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D2752" w14:textId="77777777" w:rsidR="00F82FCA" w:rsidRPr="008305B7" w:rsidRDefault="00F82FCA">
      <w:pPr>
        <w:spacing w:line="200" w:lineRule="exact"/>
        <w:rPr>
          <w:rFonts w:ascii="Arial" w:hAnsi="Arial" w:cs="Arial"/>
        </w:rPr>
      </w:pPr>
    </w:p>
    <w:p w14:paraId="372A5CB7" w14:textId="77777777" w:rsidR="00F82FCA" w:rsidRPr="008305B7" w:rsidRDefault="00F82FCA">
      <w:pPr>
        <w:spacing w:line="200" w:lineRule="exact"/>
        <w:rPr>
          <w:rFonts w:ascii="Arial" w:hAnsi="Arial" w:cs="Arial"/>
        </w:rPr>
      </w:pPr>
    </w:p>
    <w:p w14:paraId="6F33AFEB" w14:textId="77777777" w:rsidR="00F82FCA" w:rsidRPr="008305B7" w:rsidRDefault="00F82FCA">
      <w:pPr>
        <w:spacing w:before="10" w:line="20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1"/>
      </w:tblGrid>
      <w:tr w:rsidR="00F82FCA" w:rsidRPr="008305B7" w14:paraId="4D918074" w14:textId="77777777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C99A" w14:textId="77777777" w:rsidR="00F82FCA" w:rsidRPr="008305B7" w:rsidRDefault="008A7DD6">
            <w:pPr>
              <w:spacing w:before="1"/>
              <w:ind w:left="90"/>
              <w:rPr>
                <w:rFonts w:ascii="Arial" w:eastAsia="Arial" w:hAnsi="Arial" w:cs="Arial"/>
              </w:rPr>
            </w:pPr>
            <w:r w:rsidRPr="008305B7">
              <w:rPr>
                <w:rFonts w:ascii="Arial" w:eastAsia="Arial" w:hAnsi="Arial" w:cs="Arial"/>
              </w:rPr>
              <w:t>J</w:t>
            </w:r>
            <w:r w:rsidRPr="008305B7">
              <w:rPr>
                <w:rFonts w:ascii="Arial" w:eastAsia="Arial" w:hAnsi="Arial" w:cs="Arial"/>
                <w:spacing w:val="1"/>
              </w:rPr>
              <w:t>ourn</w:t>
            </w:r>
            <w:r w:rsidRPr="008305B7">
              <w:rPr>
                <w:rFonts w:ascii="Arial" w:eastAsia="Arial" w:hAnsi="Arial" w:cs="Arial"/>
                <w:spacing w:val="-3"/>
              </w:rPr>
              <w:t>a</w:t>
            </w:r>
            <w:r w:rsidRPr="008305B7">
              <w:rPr>
                <w:rFonts w:ascii="Arial" w:eastAsia="Arial" w:hAnsi="Arial" w:cs="Arial"/>
              </w:rPr>
              <w:t>l</w:t>
            </w:r>
            <w:r w:rsidRPr="008305B7">
              <w:rPr>
                <w:rFonts w:ascii="Arial" w:eastAsia="Arial" w:hAnsi="Arial" w:cs="Arial"/>
                <w:spacing w:val="4"/>
              </w:rPr>
              <w:t xml:space="preserve"> </w:t>
            </w:r>
            <w:r w:rsidRPr="008305B7">
              <w:rPr>
                <w:rFonts w:ascii="Arial" w:eastAsia="Arial" w:hAnsi="Arial" w:cs="Arial"/>
              </w:rPr>
              <w:t>N</w:t>
            </w:r>
            <w:r w:rsidRPr="008305B7">
              <w:rPr>
                <w:rFonts w:ascii="Arial" w:eastAsia="Arial" w:hAnsi="Arial" w:cs="Arial"/>
                <w:spacing w:val="1"/>
              </w:rPr>
              <w:t>a</w:t>
            </w:r>
            <w:r w:rsidRPr="008305B7">
              <w:rPr>
                <w:rFonts w:ascii="Arial" w:eastAsia="Arial" w:hAnsi="Arial" w:cs="Arial"/>
                <w:spacing w:val="-7"/>
              </w:rPr>
              <w:t>m</w:t>
            </w:r>
            <w:r w:rsidRPr="008305B7">
              <w:rPr>
                <w:rFonts w:ascii="Arial" w:eastAsia="Arial" w:hAnsi="Arial" w:cs="Arial"/>
                <w:spacing w:val="1"/>
              </w:rPr>
              <w:t>e</w:t>
            </w:r>
            <w:r w:rsidRPr="008305B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DCE8" w14:textId="77777777" w:rsidR="00F82FCA" w:rsidRPr="008305B7" w:rsidRDefault="00A31417">
            <w:pPr>
              <w:spacing w:before="25"/>
              <w:ind w:left="103"/>
              <w:rPr>
                <w:rFonts w:ascii="Arial" w:eastAsia="Arial" w:hAnsi="Arial" w:cs="Arial"/>
              </w:rPr>
            </w:pPr>
            <w:hyperlink r:id="rId7"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A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s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J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u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d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u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cat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d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 xml:space="preserve"> 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c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i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a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u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d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8A7DD6" w:rsidRPr="008305B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F82FCA" w:rsidRPr="008305B7" w14:paraId="3005BC0D" w14:textId="77777777">
        <w:trPr>
          <w:trHeight w:hRule="exact" w:val="30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C99D" w14:textId="77777777" w:rsidR="00F82FCA" w:rsidRPr="008305B7" w:rsidRDefault="008A7DD6">
            <w:pPr>
              <w:spacing w:before="1"/>
              <w:ind w:left="90"/>
              <w:rPr>
                <w:rFonts w:ascii="Arial" w:eastAsia="Arial" w:hAnsi="Arial" w:cs="Arial"/>
              </w:rPr>
            </w:pPr>
            <w:r w:rsidRPr="008305B7">
              <w:rPr>
                <w:rFonts w:ascii="Arial" w:eastAsia="Arial" w:hAnsi="Arial" w:cs="Arial"/>
                <w:spacing w:val="-3"/>
              </w:rPr>
              <w:t>M</w:t>
            </w:r>
            <w:r w:rsidRPr="008305B7">
              <w:rPr>
                <w:rFonts w:ascii="Arial" w:eastAsia="Arial" w:hAnsi="Arial" w:cs="Arial"/>
                <w:spacing w:val="1"/>
              </w:rPr>
              <w:t>anu</w:t>
            </w:r>
            <w:r w:rsidRPr="008305B7">
              <w:rPr>
                <w:rFonts w:ascii="Arial" w:eastAsia="Arial" w:hAnsi="Arial" w:cs="Arial"/>
              </w:rPr>
              <w:t>sc</w:t>
            </w:r>
            <w:r w:rsidRPr="008305B7">
              <w:rPr>
                <w:rFonts w:ascii="Arial" w:eastAsia="Arial" w:hAnsi="Arial" w:cs="Arial"/>
                <w:spacing w:val="1"/>
              </w:rPr>
              <w:t>r</w:t>
            </w:r>
            <w:r w:rsidRPr="008305B7">
              <w:rPr>
                <w:rFonts w:ascii="Arial" w:eastAsia="Arial" w:hAnsi="Arial" w:cs="Arial"/>
                <w:spacing w:val="3"/>
              </w:rPr>
              <w:t>i</w:t>
            </w:r>
            <w:r w:rsidRPr="008305B7">
              <w:rPr>
                <w:rFonts w:ascii="Arial" w:eastAsia="Arial" w:hAnsi="Arial" w:cs="Arial"/>
                <w:spacing w:val="1"/>
              </w:rPr>
              <w:t>p</w:t>
            </w:r>
            <w:r w:rsidRPr="008305B7">
              <w:rPr>
                <w:rFonts w:ascii="Arial" w:eastAsia="Arial" w:hAnsi="Arial" w:cs="Arial"/>
              </w:rPr>
              <w:t>t</w:t>
            </w:r>
            <w:r w:rsidRPr="008305B7">
              <w:rPr>
                <w:rFonts w:ascii="Arial" w:eastAsia="Arial" w:hAnsi="Arial" w:cs="Arial"/>
                <w:spacing w:val="-3"/>
              </w:rPr>
              <w:t xml:space="preserve"> </w:t>
            </w:r>
            <w:r w:rsidRPr="008305B7">
              <w:rPr>
                <w:rFonts w:ascii="Arial" w:eastAsia="Arial" w:hAnsi="Arial" w:cs="Arial"/>
              </w:rPr>
              <w:t>N</w:t>
            </w:r>
            <w:r w:rsidRPr="008305B7">
              <w:rPr>
                <w:rFonts w:ascii="Arial" w:eastAsia="Arial" w:hAnsi="Arial" w:cs="Arial"/>
                <w:spacing w:val="1"/>
              </w:rPr>
              <w:t>u</w:t>
            </w:r>
            <w:r w:rsidRPr="008305B7">
              <w:rPr>
                <w:rFonts w:ascii="Arial" w:eastAsia="Arial" w:hAnsi="Arial" w:cs="Arial"/>
                <w:spacing w:val="-7"/>
              </w:rPr>
              <w:t>m</w:t>
            </w:r>
            <w:r w:rsidRPr="008305B7">
              <w:rPr>
                <w:rFonts w:ascii="Arial" w:eastAsia="Arial" w:hAnsi="Arial" w:cs="Arial"/>
                <w:spacing w:val="1"/>
              </w:rPr>
              <w:t>ber</w:t>
            </w:r>
            <w:r w:rsidRPr="008305B7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8651" w14:textId="77777777" w:rsidR="00F82FCA" w:rsidRPr="008305B7" w:rsidRDefault="008A7DD6">
            <w:pPr>
              <w:spacing w:before="25"/>
              <w:ind w:left="103"/>
              <w:rPr>
                <w:rFonts w:ascii="Arial" w:eastAsia="Arial" w:hAnsi="Arial" w:cs="Arial"/>
              </w:rPr>
            </w:pPr>
            <w:r w:rsidRPr="008305B7">
              <w:rPr>
                <w:rFonts w:ascii="Arial" w:eastAsia="Arial" w:hAnsi="Arial" w:cs="Arial"/>
                <w:b/>
                <w:spacing w:val="-3"/>
              </w:rPr>
              <w:t>M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s_</w:t>
            </w:r>
            <w:r w:rsidRPr="008305B7">
              <w:rPr>
                <w:rFonts w:ascii="Arial" w:eastAsia="Arial" w:hAnsi="Arial" w:cs="Arial"/>
                <w:b/>
                <w:spacing w:val="-4"/>
              </w:rPr>
              <w:t>A</w:t>
            </w:r>
            <w:r w:rsidRPr="008305B7">
              <w:rPr>
                <w:rFonts w:ascii="Arial" w:eastAsia="Arial" w:hAnsi="Arial" w:cs="Arial"/>
                <w:b/>
                <w:spacing w:val="5"/>
              </w:rPr>
              <w:t>J</w:t>
            </w:r>
            <w:r w:rsidRPr="008305B7">
              <w:rPr>
                <w:rFonts w:ascii="Arial" w:eastAsia="Arial" w:hAnsi="Arial" w:cs="Arial"/>
                <w:b/>
                <w:spacing w:val="-1"/>
              </w:rPr>
              <w:t>ESS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_14253</w:t>
            </w:r>
            <w:r w:rsidRPr="008305B7">
              <w:rPr>
                <w:rFonts w:ascii="Arial" w:eastAsia="Arial" w:hAnsi="Arial" w:cs="Arial"/>
                <w:b/>
              </w:rPr>
              <w:t>6</w:t>
            </w:r>
          </w:p>
        </w:tc>
      </w:tr>
      <w:tr w:rsidR="00F82FCA" w:rsidRPr="008305B7" w14:paraId="5419EFDE" w14:textId="77777777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0467" w14:textId="77777777" w:rsidR="00F82FCA" w:rsidRPr="008305B7" w:rsidRDefault="008A7DD6">
            <w:pPr>
              <w:spacing w:line="220" w:lineRule="exact"/>
              <w:ind w:left="90"/>
              <w:rPr>
                <w:rFonts w:ascii="Arial" w:eastAsia="Arial" w:hAnsi="Arial" w:cs="Arial"/>
              </w:rPr>
            </w:pPr>
            <w:r w:rsidRPr="008305B7">
              <w:rPr>
                <w:rFonts w:ascii="Arial" w:eastAsia="Arial" w:hAnsi="Arial" w:cs="Arial"/>
                <w:spacing w:val="2"/>
              </w:rPr>
              <w:t>T</w:t>
            </w:r>
            <w:r w:rsidRPr="008305B7">
              <w:rPr>
                <w:rFonts w:ascii="Arial" w:eastAsia="Arial" w:hAnsi="Arial" w:cs="Arial"/>
                <w:spacing w:val="3"/>
              </w:rPr>
              <w:t>i</w:t>
            </w:r>
            <w:r w:rsidRPr="008305B7">
              <w:rPr>
                <w:rFonts w:ascii="Arial" w:eastAsia="Arial" w:hAnsi="Arial" w:cs="Arial"/>
                <w:spacing w:val="-4"/>
              </w:rPr>
              <w:t>t</w:t>
            </w:r>
            <w:r w:rsidRPr="008305B7">
              <w:rPr>
                <w:rFonts w:ascii="Arial" w:eastAsia="Arial" w:hAnsi="Arial" w:cs="Arial"/>
              </w:rPr>
              <w:t>le</w:t>
            </w:r>
            <w:r w:rsidRPr="008305B7">
              <w:rPr>
                <w:rFonts w:ascii="Arial" w:eastAsia="Arial" w:hAnsi="Arial" w:cs="Arial"/>
                <w:spacing w:val="1"/>
              </w:rPr>
              <w:t xml:space="preserve"> o</w:t>
            </w:r>
            <w:r w:rsidRPr="008305B7">
              <w:rPr>
                <w:rFonts w:ascii="Arial" w:eastAsia="Arial" w:hAnsi="Arial" w:cs="Arial"/>
              </w:rPr>
              <w:t>f</w:t>
            </w:r>
            <w:r w:rsidRPr="008305B7">
              <w:rPr>
                <w:rFonts w:ascii="Arial" w:eastAsia="Arial" w:hAnsi="Arial" w:cs="Arial"/>
                <w:spacing w:val="1"/>
              </w:rPr>
              <w:t xml:space="preserve"> </w:t>
            </w:r>
            <w:r w:rsidRPr="008305B7">
              <w:rPr>
                <w:rFonts w:ascii="Arial" w:eastAsia="Arial" w:hAnsi="Arial" w:cs="Arial"/>
              </w:rPr>
              <w:t>t</w:t>
            </w:r>
            <w:r w:rsidRPr="008305B7">
              <w:rPr>
                <w:rFonts w:ascii="Arial" w:eastAsia="Arial" w:hAnsi="Arial" w:cs="Arial"/>
                <w:spacing w:val="-3"/>
              </w:rPr>
              <w:t>h</w:t>
            </w:r>
            <w:r w:rsidRPr="008305B7">
              <w:rPr>
                <w:rFonts w:ascii="Arial" w:eastAsia="Arial" w:hAnsi="Arial" w:cs="Arial"/>
              </w:rPr>
              <w:t>e</w:t>
            </w:r>
            <w:r w:rsidRPr="008305B7">
              <w:rPr>
                <w:rFonts w:ascii="Arial" w:eastAsia="Arial" w:hAnsi="Arial" w:cs="Arial"/>
                <w:spacing w:val="1"/>
              </w:rPr>
              <w:t xml:space="preserve"> </w:t>
            </w:r>
            <w:r w:rsidRPr="008305B7">
              <w:rPr>
                <w:rFonts w:ascii="Arial" w:eastAsia="Arial" w:hAnsi="Arial" w:cs="Arial"/>
                <w:spacing w:val="-2"/>
              </w:rPr>
              <w:t>M</w:t>
            </w:r>
            <w:r w:rsidRPr="008305B7">
              <w:rPr>
                <w:rFonts w:ascii="Arial" w:eastAsia="Arial" w:hAnsi="Arial" w:cs="Arial"/>
                <w:spacing w:val="1"/>
              </w:rPr>
              <w:t>anu</w:t>
            </w:r>
            <w:r w:rsidRPr="008305B7">
              <w:rPr>
                <w:rFonts w:ascii="Arial" w:eastAsia="Arial" w:hAnsi="Arial" w:cs="Arial"/>
              </w:rPr>
              <w:t>sc</w:t>
            </w:r>
            <w:r w:rsidRPr="008305B7">
              <w:rPr>
                <w:rFonts w:ascii="Arial" w:eastAsia="Arial" w:hAnsi="Arial" w:cs="Arial"/>
                <w:spacing w:val="-3"/>
              </w:rPr>
              <w:t>r</w:t>
            </w:r>
            <w:r w:rsidRPr="008305B7">
              <w:rPr>
                <w:rFonts w:ascii="Arial" w:eastAsia="Arial" w:hAnsi="Arial" w:cs="Arial"/>
                <w:spacing w:val="3"/>
              </w:rPr>
              <w:t>i</w:t>
            </w:r>
            <w:r w:rsidRPr="008305B7">
              <w:rPr>
                <w:rFonts w:ascii="Arial" w:eastAsia="Arial" w:hAnsi="Arial" w:cs="Arial"/>
                <w:spacing w:val="1"/>
              </w:rPr>
              <w:t>p</w:t>
            </w:r>
            <w:r w:rsidRPr="008305B7">
              <w:rPr>
                <w:rFonts w:ascii="Arial" w:eastAsia="Arial" w:hAnsi="Arial" w:cs="Arial"/>
              </w:rPr>
              <w:t>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E0C6" w14:textId="77777777" w:rsidR="00F82FCA" w:rsidRPr="008305B7" w:rsidRDefault="00F82FCA">
            <w:pPr>
              <w:spacing w:before="3" w:line="200" w:lineRule="exact"/>
              <w:rPr>
                <w:rFonts w:ascii="Arial" w:hAnsi="Arial" w:cs="Arial"/>
              </w:rPr>
            </w:pPr>
          </w:p>
          <w:p w14:paraId="6FE8E158" w14:textId="77777777" w:rsidR="00F82FCA" w:rsidRPr="008305B7" w:rsidRDefault="008A7DD6">
            <w:pPr>
              <w:ind w:left="103"/>
              <w:rPr>
                <w:rFonts w:ascii="Arial" w:eastAsia="Arial" w:hAnsi="Arial" w:cs="Arial"/>
              </w:rPr>
            </w:pPr>
            <w:r w:rsidRPr="008305B7">
              <w:rPr>
                <w:rFonts w:ascii="Arial" w:eastAsia="Arial" w:hAnsi="Arial" w:cs="Arial"/>
                <w:b/>
                <w:spacing w:val="6"/>
              </w:rPr>
              <w:t>T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h</w:t>
            </w:r>
            <w:r w:rsidRPr="008305B7">
              <w:rPr>
                <w:rFonts w:ascii="Arial" w:eastAsia="Arial" w:hAnsi="Arial" w:cs="Arial"/>
                <w:b/>
              </w:rPr>
              <w:t>e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8305B7">
              <w:rPr>
                <w:rFonts w:ascii="Arial" w:eastAsia="Arial" w:hAnsi="Arial" w:cs="Arial"/>
                <w:b/>
                <w:spacing w:val="-3"/>
              </w:rPr>
              <w:t>f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fect</w:t>
            </w:r>
            <w:r w:rsidRPr="008305B7">
              <w:rPr>
                <w:rFonts w:ascii="Arial" w:eastAsia="Arial" w:hAnsi="Arial" w:cs="Arial"/>
                <w:b/>
              </w:rPr>
              <w:t>i</w:t>
            </w:r>
            <w:r w:rsidRPr="008305B7">
              <w:rPr>
                <w:rFonts w:ascii="Arial" w:eastAsia="Arial" w:hAnsi="Arial" w:cs="Arial"/>
                <w:b/>
                <w:spacing w:val="-3"/>
              </w:rPr>
              <w:t>v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e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n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es</w:t>
            </w:r>
            <w:r w:rsidRPr="008305B7">
              <w:rPr>
                <w:rFonts w:ascii="Arial" w:eastAsia="Arial" w:hAnsi="Arial" w:cs="Arial"/>
                <w:b/>
              </w:rPr>
              <w:t>s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o</w:t>
            </w:r>
            <w:r w:rsidRPr="008305B7">
              <w:rPr>
                <w:rFonts w:ascii="Arial" w:eastAsia="Arial" w:hAnsi="Arial" w:cs="Arial"/>
                <w:b/>
              </w:rPr>
              <w:t>f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eastAsia="Arial" w:hAnsi="Arial" w:cs="Arial"/>
                <w:b/>
                <w:spacing w:val="-1"/>
              </w:rPr>
              <w:t>E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xe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r</w:t>
            </w:r>
            <w:r w:rsidRPr="008305B7">
              <w:rPr>
                <w:rFonts w:ascii="Arial" w:eastAsia="Arial" w:hAnsi="Arial" w:cs="Arial"/>
                <w:b/>
                <w:spacing w:val="2"/>
              </w:rPr>
              <w:t>g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a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m</w:t>
            </w:r>
            <w:r w:rsidRPr="008305B7">
              <w:rPr>
                <w:rFonts w:ascii="Arial" w:eastAsia="Arial" w:hAnsi="Arial" w:cs="Arial"/>
                <w:b/>
              </w:rPr>
              <w:t>i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n</w:t>
            </w:r>
            <w:r w:rsidRPr="008305B7">
              <w:rPr>
                <w:rFonts w:ascii="Arial" w:eastAsia="Arial" w:hAnsi="Arial" w:cs="Arial"/>
                <w:b/>
              </w:rPr>
              <w:t>g</w:t>
            </w:r>
            <w:r w:rsidRPr="008305B7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i</w:t>
            </w:r>
            <w:r w:rsidRPr="008305B7">
              <w:rPr>
                <w:rFonts w:ascii="Arial" w:eastAsia="Arial" w:hAnsi="Arial" w:cs="Arial"/>
                <w:b/>
              </w:rPr>
              <w:t>n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305B7">
              <w:rPr>
                <w:rFonts w:ascii="Arial" w:eastAsia="Arial" w:hAnsi="Arial" w:cs="Arial"/>
                <w:b/>
                <w:spacing w:val="-3"/>
              </w:rPr>
              <w:t>I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m</w:t>
            </w:r>
            <w:r w:rsidRPr="008305B7">
              <w:rPr>
                <w:rFonts w:ascii="Arial" w:eastAsia="Arial" w:hAnsi="Arial" w:cs="Arial"/>
                <w:b/>
                <w:spacing w:val="2"/>
              </w:rPr>
              <w:t>p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r</w:t>
            </w:r>
            <w:r w:rsidRPr="008305B7">
              <w:rPr>
                <w:rFonts w:ascii="Arial" w:eastAsia="Arial" w:hAnsi="Arial" w:cs="Arial"/>
                <w:b/>
                <w:spacing w:val="2"/>
              </w:rPr>
              <w:t>o</w:t>
            </w:r>
            <w:r w:rsidRPr="008305B7">
              <w:rPr>
                <w:rFonts w:ascii="Arial" w:eastAsia="Arial" w:hAnsi="Arial" w:cs="Arial"/>
                <w:b/>
                <w:spacing w:val="-3"/>
              </w:rPr>
              <w:t>v</w:t>
            </w:r>
            <w:r w:rsidRPr="008305B7">
              <w:rPr>
                <w:rFonts w:ascii="Arial" w:eastAsia="Arial" w:hAnsi="Arial" w:cs="Arial"/>
                <w:b/>
              </w:rPr>
              <w:t>i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n</w:t>
            </w:r>
            <w:r w:rsidRPr="008305B7">
              <w:rPr>
                <w:rFonts w:ascii="Arial" w:eastAsia="Arial" w:hAnsi="Arial" w:cs="Arial"/>
                <w:b/>
              </w:rPr>
              <w:t>g</w:t>
            </w:r>
            <w:r w:rsidRPr="008305B7">
              <w:rPr>
                <w:rFonts w:ascii="Arial" w:eastAsia="Arial" w:hAnsi="Arial" w:cs="Arial"/>
                <w:b/>
                <w:spacing w:val="2"/>
              </w:rPr>
              <w:t xml:space="preserve"> Lo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c</w:t>
            </w:r>
            <w:r w:rsidRPr="008305B7">
              <w:rPr>
                <w:rFonts w:ascii="Arial" w:eastAsia="Arial" w:hAnsi="Arial" w:cs="Arial"/>
                <w:b/>
                <w:spacing w:val="2"/>
              </w:rPr>
              <w:t>o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m</w:t>
            </w:r>
            <w:r w:rsidRPr="008305B7">
              <w:rPr>
                <w:rFonts w:ascii="Arial" w:eastAsia="Arial" w:hAnsi="Arial" w:cs="Arial"/>
                <w:b/>
                <w:spacing w:val="2"/>
              </w:rPr>
              <w:t>o</w:t>
            </w:r>
            <w:r w:rsidRPr="008305B7">
              <w:rPr>
                <w:rFonts w:ascii="Arial" w:eastAsia="Arial" w:hAnsi="Arial" w:cs="Arial"/>
                <w:b/>
                <w:spacing w:val="-3"/>
              </w:rPr>
              <w:t>t</w:t>
            </w:r>
            <w:r w:rsidRPr="008305B7">
              <w:rPr>
                <w:rFonts w:ascii="Arial" w:eastAsia="Arial" w:hAnsi="Arial" w:cs="Arial"/>
                <w:b/>
                <w:spacing w:val="2"/>
              </w:rPr>
              <w:t>o</w:t>
            </w:r>
            <w:r w:rsidRPr="008305B7">
              <w:rPr>
                <w:rFonts w:ascii="Arial" w:eastAsia="Arial" w:hAnsi="Arial" w:cs="Arial"/>
                <w:b/>
              </w:rPr>
              <w:t>r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305B7">
              <w:rPr>
                <w:rFonts w:ascii="Arial" w:eastAsia="Arial" w:hAnsi="Arial" w:cs="Arial"/>
                <w:b/>
                <w:spacing w:val="-1"/>
              </w:rPr>
              <w:t>S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k</w:t>
            </w:r>
            <w:r w:rsidRPr="008305B7">
              <w:rPr>
                <w:rFonts w:ascii="Arial" w:eastAsia="Arial" w:hAnsi="Arial" w:cs="Arial"/>
                <w:b/>
              </w:rPr>
              <w:t>i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l</w:t>
            </w:r>
            <w:r w:rsidRPr="008305B7">
              <w:rPr>
                <w:rFonts w:ascii="Arial" w:eastAsia="Arial" w:hAnsi="Arial" w:cs="Arial"/>
                <w:b/>
              </w:rPr>
              <w:t>ls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 xml:space="preserve"> i</w:t>
            </w:r>
            <w:r w:rsidRPr="008305B7">
              <w:rPr>
                <w:rFonts w:ascii="Arial" w:eastAsia="Arial" w:hAnsi="Arial" w:cs="Arial"/>
                <w:b/>
              </w:rPr>
              <w:t>n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305B7">
              <w:rPr>
                <w:rFonts w:ascii="Arial" w:eastAsia="Arial" w:hAnsi="Arial" w:cs="Arial"/>
                <w:b/>
              </w:rPr>
              <w:t>Ki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n</w:t>
            </w:r>
            <w:r w:rsidRPr="008305B7">
              <w:rPr>
                <w:rFonts w:ascii="Arial" w:eastAsia="Arial" w:hAnsi="Arial" w:cs="Arial"/>
                <w:b/>
                <w:spacing w:val="2"/>
              </w:rPr>
              <w:t>d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e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r</w:t>
            </w:r>
            <w:r w:rsidRPr="008305B7">
              <w:rPr>
                <w:rFonts w:ascii="Arial" w:eastAsia="Arial" w:hAnsi="Arial" w:cs="Arial"/>
                <w:b/>
                <w:spacing w:val="2"/>
              </w:rPr>
              <w:t>g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a</w:t>
            </w:r>
            <w:r w:rsidRPr="008305B7">
              <w:rPr>
                <w:rFonts w:ascii="Arial" w:eastAsia="Arial" w:hAnsi="Arial" w:cs="Arial"/>
                <w:b/>
                <w:spacing w:val="7"/>
              </w:rPr>
              <w:t>r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te</w:t>
            </w:r>
            <w:r w:rsidRPr="008305B7">
              <w:rPr>
                <w:rFonts w:ascii="Arial" w:eastAsia="Arial" w:hAnsi="Arial" w:cs="Arial"/>
                <w:b/>
              </w:rPr>
              <w:t>n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8305B7">
              <w:rPr>
                <w:rFonts w:ascii="Arial" w:eastAsia="Arial" w:hAnsi="Arial" w:cs="Arial"/>
                <w:b/>
                <w:spacing w:val="2"/>
              </w:rPr>
              <w:t>L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e</w:t>
            </w:r>
            <w:r w:rsidRPr="008305B7">
              <w:rPr>
                <w:rFonts w:ascii="Arial" w:eastAsia="Arial" w:hAnsi="Arial" w:cs="Arial"/>
                <w:b/>
                <w:spacing w:val="-3"/>
              </w:rPr>
              <w:t>a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rn</w:t>
            </w:r>
            <w:r w:rsidRPr="008305B7">
              <w:rPr>
                <w:rFonts w:ascii="Arial" w:eastAsia="Arial" w:hAnsi="Arial" w:cs="Arial"/>
                <w:b/>
                <w:spacing w:val="1"/>
              </w:rPr>
              <w:t>e</w:t>
            </w:r>
            <w:r w:rsidRPr="008305B7">
              <w:rPr>
                <w:rFonts w:ascii="Arial" w:eastAsia="Arial" w:hAnsi="Arial" w:cs="Arial"/>
                <w:b/>
                <w:spacing w:val="-2"/>
              </w:rPr>
              <w:t>r</w:t>
            </w:r>
            <w:r w:rsidRPr="008305B7">
              <w:rPr>
                <w:rFonts w:ascii="Arial" w:eastAsia="Arial" w:hAnsi="Arial" w:cs="Arial"/>
                <w:b/>
              </w:rPr>
              <w:t>s</w:t>
            </w:r>
          </w:p>
        </w:tc>
      </w:tr>
      <w:tr w:rsidR="00F82FCA" w:rsidRPr="008305B7" w14:paraId="2C3EEEA7" w14:textId="77777777">
        <w:trPr>
          <w:trHeight w:hRule="exact" w:val="34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FE14" w14:textId="77777777" w:rsidR="00F82FCA" w:rsidRPr="008305B7" w:rsidRDefault="008A7DD6">
            <w:pPr>
              <w:spacing w:line="220" w:lineRule="exact"/>
              <w:ind w:left="90"/>
              <w:rPr>
                <w:rFonts w:ascii="Arial" w:eastAsia="Arial" w:hAnsi="Arial" w:cs="Arial"/>
              </w:rPr>
            </w:pPr>
            <w:r w:rsidRPr="008305B7">
              <w:rPr>
                <w:rFonts w:ascii="Arial" w:eastAsia="Arial" w:hAnsi="Arial" w:cs="Arial"/>
                <w:spacing w:val="2"/>
              </w:rPr>
              <w:t>T</w:t>
            </w:r>
            <w:r w:rsidRPr="008305B7">
              <w:rPr>
                <w:rFonts w:ascii="Arial" w:eastAsia="Arial" w:hAnsi="Arial" w:cs="Arial"/>
              </w:rPr>
              <w:t>y</w:t>
            </w:r>
            <w:r w:rsidRPr="008305B7">
              <w:rPr>
                <w:rFonts w:ascii="Arial" w:eastAsia="Arial" w:hAnsi="Arial" w:cs="Arial"/>
                <w:spacing w:val="1"/>
              </w:rPr>
              <w:t>p</w:t>
            </w:r>
            <w:r w:rsidRPr="008305B7">
              <w:rPr>
                <w:rFonts w:ascii="Arial" w:eastAsia="Arial" w:hAnsi="Arial" w:cs="Arial"/>
              </w:rPr>
              <w:t>e</w:t>
            </w:r>
            <w:r w:rsidRPr="008305B7">
              <w:rPr>
                <w:rFonts w:ascii="Arial" w:eastAsia="Arial" w:hAnsi="Arial" w:cs="Arial"/>
                <w:spacing w:val="1"/>
              </w:rPr>
              <w:t xml:space="preserve"> o</w:t>
            </w:r>
            <w:r w:rsidRPr="008305B7">
              <w:rPr>
                <w:rFonts w:ascii="Arial" w:eastAsia="Arial" w:hAnsi="Arial" w:cs="Arial"/>
              </w:rPr>
              <w:t>f</w:t>
            </w:r>
            <w:r w:rsidRPr="008305B7">
              <w:rPr>
                <w:rFonts w:ascii="Arial" w:eastAsia="Arial" w:hAnsi="Arial" w:cs="Arial"/>
                <w:spacing w:val="1"/>
              </w:rPr>
              <w:t xml:space="preserve"> </w:t>
            </w:r>
            <w:r w:rsidRPr="008305B7">
              <w:rPr>
                <w:rFonts w:ascii="Arial" w:eastAsia="Arial" w:hAnsi="Arial" w:cs="Arial"/>
                <w:spacing w:val="-4"/>
              </w:rPr>
              <w:t>t</w:t>
            </w:r>
            <w:r w:rsidRPr="008305B7">
              <w:rPr>
                <w:rFonts w:ascii="Arial" w:eastAsia="Arial" w:hAnsi="Arial" w:cs="Arial"/>
                <w:spacing w:val="1"/>
              </w:rPr>
              <w:t>h</w:t>
            </w:r>
            <w:r w:rsidRPr="008305B7">
              <w:rPr>
                <w:rFonts w:ascii="Arial" w:eastAsia="Arial" w:hAnsi="Arial" w:cs="Arial"/>
              </w:rPr>
              <w:t>e</w:t>
            </w:r>
            <w:r w:rsidRPr="008305B7">
              <w:rPr>
                <w:rFonts w:ascii="Arial" w:eastAsia="Arial" w:hAnsi="Arial" w:cs="Arial"/>
                <w:spacing w:val="1"/>
              </w:rPr>
              <w:t xml:space="preserve"> </w:t>
            </w:r>
            <w:r w:rsidRPr="008305B7">
              <w:rPr>
                <w:rFonts w:ascii="Arial" w:eastAsia="Arial" w:hAnsi="Arial" w:cs="Arial"/>
                <w:spacing w:val="-1"/>
              </w:rPr>
              <w:t>A</w:t>
            </w:r>
            <w:r w:rsidRPr="008305B7">
              <w:rPr>
                <w:rFonts w:ascii="Arial" w:eastAsia="Arial" w:hAnsi="Arial" w:cs="Arial"/>
                <w:spacing w:val="1"/>
              </w:rPr>
              <w:t>r</w:t>
            </w:r>
            <w:r w:rsidRPr="008305B7">
              <w:rPr>
                <w:rFonts w:ascii="Arial" w:eastAsia="Arial" w:hAnsi="Arial" w:cs="Arial"/>
                <w:spacing w:val="-4"/>
              </w:rPr>
              <w:t>t</w:t>
            </w:r>
            <w:r w:rsidRPr="008305B7">
              <w:rPr>
                <w:rFonts w:ascii="Arial" w:eastAsia="Arial" w:hAnsi="Arial" w:cs="Arial"/>
                <w:spacing w:val="3"/>
              </w:rPr>
              <w:t>i</w:t>
            </w:r>
            <w:r w:rsidRPr="008305B7">
              <w:rPr>
                <w:rFonts w:ascii="Arial" w:eastAsia="Arial" w:hAnsi="Arial" w:cs="Arial"/>
                <w:spacing w:val="-4"/>
              </w:rPr>
              <w:t>c</w:t>
            </w:r>
            <w:r w:rsidRPr="008305B7">
              <w:rPr>
                <w:rFonts w:ascii="Arial" w:eastAsia="Arial" w:hAnsi="Arial" w:cs="Arial"/>
                <w:spacing w:val="3"/>
              </w:rPr>
              <w:t>l</w:t>
            </w:r>
            <w:r w:rsidRPr="008305B7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045B" w14:textId="77777777" w:rsidR="00F82FCA" w:rsidRPr="008305B7" w:rsidRDefault="00F82FCA">
            <w:pPr>
              <w:rPr>
                <w:rFonts w:ascii="Arial" w:hAnsi="Arial" w:cs="Arial"/>
              </w:rPr>
            </w:pPr>
          </w:p>
        </w:tc>
      </w:tr>
    </w:tbl>
    <w:p w14:paraId="0556541D" w14:textId="77777777" w:rsidR="00F82FCA" w:rsidRPr="008305B7" w:rsidRDefault="00F82FCA">
      <w:pPr>
        <w:spacing w:line="200" w:lineRule="exact"/>
        <w:rPr>
          <w:rFonts w:ascii="Arial" w:hAnsi="Arial" w:cs="Arial"/>
        </w:rPr>
      </w:pPr>
    </w:p>
    <w:p w14:paraId="5BE58F09" w14:textId="77777777" w:rsidR="00F82FCA" w:rsidRPr="008305B7" w:rsidRDefault="00F82FCA">
      <w:pPr>
        <w:spacing w:line="200" w:lineRule="exact"/>
        <w:rPr>
          <w:rFonts w:ascii="Arial" w:hAnsi="Arial" w:cs="Arial"/>
        </w:rPr>
      </w:pPr>
    </w:p>
    <w:p w14:paraId="6F692222" w14:textId="77777777" w:rsidR="00F82FCA" w:rsidRPr="008305B7" w:rsidRDefault="00F82FCA">
      <w:pPr>
        <w:spacing w:line="200" w:lineRule="exact"/>
        <w:rPr>
          <w:rFonts w:ascii="Arial" w:hAnsi="Arial" w:cs="Arial"/>
        </w:rPr>
      </w:pPr>
    </w:p>
    <w:p w14:paraId="2F4F70FB" w14:textId="77777777" w:rsidR="00F82FCA" w:rsidRPr="008305B7" w:rsidRDefault="00F82FCA">
      <w:pPr>
        <w:spacing w:before="6" w:line="280" w:lineRule="exact"/>
        <w:rPr>
          <w:rFonts w:ascii="Arial" w:hAnsi="Arial" w:cs="Arial"/>
        </w:rPr>
      </w:pPr>
    </w:p>
    <w:p w14:paraId="15AE2620" w14:textId="77777777" w:rsidR="00F82FCA" w:rsidRPr="008305B7" w:rsidRDefault="00A31417">
      <w:pPr>
        <w:spacing w:before="34"/>
        <w:ind w:left="220"/>
        <w:rPr>
          <w:rFonts w:ascii="Arial" w:hAnsi="Arial" w:cs="Arial"/>
        </w:rPr>
      </w:pPr>
      <w:r w:rsidRPr="008305B7">
        <w:rPr>
          <w:rFonts w:ascii="Arial" w:hAnsi="Arial" w:cs="Arial"/>
        </w:rPr>
        <w:pict w14:anchorId="1FAF0A80">
          <v:group id="_x0000_s1045" style="position:absolute;left:0;text-align:left;margin-left:339.15pt;margin-top:36.35pt;width:429.7pt;height:24pt;z-index:-251660800;mso-position-horizontal-relative:page" coordorigin="6783,727" coordsize="8594,480">
            <v:shape id="_x0000_s1047" style="position:absolute;left:6793;top:737;width:8574;height:232" coordorigin="6793,737" coordsize="8574,232" path="m6793,969r8574,l15367,737r-8574,l6793,969xe" fillcolor="yellow" stroked="f">
              <v:path arrowok="t"/>
            </v:shape>
            <v:shape id="_x0000_s1046" style="position:absolute;left:6793;top:969;width:616;height:228" coordorigin="6793,969" coordsize="616,228" path="m6793,1197r616,l7409,969r-616,l6793,1197xe" fillcolor="yellow" stroked="f">
              <v:path arrowok="t"/>
            </v:shape>
            <w10:wrap anchorx="page"/>
          </v:group>
        </w:pict>
      </w:r>
      <w:r w:rsidR="008A7DD6" w:rsidRPr="008305B7">
        <w:rPr>
          <w:rFonts w:ascii="Arial" w:hAnsi="Arial" w:cs="Arial"/>
          <w:b/>
          <w:spacing w:val="-2"/>
          <w:highlight w:val="yellow"/>
        </w:rPr>
        <w:t>P</w:t>
      </w:r>
      <w:r w:rsidR="008A7DD6" w:rsidRPr="008305B7">
        <w:rPr>
          <w:rFonts w:ascii="Arial" w:hAnsi="Arial" w:cs="Arial"/>
          <w:b/>
          <w:highlight w:val="yellow"/>
        </w:rPr>
        <w:t>A</w:t>
      </w:r>
      <w:r w:rsidR="008A7DD6" w:rsidRPr="008305B7">
        <w:rPr>
          <w:rFonts w:ascii="Arial" w:hAnsi="Arial" w:cs="Arial"/>
          <w:b/>
          <w:spacing w:val="-1"/>
          <w:highlight w:val="yellow"/>
        </w:rPr>
        <w:t>R</w:t>
      </w:r>
      <w:r w:rsidR="008A7DD6" w:rsidRPr="008305B7">
        <w:rPr>
          <w:rFonts w:ascii="Arial" w:hAnsi="Arial" w:cs="Arial"/>
          <w:b/>
          <w:highlight w:val="yellow"/>
        </w:rPr>
        <w:t xml:space="preserve">T </w:t>
      </w:r>
      <w:r w:rsidR="008A7DD6" w:rsidRPr="008305B7">
        <w:rPr>
          <w:rFonts w:ascii="Arial" w:hAnsi="Arial" w:cs="Arial"/>
          <w:b/>
          <w:spacing w:val="2"/>
          <w:highlight w:val="yellow"/>
        </w:rPr>
        <w:t xml:space="preserve"> </w:t>
      </w:r>
      <w:r w:rsidR="008A7DD6" w:rsidRPr="008305B7">
        <w:rPr>
          <w:rFonts w:ascii="Arial" w:hAnsi="Arial" w:cs="Arial"/>
          <w:b/>
          <w:highlight w:val="yellow"/>
        </w:rPr>
        <w:t>1:</w:t>
      </w:r>
      <w:r w:rsidR="008A7DD6" w:rsidRPr="008305B7">
        <w:rPr>
          <w:rFonts w:ascii="Arial" w:hAnsi="Arial" w:cs="Arial"/>
          <w:b/>
          <w:spacing w:val="4"/>
        </w:rPr>
        <w:t xml:space="preserve"> </w:t>
      </w:r>
      <w:r w:rsidR="008A7DD6" w:rsidRPr="008305B7">
        <w:rPr>
          <w:rFonts w:ascii="Arial" w:hAnsi="Arial" w:cs="Arial"/>
          <w:b/>
        </w:rPr>
        <w:t>Co</w:t>
      </w:r>
      <w:r w:rsidR="008A7DD6" w:rsidRPr="008305B7">
        <w:rPr>
          <w:rFonts w:ascii="Arial" w:hAnsi="Arial" w:cs="Arial"/>
          <w:b/>
          <w:spacing w:val="-3"/>
        </w:rPr>
        <w:t>mm</w:t>
      </w:r>
      <w:r w:rsidR="008A7DD6" w:rsidRPr="008305B7">
        <w:rPr>
          <w:rFonts w:ascii="Arial" w:hAnsi="Arial" w:cs="Arial"/>
          <w:b/>
          <w:spacing w:val="-1"/>
        </w:rPr>
        <w:t>e</w:t>
      </w:r>
      <w:r w:rsidR="008A7DD6" w:rsidRPr="008305B7">
        <w:rPr>
          <w:rFonts w:ascii="Arial" w:hAnsi="Arial" w:cs="Arial"/>
          <w:b/>
          <w:spacing w:val="1"/>
        </w:rPr>
        <w:t>nt</w:t>
      </w:r>
      <w:r w:rsidR="008A7DD6" w:rsidRPr="008305B7">
        <w:rPr>
          <w:rFonts w:ascii="Arial" w:hAnsi="Arial" w:cs="Arial"/>
          <w:b/>
        </w:rPr>
        <w:t>s</w:t>
      </w:r>
    </w:p>
    <w:p w14:paraId="54F96467" w14:textId="77777777" w:rsidR="00F82FCA" w:rsidRPr="008305B7" w:rsidRDefault="00F82FCA">
      <w:pPr>
        <w:spacing w:before="8" w:line="220" w:lineRule="exact"/>
        <w:rPr>
          <w:rFonts w:ascii="Arial" w:hAnsi="Arial" w:cs="Arial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6"/>
      </w:tblGrid>
      <w:tr w:rsidR="00F82FCA" w:rsidRPr="008305B7" w14:paraId="283C797F" w14:textId="77777777">
        <w:trPr>
          <w:trHeight w:hRule="exact" w:val="976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A7E5" w14:textId="77777777" w:rsidR="00F82FCA" w:rsidRPr="008305B7" w:rsidRDefault="00F82FCA">
            <w:pPr>
              <w:rPr>
                <w:rFonts w:ascii="Arial" w:hAnsi="Arial" w:cs="Arial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C49" w14:textId="77777777" w:rsidR="00F82FCA" w:rsidRPr="008305B7" w:rsidRDefault="008A7DD6">
            <w:pPr>
              <w:ind w:left="10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vie</w:t>
            </w:r>
            <w:r w:rsidRPr="008305B7">
              <w:rPr>
                <w:rFonts w:ascii="Arial" w:hAnsi="Arial" w:cs="Arial"/>
                <w:b/>
                <w:spacing w:val="-1"/>
              </w:rPr>
              <w:t>w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1"/>
              </w:rPr>
              <w:t>’</w:t>
            </w:r>
            <w:r w:rsidRPr="008305B7">
              <w:rPr>
                <w:rFonts w:ascii="Arial" w:hAnsi="Arial" w:cs="Arial"/>
                <w:b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1"/>
              </w:rPr>
              <w:t>m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t</w:t>
            </w:r>
          </w:p>
          <w:p w14:paraId="096B7C2C" w14:textId="77777777" w:rsidR="00F82FCA" w:rsidRPr="008305B7" w:rsidRDefault="008A7DD6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-2"/>
              </w:rPr>
              <w:t>f</w:t>
            </w:r>
            <w:r w:rsidRPr="008305B7">
              <w:rPr>
                <w:rFonts w:ascii="Arial" w:hAnsi="Arial" w:cs="Arial"/>
                <w:b/>
                <w:spacing w:val="4"/>
              </w:rPr>
              <w:t>i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ial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nt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</w:rPr>
              <w:t>l</w:t>
            </w:r>
            <w:r w:rsidRPr="008305B7">
              <w:rPr>
                <w:rFonts w:ascii="Arial" w:hAnsi="Arial" w:cs="Arial"/>
                <w:b/>
                <w:spacing w:val="-3"/>
              </w:rPr>
              <w:t>l</w:t>
            </w:r>
            <w:r w:rsidRPr="008305B7">
              <w:rPr>
                <w:rFonts w:ascii="Arial" w:hAnsi="Arial" w:cs="Arial"/>
                <w:b/>
              </w:rPr>
              <w:t>igence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(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2"/>
              </w:rPr>
              <w:t>I</w:t>
            </w:r>
            <w:r w:rsidRPr="008305B7">
              <w:rPr>
                <w:rFonts w:ascii="Arial" w:hAnsi="Arial" w:cs="Arial"/>
                <w:b/>
              </w:rPr>
              <w:t>)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g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d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4"/>
              </w:rPr>
              <w:t>o</w:t>
            </w:r>
            <w:r w:rsidRPr="008305B7">
              <w:rPr>
                <w:rFonts w:ascii="Arial" w:hAnsi="Arial" w:cs="Arial"/>
                <w:b/>
              </w:rPr>
              <w:t>r</w:t>
            </w:r>
            <w:r w:rsidRPr="008305B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2"/>
              </w:rPr>
              <w:t>ss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-1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d</w:t>
            </w:r>
            <w:r w:rsidRPr="008305B7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view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1"/>
              </w:rPr>
              <w:t>m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nt</w:t>
            </w:r>
            <w:r w:rsidRPr="008305B7">
              <w:rPr>
                <w:rFonts w:ascii="Arial" w:hAnsi="Arial" w:cs="Arial"/>
                <w:b/>
              </w:rPr>
              <w:t xml:space="preserve">s </w:t>
            </w:r>
            <w:r w:rsidRPr="008305B7">
              <w:rPr>
                <w:rFonts w:ascii="Arial" w:hAnsi="Arial" w:cs="Arial"/>
                <w:b/>
                <w:spacing w:val="4"/>
              </w:rPr>
              <w:t>a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5"/>
              </w:rPr>
              <w:t>t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ic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</w:rPr>
              <w:t>y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5"/>
              </w:rPr>
              <w:t>p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1"/>
              </w:rPr>
              <w:t>h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b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d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du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g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p</w:t>
            </w:r>
            <w:r w:rsidRPr="008305B7">
              <w:rPr>
                <w:rFonts w:ascii="Arial" w:hAnsi="Arial" w:cs="Arial"/>
                <w:b/>
                <w:spacing w:val="-1"/>
              </w:rPr>
              <w:t>ee</w:t>
            </w:r>
            <w:r w:rsidRPr="008305B7">
              <w:rPr>
                <w:rFonts w:ascii="Arial" w:hAnsi="Arial" w:cs="Arial"/>
                <w:b/>
              </w:rPr>
              <w:t>r</w:t>
            </w:r>
          </w:p>
          <w:p w14:paraId="7B875AAE" w14:textId="77777777" w:rsidR="00F82FCA" w:rsidRPr="008305B7" w:rsidRDefault="008A7DD6">
            <w:pPr>
              <w:spacing w:before="2"/>
              <w:ind w:left="10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vi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</w:rPr>
              <w:t>w.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B5FB" w14:textId="77777777" w:rsidR="00F82FCA" w:rsidRPr="008305B7" w:rsidRDefault="008A7DD6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</w:rPr>
              <w:t>Au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  <w:spacing w:val="1"/>
              </w:rPr>
              <w:t>h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-1"/>
              </w:rPr>
              <w:t>r</w:t>
            </w:r>
            <w:r w:rsidRPr="008305B7">
              <w:rPr>
                <w:rFonts w:ascii="Arial" w:hAnsi="Arial" w:cs="Arial"/>
                <w:b/>
                <w:spacing w:val="-7"/>
              </w:rPr>
              <w:t>’</w:t>
            </w:r>
            <w:r w:rsidRPr="008305B7">
              <w:rPr>
                <w:rFonts w:ascii="Arial" w:hAnsi="Arial" w:cs="Arial"/>
                <w:b/>
              </w:rPr>
              <w:t xml:space="preserve">s </w:t>
            </w:r>
            <w:r w:rsidRPr="008305B7">
              <w:rPr>
                <w:rFonts w:ascii="Arial" w:hAnsi="Arial" w:cs="Arial"/>
                <w:b/>
                <w:spacing w:val="-2"/>
              </w:rPr>
              <w:t>F</w:t>
            </w:r>
            <w:r w:rsidRPr="008305B7">
              <w:rPr>
                <w:rFonts w:ascii="Arial" w:hAnsi="Arial" w:cs="Arial"/>
                <w:b/>
                <w:spacing w:val="-1"/>
              </w:rPr>
              <w:t>ee</w:t>
            </w:r>
            <w:r w:rsidRPr="008305B7">
              <w:rPr>
                <w:rFonts w:ascii="Arial" w:hAnsi="Arial" w:cs="Arial"/>
                <w:b/>
                <w:spacing w:val="1"/>
              </w:rPr>
              <w:t>db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3"/>
              </w:rPr>
              <w:t>c</w:t>
            </w:r>
            <w:r w:rsidRPr="008305B7">
              <w:rPr>
                <w:rFonts w:ascii="Arial" w:hAnsi="Arial" w:cs="Arial"/>
                <w:b/>
              </w:rPr>
              <w:t xml:space="preserve">k </w:t>
            </w:r>
            <w:r w:rsidRPr="008305B7">
              <w:rPr>
                <w:rFonts w:ascii="Arial" w:hAnsi="Arial" w:cs="Arial"/>
                <w:spacing w:val="1"/>
              </w:rPr>
              <w:t>(</w:t>
            </w:r>
            <w:r w:rsidRPr="008305B7">
              <w:rPr>
                <w:rFonts w:ascii="Arial" w:hAnsi="Arial" w:cs="Arial"/>
                <w:spacing w:val="-3"/>
              </w:rPr>
              <w:t>I</w:t>
            </w:r>
            <w:r w:rsidRPr="008305B7">
              <w:rPr>
                <w:rFonts w:ascii="Arial" w:hAnsi="Arial" w:cs="Arial"/>
              </w:rPr>
              <w:t>t</w:t>
            </w:r>
            <w:r w:rsidRPr="008305B7">
              <w:rPr>
                <w:rFonts w:ascii="Arial" w:hAnsi="Arial" w:cs="Arial"/>
                <w:spacing w:val="6"/>
              </w:rPr>
              <w:t xml:space="preserve"> </w:t>
            </w:r>
            <w:r w:rsidRPr="008305B7">
              <w:rPr>
                <w:rFonts w:ascii="Arial" w:hAnsi="Arial" w:cs="Arial"/>
                <w:spacing w:val="-8"/>
              </w:rPr>
              <w:t>i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4"/>
              </w:rPr>
              <w:t xml:space="preserve"> </w:t>
            </w:r>
            <w:r w:rsidRPr="008305B7">
              <w:rPr>
                <w:rFonts w:ascii="Arial" w:hAnsi="Arial" w:cs="Arial"/>
                <w:spacing w:val="-4"/>
              </w:rPr>
              <w:t>m</w:t>
            </w:r>
            <w:r w:rsidRPr="008305B7">
              <w:rPr>
                <w:rFonts w:ascii="Arial" w:hAnsi="Arial" w:cs="Arial"/>
                <w:spacing w:val="3"/>
              </w:rPr>
              <w:t>a</w:t>
            </w:r>
            <w:r w:rsidRPr="008305B7">
              <w:rPr>
                <w:rFonts w:ascii="Arial" w:hAnsi="Arial" w:cs="Arial"/>
                <w:spacing w:val="-4"/>
              </w:rPr>
              <w:t>n</w:t>
            </w:r>
            <w:r w:rsidRPr="008305B7">
              <w:rPr>
                <w:rFonts w:ascii="Arial" w:hAnsi="Arial" w:cs="Arial"/>
              </w:rPr>
              <w:t>d</w:t>
            </w:r>
            <w:r w:rsidRPr="008305B7">
              <w:rPr>
                <w:rFonts w:ascii="Arial" w:hAnsi="Arial" w:cs="Arial"/>
                <w:spacing w:val="-1"/>
              </w:rPr>
              <w:t>a</w:t>
            </w:r>
            <w:r w:rsidRPr="008305B7">
              <w:rPr>
                <w:rFonts w:ascii="Arial" w:hAnsi="Arial" w:cs="Arial"/>
                <w:spacing w:val="4"/>
              </w:rPr>
              <w:t>to</w:t>
            </w:r>
            <w:r w:rsidRPr="008305B7">
              <w:rPr>
                <w:rFonts w:ascii="Arial" w:hAnsi="Arial" w:cs="Arial"/>
                <w:spacing w:val="1"/>
              </w:rPr>
              <w:t>r</w:t>
            </w:r>
            <w:r w:rsidRPr="008305B7">
              <w:rPr>
                <w:rFonts w:ascii="Arial" w:hAnsi="Arial" w:cs="Arial"/>
              </w:rPr>
              <w:t>y</w:t>
            </w:r>
            <w:r w:rsidRPr="008305B7">
              <w:rPr>
                <w:rFonts w:ascii="Arial" w:hAnsi="Arial" w:cs="Arial"/>
                <w:spacing w:val="-6"/>
              </w:rPr>
              <w:t xml:space="preserve"> 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  <w:spacing w:val="-1"/>
              </w:rPr>
              <w:t>a</w:t>
            </w:r>
            <w:r w:rsidRPr="008305B7">
              <w:rPr>
                <w:rFonts w:ascii="Arial" w:hAnsi="Arial" w:cs="Arial"/>
              </w:rPr>
              <w:t>t</w:t>
            </w:r>
            <w:r w:rsidRPr="008305B7">
              <w:rPr>
                <w:rFonts w:ascii="Arial" w:hAnsi="Arial" w:cs="Arial"/>
                <w:spacing w:val="6"/>
              </w:rPr>
              <w:t xml:space="preserve"> </w:t>
            </w:r>
            <w:r w:rsidRPr="008305B7">
              <w:rPr>
                <w:rFonts w:ascii="Arial" w:hAnsi="Arial" w:cs="Arial"/>
                <w:spacing w:val="-1"/>
              </w:rPr>
              <w:t>a</w:t>
            </w:r>
            <w:r w:rsidRPr="008305B7">
              <w:rPr>
                <w:rFonts w:ascii="Arial" w:hAnsi="Arial" w:cs="Arial"/>
                <w:spacing w:val="-4"/>
              </w:rPr>
              <w:t>u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1"/>
              </w:rPr>
              <w:t>r</w:t>
            </w:r>
            <w:r w:rsidRPr="008305B7">
              <w:rPr>
                <w:rFonts w:ascii="Arial" w:hAnsi="Arial" w:cs="Arial"/>
              </w:rPr>
              <w:t xml:space="preserve">s </w:t>
            </w:r>
            <w:r w:rsidRPr="008305B7">
              <w:rPr>
                <w:rFonts w:ascii="Arial" w:hAnsi="Arial" w:cs="Arial"/>
                <w:spacing w:val="-2"/>
              </w:rPr>
              <w:t>s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  <w:spacing w:val="4"/>
              </w:rPr>
              <w:t>ou</w:t>
            </w:r>
            <w:r w:rsidRPr="008305B7">
              <w:rPr>
                <w:rFonts w:ascii="Arial" w:hAnsi="Arial" w:cs="Arial"/>
                <w:spacing w:val="-8"/>
              </w:rPr>
              <w:t>l</w:t>
            </w:r>
            <w:r w:rsidRPr="008305B7">
              <w:rPr>
                <w:rFonts w:ascii="Arial" w:hAnsi="Arial" w:cs="Arial"/>
              </w:rPr>
              <w:t>d</w:t>
            </w:r>
            <w:r w:rsidRPr="008305B7">
              <w:rPr>
                <w:rFonts w:ascii="Arial" w:hAnsi="Arial" w:cs="Arial"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</w:rPr>
              <w:t>w</w:t>
            </w:r>
            <w:r w:rsidRPr="008305B7">
              <w:rPr>
                <w:rFonts w:ascii="Arial" w:hAnsi="Arial" w:cs="Arial"/>
                <w:spacing w:val="5"/>
              </w:rPr>
              <w:t>r</w:t>
            </w:r>
            <w:r w:rsidRPr="008305B7">
              <w:rPr>
                <w:rFonts w:ascii="Arial" w:hAnsi="Arial" w:cs="Arial"/>
                <w:spacing w:val="-8"/>
              </w:rPr>
              <w:t>i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</w:rPr>
              <w:t>h</w:t>
            </w:r>
            <w:r w:rsidRPr="008305B7">
              <w:rPr>
                <w:rFonts w:ascii="Arial" w:hAnsi="Arial" w:cs="Arial"/>
                <w:spacing w:val="-4"/>
              </w:rPr>
              <w:t>i</w:t>
            </w:r>
            <w:r w:rsidRPr="008305B7">
              <w:rPr>
                <w:rFonts w:ascii="Arial" w:hAnsi="Arial" w:cs="Arial"/>
                <w:spacing w:val="-2"/>
              </w:rPr>
              <w:t>s</w:t>
            </w:r>
            <w:r w:rsidRPr="008305B7">
              <w:rPr>
                <w:rFonts w:ascii="Arial" w:hAnsi="Arial" w:cs="Arial"/>
                <w:spacing w:val="4"/>
              </w:rPr>
              <w:t>/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  <w:spacing w:val="-1"/>
              </w:rPr>
              <w:t>e</w:t>
            </w:r>
            <w:r w:rsidRPr="008305B7">
              <w:rPr>
                <w:rFonts w:ascii="Arial" w:hAnsi="Arial" w:cs="Arial"/>
              </w:rPr>
              <w:t>r</w:t>
            </w:r>
          </w:p>
          <w:p w14:paraId="53881FE5" w14:textId="77777777" w:rsidR="00F82FCA" w:rsidRPr="008305B7" w:rsidRDefault="008A7DD6">
            <w:pPr>
              <w:spacing w:before="14"/>
              <w:ind w:left="10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spacing w:val="-3"/>
              </w:rPr>
              <w:t>f</w:t>
            </w:r>
            <w:r w:rsidRPr="008305B7">
              <w:rPr>
                <w:rFonts w:ascii="Arial" w:hAnsi="Arial" w:cs="Arial"/>
                <w:spacing w:val="-1"/>
              </w:rPr>
              <w:t>ee</w:t>
            </w:r>
            <w:r w:rsidRPr="008305B7">
              <w:rPr>
                <w:rFonts w:ascii="Arial" w:hAnsi="Arial" w:cs="Arial"/>
                <w:spacing w:val="4"/>
              </w:rPr>
              <w:t>d</w:t>
            </w:r>
            <w:r w:rsidRPr="008305B7">
              <w:rPr>
                <w:rFonts w:ascii="Arial" w:hAnsi="Arial" w:cs="Arial"/>
                <w:spacing w:val="-4"/>
              </w:rPr>
              <w:t>b</w:t>
            </w:r>
            <w:r w:rsidRPr="008305B7">
              <w:rPr>
                <w:rFonts w:ascii="Arial" w:hAnsi="Arial" w:cs="Arial"/>
                <w:spacing w:val="-1"/>
              </w:rPr>
              <w:t>ac</w:t>
            </w:r>
            <w:r w:rsidRPr="008305B7">
              <w:rPr>
                <w:rFonts w:ascii="Arial" w:hAnsi="Arial" w:cs="Arial"/>
              </w:rPr>
              <w:t>k</w:t>
            </w:r>
            <w:r w:rsidRPr="008305B7">
              <w:rPr>
                <w:rFonts w:ascii="Arial" w:hAnsi="Arial" w:cs="Arial"/>
                <w:spacing w:val="6"/>
              </w:rPr>
              <w:t xml:space="preserve"> 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  <w:spacing w:val="-1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>r</w:t>
            </w:r>
            <w:r w:rsidRPr="008305B7">
              <w:rPr>
                <w:rFonts w:ascii="Arial" w:hAnsi="Arial" w:cs="Arial"/>
                <w:spacing w:val="-1"/>
              </w:rPr>
              <w:t>e</w:t>
            </w:r>
            <w:r w:rsidRPr="008305B7">
              <w:rPr>
                <w:rFonts w:ascii="Arial" w:hAnsi="Arial" w:cs="Arial"/>
              </w:rPr>
              <w:t>)</w:t>
            </w:r>
          </w:p>
        </w:tc>
      </w:tr>
      <w:tr w:rsidR="00F82FCA" w:rsidRPr="008305B7" w14:paraId="2BAA0352" w14:textId="77777777">
        <w:trPr>
          <w:trHeight w:hRule="exact" w:val="3057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C6CB" w14:textId="77777777" w:rsidR="00F82FCA" w:rsidRPr="008305B7" w:rsidRDefault="008A7DD6">
            <w:pPr>
              <w:spacing w:before="1"/>
              <w:ind w:left="462" w:right="232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-2"/>
              </w:rPr>
              <w:t>P</w:t>
            </w:r>
            <w:r w:rsidRPr="008305B7">
              <w:rPr>
                <w:rFonts w:ascii="Arial" w:hAnsi="Arial" w:cs="Arial"/>
                <w:b/>
              </w:rPr>
              <w:t>lea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3"/>
              </w:rPr>
              <w:t>w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3"/>
              </w:rPr>
              <w:t>f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w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nt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  <w:spacing w:val="-1"/>
              </w:rPr>
              <w:t>ce</w:t>
            </w:r>
            <w:r w:rsidRPr="008305B7">
              <w:rPr>
                <w:rFonts w:ascii="Arial" w:hAnsi="Arial" w:cs="Arial"/>
                <w:b/>
              </w:rPr>
              <w:t>s</w:t>
            </w:r>
            <w:r w:rsidRPr="008305B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g</w:t>
            </w:r>
            <w:r w:rsidRPr="008305B7">
              <w:rPr>
                <w:rFonts w:ascii="Arial" w:hAnsi="Arial" w:cs="Arial"/>
                <w:b/>
                <w:spacing w:val="4"/>
              </w:rPr>
              <w:t>a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1"/>
              </w:rPr>
              <w:t>d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g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-2"/>
              </w:rPr>
              <w:t>m</w:t>
            </w:r>
            <w:r w:rsidRPr="008305B7">
              <w:rPr>
                <w:rFonts w:ascii="Arial" w:hAnsi="Arial" w:cs="Arial"/>
                <w:b/>
                <w:spacing w:val="1"/>
              </w:rPr>
              <w:t>p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  <w:spacing w:val="3"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e of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 xml:space="preserve">is 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nu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3"/>
              </w:rPr>
              <w:t>c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p</w:t>
            </w:r>
            <w:r w:rsidRPr="008305B7">
              <w:rPr>
                <w:rFonts w:ascii="Arial" w:hAnsi="Arial" w:cs="Arial"/>
                <w:b/>
              </w:rPr>
              <w:t>t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3"/>
              </w:rPr>
              <w:t>f</w:t>
            </w:r>
            <w:r w:rsidRPr="008305B7">
              <w:rPr>
                <w:rFonts w:ascii="Arial" w:hAnsi="Arial" w:cs="Arial"/>
                <w:b/>
              </w:rPr>
              <w:t>or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ien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-2"/>
              </w:rPr>
              <w:t>f</w:t>
            </w:r>
            <w:r w:rsidRPr="008305B7">
              <w:rPr>
                <w:rFonts w:ascii="Arial" w:hAnsi="Arial" w:cs="Arial"/>
                <w:b/>
              </w:rPr>
              <w:t>ic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1"/>
              </w:rPr>
              <w:t>m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  <w:spacing w:val="1"/>
              </w:rPr>
              <w:t>un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</w:rPr>
              <w:t>y.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 xml:space="preserve">A 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-2"/>
              </w:rPr>
              <w:t>m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</w:rPr>
              <w:t xml:space="preserve">m </w:t>
            </w:r>
            <w:r w:rsidRPr="008305B7">
              <w:rPr>
                <w:rFonts w:ascii="Arial" w:hAnsi="Arial" w:cs="Arial"/>
                <w:b/>
                <w:spacing w:val="4"/>
              </w:rPr>
              <w:t>o</w:t>
            </w:r>
            <w:r w:rsidRPr="008305B7">
              <w:rPr>
                <w:rFonts w:ascii="Arial" w:hAnsi="Arial" w:cs="Arial"/>
                <w:b/>
              </w:rPr>
              <w:t>f 3</w:t>
            </w:r>
            <w:r w:rsidRPr="008305B7">
              <w:rPr>
                <w:rFonts w:ascii="Arial" w:hAnsi="Arial" w:cs="Arial"/>
                <w:b/>
                <w:spacing w:val="2"/>
              </w:rPr>
              <w:t>-</w:t>
            </w:r>
            <w:r w:rsidRPr="008305B7">
              <w:rPr>
                <w:rFonts w:ascii="Arial" w:hAnsi="Arial" w:cs="Arial"/>
                <w:b/>
              </w:rPr>
              <w:t>4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nt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  <w:spacing w:val="-1"/>
              </w:rPr>
              <w:t>ce</w:t>
            </w:r>
            <w:r w:rsidRPr="008305B7">
              <w:rPr>
                <w:rFonts w:ascii="Arial" w:hAnsi="Arial" w:cs="Arial"/>
                <w:b/>
              </w:rPr>
              <w:t xml:space="preserve">s 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</w:rPr>
              <w:t>ay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b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qu</w:t>
            </w:r>
            <w:r w:rsidRPr="008305B7">
              <w:rPr>
                <w:rFonts w:ascii="Arial" w:hAnsi="Arial" w:cs="Arial"/>
                <w:b/>
              </w:rPr>
              <w:t>ir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d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3"/>
              </w:rPr>
              <w:t>f</w:t>
            </w:r>
            <w:r w:rsidRPr="008305B7">
              <w:rPr>
                <w:rFonts w:ascii="Arial" w:hAnsi="Arial" w:cs="Arial"/>
                <w:b/>
                <w:spacing w:val="4"/>
              </w:rPr>
              <w:t>o</w:t>
            </w:r>
            <w:r w:rsidRPr="008305B7">
              <w:rPr>
                <w:rFonts w:ascii="Arial" w:hAnsi="Arial" w:cs="Arial"/>
                <w:b/>
              </w:rPr>
              <w:t>r</w:t>
            </w:r>
            <w:r w:rsidRPr="008305B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 xml:space="preserve">is </w:t>
            </w:r>
            <w:r w:rsidRPr="008305B7">
              <w:rPr>
                <w:rFonts w:ascii="Arial" w:hAnsi="Arial" w:cs="Arial"/>
                <w:b/>
                <w:spacing w:val="1"/>
              </w:rPr>
              <w:t>p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226D" w14:textId="77777777" w:rsidR="00F82FCA" w:rsidRPr="008305B7" w:rsidRDefault="008A7DD6">
            <w:pPr>
              <w:spacing w:line="260" w:lineRule="exact"/>
              <w:ind w:left="10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>he</w:t>
            </w:r>
            <w:r w:rsidRPr="008305B7">
              <w:rPr>
                <w:rFonts w:ascii="Arial" w:hAnsi="Arial" w:cs="Arial"/>
                <w:spacing w:val="1"/>
              </w:rPr>
              <w:t xml:space="preserve"> e</w:t>
            </w:r>
            <w:r w:rsidRPr="008305B7">
              <w:rPr>
                <w:rFonts w:ascii="Arial" w:hAnsi="Arial" w:cs="Arial"/>
              </w:rPr>
              <w:t>ff</w:t>
            </w:r>
            <w:r w:rsidRPr="008305B7">
              <w:rPr>
                <w:rFonts w:ascii="Arial" w:hAnsi="Arial" w:cs="Arial"/>
                <w:spacing w:val="-2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>c</w:t>
            </w:r>
            <w:r w:rsidRPr="008305B7">
              <w:rPr>
                <w:rFonts w:ascii="Arial" w:hAnsi="Arial" w:cs="Arial"/>
                <w:spacing w:val="-3"/>
              </w:rPr>
              <w:t>t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  <w:spacing w:val="-1"/>
              </w:rPr>
              <w:t>s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</w:rPr>
              <w:t xml:space="preserve">of 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x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r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  <w:spacing w:val="1"/>
              </w:rPr>
              <w:t>ami</w:t>
            </w:r>
            <w:r w:rsidRPr="008305B7">
              <w:rPr>
                <w:rFonts w:ascii="Arial" w:hAnsi="Arial" w:cs="Arial"/>
              </w:rPr>
              <w:t>ng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 xml:space="preserve">n </w:t>
            </w:r>
            <w:r w:rsidRPr="008305B7">
              <w:rPr>
                <w:rFonts w:ascii="Arial" w:hAnsi="Arial" w:cs="Arial"/>
                <w:spacing w:val="1"/>
              </w:rPr>
              <w:t>im</w:t>
            </w:r>
            <w:r w:rsidRPr="008305B7">
              <w:rPr>
                <w:rFonts w:ascii="Arial" w:hAnsi="Arial" w:cs="Arial"/>
              </w:rPr>
              <w:t>pro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  <w:spacing w:val="4"/>
              </w:rPr>
              <w:t>n</w:t>
            </w:r>
            <w:r w:rsidRPr="008305B7">
              <w:rPr>
                <w:rFonts w:ascii="Arial" w:hAnsi="Arial" w:cs="Arial"/>
              </w:rPr>
              <w:t>g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l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1"/>
              </w:rPr>
              <w:t>c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1"/>
              </w:rPr>
              <w:t>m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 xml:space="preserve">or </w:t>
            </w:r>
            <w:r w:rsidRPr="008305B7">
              <w:rPr>
                <w:rFonts w:ascii="Arial" w:hAnsi="Arial" w:cs="Arial"/>
                <w:spacing w:val="-1"/>
              </w:rPr>
              <w:t>s</w:t>
            </w:r>
            <w:r w:rsidRPr="008305B7">
              <w:rPr>
                <w:rFonts w:ascii="Arial" w:hAnsi="Arial" w:cs="Arial"/>
              </w:rPr>
              <w:t>k</w:t>
            </w:r>
            <w:r w:rsidRPr="008305B7">
              <w:rPr>
                <w:rFonts w:ascii="Arial" w:hAnsi="Arial" w:cs="Arial"/>
                <w:spacing w:val="1"/>
              </w:rPr>
              <w:t>ill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 xml:space="preserve">n </w:t>
            </w:r>
            <w:r w:rsidRPr="008305B7">
              <w:rPr>
                <w:rFonts w:ascii="Arial" w:hAnsi="Arial" w:cs="Arial"/>
                <w:spacing w:val="-4"/>
              </w:rPr>
              <w:t>k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nd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r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>r</w:t>
            </w:r>
            <w:r w:rsidRPr="008305B7">
              <w:rPr>
                <w:rFonts w:ascii="Arial" w:hAnsi="Arial" w:cs="Arial"/>
                <w:spacing w:val="1"/>
              </w:rPr>
              <w:t>te</w:t>
            </w:r>
            <w:r w:rsidRPr="008305B7">
              <w:rPr>
                <w:rFonts w:ascii="Arial" w:hAnsi="Arial" w:cs="Arial"/>
              </w:rPr>
              <w:t xml:space="preserve">n </w:t>
            </w:r>
            <w:r w:rsidRPr="008305B7">
              <w:rPr>
                <w:rFonts w:ascii="Arial" w:hAnsi="Arial" w:cs="Arial"/>
                <w:spacing w:val="-3"/>
              </w:rPr>
              <w:t>l</w:t>
            </w:r>
            <w:r w:rsidRPr="008305B7">
              <w:rPr>
                <w:rFonts w:ascii="Arial" w:hAnsi="Arial" w:cs="Arial"/>
                <w:spacing w:val="1"/>
              </w:rPr>
              <w:t>ea</w:t>
            </w:r>
            <w:r w:rsidRPr="008305B7">
              <w:rPr>
                <w:rFonts w:ascii="Arial" w:hAnsi="Arial" w:cs="Arial"/>
                <w:spacing w:val="-4"/>
              </w:rPr>
              <w:t>r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rs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s</w:t>
            </w:r>
          </w:p>
          <w:p w14:paraId="5E8590C7" w14:textId="77777777" w:rsidR="00F82FCA" w:rsidRPr="008305B7" w:rsidRDefault="008A7DD6">
            <w:pPr>
              <w:ind w:left="103" w:right="90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spacing w:val="-1"/>
              </w:rPr>
              <w:t>s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f</w:t>
            </w:r>
            <w:r w:rsidRPr="008305B7">
              <w:rPr>
                <w:rFonts w:ascii="Arial" w:hAnsi="Arial" w:cs="Arial"/>
                <w:spacing w:val="1"/>
              </w:rPr>
              <w:t>ica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 xml:space="preserve">, 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t</w:t>
            </w:r>
            <w:r w:rsidRPr="008305B7">
              <w:rPr>
                <w:rFonts w:ascii="Arial" w:hAnsi="Arial" w:cs="Arial"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c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1"/>
              </w:rPr>
              <w:t>m</w:t>
            </w:r>
            <w:r w:rsidRPr="008305B7">
              <w:rPr>
                <w:rFonts w:ascii="Arial" w:hAnsi="Arial" w:cs="Arial"/>
              </w:rPr>
              <w:t>b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  <w:spacing w:val="-4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</w:rPr>
              <w:t>p</w:t>
            </w:r>
            <w:r w:rsidRPr="008305B7">
              <w:rPr>
                <w:rFonts w:ascii="Arial" w:hAnsi="Arial" w:cs="Arial"/>
                <w:spacing w:val="4"/>
              </w:rPr>
              <w:t>h</w:t>
            </w:r>
            <w:r w:rsidRPr="008305B7">
              <w:rPr>
                <w:rFonts w:ascii="Arial" w:hAnsi="Arial" w:cs="Arial"/>
                <w:spacing w:val="-8"/>
              </w:rPr>
              <w:t>y</w:t>
            </w:r>
            <w:r w:rsidRPr="008305B7">
              <w:rPr>
                <w:rFonts w:ascii="Arial" w:hAnsi="Arial" w:cs="Arial"/>
                <w:spacing w:val="-1"/>
              </w:rPr>
              <w:t>s</w:t>
            </w:r>
            <w:r w:rsidRPr="008305B7">
              <w:rPr>
                <w:rFonts w:ascii="Arial" w:hAnsi="Arial" w:cs="Arial"/>
                <w:spacing w:val="1"/>
              </w:rPr>
              <w:t>ica</w:t>
            </w:r>
            <w:r w:rsidRPr="008305B7">
              <w:rPr>
                <w:rFonts w:ascii="Arial" w:hAnsi="Arial" w:cs="Arial"/>
              </w:rPr>
              <w:t>l</w:t>
            </w:r>
            <w:r w:rsidRPr="008305B7">
              <w:rPr>
                <w:rFonts w:ascii="Arial" w:hAnsi="Arial" w:cs="Arial"/>
                <w:spacing w:val="1"/>
              </w:rPr>
              <w:t xml:space="preserve"> a</w:t>
            </w:r>
            <w:r w:rsidRPr="008305B7">
              <w:rPr>
                <w:rFonts w:ascii="Arial" w:hAnsi="Arial" w:cs="Arial"/>
                <w:spacing w:val="-3"/>
              </w:rPr>
              <w:t>c</w:t>
            </w:r>
            <w:r w:rsidRPr="008305B7">
              <w:rPr>
                <w:rFonts w:ascii="Arial" w:hAnsi="Arial" w:cs="Arial"/>
                <w:spacing w:val="1"/>
              </w:rPr>
              <w:t>ti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  <w:spacing w:val="-3"/>
              </w:rPr>
              <w:t>t</w:t>
            </w:r>
            <w:r w:rsidRPr="008305B7">
              <w:rPr>
                <w:rFonts w:ascii="Arial" w:hAnsi="Arial" w:cs="Arial"/>
              </w:rPr>
              <w:t>y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  <w:spacing w:val="-1"/>
              </w:rPr>
              <w:t>w</w:t>
            </w:r>
            <w:r w:rsidRPr="008305B7">
              <w:rPr>
                <w:rFonts w:ascii="Arial" w:hAnsi="Arial" w:cs="Arial"/>
                <w:spacing w:val="1"/>
              </w:rPr>
              <w:t>it</w:t>
            </w:r>
            <w:r w:rsidRPr="008305B7">
              <w:rPr>
                <w:rFonts w:ascii="Arial" w:hAnsi="Arial" w:cs="Arial"/>
              </w:rPr>
              <w:t xml:space="preserve">h 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  <w:spacing w:val="5"/>
              </w:rPr>
              <w:t>a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  <w:spacing w:val="4"/>
              </w:rPr>
              <w:t>n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</w:rPr>
              <w:t xml:space="preserve">, 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te</w:t>
            </w:r>
            <w:r w:rsidRPr="008305B7">
              <w:rPr>
                <w:rFonts w:ascii="Arial" w:hAnsi="Arial" w:cs="Arial"/>
              </w:rPr>
              <w:t>r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  <w:spacing w:val="-3"/>
              </w:rPr>
              <w:t>c</w:t>
            </w:r>
            <w:r w:rsidRPr="008305B7">
              <w:rPr>
                <w:rFonts w:ascii="Arial" w:hAnsi="Arial" w:cs="Arial"/>
                <w:spacing w:val="1"/>
              </w:rPr>
              <w:t>ti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 xml:space="preserve"> tec</w:t>
            </w:r>
            <w:r w:rsidRPr="008305B7">
              <w:rPr>
                <w:rFonts w:ascii="Arial" w:hAnsi="Arial" w:cs="Arial"/>
              </w:rPr>
              <w:t>hn</w:t>
            </w:r>
            <w:r w:rsidRPr="008305B7">
              <w:rPr>
                <w:rFonts w:ascii="Arial" w:hAnsi="Arial" w:cs="Arial"/>
                <w:spacing w:val="-4"/>
              </w:rPr>
              <w:t>o</w:t>
            </w:r>
            <w:r w:rsidRPr="008305B7">
              <w:rPr>
                <w:rFonts w:ascii="Arial" w:hAnsi="Arial" w:cs="Arial"/>
                <w:spacing w:val="1"/>
              </w:rPr>
              <w:t>l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13"/>
              </w:rPr>
              <w:t>g</w:t>
            </w:r>
            <w:r w:rsidRPr="008305B7">
              <w:rPr>
                <w:rFonts w:ascii="Arial" w:hAnsi="Arial" w:cs="Arial"/>
              </w:rPr>
              <w:t>y</w:t>
            </w:r>
            <w:r w:rsidRPr="008305B7">
              <w:rPr>
                <w:rFonts w:ascii="Arial" w:hAnsi="Arial" w:cs="Arial"/>
                <w:spacing w:val="-8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  <w:spacing w:val="4"/>
              </w:rPr>
              <w:t>h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>t</w:t>
            </w:r>
            <w:r w:rsidRPr="008305B7">
              <w:rPr>
                <w:rFonts w:ascii="Arial" w:hAnsi="Arial" w:cs="Arial"/>
                <w:spacing w:val="1"/>
              </w:rPr>
              <w:t xml:space="preserve"> ca</w:t>
            </w:r>
            <w:r w:rsidRPr="008305B7">
              <w:rPr>
                <w:rFonts w:ascii="Arial" w:hAnsi="Arial" w:cs="Arial"/>
                <w:spacing w:val="-4"/>
              </w:rPr>
              <w:t>p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>ur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 xml:space="preserve">s </w:t>
            </w:r>
            <w:r w:rsidRPr="008305B7">
              <w:rPr>
                <w:rFonts w:ascii="Arial" w:hAnsi="Arial" w:cs="Arial"/>
                <w:spacing w:val="-4"/>
              </w:rPr>
              <w:t>y</w:t>
            </w:r>
            <w:r w:rsidRPr="008305B7">
              <w:rPr>
                <w:rFonts w:ascii="Arial" w:hAnsi="Arial" w:cs="Arial"/>
              </w:rPr>
              <w:t>ou</w:t>
            </w:r>
            <w:r w:rsidRPr="008305B7">
              <w:rPr>
                <w:rFonts w:ascii="Arial" w:hAnsi="Arial" w:cs="Arial"/>
                <w:spacing w:val="4"/>
              </w:rPr>
              <w:t>n</w:t>
            </w:r>
            <w:r w:rsidRPr="008305B7">
              <w:rPr>
                <w:rFonts w:ascii="Arial" w:hAnsi="Arial" w:cs="Arial"/>
              </w:rPr>
              <w:t>g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c</w:t>
            </w:r>
            <w:r w:rsidRPr="008305B7">
              <w:rPr>
                <w:rFonts w:ascii="Arial" w:hAnsi="Arial" w:cs="Arial"/>
              </w:rPr>
              <w:t>h</w:t>
            </w:r>
            <w:r w:rsidRPr="008305B7">
              <w:rPr>
                <w:rFonts w:ascii="Arial" w:hAnsi="Arial" w:cs="Arial"/>
                <w:spacing w:val="1"/>
              </w:rPr>
              <w:t>il</w:t>
            </w:r>
            <w:r w:rsidRPr="008305B7">
              <w:rPr>
                <w:rFonts w:ascii="Arial" w:hAnsi="Arial" w:cs="Arial"/>
              </w:rPr>
              <w:t>dr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-3"/>
              </w:rPr>
              <w:t>'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atte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ti</w:t>
            </w:r>
            <w:r w:rsidRPr="008305B7">
              <w:rPr>
                <w:rFonts w:ascii="Arial" w:hAnsi="Arial" w:cs="Arial"/>
              </w:rPr>
              <w:t>on.</w:t>
            </w:r>
          </w:p>
          <w:p w14:paraId="451012AF" w14:textId="77777777" w:rsidR="00F82FCA" w:rsidRPr="008305B7" w:rsidRDefault="00F82FCA">
            <w:pPr>
              <w:spacing w:line="280" w:lineRule="exact"/>
              <w:rPr>
                <w:rFonts w:ascii="Arial" w:hAnsi="Arial" w:cs="Arial"/>
              </w:rPr>
            </w:pPr>
          </w:p>
          <w:p w14:paraId="14A9AF19" w14:textId="77777777" w:rsidR="00F82FCA" w:rsidRPr="008305B7" w:rsidRDefault="008A7DD6">
            <w:pPr>
              <w:ind w:left="103" w:right="402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>h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nno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  <w:spacing w:val="1"/>
              </w:rPr>
              <w:t>ati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 xml:space="preserve"> a</w:t>
            </w:r>
            <w:r w:rsidRPr="008305B7">
              <w:rPr>
                <w:rFonts w:ascii="Arial" w:hAnsi="Arial" w:cs="Arial"/>
              </w:rPr>
              <w:t>ppro</w:t>
            </w:r>
            <w:r w:rsidRPr="008305B7">
              <w:rPr>
                <w:rFonts w:ascii="Arial" w:hAnsi="Arial" w:cs="Arial"/>
                <w:spacing w:val="1"/>
              </w:rPr>
              <w:t>ac</w:t>
            </w:r>
            <w:r w:rsidRPr="008305B7">
              <w:rPr>
                <w:rFonts w:ascii="Arial" w:hAnsi="Arial" w:cs="Arial"/>
              </w:rPr>
              <w:t>h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c</w:t>
            </w:r>
            <w:r w:rsidRPr="008305B7">
              <w:rPr>
                <w:rFonts w:ascii="Arial" w:hAnsi="Arial" w:cs="Arial"/>
              </w:rPr>
              <w:t>our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m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  <w:spacing w:val="1"/>
              </w:rPr>
              <w:t>eme</w:t>
            </w:r>
            <w:r w:rsidRPr="008305B7">
              <w:rPr>
                <w:rFonts w:ascii="Arial" w:hAnsi="Arial" w:cs="Arial"/>
              </w:rPr>
              <w:t>nt</w:t>
            </w:r>
            <w:r w:rsidRPr="008305B7">
              <w:rPr>
                <w:rFonts w:ascii="Arial" w:hAnsi="Arial" w:cs="Arial"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>hrou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</w:rPr>
              <w:t>h p</w:t>
            </w:r>
            <w:r w:rsidRPr="008305B7">
              <w:rPr>
                <w:rFonts w:ascii="Arial" w:hAnsi="Arial" w:cs="Arial"/>
                <w:spacing w:val="1"/>
              </w:rPr>
              <w:t>l</w:t>
            </w:r>
            <w:r w:rsidRPr="008305B7">
              <w:rPr>
                <w:rFonts w:ascii="Arial" w:hAnsi="Arial" w:cs="Arial"/>
                <w:spacing w:val="5"/>
              </w:rPr>
              <w:t>a</w:t>
            </w:r>
            <w:r w:rsidRPr="008305B7">
              <w:rPr>
                <w:rFonts w:ascii="Arial" w:hAnsi="Arial" w:cs="Arial"/>
                <w:spacing w:val="-8"/>
              </w:rPr>
              <w:t>y</w:t>
            </w:r>
            <w:r w:rsidRPr="008305B7">
              <w:rPr>
                <w:rFonts w:ascii="Arial" w:hAnsi="Arial" w:cs="Arial"/>
              </w:rPr>
              <w:t>, h</w:t>
            </w:r>
            <w:r w:rsidRPr="008305B7">
              <w:rPr>
                <w:rFonts w:ascii="Arial" w:hAnsi="Arial" w:cs="Arial"/>
                <w:spacing w:val="1"/>
              </w:rPr>
              <w:t>el</w:t>
            </w:r>
            <w:r w:rsidRPr="008305B7">
              <w:rPr>
                <w:rFonts w:ascii="Arial" w:hAnsi="Arial" w:cs="Arial"/>
              </w:rPr>
              <w:t>p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ng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>o d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  <w:spacing w:val="1"/>
              </w:rPr>
              <w:t>el</w:t>
            </w:r>
            <w:r w:rsidRPr="008305B7">
              <w:rPr>
                <w:rFonts w:ascii="Arial" w:hAnsi="Arial" w:cs="Arial"/>
              </w:rPr>
              <w:t xml:space="preserve">op 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  <w:spacing w:val="-1"/>
              </w:rPr>
              <w:t>ss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tia</w:t>
            </w:r>
            <w:r w:rsidRPr="008305B7">
              <w:rPr>
                <w:rFonts w:ascii="Arial" w:hAnsi="Arial" w:cs="Arial"/>
              </w:rPr>
              <w:t xml:space="preserve">l </w:t>
            </w:r>
            <w:r w:rsidRPr="008305B7">
              <w:rPr>
                <w:rFonts w:ascii="Arial" w:hAnsi="Arial" w:cs="Arial"/>
                <w:spacing w:val="1"/>
              </w:rPr>
              <w:t>m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 xml:space="preserve">or </w:t>
            </w:r>
            <w:r w:rsidRPr="008305B7">
              <w:rPr>
                <w:rFonts w:ascii="Arial" w:hAnsi="Arial" w:cs="Arial"/>
                <w:spacing w:val="-1"/>
              </w:rPr>
              <w:t>s</w:t>
            </w:r>
            <w:r w:rsidRPr="008305B7">
              <w:rPr>
                <w:rFonts w:ascii="Arial" w:hAnsi="Arial" w:cs="Arial"/>
              </w:rPr>
              <w:t>k</w:t>
            </w:r>
            <w:r w:rsidRPr="008305B7">
              <w:rPr>
                <w:rFonts w:ascii="Arial" w:hAnsi="Arial" w:cs="Arial"/>
                <w:spacing w:val="1"/>
              </w:rPr>
              <w:t>ill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s</w:t>
            </w:r>
            <w:r w:rsidRPr="008305B7">
              <w:rPr>
                <w:rFonts w:ascii="Arial" w:hAnsi="Arial" w:cs="Arial"/>
              </w:rPr>
              <w:t>u</w:t>
            </w:r>
            <w:r w:rsidRPr="008305B7">
              <w:rPr>
                <w:rFonts w:ascii="Arial" w:hAnsi="Arial" w:cs="Arial"/>
                <w:spacing w:val="1"/>
              </w:rPr>
              <w:t>c</w:t>
            </w:r>
            <w:r w:rsidRPr="008305B7">
              <w:rPr>
                <w:rFonts w:ascii="Arial" w:hAnsi="Arial" w:cs="Arial"/>
              </w:rPr>
              <w:t xml:space="preserve">h 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</w:rPr>
              <w:t>runn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</w:rPr>
              <w:t>, hopp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</w:rPr>
              <w:t xml:space="preserve">, 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 xml:space="preserve">nd </w:t>
            </w:r>
            <w:r w:rsidRPr="008305B7">
              <w:rPr>
                <w:rFonts w:ascii="Arial" w:hAnsi="Arial" w:cs="Arial"/>
                <w:spacing w:val="1"/>
              </w:rPr>
              <w:t>j</w:t>
            </w:r>
            <w:r w:rsidRPr="008305B7">
              <w:rPr>
                <w:rFonts w:ascii="Arial" w:hAnsi="Arial" w:cs="Arial"/>
              </w:rPr>
              <w:t>u</w:t>
            </w:r>
            <w:r w:rsidRPr="008305B7">
              <w:rPr>
                <w:rFonts w:ascii="Arial" w:hAnsi="Arial" w:cs="Arial"/>
                <w:spacing w:val="1"/>
              </w:rPr>
              <w:t>m</w:t>
            </w:r>
            <w:r w:rsidRPr="008305B7">
              <w:rPr>
                <w:rFonts w:ascii="Arial" w:hAnsi="Arial" w:cs="Arial"/>
              </w:rPr>
              <w:t>p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ng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n a</w:t>
            </w:r>
            <w:r w:rsidRPr="008305B7">
              <w:rPr>
                <w:rFonts w:ascii="Arial" w:hAnsi="Arial" w:cs="Arial"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</w:rPr>
              <w:t xml:space="preserve">fun 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 xml:space="preserve">nd </w:t>
            </w:r>
            <w:r w:rsidRPr="008305B7">
              <w:rPr>
                <w:rFonts w:ascii="Arial" w:hAnsi="Arial" w:cs="Arial"/>
                <w:spacing w:val="1"/>
              </w:rPr>
              <w:t>m</w:t>
            </w:r>
            <w:r w:rsidRPr="008305B7">
              <w:rPr>
                <w:rFonts w:ascii="Arial" w:hAnsi="Arial" w:cs="Arial"/>
                <w:spacing w:val="-4"/>
              </w:rPr>
              <w:t>o</w:t>
            </w:r>
            <w:r w:rsidRPr="008305B7">
              <w:rPr>
                <w:rFonts w:ascii="Arial" w:hAnsi="Arial" w:cs="Arial"/>
                <w:spacing w:val="1"/>
              </w:rPr>
              <w:t>ti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  <w:spacing w:val="1"/>
              </w:rPr>
              <w:t>ati</w:t>
            </w:r>
            <w:r w:rsidRPr="008305B7">
              <w:rPr>
                <w:rFonts w:ascii="Arial" w:hAnsi="Arial" w:cs="Arial"/>
              </w:rPr>
              <w:t>ng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ron</w:t>
            </w:r>
            <w:r w:rsidRPr="008305B7">
              <w:rPr>
                <w:rFonts w:ascii="Arial" w:hAnsi="Arial" w:cs="Arial"/>
                <w:spacing w:val="1"/>
              </w:rPr>
              <w:t>me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 xml:space="preserve">. 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x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r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  <w:spacing w:val="1"/>
              </w:rPr>
              <w:t>ami</w:t>
            </w:r>
            <w:r w:rsidRPr="008305B7">
              <w:rPr>
                <w:rFonts w:ascii="Arial" w:hAnsi="Arial" w:cs="Arial"/>
              </w:rPr>
              <w:t>ng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</w:rPr>
              <w:t>not</w:t>
            </w:r>
            <w:r w:rsidRPr="008305B7">
              <w:rPr>
                <w:rFonts w:ascii="Arial" w:hAnsi="Arial" w:cs="Arial"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</w:rPr>
              <w:t>on</w:t>
            </w:r>
            <w:r w:rsidRPr="008305B7">
              <w:rPr>
                <w:rFonts w:ascii="Arial" w:hAnsi="Arial" w:cs="Arial"/>
                <w:spacing w:val="5"/>
              </w:rPr>
              <w:t>l</w:t>
            </w:r>
            <w:r w:rsidRPr="008305B7">
              <w:rPr>
                <w:rFonts w:ascii="Arial" w:hAnsi="Arial" w:cs="Arial"/>
              </w:rPr>
              <w:t>y</w:t>
            </w:r>
            <w:r w:rsidRPr="008305B7">
              <w:rPr>
                <w:rFonts w:ascii="Arial" w:hAnsi="Arial" w:cs="Arial"/>
                <w:spacing w:val="-8"/>
              </w:rPr>
              <w:t xml:space="preserve"> </w:t>
            </w:r>
            <w:r w:rsidRPr="008305B7">
              <w:rPr>
                <w:rFonts w:ascii="Arial" w:hAnsi="Arial" w:cs="Arial"/>
              </w:rPr>
              <w:t>pro</w:t>
            </w:r>
            <w:r w:rsidRPr="008305B7">
              <w:rPr>
                <w:rFonts w:ascii="Arial" w:hAnsi="Arial" w:cs="Arial"/>
                <w:spacing w:val="1"/>
              </w:rPr>
              <w:t>m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1"/>
              </w:rPr>
              <w:t>te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</w:rPr>
              <w:t>p</w:t>
            </w:r>
            <w:r w:rsidRPr="008305B7">
              <w:rPr>
                <w:rFonts w:ascii="Arial" w:hAnsi="Arial" w:cs="Arial"/>
                <w:spacing w:val="4"/>
              </w:rPr>
              <w:t>h</w:t>
            </w:r>
            <w:r w:rsidRPr="008305B7">
              <w:rPr>
                <w:rFonts w:ascii="Arial" w:hAnsi="Arial" w:cs="Arial"/>
                <w:spacing w:val="-8"/>
              </w:rPr>
              <w:t>y</w:t>
            </w:r>
            <w:r w:rsidRPr="008305B7">
              <w:rPr>
                <w:rFonts w:ascii="Arial" w:hAnsi="Arial" w:cs="Arial"/>
                <w:spacing w:val="-1"/>
              </w:rPr>
              <w:t>s</w:t>
            </w:r>
            <w:r w:rsidRPr="008305B7">
              <w:rPr>
                <w:rFonts w:ascii="Arial" w:hAnsi="Arial" w:cs="Arial"/>
                <w:spacing w:val="1"/>
              </w:rPr>
              <w:t>ic</w:t>
            </w:r>
            <w:r w:rsidRPr="008305B7">
              <w:rPr>
                <w:rFonts w:ascii="Arial" w:hAnsi="Arial" w:cs="Arial"/>
                <w:spacing w:val="6"/>
              </w:rPr>
              <w:t>a</w:t>
            </w:r>
            <w:r w:rsidRPr="008305B7">
              <w:rPr>
                <w:rFonts w:ascii="Arial" w:hAnsi="Arial" w:cs="Arial"/>
              </w:rPr>
              <w:t>l</w:t>
            </w:r>
            <w:r w:rsidRPr="008305B7">
              <w:rPr>
                <w:rFonts w:ascii="Arial" w:hAnsi="Arial" w:cs="Arial"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</w:rPr>
              <w:t>d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  <w:spacing w:val="1"/>
              </w:rPr>
              <w:t>el</w:t>
            </w:r>
            <w:r w:rsidRPr="008305B7">
              <w:rPr>
                <w:rFonts w:ascii="Arial" w:hAnsi="Arial" w:cs="Arial"/>
              </w:rPr>
              <w:t>op</w:t>
            </w:r>
            <w:r w:rsidRPr="008305B7">
              <w:rPr>
                <w:rFonts w:ascii="Arial" w:hAnsi="Arial" w:cs="Arial"/>
                <w:spacing w:val="1"/>
              </w:rPr>
              <w:t>me</w:t>
            </w:r>
            <w:r w:rsidRPr="008305B7">
              <w:rPr>
                <w:rFonts w:ascii="Arial" w:hAnsi="Arial" w:cs="Arial"/>
              </w:rPr>
              <w:t>nt</w:t>
            </w:r>
            <w:r w:rsidRPr="008305B7">
              <w:rPr>
                <w:rFonts w:ascii="Arial" w:hAnsi="Arial" w:cs="Arial"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</w:rPr>
              <w:t>but</w:t>
            </w:r>
            <w:r w:rsidRPr="008305B7">
              <w:rPr>
                <w:rFonts w:ascii="Arial" w:hAnsi="Arial" w:cs="Arial"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al</w:t>
            </w:r>
            <w:r w:rsidRPr="008305B7">
              <w:rPr>
                <w:rFonts w:ascii="Arial" w:hAnsi="Arial" w:cs="Arial"/>
                <w:spacing w:val="-1"/>
              </w:rPr>
              <w:t>s</w:t>
            </w:r>
            <w:r w:rsidRPr="008305B7">
              <w:rPr>
                <w:rFonts w:ascii="Arial" w:hAnsi="Arial" w:cs="Arial"/>
              </w:rPr>
              <w:t xml:space="preserve">o </w:t>
            </w:r>
            <w:r w:rsidRPr="008305B7">
              <w:rPr>
                <w:rFonts w:ascii="Arial" w:hAnsi="Arial" w:cs="Arial"/>
                <w:spacing w:val="-1"/>
              </w:rPr>
              <w:t>s</w:t>
            </w:r>
            <w:r w:rsidRPr="008305B7">
              <w:rPr>
                <w:rFonts w:ascii="Arial" w:hAnsi="Arial" w:cs="Arial"/>
              </w:rPr>
              <w:t>uppor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c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iti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 xml:space="preserve"> a</w:t>
            </w:r>
            <w:r w:rsidRPr="008305B7">
              <w:rPr>
                <w:rFonts w:ascii="Arial" w:hAnsi="Arial" w:cs="Arial"/>
                <w:spacing w:val="-4"/>
              </w:rPr>
              <w:t>n</w:t>
            </w:r>
            <w:r w:rsidRPr="008305B7">
              <w:rPr>
                <w:rFonts w:ascii="Arial" w:hAnsi="Arial" w:cs="Arial"/>
              </w:rPr>
              <w:t xml:space="preserve">d </w:t>
            </w:r>
            <w:r w:rsidRPr="008305B7">
              <w:rPr>
                <w:rFonts w:ascii="Arial" w:hAnsi="Arial" w:cs="Arial"/>
                <w:spacing w:val="-1"/>
              </w:rPr>
              <w:t>s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1"/>
              </w:rPr>
              <w:t>cia</w:t>
            </w:r>
            <w:r w:rsidRPr="008305B7">
              <w:rPr>
                <w:rFonts w:ascii="Arial" w:hAnsi="Arial" w:cs="Arial"/>
              </w:rPr>
              <w:t xml:space="preserve">l 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</w:rPr>
              <w:t>ro</w:t>
            </w:r>
            <w:r w:rsidRPr="008305B7">
              <w:rPr>
                <w:rFonts w:ascii="Arial" w:hAnsi="Arial" w:cs="Arial"/>
                <w:spacing w:val="-1"/>
              </w:rPr>
              <w:t>w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 xml:space="preserve">h </w:t>
            </w:r>
            <w:r w:rsidRPr="008305B7">
              <w:rPr>
                <w:rFonts w:ascii="Arial" w:hAnsi="Arial" w:cs="Arial"/>
                <w:spacing w:val="4"/>
              </w:rPr>
              <w:t>b</w:t>
            </w:r>
            <w:r w:rsidRPr="008305B7">
              <w:rPr>
                <w:rFonts w:ascii="Arial" w:hAnsi="Arial" w:cs="Arial"/>
              </w:rPr>
              <w:t>y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</w:rPr>
              <w:t>fo</w:t>
            </w:r>
            <w:r w:rsidRPr="008305B7">
              <w:rPr>
                <w:rFonts w:ascii="Arial" w:hAnsi="Arial" w:cs="Arial"/>
                <w:spacing w:val="-1"/>
              </w:rPr>
              <w:t>s</w:t>
            </w:r>
            <w:r w:rsidRPr="008305B7">
              <w:rPr>
                <w:rFonts w:ascii="Arial" w:hAnsi="Arial" w:cs="Arial"/>
                <w:spacing w:val="1"/>
              </w:rPr>
              <w:t>te</w:t>
            </w:r>
            <w:r w:rsidRPr="008305B7">
              <w:rPr>
                <w:rFonts w:ascii="Arial" w:hAnsi="Arial" w:cs="Arial"/>
              </w:rPr>
              <w:t>r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ng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c</w:t>
            </w:r>
            <w:r w:rsidRPr="008305B7">
              <w:rPr>
                <w:rFonts w:ascii="Arial" w:hAnsi="Arial" w:cs="Arial"/>
              </w:rPr>
              <w:t>oord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ati</w:t>
            </w:r>
            <w:r w:rsidRPr="008305B7">
              <w:rPr>
                <w:rFonts w:ascii="Arial" w:hAnsi="Arial" w:cs="Arial"/>
              </w:rPr>
              <w:t>on, b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  <w:spacing w:val="-3"/>
              </w:rPr>
              <w:t>l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ce</w:t>
            </w:r>
            <w:r w:rsidRPr="008305B7">
              <w:rPr>
                <w:rFonts w:ascii="Arial" w:hAnsi="Arial" w:cs="Arial"/>
              </w:rPr>
              <w:t>,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 xml:space="preserve">nd </w:t>
            </w:r>
            <w:r w:rsidRPr="008305B7">
              <w:rPr>
                <w:rFonts w:ascii="Arial" w:hAnsi="Arial" w:cs="Arial"/>
                <w:spacing w:val="1"/>
              </w:rPr>
              <w:t>c</w:t>
            </w:r>
            <w:r w:rsidRPr="008305B7">
              <w:rPr>
                <w:rFonts w:ascii="Arial" w:hAnsi="Arial" w:cs="Arial"/>
              </w:rPr>
              <w:t>oop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r</w:t>
            </w:r>
            <w:r w:rsidRPr="008305B7">
              <w:rPr>
                <w:rFonts w:ascii="Arial" w:hAnsi="Arial" w:cs="Arial"/>
                <w:spacing w:val="-2"/>
              </w:rPr>
              <w:t>a</w:t>
            </w:r>
            <w:r w:rsidRPr="008305B7">
              <w:rPr>
                <w:rFonts w:ascii="Arial" w:hAnsi="Arial" w:cs="Arial"/>
                <w:spacing w:val="1"/>
              </w:rPr>
              <w:t>ti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</w:rPr>
              <w:t>p</w:t>
            </w:r>
            <w:r w:rsidRPr="008305B7">
              <w:rPr>
                <w:rFonts w:ascii="Arial" w:hAnsi="Arial" w:cs="Arial"/>
                <w:spacing w:val="1"/>
              </w:rPr>
              <w:t>la</w:t>
            </w:r>
            <w:r w:rsidRPr="008305B7">
              <w:rPr>
                <w:rFonts w:ascii="Arial" w:hAnsi="Arial" w:cs="Arial"/>
                <w:spacing w:val="-8"/>
              </w:rPr>
              <w:t>y</w:t>
            </w:r>
            <w:r w:rsidRPr="008305B7">
              <w:rPr>
                <w:rFonts w:ascii="Arial" w:hAnsi="Arial" w:cs="Arial"/>
              </w:rPr>
              <w:t>.</w:t>
            </w:r>
          </w:p>
          <w:p w14:paraId="4CAF1EA9" w14:textId="77777777" w:rsidR="00F82FCA" w:rsidRPr="008305B7" w:rsidRDefault="00F82FCA">
            <w:pPr>
              <w:spacing w:before="20" w:line="260" w:lineRule="exact"/>
              <w:rPr>
                <w:rFonts w:ascii="Arial" w:hAnsi="Arial" w:cs="Arial"/>
              </w:rPr>
            </w:pPr>
          </w:p>
          <w:p w14:paraId="7538054B" w14:textId="77777777" w:rsidR="00F82FCA" w:rsidRPr="008305B7" w:rsidRDefault="008A7DD6">
            <w:pPr>
              <w:ind w:left="103" w:right="254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spacing w:val="-4"/>
              </w:rPr>
              <w:t>I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>d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>p</w:t>
            </w:r>
            <w:r w:rsidRPr="008305B7">
              <w:rPr>
                <w:rFonts w:ascii="Arial" w:hAnsi="Arial" w:cs="Arial"/>
                <w:spacing w:val="1"/>
              </w:rPr>
              <w:t>ta</w:t>
            </w:r>
            <w:r w:rsidRPr="008305B7">
              <w:rPr>
                <w:rFonts w:ascii="Arial" w:hAnsi="Arial" w:cs="Arial"/>
              </w:rPr>
              <w:t>b</w:t>
            </w:r>
            <w:r w:rsidRPr="008305B7">
              <w:rPr>
                <w:rFonts w:ascii="Arial" w:hAnsi="Arial" w:cs="Arial"/>
                <w:spacing w:val="1"/>
              </w:rPr>
              <w:t>il</w:t>
            </w:r>
            <w:r w:rsidRPr="008305B7">
              <w:rPr>
                <w:rFonts w:ascii="Arial" w:hAnsi="Arial" w:cs="Arial"/>
                <w:spacing w:val="-3"/>
              </w:rPr>
              <w:t>i</w:t>
            </w:r>
            <w:r w:rsidRPr="008305B7">
              <w:rPr>
                <w:rFonts w:ascii="Arial" w:hAnsi="Arial" w:cs="Arial"/>
                <w:spacing w:val="1"/>
              </w:rPr>
              <w:t>t</w:t>
            </w:r>
            <w:r w:rsidRPr="008305B7">
              <w:rPr>
                <w:rFonts w:ascii="Arial" w:hAnsi="Arial" w:cs="Arial"/>
              </w:rPr>
              <w:t>y</w:t>
            </w:r>
            <w:r w:rsidRPr="008305B7">
              <w:rPr>
                <w:rFonts w:ascii="Arial" w:hAnsi="Arial" w:cs="Arial"/>
                <w:spacing w:val="-8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 xml:space="preserve">nd 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>pp</w:t>
            </w:r>
            <w:r w:rsidRPr="008305B7">
              <w:rPr>
                <w:rFonts w:ascii="Arial" w:hAnsi="Arial" w:cs="Arial"/>
                <w:spacing w:val="1"/>
              </w:rPr>
              <w:t>ea</w:t>
            </w:r>
            <w:r w:rsidRPr="008305B7">
              <w:rPr>
                <w:rFonts w:ascii="Arial" w:hAnsi="Arial" w:cs="Arial"/>
              </w:rPr>
              <w:t>l</w:t>
            </w:r>
            <w:r w:rsidRPr="008305B7">
              <w:rPr>
                <w:rFonts w:ascii="Arial" w:hAnsi="Arial" w:cs="Arial"/>
                <w:spacing w:val="1"/>
              </w:rPr>
              <w:t xml:space="preserve"> ma</w:t>
            </w:r>
            <w:r w:rsidRPr="008305B7">
              <w:rPr>
                <w:rFonts w:ascii="Arial" w:hAnsi="Arial" w:cs="Arial"/>
                <w:spacing w:val="-4"/>
              </w:rPr>
              <w:t>k</w:t>
            </w:r>
            <w:r w:rsidRPr="008305B7">
              <w:rPr>
                <w:rFonts w:ascii="Arial" w:hAnsi="Arial" w:cs="Arial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 xml:space="preserve"> i</w:t>
            </w:r>
            <w:r w:rsidRPr="008305B7">
              <w:rPr>
                <w:rFonts w:ascii="Arial" w:hAnsi="Arial" w:cs="Arial"/>
              </w:rPr>
              <w:t>t</w:t>
            </w:r>
            <w:r w:rsidRPr="008305B7">
              <w:rPr>
                <w:rFonts w:ascii="Arial" w:hAnsi="Arial" w:cs="Arial"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</w:rPr>
              <w:t>a</w:t>
            </w:r>
            <w:r w:rsidRPr="008305B7">
              <w:rPr>
                <w:rFonts w:ascii="Arial" w:hAnsi="Arial" w:cs="Arial"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spacing w:val="-4"/>
              </w:rPr>
              <w:t>v</w:t>
            </w:r>
            <w:r w:rsidRPr="008305B7">
              <w:rPr>
                <w:rFonts w:ascii="Arial" w:hAnsi="Arial" w:cs="Arial"/>
                <w:spacing w:val="1"/>
              </w:rPr>
              <w:t>al</w:t>
            </w:r>
            <w:r w:rsidRPr="008305B7">
              <w:rPr>
                <w:rFonts w:ascii="Arial" w:hAnsi="Arial" w:cs="Arial"/>
              </w:rPr>
              <w:t>u</w:t>
            </w:r>
            <w:r w:rsidRPr="008305B7">
              <w:rPr>
                <w:rFonts w:ascii="Arial" w:hAnsi="Arial" w:cs="Arial"/>
                <w:spacing w:val="-3"/>
              </w:rPr>
              <w:t>a</w:t>
            </w:r>
            <w:r w:rsidRPr="008305B7">
              <w:rPr>
                <w:rFonts w:ascii="Arial" w:hAnsi="Arial" w:cs="Arial"/>
              </w:rPr>
              <w:t>b</w:t>
            </w:r>
            <w:r w:rsidRPr="008305B7">
              <w:rPr>
                <w:rFonts w:ascii="Arial" w:hAnsi="Arial" w:cs="Arial"/>
                <w:spacing w:val="1"/>
              </w:rPr>
              <w:t>l</w:t>
            </w:r>
            <w:r w:rsidRPr="008305B7">
              <w:rPr>
                <w:rFonts w:ascii="Arial" w:hAnsi="Arial" w:cs="Arial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 xml:space="preserve"> t</w:t>
            </w:r>
            <w:r w:rsidRPr="008305B7">
              <w:rPr>
                <w:rFonts w:ascii="Arial" w:hAnsi="Arial" w:cs="Arial"/>
              </w:rPr>
              <w:t>ool</w:t>
            </w:r>
            <w:r w:rsidRPr="008305B7">
              <w:rPr>
                <w:rFonts w:ascii="Arial" w:hAnsi="Arial" w:cs="Arial"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 xml:space="preserve">n </w:t>
            </w:r>
            <w:r w:rsidRPr="008305B7">
              <w:rPr>
                <w:rFonts w:ascii="Arial" w:hAnsi="Arial" w:cs="Arial"/>
                <w:spacing w:val="1"/>
              </w:rPr>
              <w:t>ea</w:t>
            </w:r>
            <w:r w:rsidRPr="008305B7">
              <w:rPr>
                <w:rFonts w:ascii="Arial" w:hAnsi="Arial" w:cs="Arial"/>
                <w:spacing w:val="-4"/>
              </w:rPr>
              <w:t>r</w:t>
            </w:r>
            <w:r w:rsidRPr="008305B7">
              <w:rPr>
                <w:rFonts w:ascii="Arial" w:hAnsi="Arial" w:cs="Arial"/>
                <w:spacing w:val="1"/>
              </w:rPr>
              <w:t>l</w:t>
            </w:r>
            <w:r w:rsidRPr="008305B7">
              <w:rPr>
                <w:rFonts w:ascii="Arial" w:hAnsi="Arial" w:cs="Arial"/>
              </w:rPr>
              <w:t>y</w:t>
            </w:r>
            <w:r w:rsidRPr="008305B7">
              <w:rPr>
                <w:rFonts w:ascii="Arial" w:hAnsi="Arial" w:cs="Arial"/>
                <w:spacing w:val="-8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c</w:t>
            </w:r>
            <w:r w:rsidRPr="008305B7">
              <w:rPr>
                <w:rFonts w:ascii="Arial" w:hAnsi="Arial" w:cs="Arial"/>
              </w:rPr>
              <w:t>h</w:t>
            </w:r>
            <w:r w:rsidRPr="008305B7">
              <w:rPr>
                <w:rFonts w:ascii="Arial" w:hAnsi="Arial" w:cs="Arial"/>
                <w:spacing w:val="1"/>
              </w:rPr>
              <w:t>il</w:t>
            </w:r>
            <w:r w:rsidRPr="008305B7">
              <w:rPr>
                <w:rFonts w:ascii="Arial" w:hAnsi="Arial" w:cs="Arial"/>
              </w:rPr>
              <w:t xml:space="preserve">dhood 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du</w:t>
            </w:r>
            <w:r w:rsidRPr="008305B7">
              <w:rPr>
                <w:rFonts w:ascii="Arial" w:hAnsi="Arial" w:cs="Arial"/>
                <w:spacing w:val="1"/>
              </w:rPr>
              <w:t>ca</w:t>
            </w:r>
            <w:r w:rsidRPr="008305B7">
              <w:rPr>
                <w:rFonts w:ascii="Arial" w:hAnsi="Arial" w:cs="Arial"/>
                <w:spacing w:val="-3"/>
              </w:rPr>
              <w:t>t</w:t>
            </w:r>
            <w:r w:rsidRPr="008305B7">
              <w:rPr>
                <w:rFonts w:ascii="Arial" w:hAnsi="Arial" w:cs="Arial"/>
                <w:spacing w:val="1"/>
              </w:rPr>
              <w:t>i</w:t>
            </w:r>
            <w:r w:rsidRPr="008305B7">
              <w:rPr>
                <w:rFonts w:ascii="Arial" w:hAnsi="Arial" w:cs="Arial"/>
              </w:rPr>
              <w:t xml:space="preserve">on for </w:t>
            </w:r>
            <w:r w:rsidRPr="008305B7">
              <w:rPr>
                <w:rFonts w:ascii="Arial" w:hAnsi="Arial" w:cs="Arial"/>
                <w:spacing w:val="-2"/>
              </w:rPr>
              <w:t>e</w:t>
            </w:r>
            <w:r w:rsidRPr="008305B7">
              <w:rPr>
                <w:rFonts w:ascii="Arial" w:hAnsi="Arial" w:cs="Arial"/>
              </w:rPr>
              <w:t>nh</w:t>
            </w:r>
            <w:r w:rsidRPr="008305B7">
              <w:rPr>
                <w:rFonts w:ascii="Arial" w:hAnsi="Arial" w:cs="Arial"/>
                <w:spacing w:val="1"/>
              </w:rPr>
              <w:t>a</w:t>
            </w:r>
            <w:r w:rsidRPr="008305B7">
              <w:rPr>
                <w:rFonts w:ascii="Arial" w:hAnsi="Arial" w:cs="Arial"/>
              </w:rPr>
              <w:t>n</w:t>
            </w:r>
            <w:r w:rsidRPr="008305B7">
              <w:rPr>
                <w:rFonts w:ascii="Arial" w:hAnsi="Arial" w:cs="Arial"/>
                <w:spacing w:val="1"/>
              </w:rPr>
              <w:t>ci</w:t>
            </w:r>
            <w:r w:rsidRPr="008305B7">
              <w:rPr>
                <w:rFonts w:ascii="Arial" w:hAnsi="Arial" w:cs="Arial"/>
              </w:rPr>
              <w:t>ng p</w:t>
            </w:r>
            <w:r w:rsidRPr="008305B7">
              <w:rPr>
                <w:rFonts w:ascii="Arial" w:hAnsi="Arial" w:cs="Arial"/>
                <w:spacing w:val="4"/>
              </w:rPr>
              <w:t>h</w:t>
            </w:r>
            <w:r w:rsidRPr="008305B7">
              <w:rPr>
                <w:rFonts w:ascii="Arial" w:hAnsi="Arial" w:cs="Arial"/>
                <w:spacing w:val="-8"/>
              </w:rPr>
              <w:t>y</w:t>
            </w:r>
            <w:r w:rsidRPr="008305B7">
              <w:rPr>
                <w:rFonts w:ascii="Arial" w:hAnsi="Arial" w:cs="Arial"/>
                <w:spacing w:val="-1"/>
              </w:rPr>
              <w:t>s</w:t>
            </w:r>
            <w:r w:rsidRPr="008305B7">
              <w:rPr>
                <w:rFonts w:ascii="Arial" w:hAnsi="Arial" w:cs="Arial"/>
                <w:spacing w:val="1"/>
              </w:rPr>
              <w:t>ica</w:t>
            </w:r>
            <w:r w:rsidRPr="008305B7">
              <w:rPr>
                <w:rFonts w:ascii="Arial" w:hAnsi="Arial" w:cs="Arial"/>
              </w:rPr>
              <w:t>l</w:t>
            </w:r>
            <w:r w:rsidRPr="008305B7">
              <w:rPr>
                <w:rFonts w:ascii="Arial" w:hAnsi="Arial" w:cs="Arial"/>
                <w:spacing w:val="1"/>
              </w:rPr>
              <w:t xml:space="preserve"> lite</w:t>
            </w:r>
            <w:r w:rsidRPr="008305B7">
              <w:rPr>
                <w:rFonts w:ascii="Arial" w:hAnsi="Arial" w:cs="Arial"/>
                <w:spacing w:val="-4"/>
              </w:rPr>
              <w:t>r</w:t>
            </w:r>
            <w:r w:rsidRPr="008305B7">
              <w:rPr>
                <w:rFonts w:ascii="Arial" w:hAnsi="Arial" w:cs="Arial"/>
                <w:spacing w:val="1"/>
              </w:rPr>
              <w:t>ac</w:t>
            </w:r>
            <w:r w:rsidRPr="008305B7">
              <w:rPr>
                <w:rFonts w:ascii="Arial" w:hAnsi="Arial" w:cs="Arial"/>
              </w:rPr>
              <w:t>y</w:t>
            </w:r>
            <w:r w:rsidRPr="008305B7">
              <w:rPr>
                <w:rFonts w:ascii="Arial" w:hAnsi="Arial" w:cs="Arial"/>
                <w:spacing w:val="-8"/>
              </w:rPr>
              <w:t xml:space="preserve"> </w:t>
            </w:r>
            <w:r w:rsidRPr="008305B7">
              <w:rPr>
                <w:rFonts w:ascii="Arial" w:hAnsi="Arial" w:cs="Arial"/>
              </w:rPr>
              <w:t>from</w:t>
            </w:r>
            <w:r w:rsidRPr="008305B7">
              <w:rPr>
                <w:rFonts w:ascii="Arial" w:hAnsi="Arial" w:cs="Arial"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</w:rPr>
              <w:t>a</w:t>
            </w:r>
            <w:r w:rsidRPr="008305B7">
              <w:rPr>
                <w:rFonts w:ascii="Arial" w:hAnsi="Arial" w:cs="Arial"/>
                <w:spacing w:val="5"/>
              </w:rPr>
              <w:t xml:space="preserve"> </w:t>
            </w:r>
            <w:r w:rsidRPr="008305B7">
              <w:rPr>
                <w:rFonts w:ascii="Arial" w:hAnsi="Arial" w:cs="Arial"/>
                <w:spacing w:val="-8"/>
              </w:rPr>
              <w:t>y</w:t>
            </w:r>
            <w:r w:rsidRPr="008305B7">
              <w:rPr>
                <w:rFonts w:ascii="Arial" w:hAnsi="Arial" w:cs="Arial"/>
              </w:rPr>
              <w:t>ou</w:t>
            </w:r>
            <w:r w:rsidRPr="008305B7">
              <w:rPr>
                <w:rFonts w:ascii="Arial" w:hAnsi="Arial" w:cs="Arial"/>
                <w:spacing w:val="4"/>
              </w:rPr>
              <w:t>n</w:t>
            </w:r>
            <w:r w:rsidRPr="008305B7">
              <w:rPr>
                <w:rFonts w:ascii="Arial" w:hAnsi="Arial" w:cs="Arial"/>
              </w:rPr>
              <w:t>g</w:t>
            </w:r>
            <w:r w:rsidRPr="008305B7">
              <w:rPr>
                <w:rFonts w:ascii="Arial" w:hAnsi="Arial" w:cs="Arial"/>
                <w:spacing w:val="-4"/>
              </w:rPr>
              <w:t xml:space="preserve"> </w:t>
            </w:r>
            <w:r w:rsidRPr="008305B7">
              <w:rPr>
                <w:rFonts w:ascii="Arial" w:hAnsi="Arial" w:cs="Arial"/>
                <w:spacing w:val="5"/>
              </w:rPr>
              <w:t>a</w:t>
            </w:r>
            <w:r w:rsidRPr="008305B7">
              <w:rPr>
                <w:rFonts w:ascii="Arial" w:hAnsi="Arial" w:cs="Arial"/>
                <w:spacing w:val="-4"/>
              </w:rPr>
              <w:t>g</w:t>
            </w:r>
            <w:r w:rsidRPr="008305B7">
              <w:rPr>
                <w:rFonts w:ascii="Arial" w:hAnsi="Arial" w:cs="Arial"/>
                <w:spacing w:val="1"/>
              </w:rPr>
              <w:t>e</w:t>
            </w:r>
            <w:r w:rsidRPr="008305B7">
              <w:rPr>
                <w:rFonts w:ascii="Arial" w:hAnsi="Arial" w:cs="Arial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0E87" w14:textId="77777777" w:rsidR="00F82FCA" w:rsidRPr="008305B7" w:rsidRDefault="00F82FCA">
            <w:pPr>
              <w:rPr>
                <w:rFonts w:ascii="Arial" w:hAnsi="Arial" w:cs="Arial"/>
              </w:rPr>
            </w:pPr>
          </w:p>
        </w:tc>
      </w:tr>
      <w:tr w:rsidR="00F82FCA" w:rsidRPr="008305B7" w14:paraId="48D74367" w14:textId="77777777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360F" w14:textId="77777777" w:rsidR="00F82FCA" w:rsidRPr="008305B7" w:rsidRDefault="008A7DD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-2"/>
              </w:rPr>
              <w:t>I</w:t>
            </w:r>
            <w:r w:rsidRPr="008305B7">
              <w:rPr>
                <w:rFonts w:ascii="Arial" w:hAnsi="Arial" w:cs="Arial"/>
                <w:b/>
              </w:rPr>
              <w:t xml:space="preserve">s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of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ic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b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?</w:t>
            </w:r>
          </w:p>
          <w:p w14:paraId="377CB78D" w14:textId="77777777" w:rsidR="00F82FCA" w:rsidRPr="008305B7" w:rsidRDefault="008A7DD6">
            <w:pPr>
              <w:spacing w:before="2"/>
              <w:ind w:left="462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1"/>
              </w:rPr>
              <w:t>(</w:t>
            </w:r>
            <w:r w:rsidRPr="008305B7">
              <w:rPr>
                <w:rFonts w:ascii="Arial" w:hAnsi="Arial" w:cs="Arial"/>
                <w:b/>
                <w:spacing w:val="-2"/>
              </w:rPr>
              <w:t>I</w:t>
            </w:r>
            <w:r w:rsidRPr="008305B7">
              <w:rPr>
                <w:rFonts w:ascii="Arial" w:hAnsi="Arial" w:cs="Arial"/>
                <w:b/>
              </w:rPr>
              <w:t>f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ot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p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</w:rPr>
              <w:t>gg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t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an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ive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731A" w14:textId="77777777" w:rsidR="00F82FCA" w:rsidRPr="008305B7" w:rsidRDefault="00F82FCA">
            <w:pPr>
              <w:spacing w:line="200" w:lineRule="exact"/>
              <w:rPr>
                <w:rFonts w:ascii="Arial" w:hAnsi="Arial" w:cs="Arial"/>
              </w:rPr>
            </w:pPr>
          </w:p>
          <w:p w14:paraId="2E3E8A8F" w14:textId="77777777" w:rsidR="00F82FCA" w:rsidRPr="008305B7" w:rsidRDefault="00F82FCA">
            <w:pPr>
              <w:spacing w:line="200" w:lineRule="exact"/>
              <w:rPr>
                <w:rFonts w:ascii="Arial" w:hAnsi="Arial" w:cs="Arial"/>
              </w:rPr>
            </w:pPr>
          </w:p>
          <w:p w14:paraId="305648D2" w14:textId="77777777" w:rsidR="00F82FCA" w:rsidRPr="008305B7" w:rsidRDefault="00F82FCA">
            <w:pPr>
              <w:spacing w:before="8" w:line="220" w:lineRule="exact"/>
              <w:rPr>
                <w:rFonts w:ascii="Arial" w:hAnsi="Arial" w:cs="Arial"/>
              </w:rPr>
            </w:pPr>
          </w:p>
          <w:p w14:paraId="793474F4" w14:textId="77777777" w:rsidR="00F82FCA" w:rsidRPr="008305B7" w:rsidRDefault="008A7DD6">
            <w:pPr>
              <w:ind w:left="46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</w:rPr>
              <w:t>Y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,</w:t>
            </w:r>
            <w:r w:rsidRPr="008305B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 xml:space="preserve">I </w:t>
            </w:r>
            <w:r w:rsidRPr="008305B7">
              <w:rPr>
                <w:rFonts w:ascii="Arial" w:hAnsi="Arial" w:cs="Arial"/>
                <w:b/>
                <w:spacing w:val="1"/>
              </w:rPr>
              <w:t>d</w:t>
            </w:r>
            <w:r w:rsidRPr="008305B7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BE95" w14:textId="77777777" w:rsidR="00F82FCA" w:rsidRPr="008305B7" w:rsidRDefault="00F82FCA">
            <w:pPr>
              <w:rPr>
                <w:rFonts w:ascii="Arial" w:hAnsi="Arial" w:cs="Arial"/>
              </w:rPr>
            </w:pPr>
          </w:p>
        </w:tc>
      </w:tr>
      <w:tr w:rsidR="00F82FCA" w:rsidRPr="008305B7" w14:paraId="56DCEB13" w14:textId="77777777">
        <w:trPr>
          <w:trHeight w:hRule="exact" w:val="127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A834" w14:textId="77777777" w:rsidR="00F82FCA" w:rsidRPr="008305B7" w:rsidRDefault="008A7DD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-2"/>
              </w:rPr>
              <w:t>I</w:t>
            </w:r>
            <w:r w:rsidRPr="008305B7">
              <w:rPr>
                <w:rFonts w:ascii="Arial" w:hAnsi="Arial" w:cs="Arial"/>
                <w:b/>
              </w:rPr>
              <w:t xml:space="preserve">s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b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t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of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ic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  <w:spacing w:val="4"/>
              </w:rPr>
              <w:t>o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  <w:spacing w:val="5"/>
              </w:rPr>
              <w:t>p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h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ive?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Do</w:t>
            </w:r>
            <w:r w:rsidRPr="008305B7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you</w:t>
            </w:r>
          </w:p>
          <w:p w14:paraId="42DE87F1" w14:textId="77777777" w:rsidR="00F82FCA" w:rsidRPr="008305B7" w:rsidRDefault="008A7DD6">
            <w:pPr>
              <w:spacing w:before="6" w:line="220" w:lineRule="exact"/>
              <w:ind w:left="462" w:right="196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</w:rPr>
              <w:t>gg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t</w:t>
            </w:r>
            <w:r w:rsidRPr="008305B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dd</w:t>
            </w:r>
            <w:r w:rsidRPr="008305B7">
              <w:rPr>
                <w:rFonts w:ascii="Arial" w:hAnsi="Arial" w:cs="Arial"/>
                <w:b/>
                <w:spacing w:val="-4"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ion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(</w:t>
            </w:r>
            <w:r w:rsidRPr="008305B7">
              <w:rPr>
                <w:rFonts w:ascii="Arial" w:hAnsi="Arial" w:cs="Arial"/>
                <w:b/>
              </w:rPr>
              <w:t>or</w:t>
            </w:r>
            <w:r w:rsidRPr="008305B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d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io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)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of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p</w:t>
            </w:r>
            <w:r w:rsidRPr="008305B7">
              <w:rPr>
                <w:rFonts w:ascii="Arial" w:hAnsi="Arial" w:cs="Arial"/>
                <w:b/>
              </w:rPr>
              <w:t>oi</w:t>
            </w:r>
            <w:r w:rsidRPr="008305B7">
              <w:rPr>
                <w:rFonts w:ascii="Arial" w:hAnsi="Arial" w:cs="Arial"/>
                <w:b/>
                <w:spacing w:val="1"/>
              </w:rPr>
              <w:t>nt</w:t>
            </w:r>
            <w:r w:rsidRPr="008305B7">
              <w:rPr>
                <w:rFonts w:ascii="Arial" w:hAnsi="Arial" w:cs="Arial"/>
                <w:b/>
              </w:rPr>
              <w:t>s in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 xml:space="preserve">is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-1"/>
              </w:rPr>
              <w:t>ec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io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?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P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4"/>
              </w:rPr>
              <w:t>a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3"/>
              </w:rPr>
              <w:t>w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yo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</w:rPr>
              <w:t>r</w:t>
            </w:r>
            <w:r w:rsidRPr="008305B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</w:rPr>
              <w:t>gg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io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 xml:space="preserve">s </w:t>
            </w:r>
            <w:r w:rsidRPr="008305B7">
              <w:rPr>
                <w:rFonts w:ascii="Arial" w:hAnsi="Arial" w:cs="Arial"/>
                <w:b/>
                <w:spacing w:val="1"/>
              </w:rPr>
              <w:t>h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F31A" w14:textId="77777777" w:rsidR="00F82FCA" w:rsidRPr="008305B7" w:rsidRDefault="00F82FCA">
            <w:pPr>
              <w:spacing w:before="2" w:line="100" w:lineRule="exact"/>
              <w:rPr>
                <w:rFonts w:ascii="Arial" w:hAnsi="Arial" w:cs="Arial"/>
              </w:rPr>
            </w:pPr>
          </w:p>
          <w:p w14:paraId="41A82262" w14:textId="77777777" w:rsidR="00F82FCA" w:rsidRPr="008305B7" w:rsidRDefault="00F82FCA">
            <w:pPr>
              <w:spacing w:line="200" w:lineRule="exact"/>
              <w:rPr>
                <w:rFonts w:ascii="Arial" w:hAnsi="Arial" w:cs="Arial"/>
              </w:rPr>
            </w:pPr>
          </w:p>
          <w:p w14:paraId="6A3BDFD7" w14:textId="77777777" w:rsidR="00F82FCA" w:rsidRPr="008305B7" w:rsidRDefault="00F82FCA">
            <w:pPr>
              <w:spacing w:line="200" w:lineRule="exact"/>
              <w:rPr>
                <w:rFonts w:ascii="Arial" w:hAnsi="Arial" w:cs="Arial"/>
              </w:rPr>
            </w:pPr>
          </w:p>
          <w:p w14:paraId="16073DEF" w14:textId="77777777" w:rsidR="00F82FCA" w:rsidRPr="008305B7" w:rsidRDefault="008A7DD6">
            <w:pPr>
              <w:ind w:left="46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</w:rPr>
              <w:t>gh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B2D9" w14:textId="77777777" w:rsidR="00F82FCA" w:rsidRPr="008305B7" w:rsidRDefault="00F82FCA">
            <w:pPr>
              <w:rPr>
                <w:rFonts w:ascii="Arial" w:hAnsi="Arial" w:cs="Arial"/>
              </w:rPr>
            </w:pPr>
          </w:p>
        </w:tc>
      </w:tr>
      <w:tr w:rsidR="00F82FCA" w:rsidRPr="008305B7" w14:paraId="6D64C46F" w14:textId="77777777">
        <w:trPr>
          <w:trHeight w:hRule="exact" w:val="71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133D" w14:textId="77777777" w:rsidR="00F82FCA" w:rsidRPr="008305B7" w:rsidRDefault="008A7DD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-2"/>
              </w:rPr>
              <w:t>I</w:t>
            </w:r>
            <w:r w:rsidRPr="008305B7">
              <w:rPr>
                <w:rFonts w:ascii="Arial" w:hAnsi="Arial" w:cs="Arial"/>
                <w:b/>
              </w:rPr>
              <w:t xml:space="preserve">s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nu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3"/>
              </w:rPr>
              <w:t>c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p</w:t>
            </w:r>
            <w:r w:rsidRPr="008305B7">
              <w:rPr>
                <w:rFonts w:ascii="Arial" w:hAnsi="Arial" w:cs="Arial"/>
                <w:b/>
              </w:rPr>
              <w:t>t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ien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-2"/>
              </w:rPr>
              <w:t>f</w:t>
            </w:r>
            <w:r w:rsidRPr="008305B7">
              <w:rPr>
                <w:rFonts w:ascii="Arial" w:hAnsi="Arial" w:cs="Arial"/>
                <w:b/>
              </w:rPr>
              <w:t>ical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</w:rPr>
              <w:t>y,</w:t>
            </w:r>
            <w:r w:rsidRPr="008305B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  <w:spacing w:val="4"/>
              </w:rPr>
              <w:t>o</w:t>
            </w:r>
            <w:r w:rsidRPr="008305B7">
              <w:rPr>
                <w:rFonts w:ascii="Arial" w:hAnsi="Arial" w:cs="Arial"/>
                <w:b/>
                <w:spacing w:val="-1"/>
              </w:rPr>
              <w:t>r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ec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?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P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2"/>
              </w:rPr>
              <w:t>s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w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</w:rPr>
              <w:t>e</w:t>
            </w:r>
          </w:p>
          <w:p w14:paraId="6675F51B" w14:textId="77777777" w:rsidR="00F82FCA" w:rsidRPr="008305B7" w:rsidRDefault="008A7DD6">
            <w:pPr>
              <w:spacing w:before="2"/>
              <w:ind w:left="462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1"/>
              </w:rPr>
              <w:t>h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0704" w14:textId="77777777" w:rsidR="00F82FCA" w:rsidRPr="008305B7" w:rsidRDefault="00F82FCA">
            <w:pPr>
              <w:spacing w:before="12" w:line="220" w:lineRule="exact"/>
              <w:rPr>
                <w:rFonts w:ascii="Arial" w:hAnsi="Arial" w:cs="Arial"/>
              </w:rPr>
            </w:pPr>
          </w:p>
          <w:p w14:paraId="4A9F081C" w14:textId="77777777" w:rsidR="00F82FCA" w:rsidRPr="008305B7" w:rsidRDefault="008A7DD6">
            <w:pPr>
              <w:ind w:left="10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spacing w:val="2"/>
              </w:rPr>
              <w:t>T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  <w:spacing w:val="-1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>r</w:t>
            </w:r>
            <w:r w:rsidRPr="008305B7">
              <w:rPr>
                <w:rFonts w:ascii="Arial" w:hAnsi="Arial" w:cs="Arial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spacing w:val="-1"/>
              </w:rPr>
              <w:t>a</w:t>
            </w:r>
            <w:r w:rsidRPr="008305B7">
              <w:rPr>
                <w:rFonts w:ascii="Arial" w:hAnsi="Arial" w:cs="Arial"/>
                <w:spacing w:val="1"/>
              </w:rPr>
              <w:t>r</w:t>
            </w:r>
            <w:r w:rsidRPr="008305B7">
              <w:rPr>
                <w:rFonts w:ascii="Arial" w:hAnsi="Arial" w:cs="Arial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 xml:space="preserve"> r</w:t>
            </w:r>
            <w:r w:rsidRPr="008305B7">
              <w:rPr>
                <w:rFonts w:ascii="Arial" w:hAnsi="Arial" w:cs="Arial"/>
                <w:spacing w:val="-1"/>
              </w:rPr>
              <w:t>e</w:t>
            </w:r>
            <w:r w:rsidRPr="008305B7">
              <w:rPr>
                <w:rFonts w:ascii="Arial" w:hAnsi="Arial" w:cs="Arial"/>
              </w:rPr>
              <w:t>v</w:t>
            </w:r>
            <w:r w:rsidRPr="008305B7">
              <w:rPr>
                <w:rFonts w:ascii="Arial" w:hAnsi="Arial" w:cs="Arial"/>
                <w:spacing w:val="-4"/>
              </w:rPr>
              <w:t>i</w:t>
            </w:r>
            <w:r w:rsidRPr="008305B7">
              <w:rPr>
                <w:rFonts w:ascii="Arial" w:hAnsi="Arial" w:cs="Arial"/>
                <w:spacing w:val="2"/>
              </w:rPr>
              <w:t>s</w:t>
            </w:r>
            <w:r w:rsidRPr="008305B7">
              <w:rPr>
                <w:rFonts w:ascii="Arial" w:hAnsi="Arial" w:cs="Arial"/>
                <w:spacing w:val="-8"/>
              </w:rPr>
              <w:t>i</w:t>
            </w:r>
            <w:r w:rsidRPr="008305B7">
              <w:rPr>
                <w:rFonts w:ascii="Arial" w:hAnsi="Arial" w:cs="Arial"/>
                <w:spacing w:val="8"/>
              </w:rPr>
              <w:t>o</w:t>
            </w:r>
            <w:r w:rsidRPr="008305B7">
              <w:rPr>
                <w:rFonts w:ascii="Arial" w:hAnsi="Arial" w:cs="Arial"/>
                <w:spacing w:val="-4"/>
              </w:rPr>
              <w:t>n</w:t>
            </w:r>
            <w:r w:rsidRPr="008305B7">
              <w:rPr>
                <w:rFonts w:ascii="Arial" w:hAnsi="Arial" w:cs="Arial"/>
              </w:rPr>
              <w:t xml:space="preserve">s </w:t>
            </w:r>
            <w:r w:rsidRPr="008305B7">
              <w:rPr>
                <w:rFonts w:ascii="Arial" w:hAnsi="Arial" w:cs="Arial"/>
                <w:spacing w:val="3"/>
              </w:rPr>
              <w:t>a</w:t>
            </w:r>
            <w:r w:rsidRPr="008305B7">
              <w:rPr>
                <w:rFonts w:ascii="Arial" w:hAnsi="Arial" w:cs="Arial"/>
                <w:spacing w:val="-4"/>
              </w:rPr>
              <w:t>n</w:t>
            </w:r>
            <w:r w:rsidRPr="008305B7">
              <w:rPr>
                <w:rFonts w:ascii="Arial" w:hAnsi="Arial" w:cs="Arial"/>
              </w:rPr>
              <w:t>d</w:t>
            </w:r>
            <w:r w:rsidRPr="008305B7">
              <w:rPr>
                <w:rFonts w:ascii="Arial" w:hAnsi="Arial" w:cs="Arial"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spacing w:val="-1"/>
              </w:rPr>
              <w:t>a</w:t>
            </w:r>
            <w:r w:rsidRPr="008305B7">
              <w:rPr>
                <w:rFonts w:ascii="Arial" w:hAnsi="Arial" w:cs="Arial"/>
              </w:rPr>
              <w:t>d</w:t>
            </w:r>
            <w:r w:rsidRPr="008305B7">
              <w:rPr>
                <w:rFonts w:ascii="Arial" w:hAnsi="Arial" w:cs="Arial"/>
                <w:spacing w:val="4"/>
              </w:rPr>
              <w:t>d</w:t>
            </w:r>
            <w:r w:rsidRPr="008305B7">
              <w:rPr>
                <w:rFonts w:ascii="Arial" w:hAnsi="Arial" w:cs="Arial"/>
                <w:spacing w:val="-8"/>
              </w:rPr>
              <w:t>i</w:t>
            </w:r>
            <w:r w:rsidRPr="008305B7">
              <w:rPr>
                <w:rFonts w:ascii="Arial" w:hAnsi="Arial" w:cs="Arial"/>
                <w:spacing w:val="8"/>
              </w:rPr>
              <w:t>t</w:t>
            </w:r>
            <w:r w:rsidRPr="008305B7">
              <w:rPr>
                <w:rFonts w:ascii="Arial" w:hAnsi="Arial" w:cs="Arial"/>
                <w:spacing w:val="-8"/>
              </w:rPr>
              <w:t>i</w:t>
            </w:r>
            <w:r w:rsidRPr="008305B7">
              <w:rPr>
                <w:rFonts w:ascii="Arial" w:hAnsi="Arial" w:cs="Arial"/>
                <w:spacing w:val="4"/>
              </w:rPr>
              <w:t>o</w:t>
            </w:r>
            <w:r w:rsidRPr="008305B7">
              <w:rPr>
                <w:rFonts w:ascii="Arial" w:hAnsi="Arial" w:cs="Arial"/>
              </w:rPr>
              <w:t xml:space="preserve">ns </w:t>
            </w:r>
            <w:r w:rsidRPr="008305B7">
              <w:rPr>
                <w:rFonts w:ascii="Arial" w:hAnsi="Arial" w:cs="Arial"/>
                <w:spacing w:val="-2"/>
              </w:rPr>
              <w:t>s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  <w:spacing w:val="-1"/>
              </w:rPr>
              <w:t>a</w:t>
            </w:r>
            <w:r w:rsidRPr="008305B7">
              <w:rPr>
                <w:rFonts w:ascii="Arial" w:hAnsi="Arial" w:cs="Arial"/>
                <w:spacing w:val="-3"/>
              </w:rPr>
              <w:t>r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  <w:spacing w:val="-4"/>
              </w:rPr>
              <w:t>in</w:t>
            </w:r>
            <w:r w:rsidRPr="008305B7">
              <w:rPr>
                <w:rFonts w:ascii="Arial" w:hAnsi="Arial" w:cs="Arial"/>
              </w:rPr>
              <w:t>g</w:t>
            </w:r>
            <w:r w:rsidRPr="008305B7">
              <w:rPr>
                <w:rFonts w:ascii="Arial" w:hAnsi="Arial" w:cs="Arial"/>
                <w:spacing w:val="6"/>
              </w:rPr>
              <w:t xml:space="preserve"> </w:t>
            </w:r>
            <w:r w:rsidRPr="008305B7">
              <w:rPr>
                <w:rFonts w:ascii="Arial" w:hAnsi="Arial" w:cs="Arial"/>
                <w:spacing w:val="-7"/>
              </w:rPr>
              <w:t>f</w:t>
            </w:r>
            <w:r w:rsidRPr="008305B7">
              <w:rPr>
                <w:rFonts w:ascii="Arial" w:hAnsi="Arial" w:cs="Arial"/>
                <w:spacing w:val="1"/>
              </w:rPr>
              <w:t>r</w:t>
            </w:r>
            <w:r w:rsidRPr="008305B7">
              <w:rPr>
                <w:rFonts w:ascii="Arial" w:hAnsi="Arial" w:cs="Arial"/>
                <w:spacing w:val="8"/>
              </w:rPr>
              <w:t>o</w:t>
            </w:r>
            <w:r w:rsidRPr="008305B7">
              <w:rPr>
                <w:rFonts w:ascii="Arial" w:hAnsi="Arial" w:cs="Arial"/>
              </w:rPr>
              <w:t>m</w:t>
            </w:r>
            <w:r w:rsidRPr="008305B7">
              <w:rPr>
                <w:rFonts w:ascii="Arial" w:hAnsi="Arial" w:cs="Arial"/>
                <w:spacing w:val="-6"/>
              </w:rPr>
              <w:t xml:space="preserve"> 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spacing w:val="-4"/>
              </w:rPr>
              <w:t>in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  <w:spacing w:val="1"/>
              </w:rPr>
              <w:t>r</w:t>
            </w:r>
            <w:r w:rsidRPr="008305B7">
              <w:rPr>
                <w:rFonts w:ascii="Arial" w:hAnsi="Arial" w:cs="Arial"/>
                <w:spacing w:val="4"/>
              </w:rPr>
              <w:t>o</w:t>
            </w:r>
            <w:r w:rsidRPr="008305B7">
              <w:rPr>
                <w:rFonts w:ascii="Arial" w:hAnsi="Arial" w:cs="Arial"/>
              </w:rPr>
              <w:t>du</w:t>
            </w:r>
            <w:r w:rsidRPr="008305B7">
              <w:rPr>
                <w:rFonts w:ascii="Arial" w:hAnsi="Arial" w:cs="Arial"/>
                <w:spacing w:val="-1"/>
              </w:rPr>
              <w:t>c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  <w:spacing w:val="-8"/>
              </w:rPr>
              <w:t>i</w:t>
            </w:r>
            <w:r w:rsidRPr="008305B7">
              <w:rPr>
                <w:rFonts w:ascii="Arial" w:hAnsi="Arial" w:cs="Arial"/>
                <w:spacing w:val="4"/>
              </w:rPr>
              <w:t>o</w:t>
            </w:r>
            <w:r w:rsidRPr="008305B7">
              <w:rPr>
                <w:rFonts w:ascii="Arial" w:hAnsi="Arial" w:cs="Arial"/>
                <w:spacing w:val="-4"/>
              </w:rPr>
              <w:t>n</w:t>
            </w:r>
            <w:r w:rsidRPr="008305B7">
              <w:rPr>
                <w:rFonts w:ascii="Arial" w:hAnsi="Arial" w:cs="Arial"/>
              </w:rPr>
              <w:t>,</w:t>
            </w:r>
            <w:r w:rsidRPr="008305B7">
              <w:rPr>
                <w:rFonts w:ascii="Arial" w:hAnsi="Arial" w:cs="Arial"/>
                <w:spacing w:val="4"/>
              </w:rPr>
              <w:t xml:space="preserve"> </w:t>
            </w:r>
            <w:r w:rsidRPr="008305B7">
              <w:rPr>
                <w:rFonts w:ascii="Arial" w:hAnsi="Arial" w:cs="Arial"/>
                <w:spacing w:val="-8"/>
              </w:rPr>
              <w:t>m</w:t>
            </w:r>
            <w:r w:rsidRPr="008305B7">
              <w:rPr>
                <w:rFonts w:ascii="Arial" w:hAnsi="Arial" w:cs="Arial"/>
                <w:spacing w:val="-1"/>
              </w:rPr>
              <w:t>e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  <w:spacing w:val="4"/>
              </w:rPr>
              <w:t>o</w:t>
            </w:r>
            <w:r w:rsidRPr="008305B7">
              <w:rPr>
                <w:rFonts w:ascii="Arial" w:hAnsi="Arial" w:cs="Arial"/>
              </w:rPr>
              <w:t>d,</w:t>
            </w:r>
            <w:r w:rsidRPr="008305B7">
              <w:rPr>
                <w:rFonts w:ascii="Arial" w:hAnsi="Arial" w:cs="Arial"/>
                <w:spacing w:val="4"/>
              </w:rPr>
              <w:t xml:space="preserve"> </w:t>
            </w:r>
            <w:r w:rsidRPr="008305B7">
              <w:rPr>
                <w:rFonts w:ascii="Arial" w:hAnsi="Arial" w:cs="Arial"/>
                <w:spacing w:val="-1"/>
              </w:rPr>
              <w:t>a</w:t>
            </w:r>
            <w:r w:rsidRPr="008305B7">
              <w:rPr>
                <w:rFonts w:ascii="Arial" w:hAnsi="Arial" w:cs="Arial"/>
                <w:spacing w:val="-4"/>
              </w:rPr>
              <w:t>n</w:t>
            </w:r>
            <w:r w:rsidRPr="008305B7">
              <w:rPr>
                <w:rFonts w:ascii="Arial" w:hAnsi="Arial" w:cs="Arial"/>
              </w:rPr>
              <w:t>d</w:t>
            </w:r>
            <w:r w:rsidRPr="008305B7">
              <w:rPr>
                <w:rFonts w:ascii="Arial" w:hAnsi="Arial" w:cs="Arial"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spacing w:val="1"/>
              </w:rPr>
              <w:t>r</w:t>
            </w:r>
            <w:r w:rsidRPr="008305B7">
              <w:rPr>
                <w:rFonts w:ascii="Arial" w:hAnsi="Arial" w:cs="Arial"/>
                <w:spacing w:val="-1"/>
              </w:rPr>
              <w:t>e</w:t>
            </w:r>
            <w:r w:rsidRPr="008305B7">
              <w:rPr>
                <w:rFonts w:ascii="Arial" w:hAnsi="Arial" w:cs="Arial"/>
                <w:spacing w:val="-2"/>
              </w:rPr>
              <w:t>s</w:t>
            </w:r>
            <w:r w:rsidRPr="008305B7">
              <w:rPr>
                <w:rFonts w:ascii="Arial" w:hAnsi="Arial" w:cs="Arial"/>
                <w:spacing w:val="4"/>
              </w:rPr>
              <w:t>u</w:t>
            </w:r>
            <w:r w:rsidRPr="008305B7">
              <w:rPr>
                <w:rFonts w:ascii="Arial" w:hAnsi="Arial" w:cs="Arial"/>
                <w:spacing w:val="-8"/>
              </w:rPr>
              <w:t>l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  <w:spacing w:val="-2"/>
              </w:rPr>
              <w:t>s</w:t>
            </w:r>
            <w:r w:rsidRPr="008305B7">
              <w:rPr>
                <w:rFonts w:ascii="Arial" w:hAnsi="Arial" w:cs="Arial"/>
              </w:rPr>
              <w:t>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E3FA" w14:textId="77777777" w:rsidR="00F82FCA" w:rsidRPr="008305B7" w:rsidRDefault="00F82FCA">
            <w:pPr>
              <w:rPr>
                <w:rFonts w:ascii="Arial" w:hAnsi="Arial" w:cs="Arial"/>
              </w:rPr>
            </w:pPr>
          </w:p>
        </w:tc>
      </w:tr>
      <w:tr w:rsidR="00F82FCA" w:rsidRPr="008305B7" w14:paraId="1E45FBB1" w14:textId="77777777">
        <w:trPr>
          <w:trHeight w:hRule="exact" w:val="717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D5A0" w14:textId="77777777" w:rsidR="00F82FCA" w:rsidRPr="008305B7" w:rsidRDefault="008A7DD6">
            <w:pPr>
              <w:ind w:left="462" w:right="384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1"/>
              </w:rPr>
              <w:t>re</w:t>
            </w:r>
            <w:r w:rsidRPr="008305B7">
              <w:rPr>
                <w:rFonts w:ascii="Arial" w:hAnsi="Arial" w:cs="Arial"/>
                <w:b/>
                <w:spacing w:val="-3"/>
              </w:rPr>
              <w:t>f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  <w:spacing w:val="-1"/>
              </w:rPr>
              <w:t>re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  <w:spacing w:val="-1"/>
              </w:rPr>
              <w:t>ce</w:t>
            </w:r>
            <w:r w:rsidRPr="008305B7">
              <w:rPr>
                <w:rFonts w:ascii="Arial" w:hAnsi="Arial" w:cs="Arial"/>
                <w:b/>
              </w:rPr>
              <w:t xml:space="preserve">s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5"/>
              </w:rPr>
              <w:t>u</w:t>
            </w:r>
            <w:r w:rsidRPr="008305B7">
              <w:rPr>
                <w:rFonts w:ascii="Arial" w:hAnsi="Arial" w:cs="Arial"/>
                <w:b/>
                <w:spacing w:val="-3"/>
              </w:rPr>
              <w:t>ff</w:t>
            </w:r>
            <w:r w:rsidRPr="008305B7">
              <w:rPr>
                <w:rFonts w:ascii="Arial" w:hAnsi="Arial" w:cs="Arial"/>
                <w:b/>
                <w:spacing w:val="4"/>
              </w:rPr>
              <w:t>i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ient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d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ece</w:t>
            </w:r>
            <w:r w:rsidRPr="008305B7">
              <w:rPr>
                <w:rFonts w:ascii="Arial" w:hAnsi="Arial" w:cs="Arial"/>
                <w:b/>
                <w:spacing w:val="1"/>
              </w:rPr>
              <w:t>nt</w:t>
            </w:r>
            <w:r w:rsidRPr="008305B7">
              <w:rPr>
                <w:rFonts w:ascii="Arial" w:hAnsi="Arial" w:cs="Arial"/>
                <w:b/>
              </w:rPr>
              <w:t>?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I</w:t>
            </w:r>
            <w:r w:rsidRPr="008305B7">
              <w:rPr>
                <w:rFonts w:ascii="Arial" w:hAnsi="Arial" w:cs="Arial"/>
                <w:b/>
              </w:rPr>
              <w:t>f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you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h</w:t>
            </w:r>
            <w:r w:rsidRPr="008305B7">
              <w:rPr>
                <w:rFonts w:ascii="Arial" w:hAnsi="Arial" w:cs="Arial"/>
                <w:b/>
              </w:rPr>
              <w:t xml:space="preserve">ave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</w:rPr>
              <w:t>gg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io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of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dd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</w:rPr>
              <w:t>io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al</w:t>
            </w:r>
            <w:r w:rsidRPr="008305B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  <w:spacing w:val="-3"/>
              </w:rPr>
              <w:t>f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  <w:spacing w:val="-3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,</w:t>
            </w:r>
            <w:r w:rsidRPr="008305B7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p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5"/>
              </w:rPr>
              <w:t>n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 xml:space="preserve">ion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m in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3"/>
              </w:rPr>
              <w:t>t</w:t>
            </w:r>
            <w:r w:rsidRPr="008305B7">
              <w:rPr>
                <w:rFonts w:ascii="Arial" w:hAnsi="Arial" w:cs="Arial"/>
                <w:b/>
                <w:spacing w:val="1"/>
              </w:rPr>
              <w:t>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view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3"/>
              </w:rPr>
              <w:t>f</w:t>
            </w:r>
            <w:r w:rsidRPr="008305B7">
              <w:rPr>
                <w:rFonts w:ascii="Arial" w:hAnsi="Arial" w:cs="Arial"/>
                <w:b/>
                <w:spacing w:val="4"/>
              </w:rPr>
              <w:t>o</w:t>
            </w:r>
            <w:r w:rsidRPr="008305B7">
              <w:rPr>
                <w:rFonts w:ascii="Arial" w:hAnsi="Arial" w:cs="Arial"/>
                <w:b/>
                <w:spacing w:val="-1"/>
              </w:rPr>
              <w:t>r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4C57" w14:textId="77777777" w:rsidR="00F82FCA" w:rsidRPr="008305B7" w:rsidRDefault="00F82FCA">
            <w:pPr>
              <w:spacing w:before="17" w:line="220" w:lineRule="exact"/>
              <w:rPr>
                <w:rFonts w:ascii="Arial" w:hAnsi="Arial" w:cs="Arial"/>
              </w:rPr>
            </w:pPr>
          </w:p>
          <w:p w14:paraId="239D910E" w14:textId="77777777" w:rsidR="00F82FCA" w:rsidRPr="008305B7" w:rsidRDefault="008A7DD6">
            <w:pPr>
              <w:ind w:left="10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</w:rPr>
              <w:t>gh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8BB1" w14:textId="77777777" w:rsidR="00F82FCA" w:rsidRPr="008305B7" w:rsidRDefault="00F82FCA">
            <w:pPr>
              <w:rPr>
                <w:rFonts w:ascii="Arial" w:hAnsi="Arial" w:cs="Arial"/>
              </w:rPr>
            </w:pPr>
          </w:p>
        </w:tc>
      </w:tr>
      <w:tr w:rsidR="00F82FCA" w:rsidRPr="008305B7" w14:paraId="266817E8" w14:textId="77777777">
        <w:trPr>
          <w:trHeight w:hRule="exact" w:val="70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6879" w14:textId="77777777" w:rsidR="00F82FCA" w:rsidRPr="008305B7" w:rsidRDefault="008A7DD6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-2"/>
              </w:rPr>
              <w:t>I</w:t>
            </w:r>
            <w:r w:rsidRPr="008305B7">
              <w:rPr>
                <w:rFonts w:ascii="Arial" w:hAnsi="Arial" w:cs="Arial"/>
                <w:b/>
              </w:rPr>
              <w:t xml:space="preserve">s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g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</w:rPr>
              <w:t>ag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/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g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  <w:spacing w:val="4"/>
              </w:rPr>
              <w:t>i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h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qu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</w:rPr>
              <w:t>y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of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ic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b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</w:rPr>
              <w:t>e</w:t>
            </w:r>
          </w:p>
          <w:p w14:paraId="7F15EC7B" w14:textId="77777777" w:rsidR="00F82FCA" w:rsidRPr="008305B7" w:rsidRDefault="008A7DD6">
            <w:pPr>
              <w:spacing w:before="2"/>
              <w:ind w:left="462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-3"/>
              </w:rPr>
              <w:t>f</w:t>
            </w:r>
            <w:r w:rsidRPr="008305B7">
              <w:rPr>
                <w:rFonts w:ascii="Arial" w:hAnsi="Arial" w:cs="Arial"/>
                <w:b/>
                <w:spacing w:val="4"/>
              </w:rPr>
              <w:t>o</w:t>
            </w:r>
            <w:r w:rsidRPr="008305B7">
              <w:rPr>
                <w:rFonts w:ascii="Arial" w:hAnsi="Arial" w:cs="Arial"/>
                <w:b/>
              </w:rPr>
              <w:t>r</w:t>
            </w:r>
            <w:r w:rsidRPr="008305B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  <w:spacing w:val="1"/>
              </w:rPr>
              <w:t>h</w:t>
            </w:r>
            <w:r w:rsidRPr="008305B7">
              <w:rPr>
                <w:rFonts w:ascii="Arial" w:hAnsi="Arial" w:cs="Arial"/>
                <w:b/>
                <w:spacing w:val="4"/>
              </w:rPr>
              <w:t>o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  <w:spacing w:val="4"/>
              </w:rPr>
              <w:t>a</w:t>
            </w:r>
            <w:r w:rsidRPr="008305B7">
              <w:rPr>
                <w:rFonts w:ascii="Arial" w:hAnsi="Arial" w:cs="Arial"/>
                <w:b/>
                <w:spacing w:val="-1"/>
              </w:rPr>
              <w:t>r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</w:rPr>
              <w:t>y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1"/>
              </w:rPr>
              <w:t>m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  <w:spacing w:val="1"/>
              </w:rPr>
              <w:t>un</w:t>
            </w:r>
            <w:r w:rsidRPr="008305B7">
              <w:rPr>
                <w:rFonts w:ascii="Arial" w:hAnsi="Arial" w:cs="Arial"/>
                <w:b/>
              </w:rPr>
              <w:t>ica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io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14B6" w14:textId="77777777" w:rsidR="00F82FCA" w:rsidRPr="008305B7" w:rsidRDefault="00F82FCA">
            <w:pPr>
              <w:spacing w:before="4" w:line="220" w:lineRule="exact"/>
              <w:rPr>
                <w:rFonts w:ascii="Arial" w:hAnsi="Arial" w:cs="Arial"/>
              </w:rPr>
            </w:pPr>
          </w:p>
          <w:p w14:paraId="280D3E7E" w14:textId="77777777" w:rsidR="00F82FCA" w:rsidRPr="008305B7" w:rsidRDefault="008A7DD6">
            <w:pPr>
              <w:ind w:left="10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spacing w:val="-1"/>
              </w:rPr>
              <w:t>e</w:t>
            </w:r>
            <w:r w:rsidRPr="008305B7">
              <w:rPr>
                <w:rFonts w:ascii="Arial" w:hAnsi="Arial" w:cs="Arial"/>
                <w:spacing w:val="-4"/>
              </w:rPr>
              <w:t>n</w:t>
            </w:r>
            <w:r w:rsidRPr="008305B7">
              <w:rPr>
                <w:rFonts w:ascii="Arial" w:hAnsi="Arial" w:cs="Arial"/>
                <w:spacing w:val="4"/>
              </w:rPr>
              <w:t>o</w:t>
            </w:r>
            <w:r w:rsidRPr="008305B7">
              <w:rPr>
                <w:rFonts w:ascii="Arial" w:hAnsi="Arial" w:cs="Arial"/>
              </w:rPr>
              <w:t>ugh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057" w14:textId="77777777" w:rsidR="00F82FCA" w:rsidRPr="008305B7" w:rsidRDefault="00F82FCA">
            <w:pPr>
              <w:rPr>
                <w:rFonts w:ascii="Arial" w:hAnsi="Arial" w:cs="Arial"/>
              </w:rPr>
            </w:pPr>
          </w:p>
        </w:tc>
      </w:tr>
      <w:tr w:rsidR="00F82FCA" w:rsidRPr="008305B7" w14:paraId="7EFA8306" w14:textId="77777777">
        <w:trPr>
          <w:trHeight w:hRule="exact" w:val="118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F202" w14:textId="77777777" w:rsidR="00F82FCA" w:rsidRPr="008305B7" w:rsidRDefault="008A7DD6">
            <w:pPr>
              <w:spacing w:line="220" w:lineRule="exact"/>
              <w:ind w:left="101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u w:val="thick" w:color="000000"/>
              </w:rPr>
              <w:t>O</w:t>
            </w:r>
            <w:r w:rsidRPr="008305B7">
              <w:rPr>
                <w:rFonts w:ascii="Arial" w:hAnsi="Arial" w:cs="Arial"/>
                <w:b/>
                <w:spacing w:val="1"/>
                <w:u w:val="thick" w:color="000000"/>
              </w:rPr>
              <w:t>pt</w:t>
            </w:r>
            <w:r w:rsidRPr="008305B7">
              <w:rPr>
                <w:rFonts w:ascii="Arial" w:hAnsi="Arial" w:cs="Arial"/>
                <w:b/>
                <w:u w:val="thick" w:color="000000"/>
              </w:rPr>
              <w:t>io</w:t>
            </w:r>
            <w:r w:rsidRPr="008305B7">
              <w:rPr>
                <w:rFonts w:ascii="Arial" w:hAnsi="Arial" w:cs="Arial"/>
                <w:b/>
                <w:spacing w:val="1"/>
                <w:u w:val="thick" w:color="000000"/>
              </w:rPr>
              <w:t>n</w:t>
            </w:r>
            <w:r w:rsidRPr="008305B7">
              <w:rPr>
                <w:rFonts w:ascii="Arial" w:hAnsi="Arial" w:cs="Arial"/>
                <w:b/>
                <w:u w:val="thick" w:color="000000"/>
              </w:rPr>
              <w:t>a</w:t>
            </w:r>
            <w:r w:rsidRPr="008305B7">
              <w:rPr>
                <w:rFonts w:ascii="Arial" w:hAnsi="Arial" w:cs="Arial"/>
                <w:b/>
                <w:spacing w:val="-4"/>
                <w:u w:val="thick" w:color="000000"/>
              </w:rPr>
              <w:t>l</w:t>
            </w:r>
            <w:r w:rsidRPr="008305B7">
              <w:rPr>
                <w:rFonts w:ascii="Arial" w:hAnsi="Arial" w:cs="Arial"/>
                <w:b/>
                <w:u w:val="thick" w:color="000000"/>
              </w:rPr>
              <w:t>/</w:t>
            </w:r>
            <w:r w:rsidRPr="008305B7">
              <w:rPr>
                <w:rFonts w:ascii="Arial" w:hAnsi="Arial" w:cs="Arial"/>
                <w:b/>
                <w:spacing w:val="1"/>
                <w:u w:val="thick" w:color="000000"/>
              </w:rPr>
              <w:t>G</w:t>
            </w:r>
            <w:r w:rsidRPr="008305B7">
              <w:rPr>
                <w:rFonts w:ascii="Arial" w:hAnsi="Arial" w:cs="Arial"/>
                <w:b/>
                <w:spacing w:val="-1"/>
                <w:u w:val="thick" w:color="000000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  <w:u w:val="thick" w:color="000000"/>
              </w:rPr>
              <w:t>n</w:t>
            </w:r>
            <w:r w:rsidRPr="008305B7">
              <w:rPr>
                <w:rFonts w:ascii="Arial" w:hAnsi="Arial" w:cs="Arial"/>
                <w:b/>
                <w:spacing w:val="-1"/>
                <w:u w:val="thick" w:color="000000"/>
              </w:rPr>
              <w:t>e</w:t>
            </w:r>
            <w:r w:rsidRPr="008305B7">
              <w:rPr>
                <w:rFonts w:ascii="Arial" w:hAnsi="Arial" w:cs="Arial"/>
                <w:b/>
                <w:spacing w:val="-5"/>
                <w:u w:val="thick" w:color="000000"/>
              </w:rPr>
              <w:t>r</w:t>
            </w:r>
            <w:r w:rsidRPr="008305B7">
              <w:rPr>
                <w:rFonts w:ascii="Arial" w:hAnsi="Arial" w:cs="Arial"/>
                <w:b/>
                <w:spacing w:val="4"/>
                <w:u w:val="thick" w:color="000000"/>
              </w:rPr>
              <w:t>a</w:t>
            </w:r>
            <w:r w:rsidRPr="008305B7">
              <w:rPr>
                <w:rFonts w:ascii="Arial" w:hAnsi="Arial" w:cs="Arial"/>
                <w:b/>
                <w:u w:val="thick" w:color="000000"/>
              </w:rPr>
              <w:t>l</w:t>
            </w:r>
            <w:r w:rsidRPr="008305B7">
              <w:rPr>
                <w:rFonts w:ascii="Arial" w:hAnsi="Arial" w:cs="Arial"/>
                <w:b/>
              </w:rPr>
              <w:t xml:space="preserve"> </w:t>
            </w:r>
            <w:r w:rsidRPr="008305B7">
              <w:rPr>
                <w:rFonts w:ascii="Arial" w:hAnsi="Arial" w:cs="Arial"/>
                <w:spacing w:val="-1"/>
              </w:rPr>
              <w:t>c</w:t>
            </w:r>
            <w:r w:rsidRPr="008305B7">
              <w:rPr>
                <w:rFonts w:ascii="Arial" w:hAnsi="Arial" w:cs="Arial"/>
                <w:spacing w:val="8"/>
              </w:rPr>
              <w:t>o</w:t>
            </w:r>
            <w:r w:rsidRPr="008305B7">
              <w:rPr>
                <w:rFonts w:ascii="Arial" w:hAnsi="Arial" w:cs="Arial"/>
                <w:spacing w:val="-4"/>
              </w:rPr>
              <w:t>mm</w:t>
            </w:r>
            <w:r w:rsidRPr="008305B7">
              <w:rPr>
                <w:rFonts w:ascii="Arial" w:hAnsi="Arial" w:cs="Arial"/>
                <w:spacing w:val="3"/>
              </w:rPr>
              <w:t>e</w:t>
            </w:r>
            <w:r w:rsidRPr="008305B7">
              <w:rPr>
                <w:rFonts w:ascii="Arial" w:hAnsi="Arial" w:cs="Arial"/>
                <w:spacing w:val="-4"/>
              </w:rPr>
              <w:t>n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</w:rPr>
              <w:t>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D838" w14:textId="77777777" w:rsidR="00F82FCA" w:rsidRPr="008305B7" w:rsidRDefault="00F82FCA">
            <w:pPr>
              <w:spacing w:line="200" w:lineRule="exact"/>
              <w:rPr>
                <w:rFonts w:ascii="Arial" w:hAnsi="Arial" w:cs="Arial"/>
              </w:rPr>
            </w:pPr>
          </w:p>
          <w:p w14:paraId="04F4BD9B" w14:textId="77777777" w:rsidR="00F82FCA" w:rsidRPr="008305B7" w:rsidRDefault="00F82FCA">
            <w:pPr>
              <w:spacing w:before="12" w:line="260" w:lineRule="exact"/>
              <w:rPr>
                <w:rFonts w:ascii="Arial" w:hAnsi="Arial" w:cs="Arial"/>
              </w:rPr>
            </w:pPr>
          </w:p>
          <w:p w14:paraId="3C1AA4F2" w14:textId="77777777" w:rsidR="00F82FCA" w:rsidRPr="008305B7" w:rsidRDefault="008A7DD6">
            <w:pPr>
              <w:ind w:left="10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  <w:spacing w:val="-1"/>
              </w:rPr>
              <w:t>T</w:t>
            </w:r>
            <w:r w:rsidRPr="008305B7">
              <w:rPr>
                <w:rFonts w:ascii="Arial" w:hAnsi="Arial" w:cs="Arial"/>
                <w:b/>
                <w:spacing w:val="1"/>
              </w:rPr>
              <w:t>h</w:t>
            </w:r>
            <w:r w:rsidRPr="008305B7">
              <w:rPr>
                <w:rFonts w:ascii="Arial" w:hAnsi="Arial" w:cs="Arial"/>
                <w:b/>
              </w:rPr>
              <w:t>is a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3"/>
              </w:rPr>
              <w:t>c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an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b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1"/>
              </w:rPr>
              <w:t>nt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nu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d</w:t>
            </w:r>
            <w:r w:rsidRPr="008305B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4"/>
              </w:rPr>
              <w:t>x</w:t>
            </w:r>
            <w:r w:rsidRPr="008305B7">
              <w:rPr>
                <w:rFonts w:ascii="Arial" w:hAnsi="Arial" w:cs="Arial"/>
                <w:b/>
              </w:rPr>
              <w:t>t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age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d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g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at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4"/>
              </w:rPr>
              <w:t>a</w:t>
            </w:r>
            <w:r w:rsidRPr="008305B7">
              <w:rPr>
                <w:rFonts w:ascii="Arial" w:hAnsi="Arial" w:cs="Arial"/>
                <w:b/>
                <w:spacing w:val="-1"/>
              </w:rPr>
              <w:t>rc</w:t>
            </w:r>
            <w:r w:rsidRPr="008305B7">
              <w:rPr>
                <w:rFonts w:ascii="Arial" w:hAnsi="Arial" w:cs="Arial"/>
                <w:b/>
              </w:rPr>
              <w:t>h</w:t>
            </w:r>
            <w:r w:rsidRPr="008305B7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h</w:t>
            </w:r>
            <w:r w:rsidRPr="008305B7">
              <w:rPr>
                <w:rFonts w:ascii="Arial" w:hAnsi="Arial" w:cs="Arial"/>
                <w:b/>
              </w:rPr>
              <w:t xml:space="preserve">as 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ov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-4"/>
              </w:rPr>
              <w:t>l</w:t>
            </w:r>
            <w:r w:rsidRPr="008305B7">
              <w:rPr>
                <w:rFonts w:ascii="Arial" w:hAnsi="Arial" w:cs="Arial"/>
                <w:b/>
                <w:spacing w:val="1"/>
              </w:rPr>
              <w:t>t</w:t>
            </w:r>
            <w:r w:rsidRPr="008305B7">
              <w:rPr>
                <w:rFonts w:ascii="Arial" w:hAnsi="Arial" w:cs="Arial"/>
                <w:b/>
              </w:rPr>
              <w:t>y.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B63F" w14:textId="77777777" w:rsidR="00F82FCA" w:rsidRPr="008305B7" w:rsidRDefault="00F82FCA">
            <w:pPr>
              <w:rPr>
                <w:rFonts w:ascii="Arial" w:hAnsi="Arial" w:cs="Arial"/>
              </w:rPr>
            </w:pPr>
          </w:p>
        </w:tc>
      </w:tr>
    </w:tbl>
    <w:p w14:paraId="6B816BD9" w14:textId="77777777" w:rsidR="00F82FCA" w:rsidRPr="008305B7" w:rsidRDefault="00F82FCA">
      <w:pPr>
        <w:rPr>
          <w:rFonts w:ascii="Arial" w:hAnsi="Arial" w:cs="Arial"/>
        </w:rPr>
        <w:sectPr w:rsidR="00F82FCA" w:rsidRPr="008305B7">
          <w:headerReference w:type="default" r:id="rId8"/>
          <w:footerReference w:type="default" r:id="rId9"/>
          <w:pgSz w:w="23820" w:h="16840" w:orient="landscape"/>
          <w:pgMar w:top="1520" w:right="1220" w:bottom="280" w:left="1220" w:header="1298" w:footer="689" w:gutter="0"/>
          <w:cols w:space="720"/>
        </w:sectPr>
      </w:pPr>
    </w:p>
    <w:p w14:paraId="5F13489C" w14:textId="77777777" w:rsidR="00F82FCA" w:rsidRPr="008305B7" w:rsidRDefault="00F82FCA">
      <w:pPr>
        <w:spacing w:line="200" w:lineRule="exact"/>
        <w:rPr>
          <w:rFonts w:ascii="Arial" w:hAnsi="Arial" w:cs="Arial"/>
        </w:rPr>
      </w:pPr>
    </w:p>
    <w:p w14:paraId="01D56E5B" w14:textId="77777777" w:rsidR="00F82FCA" w:rsidRPr="008305B7" w:rsidRDefault="00F82FCA">
      <w:pPr>
        <w:spacing w:before="6" w:line="280" w:lineRule="exact"/>
        <w:rPr>
          <w:rFonts w:ascii="Arial" w:hAnsi="Arial" w:cs="Arial"/>
        </w:rPr>
      </w:pPr>
    </w:p>
    <w:p w14:paraId="73F738D3" w14:textId="77777777" w:rsidR="00F82FCA" w:rsidRPr="008305B7" w:rsidRDefault="00A31417">
      <w:pPr>
        <w:spacing w:before="34" w:line="220" w:lineRule="exact"/>
        <w:ind w:left="220"/>
        <w:rPr>
          <w:rFonts w:ascii="Arial" w:hAnsi="Arial" w:cs="Arial"/>
        </w:rPr>
      </w:pPr>
      <w:r w:rsidRPr="008305B7">
        <w:rPr>
          <w:rFonts w:ascii="Arial" w:hAnsi="Arial" w:cs="Arial"/>
        </w:rPr>
        <w:pict w14:anchorId="19329CC8">
          <v:group id="_x0000_s1042" style="position:absolute;left:0;text-align:left;margin-left:71.45pt;margin-top:1.35pt;width:41.75pt;height:12.6pt;z-index:-251659776;mso-position-horizontal-relative:page" coordorigin="1429,27" coordsize="834,252">
            <v:shape id="_x0000_s1044" style="position:absolute;left:1440;top:37;width:813;height:232" coordorigin="1440,37" coordsize="813,232" path="m2253,37r-813,l1440,269r813,l2253,37xe" fillcolor="yellow" stroked="f">
              <v:path arrowok="t"/>
            </v:shape>
            <v:shape id="_x0000_s1043" style="position:absolute;left:1440;top:251;width:813;height:0" coordorigin="1440,251" coordsize="813,0" path="m1440,251r813,e" filled="f" strokeweight="1.1pt">
              <v:path arrowok="t"/>
            </v:shape>
            <w10:wrap anchorx="page"/>
          </v:group>
        </w:pict>
      </w:r>
      <w:r w:rsidR="008A7DD6" w:rsidRPr="008305B7">
        <w:rPr>
          <w:rFonts w:ascii="Arial" w:hAnsi="Arial" w:cs="Arial"/>
          <w:b/>
          <w:spacing w:val="-2"/>
          <w:position w:val="-1"/>
        </w:rPr>
        <w:t>P</w:t>
      </w:r>
      <w:r w:rsidR="008A7DD6" w:rsidRPr="008305B7">
        <w:rPr>
          <w:rFonts w:ascii="Arial" w:hAnsi="Arial" w:cs="Arial"/>
          <w:b/>
          <w:position w:val="-1"/>
        </w:rPr>
        <w:t>A</w:t>
      </w:r>
      <w:r w:rsidR="008A7DD6" w:rsidRPr="008305B7">
        <w:rPr>
          <w:rFonts w:ascii="Arial" w:hAnsi="Arial" w:cs="Arial"/>
          <w:b/>
          <w:spacing w:val="-1"/>
          <w:position w:val="-1"/>
        </w:rPr>
        <w:t>R</w:t>
      </w:r>
      <w:r w:rsidR="008A7DD6" w:rsidRPr="008305B7">
        <w:rPr>
          <w:rFonts w:ascii="Arial" w:hAnsi="Arial" w:cs="Arial"/>
          <w:b/>
          <w:position w:val="-1"/>
        </w:rPr>
        <w:t xml:space="preserve">T </w:t>
      </w:r>
      <w:r w:rsidR="008A7DD6" w:rsidRPr="008305B7">
        <w:rPr>
          <w:rFonts w:ascii="Arial" w:hAnsi="Arial" w:cs="Arial"/>
          <w:b/>
          <w:spacing w:val="2"/>
          <w:position w:val="-1"/>
        </w:rPr>
        <w:t xml:space="preserve"> </w:t>
      </w:r>
      <w:r w:rsidR="008A7DD6" w:rsidRPr="008305B7">
        <w:rPr>
          <w:rFonts w:ascii="Arial" w:hAnsi="Arial" w:cs="Arial"/>
          <w:b/>
          <w:position w:val="-1"/>
        </w:rPr>
        <w:t>2:</w:t>
      </w:r>
    </w:p>
    <w:p w14:paraId="6E4BF774" w14:textId="77777777" w:rsidR="00F82FCA" w:rsidRPr="008305B7" w:rsidRDefault="00F82FCA">
      <w:pPr>
        <w:spacing w:before="10" w:line="220" w:lineRule="exact"/>
        <w:rPr>
          <w:rFonts w:ascii="Arial" w:hAnsi="Arial" w:cs="Arial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2"/>
        <w:gridCol w:w="8641"/>
        <w:gridCol w:w="5681"/>
      </w:tblGrid>
      <w:tr w:rsidR="00F82FCA" w:rsidRPr="008305B7" w14:paraId="255F2788" w14:textId="77777777">
        <w:trPr>
          <w:trHeight w:hRule="exact" w:val="952"/>
        </w:trPr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1732" w14:textId="77777777" w:rsidR="00F82FCA" w:rsidRPr="008305B7" w:rsidRDefault="00F82FCA">
            <w:pPr>
              <w:rPr>
                <w:rFonts w:ascii="Arial" w:hAnsi="Arial" w:cs="Arial"/>
              </w:rPr>
            </w:pP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D551" w14:textId="77777777" w:rsidR="00F82FCA" w:rsidRPr="008305B7" w:rsidRDefault="008A7DD6">
            <w:pPr>
              <w:spacing w:before="6"/>
              <w:ind w:left="103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</w:rPr>
              <w:t>R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</w:rPr>
              <w:t>vie</w:t>
            </w:r>
            <w:r w:rsidRPr="008305B7">
              <w:rPr>
                <w:rFonts w:ascii="Arial" w:hAnsi="Arial" w:cs="Arial"/>
                <w:b/>
                <w:spacing w:val="-1"/>
              </w:rPr>
              <w:t>w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  <w:spacing w:val="1"/>
              </w:rPr>
              <w:t>’</w:t>
            </w:r>
            <w:r w:rsidRPr="008305B7">
              <w:rPr>
                <w:rFonts w:ascii="Arial" w:hAnsi="Arial" w:cs="Arial"/>
                <w:b/>
              </w:rPr>
              <w:t xml:space="preserve">s 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1"/>
              </w:rPr>
              <w:t>m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n</w:t>
            </w:r>
            <w:r w:rsidRPr="008305B7">
              <w:rPr>
                <w:rFonts w:ascii="Arial" w:hAnsi="Arial" w:cs="Arial"/>
                <w:b/>
              </w:rPr>
              <w:t>t</w:t>
            </w: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83E0" w14:textId="77777777" w:rsidR="00F82FCA" w:rsidRPr="008305B7" w:rsidRDefault="008A7DD6">
            <w:pPr>
              <w:spacing w:before="2" w:line="254" w:lineRule="auto"/>
              <w:ind w:left="3" w:right="48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</w:rPr>
              <w:t>Au</w:t>
            </w:r>
            <w:r w:rsidRPr="008305B7">
              <w:rPr>
                <w:rFonts w:ascii="Arial" w:hAnsi="Arial" w:cs="Arial"/>
                <w:b/>
                <w:spacing w:val="2"/>
              </w:rPr>
              <w:t>t</w:t>
            </w:r>
            <w:r w:rsidRPr="008305B7">
              <w:rPr>
                <w:rFonts w:ascii="Arial" w:hAnsi="Arial" w:cs="Arial"/>
                <w:b/>
                <w:spacing w:val="1"/>
              </w:rPr>
              <w:t>h</w:t>
            </w:r>
            <w:r w:rsidRPr="008305B7">
              <w:rPr>
                <w:rFonts w:ascii="Arial" w:hAnsi="Arial" w:cs="Arial"/>
                <w:b/>
              </w:rPr>
              <w:t>o</w:t>
            </w:r>
            <w:r w:rsidRPr="008305B7">
              <w:rPr>
                <w:rFonts w:ascii="Arial" w:hAnsi="Arial" w:cs="Arial"/>
                <w:b/>
                <w:spacing w:val="-1"/>
              </w:rPr>
              <w:t>r</w:t>
            </w:r>
            <w:r w:rsidRPr="008305B7">
              <w:rPr>
                <w:rFonts w:ascii="Arial" w:hAnsi="Arial" w:cs="Arial"/>
                <w:b/>
                <w:spacing w:val="-7"/>
              </w:rPr>
              <w:t>’</w:t>
            </w:r>
            <w:r w:rsidRPr="008305B7">
              <w:rPr>
                <w:rFonts w:ascii="Arial" w:hAnsi="Arial" w:cs="Arial"/>
                <w:b/>
              </w:rPr>
              <w:t xml:space="preserve">s </w:t>
            </w:r>
            <w:r w:rsidRPr="008305B7">
              <w:rPr>
                <w:rFonts w:ascii="Arial" w:hAnsi="Arial" w:cs="Arial"/>
                <w:b/>
                <w:spacing w:val="-2"/>
              </w:rPr>
              <w:t>F</w:t>
            </w:r>
            <w:r w:rsidRPr="008305B7">
              <w:rPr>
                <w:rFonts w:ascii="Arial" w:hAnsi="Arial" w:cs="Arial"/>
                <w:b/>
                <w:spacing w:val="-1"/>
              </w:rPr>
              <w:t>ee</w:t>
            </w:r>
            <w:r w:rsidRPr="008305B7">
              <w:rPr>
                <w:rFonts w:ascii="Arial" w:hAnsi="Arial" w:cs="Arial"/>
                <w:b/>
                <w:spacing w:val="1"/>
              </w:rPr>
              <w:t>db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3"/>
              </w:rPr>
              <w:t>c</w:t>
            </w:r>
            <w:r w:rsidRPr="008305B7">
              <w:rPr>
                <w:rFonts w:ascii="Arial" w:hAnsi="Arial" w:cs="Arial"/>
                <w:b/>
              </w:rPr>
              <w:t xml:space="preserve">k </w:t>
            </w:r>
            <w:r w:rsidRPr="008305B7">
              <w:rPr>
                <w:rFonts w:ascii="Arial" w:hAnsi="Arial" w:cs="Arial"/>
                <w:spacing w:val="1"/>
              </w:rPr>
              <w:t>(</w:t>
            </w:r>
            <w:r w:rsidRPr="008305B7">
              <w:rPr>
                <w:rFonts w:ascii="Arial" w:hAnsi="Arial" w:cs="Arial"/>
                <w:spacing w:val="-3"/>
              </w:rPr>
              <w:t>I</w:t>
            </w:r>
            <w:r w:rsidRPr="008305B7">
              <w:rPr>
                <w:rFonts w:ascii="Arial" w:hAnsi="Arial" w:cs="Arial"/>
              </w:rPr>
              <w:t>t</w:t>
            </w:r>
            <w:r w:rsidRPr="008305B7">
              <w:rPr>
                <w:rFonts w:ascii="Arial" w:hAnsi="Arial" w:cs="Arial"/>
                <w:spacing w:val="6"/>
              </w:rPr>
              <w:t xml:space="preserve"> </w:t>
            </w:r>
            <w:r w:rsidRPr="008305B7">
              <w:rPr>
                <w:rFonts w:ascii="Arial" w:hAnsi="Arial" w:cs="Arial"/>
                <w:spacing w:val="-8"/>
              </w:rPr>
              <w:t>i</w:t>
            </w:r>
            <w:r w:rsidRPr="008305B7">
              <w:rPr>
                <w:rFonts w:ascii="Arial" w:hAnsi="Arial" w:cs="Arial"/>
              </w:rPr>
              <w:t>s</w:t>
            </w:r>
            <w:r w:rsidRPr="008305B7">
              <w:rPr>
                <w:rFonts w:ascii="Arial" w:hAnsi="Arial" w:cs="Arial"/>
                <w:spacing w:val="4"/>
              </w:rPr>
              <w:t xml:space="preserve"> </w:t>
            </w:r>
            <w:r w:rsidRPr="008305B7">
              <w:rPr>
                <w:rFonts w:ascii="Arial" w:hAnsi="Arial" w:cs="Arial"/>
                <w:spacing w:val="-4"/>
              </w:rPr>
              <w:t>m</w:t>
            </w:r>
            <w:r w:rsidRPr="008305B7">
              <w:rPr>
                <w:rFonts w:ascii="Arial" w:hAnsi="Arial" w:cs="Arial"/>
                <w:spacing w:val="3"/>
              </w:rPr>
              <w:t>a</w:t>
            </w:r>
            <w:r w:rsidRPr="008305B7">
              <w:rPr>
                <w:rFonts w:ascii="Arial" w:hAnsi="Arial" w:cs="Arial"/>
                <w:spacing w:val="-4"/>
              </w:rPr>
              <w:t>n</w:t>
            </w:r>
            <w:r w:rsidRPr="008305B7">
              <w:rPr>
                <w:rFonts w:ascii="Arial" w:hAnsi="Arial" w:cs="Arial"/>
              </w:rPr>
              <w:t>d</w:t>
            </w:r>
            <w:r w:rsidRPr="008305B7">
              <w:rPr>
                <w:rFonts w:ascii="Arial" w:hAnsi="Arial" w:cs="Arial"/>
                <w:spacing w:val="-1"/>
              </w:rPr>
              <w:t>a</w:t>
            </w:r>
            <w:r w:rsidRPr="008305B7">
              <w:rPr>
                <w:rFonts w:ascii="Arial" w:hAnsi="Arial" w:cs="Arial"/>
                <w:spacing w:val="4"/>
              </w:rPr>
              <w:t>to</w:t>
            </w:r>
            <w:r w:rsidRPr="008305B7">
              <w:rPr>
                <w:rFonts w:ascii="Arial" w:hAnsi="Arial" w:cs="Arial"/>
                <w:spacing w:val="1"/>
              </w:rPr>
              <w:t>r</w:t>
            </w:r>
            <w:r w:rsidRPr="008305B7">
              <w:rPr>
                <w:rFonts w:ascii="Arial" w:hAnsi="Arial" w:cs="Arial"/>
              </w:rPr>
              <w:t>y</w:t>
            </w:r>
            <w:r w:rsidRPr="008305B7">
              <w:rPr>
                <w:rFonts w:ascii="Arial" w:hAnsi="Arial" w:cs="Arial"/>
                <w:spacing w:val="-6"/>
              </w:rPr>
              <w:t xml:space="preserve"> 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  <w:spacing w:val="-1"/>
              </w:rPr>
              <w:t>a</w:t>
            </w:r>
            <w:r w:rsidRPr="008305B7">
              <w:rPr>
                <w:rFonts w:ascii="Arial" w:hAnsi="Arial" w:cs="Arial"/>
              </w:rPr>
              <w:t>t</w:t>
            </w:r>
            <w:r w:rsidRPr="008305B7">
              <w:rPr>
                <w:rFonts w:ascii="Arial" w:hAnsi="Arial" w:cs="Arial"/>
                <w:spacing w:val="6"/>
              </w:rPr>
              <w:t xml:space="preserve"> </w:t>
            </w:r>
            <w:r w:rsidRPr="008305B7">
              <w:rPr>
                <w:rFonts w:ascii="Arial" w:hAnsi="Arial" w:cs="Arial"/>
                <w:spacing w:val="2"/>
              </w:rPr>
              <w:t>a</w:t>
            </w:r>
            <w:r w:rsidRPr="008305B7">
              <w:rPr>
                <w:rFonts w:ascii="Arial" w:hAnsi="Arial" w:cs="Arial"/>
                <w:spacing w:val="-4"/>
              </w:rPr>
              <w:t>u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</w:rPr>
              <w:t>o</w:t>
            </w:r>
            <w:r w:rsidRPr="008305B7">
              <w:rPr>
                <w:rFonts w:ascii="Arial" w:hAnsi="Arial" w:cs="Arial"/>
                <w:spacing w:val="1"/>
              </w:rPr>
              <w:t>r</w:t>
            </w:r>
            <w:r w:rsidRPr="008305B7">
              <w:rPr>
                <w:rFonts w:ascii="Arial" w:hAnsi="Arial" w:cs="Arial"/>
              </w:rPr>
              <w:t xml:space="preserve">s </w:t>
            </w:r>
            <w:r w:rsidRPr="008305B7">
              <w:rPr>
                <w:rFonts w:ascii="Arial" w:hAnsi="Arial" w:cs="Arial"/>
                <w:spacing w:val="-2"/>
              </w:rPr>
              <w:t>s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  <w:spacing w:val="4"/>
              </w:rPr>
              <w:t>ou</w:t>
            </w:r>
            <w:r w:rsidRPr="008305B7">
              <w:rPr>
                <w:rFonts w:ascii="Arial" w:hAnsi="Arial" w:cs="Arial"/>
                <w:spacing w:val="-8"/>
              </w:rPr>
              <w:t>l</w:t>
            </w:r>
            <w:r w:rsidRPr="008305B7">
              <w:rPr>
                <w:rFonts w:ascii="Arial" w:hAnsi="Arial" w:cs="Arial"/>
              </w:rPr>
              <w:t>d</w:t>
            </w:r>
            <w:r w:rsidRPr="008305B7">
              <w:rPr>
                <w:rFonts w:ascii="Arial" w:hAnsi="Arial" w:cs="Arial"/>
                <w:spacing w:val="2"/>
              </w:rPr>
              <w:t xml:space="preserve"> </w:t>
            </w:r>
            <w:r w:rsidRPr="008305B7">
              <w:rPr>
                <w:rFonts w:ascii="Arial" w:hAnsi="Arial" w:cs="Arial"/>
              </w:rPr>
              <w:t>w</w:t>
            </w:r>
            <w:r w:rsidRPr="008305B7">
              <w:rPr>
                <w:rFonts w:ascii="Arial" w:hAnsi="Arial" w:cs="Arial"/>
                <w:spacing w:val="5"/>
              </w:rPr>
              <w:t>r</w:t>
            </w:r>
            <w:r w:rsidRPr="008305B7">
              <w:rPr>
                <w:rFonts w:ascii="Arial" w:hAnsi="Arial" w:cs="Arial"/>
                <w:spacing w:val="-8"/>
              </w:rPr>
              <w:t>i</w:t>
            </w:r>
            <w:r w:rsidRPr="008305B7">
              <w:rPr>
                <w:rFonts w:ascii="Arial" w:hAnsi="Arial" w:cs="Arial"/>
                <w:spacing w:val="4"/>
              </w:rPr>
              <w:t>t</w:t>
            </w:r>
            <w:r w:rsidRPr="008305B7">
              <w:rPr>
                <w:rFonts w:ascii="Arial" w:hAnsi="Arial" w:cs="Arial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</w:rPr>
              <w:t>h</w:t>
            </w:r>
            <w:r w:rsidRPr="008305B7">
              <w:rPr>
                <w:rFonts w:ascii="Arial" w:hAnsi="Arial" w:cs="Arial"/>
                <w:spacing w:val="-4"/>
              </w:rPr>
              <w:t>i</w:t>
            </w:r>
            <w:r w:rsidRPr="008305B7">
              <w:rPr>
                <w:rFonts w:ascii="Arial" w:hAnsi="Arial" w:cs="Arial"/>
                <w:spacing w:val="-2"/>
              </w:rPr>
              <w:t>s</w:t>
            </w:r>
            <w:r w:rsidRPr="008305B7">
              <w:rPr>
                <w:rFonts w:ascii="Arial" w:hAnsi="Arial" w:cs="Arial"/>
                <w:spacing w:val="4"/>
              </w:rPr>
              <w:t>/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  <w:spacing w:val="-1"/>
              </w:rPr>
              <w:t>e</w:t>
            </w:r>
            <w:r w:rsidRPr="008305B7">
              <w:rPr>
                <w:rFonts w:ascii="Arial" w:hAnsi="Arial" w:cs="Arial"/>
              </w:rPr>
              <w:t xml:space="preserve">r </w:t>
            </w:r>
            <w:r w:rsidRPr="008305B7">
              <w:rPr>
                <w:rFonts w:ascii="Arial" w:hAnsi="Arial" w:cs="Arial"/>
                <w:spacing w:val="-3"/>
              </w:rPr>
              <w:t>f</w:t>
            </w:r>
            <w:r w:rsidRPr="008305B7">
              <w:rPr>
                <w:rFonts w:ascii="Arial" w:hAnsi="Arial" w:cs="Arial"/>
                <w:spacing w:val="-1"/>
              </w:rPr>
              <w:t>ee</w:t>
            </w:r>
            <w:r w:rsidRPr="008305B7">
              <w:rPr>
                <w:rFonts w:ascii="Arial" w:hAnsi="Arial" w:cs="Arial"/>
                <w:spacing w:val="4"/>
              </w:rPr>
              <w:t>d</w:t>
            </w:r>
            <w:r w:rsidRPr="008305B7">
              <w:rPr>
                <w:rFonts w:ascii="Arial" w:hAnsi="Arial" w:cs="Arial"/>
                <w:spacing w:val="-4"/>
              </w:rPr>
              <w:t>b</w:t>
            </w:r>
            <w:r w:rsidRPr="008305B7">
              <w:rPr>
                <w:rFonts w:ascii="Arial" w:hAnsi="Arial" w:cs="Arial"/>
                <w:spacing w:val="-1"/>
              </w:rPr>
              <w:t>ac</w:t>
            </w:r>
            <w:r w:rsidRPr="008305B7">
              <w:rPr>
                <w:rFonts w:ascii="Arial" w:hAnsi="Arial" w:cs="Arial"/>
              </w:rPr>
              <w:t>k</w:t>
            </w:r>
            <w:r w:rsidRPr="008305B7">
              <w:rPr>
                <w:rFonts w:ascii="Arial" w:hAnsi="Arial" w:cs="Arial"/>
                <w:spacing w:val="6"/>
              </w:rPr>
              <w:t xml:space="preserve"> </w:t>
            </w:r>
            <w:r w:rsidRPr="008305B7">
              <w:rPr>
                <w:rFonts w:ascii="Arial" w:hAnsi="Arial" w:cs="Arial"/>
                <w:spacing w:val="-4"/>
              </w:rPr>
              <w:t>h</w:t>
            </w:r>
            <w:r w:rsidRPr="008305B7">
              <w:rPr>
                <w:rFonts w:ascii="Arial" w:hAnsi="Arial" w:cs="Arial"/>
                <w:spacing w:val="-1"/>
              </w:rPr>
              <w:t>e</w:t>
            </w:r>
            <w:r w:rsidRPr="008305B7">
              <w:rPr>
                <w:rFonts w:ascii="Arial" w:hAnsi="Arial" w:cs="Arial"/>
                <w:spacing w:val="1"/>
              </w:rPr>
              <w:t>r</w:t>
            </w:r>
            <w:r w:rsidRPr="008305B7">
              <w:rPr>
                <w:rFonts w:ascii="Arial" w:hAnsi="Arial" w:cs="Arial"/>
                <w:spacing w:val="-1"/>
              </w:rPr>
              <w:t>e</w:t>
            </w:r>
            <w:r w:rsidRPr="008305B7">
              <w:rPr>
                <w:rFonts w:ascii="Arial" w:hAnsi="Arial" w:cs="Arial"/>
              </w:rPr>
              <w:t>)</w:t>
            </w:r>
          </w:p>
        </w:tc>
      </w:tr>
      <w:tr w:rsidR="00F82FCA" w:rsidRPr="008305B7" w14:paraId="2B68B8A0" w14:textId="77777777">
        <w:trPr>
          <w:trHeight w:hRule="exact" w:val="930"/>
        </w:trPr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493F" w14:textId="77777777" w:rsidR="00F82FCA" w:rsidRPr="008305B7" w:rsidRDefault="00F82FCA">
            <w:pPr>
              <w:spacing w:before="10" w:line="220" w:lineRule="exact"/>
              <w:rPr>
                <w:rFonts w:ascii="Arial" w:hAnsi="Arial" w:cs="Arial"/>
              </w:rPr>
            </w:pPr>
          </w:p>
          <w:p w14:paraId="1112E29C" w14:textId="77777777" w:rsidR="00F82FCA" w:rsidRPr="008305B7" w:rsidRDefault="008A7DD6">
            <w:pPr>
              <w:ind w:left="101"/>
              <w:rPr>
                <w:rFonts w:ascii="Arial" w:hAnsi="Arial" w:cs="Arial"/>
              </w:rPr>
            </w:pP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th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-1"/>
              </w:rPr>
              <w:t>e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>ical</w:t>
            </w:r>
            <w:r w:rsidRPr="008305B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-1"/>
              </w:rPr>
              <w:t>s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1"/>
              </w:rPr>
              <w:t>u</w:t>
            </w:r>
            <w:r w:rsidRPr="008305B7">
              <w:rPr>
                <w:rFonts w:ascii="Arial" w:hAnsi="Arial" w:cs="Arial"/>
                <w:b/>
                <w:spacing w:val="3"/>
              </w:rPr>
              <w:t>e</w:t>
            </w:r>
            <w:r w:rsidRPr="008305B7">
              <w:rPr>
                <w:rFonts w:ascii="Arial" w:hAnsi="Arial" w:cs="Arial"/>
                <w:b/>
              </w:rPr>
              <w:t>s in</w:t>
            </w:r>
            <w:r w:rsidRPr="008305B7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8305B7">
              <w:rPr>
                <w:rFonts w:ascii="Arial" w:hAnsi="Arial" w:cs="Arial"/>
                <w:b/>
                <w:spacing w:val="1"/>
              </w:rPr>
              <w:t>th</w:t>
            </w:r>
            <w:r w:rsidRPr="008305B7">
              <w:rPr>
                <w:rFonts w:ascii="Arial" w:hAnsi="Arial" w:cs="Arial"/>
                <w:b/>
              </w:rPr>
              <w:t xml:space="preserve">is </w:t>
            </w:r>
            <w:r w:rsidRPr="008305B7">
              <w:rPr>
                <w:rFonts w:ascii="Arial" w:hAnsi="Arial" w:cs="Arial"/>
                <w:b/>
                <w:spacing w:val="-3"/>
              </w:rPr>
              <w:t>m</w:t>
            </w:r>
            <w:r w:rsidRPr="008305B7">
              <w:rPr>
                <w:rFonts w:ascii="Arial" w:hAnsi="Arial" w:cs="Arial"/>
                <w:b/>
              </w:rPr>
              <w:t>a</w:t>
            </w:r>
            <w:r w:rsidRPr="008305B7">
              <w:rPr>
                <w:rFonts w:ascii="Arial" w:hAnsi="Arial" w:cs="Arial"/>
                <w:b/>
                <w:spacing w:val="1"/>
              </w:rPr>
              <w:t>nu</w:t>
            </w:r>
            <w:r w:rsidRPr="008305B7">
              <w:rPr>
                <w:rFonts w:ascii="Arial" w:hAnsi="Arial" w:cs="Arial"/>
                <w:b/>
                <w:spacing w:val="-2"/>
              </w:rPr>
              <w:t>s</w:t>
            </w:r>
            <w:r w:rsidRPr="008305B7">
              <w:rPr>
                <w:rFonts w:ascii="Arial" w:hAnsi="Arial" w:cs="Arial"/>
                <w:b/>
                <w:spacing w:val="-1"/>
              </w:rPr>
              <w:t>c</w:t>
            </w:r>
            <w:r w:rsidRPr="008305B7">
              <w:rPr>
                <w:rFonts w:ascii="Arial" w:hAnsi="Arial" w:cs="Arial"/>
                <w:b/>
                <w:spacing w:val="-5"/>
              </w:rPr>
              <w:t>r</w:t>
            </w:r>
            <w:r w:rsidRPr="008305B7">
              <w:rPr>
                <w:rFonts w:ascii="Arial" w:hAnsi="Arial" w:cs="Arial"/>
                <w:b/>
              </w:rPr>
              <w:t>i</w:t>
            </w:r>
            <w:r w:rsidRPr="008305B7">
              <w:rPr>
                <w:rFonts w:ascii="Arial" w:hAnsi="Arial" w:cs="Arial"/>
                <w:b/>
                <w:spacing w:val="1"/>
              </w:rPr>
              <w:t>pt</w:t>
            </w:r>
            <w:r w:rsidRPr="008305B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43A8" w14:textId="77777777" w:rsidR="00F82FCA" w:rsidRPr="008305B7" w:rsidRDefault="00F82FCA">
            <w:pPr>
              <w:spacing w:line="200" w:lineRule="exact"/>
              <w:rPr>
                <w:rFonts w:ascii="Arial" w:hAnsi="Arial" w:cs="Arial"/>
              </w:rPr>
            </w:pPr>
          </w:p>
          <w:p w14:paraId="4C0C345C" w14:textId="77777777" w:rsidR="00F82FCA" w:rsidRPr="008305B7" w:rsidRDefault="00F82FCA">
            <w:pPr>
              <w:spacing w:before="14" w:line="240" w:lineRule="exact"/>
              <w:rPr>
                <w:rFonts w:ascii="Arial" w:hAnsi="Arial" w:cs="Arial"/>
              </w:rPr>
            </w:pPr>
          </w:p>
          <w:p w14:paraId="0B418D55" w14:textId="5C3AB56C" w:rsidR="00F82FCA" w:rsidRPr="008305B7" w:rsidRDefault="00F82FCA">
            <w:pPr>
              <w:ind w:left="103"/>
              <w:rPr>
                <w:rFonts w:ascii="Arial" w:hAnsi="Arial" w:cs="Arial"/>
              </w:rPr>
            </w:pPr>
          </w:p>
        </w:tc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BC89" w14:textId="77777777" w:rsidR="00F82FCA" w:rsidRPr="008305B7" w:rsidRDefault="00F82FCA">
            <w:pPr>
              <w:rPr>
                <w:rFonts w:ascii="Arial" w:hAnsi="Arial" w:cs="Arial"/>
              </w:rPr>
            </w:pPr>
          </w:p>
        </w:tc>
      </w:tr>
    </w:tbl>
    <w:p w14:paraId="7C38829D" w14:textId="76EE0CC9" w:rsidR="008A7DD6" w:rsidRPr="008305B7" w:rsidRDefault="008A7DD6">
      <w:pPr>
        <w:rPr>
          <w:rFonts w:ascii="Arial" w:hAnsi="Arial" w:cs="Arial"/>
        </w:rPr>
      </w:pPr>
    </w:p>
    <w:p w14:paraId="256D760E" w14:textId="77777777" w:rsidR="008305B7" w:rsidRPr="008305B7" w:rsidRDefault="008305B7">
      <w:pPr>
        <w:rPr>
          <w:rFonts w:ascii="Arial" w:hAnsi="Arial" w:cs="Arial"/>
        </w:rPr>
      </w:pPr>
    </w:p>
    <w:p w14:paraId="4CFB22CF" w14:textId="77777777" w:rsidR="008305B7" w:rsidRPr="008305B7" w:rsidRDefault="008305B7" w:rsidP="008305B7">
      <w:pPr>
        <w:rPr>
          <w:rFonts w:ascii="Arial" w:hAnsi="Arial" w:cs="Arial"/>
          <w:b/>
          <w:u w:val="single"/>
        </w:rPr>
      </w:pPr>
      <w:r w:rsidRPr="008305B7">
        <w:rPr>
          <w:rFonts w:ascii="Arial" w:hAnsi="Arial" w:cs="Arial"/>
          <w:b/>
          <w:u w:val="single"/>
        </w:rPr>
        <w:t>Reviewer details:</w:t>
      </w:r>
    </w:p>
    <w:p w14:paraId="748899B6" w14:textId="605596E9" w:rsidR="008305B7" w:rsidRPr="008305B7" w:rsidRDefault="008305B7">
      <w:pPr>
        <w:rPr>
          <w:rFonts w:ascii="Arial" w:hAnsi="Arial" w:cs="Arial"/>
        </w:rPr>
      </w:pPr>
    </w:p>
    <w:p w14:paraId="4E8B61A7" w14:textId="0C79BBAC" w:rsidR="008305B7" w:rsidRPr="008305B7" w:rsidRDefault="008305B7" w:rsidP="008305B7">
      <w:pPr>
        <w:rPr>
          <w:rFonts w:ascii="Arial" w:hAnsi="Arial" w:cs="Arial"/>
          <w:b/>
        </w:rPr>
      </w:pPr>
      <w:bookmarkStart w:id="0" w:name="_Hlk206861836"/>
      <w:proofErr w:type="spellStart"/>
      <w:r w:rsidRPr="008305B7">
        <w:rPr>
          <w:rFonts w:ascii="Arial" w:hAnsi="Arial" w:cs="Arial"/>
          <w:b/>
        </w:rPr>
        <w:t>Albadri</w:t>
      </w:r>
      <w:proofErr w:type="spellEnd"/>
      <w:r w:rsidRPr="008305B7">
        <w:rPr>
          <w:rFonts w:ascii="Arial" w:hAnsi="Arial" w:cs="Arial"/>
          <w:b/>
        </w:rPr>
        <w:t xml:space="preserve">., University of </w:t>
      </w:r>
      <w:proofErr w:type="spellStart"/>
      <w:r w:rsidRPr="008305B7">
        <w:rPr>
          <w:rFonts w:ascii="Arial" w:hAnsi="Arial" w:cs="Arial"/>
          <w:b/>
        </w:rPr>
        <w:t>Ibrahimy</w:t>
      </w:r>
      <w:proofErr w:type="spellEnd"/>
      <w:r w:rsidRPr="008305B7">
        <w:rPr>
          <w:rFonts w:ascii="Arial" w:hAnsi="Arial" w:cs="Arial"/>
          <w:b/>
        </w:rPr>
        <w:t xml:space="preserve"> </w:t>
      </w:r>
      <w:proofErr w:type="spellStart"/>
      <w:r w:rsidRPr="008305B7">
        <w:rPr>
          <w:rFonts w:ascii="Arial" w:hAnsi="Arial" w:cs="Arial"/>
          <w:b/>
        </w:rPr>
        <w:t>Situbondo</w:t>
      </w:r>
      <w:proofErr w:type="spellEnd"/>
      <w:r w:rsidRPr="008305B7">
        <w:rPr>
          <w:rFonts w:ascii="Arial" w:hAnsi="Arial" w:cs="Arial"/>
          <w:b/>
        </w:rPr>
        <w:t xml:space="preserve">, </w:t>
      </w:r>
      <w:r w:rsidRPr="008305B7">
        <w:rPr>
          <w:rFonts w:ascii="Arial" w:hAnsi="Arial" w:cs="Arial"/>
          <w:b/>
        </w:rPr>
        <w:t>Indonesia</w:t>
      </w:r>
      <w:bookmarkStart w:id="1" w:name="_GoBack"/>
      <w:bookmarkEnd w:id="0"/>
      <w:bookmarkEnd w:id="1"/>
    </w:p>
    <w:sectPr w:rsidR="008305B7" w:rsidRPr="008305B7">
      <w:pgSz w:w="23820" w:h="16840" w:orient="landscape"/>
      <w:pgMar w:top="1520" w:right="1220" w:bottom="280" w:left="1220" w:header="1298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245C1" w14:textId="77777777" w:rsidR="00A31417" w:rsidRDefault="00A31417">
      <w:r>
        <w:separator/>
      </w:r>
    </w:p>
  </w:endnote>
  <w:endnote w:type="continuationSeparator" w:id="0">
    <w:p w14:paraId="450F562B" w14:textId="77777777" w:rsidR="00A31417" w:rsidRDefault="00A3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F96E3" w14:textId="77777777" w:rsidR="00F82FCA" w:rsidRDefault="00A31417">
    <w:pPr>
      <w:spacing w:line="200" w:lineRule="exact"/>
    </w:pPr>
    <w:r>
      <w:pict w14:anchorId="4F78FF8A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55pt;width:51.9pt;height:10pt;z-index:-251659776;mso-position-horizontal-relative:page;mso-position-vertical-relative:page" filled="f" stroked="f">
          <v:textbox inset="0,0,0,0">
            <w:txbxContent>
              <w:p w14:paraId="56673FE4" w14:textId="77777777" w:rsidR="00F82FCA" w:rsidRDefault="008A7DD6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4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4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 DR</w:t>
                </w:r>
              </w:p>
            </w:txbxContent>
          </v:textbox>
          <w10:wrap anchorx="page" anchory="page"/>
        </v:shape>
      </w:pict>
    </w:r>
    <w:r>
      <w:pict w14:anchorId="6FF01F95">
        <v:shape id="_x0000_s2051" type="#_x0000_t202" style="position:absolute;margin-left:207.85pt;margin-top:796.55pt;width:55.5pt;height:10pt;z-index:-251658752;mso-position-horizontal-relative:page;mso-position-vertical-relative:page" filled="f" stroked="f">
          <v:textbox inset="0,0,0,0">
            <w:txbxContent>
              <w:p w14:paraId="097D04BE" w14:textId="77777777" w:rsidR="00F82FCA" w:rsidRDefault="008A7DD6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3"/>
                    <w:sz w:val="16"/>
                    <w:szCs w:val="16"/>
                  </w:rPr>
                  <w:t>ec</w:t>
                </w:r>
                <w:r>
                  <w:rPr>
                    <w:spacing w:val="4"/>
                    <w:sz w:val="16"/>
                    <w:szCs w:val="16"/>
                  </w:rPr>
                  <w:t>k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4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69F877C9">
        <v:shape id="_x0000_s2050" type="#_x0000_t202" style="position:absolute;margin-left:347.45pt;margin-top:796.55pt;width:67.65pt;height:10pt;z-index:-251657728;mso-position-horizontal-relative:page;mso-position-vertical-relative:page" filled="f" stroked="f">
          <v:textbox inset="0,0,0,0">
            <w:txbxContent>
              <w:p w14:paraId="50C49FA7" w14:textId="77777777" w:rsidR="00F82FCA" w:rsidRDefault="008A7DD6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App</w:t>
                </w:r>
                <w:r>
                  <w:rPr>
                    <w:spacing w:val="3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4"/>
                    <w:sz w:val="16"/>
                    <w:szCs w:val="16"/>
                  </w:rPr>
                  <w:t xml:space="preserve"> b</w:t>
                </w:r>
                <w:r>
                  <w:rPr>
                    <w:spacing w:val="-8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2"/>
                    <w:sz w:val="16"/>
                    <w:szCs w:val="16"/>
                  </w:rPr>
                  <w:t>M</w:t>
                </w:r>
                <w:r>
                  <w:rPr>
                    <w:spacing w:val="-3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 w14:anchorId="7C184025">
        <v:shape id="_x0000_s2049" type="#_x0000_t202" style="position:absolute;margin-left:539.1pt;margin-top:796.55pt;width:80.05pt;height:10pt;z-index:-251656704;mso-position-horizontal-relative:page;mso-position-vertical-relative:page" filled="f" stroked="f">
          <v:textbox inset="0,0,0,0">
            <w:txbxContent>
              <w:p w14:paraId="4F1C9EE9" w14:textId="77777777" w:rsidR="00F82FCA" w:rsidRDefault="008A7DD6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s</w:t>
                </w:r>
                <w:r>
                  <w:rPr>
                    <w:spacing w:val="3"/>
                    <w:sz w:val="16"/>
                    <w:szCs w:val="16"/>
                  </w:rPr>
                  <w:t>i</w:t>
                </w:r>
                <w:r>
                  <w:rPr>
                    <w:spacing w:val="-4"/>
                    <w:sz w:val="16"/>
                    <w:szCs w:val="16"/>
                  </w:rPr>
                  <w:t>o</w:t>
                </w:r>
                <w:r>
                  <w:rPr>
                    <w:sz w:val="16"/>
                    <w:szCs w:val="16"/>
                  </w:rPr>
                  <w:t xml:space="preserve">n: 3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1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</w:t>
                </w:r>
                <w:r>
                  <w:rPr>
                    <w:spacing w:val="4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23F03" w14:textId="77777777" w:rsidR="00A31417" w:rsidRDefault="00A31417">
      <w:r>
        <w:separator/>
      </w:r>
    </w:p>
  </w:footnote>
  <w:footnote w:type="continuationSeparator" w:id="0">
    <w:p w14:paraId="3D9F5EA6" w14:textId="77777777" w:rsidR="00A31417" w:rsidRDefault="00A31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F1BEB" w14:textId="77777777" w:rsidR="00F82FCA" w:rsidRDefault="00A31417">
    <w:pPr>
      <w:spacing w:line="200" w:lineRule="exact"/>
    </w:pPr>
    <w:r>
      <w:pict w14:anchorId="4B53232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3.9pt;width:86.9pt;height:14pt;z-index:-251660800;mso-position-horizontal-relative:page;mso-position-vertical-relative:page" filled="f" stroked="f">
          <v:textbox inset="0,0,0,0">
            <w:txbxContent>
              <w:p w14:paraId="4961BB62" w14:textId="77777777" w:rsidR="00F82FCA" w:rsidRDefault="008A7DD6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6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83388"/>
    <w:multiLevelType w:val="multilevel"/>
    <w:tmpl w:val="2AF20E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CA"/>
    <w:rsid w:val="00050804"/>
    <w:rsid w:val="00584205"/>
    <w:rsid w:val="00795343"/>
    <w:rsid w:val="00797671"/>
    <w:rsid w:val="007B08B0"/>
    <w:rsid w:val="00803965"/>
    <w:rsid w:val="008305B7"/>
    <w:rsid w:val="008A7DD6"/>
    <w:rsid w:val="00984F6D"/>
    <w:rsid w:val="00A31417"/>
    <w:rsid w:val="00D405F6"/>
    <w:rsid w:val="00F8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C4A8B9A"/>
  <w15:docId w15:val="{1785A037-70EB-432E-98D4-EC413639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953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index.php/AJE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17</cp:revision>
  <dcterms:created xsi:type="dcterms:W3CDTF">2025-08-18T12:32:00Z</dcterms:created>
  <dcterms:modified xsi:type="dcterms:W3CDTF">2025-08-23T11:47:00Z</dcterms:modified>
</cp:coreProperties>
</file>