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5EC4" w14:textId="77777777" w:rsidR="00F94166" w:rsidRPr="00930BF4" w:rsidRDefault="00F94166">
      <w:pPr>
        <w:spacing w:before="9" w:line="180" w:lineRule="exact"/>
        <w:rPr>
          <w:rFonts w:ascii="Arial" w:hAnsi="Arial" w:cs="Arial"/>
        </w:rPr>
      </w:pPr>
    </w:p>
    <w:p w14:paraId="1C644E1C" w14:textId="77777777" w:rsidR="00F94166" w:rsidRPr="00930BF4" w:rsidRDefault="00F94166">
      <w:pPr>
        <w:spacing w:line="200" w:lineRule="exact"/>
        <w:rPr>
          <w:rFonts w:ascii="Arial" w:hAnsi="Arial" w:cs="Arial"/>
        </w:rPr>
      </w:pPr>
    </w:p>
    <w:p w14:paraId="4F1557E5" w14:textId="77777777" w:rsidR="00F94166" w:rsidRPr="00930BF4" w:rsidRDefault="00F94166">
      <w:pPr>
        <w:spacing w:line="200" w:lineRule="exact"/>
        <w:rPr>
          <w:rFonts w:ascii="Arial" w:hAnsi="Arial" w:cs="Arial"/>
        </w:rPr>
      </w:pPr>
    </w:p>
    <w:tbl>
      <w:tblPr>
        <w:tblW w:w="21152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9"/>
        <w:gridCol w:w="15933"/>
      </w:tblGrid>
      <w:tr w:rsidR="00F94166" w:rsidRPr="00930BF4" w14:paraId="45653249" w14:textId="77777777" w:rsidTr="009227B5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D03A" w14:textId="77777777" w:rsidR="00F94166" w:rsidRPr="00930BF4" w:rsidRDefault="009A6A4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30BF4">
              <w:rPr>
                <w:rFonts w:ascii="Arial" w:eastAsia="Arial" w:hAnsi="Arial" w:cs="Arial"/>
                <w:spacing w:val="1"/>
              </w:rPr>
              <w:t>J</w:t>
            </w:r>
            <w:r w:rsidRPr="00930BF4">
              <w:rPr>
                <w:rFonts w:ascii="Arial" w:eastAsia="Arial" w:hAnsi="Arial" w:cs="Arial"/>
              </w:rPr>
              <w:t>o</w:t>
            </w:r>
            <w:r w:rsidRPr="00930BF4">
              <w:rPr>
                <w:rFonts w:ascii="Arial" w:eastAsia="Arial" w:hAnsi="Arial" w:cs="Arial"/>
                <w:spacing w:val="-1"/>
              </w:rPr>
              <w:t>u</w:t>
            </w:r>
            <w:r w:rsidRPr="00930BF4">
              <w:rPr>
                <w:rFonts w:ascii="Arial" w:eastAsia="Arial" w:hAnsi="Arial" w:cs="Arial"/>
                <w:spacing w:val="1"/>
              </w:rPr>
              <w:t>r</w:t>
            </w:r>
            <w:r w:rsidRPr="00930BF4">
              <w:rPr>
                <w:rFonts w:ascii="Arial" w:eastAsia="Arial" w:hAnsi="Arial" w:cs="Arial"/>
              </w:rPr>
              <w:t>n</w:t>
            </w:r>
            <w:r w:rsidRPr="00930BF4">
              <w:rPr>
                <w:rFonts w:ascii="Arial" w:eastAsia="Arial" w:hAnsi="Arial" w:cs="Arial"/>
                <w:spacing w:val="-1"/>
              </w:rPr>
              <w:t>a</w:t>
            </w:r>
            <w:r w:rsidRPr="00930BF4">
              <w:rPr>
                <w:rFonts w:ascii="Arial" w:eastAsia="Arial" w:hAnsi="Arial" w:cs="Arial"/>
              </w:rPr>
              <w:t>l</w:t>
            </w:r>
            <w:r w:rsidRPr="00930BF4">
              <w:rPr>
                <w:rFonts w:ascii="Arial" w:eastAsia="Arial" w:hAnsi="Arial" w:cs="Arial"/>
                <w:spacing w:val="-6"/>
              </w:rPr>
              <w:t xml:space="preserve"> </w:t>
            </w:r>
            <w:r w:rsidRPr="00930BF4">
              <w:rPr>
                <w:rFonts w:ascii="Arial" w:eastAsia="Arial" w:hAnsi="Arial" w:cs="Arial"/>
              </w:rPr>
              <w:t>Na</w:t>
            </w:r>
            <w:r w:rsidRPr="00930BF4">
              <w:rPr>
                <w:rFonts w:ascii="Arial" w:eastAsia="Arial" w:hAnsi="Arial" w:cs="Arial"/>
                <w:spacing w:val="4"/>
              </w:rPr>
              <w:t>m</w:t>
            </w:r>
            <w:r w:rsidRPr="00930BF4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5E0FD" w14:textId="77777777" w:rsidR="00F94166" w:rsidRPr="00930BF4" w:rsidRDefault="009A6A47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E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onme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Climate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</w:t>
              </w:r>
              <w:r w:rsidRPr="00930BF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Pr="00930BF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F94166" w:rsidRPr="00930BF4" w14:paraId="143EFEF6" w14:textId="77777777" w:rsidTr="009227B5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00CC" w14:textId="77777777" w:rsidR="00F94166" w:rsidRPr="00930BF4" w:rsidRDefault="009A6A4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30BF4">
              <w:rPr>
                <w:rFonts w:ascii="Arial" w:eastAsia="Arial" w:hAnsi="Arial" w:cs="Arial"/>
              </w:rPr>
              <w:t>M</w:t>
            </w:r>
            <w:r w:rsidRPr="00930BF4">
              <w:rPr>
                <w:rFonts w:ascii="Arial" w:eastAsia="Arial" w:hAnsi="Arial" w:cs="Arial"/>
                <w:spacing w:val="-1"/>
              </w:rPr>
              <w:t>a</w:t>
            </w:r>
            <w:r w:rsidRPr="00930BF4">
              <w:rPr>
                <w:rFonts w:ascii="Arial" w:eastAsia="Arial" w:hAnsi="Arial" w:cs="Arial"/>
              </w:rPr>
              <w:t>n</w:t>
            </w:r>
            <w:r w:rsidRPr="00930BF4">
              <w:rPr>
                <w:rFonts w:ascii="Arial" w:eastAsia="Arial" w:hAnsi="Arial" w:cs="Arial"/>
                <w:spacing w:val="-1"/>
              </w:rPr>
              <w:t>u</w:t>
            </w:r>
            <w:r w:rsidRPr="00930BF4">
              <w:rPr>
                <w:rFonts w:ascii="Arial" w:eastAsia="Arial" w:hAnsi="Arial" w:cs="Arial"/>
                <w:spacing w:val="1"/>
              </w:rPr>
              <w:t>scr</w:t>
            </w:r>
            <w:r w:rsidRPr="00930BF4">
              <w:rPr>
                <w:rFonts w:ascii="Arial" w:eastAsia="Arial" w:hAnsi="Arial" w:cs="Arial"/>
                <w:spacing w:val="-1"/>
              </w:rPr>
              <w:t>i</w:t>
            </w:r>
            <w:r w:rsidRPr="00930BF4">
              <w:rPr>
                <w:rFonts w:ascii="Arial" w:eastAsia="Arial" w:hAnsi="Arial" w:cs="Arial"/>
                <w:spacing w:val="2"/>
              </w:rPr>
              <w:t>p</w:t>
            </w:r>
            <w:r w:rsidRPr="00930BF4">
              <w:rPr>
                <w:rFonts w:ascii="Arial" w:eastAsia="Arial" w:hAnsi="Arial" w:cs="Arial"/>
              </w:rPr>
              <w:t>t</w:t>
            </w:r>
            <w:r w:rsidRPr="00930BF4">
              <w:rPr>
                <w:rFonts w:ascii="Arial" w:eastAsia="Arial" w:hAnsi="Arial" w:cs="Arial"/>
                <w:spacing w:val="-10"/>
              </w:rPr>
              <w:t xml:space="preserve"> </w:t>
            </w:r>
            <w:r w:rsidRPr="00930BF4">
              <w:rPr>
                <w:rFonts w:ascii="Arial" w:eastAsia="Arial" w:hAnsi="Arial" w:cs="Arial"/>
              </w:rPr>
              <w:t>Nu</w:t>
            </w:r>
            <w:r w:rsidRPr="00930BF4">
              <w:rPr>
                <w:rFonts w:ascii="Arial" w:eastAsia="Arial" w:hAnsi="Arial" w:cs="Arial"/>
                <w:spacing w:val="4"/>
              </w:rPr>
              <w:t>m</w:t>
            </w:r>
            <w:r w:rsidRPr="00930BF4">
              <w:rPr>
                <w:rFonts w:ascii="Arial" w:eastAsia="Arial" w:hAnsi="Arial" w:cs="Arial"/>
              </w:rPr>
              <w:t>b</w:t>
            </w:r>
            <w:r w:rsidRPr="00930BF4">
              <w:rPr>
                <w:rFonts w:ascii="Arial" w:eastAsia="Arial" w:hAnsi="Arial" w:cs="Arial"/>
                <w:spacing w:val="-1"/>
              </w:rPr>
              <w:t>e</w:t>
            </w:r>
            <w:r w:rsidRPr="00930BF4">
              <w:rPr>
                <w:rFonts w:ascii="Arial" w:eastAsia="Arial" w:hAnsi="Arial" w:cs="Arial"/>
                <w:spacing w:val="1"/>
              </w:rPr>
              <w:t>r</w:t>
            </w:r>
            <w:r w:rsidRPr="00930BF4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6699F" w14:textId="77777777" w:rsidR="00F94166" w:rsidRPr="00930BF4" w:rsidRDefault="009A6A47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930BF4">
              <w:rPr>
                <w:rFonts w:ascii="Arial" w:eastAsia="Arial" w:hAnsi="Arial" w:cs="Arial"/>
                <w:b/>
                <w:spacing w:val="4"/>
              </w:rPr>
              <w:t>M</w:t>
            </w:r>
            <w:r w:rsidRPr="00930BF4">
              <w:rPr>
                <w:rFonts w:ascii="Arial" w:eastAsia="Arial" w:hAnsi="Arial" w:cs="Arial"/>
                <w:b/>
              </w:rPr>
              <w:t>s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_</w:t>
            </w:r>
            <w:r w:rsidRPr="00930BF4">
              <w:rPr>
                <w:rFonts w:ascii="Arial" w:eastAsia="Arial" w:hAnsi="Arial" w:cs="Arial"/>
                <w:b/>
              </w:rPr>
              <w:t>IJ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30BF4">
              <w:rPr>
                <w:rFonts w:ascii="Arial" w:eastAsia="Arial" w:hAnsi="Arial" w:cs="Arial"/>
                <w:b/>
              </w:rPr>
              <w:t>CC_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1</w:t>
            </w:r>
            <w:r w:rsidRPr="00930BF4">
              <w:rPr>
                <w:rFonts w:ascii="Arial" w:eastAsia="Arial" w:hAnsi="Arial" w:cs="Arial"/>
                <w:b/>
              </w:rPr>
              <w:t>4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1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8</w:t>
            </w:r>
            <w:r w:rsidRPr="00930BF4">
              <w:rPr>
                <w:rFonts w:ascii="Arial" w:eastAsia="Arial" w:hAnsi="Arial" w:cs="Arial"/>
                <w:b/>
              </w:rPr>
              <w:t>11</w:t>
            </w:r>
          </w:p>
        </w:tc>
      </w:tr>
      <w:tr w:rsidR="00F94166" w:rsidRPr="00930BF4" w14:paraId="55D88F12" w14:textId="77777777" w:rsidTr="009227B5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7E321" w14:textId="77777777" w:rsidR="00F94166" w:rsidRPr="00930BF4" w:rsidRDefault="009A6A4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30BF4">
              <w:rPr>
                <w:rFonts w:ascii="Arial" w:eastAsia="Arial" w:hAnsi="Arial" w:cs="Arial"/>
                <w:spacing w:val="3"/>
              </w:rPr>
              <w:t>T</w:t>
            </w:r>
            <w:r w:rsidRPr="00930BF4">
              <w:rPr>
                <w:rFonts w:ascii="Arial" w:eastAsia="Arial" w:hAnsi="Arial" w:cs="Arial"/>
                <w:spacing w:val="-1"/>
              </w:rPr>
              <w:t>i</w:t>
            </w:r>
            <w:r w:rsidRPr="00930BF4">
              <w:rPr>
                <w:rFonts w:ascii="Arial" w:eastAsia="Arial" w:hAnsi="Arial" w:cs="Arial"/>
              </w:rPr>
              <w:t>t</w:t>
            </w:r>
            <w:r w:rsidRPr="00930BF4">
              <w:rPr>
                <w:rFonts w:ascii="Arial" w:eastAsia="Arial" w:hAnsi="Arial" w:cs="Arial"/>
                <w:spacing w:val="-1"/>
              </w:rPr>
              <w:t>l</w:t>
            </w:r>
            <w:r w:rsidRPr="00930BF4">
              <w:rPr>
                <w:rFonts w:ascii="Arial" w:eastAsia="Arial" w:hAnsi="Arial" w:cs="Arial"/>
              </w:rPr>
              <w:t>e</w:t>
            </w:r>
            <w:r w:rsidRPr="00930BF4">
              <w:rPr>
                <w:rFonts w:ascii="Arial" w:eastAsia="Arial" w:hAnsi="Arial" w:cs="Arial"/>
                <w:spacing w:val="-4"/>
              </w:rPr>
              <w:t xml:space="preserve"> </w:t>
            </w:r>
            <w:r w:rsidRPr="00930BF4">
              <w:rPr>
                <w:rFonts w:ascii="Arial" w:eastAsia="Arial" w:hAnsi="Arial" w:cs="Arial"/>
                <w:spacing w:val="-1"/>
              </w:rPr>
              <w:t>o</w:t>
            </w:r>
            <w:r w:rsidRPr="00930BF4">
              <w:rPr>
                <w:rFonts w:ascii="Arial" w:eastAsia="Arial" w:hAnsi="Arial" w:cs="Arial"/>
              </w:rPr>
              <w:t>f t</w:t>
            </w:r>
            <w:r w:rsidRPr="00930BF4">
              <w:rPr>
                <w:rFonts w:ascii="Arial" w:eastAsia="Arial" w:hAnsi="Arial" w:cs="Arial"/>
                <w:spacing w:val="-1"/>
              </w:rPr>
              <w:t>h</w:t>
            </w:r>
            <w:r w:rsidRPr="00930BF4">
              <w:rPr>
                <w:rFonts w:ascii="Arial" w:eastAsia="Arial" w:hAnsi="Arial" w:cs="Arial"/>
              </w:rPr>
              <w:t>e</w:t>
            </w:r>
            <w:r w:rsidRPr="00930BF4">
              <w:rPr>
                <w:rFonts w:ascii="Arial" w:eastAsia="Arial" w:hAnsi="Arial" w:cs="Arial"/>
                <w:spacing w:val="-1"/>
              </w:rPr>
              <w:t xml:space="preserve"> </w:t>
            </w:r>
            <w:r w:rsidRPr="00930BF4">
              <w:rPr>
                <w:rFonts w:ascii="Arial" w:eastAsia="Arial" w:hAnsi="Arial" w:cs="Arial"/>
              </w:rPr>
              <w:t>M</w:t>
            </w:r>
            <w:r w:rsidRPr="00930BF4">
              <w:rPr>
                <w:rFonts w:ascii="Arial" w:eastAsia="Arial" w:hAnsi="Arial" w:cs="Arial"/>
                <w:spacing w:val="-1"/>
              </w:rPr>
              <w:t>a</w:t>
            </w:r>
            <w:r w:rsidRPr="00930BF4">
              <w:rPr>
                <w:rFonts w:ascii="Arial" w:eastAsia="Arial" w:hAnsi="Arial" w:cs="Arial"/>
                <w:spacing w:val="2"/>
              </w:rPr>
              <w:t>n</w:t>
            </w:r>
            <w:r w:rsidRPr="00930BF4">
              <w:rPr>
                <w:rFonts w:ascii="Arial" w:eastAsia="Arial" w:hAnsi="Arial" w:cs="Arial"/>
              </w:rPr>
              <w:t>u</w:t>
            </w:r>
            <w:r w:rsidRPr="00930BF4">
              <w:rPr>
                <w:rFonts w:ascii="Arial" w:eastAsia="Arial" w:hAnsi="Arial" w:cs="Arial"/>
                <w:spacing w:val="1"/>
              </w:rPr>
              <w:t>scr</w:t>
            </w:r>
            <w:r w:rsidRPr="00930BF4">
              <w:rPr>
                <w:rFonts w:ascii="Arial" w:eastAsia="Arial" w:hAnsi="Arial" w:cs="Arial"/>
                <w:spacing w:val="-1"/>
              </w:rPr>
              <w:t>i</w:t>
            </w:r>
            <w:r w:rsidRPr="00930BF4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158EE" w14:textId="77777777" w:rsidR="00F94166" w:rsidRPr="00930BF4" w:rsidRDefault="00F94166">
            <w:pPr>
              <w:spacing w:before="10" w:line="200" w:lineRule="exact"/>
              <w:rPr>
                <w:rFonts w:ascii="Arial" w:hAnsi="Arial" w:cs="Arial"/>
              </w:rPr>
            </w:pPr>
          </w:p>
          <w:p w14:paraId="2B9D8A8A" w14:textId="77777777" w:rsidR="00F94166" w:rsidRPr="00930BF4" w:rsidRDefault="009A6A47">
            <w:pPr>
              <w:ind w:left="102"/>
              <w:rPr>
                <w:rFonts w:ascii="Arial" w:eastAsia="Arial" w:hAnsi="Arial" w:cs="Arial"/>
              </w:rPr>
            </w:pPr>
            <w:r w:rsidRPr="00930BF4">
              <w:rPr>
                <w:rFonts w:ascii="Arial" w:eastAsia="Arial" w:hAnsi="Arial" w:cs="Arial"/>
                <w:b/>
              </w:rPr>
              <w:t>Urban</w:t>
            </w:r>
            <w:r w:rsidRPr="00930BF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30BF4">
              <w:rPr>
                <w:rFonts w:ascii="Arial" w:eastAsia="Arial" w:hAnsi="Arial" w:cs="Arial"/>
                <w:b/>
              </w:rPr>
              <w:t>xpan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s</w:t>
            </w:r>
            <w:r w:rsidRPr="00930BF4">
              <w:rPr>
                <w:rFonts w:ascii="Arial" w:eastAsia="Arial" w:hAnsi="Arial" w:cs="Arial"/>
                <w:b/>
              </w:rPr>
              <w:t>ion</w:t>
            </w:r>
            <w:r w:rsidRPr="00930BF4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and</w:t>
            </w:r>
            <w:r w:rsidRPr="00930BF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Cl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i</w:t>
            </w:r>
            <w:r w:rsidRPr="00930BF4">
              <w:rPr>
                <w:rFonts w:ascii="Arial" w:eastAsia="Arial" w:hAnsi="Arial" w:cs="Arial"/>
                <w:b/>
              </w:rPr>
              <w:t>ma</w:t>
            </w:r>
            <w:r w:rsidRPr="00930BF4">
              <w:rPr>
                <w:rFonts w:ascii="Arial" w:eastAsia="Arial" w:hAnsi="Arial" w:cs="Arial"/>
                <w:b/>
                <w:spacing w:val="1"/>
              </w:rPr>
              <w:t>t</w:t>
            </w:r>
            <w:r w:rsidRPr="00930BF4">
              <w:rPr>
                <w:rFonts w:ascii="Arial" w:eastAsia="Arial" w:hAnsi="Arial" w:cs="Arial"/>
                <w:b/>
              </w:rPr>
              <w:t>e</w:t>
            </w:r>
            <w:r w:rsidRPr="00930BF4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Change:</w:t>
            </w:r>
            <w:r w:rsidRPr="00930BF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A</w:t>
            </w:r>
            <w:r w:rsidRPr="00930BF4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proofErr w:type="spellStart"/>
            <w:r w:rsidRPr="00930BF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30BF4">
              <w:rPr>
                <w:rFonts w:ascii="Arial" w:eastAsia="Arial" w:hAnsi="Arial" w:cs="Arial"/>
                <w:b/>
              </w:rPr>
              <w:t>pati</w:t>
            </w:r>
            <w:r w:rsidRPr="00930BF4">
              <w:rPr>
                <w:rFonts w:ascii="Arial" w:eastAsia="Arial" w:hAnsi="Arial" w:cs="Arial"/>
                <w:b/>
                <w:spacing w:val="4"/>
              </w:rPr>
              <w:t>o</w:t>
            </w:r>
            <w:proofErr w:type="spellEnd"/>
            <w:r w:rsidRPr="00930BF4">
              <w:rPr>
                <w:rFonts w:ascii="Arial" w:eastAsia="Arial" w:hAnsi="Arial" w:cs="Arial"/>
                <w:b/>
                <w:spacing w:val="1"/>
              </w:rPr>
              <w:t>-</w:t>
            </w:r>
            <w:r w:rsidRPr="00930BF4">
              <w:rPr>
                <w:rFonts w:ascii="Arial" w:eastAsia="Arial" w:hAnsi="Arial" w:cs="Arial"/>
                <w:b/>
                <w:spacing w:val="3"/>
              </w:rPr>
              <w:t>T</w:t>
            </w:r>
            <w:r w:rsidRPr="00930BF4">
              <w:rPr>
                <w:rFonts w:ascii="Arial" w:eastAsia="Arial" w:hAnsi="Arial" w:cs="Arial"/>
                <w:b/>
              </w:rPr>
              <w:t>em</w:t>
            </w:r>
            <w:r w:rsidRPr="00930BF4">
              <w:rPr>
                <w:rFonts w:ascii="Arial" w:eastAsia="Arial" w:hAnsi="Arial" w:cs="Arial"/>
                <w:b/>
                <w:spacing w:val="1"/>
              </w:rPr>
              <w:t>p</w:t>
            </w:r>
            <w:r w:rsidRPr="00930BF4">
              <w:rPr>
                <w:rFonts w:ascii="Arial" w:eastAsia="Arial" w:hAnsi="Arial" w:cs="Arial"/>
                <w:b/>
              </w:rPr>
              <w:t>o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30BF4">
              <w:rPr>
                <w:rFonts w:ascii="Arial" w:eastAsia="Arial" w:hAnsi="Arial" w:cs="Arial"/>
                <w:b/>
              </w:rPr>
              <w:t>al</w:t>
            </w:r>
            <w:r w:rsidRPr="00930BF4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30BF4">
              <w:rPr>
                <w:rFonts w:ascii="Arial" w:eastAsia="Arial" w:hAnsi="Arial" w:cs="Arial"/>
                <w:b/>
                <w:spacing w:val="3"/>
              </w:rPr>
              <w:t>n</w:t>
            </w:r>
            <w:r w:rsidRPr="00930BF4">
              <w:rPr>
                <w:rFonts w:ascii="Arial" w:eastAsia="Arial" w:hAnsi="Arial" w:cs="Arial"/>
                <w:b/>
              </w:rPr>
              <w:t>a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l</w:t>
            </w:r>
            <w:r w:rsidRPr="00930BF4">
              <w:rPr>
                <w:rFonts w:ascii="Arial" w:eastAsia="Arial" w:hAnsi="Arial" w:cs="Arial"/>
                <w:b/>
              </w:rPr>
              <w:t>y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30BF4">
              <w:rPr>
                <w:rFonts w:ascii="Arial" w:eastAsia="Arial" w:hAnsi="Arial" w:cs="Arial"/>
                <w:b/>
              </w:rPr>
              <w:t>is</w:t>
            </w:r>
            <w:r w:rsidRPr="00930BF4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of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La</w:t>
            </w:r>
            <w:r w:rsidRPr="00930BF4">
              <w:rPr>
                <w:rFonts w:ascii="Arial" w:eastAsia="Arial" w:hAnsi="Arial" w:cs="Arial"/>
                <w:b/>
                <w:spacing w:val="1"/>
              </w:rPr>
              <w:t>n</w:t>
            </w:r>
            <w:r w:rsidRPr="00930BF4">
              <w:rPr>
                <w:rFonts w:ascii="Arial" w:eastAsia="Arial" w:hAnsi="Arial" w:cs="Arial"/>
                <w:b/>
              </w:rPr>
              <w:t>d</w:t>
            </w:r>
            <w:r w:rsidRPr="00930BF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Use</w:t>
            </w:r>
            <w:r w:rsidRPr="00930BF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and</w:t>
            </w:r>
            <w:r w:rsidRPr="00930BF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La</w:t>
            </w:r>
            <w:r w:rsidRPr="00930BF4">
              <w:rPr>
                <w:rFonts w:ascii="Arial" w:eastAsia="Arial" w:hAnsi="Arial" w:cs="Arial"/>
                <w:b/>
                <w:spacing w:val="1"/>
              </w:rPr>
              <w:t>n</w:t>
            </w:r>
            <w:r w:rsidRPr="00930BF4">
              <w:rPr>
                <w:rFonts w:ascii="Arial" w:eastAsia="Arial" w:hAnsi="Arial" w:cs="Arial"/>
                <w:b/>
              </w:rPr>
              <w:t>d</w:t>
            </w:r>
            <w:r w:rsidRPr="00930BF4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Co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v</w:t>
            </w:r>
            <w:r w:rsidRPr="00930BF4">
              <w:rPr>
                <w:rFonts w:ascii="Arial" w:eastAsia="Arial" w:hAnsi="Arial" w:cs="Arial"/>
                <w:b/>
              </w:rPr>
              <w:t>er</w:t>
            </w:r>
            <w:r w:rsidRPr="00930BF4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C</w:t>
            </w:r>
            <w:r w:rsidRPr="00930BF4">
              <w:rPr>
                <w:rFonts w:ascii="Arial" w:eastAsia="Arial" w:hAnsi="Arial" w:cs="Arial"/>
                <w:b/>
                <w:spacing w:val="3"/>
              </w:rPr>
              <w:t>h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a</w:t>
            </w:r>
            <w:r w:rsidRPr="00930BF4">
              <w:rPr>
                <w:rFonts w:ascii="Arial" w:eastAsia="Arial" w:hAnsi="Arial" w:cs="Arial"/>
                <w:b/>
              </w:rPr>
              <w:t>nges</w:t>
            </w:r>
            <w:r w:rsidRPr="00930BF4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in</w:t>
            </w:r>
            <w:r w:rsidRPr="00930BF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De</w:t>
            </w:r>
            <w:r w:rsidRPr="00930BF4">
              <w:rPr>
                <w:rFonts w:ascii="Arial" w:eastAsia="Arial" w:hAnsi="Arial" w:cs="Arial"/>
                <w:b/>
                <w:spacing w:val="3"/>
              </w:rPr>
              <w:t>h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30BF4">
              <w:rPr>
                <w:rFonts w:ascii="Arial" w:eastAsia="Arial" w:hAnsi="Arial" w:cs="Arial"/>
                <w:b/>
              </w:rPr>
              <w:t>ad</w:t>
            </w:r>
            <w:r w:rsidRPr="00930BF4">
              <w:rPr>
                <w:rFonts w:ascii="Arial" w:eastAsia="Arial" w:hAnsi="Arial" w:cs="Arial"/>
                <w:b/>
                <w:spacing w:val="1"/>
              </w:rPr>
              <w:t>u</w:t>
            </w:r>
            <w:r w:rsidRPr="00930BF4">
              <w:rPr>
                <w:rFonts w:ascii="Arial" w:eastAsia="Arial" w:hAnsi="Arial" w:cs="Arial"/>
                <w:b/>
              </w:rPr>
              <w:t>n</w:t>
            </w:r>
            <w:r w:rsidRPr="00930BF4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Ci</w:t>
            </w:r>
            <w:r w:rsidRPr="00930BF4">
              <w:rPr>
                <w:rFonts w:ascii="Arial" w:eastAsia="Arial" w:hAnsi="Arial" w:cs="Arial"/>
                <w:b/>
                <w:spacing w:val="3"/>
              </w:rPr>
              <w:t>t</w:t>
            </w:r>
            <w:r w:rsidRPr="00930BF4">
              <w:rPr>
                <w:rFonts w:ascii="Arial" w:eastAsia="Arial" w:hAnsi="Arial" w:cs="Arial"/>
                <w:b/>
              </w:rPr>
              <w:t>y,</w:t>
            </w:r>
            <w:r w:rsidRPr="00930BF4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</w:rPr>
              <w:t>I</w:t>
            </w:r>
            <w:r w:rsidRPr="00930BF4">
              <w:rPr>
                <w:rFonts w:ascii="Arial" w:eastAsia="Arial" w:hAnsi="Arial" w:cs="Arial"/>
                <w:b/>
                <w:spacing w:val="3"/>
              </w:rPr>
              <w:t>n</w:t>
            </w:r>
            <w:r w:rsidRPr="00930BF4">
              <w:rPr>
                <w:rFonts w:ascii="Arial" w:eastAsia="Arial" w:hAnsi="Arial" w:cs="Arial"/>
                <w:b/>
              </w:rPr>
              <w:t>dia</w:t>
            </w:r>
          </w:p>
        </w:tc>
      </w:tr>
      <w:tr w:rsidR="00F94166" w:rsidRPr="00930BF4" w14:paraId="6C699CD1" w14:textId="77777777" w:rsidTr="009227B5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5958E" w14:textId="77777777" w:rsidR="00F94166" w:rsidRPr="00930BF4" w:rsidRDefault="009A6A4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30BF4">
              <w:rPr>
                <w:rFonts w:ascii="Arial" w:eastAsia="Arial" w:hAnsi="Arial" w:cs="Arial"/>
                <w:spacing w:val="5"/>
              </w:rPr>
              <w:t>T</w:t>
            </w:r>
            <w:r w:rsidRPr="00930BF4">
              <w:rPr>
                <w:rFonts w:ascii="Arial" w:eastAsia="Arial" w:hAnsi="Arial" w:cs="Arial"/>
                <w:spacing w:val="-6"/>
              </w:rPr>
              <w:t>y</w:t>
            </w:r>
            <w:r w:rsidRPr="00930BF4">
              <w:rPr>
                <w:rFonts w:ascii="Arial" w:eastAsia="Arial" w:hAnsi="Arial" w:cs="Arial"/>
              </w:rPr>
              <w:t>pe</w:t>
            </w:r>
            <w:r w:rsidRPr="00930BF4">
              <w:rPr>
                <w:rFonts w:ascii="Arial" w:eastAsia="Arial" w:hAnsi="Arial" w:cs="Arial"/>
                <w:spacing w:val="-3"/>
              </w:rPr>
              <w:t xml:space="preserve"> </w:t>
            </w:r>
            <w:r w:rsidRPr="00930BF4">
              <w:rPr>
                <w:rFonts w:ascii="Arial" w:eastAsia="Arial" w:hAnsi="Arial" w:cs="Arial"/>
              </w:rPr>
              <w:t>of t</w:t>
            </w:r>
            <w:r w:rsidRPr="00930BF4">
              <w:rPr>
                <w:rFonts w:ascii="Arial" w:eastAsia="Arial" w:hAnsi="Arial" w:cs="Arial"/>
                <w:spacing w:val="-1"/>
              </w:rPr>
              <w:t>h</w:t>
            </w:r>
            <w:r w:rsidRPr="00930BF4">
              <w:rPr>
                <w:rFonts w:ascii="Arial" w:eastAsia="Arial" w:hAnsi="Arial" w:cs="Arial"/>
              </w:rPr>
              <w:t>e</w:t>
            </w:r>
            <w:r w:rsidRPr="00930BF4">
              <w:rPr>
                <w:rFonts w:ascii="Arial" w:eastAsia="Arial" w:hAnsi="Arial" w:cs="Arial"/>
                <w:spacing w:val="-1"/>
              </w:rPr>
              <w:t xml:space="preserve"> A</w:t>
            </w:r>
            <w:r w:rsidRPr="00930BF4">
              <w:rPr>
                <w:rFonts w:ascii="Arial" w:eastAsia="Arial" w:hAnsi="Arial" w:cs="Arial"/>
                <w:spacing w:val="1"/>
              </w:rPr>
              <w:t>r</w:t>
            </w:r>
            <w:r w:rsidRPr="00930BF4">
              <w:rPr>
                <w:rFonts w:ascii="Arial" w:eastAsia="Arial" w:hAnsi="Arial" w:cs="Arial"/>
              </w:rPr>
              <w:t>t</w:t>
            </w:r>
            <w:r w:rsidRPr="00930BF4">
              <w:rPr>
                <w:rFonts w:ascii="Arial" w:eastAsia="Arial" w:hAnsi="Arial" w:cs="Arial"/>
                <w:spacing w:val="-1"/>
              </w:rPr>
              <w:t>i</w:t>
            </w:r>
            <w:r w:rsidRPr="00930BF4">
              <w:rPr>
                <w:rFonts w:ascii="Arial" w:eastAsia="Arial" w:hAnsi="Arial" w:cs="Arial"/>
                <w:spacing w:val="1"/>
              </w:rPr>
              <w:t>cl</w:t>
            </w:r>
            <w:r w:rsidRPr="00930BF4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757A1" w14:textId="77777777" w:rsidR="00F94166" w:rsidRPr="00930BF4" w:rsidRDefault="009A6A47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930BF4">
              <w:rPr>
                <w:rFonts w:ascii="Arial" w:eastAsia="Arial" w:hAnsi="Arial" w:cs="Arial"/>
                <w:b/>
                <w:spacing w:val="1"/>
              </w:rPr>
              <w:t>O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30BF4">
              <w:rPr>
                <w:rFonts w:ascii="Arial" w:eastAsia="Arial" w:hAnsi="Arial" w:cs="Arial"/>
                <w:b/>
              </w:rPr>
              <w:t>igi</w:t>
            </w:r>
            <w:r w:rsidRPr="00930BF4">
              <w:rPr>
                <w:rFonts w:ascii="Arial" w:eastAsia="Arial" w:hAnsi="Arial" w:cs="Arial"/>
                <w:b/>
                <w:spacing w:val="1"/>
              </w:rPr>
              <w:t>n</w:t>
            </w:r>
            <w:r w:rsidRPr="00930BF4">
              <w:rPr>
                <w:rFonts w:ascii="Arial" w:eastAsia="Arial" w:hAnsi="Arial" w:cs="Arial"/>
                <w:b/>
              </w:rPr>
              <w:t>al</w:t>
            </w:r>
            <w:r w:rsidRPr="00930BF4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R</w:t>
            </w:r>
            <w:r w:rsidRPr="00930BF4">
              <w:rPr>
                <w:rFonts w:ascii="Arial" w:eastAsia="Arial" w:hAnsi="Arial" w:cs="Arial"/>
                <w:b/>
              </w:rPr>
              <w:t>e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e</w:t>
            </w:r>
            <w:r w:rsidRPr="00930BF4">
              <w:rPr>
                <w:rFonts w:ascii="Arial" w:eastAsia="Arial" w:hAnsi="Arial" w:cs="Arial"/>
                <w:b/>
              </w:rPr>
              <w:t>a</w:t>
            </w:r>
            <w:r w:rsidRPr="00930BF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30BF4">
              <w:rPr>
                <w:rFonts w:ascii="Arial" w:eastAsia="Arial" w:hAnsi="Arial" w:cs="Arial"/>
                <w:b/>
              </w:rPr>
              <w:t>ch</w:t>
            </w:r>
            <w:r w:rsidRPr="00930BF4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30BF4">
              <w:rPr>
                <w:rFonts w:ascii="Arial" w:eastAsia="Arial" w:hAnsi="Arial" w:cs="Arial"/>
                <w:b/>
                <w:spacing w:val="2"/>
              </w:rPr>
              <w:t>r</w:t>
            </w:r>
            <w:r w:rsidRPr="00930BF4">
              <w:rPr>
                <w:rFonts w:ascii="Arial" w:eastAsia="Arial" w:hAnsi="Arial" w:cs="Arial"/>
                <w:b/>
                <w:spacing w:val="1"/>
              </w:rPr>
              <w:t>t</w:t>
            </w:r>
            <w:r w:rsidRPr="00930BF4">
              <w:rPr>
                <w:rFonts w:ascii="Arial" w:eastAsia="Arial" w:hAnsi="Arial" w:cs="Arial"/>
                <w:b/>
              </w:rPr>
              <w:t>ic</w:t>
            </w:r>
            <w:r w:rsidRPr="00930BF4">
              <w:rPr>
                <w:rFonts w:ascii="Arial" w:eastAsia="Arial" w:hAnsi="Arial" w:cs="Arial"/>
                <w:b/>
                <w:spacing w:val="1"/>
              </w:rPr>
              <w:t>l</w:t>
            </w:r>
            <w:r w:rsidRPr="00930BF4">
              <w:rPr>
                <w:rFonts w:ascii="Arial" w:eastAsia="Arial" w:hAnsi="Arial" w:cs="Arial"/>
                <w:b/>
              </w:rPr>
              <w:t>e</w:t>
            </w:r>
          </w:p>
        </w:tc>
      </w:tr>
    </w:tbl>
    <w:tbl>
      <w:tblPr>
        <w:tblpPr w:leftFromText="180" w:rightFromText="180" w:vertAnchor="text" w:horzAnchor="margin" w:tblpY="1024"/>
        <w:tblW w:w="21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4"/>
      </w:tblGrid>
      <w:tr w:rsidR="009227B5" w:rsidRPr="00930BF4" w14:paraId="31779BA2" w14:textId="77777777" w:rsidTr="009227B5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1FC42" w14:textId="77777777" w:rsidR="009227B5" w:rsidRPr="00930BF4" w:rsidRDefault="009227B5" w:rsidP="009227B5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72D0C" w14:textId="77777777" w:rsidR="009227B5" w:rsidRPr="00930BF4" w:rsidRDefault="009227B5" w:rsidP="009227B5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</w:rPr>
              <w:t>Re</w:t>
            </w:r>
            <w:r w:rsidRPr="00930BF4">
              <w:rPr>
                <w:rFonts w:ascii="Arial" w:hAnsi="Arial" w:cs="Arial"/>
                <w:b/>
                <w:spacing w:val="2"/>
              </w:rPr>
              <w:t>v</w:t>
            </w:r>
            <w:r w:rsidRPr="00930BF4">
              <w:rPr>
                <w:rFonts w:ascii="Arial" w:hAnsi="Arial" w:cs="Arial"/>
                <w:b/>
              </w:rPr>
              <w:t>ie</w:t>
            </w:r>
            <w:r w:rsidRPr="00930BF4">
              <w:rPr>
                <w:rFonts w:ascii="Arial" w:hAnsi="Arial" w:cs="Arial"/>
                <w:b/>
                <w:spacing w:val="3"/>
              </w:rPr>
              <w:t>w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r’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m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</w:rPr>
              <w:t>ent</w:t>
            </w:r>
          </w:p>
          <w:p w14:paraId="3EF7DA42" w14:textId="77777777" w:rsidR="009227B5" w:rsidRPr="00930BF4" w:rsidRDefault="009227B5" w:rsidP="009227B5">
            <w:pPr>
              <w:spacing w:before="4" w:line="220" w:lineRule="exact"/>
              <w:ind w:left="103" w:right="64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</w:rPr>
              <w:t>Ar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ifici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-1"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elli</w:t>
            </w:r>
            <w:r w:rsidRPr="00930BF4">
              <w:rPr>
                <w:rFonts w:ascii="Arial" w:hAnsi="Arial" w:cs="Arial"/>
                <w:b/>
                <w:spacing w:val="1"/>
              </w:rPr>
              <w:t>g</w:t>
            </w:r>
            <w:r w:rsidRPr="00930BF4">
              <w:rPr>
                <w:rFonts w:ascii="Arial" w:hAnsi="Arial" w:cs="Arial"/>
                <w:b/>
              </w:rPr>
              <w:t>ence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(</w:t>
            </w:r>
            <w:r w:rsidRPr="00930BF4">
              <w:rPr>
                <w:rFonts w:ascii="Arial" w:hAnsi="Arial" w:cs="Arial"/>
                <w:b/>
              </w:rPr>
              <w:t>AI)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g</w:t>
            </w:r>
            <w:r w:rsidRPr="00930BF4">
              <w:rPr>
                <w:rFonts w:ascii="Arial" w:hAnsi="Arial" w:cs="Arial"/>
                <w:b/>
              </w:rPr>
              <w:t>ene</w:t>
            </w:r>
            <w:r w:rsidRPr="00930BF4">
              <w:rPr>
                <w:rFonts w:ascii="Arial" w:hAnsi="Arial" w:cs="Arial"/>
                <w:b/>
                <w:spacing w:val="1"/>
              </w:rPr>
              <w:t>rat</w:t>
            </w:r>
            <w:r w:rsidRPr="00930BF4">
              <w:rPr>
                <w:rFonts w:ascii="Arial" w:hAnsi="Arial" w:cs="Arial"/>
                <w:b/>
              </w:rPr>
              <w:t>ed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-1"/>
              </w:rPr>
              <w:t>ss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ed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ev</w:t>
            </w:r>
            <w:r w:rsidRPr="00930BF4">
              <w:rPr>
                <w:rFonts w:ascii="Arial" w:hAnsi="Arial" w:cs="Arial"/>
                <w:b/>
              </w:rPr>
              <w:t>iew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2"/>
              </w:rPr>
              <w:t>c</w:t>
            </w:r>
            <w:r w:rsidRPr="00930BF4">
              <w:rPr>
                <w:rFonts w:ascii="Arial" w:hAnsi="Arial" w:cs="Arial"/>
                <w:b/>
                <w:spacing w:val="3"/>
              </w:rPr>
              <w:t>o</w:t>
            </w:r>
            <w:r w:rsidRPr="00930BF4">
              <w:rPr>
                <w:rFonts w:ascii="Arial" w:hAnsi="Arial" w:cs="Arial"/>
                <w:b/>
              </w:rPr>
              <w:t>m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</w:rPr>
              <w:t>en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re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ric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ly</w:t>
            </w:r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pr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hi</w:t>
            </w:r>
            <w:r w:rsidRPr="00930BF4">
              <w:rPr>
                <w:rFonts w:ascii="Arial" w:hAnsi="Arial" w:cs="Arial"/>
                <w:b/>
                <w:spacing w:val="-1"/>
              </w:rPr>
              <w:t>b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ed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-1"/>
              </w:rPr>
              <w:t>u</w:t>
            </w:r>
            <w:r w:rsidRPr="00930BF4">
              <w:rPr>
                <w:rFonts w:ascii="Arial" w:hAnsi="Arial" w:cs="Arial"/>
                <w:b/>
              </w:rPr>
              <w:t>ring</w:t>
            </w:r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peer r</w:t>
            </w:r>
            <w:r w:rsidRPr="00930BF4">
              <w:rPr>
                <w:rFonts w:ascii="Arial" w:hAnsi="Arial" w:cs="Arial"/>
                <w:b/>
                <w:spacing w:val="1"/>
              </w:rPr>
              <w:t>ev</w:t>
            </w:r>
            <w:r w:rsidRPr="00930BF4">
              <w:rPr>
                <w:rFonts w:ascii="Arial" w:hAnsi="Arial" w:cs="Arial"/>
                <w:b/>
              </w:rPr>
              <w:t>ie</w:t>
            </w:r>
            <w:r w:rsidRPr="00930BF4">
              <w:rPr>
                <w:rFonts w:ascii="Arial" w:hAnsi="Arial" w:cs="Arial"/>
                <w:b/>
                <w:spacing w:val="3"/>
              </w:rPr>
              <w:t>w</w:t>
            </w:r>
            <w:r w:rsidRPr="00930BF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CF8F5" w14:textId="77777777" w:rsidR="009227B5" w:rsidRPr="00930BF4" w:rsidRDefault="009227B5" w:rsidP="009227B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</w:rPr>
              <w:t>Auth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  <w:spacing w:val="5"/>
              </w:rPr>
              <w:t>r</w:t>
            </w:r>
            <w:r w:rsidRPr="00930BF4">
              <w:rPr>
                <w:rFonts w:ascii="Arial" w:hAnsi="Arial" w:cs="Arial"/>
                <w:b/>
                <w:spacing w:val="-6"/>
              </w:rPr>
              <w:t>’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Fe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-1"/>
              </w:rPr>
              <w:t>b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ck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(I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</w:rPr>
              <w:t>is</w:t>
            </w:r>
            <w:r w:rsidRPr="00930BF4">
              <w:rPr>
                <w:rFonts w:ascii="Arial" w:hAnsi="Arial" w:cs="Arial"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m</w:t>
            </w:r>
            <w:r w:rsidRPr="00930BF4">
              <w:rPr>
                <w:rFonts w:ascii="Arial" w:hAnsi="Arial" w:cs="Arial"/>
                <w:spacing w:val="3"/>
              </w:rPr>
              <w:t>a</w:t>
            </w:r>
            <w:r w:rsidRPr="00930BF4">
              <w:rPr>
                <w:rFonts w:ascii="Arial" w:hAnsi="Arial" w:cs="Arial"/>
                <w:spacing w:val="1"/>
              </w:rPr>
              <w:t>nd</w:t>
            </w:r>
            <w:r w:rsidRPr="00930BF4">
              <w:rPr>
                <w:rFonts w:ascii="Arial" w:hAnsi="Arial" w:cs="Arial"/>
              </w:rPr>
              <w:t>at</w:t>
            </w:r>
            <w:r w:rsidRPr="00930BF4">
              <w:rPr>
                <w:rFonts w:ascii="Arial" w:hAnsi="Arial" w:cs="Arial"/>
                <w:spacing w:val="1"/>
              </w:rPr>
              <w:t>or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-12"/>
              </w:rPr>
              <w:t xml:space="preserve"> </w:t>
            </w:r>
            <w:r w:rsidRPr="00930BF4">
              <w:rPr>
                <w:rFonts w:ascii="Arial" w:hAnsi="Arial" w:cs="Arial"/>
                <w:spacing w:val="2"/>
              </w:rPr>
              <w:t>t</w:t>
            </w:r>
            <w:r w:rsidRPr="00930BF4">
              <w:rPr>
                <w:rFonts w:ascii="Arial" w:hAnsi="Arial" w:cs="Arial"/>
                <w:spacing w:val="-1"/>
              </w:rPr>
              <w:t>h</w:t>
            </w:r>
            <w:r w:rsidRPr="00930BF4">
              <w:rPr>
                <w:rFonts w:ascii="Arial" w:hAnsi="Arial" w:cs="Arial"/>
              </w:rPr>
              <w:t>at</w:t>
            </w:r>
            <w:r w:rsidRPr="00930BF4">
              <w:rPr>
                <w:rFonts w:ascii="Arial" w:hAnsi="Arial" w:cs="Arial"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</w:rPr>
              <w:t>a</w:t>
            </w:r>
            <w:r w:rsidRPr="00930BF4">
              <w:rPr>
                <w:rFonts w:ascii="Arial" w:hAnsi="Arial" w:cs="Arial"/>
                <w:spacing w:val="-1"/>
              </w:rPr>
              <w:t>u</w:t>
            </w:r>
            <w:r w:rsidRPr="00930BF4">
              <w:rPr>
                <w:rFonts w:ascii="Arial" w:hAnsi="Arial" w:cs="Arial"/>
                <w:spacing w:val="2"/>
              </w:rPr>
              <w:t>t</w:t>
            </w:r>
            <w:r w:rsidRPr="00930BF4">
              <w:rPr>
                <w:rFonts w:ascii="Arial" w:hAnsi="Arial" w:cs="Arial"/>
                <w:spacing w:val="-1"/>
              </w:rPr>
              <w:t>h</w:t>
            </w:r>
            <w:r w:rsidRPr="00930BF4">
              <w:rPr>
                <w:rFonts w:ascii="Arial" w:hAnsi="Arial" w:cs="Arial"/>
                <w:spacing w:val="1"/>
              </w:rPr>
              <w:t>or</w:t>
            </w:r>
            <w:r w:rsidRPr="00930BF4">
              <w:rPr>
                <w:rFonts w:ascii="Arial" w:hAnsi="Arial" w:cs="Arial"/>
              </w:rPr>
              <w:t>s</w:t>
            </w:r>
            <w:r w:rsidRPr="00930BF4">
              <w:rPr>
                <w:rFonts w:ascii="Arial" w:hAnsi="Arial" w:cs="Arial"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spacing w:val="2"/>
              </w:rPr>
              <w:t>s</w:t>
            </w:r>
            <w:r w:rsidRPr="00930BF4">
              <w:rPr>
                <w:rFonts w:ascii="Arial" w:hAnsi="Arial" w:cs="Arial"/>
                <w:spacing w:val="-1"/>
              </w:rPr>
              <w:t>h</w:t>
            </w:r>
            <w:r w:rsidRPr="00930BF4">
              <w:rPr>
                <w:rFonts w:ascii="Arial" w:hAnsi="Arial" w:cs="Arial"/>
                <w:spacing w:val="1"/>
              </w:rPr>
              <w:t>o</w:t>
            </w:r>
            <w:r w:rsidRPr="00930BF4">
              <w:rPr>
                <w:rFonts w:ascii="Arial" w:hAnsi="Arial" w:cs="Arial"/>
                <w:spacing w:val="-1"/>
              </w:rPr>
              <w:t>u</w:t>
            </w:r>
            <w:r w:rsidRPr="00930BF4">
              <w:rPr>
                <w:rFonts w:ascii="Arial" w:hAnsi="Arial" w:cs="Arial"/>
              </w:rPr>
              <w:t>ld</w:t>
            </w:r>
            <w:r w:rsidRPr="00930BF4">
              <w:rPr>
                <w:rFonts w:ascii="Arial" w:hAnsi="Arial" w:cs="Arial"/>
                <w:spacing w:val="-2"/>
              </w:rPr>
              <w:t xml:space="preserve"> w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</w:rPr>
              <w:t>i</w:t>
            </w:r>
            <w:r w:rsidRPr="00930BF4">
              <w:rPr>
                <w:rFonts w:ascii="Arial" w:hAnsi="Arial" w:cs="Arial"/>
                <w:spacing w:val="2"/>
              </w:rPr>
              <w:t>t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h</w:t>
            </w:r>
            <w:r w:rsidRPr="00930BF4">
              <w:rPr>
                <w:rFonts w:ascii="Arial" w:hAnsi="Arial" w:cs="Arial"/>
              </w:rPr>
              <w:t>i</w:t>
            </w:r>
            <w:r w:rsidRPr="00930BF4">
              <w:rPr>
                <w:rFonts w:ascii="Arial" w:hAnsi="Arial" w:cs="Arial"/>
                <w:spacing w:val="-1"/>
              </w:rPr>
              <w:t>s</w:t>
            </w:r>
            <w:r w:rsidRPr="00930BF4">
              <w:rPr>
                <w:rFonts w:ascii="Arial" w:hAnsi="Arial" w:cs="Arial"/>
                <w:spacing w:val="7"/>
              </w:rPr>
              <w:t>/</w:t>
            </w:r>
            <w:r w:rsidRPr="00930BF4">
              <w:rPr>
                <w:rFonts w:ascii="Arial" w:hAnsi="Arial" w:cs="Arial"/>
                <w:spacing w:val="-1"/>
              </w:rPr>
              <w:t>h</w:t>
            </w:r>
            <w:r w:rsidRPr="00930BF4">
              <w:rPr>
                <w:rFonts w:ascii="Arial" w:hAnsi="Arial" w:cs="Arial"/>
              </w:rPr>
              <w:t>er</w:t>
            </w:r>
          </w:p>
          <w:p w14:paraId="6667A6D1" w14:textId="77777777" w:rsidR="009227B5" w:rsidRPr="00930BF4" w:rsidRDefault="009227B5" w:rsidP="009227B5">
            <w:pPr>
              <w:spacing w:before="12"/>
              <w:ind w:left="102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2"/>
              </w:rPr>
              <w:t>f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1"/>
              </w:rPr>
              <w:t>edb</w:t>
            </w:r>
            <w:r w:rsidRPr="00930BF4">
              <w:rPr>
                <w:rFonts w:ascii="Arial" w:hAnsi="Arial" w:cs="Arial"/>
              </w:rPr>
              <w:t>a</w:t>
            </w:r>
            <w:r w:rsidRPr="00930BF4">
              <w:rPr>
                <w:rFonts w:ascii="Arial" w:hAnsi="Arial" w:cs="Arial"/>
                <w:spacing w:val="1"/>
              </w:rPr>
              <w:t>c</w:t>
            </w:r>
            <w:r w:rsidRPr="00930BF4">
              <w:rPr>
                <w:rFonts w:ascii="Arial" w:hAnsi="Arial" w:cs="Arial"/>
              </w:rPr>
              <w:t>k</w:t>
            </w:r>
            <w:r w:rsidRPr="00930BF4">
              <w:rPr>
                <w:rFonts w:ascii="Arial" w:hAnsi="Arial" w:cs="Arial"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h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</w:rPr>
              <w:t>e)</w:t>
            </w:r>
          </w:p>
        </w:tc>
      </w:tr>
      <w:tr w:rsidR="009227B5" w:rsidRPr="00930BF4" w14:paraId="4229C12B" w14:textId="77777777" w:rsidTr="009227B5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A6B6B" w14:textId="77777777" w:rsidR="009227B5" w:rsidRPr="00930BF4" w:rsidRDefault="009227B5" w:rsidP="009227B5">
            <w:pPr>
              <w:spacing w:before="2" w:line="220" w:lineRule="exact"/>
              <w:ind w:left="460" w:right="232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</w:rPr>
              <w:t>Ple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2"/>
              </w:rPr>
              <w:t>w</w:t>
            </w:r>
            <w:r w:rsidRPr="00930BF4">
              <w:rPr>
                <w:rFonts w:ascii="Arial" w:hAnsi="Arial" w:cs="Arial"/>
                <w:b/>
              </w:rPr>
              <w:t>ri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a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f</w:t>
            </w:r>
            <w:r w:rsidRPr="00930BF4">
              <w:rPr>
                <w:rFonts w:ascii="Arial" w:hAnsi="Arial" w:cs="Arial"/>
                <w:b/>
                <w:spacing w:val="-2"/>
              </w:rPr>
              <w:t>e</w:t>
            </w:r>
            <w:r w:rsidRPr="00930BF4">
              <w:rPr>
                <w:rFonts w:ascii="Arial" w:hAnsi="Arial" w:cs="Arial"/>
                <w:b/>
              </w:rPr>
              <w:t xml:space="preserve">w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en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enc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ega</w:t>
            </w:r>
            <w:r w:rsidRPr="00930BF4">
              <w:rPr>
                <w:rFonts w:ascii="Arial" w:hAnsi="Arial" w:cs="Arial"/>
                <w:b/>
              </w:rPr>
              <w:t>rding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</w:rPr>
              <w:t>p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ta</w:t>
            </w:r>
            <w:r w:rsidRPr="00930BF4">
              <w:rPr>
                <w:rFonts w:ascii="Arial" w:hAnsi="Arial" w:cs="Arial"/>
                <w:b/>
              </w:rPr>
              <w:t xml:space="preserve">nce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f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his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5"/>
              </w:rPr>
              <w:t>m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2"/>
              </w:rPr>
              <w:t>n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1"/>
              </w:rPr>
              <w:t>r</w:t>
            </w:r>
            <w:r w:rsidRPr="00930BF4">
              <w:rPr>
                <w:rFonts w:ascii="Arial" w:hAnsi="Arial" w:cs="Arial"/>
                <w:b/>
              </w:rPr>
              <w:t>ipt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fo</w:t>
            </w:r>
            <w:r w:rsidRPr="00930BF4">
              <w:rPr>
                <w:rFonts w:ascii="Arial" w:hAnsi="Arial" w:cs="Arial"/>
                <w:b/>
              </w:rPr>
              <w:t xml:space="preserve">r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</w:rPr>
              <w:t>en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ific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4"/>
              </w:rPr>
              <w:t>o</w:t>
            </w:r>
            <w:r w:rsidRPr="00930BF4">
              <w:rPr>
                <w:rFonts w:ascii="Arial" w:hAnsi="Arial" w:cs="Arial"/>
                <w:b/>
                <w:spacing w:val="-3"/>
              </w:rPr>
              <w:t>mm</w:t>
            </w:r>
            <w:r w:rsidRPr="00930BF4">
              <w:rPr>
                <w:rFonts w:ascii="Arial" w:hAnsi="Arial" w:cs="Arial"/>
                <w:b/>
                <w:spacing w:val="2"/>
              </w:rPr>
              <w:t>u</w:t>
            </w:r>
            <w:r w:rsidRPr="00930BF4">
              <w:rPr>
                <w:rFonts w:ascii="Arial" w:hAnsi="Arial" w:cs="Arial"/>
                <w:b/>
              </w:rPr>
              <w:t>nit</w:t>
            </w:r>
            <w:r w:rsidRPr="00930BF4">
              <w:rPr>
                <w:rFonts w:ascii="Arial" w:hAnsi="Arial" w:cs="Arial"/>
                <w:b/>
                <w:spacing w:val="1"/>
              </w:rPr>
              <w:t>y</w:t>
            </w:r>
            <w:r w:rsidRPr="00930BF4">
              <w:rPr>
                <w:rFonts w:ascii="Arial" w:hAnsi="Arial" w:cs="Arial"/>
                <w:b/>
              </w:rPr>
              <w:t>.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 xml:space="preserve">A 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4"/>
              </w:rPr>
              <w:t>i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  <w:spacing w:val="2"/>
              </w:rPr>
              <w:t>u</w:t>
            </w:r>
            <w:r w:rsidRPr="00930BF4">
              <w:rPr>
                <w:rFonts w:ascii="Arial" w:hAnsi="Arial" w:cs="Arial"/>
                <w:b/>
              </w:rPr>
              <w:t>m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f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3-</w:t>
            </w:r>
            <w:r w:rsidRPr="00930BF4">
              <w:rPr>
                <w:rFonts w:ascii="Arial" w:hAnsi="Arial" w:cs="Arial"/>
                <w:b/>
              </w:rPr>
              <w:t>4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en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enc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m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y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be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q</w:t>
            </w:r>
            <w:r w:rsidRPr="00930BF4">
              <w:rPr>
                <w:rFonts w:ascii="Arial" w:hAnsi="Arial" w:cs="Arial"/>
                <w:b/>
                <w:spacing w:val="-1"/>
              </w:rPr>
              <w:t>u</w:t>
            </w:r>
            <w:r w:rsidRPr="00930BF4">
              <w:rPr>
                <w:rFonts w:ascii="Arial" w:hAnsi="Arial" w:cs="Arial"/>
                <w:b/>
              </w:rPr>
              <w:t>ired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fo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his p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7D258" w14:textId="77777777" w:rsidR="009227B5" w:rsidRPr="00930BF4" w:rsidRDefault="009227B5" w:rsidP="009227B5">
            <w:pPr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</w:rPr>
              <w:t>V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  <w:spacing w:val="4"/>
              </w:rPr>
              <w:t>r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d</w:t>
            </w:r>
            <w:r w:rsidRPr="00930BF4">
              <w:rPr>
                <w:rFonts w:ascii="Arial" w:hAnsi="Arial" w:cs="Arial"/>
                <w:spacing w:val="2"/>
              </w:rPr>
              <w:t>u</w:t>
            </w:r>
            <w:r w:rsidRPr="00930BF4">
              <w:rPr>
                <w:rFonts w:ascii="Arial" w:hAnsi="Arial" w:cs="Arial"/>
                <w:spacing w:val="-1"/>
              </w:rPr>
              <w:t>ca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1"/>
              </w:rPr>
              <w:t>i</w:t>
            </w:r>
            <w:r w:rsidRPr="00930BF4">
              <w:rPr>
                <w:rFonts w:ascii="Arial" w:hAnsi="Arial" w:cs="Arial"/>
              </w:rPr>
              <w:t>ve</w:t>
            </w:r>
            <w:r w:rsidRPr="00930BF4">
              <w:rPr>
                <w:rFonts w:ascii="Arial" w:hAnsi="Arial" w:cs="Arial"/>
                <w:spacing w:val="-1"/>
              </w:rPr>
              <w:t xml:space="preserve"> a</w:t>
            </w:r>
            <w:r w:rsidRPr="00930BF4">
              <w:rPr>
                <w:rFonts w:ascii="Arial" w:hAnsi="Arial" w:cs="Arial"/>
              </w:rPr>
              <w:t>nd i</w:t>
            </w:r>
            <w:r w:rsidRPr="00930BF4">
              <w:rPr>
                <w:rFonts w:ascii="Arial" w:hAnsi="Arial" w:cs="Arial"/>
                <w:spacing w:val="3"/>
              </w:rPr>
              <w:t>n</w:t>
            </w:r>
            <w:r w:rsidRPr="00930BF4">
              <w:rPr>
                <w:rFonts w:ascii="Arial" w:hAnsi="Arial" w:cs="Arial"/>
              </w:rPr>
              <w:t>fo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</w:rPr>
              <w:t xml:space="preserve">mative 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rti</w:t>
            </w:r>
            <w:r w:rsidRPr="00930BF4">
              <w:rPr>
                <w:rFonts w:ascii="Arial" w:hAnsi="Arial" w:cs="Arial"/>
                <w:spacing w:val="-1"/>
              </w:rPr>
              <w:t>c</w:t>
            </w:r>
            <w:r w:rsidRPr="00930BF4">
              <w:rPr>
                <w:rFonts w:ascii="Arial" w:hAnsi="Arial" w:cs="Arial"/>
              </w:rPr>
              <w:t xml:space="preserve">le 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nd it</w:t>
            </w:r>
            <w:r w:rsidRPr="00930BF4">
              <w:rPr>
                <w:rFonts w:ascii="Arial" w:hAnsi="Arial" w:cs="Arial"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</w:rPr>
              <w:t>h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  <w:spacing w:val="2"/>
              </w:rPr>
              <w:t>v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</w:rPr>
              <w:t>b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n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fit for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the</w:t>
            </w:r>
            <w:r w:rsidRPr="00930BF4">
              <w:rPr>
                <w:rFonts w:ascii="Arial" w:hAnsi="Arial" w:cs="Arial"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c</w:t>
            </w:r>
            <w:r w:rsidRPr="00930BF4">
              <w:rPr>
                <w:rFonts w:ascii="Arial" w:hAnsi="Arial" w:cs="Arial"/>
              </w:rPr>
              <w:t>om</w:t>
            </w:r>
            <w:r w:rsidRPr="00930BF4">
              <w:rPr>
                <w:rFonts w:ascii="Arial" w:hAnsi="Arial" w:cs="Arial"/>
                <w:spacing w:val="1"/>
              </w:rPr>
              <w:t>m</w:t>
            </w:r>
            <w:r w:rsidRPr="00930BF4">
              <w:rPr>
                <w:rFonts w:ascii="Arial" w:hAnsi="Arial" w:cs="Arial"/>
              </w:rPr>
              <w:t>uni</w:t>
            </w:r>
            <w:r w:rsidRPr="00930BF4">
              <w:rPr>
                <w:rFonts w:ascii="Arial" w:hAnsi="Arial" w:cs="Arial"/>
                <w:spacing w:val="1"/>
              </w:rPr>
              <w:t>t</w:t>
            </w:r>
            <w:r w:rsidRPr="00930BF4">
              <w:rPr>
                <w:rFonts w:ascii="Arial" w:hAnsi="Arial" w:cs="Arial"/>
                <w:spacing w:val="-4"/>
              </w:rPr>
              <w:t xml:space="preserve">y </w:t>
            </w:r>
            <w:r w:rsidRPr="00930BF4">
              <w:rPr>
                <w:rFonts w:ascii="Arial" w:hAnsi="Arial" w:cs="Arial"/>
                <w:spacing w:val="2"/>
              </w:rPr>
              <w:t>(D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h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dun Ci</w:t>
            </w:r>
            <w:r w:rsidRPr="00930BF4">
              <w:rPr>
                <w:rFonts w:ascii="Arial" w:hAnsi="Arial" w:cs="Arial"/>
                <w:spacing w:val="3"/>
              </w:rPr>
              <w:t>t</w:t>
            </w:r>
            <w:r w:rsidRPr="00930BF4">
              <w:rPr>
                <w:rFonts w:ascii="Arial" w:hAnsi="Arial" w:cs="Arial"/>
                <w:spacing w:val="-4"/>
              </w:rPr>
              <w:t>y</w:t>
            </w:r>
            <w:r w:rsidRPr="00930BF4">
              <w:rPr>
                <w:rFonts w:ascii="Arial" w:hAnsi="Arial" w:cs="Arial"/>
              </w:rPr>
              <w:t>)</w:t>
            </w:r>
          </w:p>
          <w:p w14:paraId="03ED5815" w14:textId="77777777" w:rsidR="009227B5" w:rsidRPr="00930BF4" w:rsidRDefault="009227B5" w:rsidP="009227B5">
            <w:pPr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</w:rPr>
              <w:t>in</w:t>
            </w:r>
            <w:r w:rsidRPr="00930BF4">
              <w:rPr>
                <w:rFonts w:ascii="Arial" w:hAnsi="Arial" w:cs="Arial"/>
                <w:spacing w:val="3"/>
              </w:rPr>
              <w:t xml:space="preserve"> </w:t>
            </w:r>
            <w:r w:rsidRPr="00930BF4">
              <w:rPr>
                <w:rFonts w:ascii="Arial" w:hAnsi="Arial" w:cs="Arial"/>
                <w:spacing w:val="-6"/>
              </w:rPr>
              <w:t>I</w:t>
            </w:r>
            <w:r w:rsidRPr="00930BF4">
              <w:rPr>
                <w:rFonts w:ascii="Arial" w:hAnsi="Arial" w:cs="Arial"/>
              </w:rPr>
              <w:t>ndia.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8D680" w14:textId="77777777" w:rsidR="009227B5" w:rsidRPr="00930BF4" w:rsidRDefault="009227B5" w:rsidP="009227B5">
            <w:pPr>
              <w:rPr>
                <w:rFonts w:ascii="Arial" w:hAnsi="Arial" w:cs="Arial"/>
              </w:rPr>
            </w:pPr>
          </w:p>
        </w:tc>
      </w:tr>
      <w:tr w:rsidR="009227B5" w:rsidRPr="00930BF4" w14:paraId="2E426F28" w14:textId="77777777" w:rsidTr="009227B5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47233" w14:textId="77777777" w:rsidR="009227B5" w:rsidRPr="00930BF4" w:rsidRDefault="009227B5" w:rsidP="009227B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-1"/>
              </w:rPr>
              <w:t>I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itle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f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icle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uit</w:t>
            </w:r>
            <w:r w:rsidRPr="00930BF4">
              <w:rPr>
                <w:rFonts w:ascii="Arial" w:hAnsi="Arial" w:cs="Arial"/>
                <w:b/>
                <w:spacing w:val="-1"/>
              </w:rPr>
              <w:t>a</w:t>
            </w:r>
            <w:r w:rsidRPr="00930BF4">
              <w:rPr>
                <w:rFonts w:ascii="Arial" w:hAnsi="Arial" w:cs="Arial"/>
                <w:b/>
              </w:rPr>
              <w:t>ble?</w:t>
            </w:r>
          </w:p>
          <w:p w14:paraId="14FDF7BB" w14:textId="77777777" w:rsidR="009227B5" w:rsidRPr="00930BF4" w:rsidRDefault="009227B5" w:rsidP="009227B5">
            <w:pPr>
              <w:ind w:left="460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1"/>
              </w:rPr>
              <w:t>(</w:t>
            </w:r>
            <w:r w:rsidRPr="00930BF4">
              <w:rPr>
                <w:rFonts w:ascii="Arial" w:hAnsi="Arial" w:cs="Arial"/>
                <w:b/>
                <w:spacing w:val="-1"/>
              </w:rPr>
              <w:t>I</w:t>
            </w:r>
            <w:r w:rsidRPr="00930BF4">
              <w:rPr>
                <w:rFonts w:ascii="Arial" w:hAnsi="Arial" w:cs="Arial"/>
                <w:b/>
              </w:rPr>
              <w:t>f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t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ple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>gg</w:t>
            </w:r>
            <w:r w:rsidRPr="00930BF4">
              <w:rPr>
                <w:rFonts w:ascii="Arial" w:hAnsi="Arial" w:cs="Arial"/>
                <w:b/>
              </w:rPr>
              <w:t>est</w:t>
            </w:r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lt</w:t>
            </w:r>
            <w:r w:rsidRPr="00930BF4">
              <w:rPr>
                <w:rFonts w:ascii="Arial" w:hAnsi="Arial" w:cs="Arial"/>
                <w:b/>
                <w:spacing w:val="-2"/>
              </w:rPr>
              <w:t>e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3"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at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v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5754E" w14:textId="77777777" w:rsidR="009227B5" w:rsidRPr="00930BF4" w:rsidRDefault="009227B5" w:rsidP="009227B5">
            <w:pPr>
              <w:spacing w:line="260" w:lineRule="exact"/>
              <w:ind w:left="46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</w:rPr>
              <w:t>V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  <w:spacing w:val="4"/>
              </w:rPr>
              <w:t>r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</w:rPr>
              <w:t>suitable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R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s</w:t>
            </w:r>
            <w:r w:rsidRPr="00930BF4">
              <w:rPr>
                <w:rFonts w:ascii="Arial" w:hAnsi="Arial" w:cs="Arial"/>
                <w:spacing w:val="1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r</w:t>
            </w:r>
            <w:r w:rsidRPr="00930BF4">
              <w:rPr>
                <w:rFonts w:ascii="Arial" w:hAnsi="Arial" w:cs="Arial"/>
                <w:spacing w:val="-2"/>
              </w:rPr>
              <w:t>c</w:t>
            </w:r>
            <w:r w:rsidRPr="00930BF4">
              <w:rPr>
                <w:rFonts w:ascii="Arial" w:hAnsi="Arial" w:cs="Arial"/>
              </w:rPr>
              <w:t>h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23044" w14:textId="77777777" w:rsidR="009227B5" w:rsidRPr="00930BF4" w:rsidRDefault="009227B5" w:rsidP="009227B5">
            <w:pPr>
              <w:rPr>
                <w:rFonts w:ascii="Arial" w:hAnsi="Arial" w:cs="Arial"/>
              </w:rPr>
            </w:pPr>
          </w:p>
        </w:tc>
      </w:tr>
      <w:tr w:rsidR="009227B5" w:rsidRPr="00930BF4" w14:paraId="4944A5EA" w14:textId="77777777" w:rsidTr="009227B5">
        <w:trPr>
          <w:trHeight w:hRule="exact" w:val="231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F0BD3" w14:textId="77777777" w:rsidR="009227B5" w:rsidRPr="00930BF4" w:rsidRDefault="009227B5" w:rsidP="009227B5">
            <w:pPr>
              <w:spacing w:before="2" w:line="220" w:lineRule="exact"/>
              <w:ind w:left="460" w:right="198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-1"/>
              </w:rPr>
              <w:t>I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b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ct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f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icle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4"/>
              </w:rPr>
              <w:t>o</w:t>
            </w:r>
            <w:r w:rsidRPr="00930BF4">
              <w:rPr>
                <w:rFonts w:ascii="Arial" w:hAnsi="Arial" w:cs="Arial"/>
                <w:b/>
                <w:spacing w:val="-5"/>
              </w:rPr>
              <w:t>m</w:t>
            </w:r>
            <w:r w:rsidRPr="00930BF4">
              <w:rPr>
                <w:rFonts w:ascii="Arial" w:hAnsi="Arial" w:cs="Arial"/>
                <w:b/>
              </w:rPr>
              <w:t>pr</w:t>
            </w:r>
            <w:r w:rsidRPr="00930BF4">
              <w:rPr>
                <w:rFonts w:ascii="Arial" w:hAnsi="Arial" w:cs="Arial"/>
                <w:b/>
                <w:spacing w:val="3"/>
              </w:rPr>
              <w:t>e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2"/>
              </w:rPr>
              <w:t>n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v</w:t>
            </w:r>
            <w:r w:rsidRPr="00930BF4">
              <w:rPr>
                <w:rFonts w:ascii="Arial" w:hAnsi="Arial" w:cs="Arial"/>
                <w:b/>
              </w:rPr>
              <w:t>e?</w:t>
            </w:r>
            <w:r w:rsidRPr="00930BF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Do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yo</w:t>
            </w:r>
            <w:r w:rsidRPr="00930BF4">
              <w:rPr>
                <w:rFonts w:ascii="Arial" w:hAnsi="Arial" w:cs="Arial"/>
                <w:b/>
              </w:rPr>
              <w:t xml:space="preserve">u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>gg</w:t>
            </w:r>
            <w:r w:rsidRPr="00930BF4">
              <w:rPr>
                <w:rFonts w:ascii="Arial" w:hAnsi="Arial" w:cs="Arial"/>
                <w:b/>
              </w:rPr>
              <w:t>est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-1"/>
              </w:rPr>
              <w:t>d</w:t>
            </w:r>
            <w:r w:rsidRPr="00930BF4">
              <w:rPr>
                <w:rFonts w:ascii="Arial" w:hAnsi="Arial" w:cs="Arial"/>
                <w:b/>
              </w:rPr>
              <w:t>iti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(o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dele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n)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f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  <w:spacing w:val="-5"/>
              </w:rPr>
              <w:t>m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</w:rPr>
              <w:t>nts</w:t>
            </w:r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in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</w:rPr>
              <w:t xml:space="preserve">s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ct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n?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Ple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2"/>
              </w:rPr>
              <w:t>w</w:t>
            </w:r>
            <w:r w:rsidRPr="00930BF4">
              <w:rPr>
                <w:rFonts w:ascii="Arial" w:hAnsi="Arial" w:cs="Arial"/>
                <w:b/>
              </w:rPr>
              <w:t>ri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yo</w:t>
            </w:r>
            <w:r w:rsidRPr="00930BF4">
              <w:rPr>
                <w:rFonts w:ascii="Arial" w:hAnsi="Arial" w:cs="Arial"/>
                <w:b/>
              </w:rPr>
              <w:t>ur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>gg</w:t>
            </w:r>
            <w:r w:rsidRPr="00930BF4">
              <w:rPr>
                <w:rFonts w:ascii="Arial" w:hAnsi="Arial" w:cs="Arial"/>
                <w:b/>
              </w:rPr>
              <w:t>esti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ns</w:t>
            </w:r>
            <w:r w:rsidRPr="00930BF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her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583A1" w14:textId="77777777" w:rsidR="009227B5" w:rsidRPr="00930BF4" w:rsidRDefault="009227B5" w:rsidP="009227B5">
            <w:pPr>
              <w:spacing w:line="220" w:lineRule="exact"/>
              <w:ind w:left="463" w:right="8436"/>
              <w:jc w:val="both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1"/>
              </w:rPr>
              <w:t>-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,</w:t>
            </w:r>
          </w:p>
          <w:p w14:paraId="3C77997F" w14:textId="77777777" w:rsidR="009227B5" w:rsidRPr="00930BF4" w:rsidRDefault="009227B5" w:rsidP="009227B5">
            <w:pPr>
              <w:ind w:left="463" w:right="8361"/>
              <w:jc w:val="both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2"/>
              </w:rPr>
              <w:t>-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1"/>
              </w:rPr>
              <w:t>E</w:t>
            </w:r>
            <w:r w:rsidRPr="00930BF4">
              <w:rPr>
                <w:rFonts w:ascii="Arial" w:hAnsi="Arial" w:cs="Arial"/>
              </w:rPr>
              <w:t>S,</w:t>
            </w:r>
          </w:p>
          <w:p w14:paraId="53486717" w14:textId="77777777" w:rsidR="009227B5" w:rsidRPr="00930BF4" w:rsidRDefault="009227B5" w:rsidP="009227B5">
            <w:pPr>
              <w:ind w:left="463" w:right="257"/>
              <w:jc w:val="both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2"/>
              </w:rPr>
              <w:t>-</w:t>
            </w:r>
            <w:r w:rsidRPr="00930BF4">
              <w:rPr>
                <w:rFonts w:ascii="Arial" w:hAnsi="Arial" w:cs="Arial"/>
              </w:rPr>
              <w:t>Yes,</w:t>
            </w:r>
            <w:r w:rsidRPr="00930BF4">
              <w:rPr>
                <w:rFonts w:ascii="Arial" w:hAnsi="Arial" w:cs="Arial"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p</w:t>
            </w:r>
            <w:r w:rsidRPr="00930BF4">
              <w:rPr>
                <w:rFonts w:ascii="Arial" w:hAnsi="Arial" w:cs="Arial"/>
              </w:rPr>
              <w:t>lease</w:t>
            </w:r>
            <w:r w:rsidRPr="00930BF4">
              <w:rPr>
                <w:rFonts w:ascii="Arial" w:hAnsi="Arial" w:cs="Arial"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g</w:t>
            </w:r>
            <w:r w:rsidRPr="00930BF4">
              <w:rPr>
                <w:rFonts w:ascii="Arial" w:hAnsi="Arial" w:cs="Arial"/>
                <w:spacing w:val="2"/>
              </w:rPr>
              <w:t>i</w:t>
            </w:r>
            <w:r w:rsidRPr="00930BF4">
              <w:rPr>
                <w:rFonts w:ascii="Arial" w:hAnsi="Arial" w:cs="Arial"/>
                <w:spacing w:val="-1"/>
              </w:rPr>
              <w:t>v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spacing w:val="2"/>
              </w:rPr>
              <w:t>s</w:t>
            </w:r>
            <w:r w:rsidRPr="00930BF4">
              <w:rPr>
                <w:rFonts w:ascii="Arial" w:hAnsi="Arial" w:cs="Arial"/>
                <w:spacing w:val="-1"/>
              </w:rPr>
              <w:t>h</w:t>
            </w:r>
            <w:r w:rsidRPr="00930BF4">
              <w:rPr>
                <w:rFonts w:ascii="Arial" w:hAnsi="Arial" w:cs="Arial"/>
                <w:spacing w:val="1"/>
              </w:rPr>
              <w:t>or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d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>f</w:t>
            </w:r>
            <w:r w:rsidRPr="00930BF4">
              <w:rPr>
                <w:rFonts w:ascii="Arial" w:hAnsi="Arial" w:cs="Arial"/>
              </w:rPr>
              <w:t>i</w:t>
            </w:r>
            <w:r w:rsidRPr="00930BF4">
              <w:rPr>
                <w:rFonts w:ascii="Arial" w:hAnsi="Arial" w:cs="Arial"/>
                <w:spacing w:val="-1"/>
              </w:rPr>
              <w:t>n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o</w:t>
            </w:r>
            <w:r w:rsidRPr="00930BF4">
              <w:rPr>
                <w:rFonts w:ascii="Arial" w:hAnsi="Arial" w:cs="Arial"/>
              </w:rPr>
              <w:t>f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Urb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2"/>
              </w:rPr>
              <w:t>E</w:t>
            </w:r>
            <w:r w:rsidRPr="00930BF4">
              <w:rPr>
                <w:rFonts w:ascii="Arial" w:hAnsi="Arial" w:cs="Arial"/>
                <w:b/>
                <w:spacing w:val="-1"/>
              </w:rPr>
              <w:t>x</w:t>
            </w:r>
            <w:r w:rsidRPr="00930BF4">
              <w:rPr>
                <w:rFonts w:ascii="Arial" w:hAnsi="Arial" w:cs="Arial"/>
                <w:b/>
              </w:rPr>
              <w:t>p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2"/>
              </w:rPr>
              <w:t>n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nd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Cl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  <w:spacing w:val="1"/>
              </w:rPr>
              <w:t>at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Ch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g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spacing w:val="2"/>
              </w:rPr>
              <w:t>i</w:t>
            </w:r>
            <w:r w:rsidRPr="00930BF4">
              <w:rPr>
                <w:rFonts w:ascii="Arial" w:hAnsi="Arial" w:cs="Arial"/>
              </w:rPr>
              <w:t>n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spacing w:val="-2"/>
              </w:rPr>
              <w:t>A</w:t>
            </w:r>
            <w:r w:rsidRPr="00930BF4">
              <w:rPr>
                <w:rFonts w:ascii="Arial" w:hAnsi="Arial" w:cs="Arial"/>
                <w:spacing w:val="1"/>
              </w:rPr>
              <w:t>B</w:t>
            </w:r>
            <w:r w:rsidRPr="00930BF4">
              <w:rPr>
                <w:rFonts w:ascii="Arial" w:hAnsi="Arial" w:cs="Arial"/>
              </w:rPr>
              <w:t>S</w:t>
            </w:r>
            <w:r w:rsidRPr="00930BF4">
              <w:rPr>
                <w:rFonts w:ascii="Arial" w:hAnsi="Arial" w:cs="Arial"/>
                <w:spacing w:val="3"/>
              </w:rPr>
              <w:t>T</w:t>
            </w:r>
            <w:r w:rsidRPr="00930BF4">
              <w:rPr>
                <w:rFonts w:ascii="Arial" w:hAnsi="Arial" w:cs="Arial"/>
                <w:spacing w:val="-1"/>
              </w:rPr>
              <w:t>R</w:t>
            </w:r>
            <w:r w:rsidRPr="00930BF4">
              <w:rPr>
                <w:rFonts w:ascii="Arial" w:hAnsi="Arial" w:cs="Arial"/>
              </w:rPr>
              <w:t>A</w:t>
            </w:r>
            <w:r w:rsidRPr="00930BF4">
              <w:rPr>
                <w:rFonts w:ascii="Arial" w:hAnsi="Arial" w:cs="Arial"/>
                <w:spacing w:val="-1"/>
              </w:rPr>
              <w:t>C</w:t>
            </w:r>
            <w:r w:rsidRPr="00930BF4">
              <w:rPr>
                <w:rFonts w:ascii="Arial" w:hAnsi="Arial" w:cs="Arial"/>
                <w:spacing w:val="3"/>
              </w:rPr>
              <w:t>T</w:t>
            </w:r>
            <w:r w:rsidRPr="00930BF4">
              <w:rPr>
                <w:rFonts w:ascii="Arial" w:hAnsi="Arial" w:cs="Arial"/>
              </w:rPr>
              <w:t>.</w:t>
            </w:r>
            <w:r w:rsidRPr="00930BF4">
              <w:rPr>
                <w:rFonts w:ascii="Arial" w:hAnsi="Arial" w:cs="Arial"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spacing w:val="-2"/>
              </w:rPr>
              <w:t>-</w:t>
            </w:r>
            <w:r w:rsidRPr="00930BF4">
              <w:rPr>
                <w:rFonts w:ascii="Arial" w:hAnsi="Arial" w:cs="Arial"/>
              </w:rPr>
              <w:t>Sta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-2"/>
              </w:rPr>
              <w:t xml:space="preserve"> w</w:t>
            </w:r>
            <w:r w:rsidRPr="00930BF4">
              <w:rPr>
                <w:rFonts w:ascii="Arial" w:hAnsi="Arial" w:cs="Arial"/>
              </w:rPr>
              <w:t>i</w:t>
            </w:r>
            <w:r w:rsidRPr="00930BF4">
              <w:rPr>
                <w:rFonts w:ascii="Arial" w:hAnsi="Arial" w:cs="Arial"/>
                <w:spacing w:val="2"/>
              </w:rPr>
              <w:t>t</w:t>
            </w:r>
            <w:r w:rsidRPr="00930BF4">
              <w:rPr>
                <w:rFonts w:ascii="Arial" w:hAnsi="Arial" w:cs="Arial"/>
              </w:rPr>
              <w:t>h</w:t>
            </w:r>
            <w:r w:rsidRPr="00930BF4">
              <w:rPr>
                <w:rFonts w:ascii="Arial" w:hAnsi="Arial" w:cs="Arial"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1"/>
              </w:rPr>
              <w:t>h</w:t>
            </w:r>
            <w:r w:rsidRPr="00930BF4">
              <w:rPr>
                <w:rFonts w:ascii="Arial" w:hAnsi="Arial" w:cs="Arial"/>
              </w:rPr>
              <w:t xml:space="preserve">is </w:t>
            </w:r>
            <w:r w:rsidRPr="00930BF4">
              <w:rPr>
                <w:rFonts w:ascii="Arial" w:hAnsi="Arial" w:cs="Arial"/>
                <w:spacing w:val="-2"/>
              </w:rPr>
              <w:t>f</w:t>
            </w:r>
            <w:r w:rsidRPr="00930BF4">
              <w:rPr>
                <w:rFonts w:ascii="Arial" w:hAnsi="Arial" w:cs="Arial"/>
                <w:spacing w:val="1"/>
              </w:rPr>
              <w:t>o</w:t>
            </w:r>
            <w:r w:rsidRPr="00930BF4">
              <w:rPr>
                <w:rFonts w:ascii="Arial" w:hAnsi="Arial" w:cs="Arial"/>
                <w:spacing w:val="3"/>
              </w:rPr>
              <w:t>r</w:t>
            </w:r>
            <w:r w:rsidRPr="00930BF4">
              <w:rPr>
                <w:rFonts w:ascii="Arial" w:hAnsi="Arial" w:cs="Arial"/>
                <w:spacing w:val="-4"/>
              </w:rPr>
              <w:t>m</w:t>
            </w:r>
            <w:r w:rsidRPr="00930BF4">
              <w:rPr>
                <w:rFonts w:ascii="Arial" w:hAnsi="Arial" w:cs="Arial"/>
              </w:rPr>
              <w:t>at,</w:t>
            </w:r>
            <w:r w:rsidRPr="00930BF4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his</w:t>
            </w:r>
            <w:proofErr w:type="gramEnd"/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-1"/>
              </w:rPr>
              <w:t>d</w:t>
            </w:r>
            <w:r w:rsidRPr="00930BF4">
              <w:rPr>
                <w:rFonts w:ascii="Arial" w:hAnsi="Arial" w:cs="Arial"/>
                <w:b/>
              </w:rPr>
              <w:t>y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1"/>
              </w:rPr>
              <w:t>x</w:t>
            </w:r>
            <w:r w:rsidRPr="00930BF4">
              <w:rPr>
                <w:rFonts w:ascii="Arial" w:hAnsi="Arial" w:cs="Arial"/>
                <w:b/>
                <w:spacing w:val="3"/>
              </w:rPr>
              <w:t>a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</w:rPr>
              <w:t>nes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nd</w:t>
            </w:r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nd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2"/>
              </w:rPr>
              <w:t>n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1"/>
              </w:rPr>
              <w:t>ov</w:t>
            </w:r>
            <w:r w:rsidRPr="00930BF4">
              <w:rPr>
                <w:rFonts w:ascii="Arial" w:hAnsi="Arial" w:cs="Arial"/>
                <w:b/>
              </w:rPr>
              <w:t>er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(</w:t>
            </w:r>
            <w:r w:rsidRPr="00930BF4">
              <w:rPr>
                <w:rFonts w:ascii="Arial" w:hAnsi="Arial" w:cs="Arial"/>
                <w:b/>
                <w:spacing w:val="-1"/>
              </w:rPr>
              <w:t>L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-1"/>
              </w:rPr>
              <w:t>L</w:t>
            </w:r>
            <w:r w:rsidRPr="00930BF4">
              <w:rPr>
                <w:rFonts w:ascii="Arial" w:hAnsi="Arial" w:cs="Arial"/>
                <w:b/>
              </w:rPr>
              <w:t>C)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ch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g</w:t>
            </w:r>
            <w:r w:rsidRPr="00930BF4">
              <w:rPr>
                <w:rFonts w:ascii="Arial" w:hAnsi="Arial" w:cs="Arial"/>
                <w:b/>
              </w:rPr>
              <w:t>es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in</w:t>
            </w:r>
            <w:r w:rsidRPr="00930BF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3"/>
              </w:rPr>
              <w:t>e</w:t>
            </w:r>
            <w:r w:rsidRPr="00930BF4">
              <w:rPr>
                <w:rFonts w:ascii="Arial" w:hAnsi="Arial" w:cs="Arial"/>
                <w:b/>
              </w:rPr>
              <w:t>hr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-1"/>
              </w:rPr>
              <w:t>u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ty</w:t>
            </w:r>
            <w:r w:rsidRPr="00930BF4">
              <w:rPr>
                <w:rFonts w:ascii="Arial" w:hAnsi="Arial" w:cs="Arial"/>
                <w:b/>
              </w:rPr>
              <w:t>,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I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1"/>
              </w:rPr>
              <w:t>d</w:t>
            </w:r>
            <w:r w:rsidRPr="00930BF4">
              <w:rPr>
                <w:rFonts w:ascii="Arial" w:hAnsi="Arial" w:cs="Arial"/>
                <w:b/>
              </w:rPr>
              <w:t>ia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ov</w:t>
            </w:r>
            <w:r w:rsidRPr="00930BF4">
              <w:rPr>
                <w:rFonts w:ascii="Arial" w:hAnsi="Arial" w:cs="Arial"/>
                <w:b/>
              </w:rPr>
              <w:t>er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 xml:space="preserve">a 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  <w:spacing w:val="2"/>
              </w:rPr>
              <w:t>u</w:t>
            </w:r>
            <w:r w:rsidRPr="00930BF4">
              <w:rPr>
                <w:rFonts w:ascii="Arial" w:hAnsi="Arial" w:cs="Arial"/>
                <w:b/>
              </w:rPr>
              <w:t>lti</w:t>
            </w:r>
            <w:r w:rsidRPr="00930BF4">
              <w:rPr>
                <w:rFonts w:ascii="Arial" w:hAnsi="Arial" w:cs="Arial"/>
                <w:b/>
                <w:spacing w:val="1"/>
              </w:rPr>
              <w:t>-</w:t>
            </w:r>
            <w:r w:rsidRPr="00930BF4">
              <w:rPr>
                <w:rFonts w:ascii="Arial" w:hAnsi="Arial" w:cs="Arial"/>
                <w:b/>
              </w:rPr>
              <w:t>dec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pe</w:t>
            </w:r>
            <w:r w:rsidRPr="00930BF4">
              <w:rPr>
                <w:rFonts w:ascii="Arial" w:hAnsi="Arial" w:cs="Arial"/>
                <w:b/>
                <w:spacing w:val="1"/>
              </w:rPr>
              <w:t>r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(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.g</w:t>
            </w:r>
            <w:r w:rsidRPr="00930BF4">
              <w:rPr>
                <w:rFonts w:ascii="Arial" w:hAnsi="Arial" w:cs="Arial"/>
                <w:b/>
              </w:rPr>
              <w:t>.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1</w:t>
            </w:r>
            <w:r w:rsidRPr="00930BF4">
              <w:rPr>
                <w:rFonts w:ascii="Arial" w:hAnsi="Arial" w:cs="Arial"/>
                <w:b/>
                <w:spacing w:val="-1"/>
              </w:rPr>
              <w:t>9</w:t>
            </w:r>
            <w:r w:rsidRPr="00930BF4">
              <w:rPr>
                <w:rFonts w:ascii="Arial" w:hAnsi="Arial" w:cs="Arial"/>
                <w:b/>
                <w:spacing w:val="3"/>
              </w:rPr>
              <w:t>9</w:t>
            </w:r>
            <w:r w:rsidRPr="00930BF4">
              <w:rPr>
                <w:rFonts w:ascii="Arial" w:hAnsi="Arial" w:cs="Arial"/>
                <w:b/>
                <w:spacing w:val="1"/>
              </w:rPr>
              <w:t>6–</w:t>
            </w:r>
            <w:r w:rsidRPr="00930BF4">
              <w:rPr>
                <w:rFonts w:ascii="Arial" w:hAnsi="Arial" w:cs="Arial"/>
                <w:b/>
                <w:spacing w:val="-1"/>
              </w:rPr>
              <w:t>2</w:t>
            </w:r>
            <w:r w:rsidRPr="00930BF4">
              <w:rPr>
                <w:rFonts w:ascii="Arial" w:hAnsi="Arial" w:cs="Arial"/>
                <w:b/>
                <w:spacing w:val="1"/>
              </w:rPr>
              <w:t>02</w:t>
            </w:r>
            <w:r w:rsidRPr="00930BF4">
              <w:rPr>
                <w:rFonts w:ascii="Arial" w:hAnsi="Arial" w:cs="Arial"/>
                <w:b/>
                <w:spacing w:val="-1"/>
              </w:rPr>
              <w:t>4</w:t>
            </w:r>
            <w:r w:rsidRPr="00930BF4">
              <w:rPr>
                <w:rFonts w:ascii="Arial" w:hAnsi="Arial" w:cs="Arial"/>
                <w:b/>
              </w:rPr>
              <w:t>)</w:t>
            </w:r>
          </w:p>
          <w:p w14:paraId="1BA7C1E9" w14:textId="77777777" w:rsidR="009227B5" w:rsidRPr="00930BF4" w:rsidRDefault="009227B5" w:rsidP="009227B5">
            <w:pPr>
              <w:spacing w:line="220" w:lineRule="exact"/>
              <w:ind w:left="463" w:right="365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1"/>
              </w:rPr>
              <w:t>-</w:t>
            </w:r>
            <w:r w:rsidRPr="00930BF4">
              <w:rPr>
                <w:rFonts w:ascii="Arial" w:hAnsi="Arial" w:cs="Arial"/>
                <w:b/>
                <w:spacing w:val="-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peri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be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  <w:spacing w:val="2"/>
              </w:rPr>
              <w:t>w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199</w:t>
            </w:r>
            <w:r w:rsidRPr="00930BF4">
              <w:rPr>
                <w:rFonts w:ascii="Arial" w:hAnsi="Arial" w:cs="Arial"/>
                <w:b/>
              </w:rPr>
              <w:t>6</w:t>
            </w:r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a</w:t>
            </w:r>
            <w:r w:rsidRPr="00930BF4">
              <w:rPr>
                <w:rFonts w:ascii="Arial" w:hAnsi="Arial" w:cs="Arial"/>
                <w:b/>
              </w:rPr>
              <w:t>nd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gramStart"/>
            <w:r w:rsidRPr="00930BF4">
              <w:rPr>
                <w:rFonts w:ascii="Arial" w:hAnsi="Arial" w:cs="Arial"/>
                <w:b/>
                <w:spacing w:val="1"/>
              </w:rPr>
              <w:t>2</w:t>
            </w:r>
            <w:r w:rsidRPr="00930BF4">
              <w:rPr>
                <w:rFonts w:ascii="Arial" w:hAnsi="Arial" w:cs="Arial"/>
                <w:b/>
                <w:spacing w:val="3"/>
              </w:rPr>
              <w:t>0</w:t>
            </w:r>
            <w:r w:rsidRPr="00930BF4">
              <w:rPr>
                <w:rFonts w:ascii="Arial" w:hAnsi="Arial" w:cs="Arial"/>
                <w:b/>
                <w:spacing w:val="1"/>
              </w:rPr>
              <w:t>00</w:t>
            </w:r>
            <w:r w:rsidRPr="00930BF4">
              <w:rPr>
                <w:rFonts w:ascii="Arial" w:hAnsi="Arial" w:cs="Arial"/>
                <w:b/>
              </w:rPr>
              <w:t>(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j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t</w:t>
            </w:r>
            <w:proofErr w:type="gramEnd"/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3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o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 xml:space="preserve">4 </w:t>
            </w:r>
            <w:r w:rsidRPr="00930BF4">
              <w:rPr>
                <w:rFonts w:ascii="Arial" w:hAnsi="Arial" w:cs="Arial"/>
                <w:b/>
                <w:spacing w:val="1"/>
              </w:rPr>
              <w:t>y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rs)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is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to</w:t>
            </w:r>
            <w:r w:rsidRPr="00930BF4">
              <w:rPr>
                <w:rFonts w:ascii="Arial" w:hAnsi="Arial" w:cs="Arial"/>
                <w:b/>
              </w:rPr>
              <w:t>o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h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rt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2"/>
              </w:rPr>
              <w:t>f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ccur</w:t>
            </w:r>
            <w:r w:rsidRPr="00930BF4">
              <w:rPr>
                <w:rFonts w:ascii="Arial" w:hAnsi="Arial" w:cs="Arial"/>
                <w:b/>
                <w:spacing w:val="1"/>
              </w:rPr>
              <w:t>at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-1"/>
              </w:rPr>
              <w:t>ys</w:t>
            </w:r>
            <w:r w:rsidRPr="00930BF4">
              <w:rPr>
                <w:rFonts w:ascii="Arial" w:hAnsi="Arial" w:cs="Arial"/>
                <w:b/>
              </w:rPr>
              <w:t>is</w:t>
            </w:r>
            <w:r w:rsidRPr="00930BF4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o de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c</w:t>
            </w:r>
            <w:r w:rsidRPr="00930BF4">
              <w:rPr>
                <w:rFonts w:ascii="Arial" w:hAnsi="Arial" w:cs="Arial"/>
                <w:b/>
              </w:rPr>
              <w:t xml:space="preserve">t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ny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p</w:t>
            </w:r>
            <w:r w:rsidRPr="00930BF4">
              <w:rPr>
                <w:rFonts w:ascii="Arial" w:hAnsi="Arial" w:cs="Arial"/>
                <w:b/>
                <w:spacing w:val="1"/>
              </w:rPr>
              <w:t>at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  <w:spacing w:val="-1"/>
              </w:rPr>
              <w:t>x</w:t>
            </w:r>
            <w:r w:rsidRPr="00930BF4">
              <w:rPr>
                <w:rFonts w:ascii="Arial" w:hAnsi="Arial" w:cs="Arial"/>
                <w:b/>
              </w:rPr>
              <w:t>p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</w:t>
            </w:r>
          </w:p>
          <w:p w14:paraId="0DC6D858" w14:textId="77777777" w:rsidR="009227B5" w:rsidRPr="00930BF4" w:rsidRDefault="009227B5" w:rsidP="009227B5">
            <w:pPr>
              <w:spacing w:line="220" w:lineRule="exact"/>
              <w:ind w:left="463" w:right="2476"/>
              <w:jc w:val="both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</w:rPr>
              <w:t>- No St</w:t>
            </w:r>
            <w:r w:rsidRPr="00930BF4">
              <w:rPr>
                <w:rFonts w:ascii="Arial" w:hAnsi="Arial" w:cs="Arial"/>
                <w:b/>
                <w:spacing w:val="2"/>
              </w:rPr>
              <w:t>a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ic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-3"/>
              </w:rPr>
              <w:t>l</w:t>
            </w:r>
            <w:r w:rsidRPr="00930BF4">
              <w:rPr>
                <w:rFonts w:ascii="Arial" w:hAnsi="Arial" w:cs="Arial"/>
                <w:b/>
                <w:spacing w:val="1"/>
              </w:rPr>
              <w:t>y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is</w:t>
            </w:r>
            <w:r w:rsidRPr="00930BF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o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930BF4">
              <w:rPr>
                <w:rFonts w:ascii="Arial" w:hAnsi="Arial" w:cs="Arial"/>
                <w:b/>
              </w:rPr>
              <w:t>h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w S</w:t>
            </w:r>
            <w:r w:rsidRPr="00930BF4">
              <w:rPr>
                <w:rFonts w:ascii="Arial" w:hAnsi="Arial" w:cs="Arial"/>
                <w:b/>
                <w:spacing w:val="-1"/>
              </w:rPr>
              <w:t>p</w:t>
            </w:r>
            <w:r w:rsidRPr="00930BF4">
              <w:rPr>
                <w:rFonts w:ascii="Arial" w:hAnsi="Arial" w:cs="Arial"/>
                <w:b/>
                <w:spacing w:val="1"/>
              </w:rPr>
              <w:t>at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ov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r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-1"/>
              </w:rPr>
              <w:t>a</w:t>
            </w:r>
            <w:r w:rsidRPr="00930BF4">
              <w:rPr>
                <w:rFonts w:ascii="Arial" w:hAnsi="Arial" w:cs="Arial"/>
                <w:b/>
                <w:spacing w:val="1"/>
              </w:rPr>
              <w:t>y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45"/>
              </w:rPr>
              <w:t xml:space="preserve"> </w:t>
            </w:r>
            <w:proofErr w:type="gramStart"/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 xml:space="preserve">f  </w:t>
            </w:r>
            <w:r w:rsidRPr="00930BF4">
              <w:rPr>
                <w:rFonts w:ascii="Arial" w:hAnsi="Arial" w:cs="Arial"/>
                <w:b/>
                <w:spacing w:val="-1"/>
              </w:rPr>
              <w:t>L</w:t>
            </w:r>
            <w:r w:rsidRPr="00930BF4">
              <w:rPr>
                <w:rFonts w:ascii="Arial" w:hAnsi="Arial" w:cs="Arial"/>
                <w:b/>
              </w:rPr>
              <w:t>ST</w:t>
            </w:r>
            <w:proofErr w:type="gramEnd"/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2"/>
              </w:rPr>
              <w:t>w</w:t>
            </w:r>
            <w:r w:rsidRPr="00930BF4">
              <w:rPr>
                <w:rFonts w:ascii="Arial" w:hAnsi="Arial" w:cs="Arial"/>
                <w:b/>
              </w:rPr>
              <w:t>ith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L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-1"/>
              </w:rPr>
              <w:t>L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2"/>
              </w:rPr>
              <w:t>p</w:t>
            </w:r>
            <w:r w:rsidRPr="00930BF4">
              <w:rPr>
                <w:rFonts w:ascii="Arial" w:hAnsi="Arial" w:cs="Arial"/>
                <w:b/>
              </w:rPr>
              <w:t>s</w:t>
            </w:r>
          </w:p>
          <w:p w14:paraId="20667380" w14:textId="77777777" w:rsidR="009227B5" w:rsidRPr="00930BF4" w:rsidRDefault="009227B5" w:rsidP="009227B5">
            <w:pPr>
              <w:ind w:left="463" w:right="6047"/>
              <w:jc w:val="both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2"/>
              </w:rPr>
              <w:t>-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1"/>
              </w:rPr>
              <w:t>o</w:t>
            </w:r>
            <w:r w:rsidRPr="00930BF4">
              <w:rPr>
                <w:rFonts w:ascii="Arial" w:hAnsi="Arial" w:cs="Arial"/>
                <w:spacing w:val="-1"/>
              </w:rPr>
              <w:t>u</w:t>
            </w:r>
            <w:r w:rsidRPr="00930BF4">
              <w:rPr>
                <w:rFonts w:ascii="Arial" w:hAnsi="Arial" w:cs="Arial"/>
              </w:rPr>
              <w:t>r</w:t>
            </w:r>
            <w:r w:rsidRPr="00930BF4">
              <w:rPr>
                <w:rFonts w:ascii="Arial" w:hAnsi="Arial" w:cs="Arial"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1"/>
              </w:rPr>
              <w:t>op</w:t>
            </w:r>
            <w:r w:rsidRPr="00930BF4">
              <w:rPr>
                <w:rFonts w:ascii="Arial" w:hAnsi="Arial" w:cs="Arial"/>
              </w:rPr>
              <w:t>ic</w:t>
            </w:r>
            <w:r w:rsidRPr="00930BF4">
              <w:rPr>
                <w:rFonts w:ascii="Arial" w:hAnsi="Arial" w:cs="Arial"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do</w:t>
            </w:r>
            <w:r w:rsidRPr="00930BF4">
              <w:rPr>
                <w:rFonts w:ascii="Arial" w:hAnsi="Arial" w:cs="Arial"/>
              </w:rPr>
              <w:t>es</w:t>
            </w:r>
            <w:r w:rsidRPr="00930BF4">
              <w:rPr>
                <w:rFonts w:ascii="Arial" w:hAnsi="Arial" w:cs="Arial"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n</w:t>
            </w:r>
            <w:r w:rsidRPr="00930BF4">
              <w:rPr>
                <w:rFonts w:ascii="Arial" w:hAnsi="Arial" w:cs="Arial"/>
                <w:spacing w:val="1"/>
              </w:rPr>
              <w:t>o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co</w:t>
            </w:r>
            <w:r w:rsidRPr="00930BF4">
              <w:rPr>
                <w:rFonts w:ascii="Arial" w:hAnsi="Arial" w:cs="Arial"/>
                <w:spacing w:val="-1"/>
              </w:rPr>
              <w:t>v</w:t>
            </w:r>
            <w:r w:rsidRPr="00930BF4">
              <w:rPr>
                <w:rFonts w:ascii="Arial" w:hAnsi="Arial" w:cs="Arial"/>
              </w:rPr>
              <w:t>er</w:t>
            </w:r>
            <w:r w:rsidRPr="00930BF4">
              <w:rPr>
                <w:rFonts w:ascii="Arial" w:hAnsi="Arial" w:cs="Arial"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1"/>
              </w:rPr>
              <w:t>our</w:t>
            </w:r>
            <w:r w:rsidRPr="00930BF4">
              <w:rPr>
                <w:rFonts w:ascii="Arial" w:hAnsi="Arial" w:cs="Arial"/>
              </w:rPr>
              <w:t>i</w:t>
            </w:r>
            <w:r w:rsidRPr="00930BF4">
              <w:rPr>
                <w:rFonts w:ascii="Arial" w:hAnsi="Arial" w:cs="Arial"/>
                <w:spacing w:val="1"/>
              </w:rPr>
              <w:t>s</w:t>
            </w:r>
            <w:r w:rsidRPr="00930BF4">
              <w:rPr>
                <w:rFonts w:ascii="Arial" w:hAnsi="Arial" w:cs="Arial"/>
              </w:rPr>
              <w:t>m</w:t>
            </w:r>
          </w:p>
          <w:p w14:paraId="1569AC93" w14:textId="77777777" w:rsidR="009227B5" w:rsidRPr="00930BF4" w:rsidRDefault="009227B5" w:rsidP="009227B5">
            <w:pPr>
              <w:spacing w:line="220" w:lineRule="exact"/>
              <w:ind w:left="463" w:right="5558"/>
              <w:jc w:val="both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2"/>
              </w:rPr>
              <w:t>-</w:t>
            </w:r>
            <w:r w:rsidRPr="00930BF4">
              <w:rPr>
                <w:rFonts w:ascii="Arial" w:hAnsi="Arial" w:cs="Arial"/>
              </w:rPr>
              <w:t>No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citati</w:t>
            </w:r>
            <w:r w:rsidRPr="00930BF4">
              <w:rPr>
                <w:rFonts w:ascii="Arial" w:hAnsi="Arial" w:cs="Arial"/>
                <w:spacing w:val="1"/>
              </w:rPr>
              <w:t>o</w:t>
            </w:r>
            <w:r w:rsidRPr="00930BF4">
              <w:rPr>
                <w:rFonts w:ascii="Arial" w:hAnsi="Arial" w:cs="Arial"/>
              </w:rPr>
              <w:t>n</w:t>
            </w:r>
            <w:r w:rsidRPr="00930BF4">
              <w:rPr>
                <w:rFonts w:ascii="Arial" w:hAnsi="Arial" w:cs="Arial"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o</w:t>
            </w:r>
            <w:r w:rsidRPr="00930BF4">
              <w:rPr>
                <w:rFonts w:ascii="Arial" w:hAnsi="Arial" w:cs="Arial"/>
              </w:rPr>
              <w:t>r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>f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>n</w:t>
            </w:r>
            <w:r w:rsidRPr="00930BF4">
              <w:rPr>
                <w:rFonts w:ascii="Arial" w:hAnsi="Arial" w:cs="Arial"/>
              </w:rPr>
              <w:t>ce</w:t>
            </w:r>
            <w:r w:rsidRPr="00930BF4">
              <w:rPr>
                <w:rFonts w:ascii="Arial" w:hAnsi="Arial" w:cs="Arial"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spacing w:val="3"/>
              </w:rPr>
              <w:t>o</w:t>
            </w:r>
            <w:r w:rsidRPr="00930BF4">
              <w:rPr>
                <w:rFonts w:ascii="Arial" w:hAnsi="Arial" w:cs="Arial"/>
              </w:rPr>
              <w:t>n</w:t>
            </w:r>
            <w:r w:rsidRPr="00930BF4">
              <w:rPr>
                <w:rFonts w:ascii="Arial" w:hAnsi="Arial" w:cs="Arial"/>
                <w:spacing w:val="-1"/>
              </w:rPr>
              <w:t xml:space="preserve"> y</w:t>
            </w:r>
            <w:r w:rsidRPr="00930BF4">
              <w:rPr>
                <w:rFonts w:ascii="Arial" w:hAnsi="Arial" w:cs="Arial"/>
                <w:spacing w:val="1"/>
              </w:rPr>
              <w:t>o</w:t>
            </w:r>
            <w:r w:rsidRPr="00930BF4">
              <w:rPr>
                <w:rFonts w:ascii="Arial" w:hAnsi="Arial" w:cs="Arial"/>
                <w:spacing w:val="-1"/>
              </w:rPr>
              <w:t>u</w:t>
            </w:r>
            <w:r w:rsidRPr="00930BF4">
              <w:rPr>
                <w:rFonts w:ascii="Arial" w:hAnsi="Arial" w:cs="Arial"/>
              </w:rPr>
              <w:t>r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spacing w:val="-5"/>
              </w:rPr>
              <w:t>w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</w:rPr>
              <w:t>it</w:t>
            </w:r>
            <w:r w:rsidRPr="00930BF4">
              <w:rPr>
                <w:rFonts w:ascii="Arial" w:hAnsi="Arial" w:cs="Arial"/>
                <w:spacing w:val="2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>u</w:t>
            </w:r>
            <w:r w:rsidRPr="00930BF4">
              <w:rPr>
                <w:rFonts w:ascii="Arial" w:hAnsi="Arial" w:cs="Arial"/>
              </w:rPr>
              <w:t>p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E4A4A" w14:textId="77777777" w:rsidR="009227B5" w:rsidRPr="00930BF4" w:rsidRDefault="009227B5" w:rsidP="009227B5">
            <w:pPr>
              <w:rPr>
                <w:rFonts w:ascii="Arial" w:hAnsi="Arial" w:cs="Arial"/>
              </w:rPr>
            </w:pPr>
          </w:p>
        </w:tc>
      </w:tr>
      <w:tr w:rsidR="009227B5" w:rsidRPr="00930BF4" w14:paraId="3235B013" w14:textId="77777777" w:rsidTr="009227B5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DE237" w14:textId="77777777" w:rsidR="009227B5" w:rsidRPr="00930BF4" w:rsidRDefault="009227B5" w:rsidP="009227B5">
            <w:pPr>
              <w:spacing w:before="3" w:line="220" w:lineRule="exact"/>
              <w:ind w:left="460" w:right="341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-1"/>
              </w:rPr>
              <w:t>I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 xml:space="preserve">he 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u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1"/>
              </w:rPr>
              <w:t>r</w:t>
            </w:r>
            <w:r w:rsidRPr="00930BF4">
              <w:rPr>
                <w:rFonts w:ascii="Arial" w:hAnsi="Arial" w:cs="Arial"/>
                <w:b/>
              </w:rPr>
              <w:t>ipt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  <w:spacing w:val="3"/>
              </w:rPr>
              <w:t>c</w:t>
            </w:r>
            <w:r w:rsidRPr="00930BF4">
              <w:rPr>
                <w:rFonts w:ascii="Arial" w:hAnsi="Arial" w:cs="Arial"/>
                <w:b/>
              </w:rPr>
              <w:t>ientific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ll</w:t>
            </w:r>
            <w:r w:rsidRPr="00930BF4">
              <w:rPr>
                <w:rFonts w:ascii="Arial" w:hAnsi="Arial" w:cs="Arial"/>
                <w:b/>
                <w:spacing w:val="1"/>
              </w:rPr>
              <w:t>y</w:t>
            </w:r>
            <w:r w:rsidRPr="00930BF4">
              <w:rPr>
                <w:rFonts w:ascii="Arial" w:hAnsi="Arial" w:cs="Arial"/>
                <w:b/>
              </w:rPr>
              <w:t>,</w:t>
            </w:r>
            <w:r w:rsidRPr="00930BF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r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ct</w:t>
            </w:r>
            <w:r w:rsidRPr="00930BF4">
              <w:rPr>
                <w:rFonts w:ascii="Arial" w:hAnsi="Arial" w:cs="Arial"/>
                <w:b/>
              </w:rPr>
              <w:t>?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Ple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2"/>
              </w:rPr>
              <w:t>w</w:t>
            </w:r>
            <w:r w:rsidRPr="00930BF4">
              <w:rPr>
                <w:rFonts w:ascii="Arial" w:hAnsi="Arial" w:cs="Arial"/>
                <w:b/>
              </w:rPr>
              <w:t>ri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e her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C3A82" w14:textId="77777777" w:rsidR="009227B5" w:rsidRPr="00930BF4" w:rsidRDefault="009227B5" w:rsidP="009227B5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1"/>
              </w:rPr>
              <w:t>E</w:t>
            </w:r>
            <w:r w:rsidRPr="00930BF4">
              <w:rPr>
                <w:rFonts w:ascii="Arial" w:hAnsi="Arial" w:cs="Arial"/>
              </w:rPr>
              <w:t>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D87F6" w14:textId="77777777" w:rsidR="009227B5" w:rsidRPr="00930BF4" w:rsidRDefault="009227B5" w:rsidP="009227B5">
            <w:pPr>
              <w:rPr>
                <w:rFonts w:ascii="Arial" w:hAnsi="Arial" w:cs="Arial"/>
              </w:rPr>
            </w:pPr>
          </w:p>
        </w:tc>
      </w:tr>
      <w:tr w:rsidR="009227B5" w:rsidRPr="00930BF4" w14:paraId="581A6CB6" w14:textId="77777777" w:rsidTr="009227B5">
        <w:trPr>
          <w:trHeight w:hRule="exact" w:val="111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09C39" w14:textId="77777777" w:rsidR="009227B5" w:rsidRPr="00930BF4" w:rsidRDefault="009227B5" w:rsidP="009227B5">
            <w:pPr>
              <w:spacing w:before="2" w:line="220" w:lineRule="exact"/>
              <w:ind w:left="460" w:right="379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</w:rPr>
              <w:t>Are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ef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r</w:t>
            </w:r>
            <w:r w:rsidRPr="00930BF4">
              <w:rPr>
                <w:rFonts w:ascii="Arial" w:hAnsi="Arial" w:cs="Arial"/>
                <w:b/>
                <w:spacing w:val="2"/>
              </w:rPr>
              <w:t>e</w:t>
            </w:r>
            <w:r w:rsidRPr="00930BF4">
              <w:rPr>
                <w:rFonts w:ascii="Arial" w:hAnsi="Arial" w:cs="Arial"/>
                <w:b/>
              </w:rPr>
              <w:t>nces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1"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>ff</w:t>
            </w:r>
            <w:r w:rsidRPr="00930BF4">
              <w:rPr>
                <w:rFonts w:ascii="Arial" w:hAnsi="Arial" w:cs="Arial"/>
                <w:b/>
              </w:rPr>
              <w:t>icient</w:t>
            </w:r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nd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</w:rPr>
              <w:t>nt?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I</w:t>
            </w:r>
            <w:r w:rsidRPr="00930BF4">
              <w:rPr>
                <w:rFonts w:ascii="Arial" w:hAnsi="Arial" w:cs="Arial"/>
                <w:b/>
              </w:rPr>
              <w:t xml:space="preserve">f </w:t>
            </w:r>
            <w:r w:rsidRPr="00930BF4">
              <w:rPr>
                <w:rFonts w:ascii="Arial" w:hAnsi="Arial" w:cs="Arial"/>
                <w:b/>
                <w:spacing w:val="1"/>
              </w:rPr>
              <w:t>yo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h</w:t>
            </w:r>
            <w:r w:rsidRPr="00930BF4">
              <w:rPr>
                <w:rFonts w:ascii="Arial" w:hAnsi="Arial" w:cs="Arial"/>
                <w:b/>
                <w:spacing w:val="1"/>
              </w:rPr>
              <w:t>av</w:t>
            </w:r>
            <w:r w:rsidRPr="00930BF4">
              <w:rPr>
                <w:rFonts w:ascii="Arial" w:hAnsi="Arial" w:cs="Arial"/>
                <w:b/>
              </w:rPr>
              <w:t xml:space="preserve">e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>gg</w:t>
            </w:r>
            <w:r w:rsidRPr="00930BF4">
              <w:rPr>
                <w:rFonts w:ascii="Arial" w:hAnsi="Arial" w:cs="Arial"/>
                <w:b/>
              </w:rPr>
              <w:t>esti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ns</w:t>
            </w:r>
            <w:r w:rsidRPr="00930BF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f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d</w:t>
            </w:r>
            <w:r w:rsidRPr="00930BF4">
              <w:rPr>
                <w:rFonts w:ascii="Arial" w:hAnsi="Arial" w:cs="Arial"/>
                <w:b/>
                <w:spacing w:val="-1"/>
              </w:rPr>
              <w:t>d</w:t>
            </w:r>
            <w:r w:rsidRPr="00930BF4">
              <w:rPr>
                <w:rFonts w:ascii="Arial" w:hAnsi="Arial" w:cs="Arial"/>
                <w:b/>
              </w:rPr>
              <w:t>iti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r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f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r</w:t>
            </w:r>
            <w:r w:rsidRPr="00930BF4">
              <w:rPr>
                <w:rFonts w:ascii="Arial" w:hAnsi="Arial" w:cs="Arial"/>
                <w:b/>
              </w:rPr>
              <w:t>enc</w:t>
            </w:r>
            <w:r w:rsidRPr="00930BF4">
              <w:rPr>
                <w:rFonts w:ascii="Arial" w:hAnsi="Arial" w:cs="Arial"/>
                <w:b/>
                <w:spacing w:val="1"/>
              </w:rPr>
              <w:t>e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,</w:t>
            </w:r>
            <w:r w:rsidRPr="00930BF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ple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  <w:spacing w:val="3"/>
              </w:rPr>
              <w:t>e</w:t>
            </w:r>
            <w:r w:rsidRPr="00930BF4">
              <w:rPr>
                <w:rFonts w:ascii="Arial" w:hAnsi="Arial" w:cs="Arial"/>
                <w:b/>
              </w:rPr>
              <w:t>nti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 xml:space="preserve">n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</w:t>
            </w:r>
            <w:r w:rsidRPr="00930BF4">
              <w:rPr>
                <w:rFonts w:ascii="Arial" w:hAnsi="Arial" w:cs="Arial"/>
                <w:b/>
                <w:spacing w:val="2"/>
              </w:rPr>
              <w:t>e</w:t>
            </w:r>
            <w:r w:rsidRPr="00930BF4">
              <w:rPr>
                <w:rFonts w:ascii="Arial" w:hAnsi="Arial" w:cs="Arial"/>
                <w:b/>
              </w:rPr>
              <w:t>m</w:t>
            </w:r>
            <w:r w:rsidRPr="00930BF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in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ev</w:t>
            </w:r>
            <w:r w:rsidRPr="00930BF4">
              <w:rPr>
                <w:rFonts w:ascii="Arial" w:hAnsi="Arial" w:cs="Arial"/>
                <w:b/>
              </w:rPr>
              <w:t>iew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fo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-5"/>
              </w:rPr>
              <w:t>m</w:t>
            </w:r>
            <w:r w:rsidRPr="00930BF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60FF3" w14:textId="77777777" w:rsidR="009227B5" w:rsidRPr="00930BF4" w:rsidRDefault="009227B5" w:rsidP="009227B5">
            <w:pPr>
              <w:spacing w:line="260" w:lineRule="exact"/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1"/>
              </w:rPr>
              <w:t>-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s,</w:t>
            </w:r>
          </w:p>
          <w:p w14:paraId="407E9D91" w14:textId="77777777" w:rsidR="009227B5" w:rsidRPr="00930BF4" w:rsidRDefault="009227B5" w:rsidP="009227B5">
            <w:pPr>
              <w:ind w:left="103" w:right="238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-1"/>
              </w:rPr>
              <w:t>-</w:t>
            </w:r>
            <w:r w:rsidRPr="00930BF4">
              <w:rPr>
                <w:rFonts w:ascii="Arial" w:hAnsi="Arial" w:cs="Arial"/>
                <w:b/>
                <w:spacing w:val="-2"/>
              </w:rPr>
              <w:t>G</w:t>
            </w:r>
            <w:r w:rsidRPr="00930BF4">
              <w:rPr>
                <w:rFonts w:ascii="Arial" w:hAnsi="Arial" w:cs="Arial"/>
                <w:b/>
                <w:spacing w:val="-1"/>
              </w:rPr>
              <w:t>e</w:t>
            </w:r>
            <w:r w:rsidRPr="00930BF4">
              <w:rPr>
                <w:rFonts w:ascii="Arial" w:hAnsi="Arial" w:cs="Arial"/>
                <w:b/>
              </w:rPr>
              <w:t>os</w:t>
            </w:r>
            <w:r w:rsidRPr="00930BF4">
              <w:rPr>
                <w:rFonts w:ascii="Arial" w:hAnsi="Arial" w:cs="Arial"/>
                <w:b/>
                <w:spacing w:val="1"/>
              </w:rPr>
              <w:t>p</w:t>
            </w:r>
            <w:r w:rsidRPr="00930BF4">
              <w:rPr>
                <w:rFonts w:ascii="Arial" w:hAnsi="Arial" w:cs="Arial"/>
                <w:b/>
              </w:rPr>
              <w:t>atial Ana</w:t>
            </w:r>
            <w:r w:rsidRPr="00930BF4">
              <w:rPr>
                <w:rFonts w:ascii="Arial" w:hAnsi="Arial" w:cs="Arial"/>
                <w:b/>
                <w:spacing w:val="1"/>
              </w:rPr>
              <w:t>l</w:t>
            </w:r>
            <w:r w:rsidRPr="00930BF4">
              <w:rPr>
                <w:rFonts w:ascii="Arial" w:hAnsi="Arial" w:cs="Arial"/>
                <w:b/>
              </w:rPr>
              <w:t>ysis</w:t>
            </w:r>
            <w:r w:rsidRPr="00930BF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of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the</w:t>
            </w:r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930BF4">
              <w:rPr>
                <w:rFonts w:ascii="Arial" w:hAnsi="Arial" w:cs="Arial"/>
                <w:b/>
                <w:spacing w:val="1"/>
              </w:rPr>
              <w:t>Sp</w:t>
            </w:r>
            <w:r w:rsidRPr="00930BF4">
              <w:rPr>
                <w:rFonts w:ascii="Arial" w:hAnsi="Arial" w:cs="Arial"/>
                <w:b/>
              </w:rPr>
              <w:t>atio</w:t>
            </w:r>
            <w:proofErr w:type="spellEnd"/>
            <w:r w:rsidRPr="00930BF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-</w:t>
            </w:r>
            <w:r w:rsidRPr="00930BF4">
              <w:rPr>
                <w:rFonts w:ascii="Arial" w:hAnsi="Arial" w:cs="Arial"/>
                <w:b/>
              </w:rPr>
              <w:t>T</w:t>
            </w:r>
            <w:r w:rsidRPr="00930BF4">
              <w:rPr>
                <w:rFonts w:ascii="Arial" w:hAnsi="Arial" w:cs="Arial"/>
                <w:b/>
                <w:spacing w:val="-1"/>
              </w:rPr>
              <w:t>e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  <w:spacing w:val="1"/>
              </w:rPr>
              <w:t>p</w:t>
            </w:r>
            <w:r w:rsidRPr="00930BF4">
              <w:rPr>
                <w:rFonts w:ascii="Arial" w:hAnsi="Arial" w:cs="Arial"/>
                <w:b/>
              </w:rPr>
              <w:t>o</w:t>
            </w:r>
            <w:r w:rsidRPr="00930BF4">
              <w:rPr>
                <w:rFonts w:ascii="Arial" w:hAnsi="Arial" w:cs="Arial"/>
                <w:b/>
                <w:spacing w:val="-1"/>
              </w:rPr>
              <w:t>r</w:t>
            </w:r>
            <w:r w:rsidRPr="00930BF4">
              <w:rPr>
                <w:rFonts w:ascii="Arial" w:hAnsi="Arial" w:cs="Arial"/>
                <w:b/>
              </w:rPr>
              <w:t>al</w:t>
            </w:r>
            <w:r w:rsidRPr="00930BF4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Gro</w:t>
            </w:r>
            <w:r w:rsidRPr="00930BF4">
              <w:rPr>
                <w:rFonts w:ascii="Arial" w:hAnsi="Arial" w:cs="Arial"/>
                <w:b/>
                <w:spacing w:val="1"/>
              </w:rPr>
              <w:t>w</w:t>
            </w:r>
            <w:r w:rsidRPr="00930BF4">
              <w:rPr>
                <w:rFonts w:ascii="Arial" w:hAnsi="Arial" w:cs="Arial"/>
                <w:b/>
              </w:rPr>
              <w:t>th of</w:t>
            </w:r>
            <w:r w:rsidRPr="00930BF4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2"/>
              </w:rPr>
              <w:t>K</w:t>
            </w:r>
            <w:r w:rsidRPr="00930BF4">
              <w:rPr>
                <w:rFonts w:ascii="Arial" w:hAnsi="Arial" w:cs="Arial"/>
                <w:b/>
                <w:spacing w:val="2"/>
              </w:rPr>
              <w:t>w</w:t>
            </w:r>
            <w:r w:rsidRPr="00930BF4">
              <w:rPr>
                <w:rFonts w:ascii="Arial" w:hAnsi="Arial" w:cs="Arial"/>
                <w:b/>
              </w:rPr>
              <w:t>a</w:t>
            </w:r>
            <w:r w:rsidRPr="00930BF4">
              <w:rPr>
                <w:rFonts w:ascii="Arial" w:hAnsi="Arial" w:cs="Arial"/>
                <w:b/>
                <w:spacing w:val="-2"/>
              </w:rPr>
              <w:t>l</w:t>
            </w:r>
            <w:r w:rsidRPr="00930BF4">
              <w:rPr>
                <w:rFonts w:ascii="Arial" w:hAnsi="Arial" w:cs="Arial"/>
                <w:b/>
              </w:rPr>
              <w:t>i A</w:t>
            </w:r>
            <w:r w:rsidRPr="00930BF4">
              <w:rPr>
                <w:rFonts w:ascii="Arial" w:hAnsi="Arial" w:cs="Arial"/>
                <w:b/>
                <w:spacing w:val="-1"/>
              </w:rPr>
              <w:t>re</w:t>
            </w:r>
            <w:r w:rsidRPr="00930BF4">
              <w:rPr>
                <w:rFonts w:ascii="Arial" w:hAnsi="Arial" w:cs="Arial"/>
                <w:b/>
              </w:rPr>
              <w:t xml:space="preserve">a </w:t>
            </w:r>
            <w:r w:rsidRPr="00930BF4">
              <w:rPr>
                <w:rFonts w:ascii="Arial" w:hAnsi="Arial" w:cs="Arial"/>
                <w:b/>
                <w:spacing w:val="2"/>
              </w:rPr>
              <w:t>C</w:t>
            </w:r>
            <w:r w:rsidRPr="00930BF4">
              <w:rPr>
                <w:rFonts w:ascii="Arial" w:hAnsi="Arial" w:cs="Arial"/>
                <w:b/>
              </w:rPr>
              <w:t>o</w:t>
            </w:r>
            <w:r w:rsidRPr="00930BF4">
              <w:rPr>
                <w:rFonts w:ascii="Arial" w:hAnsi="Arial" w:cs="Arial"/>
                <w:b/>
                <w:spacing w:val="1"/>
              </w:rPr>
              <w:t>un</w:t>
            </w:r>
            <w:r w:rsidRPr="00930BF4">
              <w:rPr>
                <w:rFonts w:ascii="Arial" w:hAnsi="Arial" w:cs="Arial"/>
                <w:b/>
                <w:spacing w:val="-1"/>
              </w:rPr>
              <w:t>c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l</w:t>
            </w:r>
            <w:r w:rsidRPr="00930BF4">
              <w:rPr>
                <w:rFonts w:ascii="Arial" w:hAnsi="Arial" w:cs="Arial"/>
                <w:b/>
              </w:rPr>
              <w:t xml:space="preserve">, </w:t>
            </w:r>
            <w:r w:rsidRPr="00930BF4">
              <w:rPr>
                <w:rFonts w:ascii="Arial" w:hAnsi="Arial" w:cs="Arial"/>
                <w:b/>
                <w:spacing w:val="-3"/>
              </w:rPr>
              <w:t>F</w:t>
            </w:r>
            <w:r w:rsidRPr="00930BF4">
              <w:rPr>
                <w:rFonts w:ascii="Arial" w:hAnsi="Arial" w:cs="Arial"/>
                <w:b/>
                <w:spacing w:val="-1"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d</w:t>
            </w:r>
            <w:r w:rsidRPr="00930BF4">
              <w:rPr>
                <w:rFonts w:ascii="Arial" w:hAnsi="Arial" w:cs="Arial"/>
                <w:b/>
                <w:spacing w:val="-1"/>
              </w:rPr>
              <w:t>er</w:t>
            </w:r>
            <w:r w:rsidRPr="00930BF4">
              <w:rPr>
                <w:rFonts w:ascii="Arial" w:hAnsi="Arial" w:cs="Arial"/>
                <w:b/>
              </w:rPr>
              <w:t>al Cap</w:t>
            </w:r>
            <w:r w:rsidRPr="00930BF4">
              <w:rPr>
                <w:rFonts w:ascii="Arial" w:hAnsi="Arial" w:cs="Arial"/>
                <w:b/>
                <w:spacing w:val="1"/>
              </w:rPr>
              <w:t>i</w:t>
            </w:r>
            <w:r w:rsidRPr="00930BF4">
              <w:rPr>
                <w:rFonts w:ascii="Arial" w:hAnsi="Arial" w:cs="Arial"/>
                <w:b/>
              </w:rPr>
              <w:t>tal Te</w:t>
            </w:r>
            <w:r w:rsidRPr="00930BF4">
              <w:rPr>
                <w:rFonts w:ascii="Arial" w:hAnsi="Arial" w:cs="Arial"/>
                <w:b/>
                <w:spacing w:val="-1"/>
              </w:rPr>
              <w:t>rr</w:t>
            </w:r>
            <w:r w:rsidRPr="00930BF4">
              <w:rPr>
                <w:rFonts w:ascii="Arial" w:hAnsi="Arial" w:cs="Arial"/>
                <w:b/>
              </w:rPr>
              <w:t>ito</w:t>
            </w:r>
            <w:r w:rsidRPr="00930BF4">
              <w:rPr>
                <w:rFonts w:ascii="Arial" w:hAnsi="Arial" w:cs="Arial"/>
                <w:b/>
                <w:spacing w:val="-1"/>
              </w:rPr>
              <w:t>r</w:t>
            </w:r>
            <w:r w:rsidRPr="00930BF4">
              <w:rPr>
                <w:rFonts w:ascii="Arial" w:hAnsi="Arial" w:cs="Arial"/>
                <w:b/>
              </w:rPr>
              <w:t xml:space="preserve">y, </w:t>
            </w:r>
            <w:proofErr w:type="gramStart"/>
            <w:r w:rsidRPr="00930BF4">
              <w:rPr>
                <w:rFonts w:ascii="Arial" w:hAnsi="Arial" w:cs="Arial"/>
                <w:b/>
              </w:rPr>
              <w:t>A</w:t>
            </w:r>
            <w:r w:rsidRPr="00930BF4">
              <w:rPr>
                <w:rFonts w:ascii="Arial" w:hAnsi="Arial" w:cs="Arial"/>
                <w:b/>
                <w:spacing w:val="1"/>
              </w:rPr>
              <w:t>buj</w:t>
            </w:r>
            <w:r w:rsidRPr="00930BF4">
              <w:rPr>
                <w:rFonts w:ascii="Arial" w:hAnsi="Arial" w:cs="Arial"/>
                <w:b/>
              </w:rPr>
              <w:t xml:space="preserve">a </w:t>
            </w:r>
            <w:r w:rsidRPr="00930BF4">
              <w:rPr>
                <w:rFonts w:ascii="Arial" w:hAnsi="Arial" w:cs="Arial"/>
              </w:rPr>
              <w:t>.</w:t>
            </w:r>
            <w:proofErr w:type="gramEnd"/>
            <w:r w:rsidRPr="00930BF4">
              <w:rPr>
                <w:rFonts w:ascii="Arial" w:hAnsi="Arial" w:cs="Arial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2"/>
              </w:rPr>
              <w:t>U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</w:rPr>
              <w:t>ar</w:t>
            </w:r>
            <w:r w:rsidRPr="00930BF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3"/>
              </w:rPr>
              <w:t>F</w:t>
            </w:r>
            <w:r w:rsidRPr="00930BF4">
              <w:rPr>
                <w:rFonts w:ascii="Arial" w:hAnsi="Arial" w:cs="Arial"/>
                <w:b/>
              </w:rPr>
              <w:t>a</w:t>
            </w:r>
            <w:r w:rsidRPr="00930BF4">
              <w:rPr>
                <w:rFonts w:ascii="Arial" w:hAnsi="Arial" w:cs="Arial"/>
                <w:b/>
                <w:spacing w:val="-1"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u</w:t>
            </w:r>
            <w:r w:rsidRPr="00930BF4">
              <w:rPr>
                <w:rFonts w:ascii="Arial" w:hAnsi="Arial" w:cs="Arial"/>
                <w:b/>
              </w:rPr>
              <w:t>k</w:t>
            </w:r>
            <w:r w:rsidRPr="00930BF4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930BF4">
              <w:rPr>
                <w:rFonts w:ascii="Arial" w:hAnsi="Arial" w:cs="Arial"/>
                <w:b/>
              </w:rPr>
              <w:t>B</w:t>
            </w:r>
            <w:r w:rsidRPr="00930BF4">
              <w:rPr>
                <w:rFonts w:ascii="Arial" w:hAnsi="Arial" w:cs="Arial"/>
                <w:b/>
                <w:spacing w:val="-1"/>
              </w:rPr>
              <w:t>e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1"/>
              </w:rPr>
              <w:t>l</w:t>
            </w:r>
            <w:r w:rsidRPr="00930BF4">
              <w:rPr>
                <w:rFonts w:ascii="Arial" w:hAnsi="Arial" w:cs="Arial"/>
                <w:b/>
              </w:rPr>
              <w:t>o ,</w:t>
            </w:r>
            <w:proofErr w:type="gramEnd"/>
            <w:r w:rsidRPr="00930BF4">
              <w:rPr>
                <w:rFonts w:ascii="Arial" w:hAnsi="Arial" w:cs="Arial"/>
                <w:b/>
              </w:rPr>
              <w:t xml:space="preserve"> D</w:t>
            </w:r>
            <w:r w:rsidRPr="00930BF4">
              <w:rPr>
                <w:rFonts w:ascii="Arial" w:hAnsi="Arial" w:cs="Arial"/>
                <w:b/>
                <w:spacing w:val="-1"/>
              </w:rPr>
              <w:t>r</w:t>
            </w:r>
            <w:r w:rsidRPr="00930BF4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930BF4">
              <w:rPr>
                <w:rFonts w:ascii="Arial" w:hAnsi="Arial" w:cs="Arial"/>
                <w:b/>
              </w:rPr>
              <w:t>B</w:t>
            </w:r>
            <w:r w:rsidRPr="00930BF4">
              <w:rPr>
                <w:rFonts w:ascii="Arial" w:hAnsi="Arial" w:cs="Arial"/>
                <w:b/>
                <w:spacing w:val="-1"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n</w:t>
            </w:r>
            <w:r w:rsidRPr="00930BF4">
              <w:rPr>
                <w:rFonts w:ascii="Arial" w:hAnsi="Arial" w:cs="Arial"/>
                <w:b/>
                <w:spacing w:val="-1"/>
              </w:rPr>
              <w:t>e</w:t>
            </w:r>
            <w:r w:rsidRPr="00930BF4">
              <w:rPr>
                <w:rFonts w:ascii="Arial" w:hAnsi="Arial" w:cs="Arial"/>
                <w:b/>
                <w:spacing w:val="1"/>
              </w:rPr>
              <w:t>d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n</w:t>
            </w:r>
            <w:r w:rsidRPr="00930BF4">
              <w:rPr>
                <w:rFonts w:ascii="Arial" w:hAnsi="Arial" w:cs="Arial"/>
                <w:b/>
              </w:rPr>
              <w:t>e</w:t>
            </w:r>
            <w:proofErr w:type="spellEnd"/>
            <w:r w:rsidRPr="00930BF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Ak</w:t>
            </w:r>
            <w:r w:rsidRPr="00930BF4">
              <w:rPr>
                <w:rFonts w:ascii="Arial" w:hAnsi="Arial" w:cs="Arial"/>
                <w:b/>
                <w:spacing w:val="1"/>
              </w:rPr>
              <w:t>p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A</w:t>
            </w:r>
            <w:r w:rsidRPr="00930BF4">
              <w:rPr>
                <w:rFonts w:ascii="Arial" w:hAnsi="Arial" w:cs="Arial"/>
                <w:b/>
                <w:spacing w:val="-1"/>
              </w:rPr>
              <w:t>mer</w:t>
            </w:r>
            <w:r w:rsidRPr="00930BF4">
              <w:rPr>
                <w:rFonts w:ascii="Arial" w:hAnsi="Arial" w:cs="Arial"/>
                <w:b/>
              </w:rPr>
              <w:t>ican Jo</w:t>
            </w:r>
            <w:r w:rsidRPr="00930BF4">
              <w:rPr>
                <w:rFonts w:ascii="Arial" w:hAnsi="Arial" w:cs="Arial"/>
                <w:b/>
                <w:spacing w:val="1"/>
              </w:rPr>
              <w:t>u</w:t>
            </w:r>
            <w:r w:rsidRPr="00930BF4">
              <w:rPr>
                <w:rFonts w:ascii="Arial" w:hAnsi="Arial" w:cs="Arial"/>
                <w:b/>
                <w:spacing w:val="-1"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n</w:t>
            </w:r>
            <w:r w:rsidRPr="00930BF4">
              <w:rPr>
                <w:rFonts w:ascii="Arial" w:hAnsi="Arial" w:cs="Arial"/>
                <w:b/>
              </w:rPr>
              <w:t xml:space="preserve">al of </w:t>
            </w:r>
            <w:r w:rsidRPr="00930BF4">
              <w:rPr>
                <w:rFonts w:ascii="Arial" w:hAnsi="Arial" w:cs="Arial"/>
                <w:b/>
                <w:spacing w:val="-2"/>
              </w:rPr>
              <w:t>G</w:t>
            </w:r>
            <w:r w:rsidRPr="00930BF4">
              <w:rPr>
                <w:rFonts w:ascii="Arial" w:hAnsi="Arial" w:cs="Arial"/>
                <w:b/>
                <w:spacing w:val="-1"/>
              </w:rPr>
              <w:t>e</w:t>
            </w:r>
            <w:r w:rsidRPr="00930BF4">
              <w:rPr>
                <w:rFonts w:ascii="Arial" w:hAnsi="Arial" w:cs="Arial"/>
                <w:b/>
              </w:rPr>
              <w:t>os</w:t>
            </w:r>
            <w:r w:rsidRPr="00930BF4">
              <w:rPr>
                <w:rFonts w:ascii="Arial" w:hAnsi="Arial" w:cs="Arial"/>
                <w:b/>
                <w:spacing w:val="1"/>
              </w:rPr>
              <w:t>p</w:t>
            </w:r>
            <w:r w:rsidRPr="00930BF4">
              <w:rPr>
                <w:rFonts w:ascii="Arial" w:hAnsi="Arial" w:cs="Arial"/>
                <w:b/>
              </w:rPr>
              <w:t xml:space="preserve">atial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  <w:spacing w:val="-1"/>
              </w:rPr>
              <w:t>ec</w:t>
            </w:r>
            <w:r w:rsidRPr="00930BF4">
              <w:rPr>
                <w:rFonts w:ascii="Arial" w:hAnsi="Arial" w:cs="Arial"/>
                <w:b/>
                <w:spacing w:val="1"/>
              </w:rPr>
              <w:t>hn</w:t>
            </w:r>
            <w:r w:rsidRPr="00930BF4">
              <w:rPr>
                <w:rFonts w:ascii="Arial" w:hAnsi="Arial" w:cs="Arial"/>
                <w:b/>
              </w:rPr>
              <w:t>ology (AJ</w:t>
            </w:r>
            <w:r w:rsidRPr="00930BF4">
              <w:rPr>
                <w:rFonts w:ascii="Arial" w:hAnsi="Arial" w:cs="Arial"/>
                <w:b/>
                <w:spacing w:val="-3"/>
              </w:rPr>
              <w:t>G</w:t>
            </w:r>
            <w:r w:rsidRPr="00930BF4">
              <w:rPr>
                <w:rFonts w:ascii="Arial" w:hAnsi="Arial" w:cs="Arial"/>
                <w:b/>
              </w:rPr>
              <w:t>T)</w:t>
            </w:r>
            <w:r w:rsidRPr="00930BF4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 xml:space="preserve">Vol. 1 No. 1 </w:t>
            </w:r>
            <w:r w:rsidRPr="00930BF4">
              <w:rPr>
                <w:rFonts w:ascii="Arial" w:hAnsi="Arial" w:cs="Arial"/>
                <w:b/>
                <w:spacing w:val="-1"/>
              </w:rPr>
              <w:t>(</w:t>
            </w:r>
            <w:r w:rsidRPr="00930BF4">
              <w:rPr>
                <w:rFonts w:ascii="Arial" w:hAnsi="Arial" w:cs="Arial"/>
                <w:b/>
              </w:rPr>
              <w:t>2</w:t>
            </w:r>
            <w:r w:rsidRPr="00930BF4">
              <w:rPr>
                <w:rFonts w:ascii="Arial" w:hAnsi="Arial" w:cs="Arial"/>
                <w:b/>
                <w:spacing w:val="2"/>
              </w:rPr>
              <w:t>0</w:t>
            </w:r>
            <w:r w:rsidRPr="00930BF4">
              <w:rPr>
                <w:rFonts w:ascii="Arial" w:hAnsi="Arial" w:cs="Arial"/>
                <w:b/>
              </w:rPr>
              <w:t>22)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F97AB" w14:textId="77777777" w:rsidR="009227B5" w:rsidRPr="00930BF4" w:rsidRDefault="009227B5" w:rsidP="009227B5">
            <w:pPr>
              <w:rPr>
                <w:rFonts w:ascii="Arial" w:hAnsi="Arial" w:cs="Arial"/>
              </w:rPr>
            </w:pPr>
          </w:p>
        </w:tc>
      </w:tr>
      <w:tr w:rsidR="009227B5" w:rsidRPr="00930BF4" w14:paraId="04ED5582" w14:textId="77777777" w:rsidTr="009227B5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96A0C" w14:textId="77777777" w:rsidR="009227B5" w:rsidRPr="00930BF4" w:rsidRDefault="009227B5" w:rsidP="009227B5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-1"/>
              </w:rPr>
              <w:t>I</w:t>
            </w:r>
            <w:r w:rsidRPr="00930BF4">
              <w:rPr>
                <w:rFonts w:ascii="Arial" w:hAnsi="Arial" w:cs="Arial"/>
                <w:b/>
              </w:rPr>
              <w:t>s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g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>ag</w:t>
            </w:r>
            <w:r w:rsidRPr="00930BF4">
              <w:rPr>
                <w:rFonts w:ascii="Arial" w:hAnsi="Arial" w:cs="Arial"/>
                <w:b/>
              </w:rPr>
              <w:t>e/</w:t>
            </w:r>
            <w:r w:rsidRPr="00930BF4">
              <w:rPr>
                <w:rFonts w:ascii="Arial" w:hAnsi="Arial" w:cs="Arial"/>
                <w:b/>
                <w:spacing w:val="-1"/>
              </w:rPr>
              <w:t>E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</w:rPr>
              <w:t>g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2"/>
              </w:rPr>
              <w:t>i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h</w:t>
            </w:r>
            <w:r w:rsidRPr="00930BF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2"/>
              </w:rPr>
              <w:t>q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lity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f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he</w:t>
            </w:r>
            <w:r w:rsidRPr="00930BF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1"/>
              </w:rPr>
              <w:t>t</w:t>
            </w:r>
            <w:r w:rsidRPr="00930BF4">
              <w:rPr>
                <w:rFonts w:ascii="Arial" w:hAnsi="Arial" w:cs="Arial"/>
                <w:b/>
              </w:rPr>
              <w:t>icle</w:t>
            </w:r>
            <w:r w:rsidRPr="00930BF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uit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 xml:space="preserve">ble </w:t>
            </w:r>
            <w:r w:rsidRPr="00930BF4">
              <w:rPr>
                <w:rFonts w:ascii="Arial" w:hAnsi="Arial" w:cs="Arial"/>
                <w:b/>
                <w:spacing w:val="1"/>
              </w:rPr>
              <w:t>fo</w:t>
            </w:r>
            <w:r w:rsidRPr="00930BF4">
              <w:rPr>
                <w:rFonts w:ascii="Arial" w:hAnsi="Arial" w:cs="Arial"/>
                <w:b/>
              </w:rPr>
              <w:t>r</w:t>
            </w:r>
            <w:r w:rsidRPr="00930BF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ch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l</w:t>
            </w:r>
            <w:r w:rsidRPr="00930BF4">
              <w:rPr>
                <w:rFonts w:ascii="Arial" w:hAnsi="Arial" w:cs="Arial"/>
                <w:b/>
                <w:spacing w:val="1"/>
              </w:rPr>
              <w:t>a</w:t>
            </w:r>
            <w:r w:rsidRPr="00930BF4">
              <w:rPr>
                <w:rFonts w:ascii="Arial" w:hAnsi="Arial" w:cs="Arial"/>
                <w:b/>
              </w:rPr>
              <w:t>rly</w:t>
            </w:r>
            <w:r w:rsidRPr="00930BF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30BF4">
              <w:rPr>
                <w:rFonts w:ascii="Arial" w:hAnsi="Arial" w:cs="Arial"/>
                <w:b/>
              </w:rPr>
              <w:t>c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m</w:t>
            </w:r>
            <w:r w:rsidRPr="00930BF4">
              <w:rPr>
                <w:rFonts w:ascii="Arial" w:hAnsi="Arial" w:cs="Arial"/>
                <w:b/>
                <w:spacing w:val="-3"/>
              </w:rPr>
              <w:t>m</w:t>
            </w:r>
            <w:r w:rsidRPr="00930BF4">
              <w:rPr>
                <w:rFonts w:ascii="Arial" w:hAnsi="Arial" w:cs="Arial"/>
                <w:b/>
              </w:rPr>
              <w:t>u</w:t>
            </w:r>
            <w:r w:rsidRPr="00930BF4">
              <w:rPr>
                <w:rFonts w:ascii="Arial" w:hAnsi="Arial" w:cs="Arial"/>
                <w:b/>
                <w:spacing w:val="1"/>
              </w:rPr>
              <w:t>n</w:t>
            </w:r>
            <w:r w:rsidRPr="00930BF4">
              <w:rPr>
                <w:rFonts w:ascii="Arial" w:hAnsi="Arial" w:cs="Arial"/>
                <w:b/>
              </w:rPr>
              <w:t>ic</w:t>
            </w:r>
            <w:r w:rsidRPr="00930BF4">
              <w:rPr>
                <w:rFonts w:ascii="Arial" w:hAnsi="Arial" w:cs="Arial"/>
                <w:b/>
                <w:spacing w:val="1"/>
              </w:rPr>
              <w:t>at</w:t>
            </w:r>
            <w:r w:rsidRPr="00930BF4">
              <w:rPr>
                <w:rFonts w:ascii="Arial" w:hAnsi="Arial" w:cs="Arial"/>
                <w:b/>
              </w:rPr>
              <w:t>i</w:t>
            </w:r>
            <w:r w:rsidRPr="00930BF4">
              <w:rPr>
                <w:rFonts w:ascii="Arial" w:hAnsi="Arial" w:cs="Arial"/>
                <w:b/>
                <w:spacing w:val="1"/>
              </w:rPr>
              <w:t>o</w:t>
            </w:r>
            <w:r w:rsidRPr="00930BF4">
              <w:rPr>
                <w:rFonts w:ascii="Arial" w:hAnsi="Arial" w:cs="Arial"/>
                <w:b/>
              </w:rPr>
              <w:t>n</w:t>
            </w:r>
            <w:r w:rsidRPr="00930BF4">
              <w:rPr>
                <w:rFonts w:ascii="Arial" w:hAnsi="Arial" w:cs="Arial"/>
                <w:b/>
                <w:spacing w:val="-1"/>
              </w:rPr>
              <w:t>s</w:t>
            </w:r>
            <w:r w:rsidRPr="00930BF4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FF5D" w14:textId="77777777" w:rsidR="009227B5" w:rsidRPr="00930BF4" w:rsidRDefault="009227B5" w:rsidP="009227B5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1"/>
              </w:rPr>
              <w:t>E</w:t>
            </w:r>
            <w:r w:rsidRPr="00930BF4">
              <w:rPr>
                <w:rFonts w:ascii="Arial" w:hAnsi="Arial" w:cs="Arial"/>
              </w:rPr>
              <w:t>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264AF" w14:textId="77777777" w:rsidR="009227B5" w:rsidRPr="00930BF4" w:rsidRDefault="009227B5" w:rsidP="009227B5">
            <w:pPr>
              <w:rPr>
                <w:rFonts w:ascii="Arial" w:hAnsi="Arial" w:cs="Arial"/>
              </w:rPr>
            </w:pPr>
          </w:p>
        </w:tc>
      </w:tr>
      <w:tr w:rsidR="009227B5" w:rsidRPr="00930BF4" w14:paraId="2C4ADDD0" w14:textId="77777777" w:rsidTr="009227B5">
        <w:trPr>
          <w:trHeight w:hRule="exact" w:val="194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1E17" w14:textId="77777777" w:rsidR="009227B5" w:rsidRPr="00930BF4" w:rsidRDefault="009227B5" w:rsidP="009227B5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30BF4">
              <w:rPr>
                <w:rFonts w:ascii="Arial" w:hAnsi="Arial" w:cs="Arial"/>
                <w:b/>
                <w:u w:val="thick" w:color="000000"/>
              </w:rPr>
              <w:t>pti</w:t>
            </w:r>
            <w:r w:rsidRPr="00930BF4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30BF4">
              <w:rPr>
                <w:rFonts w:ascii="Arial" w:hAnsi="Arial" w:cs="Arial"/>
                <w:b/>
                <w:u w:val="thick" w:color="000000"/>
              </w:rPr>
              <w:t>n</w:t>
            </w:r>
            <w:r w:rsidRPr="00930BF4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30BF4">
              <w:rPr>
                <w:rFonts w:ascii="Arial" w:hAnsi="Arial" w:cs="Arial"/>
                <w:b/>
                <w:u w:val="thick" w:color="000000"/>
              </w:rPr>
              <w:t>l/</w:t>
            </w:r>
            <w:r w:rsidRPr="00930BF4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930BF4">
              <w:rPr>
                <w:rFonts w:ascii="Arial" w:hAnsi="Arial" w:cs="Arial"/>
                <w:b/>
                <w:u w:val="thick" w:color="000000"/>
              </w:rPr>
              <w:t>ene</w:t>
            </w:r>
            <w:r w:rsidRPr="00930BF4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930BF4">
              <w:rPr>
                <w:rFonts w:ascii="Arial" w:hAnsi="Arial" w:cs="Arial"/>
                <w:b/>
                <w:u w:val="thick" w:color="000000"/>
              </w:rPr>
              <w:t>l</w:t>
            </w:r>
            <w:r w:rsidRPr="00930BF4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30BF4">
              <w:rPr>
                <w:rFonts w:ascii="Arial" w:hAnsi="Arial" w:cs="Arial"/>
              </w:rPr>
              <w:t>c</w:t>
            </w:r>
            <w:r w:rsidRPr="00930BF4">
              <w:rPr>
                <w:rFonts w:ascii="Arial" w:hAnsi="Arial" w:cs="Arial"/>
                <w:spacing w:val="4"/>
              </w:rPr>
              <w:t>o</w:t>
            </w:r>
            <w:r w:rsidRPr="00930BF4">
              <w:rPr>
                <w:rFonts w:ascii="Arial" w:hAnsi="Arial" w:cs="Arial"/>
                <w:spacing w:val="-1"/>
              </w:rPr>
              <w:t>mm</w:t>
            </w:r>
            <w:r w:rsidRPr="00930BF4">
              <w:rPr>
                <w:rFonts w:ascii="Arial" w:hAnsi="Arial" w:cs="Arial"/>
                <w:spacing w:val="3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>n</w:t>
            </w:r>
            <w:r w:rsidRPr="00930BF4">
              <w:rPr>
                <w:rFonts w:ascii="Arial" w:hAnsi="Arial" w:cs="Arial"/>
              </w:rPr>
              <w:t>ts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D253B" w14:textId="77777777" w:rsidR="009227B5" w:rsidRPr="00930BF4" w:rsidRDefault="009227B5" w:rsidP="009227B5">
            <w:pPr>
              <w:spacing w:line="260" w:lineRule="exact"/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1"/>
              </w:rPr>
              <w:t>-</w:t>
            </w:r>
            <w:r w:rsidRPr="00930BF4">
              <w:rPr>
                <w:rFonts w:ascii="Arial" w:hAnsi="Arial" w:cs="Arial"/>
              </w:rPr>
              <w:t>The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stu</w:t>
            </w:r>
            <w:r w:rsidRPr="00930BF4">
              <w:rPr>
                <w:rFonts w:ascii="Arial" w:hAnsi="Arial" w:cs="Arial"/>
                <w:spacing w:val="5"/>
              </w:rPr>
              <w:t>d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a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 xml:space="preserve">should </w:t>
            </w:r>
            <w:r w:rsidRPr="00930BF4">
              <w:rPr>
                <w:rFonts w:ascii="Arial" w:hAnsi="Arial" w:cs="Arial"/>
                <w:spacing w:val="2"/>
              </w:rPr>
              <w:t>b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 xml:space="preserve"> e</w:t>
            </w:r>
            <w:r w:rsidRPr="00930BF4">
              <w:rPr>
                <w:rFonts w:ascii="Arial" w:hAnsi="Arial" w:cs="Arial"/>
                <w:spacing w:val="2"/>
              </w:rPr>
              <w:t>x</w:t>
            </w:r>
            <w:r w:rsidRPr="00930BF4">
              <w:rPr>
                <w:rFonts w:ascii="Arial" w:hAnsi="Arial" w:cs="Arial"/>
              </w:rPr>
              <w:t>tr</w:t>
            </w:r>
            <w:r w:rsidRPr="00930BF4">
              <w:rPr>
                <w:rFonts w:ascii="Arial" w:hAnsi="Arial" w:cs="Arial"/>
                <w:spacing w:val="-1"/>
              </w:rPr>
              <w:t>ac</w:t>
            </w:r>
            <w:r w:rsidRPr="00930BF4">
              <w:rPr>
                <w:rFonts w:ascii="Arial" w:hAnsi="Arial" w:cs="Arial"/>
              </w:rPr>
              <w:t>ted or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s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  <w:spacing w:val="2"/>
              </w:rPr>
              <w:t>p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 xml:space="preserve">ted </w:t>
            </w:r>
            <w:r w:rsidRPr="00930BF4">
              <w:rPr>
                <w:rFonts w:ascii="Arial" w:hAnsi="Arial" w:cs="Arial"/>
                <w:spacing w:val="1"/>
              </w:rPr>
              <w:t>f</w:t>
            </w:r>
            <w:r w:rsidRPr="00930BF4">
              <w:rPr>
                <w:rFonts w:ascii="Arial" w:hAnsi="Arial" w:cs="Arial"/>
              </w:rPr>
              <w:t>rom the m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 xml:space="preserve">in </w:t>
            </w:r>
            <w:r w:rsidRPr="00930BF4">
              <w:rPr>
                <w:rFonts w:ascii="Arial" w:hAnsi="Arial" w:cs="Arial"/>
                <w:spacing w:val="1"/>
              </w:rPr>
              <w:t>m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p.</w:t>
            </w:r>
          </w:p>
          <w:p w14:paraId="07BA3037" w14:textId="77777777" w:rsidR="009227B5" w:rsidRPr="00930BF4" w:rsidRDefault="009227B5" w:rsidP="009227B5">
            <w:pPr>
              <w:ind w:left="16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</w:rPr>
              <w:t>-</w:t>
            </w:r>
            <w:r w:rsidRPr="00930BF4">
              <w:rPr>
                <w:rFonts w:ascii="Arial" w:hAnsi="Arial" w:cs="Arial"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  <w:spacing w:val="-3"/>
              </w:rPr>
              <w:t>I</w:t>
            </w:r>
            <w:r w:rsidRPr="00930BF4">
              <w:rPr>
                <w:rFonts w:ascii="Arial" w:hAnsi="Arial" w:cs="Arial"/>
              </w:rPr>
              <w:t>ndic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te popu</w:t>
            </w:r>
            <w:r w:rsidRPr="00930BF4">
              <w:rPr>
                <w:rFonts w:ascii="Arial" w:hAnsi="Arial" w:cs="Arial"/>
                <w:spacing w:val="3"/>
              </w:rPr>
              <w:t>l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1"/>
              </w:rPr>
              <w:t>i</w:t>
            </w:r>
            <w:r w:rsidRPr="00930BF4">
              <w:rPr>
                <w:rFonts w:ascii="Arial" w:hAnsi="Arial" w:cs="Arial"/>
              </w:rPr>
              <w:t>on of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  <w:spacing w:val="-5"/>
              </w:rPr>
              <w:t>y</w:t>
            </w:r>
            <w:r w:rsidRPr="00930BF4">
              <w:rPr>
                <w:rFonts w:ascii="Arial" w:hAnsi="Arial" w:cs="Arial"/>
                <w:spacing w:val="2"/>
              </w:rPr>
              <w:t>o</w:t>
            </w:r>
            <w:r w:rsidRPr="00930BF4">
              <w:rPr>
                <w:rFonts w:ascii="Arial" w:hAnsi="Arial" w:cs="Arial"/>
              </w:rPr>
              <w:t>ur stu</w:t>
            </w:r>
            <w:r w:rsidRPr="00930BF4">
              <w:rPr>
                <w:rFonts w:ascii="Arial" w:hAnsi="Arial" w:cs="Arial"/>
                <w:spacing w:val="5"/>
              </w:rPr>
              <w:t>d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-5"/>
              </w:rPr>
              <w:t xml:space="preserve"> </w:t>
            </w:r>
            <w:r w:rsidRPr="00930BF4">
              <w:rPr>
                <w:rFonts w:ascii="Arial" w:hAnsi="Arial" w:cs="Arial"/>
                <w:spacing w:val="1"/>
              </w:rPr>
              <w:t>a</w:t>
            </w:r>
            <w:r w:rsidRPr="00930BF4">
              <w:rPr>
                <w:rFonts w:ascii="Arial" w:hAnsi="Arial" w:cs="Arial"/>
              </w:rPr>
              <w:t xml:space="preserve">rea </w:t>
            </w:r>
            <w:proofErr w:type="gramStart"/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 xml:space="preserve">nd </w:t>
            </w:r>
            <w:r w:rsidRPr="00930BF4">
              <w:rPr>
                <w:rFonts w:ascii="Arial" w:hAnsi="Arial" w:cs="Arial"/>
                <w:spacing w:val="5"/>
              </w:rPr>
              <w:t xml:space="preserve"> </w:t>
            </w:r>
            <w:r w:rsidRPr="00930BF4">
              <w:rPr>
                <w:rFonts w:ascii="Arial" w:hAnsi="Arial" w:cs="Arial"/>
                <w:spacing w:val="-5"/>
              </w:rPr>
              <w:t>y</w:t>
            </w:r>
            <w:r w:rsidRPr="00930BF4">
              <w:rPr>
                <w:rFonts w:ascii="Arial" w:hAnsi="Arial" w:cs="Arial"/>
                <w:spacing w:val="1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r</w:t>
            </w:r>
            <w:proofErr w:type="gramEnd"/>
            <w:r w:rsidRPr="00930BF4">
              <w:rPr>
                <w:rFonts w:ascii="Arial" w:hAnsi="Arial" w:cs="Arial"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</w:rPr>
              <w:t xml:space="preserve">that </w:t>
            </w:r>
            <w:r w:rsidRPr="00930BF4">
              <w:rPr>
                <w:rFonts w:ascii="Arial" w:hAnsi="Arial" w:cs="Arial"/>
                <w:spacing w:val="-1"/>
              </w:rPr>
              <w:t>ce</w:t>
            </w:r>
            <w:r w:rsidRPr="00930BF4">
              <w:rPr>
                <w:rFonts w:ascii="Arial" w:hAnsi="Arial" w:cs="Arial"/>
              </w:rPr>
              <w:t>nsus w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s</w:t>
            </w:r>
            <w:r w:rsidRPr="00930BF4">
              <w:rPr>
                <w:rFonts w:ascii="Arial" w:hAnsi="Arial" w:cs="Arial"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</w:rPr>
              <w:t>c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  <w:spacing w:val="4"/>
              </w:rPr>
              <w:t>r</w:t>
            </w:r>
            <w:r w:rsidRPr="00930BF4">
              <w:rPr>
                <w:rFonts w:ascii="Arial" w:hAnsi="Arial" w:cs="Arial"/>
                <w:spacing w:val="-4"/>
              </w:rPr>
              <w:t>y</w:t>
            </w:r>
            <w:r w:rsidRPr="00930BF4">
              <w:rPr>
                <w:rFonts w:ascii="Arial" w:hAnsi="Arial" w:cs="Arial"/>
                <w:spacing w:val="-1"/>
              </w:rPr>
              <w:t>-</w:t>
            </w:r>
            <w:r w:rsidRPr="00930BF4">
              <w:rPr>
                <w:rFonts w:ascii="Arial" w:hAnsi="Arial" w:cs="Arial"/>
              </w:rPr>
              <w:t>o</w:t>
            </w:r>
            <w:r w:rsidRPr="00930BF4">
              <w:rPr>
                <w:rFonts w:ascii="Arial" w:hAnsi="Arial" w:cs="Arial"/>
                <w:spacing w:val="2"/>
              </w:rPr>
              <w:t>u</w:t>
            </w:r>
            <w:r w:rsidRPr="00930BF4">
              <w:rPr>
                <w:rFonts w:ascii="Arial" w:hAnsi="Arial" w:cs="Arial"/>
              </w:rPr>
              <w:t>t.</w:t>
            </w:r>
          </w:p>
          <w:p w14:paraId="0CD8510D" w14:textId="77777777" w:rsidR="009227B5" w:rsidRPr="00930BF4" w:rsidRDefault="009227B5" w:rsidP="009227B5">
            <w:pPr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</w:rPr>
              <w:t>-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D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ta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sou</w:t>
            </w:r>
            <w:r w:rsidRPr="00930BF4">
              <w:rPr>
                <w:rFonts w:ascii="Arial" w:hAnsi="Arial" w:cs="Arial"/>
                <w:spacing w:val="2"/>
              </w:rPr>
              <w:t>r</w:t>
            </w:r>
            <w:r w:rsidRPr="00930BF4">
              <w:rPr>
                <w:rFonts w:ascii="Arial" w:hAnsi="Arial" w:cs="Arial"/>
                <w:spacing w:val="-1"/>
              </w:rPr>
              <w:t>c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 xml:space="preserve"> a</w:t>
            </w:r>
            <w:r w:rsidRPr="00930BF4">
              <w:rPr>
                <w:rFonts w:ascii="Arial" w:hAnsi="Arial" w:cs="Arial"/>
              </w:rPr>
              <w:t xml:space="preserve">nd </w:t>
            </w:r>
            <w:r w:rsidRPr="00930BF4">
              <w:rPr>
                <w:rFonts w:ascii="Arial" w:hAnsi="Arial" w:cs="Arial"/>
                <w:spacing w:val="3"/>
              </w:rPr>
              <w:t>m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thodo</w:t>
            </w:r>
            <w:r w:rsidRPr="00930BF4">
              <w:rPr>
                <w:rFonts w:ascii="Arial" w:hAnsi="Arial" w:cs="Arial"/>
                <w:spacing w:val="1"/>
              </w:rPr>
              <w:t>l</w:t>
            </w:r>
            <w:r w:rsidRPr="00930BF4">
              <w:rPr>
                <w:rFonts w:ascii="Arial" w:hAnsi="Arial" w:cs="Arial"/>
              </w:rPr>
              <w:t>o</w:t>
            </w:r>
            <w:r w:rsidRPr="00930BF4">
              <w:rPr>
                <w:rFonts w:ascii="Arial" w:hAnsi="Arial" w:cs="Arial"/>
                <w:spacing w:val="2"/>
              </w:rPr>
              <w:t>g</w:t>
            </w:r>
            <w:r w:rsidRPr="00930BF4">
              <w:rPr>
                <w:rFonts w:ascii="Arial" w:hAnsi="Arial" w:cs="Arial"/>
              </w:rPr>
              <w:t>y</w:t>
            </w:r>
            <w:r w:rsidRPr="00930BF4">
              <w:rPr>
                <w:rFonts w:ascii="Arial" w:hAnsi="Arial" w:cs="Arial"/>
                <w:spacing w:val="-4"/>
              </w:rPr>
              <w:t xml:space="preserve"> </w:t>
            </w:r>
            <w:r w:rsidRPr="00930BF4">
              <w:rPr>
                <w:rFonts w:ascii="Arial" w:hAnsi="Arial" w:cs="Arial"/>
              </w:rPr>
              <w:t>us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.</w:t>
            </w:r>
          </w:p>
          <w:p w14:paraId="61AA137F" w14:textId="77777777" w:rsidR="009227B5" w:rsidRPr="00930BF4" w:rsidRDefault="009227B5" w:rsidP="009227B5">
            <w:pPr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1"/>
              </w:rPr>
              <w:t>-</w:t>
            </w:r>
            <w:r w:rsidRPr="00930BF4">
              <w:rPr>
                <w:rFonts w:ascii="Arial" w:hAnsi="Arial" w:cs="Arial"/>
              </w:rPr>
              <w:t>No R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sul</w:t>
            </w:r>
            <w:r w:rsidRPr="00930BF4">
              <w:rPr>
                <w:rFonts w:ascii="Arial" w:hAnsi="Arial" w:cs="Arial"/>
                <w:spacing w:val="1"/>
              </w:rPr>
              <w:t>t</w:t>
            </w:r>
            <w:r w:rsidRPr="00930BF4">
              <w:rPr>
                <w:rFonts w:ascii="Arial" w:hAnsi="Arial" w:cs="Arial"/>
              </w:rPr>
              <w:t>s</w:t>
            </w:r>
            <w:r w:rsidRPr="00930BF4">
              <w:rPr>
                <w:rFonts w:ascii="Arial" w:hAnsi="Arial" w:cs="Arial"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</w:rPr>
              <w:t>or m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p show</w:t>
            </w:r>
            <w:r w:rsidRPr="00930BF4">
              <w:rPr>
                <w:rFonts w:ascii="Arial" w:hAnsi="Arial" w:cs="Arial"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</w:rPr>
              <w:t>r</w:t>
            </w:r>
            <w:r w:rsidRPr="00930BF4">
              <w:rPr>
                <w:rFonts w:ascii="Arial" w:hAnsi="Arial" w:cs="Arial"/>
                <w:spacing w:val="-2"/>
              </w:rPr>
              <w:t>a</w:t>
            </w:r>
            <w:r w:rsidRPr="00930BF4">
              <w:rPr>
                <w:rFonts w:ascii="Arial" w:hAnsi="Arial" w:cs="Arial"/>
              </w:rPr>
              <w:t>pid e</w:t>
            </w:r>
            <w:r w:rsidRPr="00930BF4">
              <w:rPr>
                <w:rFonts w:ascii="Arial" w:hAnsi="Arial" w:cs="Arial"/>
                <w:spacing w:val="2"/>
              </w:rPr>
              <w:t>x</w:t>
            </w:r>
            <w:r w:rsidRPr="00930BF4">
              <w:rPr>
                <w:rFonts w:ascii="Arial" w:hAnsi="Arial" w:cs="Arial"/>
              </w:rPr>
              <w:t>p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nsion of b</w:t>
            </w:r>
            <w:r w:rsidRPr="00930BF4">
              <w:rPr>
                <w:rFonts w:ascii="Arial" w:hAnsi="Arial" w:cs="Arial"/>
                <w:spacing w:val="-1"/>
              </w:rPr>
              <w:t>u</w:t>
            </w:r>
            <w:r w:rsidRPr="00930BF4">
              <w:rPr>
                <w:rFonts w:ascii="Arial" w:hAnsi="Arial" w:cs="Arial"/>
              </w:rPr>
              <w:t>i</w:t>
            </w:r>
            <w:r w:rsidRPr="00930BF4">
              <w:rPr>
                <w:rFonts w:ascii="Arial" w:hAnsi="Arial" w:cs="Arial"/>
                <w:spacing w:val="1"/>
              </w:rPr>
              <w:t>l</w:t>
            </w:r>
            <w:r w:rsidRPr="00930BF4">
              <w:rPr>
                <w:rFonts w:ascii="Arial" w:hAnsi="Arial" w:cs="Arial"/>
                <w:spacing w:val="2"/>
              </w:rPr>
              <w:t>t</w:t>
            </w:r>
            <w:r w:rsidRPr="00930BF4">
              <w:rPr>
                <w:rFonts w:ascii="Arial" w:hAnsi="Arial" w:cs="Arial"/>
                <w:spacing w:val="-1"/>
              </w:rPr>
              <w:t>-</w:t>
            </w:r>
            <w:r w:rsidRPr="00930BF4">
              <w:rPr>
                <w:rFonts w:ascii="Arial" w:hAnsi="Arial" w:cs="Arial"/>
              </w:rPr>
              <w:t>up land, substantial v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g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  <w:spacing w:val="3"/>
              </w:rPr>
              <w:t>t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t</w:t>
            </w:r>
            <w:r w:rsidRPr="00930BF4">
              <w:rPr>
                <w:rFonts w:ascii="Arial" w:hAnsi="Arial" w:cs="Arial"/>
                <w:spacing w:val="1"/>
              </w:rPr>
              <w:t>i</w:t>
            </w:r>
            <w:r w:rsidRPr="00930BF4">
              <w:rPr>
                <w:rFonts w:ascii="Arial" w:hAnsi="Arial" w:cs="Arial"/>
              </w:rPr>
              <w:t>on loss, rising</w:t>
            </w:r>
          </w:p>
          <w:p w14:paraId="54BADCAE" w14:textId="77777777" w:rsidR="009227B5" w:rsidRPr="00930BF4" w:rsidRDefault="009227B5" w:rsidP="009227B5">
            <w:pPr>
              <w:ind w:left="103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  <w:spacing w:val="-3"/>
              </w:rPr>
              <w:t>L</w:t>
            </w:r>
            <w:r w:rsidRPr="00930BF4">
              <w:rPr>
                <w:rFonts w:ascii="Arial" w:hAnsi="Arial" w:cs="Arial"/>
                <w:spacing w:val="1"/>
              </w:rPr>
              <w:t>S</w:t>
            </w:r>
            <w:r w:rsidRPr="00930BF4">
              <w:rPr>
                <w:rFonts w:ascii="Arial" w:hAnsi="Arial" w:cs="Arial"/>
              </w:rPr>
              <w:t>T</w:t>
            </w:r>
          </w:p>
          <w:p w14:paraId="1FB0EE7B" w14:textId="77777777" w:rsidR="009227B5" w:rsidRPr="00930BF4" w:rsidRDefault="009227B5" w:rsidP="009227B5">
            <w:pPr>
              <w:ind w:left="103" w:right="347" w:firstLine="60"/>
              <w:rPr>
                <w:rFonts w:ascii="Arial" w:hAnsi="Arial" w:cs="Arial"/>
              </w:rPr>
            </w:pPr>
            <w:r w:rsidRPr="00930BF4">
              <w:rPr>
                <w:rFonts w:ascii="Arial" w:hAnsi="Arial" w:cs="Arial"/>
              </w:rPr>
              <w:t>-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Dis</w:t>
            </w:r>
            <w:r w:rsidRPr="00930BF4">
              <w:rPr>
                <w:rFonts w:ascii="Arial" w:hAnsi="Arial" w:cs="Arial"/>
                <w:spacing w:val="-1"/>
              </w:rPr>
              <w:t>c</w:t>
            </w:r>
            <w:r w:rsidRPr="00930BF4">
              <w:rPr>
                <w:rFonts w:ascii="Arial" w:hAnsi="Arial" w:cs="Arial"/>
              </w:rPr>
              <w:t>uss</w:t>
            </w:r>
            <w:r w:rsidRPr="00930BF4">
              <w:rPr>
                <w:rFonts w:ascii="Arial" w:hAnsi="Arial" w:cs="Arial"/>
                <w:spacing w:val="1"/>
              </w:rPr>
              <w:t>i</w:t>
            </w:r>
            <w:r w:rsidRPr="00930BF4">
              <w:rPr>
                <w:rFonts w:ascii="Arial" w:hAnsi="Arial" w:cs="Arial"/>
              </w:rPr>
              <w:t>on of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r</w:t>
            </w:r>
            <w:r w:rsidRPr="00930BF4">
              <w:rPr>
                <w:rFonts w:ascii="Arial" w:hAnsi="Arial" w:cs="Arial"/>
                <w:spacing w:val="-2"/>
              </w:rPr>
              <w:t>e</w:t>
            </w:r>
            <w:r w:rsidRPr="00930BF4">
              <w:rPr>
                <w:rFonts w:ascii="Arial" w:hAnsi="Arial" w:cs="Arial"/>
              </w:rPr>
              <w:t>sult</w:t>
            </w:r>
            <w:r w:rsidRPr="00930BF4">
              <w:rPr>
                <w:rFonts w:ascii="Arial" w:hAnsi="Arial" w:cs="Arial"/>
                <w:spacing w:val="1"/>
              </w:rPr>
              <w:t xml:space="preserve"> </w:t>
            </w:r>
            <w:r w:rsidRPr="00930BF4">
              <w:rPr>
                <w:rFonts w:ascii="Arial" w:hAnsi="Arial" w:cs="Arial"/>
              </w:rPr>
              <w:t>s</w:t>
            </w:r>
            <w:r w:rsidRPr="00930BF4">
              <w:rPr>
                <w:rFonts w:ascii="Arial" w:hAnsi="Arial" w:cs="Arial"/>
                <w:spacing w:val="2"/>
              </w:rPr>
              <w:t>h</w:t>
            </w:r>
            <w:r w:rsidRPr="00930BF4">
              <w:rPr>
                <w:rFonts w:ascii="Arial" w:hAnsi="Arial" w:cs="Arial"/>
              </w:rPr>
              <w:t xml:space="preserve">ould </w:t>
            </w:r>
            <w:proofErr w:type="spellStart"/>
            <w:r w:rsidRPr="00930BF4">
              <w:rPr>
                <w:rFonts w:ascii="Arial" w:hAnsi="Arial" w:cs="Arial"/>
              </w:rPr>
              <w:t>bas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d</w:t>
            </w:r>
            <w:proofErr w:type="spellEnd"/>
            <w:r w:rsidRPr="00930BF4">
              <w:rPr>
                <w:rFonts w:ascii="Arial" w:hAnsi="Arial" w:cs="Arial"/>
              </w:rPr>
              <w:t xml:space="preserve"> on l</w:t>
            </w:r>
            <w:r w:rsidRPr="00930BF4">
              <w:rPr>
                <w:rFonts w:ascii="Arial" w:hAnsi="Arial" w:cs="Arial"/>
                <w:spacing w:val="1"/>
              </w:rPr>
              <w:t>i</w:t>
            </w:r>
            <w:r w:rsidRPr="00930BF4">
              <w:rPr>
                <w:rFonts w:ascii="Arial" w:hAnsi="Arial" w:cs="Arial"/>
              </w:rPr>
              <w:t>te</w:t>
            </w:r>
            <w:r w:rsidRPr="00930BF4">
              <w:rPr>
                <w:rFonts w:ascii="Arial" w:hAnsi="Arial" w:cs="Arial"/>
                <w:spacing w:val="-1"/>
              </w:rPr>
              <w:t>ra</w:t>
            </w:r>
            <w:r w:rsidRPr="00930BF4">
              <w:rPr>
                <w:rFonts w:ascii="Arial" w:hAnsi="Arial" w:cs="Arial"/>
              </w:rPr>
              <w:t>ture</w:t>
            </w:r>
            <w:r w:rsidRPr="00930BF4">
              <w:rPr>
                <w:rFonts w:ascii="Arial" w:hAnsi="Arial" w:cs="Arial"/>
                <w:spacing w:val="1"/>
              </w:rPr>
              <w:t xml:space="preserve"> r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view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w</w:t>
            </w:r>
            <w:r w:rsidRPr="00930BF4">
              <w:rPr>
                <w:rFonts w:ascii="Arial" w:hAnsi="Arial" w:cs="Arial"/>
                <w:spacing w:val="1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ther</w:t>
            </w:r>
            <w:r w:rsidRPr="00930BF4">
              <w:rPr>
                <w:rFonts w:ascii="Arial" w:hAnsi="Arial" w:cs="Arial"/>
                <w:spacing w:val="1"/>
              </w:rPr>
              <w:t xml:space="preserve"> a</w:t>
            </w:r>
            <w:r w:rsidRPr="00930BF4">
              <w:rPr>
                <w:rFonts w:ascii="Arial" w:hAnsi="Arial" w:cs="Arial"/>
                <w:spacing w:val="-2"/>
              </w:rPr>
              <w:t>g</w:t>
            </w:r>
            <w:r w:rsidRPr="00930BF4">
              <w:rPr>
                <w:rFonts w:ascii="Arial" w:hAnsi="Arial" w:cs="Arial"/>
              </w:rPr>
              <w:t>ree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 xml:space="preserve">or </w:t>
            </w:r>
            <w:r w:rsidRPr="00930BF4">
              <w:rPr>
                <w:rFonts w:ascii="Arial" w:hAnsi="Arial" w:cs="Arial"/>
                <w:spacing w:val="1"/>
              </w:rPr>
              <w:t>d</w:t>
            </w:r>
            <w:r w:rsidRPr="00930BF4">
              <w:rPr>
                <w:rFonts w:ascii="Arial" w:hAnsi="Arial" w:cs="Arial"/>
              </w:rPr>
              <w:t>isa</w:t>
            </w:r>
            <w:r w:rsidRPr="00930BF4">
              <w:rPr>
                <w:rFonts w:ascii="Arial" w:hAnsi="Arial" w:cs="Arial"/>
                <w:spacing w:val="-3"/>
              </w:rPr>
              <w:t>g</w:t>
            </w:r>
            <w:r w:rsidRPr="00930BF4">
              <w:rPr>
                <w:rFonts w:ascii="Arial" w:hAnsi="Arial" w:cs="Arial"/>
                <w:spacing w:val="1"/>
              </w:rPr>
              <w:t>r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e</w:t>
            </w:r>
            <w:r w:rsidRPr="00930BF4">
              <w:rPr>
                <w:rFonts w:ascii="Arial" w:hAnsi="Arial" w:cs="Arial"/>
                <w:spacing w:val="-1"/>
              </w:rPr>
              <w:t xml:space="preserve"> </w:t>
            </w:r>
            <w:r w:rsidRPr="00930BF4">
              <w:rPr>
                <w:rFonts w:ascii="Arial" w:hAnsi="Arial" w:cs="Arial"/>
              </w:rPr>
              <w:t>with</w:t>
            </w:r>
            <w:r w:rsidRPr="00930BF4">
              <w:rPr>
                <w:rFonts w:ascii="Arial" w:hAnsi="Arial" w:cs="Arial"/>
                <w:spacing w:val="5"/>
              </w:rPr>
              <w:t xml:space="preserve"> </w:t>
            </w:r>
            <w:r w:rsidRPr="00930BF4">
              <w:rPr>
                <w:rFonts w:ascii="Arial" w:hAnsi="Arial" w:cs="Arial"/>
                <w:spacing w:val="-5"/>
              </w:rPr>
              <w:t>y</w:t>
            </w:r>
            <w:r w:rsidRPr="00930BF4">
              <w:rPr>
                <w:rFonts w:ascii="Arial" w:hAnsi="Arial" w:cs="Arial"/>
              </w:rPr>
              <w:t>our finding</w:t>
            </w:r>
            <w:r w:rsidRPr="00930BF4">
              <w:rPr>
                <w:rFonts w:ascii="Arial" w:hAnsi="Arial" w:cs="Arial"/>
                <w:spacing w:val="-2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nd</w:t>
            </w:r>
            <w:r w:rsidRPr="00930BF4">
              <w:rPr>
                <w:rFonts w:ascii="Arial" w:hAnsi="Arial" w:cs="Arial"/>
                <w:spacing w:val="2"/>
              </w:rPr>
              <w:t xml:space="preserve"> </w:t>
            </w:r>
            <w:r w:rsidRPr="00930BF4">
              <w:rPr>
                <w:rFonts w:ascii="Arial" w:hAnsi="Arial" w:cs="Arial"/>
                <w:spacing w:val="-1"/>
              </w:rPr>
              <w:t>a</w:t>
            </w:r>
            <w:r w:rsidRPr="00930BF4">
              <w:rPr>
                <w:rFonts w:ascii="Arial" w:hAnsi="Arial" w:cs="Arial"/>
              </w:rPr>
              <w:t>lso r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  <w:spacing w:val="1"/>
              </w:rPr>
              <w:t>f</w:t>
            </w:r>
            <w:r w:rsidRPr="00930BF4">
              <w:rPr>
                <w:rFonts w:ascii="Arial" w:hAnsi="Arial" w:cs="Arial"/>
                <w:spacing w:val="-1"/>
              </w:rPr>
              <w:t>e</w:t>
            </w:r>
            <w:r w:rsidRPr="00930BF4">
              <w:rPr>
                <w:rFonts w:ascii="Arial" w:hAnsi="Arial" w:cs="Arial"/>
              </w:rPr>
              <w:t>r</w:t>
            </w:r>
            <w:r w:rsidRPr="00930BF4">
              <w:rPr>
                <w:rFonts w:ascii="Arial" w:hAnsi="Arial" w:cs="Arial"/>
                <w:spacing w:val="-2"/>
              </w:rPr>
              <w:t>e</w:t>
            </w:r>
            <w:r w:rsidRPr="00930BF4">
              <w:rPr>
                <w:rFonts w:ascii="Arial" w:hAnsi="Arial" w:cs="Arial"/>
                <w:spacing w:val="2"/>
              </w:rPr>
              <w:t>n</w:t>
            </w:r>
            <w:r w:rsidRPr="00930BF4">
              <w:rPr>
                <w:rFonts w:ascii="Arial" w:hAnsi="Arial" w:cs="Arial"/>
                <w:spacing w:val="1"/>
              </w:rPr>
              <w:t>c</w:t>
            </w:r>
            <w:r w:rsidRPr="00930BF4">
              <w:rPr>
                <w:rFonts w:ascii="Arial" w:hAnsi="Arial" w:cs="Arial"/>
              </w:rPr>
              <w:t>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B468" w14:textId="77777777" w:rsidR="009227B5" w:rsidRPr="00930BF4" w:rsidRDefault="009227B5" w:rsidP="009227B5">
            <w:pPr>
              <w:rPr>
                <w:rFonts w:ascii="Arial" w:hAnsi="Arial" w:cs="Arial"/>
              </w:rPr>
            </w:pPr>
          </w:p>
        </w:tc>
      </w:tr>
    </w:tbl>
    <w:p w14:paraId="4F2C3AD8" w14:textId="77777777" w:rsidR="009227B5" w:rsidRPr="00930BF4" w:rsidRDefault="009227B5" w:rsidP="009227B5">
      <w:pPr>
        <w:spacing w:before="33"/>
        <w:rPr>
          <w:rFonts w:ascii="Arial" w:hAnsi="Arial" w:cs="Arial"/>
        </w:rPr>
      </w:pPr>
      <w:r w:rsidRPr="00930BF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967698B" wp14:editId="6F48F0DB">
                <wp:simplePos x="0" y="0"/>
                <wp:positionH relativeFrom="page">
                  <wp:posOffset>4307205</wp:posOffset>
                </wp:positionH>
                <wp:positionV relativeFrom="paragraph">
                  <wp:posOffset>459105</wp:posOffset>
                </wp:positionV>
                <wp:extent cx="5456555" cy="3035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6555" cy="303530"/>
                          <a:chOff x="6783" y="723"/>
                          <a:chExt cx="8593" cy="478"/>
                        </a:xfrm>
                      </wpg:grpSpPr>
                      <wps:wsp>
                        <wps:cNvPr id="5" name="Freeform 29"/>
                        <wps:cNvSpPr>
                          <a:spLocks/>
                        </wps:cNvSpPr>
                        <wps:spPr bwMode="auto">
                          <a:xfrm>
                            <a:off x="6793" y="733"/>
                            <a:ext cx="8573" cy="230"/>
                          </a:xfrm>
                          <a:custGeom>
                            <a:avLst/>
                            <a:gdLst>
                              <a:gd name="T0" fmla="+- 0 6793 6793"/>
                              <a:gd name="T1" fmla="*/ T0 w 8573"/>
                              <a:gd name="T2" fmla="+- 0 964 733"/>
                              <a:gd name="T3" fmla="*/ 964 h 230"/>
                              <a:gd name="T4" fmla="+- 0 15366 6793"/>
                              <a:gd name="T5" fmla="*/ T4 w 8573"/>
                              <a:gd name="T6" fmla="+- 0 964 733"/>
                              <a:gd name="T7" fmla="*/ 964 h 230"/>
                              <a:gd name="T8" fmla="+- 0 15366 6793"/>
                              <a:gd name="T9" fmla="*/ T8 w 8573"/>
                              <a:gd name="T10" fmla="+- 0 733 733"/>
                              <a:gd name="T11" fmla="*/ 733 h 230"/>
                              <a:gd name="T12" fmla="+- 0 6793 6793"/>
                              <a:gd name="T13" fmla="*/ T12 w 8573"/>
                              <a:gd name="T14" fmla="+- 0 733 733"/>
                              <a:gd name="T15" fmla="*/ 733 h 230"/>
                              <a:gd name="T16" fmla="+- 0 6793 6793"/>
                              <a:gd name="T17" fmla="*/ T16 w 8573"/>
                              <a:gd name="T18" fmla="+- 0 964 733"/>
                              <a:gd name="T19" fmla="*/ 96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73" h="230">
                                <a:moveTo>
                                  <a:pt x="0" y="231"/>
                                </a:moveTo>
                                <a:lnTo>
                                  <a:pt x="8573" y="231"/>
                                </a:lnTo>
                                <a:lnTo>
                                  <a:pt x="85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6793" y="964"/>
                            <a:ext cx="617" cy="228"/>
                          </a:xfrm>
                          <a:custGeom>
                            <a:avLst/>
                            <a:gdLst>
                              <a:gd name="T0" fmla="+- 0 6793 6793"/>
                              <a:gd name="T1" fmla="*/ T0 w 617"/>
                              <a:gd name="T2" fmla="+- 0 1192 964"/>
                              <a:gd name="T3" fmla="*/ 1192 h 228"/>
                              <a:gd name="T4" fmla="+- 0 7410 6793"/>
                              <a:gd name="T5" fmla="*/ T4 w 617"/>
                              <a:gd name="T6" fmla="+- 0 1192 964"/>
                              <a:gd name="T7" fmla="*/ 1192 h 228"/>
                              <a:gd name="T8" fmla="+- 0 7410 6793"/>
                              <a:gd name="T9" fmla="*/ T8 w 617"/>
                              <a:gd name="T10" fmla="+- 0 964 964"/>
                              <a:gd name="T11" fmla="*/ 964 h 228"/>
                              <a:gd name="T12" fmla="+- 0 6793 6793"/>
                              <a:gd name="T13" fmla="*/ T12 w 617"/>
                              <a:gd name="T14" fmla="+- 0 964 964"/>
                              <a:gd name="T15" fmla="*/ 964 h 228"/>
                              <a:gd name="T16" fmla="+- 0 6793 6793"/>
                              <a:gd name="T17" fmla="*/ T16 w 617"/>
                              <a:gd name="T18" fmla="+- 0 1192 964"/>
                              <a:gd name="T19" fmla="*/ 1192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7" h="228">
                                <a:moveTo>
                                  <a:pt x="0" y="228"/>
                                </a:moveTo>
                                <a:lnTo>
                                  <a:pt x="617" y="228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0B110" id="Group 4" o:spid="_x0000_s1026" style="position:absolute;margin-left:339.15pt;margin-top:36.15pt;width:429.65pt;height:23.9pt;z-index:-251653632;mso-position-horizontal-relative:page" coordorigin="6783,723" coordsize="8593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">
                <v:shape id="Freeform 29" o:spid="_x0000_s1027" style="position:absolute;left:6793;top:733;width:8573;height:230;visibility:visible;mso-wrap-style:square;v-text-anchor:top" coordsize="857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" path="m,231r8573,l8573,,,,,231xe" fillcolor="yellow" stroked="f">
                  <v:path arrowok="t" o:connecttype="custom" o:connectlocs="0,964;8573,964;8573,733;0,733;0,964" o:connectangles="0,0,0,0,0"/>
                </v:shape>
                <v:shape id="Freeform 30" o:spid="_x0000_s1028" style="position:absolute;left:6793;top:964;width:617;height:228;visibility:visible;mso-wrap-style:square;v-text-anchor:top" coordsize="6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" path="m,228r617,l617,,,,,228xe" fillcolor="yellow" stroked="f">
                  <v:path arrowok="t" o:connecttype="custom" o:connectlocs="0,1192;617,1192;617,964;0,964;0,1192" o:connectangles="0,0,0,0,0"/>
                </v:shape>
                <w10:wrap anchorx="page"/>
              </v:group>
            </w:pict>
          </mc:Fallback>
        </mc:AlternateContent>
      </w:r>
      <w:r w:rsidRPr="00930BF4">
        <w:rPr>
          <w:rFonts w:ascii="Arial" w:hAnsi="Arial" w:cs="Arial"/>
          <w:b/>
          <w:highlight w:val="yellow"/>
        </w:rPr>
        <w:t>PART</w:t>
      </w:r>
      <w:r w:rsidRPr="00930BF4">
        <w:rPr>
          <w:rFonts w:ascii="Arial" w:hAnsi="Arial" w:cs="Arial"/>
          <w:b/>
          <w:spacing w:val="44"/>
          <w:highlight w:val="yellow"/>
        </w:rPr>
        <w:t xml:space="preserve"> </w:t>
      </w:r>
      <w:r w:rsidRPr="00930BF4">
        <w:rPr>
          <w:rFonts w:ascii="Arial" w:hAnsi="Arial" w:cs="Arial"/>
          <w:b/>
          <w:spacing w:val="1"/>
          <w:highlight w:val="yellow"/>
        </w:rPr>
        <w:t>1</w:t>
      </w:r>
      <w:r w:rsidRPr="00930BF4">
        <w:rPr>
          <w:rFonts w:ascii="Arial" w:hAnsi="Arial" w:cs="Arial"/>
          <w:b/>
          <w:highlight w:val="yellow"/>
        </w:rPr>
        <w:t>:</w:t>
      </w:r>
      <w:r w:rsidRPr="00930BF4">
        <w:rPr>
          <w:rFonts w:ascii="Arial" w:hAnsi="Arial" w:cs="Arial"/>
          <w:b/>
        </w:rPr>
        <w:t xml:space="preserve"> C</w:t>
      </w:r>
      <w:r w:rsidRPr="00930BF4">
        <w:rPr>
          <w:rFonts w:ascii="Arial" w:hAnsi="Arial" w:cs="Arial"/>
          <w:b/>
          <w:spacing w:val="4"/>
        </w:rPr>
        <w:t>o</w:t>
      </w:r>
      <w:r w:rsidRPr="00930BF4">
        <w:rPr>
          <w:rFonts w:ascii="Arial" w:hAnsi="Arial" w:cs="Arial"/>
          <w:b/>
          <w:spacing w:val="-3"/>
        </w:rPr>
        <w:t>mm</w:t>
      </w:r>
      <w:r w:rsidRPr="00930BF4">
        <w:rPr>
          <w:rFonts w:ascii="Arial" w:hAnsi="Arial" w:cs="Arial"/>
          <w:b/>
          <w:spacing w:val="3"/>
        </w:rPr>
        <w:t>e</w:t>
      </w:r>
      <w:r w:rsidRPr="00930BF4">
        <w:rPr>
          <w:rFonts w:ascii="Arial" w:hAnsi="Arial" w:cs="Arial"/>
          <w:b/>
        </w:rPr>
        <w:t>nts</w:t>
      </w:r>
    </w:p>
    <w:p w14:paraId="6EDA58D7" w14:textId="77777777" w:rsidR="00F94166" w:rsidRPr="00930BF4" w:rsidRDefault="00F94166">
      <w:pPr>
        <w:spacing w:before="5" w:line="220" w:lineRule="exact"/>
        <w:rPr>
          <w:rFonts w:ascii="Arial" w:hAnsi="Arial" w:cs="Arial"/>
        </w:rPr>
      </w:pPr>
    </w:p>
    <w:p w14:paraId="498F3148" w14:textId="77777777" w:rsidR="00F94166" w:rsidRPr="00930BF4" w:rsidRDefault="00F94166">
      <w:pPr>
        <w:rPr>
          <w:rFonts w:ascii="Arial" w:hAnsi="Arial" w:cs="Arial"/>
        </w:rPr>
        <w:sectPr w:rsidR="00F94166" w:rsidRPr="00930BF4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14:paraId="156276B1" w14:textId="77777777" w:rsidR="00F94166" w:rsidRPr="00930BF4" w:rsidRDefault="00F94166">
      <w:pPr>
        <w:spacing w:before="1" w:line="100" w:lineRule="exact"/>
        <w:rPr>
          <w:rFonts w:ascii="Arial" w:hAnsi="Arial" w:cs="Arial"/>
        </w:rPr>
      </w:pPr>
    </w:p>
    <w:p w14:paraId="7D702E7A" w14:textId="77777777" w:rsidR="00F94166" w:rsidRPr="00930BF4" w:rsidRDefault="00F94166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9227B5" w:rsidRPr="00930BF4" w14:paraId="304BF7CC" w14:textId="77777777" w:rsidTr="009227B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F7C7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30BF4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30BF4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3A357811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227B5" w:rsidRPr="00930BF4" w14:paraId="1DF23815" w14:textId="77777777" w:rsidTr="009227B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1BDB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9D17" w14:textId="77777777" w:rsidR="009227B5" w:rsidRPr="00930BF4" w:rsidRDefault="009227B5" w:rsidP="009227B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30BF4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5100" w14:textId="77777777" w:rsidR="009227B5" w:rsidRPr="00930BF4" w:rsidRDefault="009227B5" w:rsidP="009227B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930BF4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930BF4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930BF4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227B5" w:rsidRPr="00930BF4" w14:paraId="1AD33A01" w14:textId="77777777" w:rsidTr="009227B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3140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30BF4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68946A38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DDDB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30BF4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30BF4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30BF4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623AE988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091DF17C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4D0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2A1C4431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1970E378" w14:textId="77777777" w:rsidR="009227B5" w:rsidRPr="00930BF4" w:rsidRDefault="009227B5" w:rsidP="009227B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3464EFD0" w14:textId="77777777" w:rsidR="009227B5" w:rsidRPr="00930BF4" w:rsidRDefault="009227B5" w:rsidP="009227B5">
      <w:pPr>
        <w:rPr>
          <w:rFonts w:ascii="Arial" w:hAnsi="Arial" w:cs="Arial"/>
        </w:rPr>
      </w:pPr>
    </w:p>
    <w:bookmarkEnd w:id="1"/>
    <w:p w14:paraId="1F50C1ED" w14:textId="77777777" w:rsidR="009227B5" w:rsidRPr="00930BF4" w:rsidRDefault="009227B5" w:rsidP="009227B5">
      <w:pPr>
        <w:rPr>
          <w:rFonts w:ascii="Arial" w:hAnsi="Arial" w:cs="Arial"/>
        </w:rPr>
      </w:pPr>
    </w:p>
    <w:p w14:paraId="24DC3652" w14:textId="77777777" w:rsidR="00930BF4" w:rsidRPr="00F17324" w:rsidRDefault="00930BF4" w:rsidP="00930B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7324">
        <w:rPr>
          <w:rFonts w:ascii="Arial" w:hAnsi="Arial" w:cs="Arial"/>
          <w:b/>
          <w:u w:val="single"/>
        </w:rPr>
        <w:t>Reviewer details:</w:t>
      </w:r>
    </w:p>
    <w:p w14:paraId="2F1CA049" w14:textId="77777777" w:rsidR="00930BF4" w:rsidRPr="00F17324" w:rsidRDefault="00930BF4" w:rsidP="00930BF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F17324">
        <w:rPr>
          <w:rFonts w:ascii="Arial" w:hAnsi="Arial" w:cs="Arial"/>
          <w:b/>
        </w:rPr>
        <w:t>Surv</w:t>
      </w:r>
      <w:proofErr w:type="spellEnd"/>
      <w:r w:rsidRPr="00F17324">
        <w:rPr>
          <w:rFonts w:ascii="Arial" w:hAnsi="Arial" w:cs="Arial"/>
          <w:b/>
        </w:rPr>
        <w:t>. Bello Umar Faruk, Nigeria</w:t>
      </w:r>
    </w:p>
    <w:p w14:paraId="782C5FE2" w14:textId="77777777" w:rsidR="00F94166" w:rsidRPr="00930BF4" w:rsidRDefault="00F94166">
      <w:pPr>
        <w:spacing w:line="200" w:lineRule="exact"/>
        <w:rPr>
          <w:rFonts w:ascii="Arial" w:hAnsi="Arial" w:cs="Arial"/>
        </w:rPr>
      </w:pPr>
    </w:p>
    <w:sectPr w:rsidR="00F94166" w:rsidRPr="00930BF4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59B3" w14:textId="77777777" w:rsidR="00101EA6" w:rsidRDefault="00101EA6">
      <w:r>
        <w:separator/>
      </w:r>
    </w:p>
  </w:endnote>
  <w:endnote w:type="continuationSeparator" w:id="0">
    <w:p w14:paraId="1B300465" w14:textId="77777777" w:rsidR="00101EA6" w:rsidRDefault="0010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7876" w14:textId="77777777" w:rsidR="00F94166" w:rsidRDefault="00000000">
    <w:pPr>
      <w:spacing w:line="200" w:lineRule="exact"/>
    </w:pPr>
    <w:r>
      <w:pict w14:anchorId="7BE498A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9pt;width:52.1pt;height:10.05pt;z-index:-251659776;mso-position-horizontal-relative:page;mso-position-vertical-relative:page" filled="f" stroked="f">
          <v:textbox style="mso-next-textbox:#_x0000_s1028" inset="0,0,0,0">
            <w:txbxContent>
              <w:p w14:paraId="7E523719" w14:textId="77777777" w:rsidR="00F94166" w:rsidRDefault="009A6A4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0BC0D91F">
        <v:shape id="_x0000_s1027" type="#_x0000_t202" style="position:absolute;margin-left:207.95pt;margin-top:796.9pt;width:55.65pt;height:10.05pt;z-index:-251658752;mso-position-horizontal-relative:page;mso-position-vertical-relative:page" filled="f" stroked="f">
          <v:textbox style="mso-next-textbox:#_x0000_s1027" inset="0,0,0,0">
            <w:txbxContent>
              <w:p w14:paraId="587B3F93" w14:textId="77777777" w:rsidR="00F94166" w:rsidRDefault="009A6A4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00563263">
        <v:shape id="_x0000_s1026" type="#_x0000_t202" style="position:absolute;margin-left:347.75pt;margin-top:796.9pt;width:67.75pt;height:10.05pt;z-index:-251657728;mso-position-horizontal-relative:page;mso-position-vertical-relative:page" filled="f" stroked="f">
          <v:textbox style="mso-next-textbox:#_x0000_s1026" inset="0,0,0,0">
            <w:txbxContent>
              <w:p w14:paraId="1B55715D" w14:textId="77777777" w:rsidR="00F94166" w:rsidRDefault="009A6A4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05D7B551">
        <v:shape id="_x0000_s1025" type="#_x0000_t202" style="position:absolute;margin-left:539.05pt;margin-top:796.9pt;width:80.4pt;height:10.05pt;z-index:-251656704;mso-position-horizontal-relative:page;mso-position-vertical-relative:page" filled="f" stroked="f">
          <v:textbox style="mso-next-textbox:#_x0000_s1025" inset="0,0,0,0">
            <w:txbxContent>
              <w:p w14:paraId="4136AEFD" w14:textId="77777777" w:rsidR="00F94166" w:rsidRDefault="009A6A4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EF97" w14:textId="77777777" w:rsidR="00101EA6" w:rsidRDefault="00101EA6">
      <w:r>
        <w:separator/>
      </w:r>
    </w:p>
  </w:footnote>
  <w:footnote w:type="continuationSeparator" w:id="0">
    <w:p w14:paraId="05DFEE6F" w14:textId="77777777" w:rsidR="00101EA6" w:rsidRDefault="0010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4B2E" w14:textId="77777777" w:rsidR="00F94166" w:rsidRDefault="00000000">
    <w:pPr>
      <w:spacing w:line="200" w:lineRule="exact"/>
    </w:pPr>
    <w:r>
      <w:pict w14:anchorId="57448D1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4pt;width:86.8pt;height:14pt;z-index:-251660800;mso-position-horizontal-relative:page;mso-position-vertical-relative:page" filled="f" stroked="f">
          <v:textbox style="mso-next-textbox:#_x0000_s1029" inset="0,0,0,0">
            <w:txbxContent>
              <w:p w14:paraId="3F53A47E" w14:textId="77777777" w:rsidR="00F94166" w:rsidRDefault="009A6A47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8F5"/>
    <w:multiLevelType w:val="multilevel"/>
    <w:tmpl w:val="0936B4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782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66"/>
    <w:rsid w:val="00101EA6"/>
    <w:rsid w:val="00325A0B"/>
    <w:rsid w:val="0035014C"/>
    <w:rsid w:val="003A6BDA"/>
    <w:rsid w:val="003E3B2C"/>
    <w:rsid w:val="00686A2B"/>
    <w:rsid w:val="0076402C"/>
    <w:rsid w:val="007A4F8A"/>
    <w:rsid w:val="009227B5"/>
    <w:rsid w:val="00930BF4"/>
    <w:rsid w:val="009A6A47"/>
    <w:rsid w:val="00E8204A"/>
    <w:rsid w:val="00F35952"/>
    <w:rsid w:val="00F9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C542F"/>
  <w15:docId w15:val="{095F57C1-0992-4EC8-8D5B-B0C429AE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E3B2C"/>
    <w:rPr>
      <w:color w:val="0000FF"/>
      <w:u w:val="single"/>
    </w:rPr>
  </w:style>
  <w:style w:type="paragraph" w:customStyle="1" w:styleId="Affiliation">
    <w:name w:val="Affiliation"/>
    <w:basedOn w:val="Normal"/>
    <w:rsid w:val="00930BF4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23</cp:revision>
  <dcterms:created xsi:type="dcterms:W3CDTF">2025-08-01T07:03:00Z</dcterms:created>
  <dcterms:modified xsi:type="dcterms:W3CDTF">2025-08-06T10:10:00Z</dcterms:modified>
</cp:coreProperties>
</file>