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79CC" w14:textId="0C452398" w:rsidR="00D01F04" w:rsidRPr="006272B2" w:rsidRDefault="006272B2">
      <w:pPr>
        <w:spacing w:before="9" w:line="280" w:lineRule="exact"/>
        <w:rPr>
          <w:sz w:val="28"/>
          <w:szCs w:val="28"/>
          <w:u w:val="single"/>
        </w:rPr>
      </w:pPr>
      <w:r w:rsidRPr="006272B2">
        <w:rPr>
          <w:u w:val="single"/>
        </w:rPr>
        <w:t>Original Research Article</w:t>
      </w:r>
    </w:p>
    <w:p w14:paraId="62301ABE" w14:textId="09C532EF" w:rsidR="00D01F04" w:rsidRDefault="005379FD" w:rsidP="00125D6D">
      <w:pPr>
        <w:spacing w:before="15"/>
        <w:ind w:right="284"/>
        <w:jc w:val="right"/>
        <w:rPr>
          <w:sz w:val="28"/>
          <w:szCs w:val="28"/>
        </w:rPr>
      </w:pPr>
      <w:bookmarkStart w:id="0" w:name="_Hlk205205025"/>
      <w:r>
        <w:rPr>
          <w:b/>
          <w:spacing w:val="-4"/>
          <w:w w:val="112"/>
          <w:sz w:val="28"/>
          <w:szCs w:val="28"/>
        </w:rPr>
        <w:t>K</w:t>
      </w:r>
      <w:r>
        <w:rPr>
          <w:b/>
          <w:w w:val="112"/>
          <w:sz w:val="28"/>
          <w:szCs w:val="28"/>
        </w:rPr>
        <w:t>ekulene:</w:t>
      </w:r>
      <w:r>
        <w:rPr>
          <w:b/>
          <w:spacing w:val="14"/>
          <w:w w:val="112"/>
          <w:sz w:val="28"/>
          <w:szCs w:val="28"/>
        </w:rPr>
        <w:t xml:space="preserve"> </w:t>
      </w:r>
      <w:r>
        <w:rPr>
          <w:b/>
          <w:w w:val="112"/>
          <w:sz w:val="28"/>
          <w:szCs w:val="28"/>
        </w:rPr>
        <w:t>I</w:t>
      </w:r>
      <w:r>
        <w:rPr>
          <w:b/>
          <w:spacing w:val="-12"/>
          <w:w w:val="112"/>
          <w:sz w:val="28"/>
          <w:szCs w:val="28"/>
        </w:rPr>
        <w:t>n</w:t>
      </w:r>
      <w:r>
        <w:rPr>
          <w:b/>
          <w:w w:val="112"/>
          <w:sz w:val="28"/>
          <w:szCs w:val="28"/>
        </w:rPr>
        <w:t>vestigating</w:t>
      </w:r>
      <w:r>
        <w:rPr>
          <w:b/>
          <w:spacing w:val="25"/>
          <w:w w:val="112"/>
          <w:sz w:val="28"/>
          <w:szCs w:val="28"/>
        </w:rPr>
        <w:t xml:space="preserve"> </w:t>
      </w:r>
      <w:r>
        <w:rPr>
          <w:b/>
          <w:sz w:val="28"/>
          <w:szCs w:val="28"/>
        </w:rPr>
        <w:t>its</w:t>
      </w:r>
      <w:r>
        <w:rPr>
          <w:b/>
          <w:spacing w:val="63"/>
          <w:sz w:val="28"/>
          <w:szCs w:val="28"/>
        </w:rPr>
        <w:t xml:space="preserve"> </w:t>
      </w:r>
      <w:r>
        <w:rPr>
          <w:b/>
          <w:w w:val="109"/>
          <w:sz w:val="28"/>
          <w:szCs w:val="28"/>
        </w:rPr>
        <w:t>Vibrational</w:t>
      </w:r>
      <w:r>
        <w:rPr>
          <w:b/>
          <w:spacing w:val="-24"/>
          <w:w w:val="109"/>
          <w:sz w:val="28"/>
          <w:szCs w:val="28"/>
        </w:rPr>
        <w:t xml:space="preserve"> </w:t>
      </w:r>
      <w:r>
        <w:rPr>
          <w:b/>
          <w:w w:val="109"/>
          <w:sz w:val="28"/>
          <w:szCs w:val="28"/>
        </w:rPr>
        <w:t>Modes</w:t>
      </w:r>
      <w:r>
        <w:rPr>
          <w:b/>
          <w:spacing w:val="43"/>
          <w:w w:val="109"/>
          <w:sz w:val="28"/>
          <w:szCs w:val="28"/>
        </w:rPr>
        <w:t xml:space="preserve"> </w:t>
      </w:r>
      <w:r>
        <w:rPr>
          <w:b/>
          <w:w w:val="109"/>
          <w:sz w:val="28"/>
          <w:szCs w:val="28"/>
        </w:rPr>
        <w:t>in</w:t>
      </w:r>
      <w:r w:rsidR="00125D6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Ci</w:t>
      </w:r>
      <w:r>
        <w:rPr>
          <w:b/>
          <w:spacing w:val="-6"/>
          <w:w w:val="107"/>
          <w:sz w:val="28"/>
          <w:szCs w:val="28"/>
        </w:rPr>
        <w:t>r</w:t>
      </w:r>
      <w:r>
        <w:rPr>
          <w:b/>
          <w:w w:val="107"/>
          <w:sz w:val="28"/>
          <w:szCs w:val="28"/>
        </w:rPr>
        <w:t>cumstellar</w:t>
      </w:r>
      <w:r>
        <w:rPr>
          <w:b/>
          <w:spacing w:val="57"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Medium</w:t>
      </w:r>
    </w:p>
    <w:bookmarkEnd w:id="0"/>
    <w:p w14:paraId="6A7EE0CF" w14:textId="77777777" w:rsidR="00D01F04" w:rsidRDefault="00D01F04">
      <w:pPr>
        <w:spacing w:before="10" w:line="260" w:lineRule="exact"/>
        <w:rPr>
          <w:sz w:val="26"/>
          <w:szCs w:val="26"/>
        </w:rPr>
      </w:pPr>
    </w:p>
    <w:p w14:paraId="34C62A1A" w14:textId="77777777" w:rsidR="006272B2" w:rsidRDefault="006272B2">
      <w:pPr>
        <w:spacing w:before="60"/>
        <w:ind w:right="284"/>
        <w:jc w:val="right"/>
        <w:rPr>
          <w:sz w:val="18"/>
          <w:szCs w:val="18"/>
        </w:rPr>
      </w:pPr>
    </w:p>
    <w:p w14:paraId="7D81BEC1" w14:textId="77777777" w:rsidR="00D01F04" w:rsidRDefault="00D01F04">
      <w:pPr>
        <w:spacing w:before="5" w:line="180" w:lineRule="exact"/>
        <w:rPr>
          <w:sz w:val="18"/>
          <w:szCs w:val="18"/>
        </w:rPr>
      </w:pPr>
    </w:p>
    <w:p w14:paraId="757FFDB4" w14:textId="77777777" w:rsidR="00D01F04" w:rsidRDefault="00D01F04">
      <w:pPr>
        <w:spacing w:line="200" w:lineRule="exact"/>
      </w:pPr>
    </w:p>
    <w:p w14:paraId="7F5827C3" w14:textId="77777777" w:rsidR="00D01F04" w:rsidRDefault="00D01F04">
      <w:pPr>
        <w:spacing w:line="200" w:lineRule="exact"/>
      </w:pPr>
    </w:p>
    <w:p w14:paraId="6C8DE0C7" w14:textId="77777777" w:rsidR="00D01F04" w:rsidRDefault="005379FD">
      <w:pPr>
        <w:spacing w:before="15"/>
        <w:ind w:left="663"/>
        <w:rPr>
          <w:sz w:val="28"/>
          <w:szCs w:val="28"/>
        </w:rPr>
      </w:pPr>
      <w:r>
        <w:rPr>
          <w:b/>
          <w:w w:val="111"/>
          <w:sz w:val="28"/>
          <w:szCs w:val="28"/>
        </w:rPr>
        <w:t>Abstract</w:t>
      </w:r>
    </w:p>
    <w:p w14:paraId="19F5368B" w14:textId="77777777" w:rsidR="00D01F04" w:rsidRDefault="00D01F04">
      <w:pPr>
        <w:spacing w:before="1" w:line="180" w:lineRule="exact"/>
        <w:rPr>
          <w:sz w:val="19"/>
          <w:szCs w:val="19"/>
        </w:rPr>
      </w:pPr>
    </w:p>
    <w:p w14:paraId="6F3A3CE6" w14:textId="77777777" w:rsidR="00D01F04" w:rsidRDefault="005379FD" w:rsidP="00A255AC">
      <w:pPr>
        <w:spacing w:before="30" w:line="252" w:lineRule="auto"/>
        <w:ind w:left="392" w:right="347"/>
        <w:rPr>
          <w:sz w:val="18"/>
          <w:szCs w:val="18"/>
        </w:rPr>
      </w:pPr>
      <w:r>
        <w:rPr>
          <w:position w:val="2"/>
          <w:sz w:val="18"/>
          <w:szCs w:val="18"/>
        </w:rPr>
        <w:t>Aims/</w:t>
      </w:r>
      <w:r>
        <w:rPr>
          <w:spacing w:val="29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>objecti</w:t>
      </w:r>
      <w:r>
        <w:rPr>
          <w:spacing w:val="-4"/>
          <w:w w:val="107"/>
          <w:position w:val="2"/>
          <w:sz w:val="18"/>
          <w:szCs w:val="18"/>
        </w:rPr>
        <w:t>v</w:t>
      </w:r>
      <w:r>
        <w:rPr>
          <w:w w:val="107"/>
          <w:position w:val="2"/>
          <w:sz w:val="18"/>
          <w:szCs w:val="18"/>
        </w:rPr>
        <w:t xml:space="preserve">es: </w:t>
      </w:r>
      <w:r>
        <w:rPr>
          <w:spacing w:val="17"/>
          <w:w w:val="107"/>
          <w:position w:val="2"/>
          <w:sz w:val="18"/>
          <w:szCs w:val="18"/>
        </w:rPr>
        <w:t xml:space="preserve"> </w:t>
      </w:r>
      <w:r>
        <w:rPr>
          <w:spacing w:val="-22"/>
          <w:position w:val="2"/>
          <w:sz w:val="18"/>
          <w:szCs w:val="18"/>
        </w:rPr>
        <w:t>T</w:t>
      </w:r>
      <w:r>
        <w:rPr>
          <w:position w:val="2"/>
          <w:sz w:val="18"/>
          <w:szCs w:val="18"/>
        </w:rPr>
        <w:t>o</w:t>
      </w:r>
      <w:r>
        <w:rPr>
          <w:spacing w:val="33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i</w:t>
      </w:r>
      <w:r>
        <w:rPr>
          <w:spacing w:val="-4"/>
          <w:w w:val="109"/>
          <w:position w:val="2"/>
          <w:sz w:val="18"/>
          <w:szCs w:val="18"/>
        </w:rPr>
        <w:t>nv</w:t>
      </w:r>
      <w:r>
        <w:rPr>
          <w:w w:val="109"/>
          <w:position w:val="2"/>
          <w:sz w:val="18"/>
          <w:szCs w:val="18"/>
        </w:rPr>
        <w:t>estigate</w:t>
      </w:r>
      <w:r>
        <w:rPr>
          <w:spacing w:val="26"/>
          <w:w w:val="109"/>
          <w:position w:val="2"/>
          <w:sz w:val="18"/>
          <w:szCs w:val="18"/>
        </w:rPr>
        <w:t xml:space="preserve"> </w:t>
      </w:r>
      <w:proofErr w:type="gramStart"/>
      <w:r>
        <w:rPr>
          <w:position w:val="2"/>
          <w:sz w:val="18"/>
          <w:szCs w:val="18"/>
        </w:rPr>
        <w:t xml:space="preserve">the </w:t>
      </w:r>
      <w:r>
        <w:rPr>
          <w:spacing w:val="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vib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>ational</w:t>
      </w:r>
      <w:proofErr w:type="gramEnd"/>
      <w:r>
        <w:rPr>
          <w:position w:val="2"/>
          <w:sz w:val="18"/>
          <w:szCs w:val="18"/>
        </w:rPr>
        <w:t xml:space="preserve"> </w:t>
      </w:r>
      <w:r>
        <w:rPr>
          <w:spacing w:val="16"/>
          <w:position w:val="2"/>
          <w:sz w:val="18"/>
          <w:szCs w:val="18"/>
        </w:rPr>
        <w:t xml:space="preserve"> </w:t>
      </w:r>
      <w:r>
        <w:rPr>
          <w:w w:val="110"/>
          <w:position w:val="2"/>
          <w:sz w:val="18"/>
          <w:szCs w:val="18"/>
        </w:rPr>
        <w:t>prope</w:t>
      </w:r>
      <w:r>
        <w:rPr>
          <w:spacing w:val="8"/>
          <w:w w:val="110"/>
          <w:position w:val="2"/>
          <w:sz w:val="18"/>
          <w:szCs w:val="18"/>
        </w:rPr>
        <w:t>r</w:t>
      </w:r>
      <w:r>
        <w:rPr>
          <w:w w:val="110"/>
          <w:position w:val="2"/>
          <w:sz w:val="18"/>
          <w:szCs w:val="18"/>
        </w:rPr>
        <w:t>ties</w:t>
      </w:r>
      <w:r>
        <w:rPr>
          <w:spacing w:val="22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24"/>
          <w:position w:val="2"/>
          <w:sz w:val="18"/>
          <w:szCs w:val="18"/>
        </w:rPr>
        <w:t xml:space="preserve"> </w:t>
      </w: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ekulene</w:t>
      </w:r>
      <w:r>
        <w:rPr>
          <w:spacing w:val="24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48</w:t>
      </w:r>
      <w:r>
        <w:rPr>
          <w:spacing w:val="10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24 </w:t>
      </w:r>
      <w:r>
        <w:rPr>
          <w:position w:val="2"/>
          <w:sz w:val="18"/>
          <w:szCs w:val="18"/>
        </w:rPr>
        <w:t>),</w:t>
      </w:r>
      <w:r>
        <w:rPr>
          <w:spacing w:val="3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  larg</w:t>
      </w:r>
      <w:r>
        <w:rPr>
          <w:spacing w:val="-3"/>
          <w:position w:val="2"/>
          <w:sz w:val="18"/>
          <w:szCs w:val="18"/>
        </w:rPr>
        <w:t>e</w:t>
      </w:r>
      <w:r>
        <w:rPr>
          <w:position w:val="2"/>
          <w:sz w:val="18"/>
          <w:szCs w:val="18"/>
        </w:rPr>
        <w:t xml:space="preserve">, </w:t>
      </w:r>
      <w:r>
        <w:rPr>
          <w:spacing w:val="27"/>
          <w:position w:val="2"/>
          <w:sz w:val="18"/>
          <w:szCs w:val="18"/>
        </w:rPr>
        <w:t xml:space="preserve"> </w:t>
      </w:r>
      <w:r>
        <w:rPr>
          <w:w w:val="101"/>
          <w:position w:val="2"/>
          <w:sz w:val="18"/>
          <w:szCs w:val="18"/>
        </w:rPr>
        <w:t xml:space="preserve">highly </w:t>
      </w:r>
      <w:r>
        <w:rPr>
          <w:w w:val="107"/>
          <w:sz w:val="18"/>
          <w:szCs w:val="18"/>
        </w:rPr>
        <w:t>symmet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</w:t>
      </w:r>
      <w:r>
        <w:rPr>
          <w:spacing w:val="2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polycyclic</w:t>
      </w:r>
      <w:r>
        <w:rPr>
          <w:spacing w:val="4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aromatic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ydrocarbon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AH),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9"/>
          <w:sz w:val="18"/>
          <w:szCs w:val="18"/>
        </w:rPr>
        <w:t xml:space="preserve"> </w:t>
      </w:r>
      <w:r>
        <w:rPr>
          <w:spacing w:val="-6"/>
          <w:w w:val="112"/>
          <w:sz w:val="18"/>
          <w:szCs w:val="18"/>
        </w:rPr>
        <w:t>e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aluate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potential </w:t>
      </w:r>
      <w:r>
        <w:rPr>
          <w:spacing w:val="24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13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  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ier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z w:val="18"/>
          <w:szCs w:val="18"/>
        </w:rPr>
        <w:t xml:space="preserve">Aromatic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3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4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(AIBs)</w:t>
      </w:r>
      <w:r>
        <w:rPr>
          <w:spacing w:val="4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4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circumstellar</w:t>
      </w:r>
      <w:r>
        <w:rPr>
          <w:spacing w:val="4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interstellar  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vironment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 </w:t>
      </w:r>
      <w:r>
        <w:rPr>
          <w:spacing w:val="3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3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aims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assess</w:t>
      </w:r>
      <w:r>
        <w:rPr>
          <w:spacing w:val="13"/>
          <w:w w:val="126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-10"/>
          <w:w w:val="109"/>
          <w:sz w:val="18"/>
          <w:szCs w:val="18"/>
        </w:rPr>
        <w:t>’</w:t>
      </w:r>
      <w:r>
        <w:rPr>
          <w:w w:val="109"/>
          <w:sz w:val="18"/>
          <w:szCs w:val="18"/>
        </w:rPr>
        <w:t xml:space="preserve">s </w:t>
      </w:r>
      <w:r>
        <w:rPr>
          <w:w w:val="109"/>
          <w:sz w:val="18"/>
          <w:szCs w:val="18"/>
        </w:rPr>
        <w:t>astrochemical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rel</w:t>
      </w:r>
      <w:r>
        <w:rPr>
          <w:spacing w:val="-5"/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ance</w:t>
      </w:r>
      <w:r>
        <w:rPr>
          <w:spacing w:val="4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diagnostic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utility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modeling </w:t>
      </w:r>
      <w:r>
        <w:rPr>
          <w:spacing w:val="26"/>
          <w:sz w:val="18"/>
          <w:szCs w:val="18"/>
        </w:rPr>
        <w:t xml:space="preserve"> </w:t>
      </w:r>
      <w:r>
        <w:rPr>
          <w:spacing w:val="-22"/>
          <w:w w:val="119"/>
          <w:sz w:val="18"/>
          <w:szCs w:val="18"/>
        </w:rPr>
        <w:t>P</w:t>
      </w:r>
      <w:r>
        <w:rPr>
          <w:w w:val="95"/>
          <w:sz w:val="18"/>
          <w:szCs w:val="18"/>
        </w:rPr>
        <w:t xml:space="preserve">AH </w:t>
      </w:r>
      <w:r>
        <w:rPr>
          <w:w w:val="109"/>
          <w:sz w:val="18"/>
          <w:szCs w:val="18"/>
        </w:rPr>
        <w:t>populations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spac</w:t>
      </w:r>
      <w:r>
        <w:rPr>
          <w:spacing w:val="-3"/>
          <w:w w:val="119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283F2B8F" w14:textId="4DBF8572" w:rsidR="00D01F04" w:rsidRDefault="005379FD" w:rsidP="00A255AC">
      <w:pPr>
        <w:spacing w:before="54" w:line="309" w:lineRule="auto"/>
        <w:ind w:left="392" w:right="343"/>
        <w:rPr>
          <w:sz w:val="18"/>
          <w:szCs w:val="18"/>
        </w:rPr>
      </w:pPr>
      <w:r>
        <w:rPr>
          <w:sz w:val="18"/>
          <w:szCs w:val="18"/>
        </w:rPr>
        <w:t xml:space="preserve">Methodology:  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Density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Functional</w:t>
      </w:r>
      <w:proofErr w:type="gramEnd"/>
      <w:r>
        <w:rPr>
          <w:sz w:val="18"/>
          <w:szCs w:val="18"/>
        </w:rPr>
        <w:t xml:space="preserve">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(DFT)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calculations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ere 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per</w:t>
      </w:r>
      <w:r>
        <w:rPr>
          <w:spacing w:val="-5"/>
          <w:w w:val="108"/>
          <w:sz w:val="18"/>
          <w:szCs w:val="18"/>
        </w:rPr>
        <w:t>f</w:t>
      </w:r>
      <w:r>
        <w:rPr>
          <w:w w:val="108"/>
          <w:sz w:val="18"/>
          <w:szCs w:val="18"/>
        </w:rPr>
        <w:t>o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med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05"/>
          <w:sz w:val="18"/>
          <w:szCs w:val="18"/>
        </w:rPr>
        <w:t xml:space="preserve">GAMESS </w:t>
      </w:r>
      <w:r>
        <w:rPr>
          <w:w w:val="110"/>
          <w:sz w:val="18"/>
          <w:szCs w:val="18"/>
        </w:rPr>
        <w:t xml:space="preserve">quantum 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chemist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y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pa</w:t>
      </w:r>
      <w:r>
        <w:rPr>
          <w:spacing w:val="-4"/>
          <w:w w:val="110"/>
          <w:sz w:val="18"/>
          <w:szCs w:val="18"/>
        </w:rPr>
        <w:t>c</w:t>
      </w:r>
      <w:r>
        <w:rPr>
          <w:w w:val="110"/>
          <w:sz w:val="18"/>
          <w:szCs w:val="18"/>
        </w:rPr>
        <w:t>kag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 xml:space="preserve">The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proofErr w:type="gramEnd"/>
      <w:r>
        <w:rPr>
          <w:sz w:val="18"/>
          <w:szCs w:val="18"/>
        </w:rPr>
        <w:t>3</w:t>
      </w:r>
      <w:r>
        <w:rPr>
          <w:spacing w:val="-25"/>
          <w:sz w:val="18"/>
          <w:szCs w:val="18"/>
        </w:rPr>
        <w:t>L</w:t>
      </w:r>
      <w:r>
        <w:rPr>
          <w:sz w:val="18"/>
          <w:szCs w:val="18"/>
        </w:rPr>
        <w:t xml:space="preserve">YP/6-31G(d)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el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empl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ed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w w:val="103"/>
          <w:sz w:val="18"/>
          <w:szCs w:val="18"/>
        </w:rPr>
        <w:t>optimi</w:t>
      </w:r>
      <w:r>
        <w:rPr>
          <w:spacing w:val="-3"/>
          <w:w w:val="103"/>
          <w:sz w:val="18"/>
          <w:szCs w:val="18"/>
        </w:rPr>
        <w:t>z</w:t>
      </w:r>
      <w:r>
        <w:rPr>
          <w:w w:val="125"/>
          <w:sz w:val="18"/>
          <w:szCs w:val="18"/>
        </w:rPr>
        <w:t xml:space="preserve">e </w:t>
      </w:r>
      <w:r>
        <w:rPr>
          <w:w w:val="111"/>
          <w:sz w:val="18"/>
          <w:szCs w:val="18"/>
        </w:rPr>
        <w:t>geomet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ies </w:t>
      </w:r>
      <w:r>
        <w:rPr>
          <w:spacing w:val="3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 </w:t>
      </w:r>
      <w:r>
        <w:rPr>
          <w:spacing w:val="3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compute </w:t>
      </w:r>
      <w:r>
        <w:rPr>
          <w:spacing w:val="2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 (IR) </w:t>
      </w:r>
      <w:r>
        <w:rPr>
          <w:spacing w:val="3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frequencie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    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 xml:space="preserve">or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 </w:t>
      </w:r>
      <w:r>
        <w:rPr>
          <w:spacing w:val="37"/>
          <w:sz w:val="18"/>
          <w:szCs w:val="18"/>
        </w:rPr>
        <w:t xml:space="preserve"> </w:t>
      </w:r>
      <w:proofErr w:type="gramStart"/>
      <w:r>
        <w:rPr>
          <w:w w:val="108"/>
          <w:sz w:val="18"/>
          <w:szCs w:val="18"/>
        </w:rPr>
        <w:t>molecul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 xml:space="preserve">,   </w:t>
      </w:r>
      <w:proofErr w:type="gramEnd"/>
      <w:r>
        <w:rPr>
          <w:w w:val="112"/>
          <w:sz w:val="18"/>
          <w:szCs w:val="18"/>
        </w:rPr>
        <w:t>rest</w:t>
      </w:r>
      <w:r>
        <w:rPr>
          <w:spacing w:val="3"/>
          <w:w w:val="112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icted </w:t>
      </w:r>
      <w:proofErr w:type="spellStart"/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</w:t>
      </w:r>
      <w:proofErr w:type="spellEnd"/>
      <w:r>
        <w:rPr>
          <w:w w:val="109"/>
          <w:sz w:val="18"/>
          <w:szCs w:val="18"/>
        </w:rPr>
        <w:t>–</w:t>
      </w:r>
      <w:proofErr w:type="spellStart"/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proofErr w:type="spellEnd"/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(RHF)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115"/>
          <w:sz w:val="18"/>
          <w:szCs w:val="18"/>
        </w:rPr>
        <w:t>w</w:t>
      </w:r>
      <w:r>
        <w:rPr>
          <w:w w:val="115"/>
          <w:sz w:val="18"/>
          <w:szCs w:val="18"/>
        </w:rPr>
        <w:t>as</w:t>
      </w:r>
      <w:r>
        <w:rPr>
          <w:spacing w:val="15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used,</w:t>
      </w:r>
      <w:r>
        <w:rPr>
          <w:sz w:val="18"/>
          <w:szCs w:val="18"/>
        </w:rPr>
        <w:t>while</w:t>
      </w:r>
      <w:proofErr w:type="spellEnd"/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unrest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icted</w:t>
      </w:r>
      <w:r>
        <w:rPr>
          <w:spacing w:val="28"/>
          <w:w w:val="109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</w:t>
      </w:r>
      <w:proofErr w:type="spellEnd"/>
      <w:r>
        <w:rPr>
          <w:w w:val="109"/>
          <w:sz w:val="18"/>
          <w:szCs w:val="18"/>
        </w:rPr>
        <w:t>–</w:t>
      </w:r>
      <w:proofErr w:type="spellStart"/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proofErr w:type="spellEnd"/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(UHF)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method</w:t>
      </w:r>
      <w:r>
        <w:rPr>
          <w:spacing w:val="24"/>
          <w:w w:val="11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w</w:t>
      </w:r>
      <w:r>
        <w:rPr>
          <w:w w:val="110"/>
          <w:sz w:val="18"/>
          <w:szCs w:val="18"/>
        </w:rPr>
        <w:t>as</w:t>
      </w:r>
      <w:r>
        <w:rPr>
          <w:spacing w:val="3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applied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cation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obtain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ell-</w:t>
      </w:r>
      <w:r>
        <w:rPr>
          <w:sz w:val="18"/>
          <w:szCs w:val="18"/>
        </w:rPr>
        <w:t xml:space="preserve">defined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orbital</w:t>
      </w:r>
      <w:r>
        <w:rPr>
          <w:spacing w:val="2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energie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.</w:t>
      </w:r>
      <w:r>
        <w:rPr>
          <w:spacing w:val="1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Mulli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en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population </w:t>
      </w:r>
      <w:r>
        <w:rPr>
          <w:spacing w:val="1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analysis</w:t>
      </w:r>
      <w:proofErr w:type="gramEnd"/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used</w:t>
      </w:r>
      <w:r>
        <w:rPr>
          <w:spacing w:val="-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 xml:space="preserve">assess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electronic</w:t>
      </w:r>
      <w:r>
        <w:rPr>
          <w:spacing w:val="-2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charge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redist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 upon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ionization. 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Si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ulated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IR</w:t>
      </w:r>
      <w:r>
        <w:rPr>
          <w:spacing w:val="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spect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ere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const</w:t>
      </w:r>
      <w:r>
        <w:rPr>
          <w:spacing w:val="3"/>
          <w:w w:val="111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ucted </w:t>
      </w:r>
      <w:r>
        <w:rPr>
          <w:sz w:val="18"/>
          <w:szCs w:val="18"/>
        </w:rPr>
        <w:t>using</w:t>
      </w:r>
      <w:r>
        <w:rPr>
          <w:spacing w:val="4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Lorentzian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profiles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proofErr w:type="gramStart"/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z w:val="18"/>
          <w:szCs w:val="18"/>
        </w:rPr>
        <w:t>full</w:t>
      </w:r>
      <w:proofErr w:type="gramEnd"/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width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half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maxi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um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(FWHM).</w:t>
      </w:r>
    </w:p>
    <w:p w14:paraId="1A76C4EC" w14:textId="77777777" w:rsidR="00D01F04" w:rsidRDefault="005379FD" w:rsidP="00A255AC">
      <w:pPr>
        <w:spacing w:line="200" w:lineRule="exact"/>
        <w:ind w:left="392" w:right="351"/>
        <w:rPr>
          <w:sz w:val="18"/>
          <w:szCs w:val="18"/>
        </w:rPr>
      </w:pPr>
      <w:r>
        <w:pict w14:anchorId="36EFA1AD">
          <v:group id="_x0000_s1040" style="position:absolute;left:0;text-align:left;margin-left:100pt;margin-top:-153.9pt;width:395.95pt;height:275.9pt;z-index:-1586;mso-position-horizontal-relative:page" coordorigin="2000,-3078" coordsize="7919,5518">
            <v:shape id="_x0000_s1044" style="position:absolute;left:2004;top:-3074;width:7911;height:0" coordorigin="2004,-3074" coordsize="7911,0" path="m2004,-3074r7912,e" filled="f" strokeweight=".14042mm">
              <v:path arrowok="t"/>
            </v:shape>
            <v:shape id="_x0000_s1043" style="position:absolute;left:2008;top:-3070;width:0;height:5503" coordorigin="2008,-3070" coordsize="0,5503" path="m2008,2433r,-5503e" filled="f" strokeweight=".14042mm">
              <v:path arrowok="t"/>
            </v:shape>
            <v:shape id="_x0000_s1042" style="position:absolute;left:9912;top:-3070;width:0;height:5503" coordorigin="9912,-3070" coordsize="0,5503" path="m9912,2433r,-5503e" filled="f" strokeweight=".14042mm">
              <v:path arrowok="t"/>
            </v:shape>
            <v:shape id="_x0000_s1041" style="position:absolute;left:2004;top:2437;width:7911;height:0" coordorigin="2004,2437" coordsize="7911,0" path="m2004,2437r7912,e" filled="f" strokeweight=".14042mm">
              <v:path arrowok="t"/>
            </v:shape>
            <w10:wrap anchorx="page"/>
          </v:group>
        </w:pict>
      </w:r>
      <w:r>
        <w:rPr>
          <w:w w:val="109"/>
          <w:sz w:val="18"/>
          <w:szCs w:val="18"/>
        </w:rPr>
        <w:t xml:space="preserve">Results: 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16"/>
          <w:w w:val="109"/>
          <w:sz w:val="18"/>
          <w:szCs w:val="18"/>
        </w:rPr>
        <w:t xml:space="preserve"> </w:t>
      </w:r>
      <w:proofErr w:type="gramStart"/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xhibits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distinct</w:t>
      </w:r>
      <w:proofErr w:type="gram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2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 </w:t>
      </w:r>
      <w:r>
        <w:rPr>
          <w:spacing w:val="2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ing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topology </w:t>
      </w:r>
      <w:r>
        <w:rPr>
          <w:spacing w:val="1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596D5F82" w14:textId="77777777" w:rsidR="00D01F04" w:rsidRDefault="005379FD" w:rsidP="00A255AC">
      <w:pPr>
        <w:spacing w:before="64"/>
        <w:ind w:left="392" w:right="351"/>
        <w:rPr>
          <w:sz w:val="18"/>
          <w:szCs w:val="18"/>
        </w:rPr>
      </w:pPr>
      <w:proofErr w:type="spellStart"/>
      <w:r>
        <w:rPr>
          <w:w w:val="112"/>
          <w:sz w:val="18"/>
          <w:szCs w:val="18"/>
        </w:rPr>
        <w:t>supe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aromatic</w:t>
      </w:r>
      <w:proofErr w:type="spellEnd"/>
      <w:r>
        <w:rPr>
          <w:spacing w:val="1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cha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acte</w:t>
      </w:r>
      <w:r>
        <w:rPr>
          <w:spacing w:val="-10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. </w:t>
      </w:r>
      <w:r>
        <w:rPr>
          <w:spacing w:val="28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proofErr w:type="gramEnd"/>
      <w:r>
        <w:rPr>
          <w:sz w:val="18"/>
          <w:szCs w:val="18"/>
        </w:rPr>
        <w:t xml:space="preserve"> </w:t>
      </w:r>
      <w:r>
        <w:rPr>
          <w:spacing w:val="2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2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out-of-plane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bending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860.9 </w:t>
      </w:r>
      <w:r>
        <w:rPr>
          <w:spacing w:val="2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53F5ECE5" w14:textId="77777777" w:rsidR="00D01F04" w:rsidRDefault="005379FD" w:rsidP="00A255AC">
      <w:pPr>
        <w:spacing w:before="40"/>
        <w:ind w:left="392" w:right="347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884.4 </w:t>
      </w:r>
      <w:r>
        <w:rPr>
          <w:spacing w:val="2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proofErr w:type="gramEnd"/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1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prominent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near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3096.7 </w:t>
      </w:r>
      <w:r>
        <w:rPr>
          <w:spacing w:val="2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compa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ing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ell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>ed</w:t>
      </w:r>
    </w:p>
    <w:p w14:paraId="1C8DF1E6" w14:textId="77777777" w:rsidR="00D01F04" w:rsidRDefault="005379FD" w:rsidP="00A255AC">
      <w:pPr>
        <w:spacing w:before="64" w:line="300" w:lineRule="auto"/>
        <w:ind w:left="392" w:right="343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11.2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proofErr w:type="gramEnd"/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3.3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µm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 xml:space="preserve">.  </w:t>
      </w:r>
      <w:r>
        <w:rPr>
          <w:spacing w:val="28"/>
          <w:w w:val="10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Upon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ionization</w:t>
      </w:r>
      <w:proofErr w:type="gramEnd"/>
      <w:r>
        <w:rPr>
          <w:sz w:val="18"/>
          <w:szCs w:val="18"/>
        </w:rPr>
        <w:t xml:space="preserve">, </w:t>
      </w:r>
      <w:r>
        <w:rPr>
          <w:spacing w:val="4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3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redist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 </w:t>
      </w:r>
      <w:r>
        <w:rPr>
          <w:spacing w:val="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enhances</w:t>
      </w:r>
      <w:r>
        <w:rPr>
          <w:spacing w:val="4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the </w:t>
      </w:r>
      <w:r>
        <w:rPr>
          <w:sz w:val="18"/>
          <w:szCs w:val="18"/>
        </w:rPr>
        <w:t>intensity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 CC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in-plane </w:t>
      </w:r>
      <w:r>
        <w:rPr>
          <w:spacing w:val="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bending</w:t>
      </w:r>
      <w:r>
        <w:rPr>
          <w:spacing w:val="-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mode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>,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1600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1000</w:t>
      </w:r>
      <w:r>
        <w:rPr>
          <w:spacing w:val="38"/>
          <w:sz w:val="18"/>
          <w:szCs w:val="18"/>
        </w:rPr>
        <w:t xml:space="preserve"> 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3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region.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most </w:t>
      </w:r>
      <w:r>
        <w:rPr>
          <w:w w:val="113"/>
          <w:sz w:val="18"/>
          <w:szCs w:val="18"/>
        </w:rPr>
        <w:t>intense</w:t>
      </w:r>
      <w:r>
        <w:rPr>
          <w:spacing w:val="8"/>
          <w:w w:val="1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peak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1221.1 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8.2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-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Compa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ison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compact </w:t>
      </w:r>
      <w:proofErr w:type="spellStart"/>
      <w:r>
        <w:rPr>
          <w:w w:val="110"/>
          <w:sz w:val="18"/>
          <w:szCs w:val="18"/>
        </w:rPr>
        <w:t>circumcoronene</w:t>
      </w:r>
      <w:proofErr w:type="spellEnd"/>
      <w:r>
        <w:rPr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points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unique </w:t>
      </w:r>
      <w:r>
        <w:rPr>
          <w:spacing w:val="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spect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al</w:t>
      </w:r>
      <w:proofErr w:type="gramEnd"/>
      <w:r>
        <w:rPr>
          <w:spacing w:val="-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signatures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ekulene</w:t>
      </w:r>
      <w:r>
        <w:rPr>
          <w:spacing w:val="-10"/>
          <w:w w:val="106"/>
          <w:sz w:val="18"/>
          <w:szCs w:val="18"/>
        </w:rPr>
        <w:t>’</w:t>
      </w:r>
      <w:r>
        <w:rPr>
          <w:w w:val="106"/>
          <w:sz w:val="18"/>
          <w:szCs w:val="18"/>
        </w:rPr>
        <w:t>s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</w:t>
      </w:r>
      <w:r>
        <w:rPr>
          <w:spacing w:val="-3"/>
          <w:w w:val="114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w w:val="107"/>
          <w:sz w:val="18"/>
          <w:szCs w:val="18"/>
        </w:rPr>
        <w:t>Conclusion:</w:t>
      </w:r>
      <w:r>
        <w:rPr>
          <w:spacing w:val="43"/>
          <w:w w:val="10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results</w:t>
      </w:r>
      <w:proofErr w:type="gramEnd"/>
      <w:r>
        <w:rPr>
          <w:spacing w:val="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suggest</w:t>
      </w:r>
      <w:r>
        <w:rPr>
          <w:spacing w:val="2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especially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z w:val="18"/>
          <w:szCs w:val="18"/>
        </w:rPr>
        <w:t xml:space="preserve">could </w:t>
      </w:r>
      <w:r>
        <w:rPr>
          <w:spacing w:val="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significantly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composite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emission</w:t>
      </w:r>
      <w:r>
        <w:rPr>
          <w:spacing w:val="-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ed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4"/>
          <w:sz w:val="18"/>
          <w:szCs w:val="18"/>
        </w:rPr>
        <w:t>V</w:t>
      </w:r>
      <w:r>
        <w:rPr>
          <w:sz w:val="18"/>
          <w:szCs w:val="18"/>
        </w:rPr>
        <w:t>-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e</w:t>
      </w:r>
      <w:r>
        <w:rPr>
          <w:spacing w:val="-4"/>
          <w:w w:val="117"/>
          <w:sz w:val="18"/>
          <w:szCs w:val="18"/>
        </w:rPr>
        <w:t>n</w:t>
      </w:r>
      <w:r>
        <w:rPr>
          <w:w w:val="108"/>
          <w:sz w:val="18"/>
          <w:szCs w:val="18"/>
        </w:rPr>
        <w:t>vironment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C85BCD4" w14:textId="77777777" w:rsidR="00D01F04" w:rsidRDefault="005379FD" w:rsidP="00A255AC">
      <w:pPr>
        <w:spacing w:before="56"/>
        <w:ind w:left="324" w:right="119"/>
        <w:rPr>
          <w:sz w:val="18"/>
          <w:szCs w:val="18"/>
        </w:rPr>
      </w:pPr>
      <w:r>
        <w:pict w14:anchorId="221A2BB7">
          <v:group id="_x0000_s1038" style="position:absolute;left:0;text-align:left;margin-left:100.2pt;margin-top:38.25pt;width:158.75pt;height:0;z-index:-1585;mso-position-horizontal-relative:page" coordorigin="2004,765" coordsize="3175,0">
            <v:shape id="_x0000_s1039" style="position:absolute;left:2004;top:765;width:3175;height:0" coordorigin="2004,765" coordsize="3175,0" path="m2004,765r3175,e" filled="f" strokeweight=".14042mm">
              <v:path arrowok="t"/>
            </v:shape>
            <w10:wrap anchorx="page"/>
          </v:group>
        </w:pict>
      </w:r>
      <w:r>
        <w:rPr>
          <w:spacing w:val="-7"/>
          <w:sz w:val="18"/>
          <w:szCs w:val="18"/>
        </w:rPr>
        <w:t>K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ords: </w:t>
      </w:r>
      <w:r>
        <w:rPr>
          <w:spacing w:val="9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-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Aromatic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2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Band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,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Interstellar</w:t>
      </w:r>
      <w:r>
        <w:rPr>
          <w:spacing w:val="-1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molecule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,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DFT </w:t>
      </w:r>
      <w:r>
        <w:rPr>
          <w:w w:val="109"/>
          <w:sz w:val="18"/>
          <w:szCs w:val="18"/>
        </w:rPr>
        <w:t>calculation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-8"/>
          <w:w w:val="10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Astrochemist</w:t>
      </w:r>
      <w:r>
        <w:rPr>
          <w:spacing w:val="5"/>
          <w:w w:val="107"/>
          <w:sz w:val="18"/>
          <w:szCs w:val="18"/>
        </w:rPr>
        <w:t>r</w:t>
      </w:r>
      <w:r>
        <w:rPr>
          <w:w w:val="99"/>
          <w:sz w:val="18"/>
          <w:szCs w:val="18"/>
        </w:rPr>
        <w:t>y</w:t>
      </w:r>
    </w:p>
    <w:p w14:paraId="01A9D44E" w14:textId="77777777" w:rsidR="00D01F04" w:rsidRDefault="00D01F04" w:rsidP="00A255AC">
      <w:pPr>
        <w:spacing w:before="3" w:line="100" w:lineRule="exact"/>
        <w:rPr>
          <w:sz w:val="11"/>
          <w:szCs w:val="11"/>
        </w:rPr>
      </w:pPr>
    </w:p>
    <w:p w14:paraId="6B426C28" w14:textId="77777777" w:rsidR="00D01F04" w:rsidRDefault="00D01F04" w:rsidP="00A255AC">
      <w:pPr>
        <w:spacing w:line="200" w:lineRule="exact"/>
      </w:pPr>
    </w:p>
    <w:p w14:paraId="6E3C20BB" w14:textId="77777777" w:rsidR="00D01F04" w:rsidRDefault="00D01F04" w:rsidP="00A255AC">
      <w:pPr>
        <w:spacing w:line="200" w:lineRule="exact"/>
      </w:pPr>
    </w:p>
    <w:p w14:paraId="61089A95" w14:textId="77777777" w:rsidR="00D01F04" w:rsidRDefault="00D01F04" w:rsidP="00A255AC">
      <w:pPr>
        <w:spacing w:before="18" w:line="200" w:lineRule="exact"/>
      </w:pPr>
    </w:p>
    <w:p w14:paraId="221F1DF2" w14:textId="77777777" w:rsidR="00D01F04" w:rsidRDefault="005379FD" w:rsidP="00A255AC">
      <w:pPr>
        <w:spacing w:before="15"/>
        <w:ind w:left="324" w:right="6284"/>
        <w:rPr>
          <w:sz w:val="28"/>
          <w:szCs w:val="28"/>
        </w:rPr>
      </w:pPr>
      <w:r>
        <w:rPr>
          <w:b/>
          <w:sz w:val="28"/>
          <w:szCs w:val="28"/>
        </w:rPr>
        <w:t xml:space="preserve">1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Int</w:t>
      </w:r>
      <w:r>
        <w:rPr>
          <w:b/>
          <w:spacing w:val="-6"/>
          <w:w w:val="95"/>
          <w:sz w:val="28"/>
          <w:szCs w:val="28"/>
        </w:rPr>
        <w:t>r</w:t>
      </w:r>
      <w:r>
        <w:rPr>
          <w:b/>
          <w:w w:val="116"/>
          <w:sz w:val="28"/>
          <w:szCs w:val="28"/>
        </w:rPr>
        <w:t>oduction</w:t>
      </w:r>
    </w:p>
    <w:p w14:paraId="1ECCA242" w14:textId="77777777" w:rsidR="00D01F04" w:rsidRDefault="00D01F04" w:rsidP="00A255AC">
      <w:pPr>
        <w:spacing w:before="1" w:line="100" w:lineRule="exact"/>
        <w:rPr>
          <w:sz w:val="10"/>
          <w:szCs w:val="10"/>
        </w:rPr>
      </w:pPr>
    </w:p>
    <w:p w14:paraId="2B79938C" w14:textId="77777777" w:rsidR="00D01F04" w:rsidRDefault="00D01F04" w:rsidP="00A255AC">
      <w:pPr>
        <w:spacing w:line="200" w:lineRule="exact"/>
      </w:pPr>
    </w:p>
    <w:p w14:paraId="721E25F7" w14:textId="77777777" w:rsidR="00D01F04" w:rsidRDefault="00D01F04" w:rsidP="00A255AC">
      <w:pPr>
        <w:spacing w:line="200" w:lineRule="exact"/>
      </w:pPr>
    </w:p>
    <w:p w14:paraId="09A37935" w14:textId="77777777" w:rsidR="00D01F04" w:rsidRDefault="00D01F04" w:rsidP="00A255AC">
      <w:pPr>
        <w:spacing w:line="200" w:lineRule="exact"/>
      </w:pPr>
    </w:p>
    <w:p w14:paraId="5F6D9F1F" w14:textId="77777777" w:rsidR="00D01F04" w:rsidRDefault="005379FD" w:rsidP="00A255AC">
      <w:pPr>
        <w:spacing w:line="254" w:lineRule="auto"/>
        <w:ind w:left="324" w:right="473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interstellar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medium</w:t>
      </w:r>
      <w:proofErr w:type="gramEnd"/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(ISM)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ious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circumstellar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vironments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cha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acte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i</w:t>
      </w:r>
      <w:r>
        <w:rPr>
          <w:spacing w:val="-3"/>
          <w:w w:val="111"/>
          <w:sz w:val="18"/>
          <w:szCs w:val="18"/>
        </w:rPr>
        <w:t>z</w:t>
      </w:r>
      <w:r>
        <w:rPr>
          <w:w w:val="111"/>
          <w:sz w:val="18"/>
          <w:szCs w:val="18"/>
        </w:rPr>
        <w:t>ed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se</w:t>
      </w:r>
      <w:r>
        <w:rPr>
          <w:spacing w:val="3"/>
          <w:w w:val="118"/>
          <w:sz w:val="18"/>
          <w:szCs w:val="18"/>
        </w:rPr>
        <w:t>r</w:t>
      </w:r>
      <w:r>
        <w:rPr>
          <w:w w:val="114"/>
          <w:sz w:val="18"/>
          <w:szCs w:val="18"/>
        </w:rPr>
        <w:t xml:space="preserve">ies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prominent 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(IR)</w:t>
      </w:r>
      <w:r>
        <w:rPr>
          <w:spacing w:val="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um.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These</w:t>
      </w:r>
      <w:r>
        <w:rPr>
          <w:spacing w:val="13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are  at</w:t>
      </w:r>
      <w:proofErr w:type="gramEnd"/>
      <w:r>
        <w:rPr>
          <w:spacing w:val="2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w</w:t>
      </w:r>
      <w:r>
        <w:rPr>
          <w:spacing w:val="-4"/>
          <w:w w:val="110"/>
          <w:sz w:val="18"/>
          <w:szCs w:val="18"/>
        </w:rPr>
        <w:t>av</w:t>
      </w:r>
      <w:r>
        <w:rPr>
          <w:w w:val="110"/>
          <w:sz w:val="18"/>
          <w:szCs w:val="18"/>
        </w:rPr>
        <w:t>elengths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3.3,</w:t>
      </w:r>
    </w:p>
    <w:p w14:paraId="0B7E634C" w14:textId="77777777" w:rsidR="00D01F04" w:rsidRDefault="005379FD" w:rsidP="00A255AC">
      <w:pPr>
        <w:spacing w:line="254" w:lineRule="auto"/>
        <w:ind w:left="324" w:right="81"/>
        <w:rPr>
          <w:sz w:val="18"/>
          <w:szCs w:val="18"/>
        </w:rPr>
      </w:pPr>
      <w:r>
        <w:rPr>
          <w:sz w:val="18"/>
          <w:szCs w:val="18"/>
        </w:rPr>
        <w:t>6.2,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7.7,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8.6,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11.3</w:t>
      </w:r>
      <w:proofErr w:type="gramStart"/>
      <w:r>
        <w:rPr>
          <w:sz w:val="18"/>
          <w:szCs w:val="18"/>
        </w:rPr>
        <w:t xml:space="preserve">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12.7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ubiquitous </w:t>
      </w:r>
      <w:r>
        <w:rPr>
          <w:spacing w:val="18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across</w:t>
      </w:r>
      <w:r>
        <w:rPr>
          <w:spacing w:val="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di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erse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ange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object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including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reflection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ne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ula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,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planeta</w:t>
      </w:r>
      <w:r>
        <w:rPr>
          <w:spacing w:val="6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y</w:t>
      </w:r>
      <w:r>
        <w:rPr>
          <w:spacing w:val="-1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ne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ula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,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HII</w:t>
      </w:r>
      <w:r>
        <w:rPr>
          <w:spacing w:val="8"/>
          <w:w w:val="9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protoplaneta</w:t>
      </w:r>
      <w:r>
        <w:rPr>
          <w:spacing w:val="5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y </w:t>
      </w:r>
      <w:r>
        <w:rPr>
          <w:sz w:val="18"/>
          <w:szCs w:val="18"/>
        </w:rPr>
        <w:t>disks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(Tielens, 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2008</w:t>
      </w:r>
      <w:r>
        <w:rPr>
          <w:w w:val="99"/>
          <w:sz w:val="18"/>
          <w:szCs w:val="18"/>
        </w:rPr>
        <w:t xml:space="preserve">; </w:t>
      </w:r>
      <w:r>
        <w:rPr>
          <w:w w:val="112"/>
          <w:sz w:val="18"/>
          <w:szCs w:val="18"/>
        </w:rPr>
        <w:t>Onaka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1996;</w:t>
      </w:r>
      <w:r>
        <w:rPr>
          <w:spacing w:val="44"/>
          <w:sz w:val="18"/>
          <w:szCs w:val="18"/>
        </w:rPr>
        <w:t xml:space="preserve"> </w:t>
      </w:r>
      <w:r>
        <w:rPr>
          <w:spacing w:val="-14"/>
          <w:w w:val="92"/>
          <w:sz w:val="18"/>
          <w:szCs w:val="18"/>
        </w:rPr>
        <w:t>V</w:t>
      </w:r>
      <w:r>
        <w:rPr>
          <w:w w:val="112"/>
          <w:sz w:val="18"/>
          <w:szCs w:val="18"/>
        </w:rPr>
        <w:t>erst</w:t>
      </w:r>
      <w:r>
        <w:rPr>
          <w:spacing w:val="-2"/>
          <w:w w:val="112"/>
          <w:sz w:val="18"/>
          <w:szCs w:val="18"/>
        </w:rPr>
        <w:t>r</w:t>
      </w:r>
      <w:r>
        <w:rPr>
          <w:w w:val="120"/>
          <w:sz w:val="18"/>
          <w:szCs w:val="18"/>
        </w:rPr>
        <w:t>aete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1996;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2001;</w:t>
      </w:r>
      <w:r>
        <w:rPr>
          <w:spacing w:val="44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2002b;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3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den </w:t>
      </w:r>
      <w:r>
        <w:rPr>
          <w:sz w:val="18"/>
          <w:szCs w:val="18"/>
        </w:rPr>
        <w:t>An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er,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Anand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2023). 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Extensi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pacing w:val="-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spectroscopic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estigation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-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include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astronomical </w:t>
      </w:r>
      <w:r>
        <w:rPr>
          <w:w w:val="111"/>
          <w:sz w:val="18"/>
          <w:szCs w:val="18"/>
        </w:rPr>
        <w:t>obse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ations</w:t>
      </w:r>
      <w:r>
        <w:rPr>
          <w:spacing w:val="15"/>
          <w:w w:val="11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and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labo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proofErr w:type="gramEnd"/>
      <w:r>
        <w:rPr>
          <w:sz w:val="18"/>
          <w:szCs w:val="18"/>
        </w:rPr>
        <w:t xml:space="preserve"> 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si</w:t>
      </w:r>
      <w:r>
        <w:rPr>
          <w:spacing w:val="-2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ulation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strongly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indicate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polycyclic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aromatic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ydrocarbons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(</w:t>
      </w:r>
      <w:r>
        <w:rPr>
          <w:spacing w:val="-22"/>
          <w:w w:val="119"/>
          <w:sz w:val="18"/>
          <w:szCs w:val="18"/>
        </w:rPr>
        <w:t>P</w:t>
      </w:r>
      <w:r>
        <w:rPr>
          <w:w w:val="102"/>
          <w:sz w:val="18"/>
          <w:szCs w:val="18"/>
        </w:rPr>
        <w:t>AHs)</w:t>
      </w:r>
    </w:p>
    <w:p w14:paraId="0AB417D4" w14:textId="77777777" w:rsidR="00D01F04" w:rsidRDefault="005379FD">
      <w:pPr>
        <w:spacing w:line="254" w:lineRule="auto"/>
        <w:ind w:left="324" w:right="473"/>
        <w:jc w:val="both"/>
        <w:rPr>
          <w:sz w:val="18"/>
          <w:szCs w:val="18"/>
        </w:rPr>
      </w:pPr>
      <w:r>
        <w:rPr>
          <w:w w:val="126"/>
          <w:sz w:val="18"/>
          <w:szCs w:val="18"/>
        </w:rPr>
        <w:t>as</w:t>
      </w:r>
      <w:r>
        <w:rPr>
          <w:spacing w:val="15"/>
          <w:w w:val="12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ima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proofErr w:type="gram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iers</w:t>
      </w:r>
      <w:r>
        <w:rPr>
          <w:spacing w:val="24"/>
          <w:w w:val="110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of</w:t>
      </w:r>
      <w:r>
        <w:rPr>
          <w:spacing w:val="27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bands</w:t>
      </w:r>
      <w:r>
        <w:rPr>
          <w:spacing w:val="29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(Puget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Leger,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1989; </w:t>
      </w:r>
      <w:r>
        <w:rPr>
          <w:spacing w:val="17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2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et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al.,  1989).  </w:t>
      </w:r>
      <w:r>
        <w:rPr>
          <w:spacing w:val="3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These</w:t>
      </w:r>
      <w:r>
        <w:rPr>
          <w:spacing w:val="1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IR </w:t>
      </w:r>
      <w:r>
        <w:rPr>
          <w:w w:val="113"/>
          <w:sz w:val="18"/>
          <w:szCs w:val="18"/>
        </w:rPr>
        <w:t>emission</w:t>
      </w:r>
      <w:r>
        <w:rPr>
          <w:spacing w:val="3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35"/>
          <w:w w:val="1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are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called</w:t>
      </w:r>
      <w:proofErr w:type="gramEnd"/>
      <w:r>
        <w:rPr>
          <w:sz w:val="18"/>
          <w:szCs w:val="18"/>
        </w:rPr>
        <w:t xml:space="preserve">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Aromatic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1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2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(AIBs),</w:t>
      </w:r>
      <w:r>
        <w:rPr>
          <w:spacing w:val="36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because</w:t>
      </w:r>
      <w:r>
        <w:rPr>
          <w:spacing w:val="20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their  </w:t>
      </w:r>
      <w:r>
        <w:rPr>
          <w:w w:val="109"/>
          <w:sz w:val="18"/>
          <w:szCs w:val="18"/>
        </w:rPr>
        <w:t>aromatic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igin, </w:t>
      </w:r>
      <w:r>
        <w:rPr>
          <w:spacing w:val="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cha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acte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istic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5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proofErr w:type="gramEnd"/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near 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3.3</w:t>
      </w:r>
    </w:p>
    <w:p w14:paraId="3A02E2DA" w14:textId="77777777" w:rsidR="00D01F04" w:rsidRDefault="005379FD">
      <w:pPr>
        <w:ind w:left="324" w:right="477"/>
        <w:jc w:val="both"/>
        <w:rPr>
          <w:sz w:val="18"/>
          <w:szCs w:val="18"/>
        </w:rPr>
      </w:pPr>
      <w:r>
        <w:rPr>
          <w:sz w:val="18"/>
          <w:szCs w:val="18"/>
        </w:rPr>
        <w:t>µm,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7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near</w:t>
      </w:r>
      <w:proofErr w:type="gramEnd"/>
      <w:r>
        <w:rPr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6.2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µm,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tching</w:t>
      </w:r>
      <w:proofErr w:type="spellEnd"/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7.7</w:t>
      </w:r>
      <w:r>
        <w:rPr>
          <w:spacing w:val="3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1BC59FF0" w14:textId="77777777" w:rsidR="00D01F04" w:rsidRDefault="005379FD">
      <w:pPr>
        <w:spacing w:before="12" w:line="254" w:lineRule="auto"/>
        <w:ind w:left="324" w:right="473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8.6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region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out-of-plane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bending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11.3  and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12.7  µm,</w:t>
      </w:r>
      <w:r>
        <w:rPr>
          <w:spacing w:val="3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alongwith</w:t>
      </w:r>
      <w:proofErr w:type="spellEnd"/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other </w:t>
      </w:r>
      <w:r>
        <w:rPr>
          <w:spacing w:val="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 xml:space="preserve">minor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pacing w:val="25"/>
          <w:w w:val="110"/>
          <w:sz w:val="18"/>
          <w:szCs w:val="18"/>
        </w:rPr>
        <w:t xml:space="preserve"> </w:t>
      </w:r>
      <w:proofErr w:type="gramStart"/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iations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profiles  and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these</w:t>
      </w:r>
      <w:r>
        <w:rPr>
          <w:spacing w:val="9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AIBs</w:t>
      </w:r>
      <w:r>
        <w:rPr>
          <w:spacing w:val="1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correlate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type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 object</w:t>
      </w:r>
      <w:r>
        <w:rPr>
          <w:spacing w:val="3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(</w:t>
      </w:r>
      <w:r>
        <w:rPr>
          <w:spacing w:val="-10"/>
          <w:w w:val="116"/>
          <w:sz w:val="18"/>
          <w:szCs w:val="18"/>
        </w:rPr>
        <w:t>P</w:t>
      </w:r>
      <w:r>
        <w:rPr>
          <w:w w:val="116"/>
          <w:sz w:val="18"/>
          <w:szCs w:val="18"/>
        </w:rPr>
        <w:t>eeters</w:t>
      </w:r>
      <w:r>
        <w:rPr>
          <w:spacing w:val="-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2002a,</w:t>
      </w:r>
      <w:r>
        <w:rPr>
          <w:spacing w:val="-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14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proofErr w:type="spellEnd"/>
      <w:r>
        <w:rPr>
          <w:spacing w:val="-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2004a)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as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alua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le</w:t>
      </w:r>
      <w:r>
        <w:rPr>
          <w:spacing w:val="-2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diagnostics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identify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population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and  their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ati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es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erent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vironment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thus </w:t>
      </w:r>
      <w:r>
        <w:rPr>
          <w:sz w:val="18"/>
          <w:szCs w:val="18"/>
        </w:rPr>
        <w:t>aiding  in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understanding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 xml:space="preserve">ysical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conditions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chemical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olution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ious </w:t>
      </w:r>
      <w:r>
        <w:rPr>
          <w:spacing w:val="1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astrop</w:t>
      </w:r>
      <w:r>
        <w:rPr>
          <w:spacing w:val="-5"/>
          <w:w w:val="112"/>
          <w:sz w:val="18"/>
          <w:szCs w:val="18"/>
        </w:rPr>
        <w:t>h</w:t>
      </w:r>
      <w:r>
        <w:rPr>
          <w:w w:val="106"/>
          <w:sz w:val="18"/>
          <w:szCs w:val="18"/>
        </w:rPr>
        <w:t xml:space="preserve">ysical </w:t>
      </w:r>
      <w:r>
        <w:rPr>
          <w:w w:val="117"/>
          <w:sz w:val="18"/>
          <w:szCs w:val="18"/>
        </w:rPr>
        <w:t>e</w:t>
      </w:r>
      <w:r>
        <w:rPr>
          <w:spacing w:val="-4"/>
          <w:w w:val="117"/>
          <w:sz w:val="18"/>
          <w:szCs w:val="18"/>
        </w:rPr>
        <w:t>n</w:t>
      </w:r>
      <w:r>
        <w:rPr>
          <w:w w:val="108"/>
          <w:sz w:val="18"/>
          <w:szCs w:val="18"/>
        </w:rPr>
        <w:t>vironment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7956C65" w14:textId="77777777" w:rsidR="00D01F04" w:rsidRDefault="00D01F04">
      <w:pPr>
        <w:spacing w:before="7" w:line="240" w:lineRule="exact"/>
        <w:rPr>
          <w:sz w:val="24"/>
          <w:szCs w:val="24"/>
        </w:rPr>
      </w:pPr>
    </w:p>
    <w:p w14:paraId="0A6C06A2" w14:textId="77777777" w:rsidR="00D01F04" w:rsidRDefault="005379FD">
      <w:pPr>
        <w:spacing w:line="220" w:lineRule="exact"/>
        <w:ind w:left="324" w:right="470" w:firstLine="33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modelled</w:t>
      </w:r>
      <w:proofErr w:type="gramEnd"/>
      <w:r>
        <w:rPr>
          <w:sz w:val="18"/>
          <w:szCs w:val="18"/>
        </w:rPr>
        <w:t xml:space="preserve"> </w:t>
      </w:r>
      <w:r>
        <w:rPr>
          <w:spacing w:val="2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emission spect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mal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quantum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chemical </w:t>
      </w:r>
      <w:r>
        <w:rPr>
          <w:w w:val="109"/>
          <w:sz w:val="18"/>
          <w:szCs w:val="18"/>
        </w:rPr>
        <w:t>calculations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2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large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set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2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7.0–9.0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ange</w:t>
      </w:r>
      <w:r>
        <w:rPr>
          <w:spacing w:val="1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27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dif</w:t>
      </w:r>
      <w:r>
        <w:rPr>
          <w:spacing w:val="-5"/>
          <w:w w:val="92"/>
          <w:sz w:val="18"/>
          <w:szCs w:val="18"/>
        </w:rPr>
        <w:t>f</w:t>
      </w:r>
      <w:r>
        <w:rPr>
          <w:w w:val="113"/>
          <w:sz w:val="18"/>
          <w:szCs w:val="18"/>
        </w:rPr>
        <w:t xml:space="preserve">erent </w:t>
      </w:r>
      <w:r>
        <w:rPr>
          <w:w w:val="114"/>
          <w:sz w:val="18"/>
          <w:szCs w:val="18"/>
        </w:rPr>
        <w:t>sources</w:t>
      </w:r>
      <w:r>
        <w:rPr>
          <w:spacing w:val="1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(</w:t>
      </w:r>
      <w:r>
        <w:rPr>
          <w:spacing w:val="-8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athak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2008;  Andr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 xml:space="preserve">ws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2015; 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5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2017;  </w:t>
      </w:r>
      <w:r>
        <w:rPr>
          <w:w w:val="112"/>
          <w:sz w:val="18"/>
          <w:szCs w:val="18"/>
        </w:rPr>
        <w:t>Boersma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2018</w:t>
      </w:r>
      <w:r>
        <w:rPr>
          <w:w w:val="104"/>
          <w:sz w:val="18"/>
          <w:szCs w:val="18"/>
        </w:rPr>
        <w:t xml:space="preserve">). </w:t>
      </w:r>
      <w:r>
        <w:rPr>
          <w:w w:val="110"/>
          <w:sz w:val="18"/>
          <w:szCs w:val="18"/>
        </w:rPr>
        <w:t>Despite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gene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al </w:t>
      </w:r>
      <w:r>
        <w:rPr>
          <w:sz w:val="18"/>
          <w:szCs w:val="18"/>
        </w:rPr>
        <w:t>simila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ity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AIBs to</w:t>
      </w:r>
      <w:r>
        <w:rPr>
          <w:spacing w:val="12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um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some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correlation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w w:val="110"/>
          <w:sz w:val="18"/>
          <w:szCs w:val="18"/>
        </w:rPr>
        <w:t>si</w:t>
      </w:r>
      <w:r>
        <w:rPr>
          <w:spacing w:val="-2"/>
          <w:w w:val="110"/>
          <w:sz w:val="18"/>
          <w:szCs w:val="18"/>
        </w:rPr>
        <w:t>m</w:t>
      </w:r>
      <w:r>
        <w:rPr>
          <w:w w:val="110"/>
          <w:sz w:val="18"/>
          <w:szCs w:val="18"/>
        </w:rPr>
        <w:t>ultaneous</w:t>
      </w:r>
      <w:r>
        <w:rPr>
          <w:spacing w:val="3"/>
          <w:w w:val="1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matching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proofErr w:type="gramEnd"/>
      <w:r>
        <w:rPr>
          <w:sz w:val="18"/>
          <w:szCs w:val="18"/>
        </w:rPr>
        <w:t xml:space="preserve"> all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AIBs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has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been</w:t>
      </w:r>
      <w:r>
        <w:rPr>
          <w:spacing w:val="9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possi</w:t>
      </w:r>
      <w:r>
        <w:rPr>
          <w:spacing w:val="-4"/>
          <w:w w:val="113"/>
          <w:sz w:val="18"/>
          <w:szCs w:val="18"/>
        </w:rPr>
        <w:t>b</w:t>
      </w:r>
      <w:r>
        <w:rPr>
          <w:w w:val="113"/>
          <w:sz w:val="18"/>
          <w:szCs w:val="18"/>
        </w:rPr>
        <w:t>l</w:t>
      </w:r>
      <w:r>
        <w:rPr>
          <w:spacing w:val="-3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.</w:t>
      </w:r>
      <w:r>
        <w:rPr>
          <w:spacing w:val="-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proofErr w:type="gramStart"/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ticular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proofErr w:type="gramEnd"/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lue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side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 6.2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1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 xml:space="preserve">eature </w:t>
      </w:r>
      <w:r>
        <w:rPr>
          <w:sz w:val="18"/>
          <w:szCs w:val="18"/>
        </w:rPr>
        <w:t xml:space="preserve">and 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spacing w:val="-4"/>
          <w:w w:val="125"/>
          <w:sz w:val="18"/>
          <w:szCs w:val="18"/>
        </w:rPr>
        <w:t>e</w:t>
      </w:r>
      <w:r>
        <w:rPr>
          <w:w w:val="99"/>
          <w:sz w:val="18"/>
          <w:szCs w:val="18"/>
        </w:rPr>
        <w:t>w</w:t>
      </w:r>
      <w:r>
        <w:rPr>
          <w:spacing w:val="29"/>
          <w:w w:val="9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29"/>
          <w:w w:val="11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10–15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µm  remain 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unmatched. </w:t>
      </w:r>
      <w:r>
        <w:rPr>
          <w:spacing w:val="42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When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plain</w:t>
      </w:r>
      <w:proofErr w:type="gramEnd"/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considered,</w:t>
      </w:r>
      <w:r>
        <w:rPr>
          <w:spacing w:val="2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aromatic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stretching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modes</w:t>
      </w:r>
      <w:r>
        <w:rPr>
          <w:spacing w:val="21"/>
          <w:w w:val="111"/>
          <w:sz w:val="18"/>
          <w:szCs w:val="18"/>
        </w:rPr>
        <w:t xml:space="preserve"> </w:t>
      </w:r>
      <w:r>
        <w:rPr>
          <w:spacing w:val="-5"/>
          <w:w w:val="94"/>
          <w:sz w:val="18"/>
          <w:szCs w:val="18"/>
        </w:rPr>
        <w:t>f</w:t>
      </w:r>
      <w:r>
        <w:rPr>
          <w:w w:val="94"/>
          <w:sz w:val="18"/>
          <w:szCs w:val="18"/>
        </w:rPr>
        <w:t>all</w:t>
      </w:r>
      <w:r>
        <w:rPr>
          <w:spacing w:val="17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sho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 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30–40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7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2008).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an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w w:val="113"/>
          <w:sz w:val="18"/>
          <w:szCs w:val="18"/>
        </w:rPr>
        <w:t>o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ercome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these</w:t>
      </w:r>
      <w:r>
        <w:rPr>
          <w:spacing w:val="3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challenge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,</w:t>
      </w:r>
      <w:r>
        <w:rPr>
          <w:spacing w:val="12"/>
          <w:w w:val="113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ious </w:t>
      </w:r>
      <w:r>
        <w:rPr>
          <w:spacing w:val="2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studies</w:t>
      </w:r>
      <w:proofErr w:type="gramEnd"/>
      <w:r>
        <w:rPr>
          <w:spacing w:val="16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25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xplored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wide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ange</w:t>
      </w:r>
      <w:r>
        <w:rPr>
          <w:spacing w:val="1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de</w:t>
      </w:r>
      <w:r>
        <w:rPr>
          <w:spacing w:val="3"/>
          <w:w w:val="112"/>
          <w:sz w:val="18"/>
          <w:szCs w:val="18"/>
        </w:rPr>
        <w:t>r</w:t>
      </w:r>
      <w:r>
        <w:rPr>
          <w:w w:val="92"/>
          <w:sz w:val="18"/>
          <w:szCs w:val="18"/>
        </w:rPr>
        <w:t>i</w:t>
      </w:r>
      <w:r>
        <w:rPr>
          <w:spacing w:val="-4"/>
          <w:w w:val="92"/>
          <w:sz w:val="18"/>
          <w:szCs w:val="18"/>
        </w:rPr>
        <w:t>v</w:t>
      </w:r>
      <w:r>
        <w:rPr>
          <w:w w:val="103"/>
          <w:sz w:val="18"/>
          <w:szCs w:val="18"/>
        </w:rPr>
        <w:t>ati</w:t>
      </w:r>
      <w:r>
        <w:rPr>
          <w:spacing w:val="-4"/>
          <w:w w:val="103"/>
          <w:sz w:val="18"/>
          <w:szCs w:val="18"/>
        </w:rPr>
        <w:t>v</w:t>
      </w:r>
      <w:r>
        <w:rPr>
          <w:w w:val="126"/>
          <w:sz w:val="18"/>
          <w:szCs w:val="18"/>
        </w:rPr>
        <w:t xml:space="preserve">es </w:t>
      </w:r>
      <w:r>
        <w:rPr>
          <w:sz w:val="18"/>
          <w:szCs w:val="18"/>
        </w:rPr>
        <w:t xml:space="preserve">such </w:t>
      </w:r>
      <w:r>
        <w:rPr>
          <w:spacing w:val="3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</w:t>
      </w:r>
      <w:r>
        <w:rPr>
          <w:spacing w:val="47"/>
          <w:w w:val="115"/>
          <w:sz w:val="18"/>
          <w:szCs w:val="18"/>
        </w:rPr>
        <w:t xml:space="preserve"> </w:t>
      </w:r>
      <w:r>
        <w:rPr>
          <w:spacing w:val="-6"/>
          <w:w w:val="115"/>
          <w:sz w:val="18"/>
          <w:szCs w:val="18"/>
        </w:rPr>
        <w:t>h</w:t>
      </w:r>
      <w:r>
        <w:rPr>
          <w:w w:val="115"/>
          <w:sz w:val="18"/>
          <w:szCs w:val="18"/>
        </w:rPr>
        <w:t>ydrogenated,</w:t>
      </w:r>
      <w:r>
        <w:rPr>
          <w:spacing w:val="8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de</w:t>
      </w:r>
      <w:r>
        <w:rPr>
          <w:spacing w:val="-6"/>
          <w:w w:val="115"/>
          <w:sz w:val="18"/>
          <w:szCs w:val="18"/>
        </w:rPr>
        <w:t>h</w:t>
      </w:r>
      <w:r>
        <w:rPr>
          <w:w w:val="115"/>
          <w:sz w:val="18"/>
          <w:szCs w:val="18"/>
        </w:rPr>
        <w:t>ydrogenated,</w:t>
      </w:r>
      <w:r>
        <w:rPr>
          <w:spacing w:val="12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protonated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substituted</w:t>
      </w:r>
      <w:r>
        <w:rPr>
          <w:spacing w:val="33"/>
          <w:w w:val="111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(Beegle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et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al., 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2001</w:t>
      </w:r>
      <w:r>
        <w:rPr>
          <w:w w:val="99"/>
          <w:sz w:val="18"/>
          <w:szCs w:val="18"/>
        </w:rPr>
        <w:t xml:space="preserve">; </w:t>
      </w:r>
      <w:r>
        <w:rPr>
          <w:sz w:val="18"/>
          <w:szCs w:val="18"/>
        </w:rPr>
        <w:t>Hudgins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2005;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 xml:space="preserve">&amp; </w:t>
      </w:r>
      <w:r>
        <w:rPr>
          <w:w w:val="110"/>
          <w:sz w:val="18"/>
          <w:szCs w:val="18"/>
        </w:rPr>
        <w:t>Rastogi,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2015;</w:t>
      </w:r>
      <w:r>
        <w:rPr>
          <w:spacing w:val="2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Bu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agohain</w:t>
      </w:r>
      <w:r>
        <w:rPr>
          <w:spacing w:val="-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2018;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2023). 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H</w:t>
      </w:r>
      <w:r>
        <w:rPr>
          <w:spacing w:val="-3"/>
          <w:w w:val="104"/>
          <w:sz w:val="18"/>
          <w:szCs w:val="18"/>
        </w:rPr>
        <w:t>o</w:t>
      </w:r>
      <w:r>
        <w:rPr>
          <w:spacing w:val="-2"/>
          <w:w w:val="99"/>
          <w:sz w:val="18"/>
          <w:szCs w:val="18"/>
        </w:rPr>
        <w:t>w</w:t>
      </w:r>
      <w:r>
        <w:rPr>
          <w:spacing w:val="-5"/>
          <w:w w:val="125"/>
          <w:sz w:val="18"/>
          <w:szCs w:val="18"/>
        </w:rPr>
        <w:t>e</w:t>
      </w:r>
      <w:r>
        <w:rPr>
          <w:spacing w:val="-4"/>
          <w:w w:val="99"/>
          <w:sz w:val="18"/>
          <w:szCs w:val="18"/>
        </w:rPr>
        <w:t>v</w:t>
      </w:r>
      <w:r>
        <w:rPr>
          <w:w w:val="114"/>
          <w:sz w:val="18"/>
          <w:szCs w:val="18"/>
        </w:rPr>
        <w:t>e</w:t>
      </w:r>
      <w:r>
        <w:rPr>
          <w:spacing w:val="-9"/>
          <w:w w:val="114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, </w:t>
      </w:r>
      <w:r>
        <w:rPr>
          <w:w w:val="118"/>
          <w:sz w:val="18"/>
          <w:szCs w:val="18"/>
        </w:rPr>
        <w:t>these</w:t>
      </w:r>
      <w:r>
        <w:rPr>
          <w:spacing w:val="-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ts</w:t>
      </w:r>
      <w:r>
        <w:rPr>
          <w:spacing w:val="3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resulted</w:t>
      </w:r>
      <w:proofErr w:type="gramEnd"/>
      <w:r>
        <w:rPr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impr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ement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3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succes</w:t>
      </w:r>
      <w:r>
        <w:rPr>
          <w:spacing w:val="-3"/>
          <w:w w:val="12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6D472135" w14:textId="77777777" w:rsidR="00D01F04" w:rsidRDefault="00D01F04">
      <w:pPr>
        <w:spacing w:before="2" w:line="260" w:lineRule="exact"/>
        <w:rPr>
          <w:sz w:val="26"/>
          <w:szCs w:val="26"/>
        </w:rPr>
      </w:pPr>
    </w:p>
    <w:p w14:paraId="5CD1DC79" w14:textId="77777777" w:rsidR="00D01F04" w:rsidRDefault="005379FD">
      <w:pPr>
        <w:spacing w:line="253" w:lineRule="auto"/>
        <w:ind w:left="324" w:right="473" w:firstLine="339"/>
        <w:jc w:val="both"/>
        <w:rPr>
          <w:sz w:val="18"/>
          <w:szCs w:val="18"/>
        </w:rPr>
      </w:pP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ekulene</w:t>
      </w:r>
      <w:r>
        <w:rPr>
          <w:spacing w:val="6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48</w:t>
      </w:r>
      <w:r>
        <w:rPr>
          <w:spacing w:val="1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proofErr w:type="gramStart"/>
      <w:r>
        <w:rPr>
          <w:sz w:val="12"/>
          <w:szCs w:val="12"/>
        </w:rPr>
        <w:t>24</w:t>
      </w:r>
      <w:r>
        <w:rPr>
          <w:spacing w:val="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)</w:t>
      </w:r>
      <w:proofErr w:type="gramEnd"/>
      <w:r>
        <w:rPr>
          <w:spacing w:val="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is</w:t>
      </w:r>
      <w:r>
        <w:rPr>
          <w:spacing w:val="1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</w:t>
      </w:r>
      <w:r>
        <w:rPr>
          <w:spacing w:val="2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larg</w:t>
      </w:r>
      <w:r>
        <w:rPr>
          <w:spacing w:val="-3"/>
          <w:position w:val="2"/>
          <w:sz w:val="18"/>
          <w:szCs w:val="18"/>
        </w:rPr>
        <w:t>e</w:t>
      </w:r>
      <w:r>
        <w:rPr>
          <w:position w:val="2"/>
          <w:sz w:val="18"/>
          <w:szCs w:val="18"/>
        </w:rPr>
        <w:t xml:space="preserve">, </w:t>
      </w:r>
      <w:r>
        <w:rPr>
          <w:spacing w:val="3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dough</w:t>
      </w:r>
      <w:r>
        <w:rPr>
          <w:spacing w:val="-2"/>
          <w:w w:val="111"/>
          <w:position w:val="2"/>
          <w:sz w:val="18"/>
          <w:szCs w:val="18"/>
        </w:rPr>
        <w:t>n</w:t>
      </w:r>
      <w:r>
        <w:rPr>
          <w:w w:val="111"/>
          <w:position w:val="2"/>
          <w:sz w:val="18"/>
          <w:szCs w:val="18"/>
        </w:rPr>
        <w:t>ut-shaped,</w:t>
      </w:r>
      <w:r>
        <w:rPr>
          <w:spacing w:val="13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highly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>symmet</w:t>
      </w:r>
      <w:r>
        <w:rPr>
          <w:spacing w:val="3"/>
          <w:w w:val="107"/>
          <w:position w:val="2"/>
          <w:sz w:val="18"/>
          <w:szCs w:val="18"/>
        </w:rPr>
        <w:t>r</w:t>
      </w:r>
      <w:r>
        <w:rPr>
          <w:w w:val="107"/>
          <w:position w:val="2"/>
          <w:sz w:val="18"/>
          <w:szCs w:val="18"/>
        </w:rPr>
        <w:t>ic</w:t>
      </w:r>
      <w:r>
        <w:rPr>
          <w:spacing w:val="6"/>
          <w:w w:val="107"/>
          <w:position w:val="2"/>
          <w:sz w:val="18"/>
          <w:szCs w:val="18"/>
        </w:rPr>
        <w:t xml:space="preserve"> </w:t>
      </w:r>
      <w:r>
        <w:rPr>
          <w:spacing w:val="-22"/>
          <w:position w:val="2"/>
          <w:sz w:val="18"/>
          <w:szCs w:val="18"/>
        </w:rPr>
        <w:t>P</w:t>
      </w:r>
      <w:r>
        <w:rPr>
          <w:position w:val="2"/>
          <w:sz w:val="18"/>
          <w:szCs w:val="18"/>
        </w:rPr>
        <w:t>AH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that</w:t>
      </w:r>
      <w:r>
        <w:rPr>
          <w:spacing w:val="37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belongs</w:t>
      </w:r>
      <w:r>
        <w:rPr>
          <w:spacing w:val="2"/>
          <w:w w:val="1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to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36"/>
          <w:position w:val="2"/>
          <w:sz w:val="18"/>
          <w:szCs w:val="18"/>
        </w:rPr>
        <w:t xml:space="preserve"> </w:t>
      </w:r>
      <w:r>
        <w:rPr>
          <w:w w:val="116"/>
          <w:position w:val="2"/>
          <w:sz w:val="18"/>
          <w:szCs w:val="18"/>
        </w:rPr>
        <w:t xml:space="preserve">class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proofErr w:type="spellStart"/>
      <w:r>
        <w:rPr>
          <w:w w:val="111"/>
          <w:sz w:val="18"/>
          <w:szCs w:val="18"/>
        </w:rPr>
        <w:t>cycloarene</w:t>
      </w:r>
      <w:r>
        <w:rPr>
          <w:spacing w:val="-3"/>
          <w:w w:val="111"/>
          <w:sz w:val="18"/>
          <w:szCs w:val="18"/>
        </w:rPr>
        <w:t>s</w:t>
      </w:r>
      <w:proofErr w:type="spellEnd"/>
      <w:r>
        <w:rPr>
          <w:w w:val="111"/>
          <w:sz w:val="18"/>
          <w:szCs w:val="18"/>
        </w:rPr>
        <w:t xml:space="preserve">. </w:t>
      </w:r>
      <w:r>
        <w:rPr>
          <w:spacing w:val="35"/>
          <w:w w:val="11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Such </w:t>
      </w:r>
      <w:r>
        <w:rPr>
          <w:spacing w:val="2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sta</w:t>
      </w:r>
      <w:r>
        <w:rPr>
          <w:spacing w:val="-4"/>
          <w:w w:val="113"/>
          <w:sz w:val="18"/>
          <w:szCs w:val="18"/>
        </w:rPr>
        <w:t>b</w:t>
      </w:r>
      <w:r>
        <w:rPr>
          <w:w w:val="113"/>
          <w:sz w:val="18"/>
          <w:szCs w:val="18"/>
        </w:rPr>
        <w:t>le</w:t>
      </w:r>
      <w:proofErr w:type="gramEnd"/>
      <w:r>
        <w:rPr>
          <w:spacing w:val="2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</w:t>
      </w:r>
      <w:r>
        <w:rPr>
          <w:spacing w:val="3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uctures</w:t>
      </w:r>
      <w:r>
        <w:rPr>
          <w:spacing w:val="1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ely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be 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core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dense</w:t>
      </w:r>
      <w:r>
        <w:rPr>
          <w:spacing w:val="5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molecular</w:t>
      </w:r>
      <w:r>
        <w:rPr>
          <w:spacing w:val="-7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clouds </w:t>
      </w:r>
      <w:r>
        <w:rPr>
          <w:sz w:val="18"/>
          <w:szCs w:val="18"/>
        </w:rPr>
        <w:t>or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be  in</w:t>
      </w:r>
      <w:r>
        <w:rPr>
          <w:spacing w:val="1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circumstellar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ich</w:t>
      </w:r>
      <w:r>
        <w:rPr>
          <w:spacing w:val="2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star</w:t>
      </w:r>
      <w:r>
        <w:rPr>
          <w:spacing w:val="-3"/>
          <w:w w:val="116"/>
          <w:sz w:val="18"/>
          <w:szCs w:val="18"/>
        </w:rPr>
        <w:t>s</w:t>
      </w:r>
      <w:r>
        <w:rPr>
          <w:w w:val="116"/>
          <w:sz w:val="18"/>
          <w:szCs w:val="18"/>
        </w:rPr>
        <w:t xml:space="preserve">. </w:t>
      </w:r>
      <w:r>
        <w:rPr>
          <w:spacing w:val="4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unique </w:t>
      </w:r>
      <w:r>
        <w:rPr>
          <w:spacing w:val="1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molecular</w:t>
      </w:r>
      <w:proofErr w:type="gramEnd"/>
      <w:r>
        <w:rPr>
          <w:spacing w:val="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ucture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ises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t</w:t>
      </w:r>
      <w:r>
        <w:rPr>
          <w:spacing w:val="-2"/>
          <w:w w:val="99"/>
          <w:sz w:val="18"/>
          <w:szCs w:val="18"/>
        </w:rPr>
        <w:t>w</w:t>
      </w:r>
      <w:r>
        <w:rPr>
          <w:w w:val="104"/>
          <w:sz w:val="18"/>
          <w:szCs w:val="18"/>
        </w:rPr>
        <w:t>el</w:t>
      </w:r>
      <w:r>
        <w:rPr>
          <w:spacing w:val="-4"/>
          <w:w w:val="104"/>
          <w:sz w:val="18"/>
          <w:szCs w:val="18"/>
        </w:rPr>
        <w:t>v</w:t>
      </w:r>
      <w:r>
        <w:rPr>
          <w:w w:val="125"/>
          <w:sz w:val="18"/>
          <w:szCs w:val="18"/>
        </w:rPr>
        <w:t xml:space="preserve">e </w:t>
      </w:r>
      <w:r>
        <w:rPr>
          <w:sz w:val="18"/>
          <w:szCs w:val="18"/>
        </w:rPr>
        <w:t xml:space="preserve">fused </w:t>
      </w:r>
      <w:r>
        <w:rPr>
          <w:spacing w:val="10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ben</w:t>
      </w:r>
      <w:r>
        <w:rPr>
          <w:spacing w:val="-3"/>
          <w:w w:val="116"/>
          <w:sz w:val="18"/>
          <w:szCs w:val="18"/>
        </w:rPr>
        <w:t>z</w:t>
      </w:r>
      <w:r>
        <w:rPr>
          <w:w w:val="116"/>
          <w:sz w:val="18"/>
          <w:szCs w:val="18"/>
        </w:rPr>
        <w:t>ene</w:t>
      </w:r>
      <w:r>
        <w:rPr>
          <w:spacing w:val="2"/>
          <w:w w:val="11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ings</w:t>
      </w:r>
      <w:r>
        <w:rPr>
          <w:spacing w:val="3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ar</w:t>
      </w:r>
      <w:r>
        <w:rPr>
          <w:spacing w:val="-2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anged</w:t>
      </w:r>
      <w:r>
        <w:rPr>
          <w:spacing w:val="7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cyclic</w:t>
      </w:r>
      <w:r>
        <w:rPr>
          <w:spacing w:val="1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configu</w:t>
      </w:r>
      <w:r>
        <w:rPr>
          <w:spacing w:val="-2"/>
          <w:w w:val="105"/>
          <w:sz w:val="18"/>
          <w:szCs w:val="18"/>
        </w:rPr>
        <w:t>r</w:t>
      </w:r>
      <w:r>
        <w:rPr>
          <w:w w:val="105"/>
          <w:sz w:val="18"/>
          <w:szCs w:val="18"/>
        </w:rPr>
        <w:t>ation.</w:t>
      </w:r>
      <w:r>
        <w:rPr>
          <w:spacing w:val="29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7"/>
          <w:sz w:val="18"/>
          <w:szCs w:val="18"/>
        </w:rPr>
        <w:t xml:space="preserve"> </w:t>
      </w:r>
      <w:proofErr w:type="spellStart"/>
      <w:r>
        <w:rPr>
          <w:w w:val="112"/>
          <w:sz w:val="18"/>
          <w:szCs w:val="18"/>
        </w:rPr>
        <w:t>supe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aromatic</w:t>
      </w:r>
      <w:proofErr w:type="spellEnd"/>
      <w:r>
        <w:rPr>
          <w:spacing w:val="-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nature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w w:val="79"/>
          <w:sz w:val="18"/>
          <w:szCs w:val="18"/>
        </w:rPr>
        <w:t>i</w:t>
      </w:r>
      <w:r>
        <w:rPr>
          <w:w w:val="128"/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due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 xml:space="preserve">enhanced </w:t>
      </w:r>
      <w:r>
        <w:rPr>
          <w:w w:val="109"/>
          <w:sz w:val="18"/>
          <w:szCs w:val="18"/>
        </w:rPr>
        <w:t>aromatic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stabilization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resulting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cyclic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delocalization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2"/>
          <w:sz w:val="18"/>
          <w:szCs w:val="18"/>
        </w:rPr>
        <w:t xml:space="preserve"> </w:t>
      </w:r>
      <w:r>
        <w:rPr>
          <w:spacing w:val="7"/>
          <w:w w:val="114"/>
          <w:sz w:val="18"/>
          <w:szCs w:val="18"/>
        </w:rPr>
        <w:t>π</w:t>
      </w:r>
      <w:r>
        <w:rPr>
          <w:w w:val="114"/>
          <w:sz w:val="18"/>
          <w:szCs w:val="18"/>
        </w:rPr>
        <w:t>-electrons</w:t>
      </w:r>
      <w:r>
        <w:rPr>
          <w:spacing w:val="-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across</w:t>
      </w:r>
      <w:r>
        <w:rPr>
          <w:spacing w:val="30"/>
          <w:w w:val="1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ultiple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conjugated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ings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(Diede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Staab,</w:t>
      </w:r>
      <w:r>
        <w:rPr>
          <w:spacing w:val="2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1978; </w:t>
      </w:r>
      <w:r>
        <w:rPr>
          <w:spacing w:val="18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Staab</w:t>
      </w:r>
      <w:r>
        <w:rPr>
          <w:spacing w:val="20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ich,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1993).  </w:t>
      </w:r>
      <w:r>
        <w:rPr>
          <w:spacing w:val="3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I</w:t>
      </w:r>
      <w:r>
        <w:rPr>
          <w:spacing w:val="-4"/>
          <w:w w:val="106"/>
          <w:sz w:val="18"/>
          <w:szCs w:val="18"/>
        </w:rPr>
        <w:t>nv</w:t>
      </w:r>
      <w:r>
        <w:rPr>
          <w:w w:val="106"/>
          <w:sz w:val="18"/>
          <w:szCs w:val="18"/>
        </w:rPr>
        <w:t>estigating</w:t>
      </w:r>
      <w:r>
        <w:rPr>
          <w:spacing w:val="30"/>
          <w:w w:val="10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proofErr w:type="gramEnd"/>
      <w:r>
        <w:rPr>
          <w:sz w:val="18"/>
          <w:szCs w:val="18"/>
        </w:rPr>
        <w:t xml:space="preserve"> </w:t>
      </w:r>
      <w:r>
        <w:rPr>
          <w:spacing w:val="1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um </w:t>
      </w:r>
      <w:r>
        <w:rPr>
          <w:sz w:val="18"/>
          <w:szCs w:val="18"/>
        </w:rPr>
        <w:t>of</w:t>
      </w:r>
      <w:r>
        <w:rPr>
          <w:spacing w:val="32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impo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tant, </w:t>
      </w:r>
      <w:r>
        <w:rPr>
          <w:spacing w:val="45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21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specific </w:t>
      </w:r>
      <w:r>
        <w:rPr>
          <w:spacing w:val="2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mode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,</w:t>
      </w:r>
      <w:r>
        <w:rPr>
          <w:spacing w:val="3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ticula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ly </w:t>
      </w:r>
      <w:r>
        <w:rPr>
          <w:spacing w:val="2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27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associated</w:t>
      </w:r>
      <w:r>
        <w:rPr>
          <w:spacing w:val="3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substantial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inherent 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cu</w:t>
      </w:r>
      <w:r>
        <w:rPr>
          <w:spacing w:val="5"/>
          <w:w w:val="109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atur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could  potentially 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account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8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viously </w:t>
      </w:r>
      <w:r>
        <w:rPr>
          <w:spacing w:val="1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unassigned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poo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ly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matched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within the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compl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1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ensem</w:t>
      </w:r>
      <w:r>
        <w:rPr>
          <w:spacing w:val="-4"/>
          <w:w w:val="116"/>
          <w:sz w:val="18"/>
          <w:szCs w:val="18"/>
        </w:rPr>
        <w:t>b</w:t>
      </w:r>
      <w:r>
        <w:rPr>
          <w:w w:val="107"/>
          <w:sz w:val="18"/>
          <w:szCs w:val="18"/>
        </w:rPr>
        <w:t>l</w:t>
      </w:r>
      <w:r>
        <w:rPr>
          <w:spacing w:val="-3"/>
          <w:w w:val="107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7A03EF49" w14:textId="77777777" w:rsidR="00D01F04" w:rsidRDefault="00D01F04">
      <w:pPr>
        <w:spacing w:before="16" w:line="240" w:lineRule="exact"/>
        <w:rPr>
          <w:sz w:val="24"/>
          <w:szCs w:val="24"/>
        </w:rPr>
      </w:pPr>
    </w:p>
    <w:p w14:paraId="03FFC1DA" w14:textId="77777777" w:rsidR="00D01F04" w:rsidRDefault="005379FD">
      <w:pPr>
        <w:spacing w:line="254" w:lineRule="auto"/>
        <w:ind w:left="324" w:right="389" w:firstLine="339"/>
        <w:rPr>
          <w:sz w:val="18"/>
          <w:szCs w:val="18"/>
        </w:rPr>
        <w:sectPr w:rsidR="00D01F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2800" w:right="1460" w:bottom="280" w:left="1680" w:header="2443" w:footer="1326" w:gutter="0"/>
          <w:pgNumType w:start="2"/>
          <w:cols w:space="720"/>
        </w:sectPr>
      </w:pP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study</w:t>
      </w:r>
      <w:r>
        <w:rPr>
          <w:spacing w:val="2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estigate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-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-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through</w:t>
      </w:r>
      <w:r>
        <w:rPr>
          <w:spacing w:val="3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theoretical</w:t>
      </w:r>
      <w:r>
        <w:rPr>
          <w:spacing w:val="-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calculations </w:t>
      </w:r>
      <w:proofErr w:type="gramStart"/>
      <w:r>
        <w:rPr>
          <w:sz w:val="18"/>
          <w:szCs w:val="18"/>
        </w:rPr>
        <w:t xml:space="preserve">and,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where</w:t>
      </w:r>
      <w:proofErr w:type="gramEnd"/>
      <w:r>
        <w:rPr>
          <w:sz w:val="18"/>
          <w:szCs w:val="18"/>
        </w:rPr>
        <w:t xml:space="preserve"> 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6"/>
          <w:sz w:val="18"/>
          <w:szCs w:val="18"/>
        </w:rPr>
        <w:t>easi</w:t>
      </w:r>
      <w:r>
        <w:rPr>
          <w:spacing w:val="-4"/>
          <w:w w:val="116"/>
          <w:sz w:val="18"/>
          <w:szCs w:val="18"/>
        </w:rPr>
        <w:t>b</w:t>
      </w:r>
      <w:r>
        <w:rPr>
          <w:w w:val="107"/>
          <w:sz w:val="18"/>
          <w:szCs w:val="18"/>
        </w:rPr>
        <w:t>l</w:t>
      </w:r>
      <w:r>
        <w:rPr>
          <w:spacing w:val="-3"/>
          <w:w w:val="107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compa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ison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xpe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imental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data.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systematically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analyzing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predicted </w:t>
      </w:r>
      <w:proofErr w:type="gramStart"/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proofErr w:type="gramEnd"/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6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 </w:t>
      </w:r>
      <w:r>
        <w:rPr>
          <w:spacing w:val="1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seek</w:t>
      </w:r>
      <w:r>
        <w:rPr>
          <w:spacing w:val="29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to  </w:t>
      </w:r>
      <w:r>
        <w:rPr>
          <w:w w:val="112"/>
          <w:sz w:val="18"/>
          <w:szCs w:val="18"/>
        </w:rPr>
        <w:t>compare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them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obse</w:t>
      </w:r>
      <w:r>
        <w:rPr>
          <w:spacing w:val="5"/>
          <w:w w:val="108"/>
          <w:sz w:val="18"/>
          <w:szCs w:val="18"/>
        </w:rPr>
        <w:t>r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 xml:space="preserve">ed 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Aromatic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3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-1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ious</w:t>
      </w:r>
      <w:r>
        <w:rPr>
          <w:spacing w:val="4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-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source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compa</w:t>
      </w:r>
      <w:r>
        <w:rPr>
          <w:spacing w:val="-2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ati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analysis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w w:val="89"/>
          <w:sz w:val="18"/>
          <w:szCs w:val="18"/>
        </w:rPr>
        <w:t>will</w:t>
      </w:r>
      <w:r>
        <w:rPr>
          <w:spacing w:val="-1"/>
          <w:w w:val="8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ena</w:t>
      </w:r>
      <w:r>
        <w:rPr>
          <w:spacing w:val="-5"/>
          <w:w w:val="114"/>
          <w:sz w:val="18"/>
          <w:szCs w:val="18"/>
        </w:rPr>
        <w:t>b</w:t>
      </w:r>
      <w:r>
        <w:rPr>
          <w:w w:val="114"/>
          <w:sz w:val="18"/>
          <w:szCs w:val="18"/>
        </w:rPr>
        <w:t>le</w:t>
      </w:r>
      <w:r>
        <w:rPr>
          <w:spacing w:val="-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us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 xml:space="preserve">assess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xtent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proofErr w:type="gramEnd"/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1"/>
          <w:sz w:val="18"/>
          <w:szCs w:val="18"/>
        </w:rPr>
        <w:t xml:space="preserve"> </w:t>
      </w:r>
      <w:r>
        <w:rPr>
          <w:spacing w:val="-7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ekulene</w:t>
      </w:r>
      <w:r>
        <w:rPr>
          <w:spacing w:val="-10"/>
          <w:w w:val="106"/>
          <w:sz w:val="18"/>
          <w:szCs w:val="18"/>
        </w:rPr>
        <w:t>’</w:t>
      </w:r>
      <w:r>
        <w:rPr>
          <w:w w:val="106"/>
          <w:sz w:val="18"/>
          <w:szCs w:val="18"/>
        </w:rPr>
        <w:t>s</w:t>
      </w:r>
      <w:r>
        <w:rPr>
          <w:spacing w:val="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3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signatures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align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with,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erge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from,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 xml:space="preserve">ed </w:t>
      </w:r>
      <w:r>
        <w:rPr>
          <w:sz w:val="18"/>
          <w:szCs w:val="18"/>
        </w:rPr>
        <w:t>AIB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4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y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aluating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potential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role</w:t>
      </w:r>
      <w:r>
        <w:rPr>
          <w:spacing w:val="28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1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significant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ier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icate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mixture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pacing w:val="-22"/>
          <w:w w:val="119"/>
          <w:sz w:val="18"/>
          <w:szCs w:val="18"/>
        </w:rPr>
        <w:t>P</w:t>
      </w:r>
      <w:r>
        <w:rPr>
          <w:w w:val="102"/>
          <w:sz w:val="18"/>
          <w:szCs w:val="18"/>
        </w:rPr>
        <w:t xml:space="preserve">AHs </w:t>
      </w:r>
      <w:r>
        <w:rPr>
          <w:w w:val="111"/>
          <w:sz w:val="18"/>
          <w:szCs w:val="18"/>
        </w:rPr>
        <w:t>responsi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le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these</w:t>
      </w:r>
      <w:r>
        <w:rPr>
          <w:spacing w:val="2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asi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 astrop</w:t>
      </w:r>
      <w:r>
        <w:rPr>
          <w:spacing w:val="-6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ysical</w:t>
      </w:r>
      <w:r>
        <w:rPr>
          <w:spacing w:val="-1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emission</w:t>
      </w:r>
      <w:r>
        <w:rPr>
          <w:spacing w:val="-6"/>
          <w:w w:val="11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5BC8544" w14:textId="77777777" w:rsidR="00D01F04" w:rsidRDefault="00D01F04">
      <w:pPr>
        <w:spacing w:before="18" w:line="200" w:lineRule="exact"/>
      </w:pPr>
    </w:p>
    <w:p w14:paraId="2C51369B" w14:textId="77777777" w:rsidR="00D01F04" w:rsidRDefault="005379FD">
      <w:pPr>
        <w:spacing w:before="15"/>
        <w:ind w:left="324" w:right="59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113"/>
          <w:sz w:val="28"/>
          <w:szCs w:val="28"/>
        </w:rPr>
        <w:t>Methodology</w:t>
      </w:r>
    </w:p>
    <w:p w14:paraId="42A894ED" w14:textId="77777777" w:rsidR="00D01F04" w:rsidRDefault="00D01F04">
      <w:pPr>
        <w:spacing w:before="14" w:line="200" w:lineRule="exact"/>
      </w:pPr>
    </w:p>
    <w:p w14:paraId="58661FEA" w14:textId="77777777" w:rsidR="00D01F04" w:rsidRDefault="005379FD">
      <w:pPr>
        <w:ind w:left="324" w:right="257"/>
        <w:jc w:val="both"/>
        <w:rPr>
          <w:sz w:val="18"/>
          <w:szCs w:val="18"/>
        </w:rPr>
      </w:pPr>
      <w:r>
        <w:rPr>
          <w:sz w:val="18"/>
          <w:szCs w:val="18"/>
        </w:rPr>
        <w:t>Density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functional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(DFT)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empl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ed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GAMESS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(Schmidt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1993;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Zaha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5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v</w:t>
      </w:r>
      <w:r>
        <w:rPr>
          <w:spacing w:val="-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al.</w:t>
      </w:r>
      <w:r>
        <w:rPr>
          <w:w w:val="110"/>
          <w:sz w:val="18"/>
          <w:szCs w:val="18"/>
        </w:rPr>
        <w:t>,</w:t>
      </w:r>
    </w:p>
    <w:p w14:paraId="60E32959" w14:textId="77777777" w:rsidR="00D01F04" w:rsidRDefault="005379FD">
      <w:pPr>
        <w:spacing w:before="12"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2023) 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ab  initio</w:t>
      </w:r>
      <w:proofErr w:type="gramEnd"/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pro</w:t>
      </w:r>
      <w:r>
        <w:rPr>
          <w:spacing w:val="-2"/>
          <w:w w:val="108"/>
          <w:sz w:val="18"/>
          <w:szCs w:val="18"/>
        </w:rPr>
        <w:t>gr</w:t>
      </w:r>
      <w:r>
        <w:rPr>
          <w:w w:val="108"/>
          <w:sz w:val="18"/>
          <w:szCs w:val="18"/>
        </w:rPr>
        <w:t>am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15"/>
          <w:sz w:val="18"/>
          <w:szCs w:val="18"/>
        </w:rPr>
        <w:t>present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stud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. 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Initiall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optimi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1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geomet</w:t>
      </w:r>
      <w:r>
        <w:rPr>
          <w:spacing w:val="5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y</w:t>
      </w:r>
      <w:proofErr w:type="gramEnd"/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B3</w:t>
      </w:r>
      <w:r>
        <w:rPr>
          <w:spacing w:val="-25"/>
          <w:w w:val="90"/>
          <w:sz w:val="18"/>
          <w:szCs w:val="18"/>
        </w:rPr>
        <w:t>L</w:t>
      </w:r>
      <w:r>
        <w:rPr>
          <w:w w:val="103"/>
          <w:sz w:val="18"/>
          <w:szCs w:val="18"/>
        </w:rPr>
        <w:t xml:space="preserve">YP </w:t>
      </w:r>
      <w:r>
        <w:rPr>
          <w:w w:val="108"/>
          <w:sz w:val="18"/>
          <w:szCs w:val="18"/>
        </w:rPr>
        <w:t>functionals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combined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6-31G(d) </w:t>
      </w:r>
      <w:r>
        <w:rPr>
          <w:spacing w:val="1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basis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set.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(IR)</w:t>
      </w:r>
      <w:r>
        <w:rPr>
          <w:spacing w:val="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1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>ekulene</w:t>
      </w:r>
      <w:proofErr w:type="gramEnd"/>
      <w:r>
        <w:rPr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calculated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09"/>
          <w:sz w:val="18"/>
          <w:szCs w:val="18"/>
        </w:rPr>
        <w:t>rest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icted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(RHF)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method.</w:t>
      </w:r>
      <w:r>
        <w:rPr>
          <w:spacing w:val="47"/>
          <w:w w:val="1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cation, </w:t>
      </w:r>
      <w:r>
        <w:rPr>
          <w:spacing w:val="1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calculation</w:t>
      </w:r>
      <w:proofErr w:type="gramEnd"/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per</w:t>
      </w:r>
      <w:r>
        <w:rPr>
          <w:spacing w:val="-5"/>
          <w:w w:val="106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med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09"/>
          <w:sz w:val="18"/>
          <w:szCs w:val="18"/>
        </w:rPr>
        <w:t>unrest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icted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(UHF)</w:t>
      </w:r>
      <w:r>
        <w:rPr>
          <w:spacing w:val="2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method.</w:t>
      </w:r>
      <w:r>
        <w:rPr>
          <w:spacing w:val="4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choice 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w w:val="115"/>
          <w:sz w:val="18"/>
          <w:szCs w:val="18"/>
        </w:rPr>
        <w:t>w</w:t>
      </w:r>
      <w:r>
        <w:rPr>
          <w:w w:val="115"/>
          <w:sz w:val="18"/>
          <w:szCs w:val="18"/>
        </w:rPr>
        <w:t>as</w:t>
      </w:r>
      <w:proofErr w:type="gramEnd"/>
      <w:r>
        <w:rPr>
          <w:spacing w:val="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made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becaus</w:t>
      </w:r>
      <w:r>
        <w:rPr>
          <w:spacing w:val="-3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,</w:t>
      </w:r>
      <w:r>
        <w:rPr>
          <w:spacing w:val="3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open-shell </w:t>
      </w:r>
      <w:r>
        <w:rPr>
          <w:w w:val="114"/>
          <w:sz w:val="18"/>
          <w:szCs w:val="18"/>
        </w:rPr>
        <w:t>system</w:t>
      </w:r>
      <w:r>
        <w:rPr>
          <w:spacing w:val="-3"/>
          <w:w w:val="114"/>
          <w:sz w:val="18"/>
          <w:szCs w:val="18"/>
        </w:rPr>
        <w:t>s</w:t>
      </w:r>
      <w:r>
        <w:rPr>
          <w:w w:val="114"/>
          <w:sz w:val="18"/>
          <w:szCs w:val="18"/>
        </w:rPr>
        <w:t>,</w:t>
      </w:r>
      <w:r>
        <w:rPr>
          <w:spacing w:val="2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orbital</w:t>
      </w:r>
      <w:r>
        <w:rPr>
          <w:spacing w:val="3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energies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ed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 xml:space="preserve">OHF 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function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uniquely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defined, </w:t>
      </w:r>
      <w:r>
        <w:rPr>
          <w:spacing w:val="3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whereas </w:t>
      </w:r>
      <w:r>
        <w:rPr>
          <w:sz w:val="18"/>
          <w:szCs w:val="18"/>
        </w:rPr>
        <w:t>the  UHF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method 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pr</w:t>
      </w:r>
      <w:r>
        <w:rPr>
          <w:spacing w:val="-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vides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ell-defined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orbital</w:t>
      </w:r>
      <w:r>
        <w:rPr>
          <w:spacing w:val="3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energies</w:t>
      </w:r>
      <w:r>
        <w:rPr>
          <w:spacing w:val="10"/>
          <w:w w:val="1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imposing 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ictions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1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of spatial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orbital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 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Although  the</w:t>
      </w:r>
      <w:proofErr w:type="gram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UHF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method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incurs </w:t>
      </w:r>
      <w:r>
        <w:rPr>
          <w:spacing w:val="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computational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tim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111"/>
          <w:sz w:val="18"/>
          <w:szCs w:val="18"/>
        </w:rPr>
        <w:t>w</w:t>
      </w:r>
      <w:r>
        <w:rPr>
          <w:w w:val="111"/>
          <w:sz w:val="18"/>
          <w:szCs w:val="18"/>
        </w:rPr>
        <w:t>as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pre</w:t>
      </w:r>
      <w:r>
        <w:rPr>
          <w:spacing w:val="-6"/>
          <w:w w:val="111"/>
          <w:sz w:val="18"/>
          <w:szCs w:val="18"/>
        </w:rPr>
        <w:t>f</w:t>
      </w:r>
      <w:r>
        <w:rPr>
          <w:w w:val="111"/>
          <w:sz w:val="18"/>
          <w:szCs w:val="18"/>
        </w:rPr>
        <w:t>erred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9"/>
          <w:w w:val="9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-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cation.</w:t>
      </w:r>
    </w:p>
    <w:p w14:paraId="05B63744" w14:textId="77777777" w:rsidR="00D01F04" w:rsidRDefault="005379FD">
      <w:pPr>
        <w:spacing w:before="4" w:line="254" w:lineRule="auto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Mulli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en</w:t>
      </w:r>
      <w:r>
        <w:rPr>
          <w:spacing w:val="1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population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proofErr w:type="gramEnd"/>
      <w:r>
        <w:rPr>
          <w:spacing w:val="2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used</w:t>
      </w:r>
      <w:r>
        <w:rPr>
          <w:spacing w:val="8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cha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acte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i</w:t>
      </w:r>
      <w:r>
        <w:rPr>
          <w:spacing w:val="-3"/>
          <w:w w:val="112"/>
          <w:sz w:val="18"/>
          <w:szCs w:val="18"/>
        </w:rPr>
        <w:t>z</w:t>
      </w:r>
      <w:r>
        <w:rPr>
          <w:w w:val="112"/>
          <w:sz w:val="18"/>
          <w:szCs w:val="18"/>
        </w:rPr>
        <w:t>e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electronic</w:t>
      </w:r>
      <w:r>
        <w:rPr>
          <w:spacing w:val="-1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charge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molecule </w:t>
      </w:r>
      <w:r>
        <w:rPr>
          <w:spacing w:val="2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bonding, </w:t>
      </w:r>
      <w:r>
        <w:rPr>
          <w:spacing w:val="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antibonding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non-bonding</w:t>
      </w:r>
      <w:r>
        <w:rPr>
          <w:spacing w:val="-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nature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molecular</w:t>
      </w:r>
      <w:r>
        <w:rPr>
          <w:spacing w:val="-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orbitals</w:t>
      </w:r>
      <w:r>
        <w:rPr>
          <w:spacing w:val="41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5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ticular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pairs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atoms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2006).   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4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is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ecti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xamining   the 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iations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charge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neut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als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cation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3A72EFD0" w14:textId="77777777" w:rsidR="00D01F04" w:rsidRDefault="005379FD">
      <w:pPr>
        <w:spacing w:before="4" w:line="247" w:lineRule="auto"/>
        <w:ind w:left="324" w:right="250" w:firstLine="33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Since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 </w:t>
      </w:r>
      <w:r>
        <w:rPr>
          <w:w w:val="110"/>
          <w:sz w:val="18"/>
          <w:szCs w:val="18"/>
        </w:rPr>
        <w:t>calculated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usually 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111"/>
          <w:sz w:val="18"/>
          <w:szCs w:val="18"/>
        </w:rPr>
        <w:t>o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erestimated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Quantum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chemical </w:t>
      </w:r>
      <w:r>
        <w:rPr>
          <w:w w:val="111"/>
          <w:sz w:val="18"/>
          <w:szCs w:val="18"/>
        </w:rPr>
        <w:t>method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 xml:space="preserve">,  </w:t>
      </w:r>
      <w:r>
        <w:rPr>
          <w:sz w:val="18"/>
          <w:szCs w:val="18"/>
        </w:rPr>
        <w:t>th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need</w:t>
      </w:r>
      <w:r>
        <w:rPr>
          <w:spacing w:val="3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be </w:t>
      </w:r>
      <w:r>
        <w:rPr>
          <w:spacing w:val="2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scaled</w:t>
      </w:r>
      <w:r>
        <w:rPr>
          <w:spacing w:val="3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wn.  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this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stud</w:t>
      </w:r>
      <w:r>
        <w:rPr>
          <w:spacing w:val="-18"/>
          <w:sz w:val="18"/>
          <w:szCs w:val="18"/>
        </w:rPr>
        <w:t>y</w:t>
      </w:r>
      <w:proofErr w:type="gramEnd"/>
      <w:r>
        <w:rPr>
          <w:sz w:val="18"/>
          <w:szCs w:val="18"/>
        </w:rPr>
        <w:t xml:space="preserve">,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calculated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3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scaled</w:t>
      </w:r>
      <w:r>
        <w:rPr>
          <w:spacing w:val="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 </w:t>
      </w:r>
      <w:r>
        <w:rPr>
          <w:w w:val="116"/>
          <w:sz w:val="18"/>
          <w:szCs w:val="18"/>
        </w:rPr>
        <w:t>scale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0"/>
          <w:sz w:val="18"/>
          <w:szCs w:val="18"/>
        </w:rPr>
        <w:t>actor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0.970,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compai</w:t>
      </w:r>
      <w:r>
        <w:rPr>
          <w:spacing w:val="3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ing</w:t>
      </w:r>
      <w:proofErr w:type="spellEnd"/>
      <w:r>
        <w:rPr>
          <w:spacing w:val="1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pacing w:val="-4"/>
          <w:w w:val="125"/>
          <w:sz w:val="18"/>
          <w:szCs w:val="18"/>
        </w:rPr>
        <w:t>a</w:t>
      </w:r>
      <w:r>
        <w:rPr>
          <w:spacing w:val="-4"/>
          <w:w w:val="99"/>
          <w:sz w:val="18"/>
          <w:szCs w:val="18"/>
        </w:rPr>
        <w:t>v</w:t>
      </w:r>
      <w:r>
        <w:rPr>
          <w:w w:val="108"/>
          <w:sz w:val="18"/>
          <w:szCs w:val="18"/>
        </w:rPr>
        <w:t>aila</w:t>
      </w:r>
      <w:r>
        <w:rPr>
          <w:spacing w:val="-4"/>
          <w:w w:val="108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le </w:t>
      </w:r>
      <w:r>
        <w:rPr>
          <w:spacing w:val="-5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xpe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imental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data </w:t>
      </w:r>
      <w:r>
        <w:rPr>
          <w:spacing w:val="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(Sch</w:t>
      </w:r>
      <w:r>
        <w:rPr>
          <w:spacing w:val="-2"/>
          <w:w w:val="108"/>
          <w:sz w:val="18"/>
          <w:szCs w:val="18"/>
        </w:rPr>
        <w:t>w</w:t>
      </w:r>
      <w:r>
        <w:rPr>
          <w:w w:val="108"/>
          <w:sz w:val="18"/>
          <w:szCs w:val="18"/>
        </w:rPr>
        <w:t>eit</w:t>
      </w:r>
      <w:r>
        <w:rPr>
          <w:spacing w:val="-3"/>
          <w:w w:val="108"/>
          <w:sz w:val="18"/>
          <w:szCs w:val="18"/>
        </w:rPr>
        <w:t>z</w:t>
      </w:r>
      <w:r>
        <w:rPr>
          <w:w w:val="108"/>
          <w:sz w:val="18"/>
          <w:szCs w:val="18"/>
        </w:rPr>
        <w:t>er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1982).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um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si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ulated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using </w:t>
      </w:r>
      <w:r>
        <w:rPr>
          <w:w w:val="107"/>
          <w:sz w:val="18"/>
          <w:szCs w:val="18"/>
        </w:rPr>
        <w:t>Lorentzian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line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profile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proofErr w:type="gramStart"/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z w:val="18"/>
          <w:szCs w:val="18"/>
        </w:rPr>
        <w:t>full</w:t>
      </w:r>
      <w:proofErr w:type="gramEnd"/>
      <w:r>
        <w:rPr>
          <w:sz w:val="18"/>
          <w:szCs w:val="18"/>
        </w:rPr>
        <w:t>-width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half-maxi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um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[FWHM].</w:t>
      </w:r>
    </w:p>
    <w:p w14:paraId="6666DCAC" w14:textId="77777777" w:rsidR="00D01F04" w:rsidRDefault="00D01F04">
      <w:pPr>
        <w:spacing w:line="200" w:lineRule="exact"/>
      </w:pPr>
    </w:p>
    <w:p w14:paraId="132C91B9" w14:textId="77777777" w:rsidR="00D01F04" w:rsidRDefault="00D01F04">
      <w:pPr>
        <w:spacing w:before="2" w:line="200" w:lineRule="exact"/>
      </w:pPr>
    </w:p>
    <w:p w14:paraId="2FDF1484" w14:textId="77777777" w:rsidR="00D01F04" w:rsidRDefault="005379FD">
      <w:pPr>
        <w:ind w:left="324" w:right="44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   </w:t>
      </w:r>
      <w:r>
        <w:rPr>
          <w:b/>
          <w:spacing w:val="35"/>
          <w:sz w:val="28"/>
          <w:szCs w:val="28"/>
        </w:rPr>
        <w:t xml:space="preserve"> </w:t>
      </w:r>
      <w:r>
        <w:rPr>
          <w:b/>
          <w:w w:val="119"/>
          <w:sz w:val="28"/>
          <w:szCs w:val="28"/>
        </w:rPr>
        <w:t>Results</w:t>
      </w:r>
      <w:r>
        <w:rPr>
          <w:b/>
          <w:spacing w:val="-3"/>
          <w:w w:val="119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w w:val="121"/>
          <w:sz w:val="28"/>
          <w:szCs w:val="28"/>
        </w:rPr>
        <w:t>Discussion</w:t>
      </w:r>
    </w:p>
    <w:p w14:paraId="1C22C92C" w14:textId="77777777" w:rsidR="00D01F04" w:rsidRDefault="00D01F04">
      <w:pPr>
        <w:spacing w:before="18" w:line="200" w:lineRule="exact"/>
      </w:pPr>
    </w:p>
    <w:p w14:paraId="7D8C5FD1" w14:textId="77777777" w:rsidR="00D01F04" w:rsidRDefault="005379FD">
      <w:pPr>
        <w:ind w:left="324" w:right="535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   </w:t>
      </w:r>
      <w:r>
        <w:rPr>
          <w:b/>
          <w:spacing w:val="29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Optimi</w:t>
      </w:r>
      <w:r>
        <w:rPr>
          <w:b/>
          <w:spacing w:val="2"/>
          <w:sz w:val="24"/>
          <w:szCs w:val="24"/>
        </w:rPr>
        <w:t>z</w:t>
      </w:r>
      <w:r>
        <w:rPr>
          <w:b/>
          <w:sz w:val="24"/>
          <w:szCs w:val="24"/>
        </w:rPr>
        <w:t xml:space="preserve">ed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structure</w:t>
      </w:r>
      <w:proofErr w:type="gramEnd"/>
    </w:p>
    <w:p w14:paraId="0D44D608" w14:textId="77777777" w:rsidR="00D01F04" w:rsidRDefault="00D01F04">
      <w:pPr>
        <w:spacing w:before="7" w:line="140" w:lineRule="exact"/>
        <w:rPr>
          <w:sz w:val="14"/>
          <w:szCs w:val="14"/>
        </w:rPr>
      </w:pPr>
    </w:p>
    <w:p w14:paraId="24D3A32F" w14:textId="77777777" w:rsidR="00D01F04" w:rsidRDefault="005379FD">
      <w:pPr>
        <w:spacing w:line="246" w:lineRule="auto"/>
        <w:ind w:left="324" w:right="250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proofErr w:type="gramStart"/>
      <w:r>
        <w:rPr>
          <w:sz w:val="18"/>
          <w:szCs w:val="18"/>
        </w:rPr>
        <w:t>The  optimi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ed</w:t>
      </w:r>
      <w:proofErr w:type="gramEnd"/>
      <w:r>
        <w:rPr>
          <w:sz w:val="18"/>
          <w:szCs w:val="18"/>
        </w:rPr>
        <w:t xml:space="preserve"> </w:t>
      </w:r>
      <w:r>
        <w:rPr>
          <w:spacing w:val="1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geomet</w:t>
      </w:r>
      <w:r>
        <w:rPr>
          <w:spacing w:val="5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y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molecule </w:t>
      </w:r>
      <w:r>
        <w:rPr>
          <w:spacing w:val="2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studied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wn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1.  </w:t>
      </w:r>
      <w:r>
        <w:rPr>
          <w:spacing w:val="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proofErr w:type="gramStart"/>
      <w:r>
        <w:rPr>
          <w:sz w:val="18"/>
          <w:szCs w:val="18"/>
        </w:rPr>
        <w:t xml:space="preserve">optimization 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energy</w:t>
      </w:r>
      <w:proofErr w:type="gramEnd"/>
      <w:r>
        <w:rPr>
          <w:spacing w:val="4"/>
          <w:w w:val="112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cation  is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-1842.5674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-1842.3393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(Kcal/mol),</w:t>
      </w:r>
      <w:r>
        <w:rPr>
          <w:spacing w:val="2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>.</w:t>
      </w:r>
      <w:r>
        <w:rPr>
          <w:spacing w:val="4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It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-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proofErr w:type="gram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38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sta</w:t>
      </w:r>
      <w:r>
        <w:rPr>
          <w:spacing w:val="-5"/>
          <w:w w:val="114"/>
          <w:sz w:val="18"/>
          <w:szCs w:val="18"/>
        </w:rPr>
        <w:t>b</w:t>
      </w:r>
      <w:r>
        <w:rPr>
          <w:w w:val="114"/>
          <w:sz w:val="18"/>
          <w:szCs w:val="18"/>
        </w:rPr>
        <w:t>le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than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35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m.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In the</w:t>
      </w:r>
      <w:r>
        <w:rPr>
          <w:spacing w:val="3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optimi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ucture</w:t>
      </w:r>
      <w:proofErr w:type="gramEnd"/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w w:val="110"/>
          <w:sz w:val="18"/>
          <w:szCs w:val="18"/>
        </w:rPr>
        <w:t>neut</w:t>
      </w:r>
      <w:r>
        <w:rPr>
          <w:spacing w:val="-2"/>
          <w:w w:val="110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al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2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distinct  types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</w:t>
      </w:r>
      <w:r>
        <w:rPr>
          <w:spacing w:val="1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lengths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ed,</w:t>
      </w:r>
      <w:r>
        <w:rPr>
          <w:spacing w:val="1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(Figure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1;</w:t>
      </w:r>
      <w:r>
        <w:rPr>
          <w:spacing w:val="3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1). 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proofErr w:type="gramEnd"/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CC </w:t>
      </w:r>
      <w:r>
        <w:rPr>
          <w:w w:val="113"/>
          <w:sz w:val="18"/>
          <w:szCs w:val="18"/>
        </w:rPr>
        <w:t>bonds</w:t>
      </w:r>
      <w:r>
        <w:rPr>
          <w:spacing w:val="-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(CC</w:t>
      </w:r>
      <w:r>
        <w:rPr>
          <w:spacing w:val="2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bonds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carbons)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uni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1.363</w:t>
      </w:r>
      <w:r>
        <w:rPr>
          <w:spacing w:val="43"/>
          <w:sz w:val="18"/>
          <w:szCs w:val="18"/>
        </w:rPr>
        <w:t xml:space="preserve"> </w:t>
      </w:r>
      <w:r>
        <w:rPr>
          <w:spacing w:val="-80"/>
          <w:w w:val="89"/>
          <w:sz w:val="18"/>
          <w:szCs w:val="18"/>
        </w:rPr>
        <w:t>A</w:t>
      </w:r>
      <w:r>
        <w:rPr>
          <w:w w:val="89"/>
          <w:position w:val="2"/>
          <w:sz w:val="18"/>
          <w:szCs w:val="18"/>
        </w:rPr>
        <w:t>˚</w:t>
      </w:r>
      <w:r>
        <w:rPr>
          <w:spacing w:val="-10"/>
          <w:w w:val="89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bond </w:t>
      </w:r>
      <w:r>
        <w:rPr>
          <w:w w:val="111"/>
          <w:sz w:val="18"/>
          <w:szCs w:val="18"/>
        </w:rPr>
        <w:t>lengths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ange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1.394–1.461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90"/>
          <w:sz w:val="18"/>
          <w:szCs w:val="18"/>
        </w:rPr>
        <w:t>A</w:t>
      </w:r>
      <w:r>
        <w:rPr>
          <w:position w:val="2"/>
          <w:sz w:val="18"/>
          <w:szCs w:val="18"/>
        </w:rPr>
        <w:t>˚</w:t>
      </w:r>
      <w:r>
        <w:rPr>
          <w:spacing w:val="28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(Go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ter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1995).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alues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present </w:t>
      </w:r>
      <w:r>
        <w:rPr>
          <w:sz w:val="18"/>
          <w:szCs w:val="18"/>
        </w:rPr>
        <w:t>study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closely</w:t>
      </w:r>
      <w:r>
        <w:rPr>
          <w:spacing w:val="4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</w:t>
      </w:r>
      <w:r>
        <w:rPr>
          <w:spacing w:val="-2"/>
          <w:w w:val="117"/>
          <w:sz w:val="18"/>
          <w:szCs w:val="18"/>
        </w:rPr>
        <w:t>g</w:t>
      </w:r>
      <w:r>
        <w:rPr>
          <w:w w:val="117"/>
          <w:sz w:val="18"/>
          <w:szCs w:val="18"/>
        </w:rPr>
        <w:t>ree</w:t>
      </w:r>
      <w:r>
        <w:rPr>
          <w:spacing w:val="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those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repo</w:t>
      </w:r>
      <w:r>
        <w:rPr>
          <w:spacing w:val="8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ted</w:t>
      </w:r>
      <w:r>
        <w:rPr>
          <w:spacing w:val="-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pr</w:t>
      </w:r>
      <w:r>
        <w:rPr>
          <w:spacing w:val="-5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vious</w:t>
      </w:r>
      <w:r>
        <w:rPr>
          <w:spacing w:val="10"/>
          <w:w w:val="10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stud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proofErr w:type="gramEnd"/>
      <w:r>
        <w:rPr>
          <w:spacing w:val="2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0"/>
          <w:sz w:val="18"/>
          <w:szCs w:val="18"/>
        </w:rPr>
        <w:t>ound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</w:p>
    <w:p w14:paraId="66281757" w14:textId="77777777" w:rsidR="00D01F04" w:rsidRDefault="005379FD">
      <w:pPr>
        <w:spacing w:line="200" w:lineRule="exact"/>
        <w:ind w:left="324" w:right="-5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1.360  </w:t>
      </w:r>
      <w:r>
        <w:rPr>
          <w:spacing w:val="-90"/>
          <w:sz w:val="18"/>
          <w:szCs w:val="18"/>
        </w:rPr>
        <w:t>A</w:t>
      </w:r>
      <w:proofErr w:type="gramEnd"/>
      <w:r>
        <w:rPr>
          <w:position w:val="2"/>
          <w:sz w:val="18"/>
          <w:szCs w:val="18"/>
        </w:rPr>
        <w:t>˚</w:t>
      </w:r>
    </w:p>
    <w:p w14:paraId="2B145992" w14:textId="77777777" w:rsidR="00D01F04" w:rsidRDefault="005379FD">
      <w:pPr>
        <w:spacing w:line="200" w:lineRule="exact"/>
        <w:ind w:right="-50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lengths </w:t>
      </w:r>
      <w:proofErr w:type="gramStart"/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anging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1.390  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1.460  </w:t>
      </w:r>
      <w:r>
        <w:rPr>
          <w:spacing w:val="-90"/>
          <w:sz w:val="18"/>
          <w:szCs w:val="18"/>
        </w:rPr>
        <w:t>A</w:t>
      </w:r>
      <w:r>
        <w:rPr>
          <w:position w:val="2"/>
          <w:sz w:val="18"/>
          <w:szCs w:val="18"/>
        </w:rPr>
        <w:t>˚</w:t>
      </w:r>
    </w:p>
    <w:p w14:paraId="46BCFE45" w14:textId="77777777" w:rsidR="00D01F04" w:rsidRDefault="005379FD">
      <w:pPr>
        <w:spacing w:before="7"/>
        <w:rPr>
          <w:sz w:val="18"/>
          <w:szCs w:val="18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num="3" w:space="720" w:equalWidth="0">
            <w:col w:w="913" w:space="129"/>
            <w:col w:w="4524" w:space="129"/>
            <w:col w:w="2865"/>
          </w:cols>
        </w:sectPr>
      </w:pPr>
      <w:r>
        <w:br w:type="column"/>
      </w:r>
      <w:r>
        <w:rPr>
          <w:sz w:val="18"/>
          <w:szCs w:val="18"/>
        </w:rPr>
        <w:t>(</w:t>
      </w:r>
      <w:proofErr w:type="gramStart"/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</w:t>
      </w:r>
      <w:proofErr w:type="gramEnd"/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2019</w:t>
      </w:r>
      <w:r>
        <w:rPr>
          <w:w w:val="104"/>
          <w:sz w:val="18"/>
          <w:szCs w:val="18"/>
        </w:rPr>
        <w:t>).</w:t>
      </w:r>
    </w:p>
    <w:p w14:paraId="5B737ACD" w14:textId="77777777" w:rsidR="00D01F04" w:rsidRDefault="005379FD">
      <w:pPr>
        <w:spacing w:before="16"/>
        <w:ind w:left="663"/>
        <w:rPr>
          <w:sz w:val="18"/>
          <w:szCs w:val="18"/>
        </w:rPr>
      </w:pPr>
      <w:r>
        <w:rPr>
          <w:sz w:val="18"/>
          <w:szCs w:val="18"/>
        </w:rPr>
        <w:t>In</w:t>
      </w:r>
      <w:r>
        <w:rPr>
          <w:spacing w:val="6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7"/>
          <w:w w:val="10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cation,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trend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ed.</w:t>
      </w:r>
      <w:r>
        <w:rPr>
          <w:spacing w:val="2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lengths</w:t>
      </w:r>
      <w:r>
        <w:rPr>
          <w:spacing w:val="-3"/>
          <w:w w:val="112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ange</w:t>
      </w:r>
      <w:r>
        <w:rPr>
          <w:spacing w:val="1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1.364 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to</w:t>
      </w:r>
      <w:proofErr w:type="gramEnd"/>
    </w:p>
    <w:p w14:paraId="783AED3A" w14:textId="77777777" w:rsidR="00D01F04" w:rsidRDefault="005379FD">
      <w:pPr>
        <w:spacing w:before="4" w:line="220" w:lineRule="exact"/>
        <w:ind w:left="324" w:right="25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1.377 </w:t>
      </w:r>
      <w:r>
        <w:rPr>
          <w:spacing w:val="23"/>
          <w:sz w:val="18"/>
          <w:szCs w:val="18"/>
        </w:rPr>
        <w:t xml:space="preserve"> </w:t>
      </w:r>
      <w:r>
        <w:rPr>
          <w:spacing w:val="-80"/>
          <w:w w:val="89"/>
          <w:sz w:val="18"/>
          <w:szCs w:val="18"/>
        </w:rPr>
        <w:t>A</w:t>
      </w:r>
      <w:proofErr w:type="gramEnd"/>
      <w:r>
        <w:rPr>
          <w:w w:val="89"/>
          <w:position w:val="2"/>
          <w:sz w:val="18"/>
          <w:szCs w:val="18"/>
        </w:rPr>
        <w:t>˚</w:t>
      </w:r>
      <w:r>
        <w:rPr>
          <w:spacing w:val="-10"/>
          <w:w w:val="89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bonds</w:t>
      </w:r>
      <w:r>
        <w:rPr>
          <w:spacing w:val="27"/>
          <w:w w:val="112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ange</w:t>
      </w:r>
      <w:r>
        <w:rPr>
          <w:spacing w:val="3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1.391–1.458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pacing w:val="-80"/>
          <w:w w:val="89"/>
          <w:sz w:val="18"/>
          <w:szCs w:val="18"/>
        </w:rPr>
        <w:t>A</w:t>
      </w:r>
      <w:r>
        <w:rPr>
          <w:w w:val="89"/>
          <w:position w:val="2"/>
          <w:sz w:val="18"/>
          <w:szCs w:val="18"/>
        </w:rPr>
        <w:t>˚</w:t>
      </w:r>
      <w:r>
        <w:rPr>
          <w:spacing w:val="-10"/>
          <w:w w:val="89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Ionization </w:t>
      </w:r>
      <w:r>
        <w:rPr>
          <w:spacing w:val="19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increases</w:t>
      </w:r>
      <w:proofErr w:type="gramEnd"/>
      <w:r>
        <w:rPr>
          <w:spacing w:val="2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outer </w:t>
      </w:r>
      <w:r>
        <w:rPr>
          <w:sz w:val="18"/>
          <w:szCs w:val="18"/>
        </w:rPr>
        <w:t xml:space="preserve">CC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length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3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decreases</w:t>
      </w:r>
      <w:r>
        <w:rPr>
          <w:spacing w:val="20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length.   </w:t>
      </w:r>
      <w:r>
        <w:rPr>
          <w:spacing w:val="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This  </w:t>
      </w:r>
      <w:r>
        <w:rPr>
          <w:w w:val="112"/>
          <w:sz w:val="18"/>
          <w:szCs w:val="18"/>
        </w:rPr>
        <w:t>results</w:t>
      </w:r>
      <w:proofErr w:type="gramEnd"/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8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enhanced</w:t>
      </w:r>
      <w:r>
        <w:rPr>
          <w:spacing w:val="22"/>
          <w:w w:val="116"/>
          <w:sz w:val="18"/>
          <w:szCs w:val="18"/>
        </w:rPr>
        <w:t xml:space="preserve"> </w:t>
      </w:r>
      <w:r>
        <w:rPr>
          <w:spacing w:val="6"/>
          <w:w w:val="116"/>
          <w:sz w:val="18"/>
          <w:szCs w:val="18"/>
        </w:rPr>
        <w:t>π</w:t>
      </w:r>
      <w:r>
        <w:rPr>
          <w:w w:val="109"/>
          <w:sz w:val="18"/>
          <w:szCs w:val="18"/>
        </w:rPr>
        <w:t xml:space="preserve">-electron </w:t>
      </w:r>
      <w:r>
        <w:rPr>
          <w:w w:val="112"/>
          <w:sz w:val="18"/>
          <w:szCs w:val="18"/>
        </w:rPr>
        <w:t>delocalization</w:t>
      </w:r>
      <w:r>
        <w:rPr>
          <w:spacing w:val="-2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across 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entire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am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k,  </w:t>
      </w:r>
      <w:r>
        <w:rPr>
          <w:spacing w:val="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reducing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length 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alte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nation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diminishing </w:t>
      </w:r>
      <w:r>
        <w:rPr>
          <w:spacing w:val="2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z w:val="18"/>
          <w:szCs w:val="18"/>
        </w:rPr>
        <w:t xml:space="preserve">localization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Clar</w:t>
      </w:r>
      <w:r>
        <w:rPr>
          <w:spacing w:val="2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</w:t>
      </w:r>
      <w:r>
        <w:rPr>
          <w:spacing w:val="-6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xtets</w:t>
      </w:r>
      <w:r>
        <w:rPr>
          <w:spacing w:val="7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2019),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indicating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shift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ow</w:t>
      </w:r>
      <w:r>
        <w:rPr>
          <w:sz w:val="18"/>
          <w:szCs w:val="18"/>
        </w:rPr>
        <w:t>ard  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more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globally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delocali</w:t>
      </w:r>
      <w:r>
        <w:rPr>
          <w:spacing w:val="-3"/>
          <w:w w:val="107"/>
          <w:sz w:val="18"/>
          <w:szCs w:val="18"/>
        </w:rPr>
        <w:t>z</w:t>
      </w:r>
      <w:r>
        <w:rPr>
          <w:w w:val="117"/>
          <w:sz w:val="18"/>
          <w:szCs w:val="18"/>
        </w:rPr>
        <w:t xml:space="preserve">ed </w:t>
      </w:r>
      <w:r>
        <w:rPr>
          <w:w w:val="109"/>
          <w:sz w:val="18"/>
          <w:szCs w:val="18"/>
        </w:rPr>
        <w:t>aromatic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system.</w:t>
      </w:r>
    </w:p>
    <w:p w14:paraId="07ABB359" w14:textId="77777777" w:rsidR="00D01F04" w:rsidRDefault="00D01F04">
      <w:pPr>
        <w:spacing w:before="8" w:line="120" w:lineRule="exact"/>
        <w:rPr>
          <w:sz w:val="13"/>
          <w:szCs w:val="13"/>
        </w:rPr>
      </w:pPr>
    </w:p>
    <w:p w14:paraId="610C18C0" w14:textId="77777777" w:rsidR="00D01F04" w:rsidRDefault="00D01F04">
      <w:pPr>
        <w:spacing w:line="200" w:lineRule="exact"/>
      </w:pPr>
    </w:p>
    <w:p w14:paraId="281E592A" w14:textId="77777777" w:rsidR="00D01F04" w:rsidRDefault="005379FD">
      <w:pPr>
        <w:ind w:left="324" w:right="57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    </w:t>
      </w:r>
      <w:r>
        <w:rPr>
          <w:b/>
          <w:spacing w:val="36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Cha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 xml:space="preserve">e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w w:val="108"/>
          <w:sz w:val="24"/>
          <w:szCs w:val="24"/>
        </w:rPr>
        <w:t>ana</w:t>
      </w:r>
      <w:r>
        <w:rPr>
          <w:b/>
          <w:spacing w:val="-4"/>
          <w:w w:val="108"/>
          <w:sz w:val="24"/>
          <w:szCs w:val="24"/>
        </w:rPr>
        <w:t>l</w:t>
      </w:r>
      <w:r>
        <w:rPr>
          <w:b/>
          <w:w w:val="124"/>
          <w:sz w:val="24"/>
          <w:szCs w:val="24"/>
        </w:rPr>
        <w:t>ysis</w:t>
      </w:r>
      <w:proofErr w:type="gramEnd"/>
    </w:p>
    <w:p w14:paraId="2F4F6AD0" w14:textId="77777777" w:rsidR="00D01F04" w:rsidRDefault="00D01F04">
      <w:pPr>
        <w:spacing w:before="7" w:line="140" w:lineRule="exact"/>
        <w:rPr>
          <w:sz w:val="14"/>
          <w:szCs w:val="14"/>
        </w:rPr>
      </w:pPr>
    </w:p>
    <w:p w14:paraId="14C17D24" w14:textId="77777777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Analysis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Mulli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en</w:t>
      </w:r>
      <w:r>
        <w:rPr>
          <w:spacing w:val="-1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</w:t>
      </w:r>
      <w:r>
        <w:rPr>
          <w:spacing w:val="-5"/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eals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interesting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patte</w:t>
      </w:r>
      <w:r>
        <w:rPr>
          <w:spacing w:val="4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ns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cationic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3"/>
          <w:sz w:val="18"/>
          <w:szCs w:val="18"/>
        </w:rPr>
        <w:t>ms</w:t>
      </w:r>
      <w:r>
        <w:rPr>
          <w:spacing w:val="2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8"/>
          <w:sz w:val="18"/>
          <w:szCs w:val="18"/>
        </w:rPr>
        <w:t xml:space="preserve">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  <w:r>
        <w:rPr>
          <w:spacing w:val="4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Carbon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atoms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bonded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17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gene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ally 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proofErr w:type="gramEnd"/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tial  </w:t>
      </w:r>
      <w:r>
        <w:rPr>
          <w:w w:val="111"/>
          <w:sz w:val="18"/>
          <w:szCs w:val="18"/>
        </w:rPr>
        <w:t>negati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</w:t>
      </w:r>
      <w:r>
        <w:rPr>
          <w:spacing w:val="-3"/>
          <w:w w:val="114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while</w:t>
      </w:r>
      <w:r>
        <w:rPr>
          <w:spacing w:val="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atoms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bonded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-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tend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cation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(Figure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1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4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</w:t>
      </w:r>
      <w:r>
        <w:rPr>
          <w:w w:val="104"/>
          <w:sz w:val="18"/>
          <w:szCs w:val="18"/>
        </w:rPr>
        <w:t>).</w:t>
      </w:r>
    </w:p>
    <w:p w14:paraId="5DEA7DCE" w14:textId="77777777" w:rsidR="00D01F04" w:rsidRDefault="005379FD">
      <w:pPr>
        <w:spacing w:before="4" w:line="254" w:lineRule="auto"/>
        <w:ind w:left="324" w:right="178" w:firstLine="339"/>
        <w:rPr>
          <w:sz w:val="18"/>
          <w:szCs w:val="18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space="720"/>
        </w:sectPr>
      </w:pPr>
      <w:proofErr w:type="gramStart"/>
      <w:r>
        <w:rPr>
          <w:sz w:val="18"/>
          <w:szCs w:val="18"/>
        </w:rPr>
        <w:t>Specificall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proofErr w:type="gramEnd"/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3"/>
          <w:sz w:val="18"/>
          <w:szCs w:val="18"/>
        </w:rPr>
        <w:t xml:space="preserve">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2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carbon</w:t>
      </w:r>
      <w:r>
        <w:rPr>
          <w:spacing w:val="4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atoms</w:t>
      </w:r>
      <w:r>
        <w:rPr>
          <w:spacing w:val="4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initially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</w:t>
      </w:r>
      <w:r>
        <w:rPr>
          <w:spacing w:val="3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ied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1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negati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e</w:t>
      </w:r>
      <w:r>
        <w:rPr>
          <w:spacing w:val="-17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charges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9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state</w:t>
      </w:r>
      <w:r>
        <w:rPr>
          <w:spacing w:val="-15"/>
          <w:w w:val="11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nota</w:t>
      </w:r>
      <w:r>
        <w:rPr>
          <w:spacing w:val="-4"/>
          <w:w w:val="112"/>
          <w:sz w:val="18"/>
          <w:szCs w:val="18"/>
        </w:rPr>
        <w:t>b</w:t>
      </w:r>
      <w:r>
        <w:rPr>
          <w:w w:val="112"/>
          <w:sz w:val="18"/>
          <w:szCs w:val="18"/>
        </w:rPr>
        <w:t>le</w:t>
      </w:r>
      <w:r>
        <w:rPr>
          <w:spacing w:val="-18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increase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1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upon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0"/>
          <w:sz w:val="18"/>
          <w:szCs w:val="18"/>
        </w:rPr>
        <w:t>mat</w:t>
      </w:r>
      <w:r>
        <w:rPr>
          <w:w w:val="104"/>
          <w:sz w:val="18"/>
          <w:szCs w:val="18"/>
        </w:rPr>
        <w:t xml:space="preserve">ion </w:t>
      </w:r>
      <w:r>
        <w:rPr>
          <w:sz w:val="18"/>
          <w:szCs w:val="18"/>
        </w:rPr>
        <w:t>of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cation.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cont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ast,</w:t>
      </w:r>
      <w:r>
        <w:rPr>
          <w:spacing w:val="-1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those </w:t>
      </w:r>
      <w:r>
        <w:rPr>
          <w:sz w:val="18"/>
          <w:szCs w:val="18"/>
        </w:rPr>
        <w:t>that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iginally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bore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charges</w:t>
      </w:r>
      <w:r>
        <w:rPr>
          <w:spacing w:val="-1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-14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in their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4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cha</w:t>
      </w:r>
      <w:r>
        <w:rPr>
          <w:spacing w:val="-2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acte</w:t>
      </w:r>
      <w:r>
        <w:rPr>
          <w:spacing w:val="-10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.</w:t>
      </w:r>
      <w:r>
        <w:rPr>
          <w:spacing w:val="2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4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am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k,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proofErr w:type="gramEnd"/>
      <w:r>
        <w:rPr>
          <w:spacing w:val="3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electron-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ich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electron-deficient</w:t>
      </w:r>
    </w:p>
    <w:p w14:paraId="07E93CBA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19CB6CD6" w14:textId="77777777" w:rsidR="00D01F04" w:rsidRDefault="005379FD">
      <w:pPr>
        <w:spacing w:before="30" w:line="254" w:lineRule="auto"/>
        <w:ind w:left="324" w:right="227"/>
        <w:rPr>
          <w:sz w:val="18"/>
          <w:szCs w:val="18"/>
        </w:rPr>
      </w:pPr>
      <w:r>
        <w:rPr>
          <w:w w:val="112"/>
          <w:sz w:val="18"/>
          <w:szCs w:val="18"/>
        </w:rPr>
        <w:t>carbon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atoms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undergo</w:t>
      </w:r>
      <w:r>
        <w:rPr>
          <w:spacing w:val="-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net</w:t>
      </w:r>
      <w:r>
        <w:rPr>
          <w:spacing w:val="3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-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40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,</w:t>
      </w:r>
      <w:r>
        <w:rPr>
          <w:spacing w:val="-4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indicating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gene</w:t>
      </w:r>
      <w:r>
        <w:rPr>
          <w:spacing w:val="-2"/>
          <w:w w:val="114"/>
          <w:sz w:val="18"/>
          <w:szCs w:val="18"/>
        </w:rPr>
        <w:t>r</w:t>
      </w:r>
      <w:r>
        <w:rPr>
          <w:w w:val="103"/>
          <w:sz w:val="18"/>
          <w:szCs w:val="18"/>
        </w:rPr>
        <w:t>ali</w:t>
      </w:r>
      <w:r>
        <w:rPr>
          <w:spacing w:val="-3"/>
          <w:w w:val="103"/>
          <w:sz w:val="18"/>
          <w:szCs w:val="18"/>
        </w:rPr>
        <w:t>z</w:t>
      </w:r>
      <w:r>
        <w:rPr>
          <w:w w:val="117"/>
          <w:sz w:val="18"/>
          <w:szCs w:val="18"/>
        </w:rPr>
        <w:t xml:space="preserve">ed </w:t>
      </w:r>
      <w:proofErr w:type="gramStart"/>
      <w:r>
        <w:rPr>
          <w:sz w:val="18"/>
          <w:szCs w:val="18"/>
        </w:rPr>
        <w:t>redist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proofErr w:type="gramEnd"/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electron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density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ow</w:t>
      </w:r>
      <w:r>
        <w:rPr>
          <w:sz w:val="18"/>
          <w:szCs w:val="18"/>
        </w:rPr>
        <w:t>ard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molecular</w:t>
      </w:r>
      <w:r>
        <w:rPr>
          <w:spacing w:val="-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cor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inte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nal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pola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ization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ect</w:t>
      </w:r>
      <w:r>
        <w:rPr>
          <w:spacing w:val="2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undersco</w:t>
      </w:r>
      <w:r>
        <w:rPr>
          <w:w w:val="118"/>
          <w:sz w:val="18"/>
          <w:szCs w:val="18"/>
        </w:rPr>
        <w:t xml:space="preserve">res </w:t>
      </w: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electronic</w:t>
      </w:r>
      <w:r>
        <w:rPr>
          <w:spacing w:val="-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reorganization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accompa</w:t>
      </w:r>
      <w:r>
        <w:rPr>
          <w:spacing w:val="-3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ying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ionization,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influence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vib</w:t>
      </w:r>
      <w:r>
        <w:rPr>
          <w:spacing w:val="-2"/>
          <w:w w:val="99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ational </w:t>
      </w:r>
      <w:r>
        <w:rPr>
          <w:w w:val="110"/>
          <w:sz w:val="18"/>
          <w:szCs w:val="18"/>
        </w:rPr>
        <w:t>prope</w:t>
      </w:r>
      <w:r>
        <w:rPr>
          <w:spacing w:val="8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ties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spect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al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beh</w:t>
      </w:r>
      <w:r>
        <w:rPr>
          <w:spacing w:val="-4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vior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>ekulen</w:t>
      </w:r>
      <w:r>
        <w:rPr>
          <w:spacing w:val="-3"/>
          <w:w w:val="112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2C1B093D" w14:textId="77777777" w:rsidR="00D01F04" w:rsidRDefault="005379FD">
      <w:pPr>
        <w:spacing w:before="1" w:line="254" w:lineRule="auto"/>
        <w:ind w:left="324" w:right="373" w:firstLine="339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Fu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the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mor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ydrogen</w:t>
      </w:r>
      <w:r>
        <w:rPr>
          <w:spacing w:val="-1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atoms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r>
        <w:rPr>
          <w:spacing w:val="3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undergoes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3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change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proofErr w:type="gramEnd"/>
      <w:r>
        <w:rPr>
          <w:sz w:val="18"/>
          <w:szCs w:val="18"/>
        </w:rPr>
        <w:t xml:space="preserve"> </w:t>
      </w:r>
      <w:r>
        <w:rPr>
          <w:spacing w:val="24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ydrogen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atoms</w:t>
      </w:r>
      <w:r>
        <w:rPr>
          <w:spacing w:val="36"/>
          <w:w w:val="111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xpe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ience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 </w:t>
      </w:r>
      <w:r>
        <w:rPr>
          <w:spacing w:val="1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2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2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2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2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 xml:space="preserve">which </w:t>
      </w:r>
      <w:r>
        <w:rPr>
          <w:sz w:val="18"/>
          <w:szCs w:val="18"/>
        </w:rPr>
        <w:t>is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consistent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gene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al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trend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charge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delocalization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upon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Interestingl</w:t>
      </w:r>
      <w:r>
        <w:rPr>
          <w:spacing w:val="-18"/>
          <w:w w:val="106"/>
          <w:sz w:val="18"/>
          <w:szCs w:val="18"/>
        </w:rPr>
        <w:t>y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atom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cont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ast,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2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 </w:t>
      </w:r>
      <w:r>
        <w:rPr>
          <w:w w:val="114"/>
          <w:sz w:val="18"/>
          <w:szCs w:val="18"/>
        </w:rPr>
        <w:t>charge</w:t>
      </w:r>
      <w:proofErr w:type="gramEnd"/>
      <w:r>
        <w:rPr>
          <w:spacing w:val="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 </w:t>
      </w:r>
      <w:r>
        <w:rPr>
          <w:w w:val="117"/>
          <w:sz w:val="18"/>
          <w:szCs w:val="18"/>
        </w:rPr>
        <w:t>specie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w w:val="112"/>
          <w:sz w:val="18"/>
          <w:szCs w:val="18"/>
        </w:rPr>
        <w:t>These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obse</w:t>
      </w:r>
      <w:r>
        <w:rPr>
          <w:spacing w:val="6"/>
          <w:w w:val="112"/>
          <w:sz w:val="18"/>
          <w:szCs w:val="18"/>
        </w:rPr>
        <w:t>r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ed</w:t>
      </w:r>
      <w:r>
        <w:rPr>
          <w:spacing w:val="20"/>
          <w:w w:val="112"/>
          <w:sz w:val="18"/>
          <w:szCs w:val="18"/>
        </w:rPr>
        <w:t xml:space="preserve"> 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a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iations</w:t>
      </w:r>
      <w:r>
        <w:rPr>
          <w:spacing w:val="-1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11"/>
          <w:w w:val="1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</w:t>
      </w:r>
      <w:r>
        <w:rPr>
          <w:spacing w:val="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across</w:t>
      </w:r>
      <w:proofErr w:type="gramEnd"/>
      <w:r>
        <w:rPr>
          <w:spacing w:val="9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erent</w:t>
      </w:r>
      <w:r>
        <w:rPr>
          <w:spacing w:val="4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regions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</w:t>
      </w:r>
      <w:r>
        <w:rPr>
          <w:spacing w:val="-3"/>
          <w:w w:val="108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ticula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ly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f</w:t>
      </w:r>
      <w:r>
        <w:rPr>
          <w:spacing w:val="-2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am</w:t>
      </w:r>
      <w:r>
        <w:rPr>
          <w:spacing w:val="-4"/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w</w:t>
      </w:r>
      <w:r>
        <w:rPr>
          <w:w w:val="107"/>
          <w:sz w:val="18"/>
          <w:szCs w:val="18"/>
        </w:rPr>
        <w:t>o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ks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associated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pacing w:val="-6"/>
          <w:w w:val="112"/>
          <w:sz w:val="18"/>
          <w:szCs w:val="18"/>
        </w:rPr>
        <w:t>h</w:t>
      </w:r>
      <w:r>
        <w:rPr>
          <w:w w:val="112"/>
          <w:sz w:val="18"/>
          <w:szCs w:val="18"/>
        </w:rPr>
        <w:t>ydrogen</w:t>
      </w:r>
      <w:r>
        <w:rPr>
          <w:spacing w:val="-2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atom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,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pr</w:t>
      </w:r>
      <w:r>
        <w:rPr>
          <w:spacing w:val="-3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vide 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ucial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insights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into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electronic</w:t>
      </w:r>
      <w:r>
        <w:rPr>
          <w:spacing w:val="-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ucture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stability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ioni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ed</w:t>
      </w:r>
      <w:r>
        <w:rPr>
          <w:spacing w:val="3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,</w:t>
      </w:r>
      <w:r>
        <w:rPr>
          <w:spacing w:val="-9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 xml:space="preserve">highly </w:t>
      </w:r>
      <w:r>
        <w:rPr>
          <w:w w:val="110"/>
          <w:sz w:val="18"/>
          <w:szCs w:val="18"/>
        </w:rPr>
        <w:t>rel</w:t>
      </w:r>
      <w:r>
        <w:rPr>
          <w:spacing w:val="-5"/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ant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beh</w:t>
      </w:r>
      <w:r>
        <w:rPr>
          <w:spacing w:val="-4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vior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e</w:t>
      </w:r>
      <w:r>
        <w:rPr>
          <w:spacing w:val="-4"/>
          <w:w w:val="117"/>
          <w:sz w:val="18"/>
          <w:szCs w:val="18"/>
        </w:rPr>
        <w:t>n</w:t>
      </w:r>
      <w:r>
        <w:rPr>
          <w:w w:val="108"/>
          <w:sz w:val="18"/>
          <w:szCs w:val="18"/>
        </w:rPr>
        <w:t>vironment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243E252E" w14:textId="77777777" w:rsidR="00D01F04" w:rsidRDefault="00D01F04">
      <w:pPr>
        <w:spacing w:before="12" w:line="200" w:lineRule="exact"/>
      </w:pPr>
    </w:p>
    <w:p w14:paraId="7F251C24" w14:textId="77777777" w:rsidR="00D01F04" w:rsidRDefault="005379FD">
      <w:pPr>
        <w:ind w:left="1764"/>
      </w:pPr>
      <w:r>
        <w:rPr>
          <w:spacing w:val="-24"/>
        </w:rPr>
        <w:t>T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46"/>
        </w:rPr>
        <w:t xml:space="preserve"> </w:t>
      </w:r>
      <w:r>
        <w:t>1:</w:t>
      </w:r>
      <w:r>
        <w:rPr>
          <w:spacing w:val="2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bond</w:t>
      </w:r>
      <w:r>
        <w:rPr>
          <w:spacing w:val="45"/>
        </w:rPr>
        <w:t xml:space="preserve"> </w:t>
      </w:r>
      <w:r>
        <w:t>length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w w:val="114"/>
        </w:rPr>
        <w:t>charge</w:t>
      </w:r>
      <w:r>
        <w:rPr>
          <w:spacing w:val="-2"/>
          <w:w w:val="114"/>
        </w:rPr>
        <w:t xml:space="preserve"> </w:t>
      </w:r>
      <w:r>
        <w:t>dist</w:t>
      </w:r>
      <w:r>
        <w:rPr>
          <w:spacing w:val="3"/>
        </w:rPr>
        <w:t>r</w:t>
      </w:r>
      <w:r>
        <w:t>i</w:t>
      </w:r>
      <w:r>
        <w:rPr>
          <w:spacing w:val="-4"/>
        </w:rPr>
        <w:t>b</w:t>
      </w:r>
      <w:r>
        <w:t>ution</w:t>
      </w:r>
      <w:r>
        <w:rPr>
          <w:spacing w:val="4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8"/>
          <w:w w:val="92"/>
        </w:rPr>
        <w:t>K</w:t>
      </w:r>
      <w:r>
        <w:rPr>
          <w:w w:val="112"/>
        </w:rPr>
        <w:t>ekulene</w:t>
      </w:r>
    </w:p>
    <w:p w14:paraId="4DB58764" w14:textId="77777777" w:rsidR="00D01F04" w:rsidRDefault="00D01F04">
      <w:pPr>
        <w:spacing w:before="5" w:line="180" w:lineRule="exact"/>
        <w:rPr>
          <w:sz w:val="18"/>
          <w:szCs w:val="18"/>
        </w:rPr>
      </w:pPr>
    </w:p>
    <w:p w14:paraId="4817D9F9" w14:textId="77777777" w:rsidR="00D01F04" w:rsidRDefault="005379FD">
      <w:pPr>
        <w:spacing w:before="23"/>
        <w:ind w:left="1658"/>
      </w:pPr>
      <w:r>
        <w:pict w14:anchorId="610BBFA1">
          <v:group id="_x0000_s1035" style="position:absolute;left:0;text-align:left;margin-left:100pt;margin-top:2.7pt;width:412.3pt;height:.4pt;z-index:-1584;mso-position-horizontal-relative:page" coordorigin="2000,54" coordsize="8246,8">
            <v:shape id="_x0000_s1037" style="position:absolute;left:2004;top:58;width:8238;height:0" coordorigin="2004,58" coordsize="8238,0" path="m2004,58r8238,e" filled="f" strokeweight=".14042mm">
              <v:path arrowok="t"/>
            </v:shape>
            <v:shape id="_x0000_s1036" style="position:absolute;left:2004;top:58;width:8238;height:0" coordorigin="2004,58" coordsize="8238,0" path="m2004,58r8238,e" filled="f" strokeweight=".14042mm">
              <v:path arrowok="t"/>
            </v:shape>
            <w10:wrap anchorx="page"/>
          </v:group>
        </w:pict>
      </w:r>
      <w:r>
        <w:t>Bond</w:t>
      </w:r>
      <w:r>
        <w:rPr>
          <w:spacing w:val="35"/>
        </w:rPr>
        <w:t xml:space="preserve"> </w:t>
      </w:r>
      <w:r>
        <w:t>Length</w:t>
      </w:r>
      <w:r>
        <w:rPr>
          <w:spacing w:val="45"/>
        </w:rPr>
        <w:t xml:space="preserve"> </w:t>
      </w:r>
      <w:r>
        <w:rPr>
          <w:w w:val="92"/>
        </w:rPr>
        <w:t>(</w:t>
      </w:r>
      <w:r>
        <w:rPr>
          <w:spacing w:val="-92"/>
          <w:w w:val="92"/>
        </w:rPr>
        <w:t>A</w:t>
      </w:r>
      <w:proofErr w:type="gramStart"/>
      <w:r>
        <w:rPr>
          <w:w w:val="92"/>
          <w:position w:val="3"/>
        </w:rPr>
        <w:t>˚</w:t>
      </w:r>
      <w:r>
        <w:rPr>
          <w:spacing w:val="-12"/>
          <w:w w:val="92"/>
          <w:position w:val="3"/>
        </w:rPr>
        <w:t xml:space="preserve"> </w:t>
      </w:r>
      <w:r>
        <w:t>)</w:t>
      </w:r>
      <w:proofErr w:type="gramEnd"/>
      <w:r>
        <w:t xml:space="preserve">                                                 </w:t>
      </w:r>
      <w:r>
        <w:rPr>
          <w:spacing w:val="40"/>
        </w:rPr>
        <w:t xml:space="preserve"> </w:t>
      </w:r>
      <w:r>
        <w:rPr>
          <w:w w:val="113"/>
        </w:rPr>
        <w:t>Charge</w:t>
      </w:r>
      <w:r>
        <w:rPr>
          <w:spacing w:val="-1"/>
          <w:w w:val="113"/>
        </w:rPr>
        <w:t xml:space="preserve"> </w:t>
      </w:r>
      <w:r>
        <w:rPr>
          <w:w w:val="102"/>
        </w:rPr>
        <w:t>Dist</w:t>
      </w:r>
      <w:r>
        <w:rPr>
          <w:spacing w:val="3"/>
          <w:w w:val="102"/>
        </w:rPr>
        <w:t>r</w:t>
      </w:r>
      <w:r>
        <w:rPr>
          <w:w w:val="99"/>
        </w:rPr>
        <w:t>i</w:t>
      </w:r>
      <w:r>
        <w:rPr>
          <w:spacing w:val="-4"/>
          <w:w w:val="99"/>
        </w:rPr>
        <w:t>b</w:t>
      </w:r>
      <w:r>
        <w:rPr>
          <w:w w:val="105"/>
        </w:rPr>
        <w:t>ution</w:t>
      </w:r>
    </w:p>
    <w:p w14:paraId="56120CB5" w14:textId="77777777" w:rsidR="00D01F04" w:rsidRDefault="00D01F04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1460"/>
        <w:gridCol w:w="1341"/>
        <w:gridCol w:w="1367"/>
        <w:gridCol w:w="1411"/>
        <w:gridCol w:w="1620"/>
      </w:tblGrid>
      <w:tr w:rsidR="00D01F04" w14:paraId="452B5BBF" w14:textId="77777777">
        <w:trPr>
          <w:trHeight w:hRule="exact" w:val="247"/>
        </w:trPr>
        <w:tc>
          <w:tcPr>
            <w:tcW w:w="10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7E6123" w14:textId="77777777" w:rsidR="00D01F04" w:rsidRDefault="005379FD">
            <w:pPr>
              <w:spacing w:line="200" w:lineRule="exact"/>
              <w:ind w:left="120"/>
            </w:pPr>
            <w:r>
              <w:rPr>
                <w:w w:val="107"/>
              </w:rPr>
              <w:t>Bond</w:t>
            </w:r>
          </w:p>
        </w:tc>
        <w:tc>
          <w:tcPr>
            <w:tcW w:w="14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6125F9" w14:textId="77777777" w:rsidR="00D01F04" w:rsidRDefault="005379FD">
            <w:pPr>
              <w:spacing w:line="200" w:lineRule="exact"/>
              <w:ind w:left="454"/>
            </w:pPr>
            <w:r>
              <w:rPr>
                <w:w w:val="107"/>
              </w:rPr>
              <w:t>Neut</w:t>
            </w:r>
            <w:r>
              <w:rPr>
                <w:spacing w:val="-2"/>
                <w:w w:val="107"/>
              </w:rPr>
              <w:t>r</w:t>
            </w:r>
            <w:r>
              <w:rPr>
                <w:w w:val="107"/>
              </w:rPr>
              <w:t>al</w:t>
            </w:r>
          </w:p>
        </w:tc>
        <w:tc>
          <w:tcPr>
            <w:tcW w:w="13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FAAC61" w14:textId="77777777" w:rsidR="00D01F04" w:rsidRDefault="005379FD">
            <w:pPr>
              <w:spacing w:line="200" w:lineRule="exact"/>
              <w:ind w:left="366"/>
            </w:pPr>
            <w:r>
              <w:rPr>
                <w:w w:val="108"/>
              </w:rPr>
              <w:t>Cation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B3E6CB" w14:textId="77777777" w:rsidR="00D01F04" w:rsidRDefault="005379FD">
            <w:pPr>
              <w:spacing w:line="200" w:lineRule="exact"/>
              <w:ind w:left="399"/>
            </w:pPr>
            <w:r>
              <w:rPr>
                <w:w w:val="105"/>
              </w:rPr>
              <w:t>Atoms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A9E69E" w14:textId="77777777" w:rsidR="00D01F04" w:rsidRDefault="005379FD">
            <w:pPr>
              <w:spacing w:line="200" w:lineRule="exact"/>
              <w:ind w:left="404"/>
            </w:pPr>
            <w:r>
              <w:rPr>
                <w:w w:val="107"/>
              </w:rPr>
              <w:t>Neut</w:t>
            </w:r>
            <w:r>
              <w:rPr>
                <w:spacing w:val="-2"/>
                <w:w w:val="107"/>
              </w:rPr>
              <w:t>r</w:t>
            </w:r>
            <w:r>
              <w:rPr>
                <w:w w:val="107"/>
              </w:rPr>
              <w:t>al</w:t>
            </w:r>
          </w:p>
        </w:tc>
        <w:tc>
          <w:tcPr>
            <w:tcW w:w="16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011263" w14:textId="77777777" w:rsidR="00D01F04" w:rsidRDefault="005379FD">
            <w:pPr>
              <w:spacing w:line="200" w:lineRule="exact"/>
              <w:ind w:left="366"/>
            </w:pPr>
            <w:r>
              <w:rPr>
                <w:w w:val="108"/>
              </w:rPr>
              <w:t>Cation</w:t>
            </w:r>
          </w:p>
        </w:tc>
      </w:tr>
      <w:tr w:rsidR="00D01F04" w14:paraId="150F7B79" w14:textId="77777777">
        <w:trPr>
          <w:trHeight w:hRule="exact" w:val="233"/>
        </w:trPr>
        <w:tc>
          <w:tcPr>
            <w:tcW w:w="103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B6B8AED" w14:textId="77777777" w:rsidR="00D01F04" w:rsidRDefault="005379FD">
            <w:pPr>
              <w:spacing w:line="200" w:lineRule="exact"/>
              <w:ind w:left="120"/>
            </w:pPr>
            <w:r>
              <w:t>a</w:t>
            </w:r>
            <w:r>
              <w:rPr>
                <w:spacing w:val="27"/>
              </w:rPr>
              <w:t xml:space="preserve"> </w:t>
            </w:r>
            <w:r>
              <w:t>(*)</w:t>
            </w:r>
          </w:p>
        </w:tc>
        <w:tc>
          <w:tcPr>
            <w:tcW w:w="14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7BD6616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1.363</w:t>
            </w:r>
          </w:p>
        </w:tc>
        <w:tc>
          <w:tcPr>
            <w:tcW w:w="134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802387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1.377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83D7C0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9CC2555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0.049</w:t>
            </w:r>
          </w:p>
        </w:tc>
        <w:tc>
          <w:tcPr>
            <w:tcW w:w="16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7C11356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0.058</w:t>
            </w:r>
          </w:p>
        </w:tc>
      </w:tr>
      <w:tr w:rsidR="00D01F04" w14:paraId="642B01E1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E009166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6D6B19F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5690A1D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9B5BCD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C1AA127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A54A94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0.181</w:t>
            </w:r>
          </w:p>
        </w:tc>
      </w:tr>
      <w:tr w:rsidR="00D01F04" w14:paraId="6FE30734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0F40714" w14:textId="77777777" w:rsidR="00D01F04" w:rsidRDefault="005379FD">
            <w:pPr>
              <w:spacing w:line="200" w:lineRule="exact"/>
              <w:ind w:left="120"/>
            </w:pPr>
            <w:r>
              <w:rPr>
                <w:w w:val="112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CC06B27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CDB6553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CAF6CC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06ABB30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9BFA6C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-0.189</w:t>
            </w:r>
          </w:p>
        </w:tc>
      </w:tr>
      <w:tr w:rsidR="00D01F04" w14:paraId="1FBEF8F3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3984D66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4DE3778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1.461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C02C259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1.458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E69C50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A076395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841FA7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-0.189</w:t>
            </w:r>
          </w:p>
        </w:tc>
      </w:tr>
      <w:tr w:rsidR="00D01F04" w14:paraId="7F6C601D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C614D5A" w14:textId="77777777" w:rsidR="00D01F04" w:rsidRDefault="005379FD">
            <w:pPr>
              <w:spacing w:line="200" w:lineRule="exact"/>
              <w:ind w:left="120"/>
            </w:pPr>
            <w:r>
              <w:rPr>
                <w:w w:val="125"/>
              </w:rPr>
              <w:t>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BE1760C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37A8A0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0EA01D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F214364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23186A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0.181</w:t>
            </w:r>
          </w:p>
        </w:tc>
      </w:tr>
      <w:tr w:rsidR="00D01F04" w14:paraId="0F55A5D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BB02EEB" w14:textId="77777777" w:rsidR="00D01F04" w:rsidRDefault="005379FD">
            <w:pPr>
              <w:spacing w:line="200" w:lineRule="exact"/>
              <w:ind w:left="120"/>
            </w:pPr>
            <w:r>
              <w:rPr>
                <w:w w:val="83"/>
              </w:rPr>
              <w:t>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104ED46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50F72A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CAED49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A1EE08D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995B70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0.058</w:t>
            </w:r>
          </w:p>
        </w:tc>
      </w:tr>
      <w:tr w:rsidR="00D01F04" w14:paraId="32B3067A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3C7EDE3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7FE13EE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94F4B9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1.416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214515A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081AD94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-0.268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ECF656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-0.255</w:t>
            </w:r>
          </w:p>
        </w:tc>
      </w:tr>
      <w:tr w:rsidR="00D01F04" w14:paraId="0DA61F4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90C49DE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77A916F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42A0341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ACB835E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C7B942D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F052D2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0.053</w:t>
            </w:r>
          </w:p>
        </w:tc>
      </w:tr>
      <w:tr w:rsidR="00D01F04" w14:paraId="655109E2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90AAA3B" w14:textId="77777777" w:rsidR="00D01F04" w:rsidRDefault="005379FD">
            <w:pPr>
              <w:spacing w:line="200" w:lineRule="exact"/>
              <w:ind w:left="120"/>
            </w:pPr>
            <w:proofErr w:type="spellStart"/>
            <w:r>
              <w:rPr>
                <w:w w:val="79"/>
              </w:rPr>
              <w:t>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9315F31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61DB8C3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D45E223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D0135A0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731DF5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0.180</w:t>
            </w:r>
          </w:p>
        </w:tc>
      </w:tr>
      <w:tr w:rsidR="00D01F04" w14:paraId="7EF70FEF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0F500AF" w14:textId="77777777" w:rsidR="00D01F04" w:rsidRDefault="005379FD">
            <w:pPr>
              <w:spacing w:line="200" w:lineRule="exact"/>
              <w:ind w:left="120"/>
            </w:pPr>
            <w:r>
              <w:rPr>
                <w:w w:val="79"/>
              </w:rPr>
              <w:t>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22834C3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B7CC1A1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1.397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C1D1E72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425EDE7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-0.343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24A5BD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-0.317</w:t>
            </w:r>
          </w:p>
        </w:tc>
      </w:tr>
      <w:tr w:rsidR="00D01F04" w14:paraId="64B66200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72B4094" w14:textId="77777777" w:rsidR="00D01F04" w:rsidRDefault="005379FD">
            <w:pPr>
              <w:spacing w:line="200" w:lineRule="exact"/>
              <w:ind w:left="120"/>
            </w:pPr>
            <w:r>
              <w:t>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159583E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B9AFA45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1.391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380084D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1CB521B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019B15F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-0.184</w:t>
            </w:r>
          </w:p>
        </w:tc>
      </w:tr>
      <w:tr w:rsidR="00D01F04" w14:paraId="3574F12C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3DA87B2" w14:textId="77777777" w:rsidR="00D01F04" w:rsidRDefault="005379FD">
            <w:pPr>
              <w:spacing w:line="200" w:lineRule="exact"/>
              <w:ind w:left="120"/>
            </w:pPr>
            <w:r>
              <w:rPr>
                <w:w w:val="79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1948E82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B2BD8B6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1.445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257C88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5275302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0A85941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-0.191</w:t>
            </w:r>
          </w:p>
        </w:tc>
      </w:tr>
      <w:tr w:rsidR="00D01F04" w14:paraId="1BA73D48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25507AA" w14:textId="77777777" w:rsidR="00D01F04" w:rsidRDefault="005379FD">
            <w:pPr>
              <w:spacing w:line="200" w:lineRule="exact"/>
              <w:ind w:left="120"/>
            </w:pPr>
            <w:r>
              <w:t>m</w:t>
            </w:r>
            <w:r>
              <w:rPr>
                <w:spacing w:val="14"/>
              </w:rPr>
              <w:t xml:space="preserve"> </w:t>
            </w:r>
            <w:r>
              <w:t>(*)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7313E710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D9436A3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1.364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0105BA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445635F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021331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0.190</w:t>
            </w:r>
          </w:p>
        </w:tc>
      </w:tr>
      <w:tr w:rsidR="00D01F04" w14:paraId="3372CCFF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9E6BE02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4143E2D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7A20A1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1.441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6A8BC4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880D5DD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995C32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0.051</w:t>
            </w:r>
          </w:p>
        </w:tc>
      </w:tr>
      <w:tr w:rsidR="00D01F04" w14:paraId="55AFB643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62F1C84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865D189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5246FF4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E7AECC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02982B4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-0.269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880EE1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-0.256</w:t>
            </w:r>
          </w:p>
        </w:tc>
      </w:tr>
      <w:tr w:rsidR="00D01F04" w14:paraId="0C15BD38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0F01117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4CC76A6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1.461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2F0893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1.454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CD8ED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8EE02AF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0.343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DE9C41E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-0.331</w:t>
            </w:r>
          </w:p>
        </w:tc>
      </w:tr>
      <w:tr w:rsidR="00D01F04" w14:paraId="4C6A957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908CCCF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1A5F545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6BF2A42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1.405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EC53026" w14:textId="77777777" w:rsidR="00D01F04" w:rsidRDefault="005379FD">
            <w:pPr>
              <w:spacing w:line="200" w:lineRule="exact"/>
              <w:ind w:left="399"/>
            </w:pPr>
            <w:r>
              <w:rPr>
                <w:w w:val="104"/>
              </w:rPr>
              <w:t>H4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DD4D330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B68073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0.166</w:t>
            </w:r>
          </w:p>
        </w:tc>
      </w:tr>
      <w:tr w:rsidR="00D01F04" w14:paraId="09BADB86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2FF4E055" w14:textId="77777777" w:rsidR="00D01F04" w:rsidRDefault="005379FD">
            <w:pPr>
              <w:spacing w:line="200" w:lineRule="exact"/>
              <w:ind w:left="120"/>
            </w:pPr>
            <w: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04ED825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BC6F748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1.393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0957F4" w14:textId="77777777" w:rsidR="00D01F04" w:rsidRDefault="005379FD">
            <w:pPr>
              <w:spacing w:line="200" w:lineRule="exact"/>
              <w:ind w:left="399"/>
            </w:pPr>
            <w:r>
              <w:rPr>
                <w:w w:val="104"/>
              </w:rPr>
              <w:t>H7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07FFA78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B8845D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0.158</w:t>
            </w:r>
          </w:p>
        </w:tc>
      </w:tr>
      <w:tr w:rsidR="00D01F04" w14:paraId="34349FDA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0846132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19199DF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9C8F0A1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CC42A8E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CA149CC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0.130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990A80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0.163</w:t>
            </w:r>
          </w:p>
        </w:tc>
      </w:tr>
      <w:tr w:rsidR="00D01F04" w14:paraId="70C62E0C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1E52F62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0579D7E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C41AAEA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E469910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56AF4A6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0.131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384545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0.161</w:t>
            </w:r>
          </w:p>
        </w:tc>
      </w:tr>
      <w:tr w:rsidR="00D01F04" w14:paraId="005A26F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DE17539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D5AF714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5C59F58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97ECE14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0B4D0AD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0.869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B6369F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0.161</w:t>
            </w:r>
          </w:p>
        </w:tc>
      </w:tr>
      <w:tr w:rsidR="00D01F04" w14:paraId="4D5D1E7D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D9583DC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BF05642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1E29E0D8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A38128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69EA855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ACA5AF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0.156</w:t>
            </w:r>
          </w:p>
        </w:tc>
      </w:tr>
      <w:tr w:rsidR="00D01F04" w14:paraId="1A54F15E" w14:textId="77777777">
        <w:trPr>
          <w:trHeight w:hRule="exact" w:val="253"/>
        </w:trPr>
        <w:tc>
          <w:tcPr>
            <w:tcW w:w="10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8677B41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4F017ED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9D29221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E3CA3D9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766ADF3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92C0F55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0.159</w:t>
            </w:r>
          </w:p>
        </w:tc>
      </w:tr>
    </w:tbl>
    <w:p w14:paraId="47BC738C" w14:textId="77777777" w:rsidR="00D01F04" w:rsidRDefault="005379FD">
      <w:pPr>
        <w:spacing w:line="180" w:lineRule="exact"/>
        <w:ind w:left="444"/>
        <w:rPr>
          <w:sz w:val="18"/>
          <w:szCs w:val="18"/>
        </w:rPr>
      </w:pPr>
      <w:r>
        <w:pict w14:anchorId="1AC36D84">
          <v:group id="_x0000_s1032" style="position:absolute;left:0;text-align:left;margin-left:100pt;margin-top:11.55pt;width:412.3pt;height:.4pt;z-index:-1583;mso-position-horizontal-relative:page;mso-position-vertical-relative:text" coordorigin="2000,231" coordsize="8246,8">
            <v:shape id="_x0000_s1034" style="position:absolute;left:2004;top:235;width:8238;height:0" coordorigin="2004,235" coordsize="8238,0" path="m2004,235r8238,e" filled="f" strokeweight=".14042mm">
              <v:path arrowok="t"/>
            </v:shape>
            <v:shape id="_x0000_s1033" style="position:absolute;left:2004;top:235;width:8238;height:0" coordorigin="2004,235" coordsize="8238,0" path="m2004,235r8238,e" filled="f" strokeweight=".14042mm">
              <v:path arrowok="t"/>
            </v:shape>
            <w10:wrap anchorx="page"/>
          </v:group>
        </w:pict>
      </w:r>
      <w:r>
        <w:rPr>
          <w:sz w:val="18"/>
          <w:szCs w:val="18"/>
        </w:rPr>
        <w:t>(*)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carbon</w:t>
      </w:r>
      <w:r>
        <w:rPr>
          <w:spacing w:val="-3"/>
          <w:w w:val="114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23A997E1" w14:textId="77777777" w:rsidR="00D01F04" w:rsidRDefault="00D01F04">
      <w:pPr>
        <w:spacing w:before="1" w:line="180" w:lineRule="exact"/>
        <w:rPr>
          <w:sz w:val="19"/>
          <w:szCs w:val="19"/>
        </w:rPr>
      </w:pPr>
    </w:p>
    <w:p w14:paraId="3C345A4C" w14:textId="77777777" w:rsidR="00D01F04" w:rsidRDefault="00D01F04">
      <w:pPr>
        <w:spacing w:line="200" w:lineRule="exact"/>
      </w:pPr>
    </w:p>
    <w:p w14:paraId="3F78DAFE" w14:textId="77777777" w:rsidR="00D01F04" w:rsidRDefault="005379FD">
      <w:pPr>
        <w:spacing w:before="16"/>
        <w:ind w:left="324" w:right="35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3.3   </w:t>
      </w:r>
      <w:r>
        <w:rPr>
          <w:b/>
          <w:spacing w:val="29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Vibrational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w w:val="115"/>
          <w:sz w:val="24"/>
          <w:szCs w:val="24"/>
        </w:rPr>
        <w:t>ana</w:t>
      </w:r>
      <w:r>
        <w:rPr>
          <w:b/>
          <w:spacing w:val="-5"/>
          <w:w w:val="115"/>
          <w:sz w:val="24"/>
          <w:szCs w:val="24"/>
        </w:rPr>
        <w:t>l</w:t>
      </w:r>
      <w:r>
        <w:rPr>
          <w:b/>
          <w:w w:val="115"/>
          <w:sz w:val="24"/>
          <w:szCs w:val="24"/>
        </w:rPr>
        <w:t>ysis</w:t>
      </w:r>
      <w:proofErr w:type="gramEnd"/>
      <w:r>
        <w:rPr>
          <w:b/>
          <w:spacing w:val="11"/>
          <w:w w:val="115"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w w:val="112"/>
          <w:sz w:val="24"/>
          <w:szCs w:val="24"/>
        </w:rPr>
        <w:t>comparison</w:t>
      </w:r>
      <w:r>
        <w:rPr>
          <w:b/>
          <w:spacing w:val="15"/>
          <w:w w:val="11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vibrational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w w:val="115"/>
          <w:sz w:val="24"/>
          <w:szCs w:val="24"/>
        </w:rPr>
        <w:t>modes</w:t>
      </w:r>
      <w:r>
        <w:rPr>
          <w:b/>
          <w:spacing w:val="28"/>
          <w:w w:val="115"/>
          <w:sz w:val="24"/>
          <w:szCs w:val="24"/>
        </w:rPr>
        <w:t xml:space="preserve"> </w:t>
      </w:r>
      <w:r>
        <w:rPr>
          <w:b/>
          <w:w w:val="115"/>
          <w:sz w:val="24"/>
          <w:szCs w:val="24"/>
        </w:rPr>
        <w:t>of</w:t>
      </w:r>
    </w:p>
    <w:p w14:paraId="1A7623C2" w14:textId="77777777" w:rsidR="00D01F04" w:rsidRDefault="005379FD">
      <w:pPr>
        <w:spacing w:before="3"/>
        <w:ind w:left="896"/>
        <w:rPr>
          <w:sz w:val="24"/>
          <w:szCs w:val="24"/>
        </w:rPr>
      </w:pPr>
      <w:r>
        <w:rPr>
          <w:b/>
          <w:spacing w:val="-4"/>
          <w:w w:val="109"/>
          <w:sz w:val="24"/>
          <w:szCs w:val="24"/>
        </w:rPr>
        <w:t>K</w:t>
      </w:r>
      <w:r>
        <w:rPr>
          <w:b/>
          <w:w w:val="109"/>
          <w:sz w:val="24"/>
          <w:szCs w:val="24"/>
        </w:rPr>
        <w:t>ekulene</w:t>
      </w:r>
      <w:r>
        <w:rPr>
          <w:b/>
          <w:spacing w:val="1"/>
          <w:w w:val="109"/>
          <w:sz w:val="24"/>
          <w:szCs w:val="24"/>
        </w:rPr>
        <w:t xml:space="preserve"> </w:t>
      </w:r>
      <w:r>
        <w:rPr>
          <w:b/>
          <w:sz w:val="24"/>
          <w:szCs w:val="24"/>
        </w:rPr>
        <w:t>with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Ci</w:t>
      </w:r>
      <w:r>
        <w:rPr>
          <w:b/>
          <w:spacing w:val="-5"/>
          <w:w w:val="109"/>
          <w:sz w:val="24"/>
          <w:szCs w:val="24"/>
        </w:rPr>
        <w:t>r</w:t>
      </w:r>
      <w:r>
        <w:rPr>
          <w:b/>
          <w:w w:val="109"/>
          <w:sz w:val="24"/>
          <w:szCs w:val="24"/>
        </w:rPr>
        <w:t>cumco</w:t>
      </w:r>
      <w:r>
        <w:rPr>
          <w:b/>
          <w:spacing w:val="-5"/>
          <w:w w:val="109"/>
          <w:sz w:val="24"/>
          <w:szCs w:val="24"/>
        </w:rPr>
        <w:t>r</w:t>
      </w:r>
      <w:r>
        <w:rPr>
          <w:b/>
          <w:w w:val="109"/>
          <w:sz w:val="24"/>
          <w:szCs w:val="24"/>
        </w:rPr>
        <w:t>onene</w:t>
      </w:r>
      <w:r>
        <w:rPr>
          <w:b/>
          <w:spacing w:val="16"/>
          <w:w w:val="10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(C</w:t>
      </w:r>
      <w:r>
        <w:rPr>
          <w:w w:val="105"/>
          <w:position w:val="-4"/>
          <w:sz w:val="16"/>
          <w:szCs w:val="16"/>
        </w:rPr>
        <w:t>54</w:t>
      </w:r>
      <w:r>
        <w:rPr>
          <w:spacing w:val="-30"/>
          <w:position w:val="-4"/>
          <w:sz w:val="16"/>
          <w:szCs w:val="16"/>
        </w:rPr>
        <w:t xml:space="preserve"> </w:t>
      </w:r>
      <w:r>
        <w:rPr>
          <w:b/>
          <w:w w:val="92"/>
          <w:sz w:val="24"/>
          <w:szCs w:val="24"/>
        </w:rPr>
        <w:t>H</w:t>
      </w:r>
      <w:proofErr w:type="gramStart"/>
      <w:r>
        <w:rPr>
          <w:w w:val="105"/>
          <w:position w:val="-4"/>
          <w:sz w:val="16"/>
          <w:szCs w:val="16"/>
        </w:rPr>
        <w:t>18</w:t>
      </w:r>
      <w:r>
        <w:rPr>
          <w:spacing w:val="-30"/>
          <w:position w:val="-4"/>
          <w:sz w:val="16"/>
          <w:szCs w:val="16"/>
        </w:rPr>
        <w:t xml:space="preserve"> </w:t>
      </w:r>
      <w:r>
        <w:rPr>
          <w:b/>
          <w:sz w:val="24"/>
          <w:szCs w:val="24"/>
        </w:rPr>
        <w:t>)</w:t>
      </w:r>
      <w:proofErr w:type="gram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P</w:t>
      </w:r>
      <w:r>
        <w:rPr>
          <w:b/>
          <w:sz w:val="24"/>
          <w:szCs w:val="24"/>
        </w:rPr>
        <w:t>AH</w:t>
      </w:r>
    </w:p>
    <w:p w14:paraId="41468904" w14:textId="77777777" w:rsidR="00D01F04" w:rsidRDefault="00D01F04">
      <w:pPr>
        <w:spacing w:before="10" w:line="100" w:lineRule="exact"/>
        <w:rPr>
          <w:sz w:val="11"/>
          <w:szCs w:val="11"/>
        </w:rPr>
      </w:pPr>
    </w:p>
    <w:p w14:paraId="4A03397E" w14:textId="77777777" w:rsidR="00D01F04" w:rsidRDefault="005379FD">
      <w:pPr>
        <w:spacing w:line="254" w:lineRule="auto"/>
        <w:ind w:left="324" w:right="373"/>
        <w:jc w:val="both"/>
        <w:rPr>
          <w:sz w:val="18"/>
          <w:szCs w:val="18"/>
        </w:rPr>
        <w:sectPr w:rsidR="00D01F04">
          <w:pgSz w:w="11920" w:h="16840"/>
          <w:pgMar w:top="2800" w:right="1560" w:bottom="280" w:left="1680" w:header="2443" w:footer="1326" w:gutter="0"/>
          <w:cols w:space="720"/>
        </w:sectPr>
      </w:pPr>
      <w:proofErr w:type="gramStart"/>
      <w:r>
        <w:rPr>
          <w:sz w:val="18"/>
          <w:szCs w:val="18"/>
        </w:rPr>
        <w:t xml:space="preserve">The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proofErr w:type="gramEnd"/>
      <w:r>
        <w:rPr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24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12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23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wn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2,3  &amp;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 xml:space="preserve">or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 xml:space="preserve">erent  </w:t>
      </w:r>
      <w:r>
        <w:rPr>
          <w:w w:val="111"/>
          <w:sz w:val="18"/>
          <w:szCs w:val="18"/>
        </w:rPr>
        <w:t xml:space="preserve">frequency 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ang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 xml:space="preserve">. </w:t>
      </w:r>
      <w:r>
        <w:rPr>
          <w:spacing w:val="2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Figure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>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3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corresponding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relati</w:t>
      </w:r>
      <w:r>
        <w:rPr>
          <w:spacing w:val="-4"/>
          <w:w w:val="104"/>
          <w:sz w:val="18"/>
          <w:szCs w:val="18"/>
        </w:rPr>
        <w:t>v</w:t>
      </w:r>
      <w:r>
        <w:rPr>
          <w:w w:val="125"/>
          <w:sz w:val="18"/>
          <w:szCs w:val="18"/>
        </w:rPr>
        <w:t xml:space="preserve">e </w:t>
      </w:r>
      <w:r>
        <w:rPr>
          <w:w w:val="109"/>
          <w:sz w:val="18"/>
          <w:szCs w:val="18"/>
        </w:rPr>
        <w:t>intensities</w:t>
      </w:r>
      <w:r>
        <w:rPr>
          <w:spacing w:val="32"/>
          <w:w w:val="109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7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3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plotted. 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proofErr w:type="gramEnd"/>
      <w:r>
        <w:rPr>
          <w:sz w:val="18"/>
          <w:szCs w:val="18"/>
        </w:rPr>
        <w:t xml:space="preserve"> </w:t>
      </w:r>
      <w:r>
        <w:rPr>
          <w:spacing w:val="25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</w:p>
    <w:p w14:paraId="78C164D8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2E46BD03" w14:textId="77777777" w:rsidR="00D01F04" w:rsidRDefault="005379FD">
      <w:pPr>
        <w:spacing w:before="30" w:line="254" w:lineRule="auto"/>
        <w:ind w:left="324" w:right="63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the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proofErr w:type="gramEnd"/>
      <w:r>
        <w:rPr>
          <w:spacing w:val="3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stretching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modes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increase</w:t>
      </w:r>
      <w:r>
        <w:rPr>
          <w:spacing w:val="3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significantl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dominating</w:t>
      </w:r>
      <w:r>
        <w:rPr>
          <w:spacing w:val="1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um </w:t>
      </w:r>
      <w:r>
        <w:rPr>
          <w:sz w:val="18"/>
          <w:szCs w:val="18"/>
        </w:rPr>
        <w:t xml:space="preserve">and </w:t>
      </w:r>
      <w:r>
        <w:rPr>
          <w:spacing w:val="1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there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y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suppressing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other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result,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proofErr w:type="gramEnd"/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CH </w:t>
      </w:r>
      <w:r>
        <w:rPr>
          <w:w w:val="108"/>
          <w:sz w:val="18"/>
          <w:szCs w:val="18"/>
        </w:rPr>
        <w:t>out-of-plane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bending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region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4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</w:t>
      </w:r>
      <w:r>
        <w:rPr>
          <w:spacing w:val="1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spect</w:t>
      </w:r>
      <w:r>
        <w:rPr>
          <w:spacing w:val="3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um</w:t>
      </w:r>
      <w:r>
        <w:rPr>
          <w:spacing w:val="2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does</w:t>
      </w:r>
      <w:r>
        <w:rPr>
          <w:spacing w:val="3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not  displ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prominent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16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when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plotted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intensit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.  </w:t>
      </w:r>
      <w:r>
        <w:rPr>
          <w:spacing w:val="4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address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thi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the 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proofErr w:type="gram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their </w:t>
      </w:r>
      <w:r>
        <w:rPr>
          <w:w w:val="110"/>
          <w:sz w:val="18"/>
          <w:szCs w:val="18"/>
        </w:rPr>
        <w:t>corresponding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(absolute)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intensities—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ather</w:t>
      </w:r>
      <w:r>
        <w:rPr>
          <w:spacing w:val="-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than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intensities—are</w:t>
      </w:r>
      <w:r>
        <w:rPr>
          <w:spacing w:val="-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wn  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Figures </w:t>
      </w:r>
      <w:r>
        <w:rPr>
          <w:spacing w:val="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 </w:t>
      </w:r>
      <w:r>
        <w:rPr>
          <w:sz w:val="18"/>
          <w:szCs w:val="18"/>
        </w:rPr>
        <w:t xml:space="preserve">and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4 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42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out-of-plane</w:t>
      </w:r>
      <w:r>
        <w:rPr>
          <w:spacing w:val="29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bending  </w:t>
      </w:r>
      <w:r>
        <w:rPr>
          <w:sz w:val="18"/>
          <w:szCs w:val="18"/>
        </w:rPr>
        <w:t xml:space="preserve">and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stretching</w:t>
      </w:r>
      <w:r>
        <w:rPr>
          <w:spacing w:val="3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, 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respecti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el</w:t>
      </w:r>
      <w:r>
        <w:rPr>
          <w:spacing w:val="-20"/>
          <w:w w:val="110"/>
          <w:sz w:val="18"/>
          <w:szCs w:val="18"/>
        </w:rPr>
        <w:t>y</w:t>
      </w:r>
      <w:r>
        <w:rPr>
          <w:w w:val="110"/>
          <w:sz w:val="18"/>
          <w:szCs w:val="18"/>
        </w:rPr>
        <w:t xml:space="preserve">.  </w:t>
      </w:r>
      <w:r>
        <w:rPr>
          <w:spacing w:val="12"/>
          <w:w w:val="1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calculated</w:t>
      </w:r>
      <w:proofErr w:type="gramEnd"/>
      <w:r>
        <w:rPr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mal  mode 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vib</w:t>
      </w:r>
      <w:r>
        <w:rPr>
          <w:spacing w:val="-2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ations</w:t>
      </w:r>
      <w:r>
        <w:rPr>
          <w:spacing w:val="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gi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en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1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lines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≥0.01</w:t>
      </w:r>
      <w:r>
        <w:rPr>
          <w:spacing w:val="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le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2. </w:t>
      </w:r>
      <w:r>
        <w:rPr>
          <w:sz w:val="18"/>
          <w:szCs w:val="18"/>
        </w:rPr>
        <w:t>Similar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proofErr w:type="gramEnd"/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2006; </w:t>
      </w:r>
      <w:r>
        <w:rPr>
          <w:spacing w:val="4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1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2007;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al.</w:t>
      </w:r>
      <w:r>
        <w:rPr>
          <w:w w:val="110"/>
          <w:sz w:val="18"/>
          <w:szCs w:val="18"/>
        </w:rPr>
        <w:t>,</w:t>
      </w:r>
    </w:p>
    <w:p w14:paraId="6ACDF062" w14:textId="77777777" w:rsidR="00D01F04" w:rsidRDefault="005379FD">
      <w:pPr>
        <w:spacing w:line="254" w:lineRule="auto"/>
        <w:ind w:left="324" w:right="63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2023),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2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displ</w:t>
      </w:r>
      <w:r>
        <w:rPr>
          <w:spacing w:val="-5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ys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prominent 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out-of- </w:t>
      </w:r>
      <w:r>
        <w:rPr>
          <w:sz w:val="18"/>
          <w:szCs w:val="18"/>
        </w:rPr>
        <w:t xml:space="preserve">plane 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bending</w:t>
      </w:r>
      <w:r>
        <w:rPr>
          <w:spacing w:val="3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region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 xml:space="preserve">.  </w:t>
      </w:r>
      <w:r>
        <w:rPr>
          <w:spacing w:val="35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Upon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ionization</w:t>
      </w:r>
      <w:proofErr w:type="gramEnd"/>
      <w:r>
        <w:rPr>
          <w:sz w:val="18"/>
          <w:szCs w:val="18"/>
        </w:rPr>
        <w:t xml:space="preserve">,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stretching</w:t>
      </w:r>
      <w:r>
        <w:rPr>
          <w:spacing w:val="2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modes 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xhibit </w:t>
      </w:r>
      <w:r>
        <w:rPr>
          <w:spacing w:val="12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 xml:space="preserve">a </w:t>
      </w:r>
      <w:r>
        <w:rPr>
          <w:w w:val="112"/>
          <w:sz w:val="18"/>
          <w:szCs w:val="18"/>
        </w:rPr>
        <w:t>pronounced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enhancement</w:t>
      </w:r>
      <w:r>
        <w:rPr>
          <w:spacing w:val="4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intensit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.  </w:t>
      </w:r>
      <w:r>
        <w:rPr>
          <w:spacing w:val="3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proofErr w:type="gramEnd"/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stretching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modes</w:t>
      </w:r>
      <w:r>
        <w:rPr>
          <w:spacing w:val="3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do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not </w:t>
      </w:r>
      <w:r>
        <w:rPr>
          <w:spacing w:val="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sh</w:t>
      </w:r>
      <w:r>
        <w:rPr>
          <w:spacing w:val="-3"/>
          <w:w w:val="115"/>
          <w:sz w:val="18"/>
          <w:szCs w:val="18"/>
        </w:rPr>
        <w:t>o</w:t>
      </w:r>
      <w:r>
        <w:rPr>
          <w:w w:val="99"/>
          <w:sz w:val="18"/>
          <w:szCs w:val="18"/>
        </w:rPr>
        <w:t xml:space="preserve">w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astic </w:t>
      </w:r>
      <w:r>
        <w:rPr>
          <w:spacing w:val="12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3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upon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ionization, </w:t>
      </w:r>
      <w:r>
        <w:rPr>
          <w:spacing w:val="10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 xml:space="preserve">as </w:t>
      </w:r>
      <w:r>
        <w:rPr>
          <w:sz w:val="18"/>
          <w:szCs w:val="18"/>
        </w:rPr>
        <w:t xml:space="preserve">has </w:t>
      </w:r>
      <w:r>
        <w:rPr>
          <w:spacing w:val="1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been</w:t>
      </w:r>
      <w:r>
        <w:rPr>
          <w:spacing w:val="4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gene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ally </w:t>
      </w:r>
      <w:r>
        <w:rPr>
          <w:spacing w:val="2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 typical</w:t>
      </w:r>
      <w:r>
        <w:rPr>
          <w:spacing w:val="2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 xml:space="preserve">athak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Rastogi, </w:t>
      </w:r>
      <w:r>
        <w:rPr>
          <w:sz w:val="18"/>
          <w:szCs w:val="18"/>
        </w:rPr>
        <w:t>2005,  2006;</w:t>
      </w:r>
      <w:r>
        <w:rPr>
          <w:spacing w:val="40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Rastogi, </w:t>
      </w:r>
      <w:r>
        <w:rPr>
          <w:sz w:val="18"/>
          <w:szCs w:val="18"/>
        </w:rPr>
        <w:t>2007;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2023</w:t>
      </w:r>
      <w:r>
        <w:rPr>
          <w:w w:val="104"/>
          <w:sz w:val="18"/>
          <w:szCs w:val="18"/>
        </w:rPr>
        <w:t>).</w:t>
      </w:r>
    </w:p>
    <w:p w14:paraId="798BC6B3" w14:textId="77777777" w:rsidR="00D01F04" w:rsidRDefault="005379FD">
      <w:pPr>
        <w:spacing w:before="20" w:line="248" w:lineRule="auto"/>
        <w:ind w:left="324" w:right="632" w:firstLine="339"/>
        <w:jc w:val="both"/>
        <w:rPr>
          <w:sz w:val="18"/>
          <w:szCs w:val="18"/>
        </w:rPr>
      </w:pPr>
      <w:r>
        <w:rPr>
          <w:sz w:val="18"/>
          <w:szCs w:val="18"/>
        </w:rPr>
        <w:t>Due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uctu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simila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itie</w:t>
      </w:r>
      <w:r>
        <w:rPr>
          <w:spacing w:val="-3"/>
          <w:sz w:val="18"/>
          <w:szCs w:val="18"/>
        </w:rPr>
        <w:t>s</w:t>
      </w:r>
      <w:proofErr w:type="gramEnd"/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especially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high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symmet</w:t>
      </w:r>
      <w:r>
        <w:rPr>
          <w:spacing w:val="5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y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(D</w:t>
      </w:r>
      <w:r>
        <w:rPr>
          <w:w w:val="121"/>
          <w:position w:val="-2"/>
          <w:sz w:val="12"/>
          <w:szCs w:val="12"/>
        </w:rPr>
        <w:t>6</w:t>
      </w:r>
      <w:r>
        <w:rPr>
          <w:w w:val="144"/>
          <w:position w:val="-2"/>
          <w:sz w:val="12"/>
          <w:szCs w:val="12"/>
        </w:rPr>
        <w:t xml:space="preserve">h </w:t>
      </w:r>
      <w:r>
        <w:rPr>
          <w:spacing w:val="4"/>
          <w:w w:val="144"/>
          <w:position w:val="-2"/>
          <w:sz w:val="12"/>
          <w:szCs w:val="12"/>
        </w:rPr>
        <w:t xml:space="preserve"> </w:t>
      </w:r>
      <w:r>
        <w:rPr>
          <w:sz w:val="18"/>
          <w:szCs w:val="18"/>
        </w:rPr>
        <w:t>point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 xml:space="preserve">roup)  and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pe</w:t>
      </w:r>
      <w:r>
        <w:rPr>
          <w:spacing w:val="3"/>
          <w:w w:val="112"/>
          <w:sz w:val="18"/>
          <w:szCs w:val="18"/>
        </w:rPr>
        <w:t>r</w:t>
      </w:r>
      <w:r>
        <w:rPr>
          <w:w w:val="107"/>
          <w:sz w:val="18"/>
          <w:szCs w:val="18"/>
        </w:rPr>
        <w:t>iphe</w:t>
      </w:r>
      <w:r>
        <w:rPr>
          <w:spacing w:val="-2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al </w:t>
      </w:r>
      <w:r>
        <w:rPr>
          <w:w w:val="110"/>
          <w:position w:val="2"/>
          <w:sz w:val="18"/>
          <w:szCs w:val="18"/>
        </w:rPr>
        <w:t>st</w:t>
      </w:r>
      <w:r>
        <w:rPr>
          <w:spacing w:val="3"/>
          <w:w w:val="110"/>
          <w:position w:val="2"/>
          <w:sz w:val="18"/>
          <w:szCs w:val="18"/>
        </w:rPr>
        <w:t>r</w:t>
      </w:r>
      <w:r>
        <w:rPr>
          <w:w w:val="110"/>
          <w:position w:val="2"/>
          <w:sz w:val="18"/>
          <w:szCs w:val="18"/>
        </w:rPr>
        <w:t>uctur</w:t>
      </w:r>
      <w:r>
        <w:rPr>
          <w:spacing w:val="-3"/>
          <w:w w:val="110"/>
          <w:position w:val="2"/>
          <w:sz w:val="18"/>
          <w:szCs w:val="18"/>
        </w:rPr>
        <w:t>e</w:t>
      </w:r>
      <w:r>
        <w:rPr>
          <w:w w:val="110"/>
          <w:position w:val="2"/>
          <w:sz w:val="18"/>
          <w:szCs w:val="18"/>
        </w:rPr>
        <w:t>,</w:t>
      </w:r>
      <w:r>
        <w:rPr>
          <w:spacing w:val="6"/>
          <w:w w:val="110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w</w:t>
      </w:r>
      <w:r>
        <w:rPr>
          <w:position w:val="2"/>
          <w:sz w:val="18"/>
          <w:szCs w:val="18"/>
        </w:rPr>
        <w:t>e</w:t>
      </w:r>
      <w:r>
        <w:rPr>
          <w:spacing w:val="2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pacing w:val="-4"/>
          <w:position w:val="2"/>
          <w:sz w:val="18"/>
          <w:szCs w:val="18"/>
        </w:rPr>
        <w:t>av</w:t>
      </w:r>
      <w:r>
        <w:rPr>
          <w:position w:val="2"/>
          <w:sz w:val="18"/>
          <w:szCs w:val="18"/>
        </w:rPr>
        <w:t xml:space="preserve">e 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compared</w:t>
      </w:r>
      <w:r>
        <w:rPr>
          <w:spacing w:val="3"/>
          <w:w w:val="1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3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vib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ational 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5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7"/>
          <w:position w:val="2"/>
          <w:sz w:val="18"/>
          <w:szCs w:val="18"/>
        </w:rPr>
        <w:t xml:space="preserve"> </w:t>
      </w: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ekulene</w:t>
      </w:r>
      <w:r>
        <w:rPr>
          <w:spacing w:val="7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and </w:t>
      </w:r>
      <w:r>
        <w:rPr>
          <w:spacing w:val="3"/>
          <w:position w:val="2"/>
          <w:sz w:val="18"/>
          <w:szCs w:val="18"/>
        </w:rPr>
        <w:t xml:space="preserve"> </w:t>
      </w:r>
      <w:proofErr w:type="spellStart"/>
      <w:r>
        <w:rPr>
          <w:w w:val="110"/>
          <w:position w:val="2"/>
          <w:sz w:val="18"/>
          <w:szCs w:val="18"/>
        </w:rPr>
        <w:t>circumcoronene</w:t>
      </w:r>
      <w:proofErr w:type="spellEnd"/>
      <w:r>
        <w:rPr>
          <w:spacing w:val="4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54</w:t>
      </w:r>
      <w:r>
        <w:rPr>
          <w:spacing w:val="12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18</w:t>
      </w:r>
      <w:r>
        <w:rPr>
          <w:spacing w:val="2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)</w:t>
      </w:r>
      <w:r>
        <w:rPr>
          <w:spacing w:val="8"/>
          <w:position w:val="2"/>
          <w:sz w:val="18"/>
          <w:szCs w:val="18"/>
        </w:rPr>
        <w:t xml:space="preserve"> </w:t>
      </w:r>
      <w:r>
        <w:rPr>
          <w:w w:val="106"/>
          <w:position w:val="2"/>
          <w:sz w:val="18"/>
          <w:szCs w:val="18"/>
        </w:rPr>
        <w:t xml:space="preserve">to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estigate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 </w:t>
      </w:r>
      <w:r>
        <w:rPr>
          <w:w w:val="110"/>
          <w:sz w:val="18"/>
          <w:szCs w:val="18"/>
        </w:rPr>
        <w:t>cha</w:t>
      </w:r>
      <w:r>
        <w:rPr>
          <w:spacing w:val="-2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acte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istics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circumcoronene</w:t>
      </w:r>
      <w:proofErr w:type="spellEnd"/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influenced 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uption </w:t>
      </w:r>
      <w:r>
        <w:rPr>
          <w:spacing w:val="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or </w:t>
      </w:r>
      <w:r>
        <w:rPr>
          <w:w w:val="119"/>
          <w:sz w:val="18"/>
          <w:szCs w:val="18"/>
        </w:rPr>
        <w:t>absence</w:t>
      </w:r>
      <w:r>
        <w:rPr>
          <w:spacing w:val="-4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carbon </w:t>
      </w:r>
      <w:r>
        <w:rPr>
          <w:w w:val="91"/>
          <w:sz w:val="18"/>
          <w:szCs w:val="18"/>
        </w:rPr>
        <w:t>f</w:t>
      </w:r>
      <w:r>
        <w:rPr>
          <w:spacing w:val="-2"/>
          <w:w w:val="91"/>
          <w:sz w:val="18"/>
          <w:szCs w:val="18"/>
        </w:rPr>
        <w:t>r</w:t>
      </w:r>
      <w:r>
        <w:rPr>
          <w:w w:val="116"/>
          <w:sz w:val="18"/>
          <w:szCs w:val="18"/>
        </w:rPr>
        <w:t>am</w:t>
      </w:r>
      <w:r>
        <w:rPr>
          <w:spacing w:val="-4"/>
          <w:w w:val="116"/>
          <w:sz w:val="18"/>
          <w:szCs w:val="18"/>
        </w:rPr>
        <w:t>e</w:t>
      </w:r>
      <w:r>
        <w:rPr>
          <w:spacing w:val="-2"/>
          <w:w w:val="99"/>
          <w:sz w:val="18"/>
          <w:szCs w:val="18"/>
        </w:rPr>
        <w:t>w</w:t>
      </w:r>
      <w:r>
        <w:rPr>
          <w:w w:val="106"/>
          <w:sz w:val="18"/>
          <w:szCs w:val="18"/>
        </w:rPr>
        <w:t>o</w:t>
      </w:r>
      <w:r>
        <w:rPr>
          <w:spacing w:val="3"/>
          <w:w w:val="106"/>
          <w:sz w:val="18"/>
          <w:szCs w:val="18"/>
        </w:rPr>
        <w:t>r</w:t>
      </w:r>
      <w:r>
        <w:rPr>
          <w:w w:val="103"/>
          <w:sz w:val="18"/>
          <w:szCs w:val="18"/>
        </w:rPr>
        <w:t>k.</w:t>
      </w:r>
    </w:p>
    <w:p w14:paraId="0252BED6" w14:textId="77777777" w:rsidR="00D01F04" w:rsidRDefault="005379FD">
      <w:pPr>
        <w:spacing w:before="17" w:line="220" w:lineRule="exact"/>
        <w:ind w:left="324" w:right="422" w:firstLine="339"/>
        <w:rPr>
          <w:sz w:val="18"/>
          <w:szCs w:val="18"/>
        </w:rPr>
      </w:pPr>
      <w:r>
        <w:rPr>
          <w:b/>
          <w:sz w:val="18"/>
          <w:szCs w:val="18"/>
        </w:rPr>
        <w:t>CH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>out-of-plane</w:t>
      </w:r>
      <w:r>
        <w:rPr>
          <w:b/>
          <w:spacing w:val="42"/>
          <w:w w:val="109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 xml:space="preserve">vibrations: </w:t>
      </w:r>
      <w:r>
        <w:rPr>
          <w:b/>
          <w:spacing w:val="2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er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frequency</w:t>
      </w:r>
      <w:r>
        <w:rPr>
          <w:spacing w:val="4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end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um,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 xml:space="preserve">m </w:t>
      </w:r>
      <w:r>
        <w:rPr>
          <w:sz w:val="18"/>
          <w:szCs w:val="18"/>
        </w:rPr>
        <w:t xml:space="preserve">of </w:t>
      </w:r>
      <w:r>
        <w:rPr>
          <w:spacing w:val="-18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xhibits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eak </w:t>
      </w:r>
      <w:r>
        <w:rPr>
          <w:spacing w:val="1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bands</w:t>
      </w:r>
      <w:r>
        <w:rPr>
          <w:spacing w:val="2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1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20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697.5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773.5 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8"/>
          <w:position w:val="8"/>
          <w:sz w:val="12"/>
          <w:szCs w:val="12"/>
        </w:rPr>
        <w:t xml:space="preserve"> </w:t>
      </w:r>
      <w:r>
        <w:rPr>
          <w:w w:val="115"/>
          <w:sz w:val="18"/>
          <w:szCs w:val="18"/>
        </w:rPr>
        <w:t>assigned</w:t>
      </w:r>
      <w:r>
        <w:rPr>
          <w:spacing w:val="20"/>
          <w:w w:val="1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</w:t>
      </w:r>
      <w:r>
        <w:rPr>
          <w:spacing w:val="-4"/>
          <w:w w:val="112"/>
          <w:sz w:val="18"/>
          <w:szCs w:val="18"/>
        </w:rPr>
        <w:t>k</w:t>
      </w:r>
      <w:r>
        <w:rPr>
          <w:w w:val="111"/>
          <w:sz w:val="18"/>
          <w:szCs w:val="18"/>
        </w:rPr>
        <w:t xml:space="preserve">eleton </w:t>
      </w:r>
      <w:r>
        <w:rPr>
          <w:w w:val="107"/>
          <w:sz w:val="18"/>
          <w:szCs w:val="18"/>
        </w:rPr>
        <w:t>de</w:t>
      </w:r>
      <w:r>
        <w:rPr>
          <w:spacing w:val="-5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o</w:t>
      </w:r>
      <w:r>
        <w:rPr>
          <w:spacing w:val="4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mation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due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(vib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ating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w w:val="108"/>
          <w:sz w:val="18"/>
          <w:szCs w:val="18"/>
        </w:rPr>
        <w:t>opposite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direction),respecti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>,</w:t>
      </w:r>
      <w:r>
        <w:rPr>
          <w:spacing w:val="-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 strong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-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-14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860.9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884.4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, </w:t>
      </w:r>
      <w:r>
        <w:rPr>
          <w:w w:val="110"/>
          <w:sz w:val="18"/>
          <w:szCs w:val="18"/>
        </w:rPr>
        <w:t xml:space="preserve">corresponding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respecti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2.</w:t>
      </w:r>
    </w:p>
    <w:p w14:paraId="3B6FCA52" w14:textId="77777777" w:rsidR="00D01F04" w:rsidRDefault="005379FD">
      <w:pPr>
        <w:spacing w:before="27"/>
        <w:ind w:left="324" w:right="574" w:firstLine="339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Upon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ionization</w:t>
      </w:r>
      <w:proofErr w:type="gramEnd"/>
      <w:r>
        <w:rPr>
          <w:sz w:val="18"/>
          <w:szCs w:val="18"/>
        </w:rPr>
        <w:t xml:space="preserve">,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insic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intensity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frequency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position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out-of-plane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-13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present</w:t>
      </w:r>
      <w:r>
        <w:rPr>
          <w:spacing w:val="-8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9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-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slight</w:t>
      </w:r>
      <w:r>
        <w:rPr>
          <w:spacing w:val="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chang</w:t>
      </w:r>
      <w:r>
        <w:rPr>
          <w:spacing w:val="-3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,</w:t>
      </w:r>
      <w:r>
        <w:rPr>
          <w:spacing w:val="-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consistent</w:t>
      </w:r>
      <w:r>
        <w:rPr>
          <w:spacing w:val="-2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beh</w:t>
      </w:r>
      <w:r>
        <w:rPr>
          <w:spacing w:val="-4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vior</w:t>
      </w:r>
      <w:r>
        <w:rPr>
          <w:spacing w:val="-6"/>
          <w:w w:val="10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 xml:space="preserve">ed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strong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w w:val="107"/>
          <w:sz w:val="18"/>
          <w:szCs w:val="18"/>
        </w:rPr>
        <w:t>out-of-plane</w:t>
      </w:r>
      <w:r>
        <w:rPr>
          <w:spacing w:val="-1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mode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30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1"/>
          <w:sz w:val="18"/>
          <w:szCs w:val="18"/>
        </w:rPr>
        <w:t xml:space="preserve">ydrogens </w:t>
      </w:r>
      <w:r>
        <w:rPr>
          <w:w w:val="117"/>
          <w:sz w:val="18"/>
          <w:szCs w:val="18"/>
        </w:rPr>
        <w:t>appears</w:t>
      </w:r>
      <w:r>
        <w:rPr>
          <w:spacing w:val="-7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897.7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proofErr w:type="gramStart"/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xhibiting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slight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lue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shift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of 13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 xml:space="preserve">, </w:t>
      </w:r>
      <w:r>
        <w:rPr>
          <w:sz w:val="18"/>
          <w:szCs w:val="18"/>
        </w:rPr>
        <w:t>additional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strong </w:t>
      </w:r>
      <w:r>
        <w:rPr>
          <w:w w:val="116"/>
          <w:sz w:val="18"/>
          <w:szCs w:val="18"/>
        </w:rPr>
        <w:t>peaks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625.1  and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647.0 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w w:val="126"/>
          <w:sz w:val="18"/>
          <w:szCs w:val="18"/>
        </w:rPr>
        <w:t>as</w:t>
      </w:r>
      <w:r>
        <w:rPr>
          <w:spacing w:val="-7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dou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let,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2.</w:t>
      </w:r>
    </w:p>
    <w:p w14:paraId="4AB17692" w14:textId="77777777" w:rsidR="00D01F04" w:rsidRDefault="005379FD">
      <w:pPr>
        <w:spacing w:before="31"/>
        <w:ind w:left="324" w:right="630" w:firstLine="339"/>
        <w:jc w:val="both"/>
        <w:rPr>
          <w:sz w:val="18"/>
          <w:szCs w:val="18"/>
        </w:rPr>
      </w:pPr>
      <w:r>
        <w:rPr>
          <w:position w:val="2"/>
          <w:sz w:val="18"/>
          <w:szCs w:val="18"/>
        </w:rPr>
        <w:t>The</w:t>
      </w:r>
      <w:r>
        <w:rPr>
          <w:spacing w:val="33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1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3"/>
          <w:position w:val="2"/>
          <w:sz w:val="18"/>
          <w:szCs w:val="18"/>
        </w:rPr>
        <w:t xml:space="preserve"> </w:t>
      </w:r>
      <w:proofErr w:type="spellStart"/>
      <w:r>
        <w:rPr>
          <w:w w:val="110"/>
          <w:position w:val="2"/>
          <w:sz w:val="18"/>
          <w:szCs w:val="18"/>
        </w:rPr>
        <w:t>circumcoronene</w:t>
      </w:r>
      <w:proofErr w:type="spellEnd"/>
      <w:r>
        <w:rPr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54</w:t>
      </w:r>
      <w:r>
        <w:rPr>
          <w:spacing w:val="1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proofErr w:type="gramStart"/>
      <w:r>
        <w:rPr>
          <w:sz w:val="12"/>
          <w:szCs w:val="12"/>
        </w:rPr>
        <w:t>18</w:t>
      </w:r>
      <w:r>
        <w:rPr>
          <w:spacing w:val="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)</w:t>
      </w:r>
      <w:proofErr w:type="gramEnd"/>
      <w:r>
        <w:rPr>
          <w:spacing w:val="4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also</w:t>
      </w:r>
      <w:r>
        <w:rPr>
          <w:spacing w:val="43"/>
          <w:position w:val="2"/>
          <w:sz w:val="18"/>
          <w:szCs w:val="18"/>
        </w:rPr>
        <w:t xml:space="preserve"> </w:t>
      </w:r>
      <w:r>
        <w:rPr>
          <w:spacing w:val="-5"/>
          <w:position w:val="2"/>
          <w:sz w:val="18"/>
          <w:szCs w:val="18"/>
        </w:rPr>
        <w:t>e</w:t>
      </w:r>
      <w:r>
        <w:rPr>
          <w:position w:val="2"/>
          <w:sz w:val="18"/>
          <w:szCs w:val="18"/>
        </w:rPr>
        <w:t>xhibits</w:t>
      </w:r>
      <w:r>
        <w:rPr>
          <w:spacing w:val="40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cha</w:t>
      </w:r>
      <w:r>
        <w:rPr>
          <w:spacing w:val="-2"/>
          <w:w w:val="109"/>
          <w:position w:val="2"/>
          <w:sz w:val="18"/>
          <w:szCs w:val="18"/>
        </w:rPr>
        <w:t>r</w:t>
      </w:r>
      <w:r>
        <w:rPr>
          <w:w w:val="109"/>
          <w:position w:val="2"/>
          <w:sz w:val="18"/>
          <w:szCs w:val="18"/>
        </w:rPr>
        <w:t>acte</w:t>
      </w:r>
      <w:r>
        <w:rPr>
          <w:spacing w:val="3"/>
          <w:w w:val="109"/>
          <w:position w:val="2"/>
          <w:sz w:val="18"/>
          <w:szCs w:val="18"/>
        </w:rPr>
        <w:t>r</w:t>
      </w:r>
      <w:r>
        <w:rPr>
          <w:w w:val="109"/>
          <w:position w:val="2"/>
          <w:sz w:val="18"/>
          <w:szCs w:val="18"/>
        </w:rPr>
        <w:t>istic</w:t>
      </w:r>
      <w:r>
        <w:rPr>
          <w:spacing w:val="10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CH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out-of-plane</w:t>
      </w:r>
      <w:r>
        <w:rPr>
          <w:spacing w:val="-17"/>
          <w:w w:val="109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modes</w:t>
      </w:r>
      <w:r>
        <w:rPr>
          <w:spacing w:val="24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in </w:t>
      </w:r>
      <w:r>
        <w:rPr>
          <w:sz w:val="18"/>
          <w:szCs w:val="18"/>
        </w:rPr>
        <w:t>its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,</w:t>
      </w:r>
      <w:r>
        <w:rPr>
          <w:spacing w:val="-11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39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19"/>
          <w:w w:val="1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eak</w:t>
      </w:r>
      <w:r>
        <w:rPr>
          <w:spacing w:val="2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-1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570.0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790.8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2"/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>corresponding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-10"/>
          <w:w w:val="1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</w:t>
      </w:r>
      <w:r>
        <w:rPr>
          <w:spacing w:val="-5"/>
          <w:w w:val="108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mation </w:t>
      </w:r>
      <w:r>
        <w:rPr>
          <w:sz w:val="18"/>
          <w:szCs w:val="18"/>
        </w:rPr>
        <w:t xml:space="preserve">mode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and  CH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and  duo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respecti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.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s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eleton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mation</w:t>
      </w:r>
      <w:r>
        <w:rPr>
          <w:spacing w:val="4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mode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2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motion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solo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duo </w:t>
      </w:r>
      <w:r>
        <w:rPr>
          <w:spacing w:val="7"/>
          <w:sz w:val="18"/>
          <w:szCs w:val="18"/>
        </w:rPr>
        <w:t xml:space="preserve"> </w:t>
      </w:r>
      <w:r>
        <w:rPr>
          <w:spacing w:val="-6"/>
          <w:w w:val="114"/>
          <w:sz w:val="18"/>
          <w:szCs w:val="18"/>
        </w:rPr>
        <w:t>h</w:t>
      </w:r>
      <w:r>
        <w:rPr>
          <w:w w:val="114"/>
          <w:sz w:val="18"/>
          <w:szCs w:val="18"/>
        </w:rPr>
        <w:t>ydrogens</w:t>
      </w:r>
      <w:r>
        <w:rPr>
          <w:spacing w:val="-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modes </w:t>
      </w:r>
      <w:r>
        <w:rPr>
          <w:w w:val="116"/>
          <w:sz w:val="18"/>
          <w:szCs w:val="18"/>
        </w:rPr>
        <w:t>appear</w:t>
      </w:r>
      <w:r>
        <w:rPr>
          <w:spacing w:val="1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697.5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773.5 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 xml:space="preserve">. </w:t>
      </w:r>
      <w:r>
        <w:rPr>
          <w:spacing w:val="14"/>
          <w:w w:val="10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Due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proofErr w:type="gramEnd"/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uption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4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</w:t>
      </w:r>
      <w:r>
        <w:rPr>
          <w:spacing w:val="-4"/>
          <w:w w:val="112"/>
          <w:sz w:val="18"/>
          <w:szCs w:val="18"/>
        </w:rPr>
        <w:t>k</w:t>
      </w:r>
      <w:r>
        <w:rPr>
          <w:w w:val="111"/>
          <w:sz w:val="18"/>
          <w:szCs w:val="18"/>
        </w:rPr>
        <w:t xml:space="preserve">eleton,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reduced</w:t>
      </w:r>
      <w:r>
        <w:rPr>
          <w:spacing w:val="-7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mass</w:t>
      </w:r>
      <w:r>
        <w:rPr>
          <w:spacing w:val="2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1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am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k </w:t>
      </w:r>
      <w:r>
        <w:rPr>
          <w:spacing w:val="16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-4"/>
          <w:w w:val="119"/>
          <w:sz w:val="18"/>
          <w:szCs w:val="18"/>
        </w:rPr>
        <w:t>s</w:t>
      </w:r>
      <w:r>
        <w:rPr>
          <w:w w:val="119"/>
          <w:sz w:val="18"/>
          <w:szCs w:val="18"/>
        </w:rPr>
        <w:t>,</w:t>
      </w:r>
      <w:r>
        <w:rPr>
          <w:spacing w:val="15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 xml:space="preserve">resulting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an </w:t>
      </w:r>
      <w:r>
        <w:rPr>
          <w:spacing w:val="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f</w:t>
      </w:r>
      <w:r>
        <w:rPr>
          <w:w w:val="111"/>
          <w:sz w:val="18"/>
          <w:szCs w:val="18"/>
        </w:rPr>
        <w:t>requency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</w:p>
    <w:p w14:paraId="151E9429" w14:textId="77777777" w:rsidR="00D01F04" w:rsidRDefault="005379FD">
      <w:pPr>
        <w:spacing w:before="11" w:line="244" w:lineRule="auto"/>
        <w:ind w:left="324" w:right="630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4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eletal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</w:t>
      </w:r>
      <w:r>
        <w:rPr>
          <w:spacing w:val="-5"/>
          <w:w w:val="108"/>
          <w:sz w:val="18"/>
          <w:szCs w:val="18"/>
        </w:rPr>
        <w:t>f</w:t>
      </w:r>
      <w:r>
        <w:rPr>
          <w:w w:val="108"/>
          <w:sz w:val="18"/>
          <w:szCs w:val="18"/>
        </w:rPr>
        <w:t>o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mation</w:t>
      </w:r>
      <w:r>
        <w:rPr>
          <w:spacing w:val="-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2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mode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.</w:t>
      </w:r>
      <w:r>
        <w:rPr>
          <w:spacing w:val="15"/>
          <w:w w:val="10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proofErr w:type="gramEnd"/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outer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6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.</w:t>
      </w:r>
      <w:r>
        <w:rPr>
          <w:spacing w:val="4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place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proofErr w:type="gramEnd"/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915.2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3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a</w:t>
      </w:r>
      <w:r>
        <w:rPr>
          <w:spacing w:val="3"/>
          <w:w w:val="114"/>
          <w:sz w:val="18"/>
          <w:szCs w:val="18"/>
        </w:rPr>
        <w:t>r</w:t>
      </w:r>
      <w:r>
        <w:rPr>
          <w:w w:val="118"/>
          <w:sz w:val="18"/>
          <w:szCs w:val="18"/>
        </w:rPr>
        <w:t xml:space="preserve">ises </w:t>
      </w:r>
      <w:r>
        <w:rPr>
          <w:sz w:val="18"/>
          <w:szCs w:val="18"/>
        </w:rPr>
        <w:t>from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ations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circumcoronene</w:t>
      </w:r>
      <w:proofErr w:type="spellEnd"/>
      <w:r>
        <w:rPr>
          <w:spacing w:val="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</w:t>
      </w:r>
      <w:proofErr w:type="spellStart"/>
      <w:r>
        <w:rPr>
          <w:w w:val="109"/>
          <w:sz w:val="18"/>
          <w:szCs w:val="18"/>
        </w:rPr>
        <w:t>Bauschlicher</w:t>
      </w:r>
      <w:proofErr w:type="spellEnd"/>
      <w:r>
        <w:rPr>
          <w:spacing w:val="-1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2018;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Boersma </w:t>
      </w:r>
      <w:r>
        <w:rPr>
          <w:sz w:val="18"/>
          <w:szCs w:val="18"/>
        </w:rPr>
        <w:t>et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2014;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Mattioda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 xml:space="preserve">peaks </w:t>
      </w:r>
      <w:r>
        <w:rPr>
          <w:sz w:val="18"/>
          <w:szCs w:val="18"/>
        </w:rPr>
        <w:t>at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860.9 </w:t>
      </w:r>
      <w:r>
        <w:rPr>
          <w:spacing w:val="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5126A98F" w14:textId="77777777" w:rsidR="00D01F04" w:rsidRDefault="005379FD">
      <w:pPr>
        <w:spacing w:line="220" w:lineRule="exact"/>
        <w:ind w:left="324" w:right="633"/>
        <w:jc w:val="both"/>
        <w:rPr>
          <w:sz w:val="18"/>
          <w:szCs w:val="18"/>
        </w:rPr>
      </w:pPr>
      <w:r>
        <w:rPr>
          <w:sz w:val="18"/>
          <w:szCs w:val="18"/>
        </w:rPr>
        <w:t>884.4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proofErr w:type="gramStart"/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l</w:t>
      </w:r>
      <w:r>
        <w:rPr>
          <w:spacing w:val="-3"/>
          <w:w w:val="99"/>
          <w:sz w:val="18"/>
          <w:szCs w:val="18"/>
        </w:rPr>
        <w:t>o</w:t>
      </w:r>
      <w:r>
        <w:rPr>
          <w:spacing w:val="-2"/>
          <w:w w:val="99"/>
          <w:sz w:val="18"/>
          <w:szCs w:val="18"/>
        </w:rPr>
        <w:t>w</w:t>
      </w:r>
      <w:r>
        <w:rPr>
          <w:w w:val="114"/>
          <w:sz w:val="18"/>
          <w:szCs w:val="18"/>
        </w:rPr>
        <w:t>e</w:t>
      </w:r>
      <w:r>
        <w:rPr>
          <w:spacing w:val="3"/>
          <w:w w:val="114"/>
          <w:sz w:val="18"/>
          <w:szCs w:val="18"/>
        </w:rPr>
        <w:t>r</w:t>
      </w:r>
      <w:r>
        <w:rPr>
          <w:w w:val="104"/>
          <w:sz w:val="18"/>
          <w:szCs w:val="18"/>
        </w:rPr>
        <w:t xml:space="preserve">ing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frequency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ely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4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absent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w w:val="99"/>
          <w:sz w:val="18"/>
          <w:szCs w:val="18"/>
        </w:rPr>
        <w:t>ci</w:t>
      </w:r>
      <w:r>
        <w:rPr>
          <w:w w:val="111"/>
          <w:sz w:val="18"/>
          <w:szCs w:val="18"/>
        </w:rPr>
        <w:t>rcumcoronen</w:t>
      </w:r>
      <w:r>
        <w:rPr>
          <w:spacing w:val="-3"/>
          <w:w w:val="111"/>
          <w:sz w:val="18"/>
          <w:szCs w:val="18"/>
        </w:rPr>
        <w:t>e</w:t>
      </w:r>
      <w:proofErr w:type="spellEnd"/>
      <w:r>
        <w:rPr>
          <w:w w:val="110"/>
          <w:sz w:val="18"/>
          <w:szCs w:val="18"/>
        </w:rPr>
        <w:t>.</w:t>
      </w:r>
    </w:p>
    <w:p w14:paraId="5343A36C" w14:textId="77777777" w:rsidR="00D01F04" w:rsidRDefault="005379FD">
      <w:pPr>
        <w:spacing w:before="3"/>
        <w:ind w:left="324" w:right="630" w:firstLine="339"/>
        <w:jc w:val="both"/>
        <w:rPr>
          <w:sz w:val="18"/>
          <w:szCs w:val="18"/>
        </w:rPr>
      </w:pPr>
      <w:r>
        <w:rPr>
          <w:position w:val="2"/>
          <w:sz w:val="18"/>
          <w:szCs w:val="18"/>
        </w:rPr>
        <w:t>In</w:t>
      </w:r>
      <w:r>
        <w:rPr>
          <w:spacing w:val="13"/>
          <w:position w:val="2"/>
          <w:sz w:val="18"/>
          <w:szCs w:val="18"/>
        </w:rPr>
        <w:t xml:space="preserve"> </w:t>
      </w:r>
      <w:proofErr w:type="gramStart"/>
      <w:r>
        <w:rPr>
          <w:position w:val="2"/>
          <w:sz w:val="18"/>
          <w:szCs w:val="18"/>
        </w:rPr>
        <w:t xml:space="preserve">cationic </w:t>
      </w:r>
      <w:r>
        <w:rPr>
          <w:spacing w:val="4"/>
          <w:position w:val="2"/>
          <w:sz w:val="18"/>
          <w:szCs w:val="18"/>
        </w:rPr>
        <w:t xml:space="preserve"> </w:t>
      </w:r>
      <w:r>
        <w:rPr>
          <w:spacing w:val="-5"/>
          <w:w w:val="83"/>
          <w:position w:val="2"/>
          <w:sz w:val="18"/>
          <w:szCs w:val="18"/>
        </w:rPr>
        <w:t>f</w:t>
      </w:r>
      <w:r>
        <w:rPr>
          <w:w w:val="106"/>
          <w:position w:val="2"/>
          <w:sz w:val="18"/>
          <w:szCs w:val="18"/>
        </w:rPr>
        <w:t>o</w:t>
      </w:r>
      <w:r>
        <w:rPr>
          <w:spacing w:val="4"/>
          <w:w w:val="106"/>
          <w:position w:val="2"/>
          <w:sz w:val="18"/>
          <w:szCs w:val="18"/>
        </w:rPr>
        <w:t>r</w:t>
      </w:r>
      <w:r>
        <w:rPr>
          <w:w w:val="107"/>
          <w:position w:val="2"/>
          <w:sz w:val="18"/>
          <w:szCs w:val="18"/>
        </w:rPr>
        <w:t>m</w:t>
      </w:r>
      <w:proofErr w:type="gramEnd"/>
      <w:r>
        <w:rPr>
          <w:w w:val="107"/>
          <w:position w:val="2"/>
          <w:sz w:val="18"/>
          <w:szCs w:val="18"/>
        </w:rPr>
        <w:t>,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 </w:t>
      </w:r>
      <w:r>
        <w:rPr>
          <w:spacing w:val="4"/>
          <w:sz w:val="12"/>
          <w:szCs w:val="12"/>
        </w:rPr>
        <w:t xml:space="preserve"> </w:t>
      </w:r>
      <w:r>
        <w:rPr>
          <w:w w:val="109"/>
          <w:position w:val="2"/>
          <w:sz w:val="18"/>
          <w:szCs w:val="18"/>
        </w:rPr>
        <w:t>maintains</w:t>
      </w:r>
      <w:r>
        <w:rPr>
          <w:spacing w:val="11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strong 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>out-of-plane</w:t>
      </w:r>
      <w:r>
        <w:rPr>
          <w:spacing w:val="12"/>
          <w:w w:val="107"/>
          <w:position w:val="2"/>
          <w:sz w:val="18"/>
          <w:szCs w:val="18"/>
        </w:rPr>
        <w:t xml:space="preserve"> </w:t>
      </w:r>
      <w:r>
        <w:rPr>
          <w:spacing w:val="-5"/>
          <w:w w:val="83"/>
          <w:position w:val="2"/>
          <w:sz w:val="18"/>
          <w:szCs w:val="18"/>
        </w:rPr>
        <w:t>f</w:t>
      </w:r>
      <w:r>
        <w:rPr>
          <w:w w:val="117"/>
          <w:position w:val="2"/>
          <w:sz w:val="18"/>
          <w:szCs w:val="18"/>
        </w:rPr>
        <w:t>eature</w:t>
      </w:r>
      <w:r>
        <w:rPr>
          <w:spacing w:val="-3"/>
          <w:w w:val="117"/>
          <w:position w:val="2"/>
          <w:sz w:val="18"/>
          <w:szCs w:val="18"/>
        </w:rPr>
        <w:t>s</w:t>
      </w:r>
      <w:r>
        <w:rPr>
          <w:w w:val="110"/>
          <w:position w:val="2"/>
          <w:sz w:val="18"/>
          <w:szCs w:val="18"/>
        </w:rPr>
        <w:t>,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with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930.6 </w:t>
      </w:r>
      <w:r>
        <w:rPr>
          <w:spacing w:val="10"/>
          <w:position w:val="2"/>
          <w:sz w:val="18"/>
          <w:szCs w:val="18"/>
        </w:rPr>
        <w:t xml:space="preserve"> </w:t>
      </w:r>
      <w:r>
        <w:rPr>
          <w:w w:val="108"/>
          <w:position w:val="2"/>
          <w:sz w:val="18"/>
          <w:szCs w:val="18"/>
        </w:rPr>
        <w:t>cm</w:t>
      </w:r>
      <w:r>
        <w:rPr>
          <w:w w:val="170"/>
          <w:position w:val="10"/>
          <w:sz w:val="12"/>
          <w:szCs w:val="12"/>
        </w:rPr>
        <w:t>−</w:t>
      </w:r>
      <w:r>
        <w:rPr>
          <w:w w:val="121"/>
          <w:position w:val="10"/>
          <w:sz w:val="12"/>
          <w:szCs w:val="12"/>
        </w:rPr>
        <w:t>1</w:t>
      </w:r>
      <w:r>
        <w:rPr>
          <w:position w:val="10"/>
          <w:sz w:val="12"/>
          <w:szCs w:val="12"/>
        </w:rPr>
        <w:t xml:space="preserve"> </w:t>
      </w:r>
      <w:r>
        <w:rPr>
          <w:spacing w:val="10"/>
          <w:position w:val="10"/>
          <w:sz w:val="12"/>
          <w:szCs w:val="12"/>
        </w:rPr>
        <w:t xml:space="preserve"> </w:t>
      </w:r>
      <w:r>
        <w:rPr>
          <w:w w:val="126"/>
          <w:position w:val="2"/>
          <w:sz w:val="18"/>
          <w:szCs w:val="18"/>
        </w:rPr>
        <w:t>as</w:t>
      </w:r>
      <w:r>
        <w:rPr>
          <w:spacing w:val="3"/>
          <w:w w:val="12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mainly</w:t>
      </w:r>
      <w:r>
        <w:rPr>
          <w:spacing w:val="30"/>
          <w:position w:val="2"/>
          <w:sz w:val="18"/>
          <w:szCs w:val="18"/>
        </w:rPr>
        <w:t xml:space="preserve"> </w:t>
      </w:r>
      <w:r>
        <w:rPr>
          <w:w w:val="113"/>
          <w:position w:val="2"/>
          <w:sz w:val="18"/>
          <w:szCs w:val="18"/>
        </w:rPr>
        <w:t xml:space="preserve">the </w:t>
      </w:r>
      <w:r>
        <w:rPr>
          <w:sz w:val="18"/>
          <w:szCs w:val="18"/>
        </w:rPr>
        <w:t>CH</w:t>
      </w:r>
      <w:r>
        <w:rPr>
          <w:spacing w:val="1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(Boersma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2014; 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Bauschlicher</w:t>
      </w:r>
      <w:proofErr w:type="spellEnd"/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2018; </w:t>
      </w:r>
      <w:r>
        <w:rPr>
          <w:spacing w:val="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Mattioda </w:t>
      </w:r>
      <w:r>
        <w:rPr>
          <w:sz w:val="18"/>
          <w:szCs w:val="18"/>
        </w:rPr>
        <w:t>et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2020).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5"/>
          <w:w w:val="10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cation,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proofErr w:type="gramEnd"/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due  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 </w:t>
      </w:r>
      <w:r>
        <w:rPr>
          <w:w w:val="110"/>
          <w:sz w:val="18"/>
          <w:szCs w:val="18"/>
        </w:rPr>
        <w:t xml:space="preserve">outer </w:t>
      </w:r>
      <w:r>
        <w:rPr>
          <w:spacing w:val="-6"/>
          <w:w w:val="113"/>
          <w:sz w:val="18"/>
          <w:szCs w:val="18"/>
        </w:rPr>
        <w:t>h</w:t>
      </w:r>
      <w:r>
        <w:rPr>
          <w:w w:val="113"/>
          <w:sz w:val="18"/>
          <w:szCs w:val="18"/>
        </w:rPr>
        <w:t>ydrogens</w:t>
      </w:r>
      <w:r>
        <w:rPr>
          <w:spacing w:val="-16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appear</w:t>
      </w:r>
      <w:r>
        <w:rPr>
          <w:spacing w:val="1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897.7 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possi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ly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1"/>
          <w:sz w:val="18"/>
          <w:szCs w:val="18"/>
        </w:rPr>
        <w:t>ydrogen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64E14338" w14:textId="77777777" w:rsidR="00D01F04" w:rsidRDefault="005379FD">
      <w:pPr>
        <w:spacing w:before="30"/>
        <w:ind w:left="663"/>
        <w:rPr>
          <w:sz w:val="18"/>
          <w:szCs w:val="18"/>
        </w:rPr>
      </w:pPr>
      <w:r>
        <w:rPr>
          <w:b/>
          <w:sz w:val="18"/>
          <w:szCs w:val="18"/>
        </w:rPr>
        <w:t>CH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>in-plane-bend</w:t>
      </w:r>
      <w:r>
        <w:rPr>
          <w:b/>
          <w:spacing w:val="1"/>
          <w:w w:val="109"/>
          <w:sz w:val="18"/>
          <w:szCs w:val="18"/>
        </w:rPr>
        <w:t xml:space="preserve"> </w:t>
      </w:r>
      <w:r>
        <w:rPr>
          <w:b/>
          <w:sz w:val="18"/>
          <w:szCs w:val="18"/>
        </w:rPr>
        <w:t>and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z w:val="18"/>
          <w:szCs w:val="18"/>
        </w:rPr>
        <w:t>CC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stret</w:t>
      </w:r>
      <w:r>
        <w:rPr>
          <w:b/>
          <w:spacing w:val="-2"/>
          <w:w w:val="110"/>
          <w:sz w:val="18"/>
          <w:szCs w:val="18"/>
        </w:rPr>
        <w:t>c</w:t>
      </w:r>
      <w:r>
        <w:rPr>
          <w:b/>
          <w:w w:val="110"/>
          <w:sz w:val="18"/>
          <w:szCs w:val="18"/>
        </w:rPr>
        <w:t>h</w:t>
      </w:r>
      <w:r>
        <w:rPr>
          <w:b/>
          <w:spacing w:val="13"/>
          <w:w w:val="110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vibrations:</w:t>
      </w:r>
    </w:p>
    <w:p w14:paraId="30DCA525" w14:textId="77777777" w:rsidR="00D01F04" w:rsidRDefault="005379FD">
      <w:pPr>
        <w:spacing w:before="8" w:line="252" w:lineRule="auto"/>
        <w:ind w:left="324" w:right="83" w:firstLine="339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mid-frequency</w:t>
      </w:r>
      <w:r>
        <w:rPr>
          <w:spacing w:val="-21"/>
          <w:w w:val="108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ange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(1000–1700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proofErr w:type="gramStart"/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)</w:t>
      </w:r>
      <w:proofErr w:type="gramEnd"/>
      <w:r>
        <w:rPr>
          <w:spacing w:val="-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r</w:t>
      </w:r>
      <w:r>
        <w:rPr>
          <w:spacing w:val="-6"/>
          <w:w w:val="113"/>
          <w:sz w:val="18"/>
          <w:szCs w:val="18"/>
        </w:rPr>
        <w:t>e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eals</w:t>
      </w:r>
      <w:r>
        <w:rPr>
          <w:spacing w:val="-1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mi</w:t>
      </w:r>
      <w:r>
        <w:rPr>
          <w:spacing w:val="-5"/>
          <w:sz w:val="18"/>
          <w:szCs w:val="18"/>
        </w:rPr>
        <w:t>x</w:t>
      </w:r>
      <w:r>
        <w:rPr>
          <w:sz w:val="18"/>
          <w:szCs w:val="18"/>
        </w:rPr>
        <w:t>ed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-1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w w:val="110"/>
          <w:sz w:val="18"/>
          <w:szCs w:val="18"/>
        </w:rPr>
        <w:t>bending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cont</w:t>
      </w:r>
      <w:r>
        <w:rPr>
          <w:spacing w:val="3"/>
          <w:w w:val="107"/>
          <w:sz w:val="18"/>
          <w:szCs w:val="18"/>
        </w:rPr>
        <w:t>r</w:t>
      </w:r>
      <w:r>
        <w:rPr>
          <w:w w:val="99"/>
          <w:sz w:val="18"/>
          <w:szCs w:val="18"/>
        </w:rPr>
        <w:t>i</w:t>
      </w:r>
      <w:r>
        <w:rPr>
          <w:spacing w:val="-4"/>
          <w:w w:val="99"/>
          <w:sz w:val="18"/>
          <w:szCs w:val="18"/>
        </w:rPr>
        <w:t>b</w:t>
      </w:r>
      <w:r>
        <w:rPr>
          <w:w w:val="108"/>
          <w:sz w:val="18"/>
          <w:szCs w:val="18"/>
        </w:rPr>
        <w:t>ution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proofErr w:type="gramEnd"/>
      <w:r>
        <w:rPr>
          <w:w w:val="108"/>
          <w:sz w:val="18"/>
          <w:szCs w:val="18"/>
        </w:rPr>
        <w:t xml:space="preserve">, </w:t>
      </w:r>
      <w:r>
        <w:rPr>
          <w:sz w:val="18"/>
          <w:szCs w:val="18"/>
        </w:rPr>
        <w:t>no</w:t>
      </w:r>
      <w:r>
        <w:rPr>
          <w:spacing w:val="1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-7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frequency</w:t>
      </w:r>
      <w:r>
        <w:rPr>
          <w:spacing w:val="-20"/>
          <w:w w:val="111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ang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,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2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</w:p>
    <w:p w14:paraId="1BB84234" w14:textId="77777777" w:rsidR="00D01F04" w:rsidRDefault="005379FD">
      <w:pPr>
        <w:spacing w:before="1" w:line="244" w:lineRule="auto"/>
        <w:ind w:left="324" w:right="630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w w:val="122"/>
          <w:sz w:val="18"/>
          <w:szCs w:val="18"/>
        </w:rPr>
        <w:t>case</w:t>
      </w:r>
      <w:r>
        <w:rPr>
          <w:spacing w:val="-10"/>
          <w:w w:val="12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1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2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>&amp;</w:t>
      </w:r>
      <w:r>
        <w:rPr>
          <w:spacing w:val="7"/>
          <w:w w:val="8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-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2005,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2006;</w:t>
      </w:r>
      <w:r>
        <w:rPr>
          <w:spacing w:val="35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-3"/>
          <w:w w:val="113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>&amp;</w:t>
      </w:r>
      <w:r>
        <w:rPr>
          <w:spacing w:val="7"/>
          <w:w w:val="8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-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2007).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eak</w:t>
      </w:r>
      <w:r>
        <w:rPr>
          <w:spacing w:val="36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vib</w:t>
      </w:r>
      <w:r>
        <w:rPr>
          <w:spacing w:val="-2"/>
          <w:w w:val="99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ational </w:t>
      </w:r>
      <w:proofErr w:type="gramStart"/>
      <w:r>
        <w:rPr>
          <w:sz w:val="18"/>
          <w:szCs w:val="18"/>
        </w:rPr>
        <w:t xml:space="preserve">peak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1223.3 </w:t>
      </w:r>
      <w:r>
        <w:rPr>
          <w:spacing w:val="1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8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and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2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ately</w:t>
      </w:r>
      <w:r>
        <w:rPr>
          <w:spacing w:val="-1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intense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peaks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1520.2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1525.6 </w:t>
      </w:r>
      <w:r>
        <w:rPr>
          <w:spacing w:val="1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8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6"/>
          <w:sz w:val="18"/>
          <w:szCs w:val="18"/>
        </w:rPr>
        <w:t xml:space="preserve">ed, </w:t>
      </w:r>
      <w:r>
        <w:rPr>
          <w:w w:val="110"/>
          <w:sz w:val="18"/>
          <w:szCs w:val="18"/>
        </w:rPr>
        <w:t>corresponding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combination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outer  solo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vib</w:t>
      </w:r>
      <w:r>
        <w:rPr>
          <w:spacing w:val="-2"/>
          <w:w w:val="99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ations </w:t>
      </w:r>
      <w:r>
        <w:rPr>
          <w:w w:val="117"/>
          <w:sz w:val="18"/>
          <w:szCs w:val="18"/>
        </w:rPr>
        <w:t>across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eleton,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2.</w:t>
      </w:r>
    </w:p>
    <w:p w14:paraId="06D07C7E" w14:textId="77777777" w:rsidR="00D01F04" w:rsidRDefault="005379FD">
      <w:pPr>
        <w:spacing w:before="28"/>
        <w:ind w:left="663"/>
        <w:rPr>
          <w:sz w:val="18"/>
          <w:szCs w:val="18"/>
        </w:rPr>
        <w:sectPr w:rsidR="00D01F04">
          <w:pgSz w:w="11920" w:h="16840"/>
          <w:pgMar w:top="2800" w:right="1300" w:bottom="280" w:left="1680" w:header="2443" w:footer="1326" w:gutter="0"/>
          <w:cols w:space="720"/>
        </w:sectPr>
      </w:pP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4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>
        <w:rPr>
          <w:spacing w:val="11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largely</w:t>
      </w:r>
      <w:r>
        <w:rPr>
          <w:spacing w:val="35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enhanced</w:t>
      </w:r>
      <w:r>
        <w:rPr>
          <w:spacing w:val="3"/>
          <w:w w:val="11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activity</w:t>
      </w:r>
      <w:proofErr w:type="gramEnd"/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strongest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</w:t>
      </w:r>
    </w:p>
    <w:p w14:paraId="074498B6" w14:textId="77777777" w:rsidR="00D01F04" w:rsidRDefault="00D01F04">
      <w:pPr>
        <w:spacing w:before="9" w:line="260" w:lineRule="exact"/>
        <w:rPr>
          <w:sz w:val="26"/>
          <w:szCs w:val="26"/>
        </w:rPr>
      </w:pPr>
    </w:p>
    <w:p w14:paraId="6DA334AA" w14:textId="77777777" w:rsidR="00D01F04" w:rsidRDefault="005379FD">
      <w:pPr>
        <w:spacing w:before="50" w:line="220" w:lineRule="exact"/>
        <w:ind w:left="324" w:right="25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at  1221.1</w:t>
      </w:r>
      <w:proofErr w:type="gramEnd"/>
      <w:r>
        <w:rPr>
          <w:sz w:val="18"/>
          <w:szCs w:val="18"/>
        </w:rPr>
        <w:t xml:space="preserve"> </w:t>
      </w:r>
      <w:r>
        <w:rPr>
          <w:spacing w:val="3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3,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both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duo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in-plane 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bending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CC </w:t>
      </w:r>
      <w:r>
        <w:rPr>
          <w:w w:val="112"/>
          <w:sz w:val="18"/>
          <w:szCs w:val="18"/>
        </w:rPr>
        <w:t>stretch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.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intensity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could</w:t>
      </w:r>
      <w:proofErr w:type="gramEnd"/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39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2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result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locali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1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ef</w:t>
      </w:r>
      <w:r>
        <w:rPr>
          <w:spacing w:val="-5"/>
          <w:w w:val="99"/>
          <w:sz w:val="18"/>
          <w:szCs w:val="18"/>
        </w:rPr>
        <w:t>f</w:t>
      </w:r>
      <w:r>
        <w:rPr>
          <w:w w:val="117"/>
          <w:sz w:val="18"/>
          <w:szCs w:val="18"/>
        </w:rPr>
        <w:t>ect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 xml:space="preserve">Other 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nota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le</w:t>
      </w:r>
      <w:proofErr w:type="gramEnd"/>
      <w:r>
        <w:rPr>
          <w:spacing w:val="2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cont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utions</w:t>
      </w:r>
      <w:r>
        <w:rPr>
          <w:spacing w:val="-1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include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medium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intensity </w:t>
      </w:r>
      <w:r>
        <w:rPr>
          <w:spacing w:val="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1071.9,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1145.2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1237.4 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 xml:space="preserve">1 </w:t>
      </w:r>
      <w:r>
        <w:rPr>
          <w:sz w:val="18"/>
          <w:szCs w:val="18"/>
        </w:rPr>
        <w:t xml:space="preserve">due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inner </w:t>
      </w:r>
      <w:r>
        <w:rPr>
          <w:sz w:val="18"/>
          <w:szCs w:val="18"/>
        </w:rPr>
        <w:t>CC</w:t>
      </w:r>
      <w:r>
        <w:rPr>
          <w:spacing w:val="2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.</w:t>
      </w:r>
      <w:r>
        <w:rPr>
          <w:spacing w:val="14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-5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1284.4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1377.7 </w:t>
      </w:r>
      <w:r>
        <w:rPr>
          <w:spacing w:val="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3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are</w:t>
      </w:r>
      <w:r>
        <w:rPr>
          <w:spacing w:val="4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ol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es</w:t>
      </w:r>
      <w:r>
        <w:rPr>
          <w:spacing w:val="-2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both </w:t>
      </w:r>
      <w:r>
        <w:rPr>
          <w:sz w:val="18"/>
          <w:szCs w:val="18"/>
        </w:rPr>
        <w:t xml:space="preserve">inner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 xml:space="preserve">. </w:t>
      </w:r>
      <w:r>
        <w:rPr>
          <w:spacing w:val="22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peak</w:t>
      </w:r>
      <w:proofErr w:type="gramEnd"/>
      <w:r>
        <w:rPr>
          <w:sz w:val="18"/>
          <w:szCs w:val="18"/>
        </w:rPr>
        <w:t xml:space="preserve">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1527.2 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11"/>
          <w:position w:val="8"/>
          <w:sz w:val="12"/>
          <w:szCs w:val="12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2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bonds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1567.0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dominate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.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Along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 xml:space="preserve">these </w:t>
      </w:r>
      <w:proofErr w:type="gramStart"/>
      <w:r>
        <w:rPr>
          <w:sz w:val="18"/>
          <w:szCs w:val="18"/>
        </w:rPr>
        <w:t xml:space="preserve">medium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intensity</w:t>
      </w:r>
      <w:proofErr w:type="gram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peak</w:t>
      </w:r>
      <w:r>
        <w:rPr>
          <w:spacing w:val="-3"/>
          <w:w w:val="115"/>
          <w:sz w:val="18"/>
          <w:szCs w:val="18"/>
        </w:rPr>
        <w:t>s</w:t>
      </w:r>
      <w:r>
        <w:rPr>
          <w:w w:val="115"/>
          <w:sz w:val="18"/>
          <w:szCs w:val="18"/>
        </w:rPr>
        <w:t>,</w:t>
      </w:r>
      <w:r>
        <w:rPr>
          <w:spacing w:val="1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1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1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appears</w:t>
      </w:r>
      <w:r>
        <w:rPr>
          <w:spacing w:val="6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1531.7 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9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CC</w:t>
      </w:r>
      <w:r>
        <w:rPr>
          <w:spacing w:val="3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outer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bond</w:t>
      </w:r>
      <w:r>
        <w:rPr>
          <w:spacing w:val="-3"/>
          <w:w w:val="113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29284097" w14:textId="77777777" w:rsidR="00D01F04" w:rsidRDefault="005379FD">
      <w:pPr>
        <w:spacing w:before="17" w:line="254" w:lineRule="auto"/>
        <w:ind w:left="324" w:right="253" w:firstLine="33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The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proofErr w:type="gramEnd"/>
      <w:r>
        <w:rPr>
          <w:sz w:val="18"/>
          <w:szCs w:val="18"/>
        </w:rPr>
        <w:t xml:space="preserve">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39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associated</w:t>
      </w:r>
      <w:r>
        <w:rPr>
          <w:spacing w:val="30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bonds</w:t>
      </w:r>
      <w:r>
        <w:rPr>
          <w:spacing w:val="22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appears</w:t>
      </w:r>
      <w:r>
        <w:rPr>
          <w:spacing w:val="41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at 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higher 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frequency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compared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CC  </w:t>
      </w:r>
      <w:r>
        <w:rPr>
          <w:w w:val="109"/>
          <w:sz w:val="18"/>
          <w:szCs w:val="18"/>
        </w:rPr>
        <w:t>stretching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CC  </w:t>
      </w:r>
      <w:r>
        <w:rPr>
          <w:w w:val="108"/>
          <w:sz w:val="18"/>
          <w:szCs w:val="18"/>
        </w:rPr>
        <w:t>bond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 xml:space="preserve">.  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This </w:t>
      </w:r>
      <w:r>
        <w:rPr>
          <w:w w:val="109"/>
          <w:sz w:val="18"/>
          <w:szCs w:val="18"/>
        </w:rPr>
        <w:t>frequency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dif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erence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indicates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stronger</w:t>
      </w:r>
      <w:r>
        <w:rPr>
          <w:spacing w:val="41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bonding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,</w:t>
      </w:r>
      <w:r>
        <w:rPr>
          <w:spacing w:val="4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consistent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sho</w:t>
      </w:r>
      <w:r>
        <w:rPr>
          <w:spacing w:val="7"/>
          <w:w w:val="112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ter </w:t>
      </w:r>
      <w:r>
        <w:rPr>
          <w:sz w:val="18"/>
          <w:szCs w:val="18"/>
        </w:rPr>
        <w:t>outer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bonds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4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our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uctu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analysi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842AAD0" w14:textId="77777777" w:rsidR="00D01F04" w:rsidRDefault="005379FD">
      <w:pPr>
        <w:spacing w:before="11"/>
        <w:ind w:left="663"/>
        <w:rPr>
          <w:sz w:val="18"/>
          <w:szCs w:val="18"/>
        </w:rPr>
      </w:pPr>
      <w:r>
        <w:rPr>
          <w:position w:val="2"/>
          <w:sz w:val="18"/>
          <w:szCs w:val="18"/>
        </w:rPr>
        <w:t>As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</w:t>
      </w:r>
      <w:r>
        <w:rPr>
          <w:spacing w:val="9"/>
          <w:position w:val="2"/>
          <w:sz w:val="18"/>
          <w:szCs w:val="18"/>
        </w:rPr>
        <w:t xml:space="preserve"> </w:t>
      </w:r>
      <w:proofErr w:type="gramStart"/>
      <w:r>
        <w:rPr>
          <w:position w:val="2"/>
          <w:sz w:val="18"/>
          <w:szCs w:val="18"/>
        </w:rPr>
        <w:t>neut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al </w:t>
      </w:r>
      <w:r>
        <w:rPr>
          <w:spacing w:val="11"/>
          <w:position w:val="2"/>
          <w:sz w:val="18"/>
          <w:szCs w:val="18"/>
        </w:rPr>
        <w:t xml:space="preserve"> </w:t>
      </w: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</w:t>
      </w:r>
      <w:r>
        <w:rPr>
          <w:spacing w:val="-3"/>
          <w:w w:val="108"/>
          <w:position w:val="2"/>
          <w:sz w:val="18"/>
          <w:szCs w:val="18"/>
        </w:rPr>
        <w:t>e</w:t>
      </w:r>
      <w:proofErr w:type="gramEnd"/>
      <w:r>
        <w:rPr>
          <w:w w:val="108"/>
          <w:position w:val="2"/>
          <w:sz w:val="18"/>
          <w:szCs w:val="18"/>
        </w:rPr>
        <w:t>,</w:t>
      </w:r>
      <w:r>
        <w:rPr>
          <w:spacing w:val="11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39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6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neut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al </w:t>
      </w:r>
      <w:r>
        <w:rPr>
          <w:spacing w:val="11"/>
          <w:position w:val="2"/>
          <w:sz w:val="18"/>
          <w:szCs w:val="18"/>
        </w:rPr>
        <w:t xml:space="preserve"> </w:t>
      </w:r>
      <w:proofErr w:type="spellStart"/>
      <w:r>
        <w:rPr>
          <w:w w:val="110"/>
          <w:position w:val="2"/>
          <w:sz w:val="18"/>
          <w:szCs w:val="18"/>
        </w:rPr>
        <w:t>circumcoronene</w:t>
      </w:r>
      <w:proofErr w:type="spellEnd"/>
      <w:r>
        <w:rPr>
          <w:spacing w:val="5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54</w:t>
      </w:r>
      <w:r>
        <w:rPr>
          <w:spacing w:val="1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18</w:t>
      </w:r>
      <w:r>
        <w:rPr>
          <w:spacing w:val="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)</w:t>
      </w:r>
      <w:r>
        <w:rPr>
          <w:spacing w:val="9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sh</w:t>
      </w:r>
      <w:r>
        <w:rPr>
          <w:spacing w:val="-3"/>
          <w:w w:val="112"/>
          <w:position w:val="2"/>
          <w:sz w:val="18"/>
          <w:szCs w:val="18"/>
        </w:rPr>
        <w:t>o</w:t>
      </w:r>
      <w:r>
        <w:rPr>
          <w:w w:val="112"/>
          <w:position w:val="2"/>
          <w:sz w:val="18"/>
          <w:szCs w:val="18"/>
        </w:rPr>
        <w:t>ws</w:t>
      </w:r>
      <w:r>
        <w:rPr>
          <w:spacing w:val="6"/>
          <w:w w:val="112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w</w:t>
      </w:r>
      <w:r>
        <w:rPr>
          <w:position w:val="2"/>
          <w:sz w:val="18"/>
          <w:szCs w:val="18"/>
        </w:rPr>
        <w:t xml:space="preserve">eak </w:t>
      </w:r>
      <w:r>
        <w:rPr>
          <w:spacing w:val="1"/>
          <w:position w:val="2"/>
          <w:sz w:val="18"/>
          <w:szCs w:val="18"/>
        </w:rPr>
        <w:t xml:space="preserve"> </w:t>
      </w:r>
      <w:r>
        <w:rPr>
          <w:w w:val="115"/>
          <w:position w:val="2"/>
          <w:sz w:val="18"/>
          <w:szCs w:val="18"/>
        </w:rPr>
        <w:t>peaks</w:t>
      </w:r>
      <w:r>
        <w:rPr>
          <w:spacing w:val="7"/>
          <w:w w:val="115"/>
          <w:position w:val="2"/>
          <w:sz w:val="18"/>
          <w:szCs w:val="18"/>
        </w:rPr>
        <w:t xml:space="preserve"> </w:t>
      </w:r>
      <w:r>
        <w:rPr>
          <w:w w:val="115"/>
          <w:position w:val="2"/>
          <w:sz w:val="18"/>
          <w:szCs w:val="18"/>
        </w:rPr>
        <w:t>at</w:t>
      </w:r>
    </w:p>
    <w:p w14:paraId="009FABC2" w14:textId="77777777" w:rsidR="00D01F04" w:rsidRDefault="005379FD">
      <w:pPr>
        <w:spacing w:line="200" w:lineRule="exact"/>
        <w:ind w:left="324" w:right="25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1302.2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1627.7 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spacing w:val="-20"/>
          <w:position w:val="7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duo-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</w:p>
    <w:p w14:paraId="088CDBD1" w14:textId="77777777" w:rsidR="00D01F04" w:rsidRDefault="005379FD">
      <w:pPr>
        <w:spacing w:before="12"/>
        <w:ind w:left="324" w:right="25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ely</w:t>
      </w:r>
      <w:proofErr w:type="gramEnd"/>
      <w:r>
        <w:rPr>
          <w:spacing w:val="1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proofErr w:type="spellStart"/>
      <w:r>
        <w:rPr>
          <w:w w:val="108"/>
          <w:sz w:val="18"/>
          <w:szCs w:val="18"/>
        </w:rPr>
        <w:t>Bauschlicher</w:t>
      </w:r>
      <w:proofErr w:type="spellEnd"/>
      <w:r>
        <w:rPr>
          <w:spacing w:val="1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2018;  </w:t>
      </w:r>
      <w:r>
        <w:rPr>
          <w:w w:val="112"/>
          <w:sz w:val="18"/>
          <w:szCs w:val="18"/>
        </w:rPr>
        <w:t>Boersma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2014;  Mattioda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2020). </w:t>
      </w:r>
      <w:r>
        <w:rPr>
          <w:spacing w:val="2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13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 </w:t>
      </w:r>
      <w:r>
        <w:rPr>
          <w:spacing w:val="6"/>
          <w:sz w:val="12"/>
          <w:szCs w:val="12"/>
        </w:rPr>
        <w:t xml:space="preserve"> </w:t>
      </w:r>
      <w:proofErr w:type="gramStart"/>
      <w:r>
        <w:rPr>
          <w:position w:val="2"/>
          <w:sz w:val="18"/>
          <w:szCs w:val="18"/>
        </w:rPr>
        <w:t xml:space="preserve">cation </w:t>
      </w:r>
      <w:r>
        <w:rPr>
          <w:spacing w:val="7"/>
          <w:position w:val="2"/>
          <w:sz w:val="18"/>
          <w:szCs w:val="18"/>
        </w:rPr>
        <w:t xml:space="preserve"> </w:t>
      </w:r>
      <w:r>
        <w:rPr>
          <w:w w:val="113"/>
          <w:position w:val="2"/>
          <w:sz w:val="18"/>
          <w:szCs w:val="18"/>
        </w:rPr>
        <w:t>r</w:t>
      </w:r>
      <w:r>
        <w:rPr>
          <w:spacing w:val="-6"/>
          <w:w w:val="113"/>
          <w:position w:val="2"/>
          <w:sz w:val="18"/>
          <w:szCs w:val="18"/>
        </w:rPr>
        <w:t>e</w:t>
      </w:r>
      <w:r>
        <w:rPr>
          <w:spacing w:val="-4"/>
          <w:w w:val="113"/>
          <w:position w:val="2"/>
          <w:sz w:val="18"/>
          <w:szCs w:val="18"/>
        </w:rPr>
        <w:t>v</w:t>
      </w:r>
      <w:r>
        <w:rPr>
          <w:w w:val="113"/>
          <w:position w:val="2"/>
          <w:sz w:val="18"/>
          <w:szCs w:val="18"/>
        </w:rPr>
        <w:t>eals</w:t>
      </w:r>
      <w:proofErr w:type="gramEnd"/>
      <w:r>
        <w:rPr>
          <w:spacing w:val="12"/>
          <w:w w:val="113"/>
          <w:position w:val="2"/>
          <w:sz w:val="18"/>
          <w:szCs w:val="18"/>
        </w:rPr>
        <w:t xml:space="preserve"> </w:t>
      </w:r>
      <w:r>
        <w:rPr>
          <w:w w:val="113"/>
          <w:position w:val="2"/>
          <w:sz w:val="18"/>
          <w:szCs w:val="18"/>
        </w:rPr>
        <w:t>intense</w:t>
      </w:r>
      <w:r>
        <w:rPr>
          <w:spacing w:val="11"/>
          <w:w w:val="11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vib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ational </w:t>
      </w:r>
      <w:r>
        <w:rPr>
          <w:spacing w:val="8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bands</w:t>
      </w:r>
      <w:r>
        <w:rPr>
          <w:spacing w:val="28"/>
          <w:w w:val="112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throughout</w:t>
      </w:r>
      <w:r>
        <w:rPr>
          <w:spacing w:val="-20"/>
          <w:w w:val="1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spacing w:val="1"/>
          <w:position w:val="2"/>
          <w:sz w:val="18"/>
          <w:szCs w:val="18"/>
        </w:rPr>
        <w:t xml:space="preserve"> </w:t>
      </w:r>
      <w:r>
        <w:rPr>
          <w:w w:val="118"/>
          <w:position w:val="2"/>
          <w:sz w:val="18"/>
          <w:szCs w:val="18"/>
        </w:rPr>
        <w:t>same</w:t>
      </w:r>
      <w:r>
        <w:rPr>
          <w:spacing w:val="9"/>
          <w:w w:val="1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region, 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w w:val="104"/>
          <w:position w:val="2"/>
          <w:sz w:val="18"/>
          <w:szCs w:val="18"/>
        </w:rPr>
        <w:t xml:space="preserve">including </w:t>
      </w:r>
      <w:r>
        <w:rPr>
          <w:sz w:val="18"/>
          <w:szCs w:val="18"/>
        </w:rPr>
        <w:t xml:space="preserve">medium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intensity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1272.5,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1331.1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1502.0 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 xml:space="preserve">1  </w:t>
      </w:r>
      <w:r>
        <w:rPr>
          <w:sz w:val="18"/>
          <w:szCs w:val="18"/>
        </w:rPr>
        <w:t>due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in-plane-bend </w:t>
      </w:r>
      <w:r>
        <w:rPr>
          <w:sz w:val="18"/>
          <w:szCs w:val="18"/>
        </w:rPr>
        <w:t xml:space="preserve">motion. </w:t>
      </w:r>
      <w:r>
        <w:rPr>
          <w:spacing w:val="3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Wherea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,</w:t>
      </w:r>
      <w:r>
        <w:rPr>
          <w:spacing w:val="17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strongest</w:t>
      </w:r>
      <w:r>
        <w:rPr>
          <w:spacing w:val="9"/>
          <w:w w:val="1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peak </w:t>
      </w:r>
      <w:r>
        <w:rPr>
          <w:spacing w:val="19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proofErr w:type="gramEnd"/>
      <w:r>
        <w:rPr>
          <w:spacing w:val="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1590.7 </w:t>
      </w:r>
      <w:r>
        <w:rPr>
          <w:spacing w:val="2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1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due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stretch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across</w:t>
      </w:r>
      <w:r>
        <w:rPr>
          <w:spacing w:val="2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carbon </w:t>
      </w:r>
      <w:r>
        <w:rPr>
          <w:w w:val="109"/>
          <w:sz w:val="18"/>
          <w:szCs w:val="18"/>
        </w:rPr>
        <w:t>s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eleton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</w:t>
      </w:r>
      <w:proofErr w:type="spellStart"/>
      <w:r>
        <w:rPr>
          <w:w w:val="109"/>
          <w:sz w:val="18"/>
          <w:szCs w:val="18"/>
        </w:rPr>
        <w:t>Bauschlicher</w:t>
      </w:r>
      <w:proofErr w:type="spellEnd"/>
      <w:r>
        <w:rPr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2018;  </w:t>
      </w:r>
      <w:r>
        <w:rPr>
          <w:w w:val="112"/>
          <w:sz w:val="18"/>
          <w:szCs w:val="18"/>
        </w:rPr>
        <w:t>Boersma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2014;  Mattioda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2020).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uption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inner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1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9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circumcoronene</w:t>
      </w:r>
      <w:proofErr w:type="spellEnd"/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introduces</w:t>
      </w:r>
      <w:r>
        <w:rPr>
          <w:spacing w:val="16"/>
          <w:w w:val="11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loclization</w:t>
      </w:r>
      <w:proofErr w:type="spell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1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results</w:t>
      </w:r>
      <w:r>
        <w:rPr>
          <w:spacing w:val="1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non-</w:t>
      </w:r>
      <w:proofErr w:type="gramStart"/>
      <w:r>
        <w:rPr>
          <w:sz w:val="18"/>
          <w:szCs w:val="18"/>
        </w:rPr>
        <w:t>uni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bond</w:t>
      </w:r>
    </w:p>
    <w:p w14:paraId="1ED98618" w14:textId="77777777" w:rsidR="00D01F04" w:rsidRDefault="005379FD">
      <w:pPr>
        <w:spacing w:before="11" w:line="254" w:lineRule="auto"/>
        <w:ind w:left="324" w:right="25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lengths</w:t>
      </w:r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.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Consequentl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stretching</w:t>
      </w:r>
      <w:r>
        <w:rPr>
          <w:spacing w:val="-21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modes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appear</w:t>
      </w:r>
      <w:r>
        <w:rPr>
          <w:spacing w:val="2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l</w:t>
      </w:r>
      <w:r>
        <w:rPr>
          <w:spacing w:val="-3"/>
          <w:w w:val="99"/>
          <w:sz w:val="18"/>
          <w:szCs w:val="18"/>
        </w:rPr>
        <w:t>o</w:t>
      </w:r>
      <w:r>
        <w:rPr>
          <w:spacing w:val="-2"/>
          <w:w w:val="99"/>
          <w:sz w:val="18"/>
          <w:szCs w:val="18"/>
        </w:rPr>
        <w:t>w</w:t>
      </w:r>
      <w:r>
        <w:rPr>
          <w:w w:val="114"/>
          <w:sz w:val="18"/>
          <w:szCs w:val="18"/>
        </w:rPr>
        <w:t xml:space="preserve">er </w:t>
      </w:r>
      <w:r>
        <w:rPr>
          <w:w w:val="111"/>
          <w:sz w:val="18"/>
          <w:szCs w:val="18"/>
        </w:rPr>
        <w:t>frequencies compared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-2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circumcoronen</w:t>
      </w:r>
      <w:r>
        <w:rPr>
          <w:spacing w:val="-3"/>
          <w:w w:val="110"/>
          <w:sz w:val="18"/>
          <w:szCs w:val="18"/>
        </w:rPr>
        <w:t>e</w:t>
      </w:r>
      <w:proofErr w:type="spellEnd"/>
      <w:r>
        <w:rPr>
          <w:w w:val="110"/>
          <w:sz w:val="18"/>
          <w:szCs w:val="18"/>
        </w:rPr>
        <w:t>.</w:t>
      </w:r>
    </w:p>
    <w:p w14:paraId="19FA094C" w14:textId="77777777" w:rsidR="00D01F04" w:rsidRDefault="005379FD">
      <w:pPr>
        <w:spacing w:before="15" w:line="234" w:lineRule="auto"/>
        <w:ind w:left="324" w:right="250" w:firstLine="339"/>
        <w:jc w:val="both"/>
        <w:rPr>
          <w:sz w:val="18"/>
          <w:szCs w:val="18"/>
        </w:rPr>
      </w:pPr>
      <w:r>
        <w:rPr>
          <w:b/>
          <w:w w:val="95"/>
          <w:sz w:val="18"/>
          <w:szCs w:val="18"/>
        </w:rPr>
        <w:t>CH</w:t>
      </w:r>
      <w:r>
        <w:rPr>
          <w:b/>
          <w:spacing w:val="-4"/>
          <w:w w:val="95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Stret</w:t>
      </w:r>
      <w:r>
        <w:rPr>
          <w:b/>
          <w:spacing w:val="-2"/>
          <w:w w:val="110"/>
          <w:sz w:val="18"/>
          <w:szCs w:val="18"/>
        </w:rPr>
        <w:t>c</w:t>
      </w:r>
      <w:r>
        <w:rPr>
          <w:b/>
          <w:w w:val="110"/>
          <w:sz w:val="18"/>
          <w:szCs w:val="18"/>
        </w:rPr>
        <w:t>hing</w:t>
      </w:r>
      <w:r>
        <w:rPr>
          <w:b/>
          <w:spacing w:val="-7"/>
          <w:w w:val="110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Modes:</w:t>
      </w:r>
      <w:r>
        <w:rPr>
          <w:b/>
          <w:spacing w:val="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stat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18"/>
          <w:w w:val="110"/>
          <w:sz w:val="18"/>
          <w:szCs w:val="18"/>
        </w:rPr>
        <w:t xml:space="preserve">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-22"/>
          <w:w w:val="1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</w:t>
      </w:r>
      <w:r>
        <w:rPr>
          <w:spacing w:val="-2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ately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intense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broad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 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-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3075.0 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proofErr w:type="gramEnd"/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combination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 </w:t>
      </w:r>
      <w:r>
        <w:rPr>
          <w:spacing w:val="8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3073.9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3076.0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due </w:t>
      </w:r>
      <w:r>
        <w:rPr>
          <w:sz w:val="18"/>
          <w:szCs w:val="18"/>
        </w:rPr>
        <w:t>to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solo </w:t>
      </w:r>
      <w:r>
        <w:rPr>
          <w:spacing w:val="16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 </w:t>
      </w:r>
      <w:r>
        <w:rPr>
          <w:spacing w:val="9"/>
          <w:w w:val="1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Whil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</w:t>
      </w:r>
      <w:r>
        <w:rPr>
          <w:spacing w:val="1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strongest</w:t>
      </w:r>
      <w:r>
        <w:rPr>
          <w:spacing w:val="28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28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3096.2 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 xml:space="preserve">, </w:t>
      </w:r>
      <w:r>
        <w:rPr>
          <w:w w:val="113"/>
          <w:sz w:val="18"/>
          <w:szCs w:val="18"/>
        </w:rPr>
        <w:t>composed</w:t>
      </w:r>
      <w:r>
        <w:rPr>
          <w:spacing w:val="-6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three </w:t>
      </w:r>
      <w:r>
        <w:rPr>
          <w:spacing w:val="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-7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3095.6,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3096.4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3096.7 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symmet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</w:t>
      </w:r>
      <w:r>
        <w:rPr>
          <w:spacing w:val="-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motion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4.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4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stretching </w:t>
      </w:r>
      <w:r>
        <w:rPr>
          <w:position w:val="2"/>
          <w:sz w:val="18"/>
          <w:szCs w:val="18"/>
        </w:rPr>
        <w:t>in</w:t>
      </w:r>
      <w:r>
        <w:rPr>
          <w:spacing w:val="-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inner</w:t>
      </w:r>
      <w:r>
        <w:rPr>
          <w:spacing w:val="22"/>
          <w:position w:val="2"/>
          <w:sz w:val="18"/>
          <w:szCs w:val="18"/>
        </w:rPr>
        <w:t xml:space="preserve"> </w:t>
      </w:r>
      <w:r>
        <w:rPr>
          <w:spacing w:val="-5"/>
          <w:w w:val="110"/>
          <w:position w:val="2"/>
          <w:sz w:val="18"/>
          <w:szCs w:val="18"/>
        </w:rPr>
        <w:t>h</w:t>
      </w:r>
      <w:r>
        <w:rPr>
          <w:w w:val="110"/>
          <w:position w:val="2"/>
          <w:sz w:val="18"/>
          <w:szCs w:val="18"/>
        </w:rPr>
        <w:t>ydrogen</w:t>
      </w:r>
      <w:r>
        <w:rPr>
          <w:spacing w:val="-3"/>
          <w:w w:val="110"/>
          <w:position w:val="2"/>
          <w:sz w:val="18"/>
          <w:szCs w:val="18"/>
        </w:rPr>
        <w:t>s</w:t>
      </w:r>
      <w:r>
        <w:rPr>
          <w:w w:val="110"/>
          <w:position w:val="2"/>
          <w:sz w:val="18"/>
          <w:szCs w:val="18"/>
        </w:rPr>
        <w:t xml:space="preserve">, </w:t>
      </w:r>
      <w:r>
        <w:rPr>
          <w:position w:val="2"/>
          <w:sz w:val="18"/>
          <w:szCs w:val="18"/>
        </w:rPr>
        <w:t>proba</w:t>
      </w:r>
      <w:r>
        <w:rPr>
          <w:spacing w:val="-4"/>
          <w:position w:val="2"/>
          <w:sz w:val="18"/>
          <w:szCs w:val="18"/>
        </w:rPr>
        <w:t>b</w:t>
      </w:r>
      <w:r>
        <w:rPr>
          <w:position w:val="2"/>
          <w:sz w:val="18"/>
          <w:szCs w:val="18"/>
        </w:rPr>
        <w:t>ly</w:t>
      </w:r>
      <w:r>
        <w:rPr>
          <w:spacing w:val="4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due</w:t>
      </w:r>
      <w:r>
        <w:rPr>
          <w:spacing w:val="3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to</w:t>
      </w:r>
      <w:r>
        <w:rPr>
          <w:spacing w:val="4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their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l</w:t>
      </w:r>
      <w:r>
        <w:rPr>
          <w:spacing w:val="-3"/>
          <w:position w:val="2"/>
          <w:sz w:val="18"/>
          <w:szCs w:val="18"/>
        </w:rPr>
        <w:t>o</w:t>
      </w:r>
      <w:r>
        <w:rPr>
          <w:spacing w:val="-2"/>
          <w:position w:val="2"/>
          <w:sz w:val="18"/>
          <w:szCs w:val="18"/>
        </w:rPr>
        <w:t>w</w:t>
      </w:r>
      <w:r>
        <w:rPr>
          <w:position w:val="2"/>
          <w:sz w:val="18"/>
          <w:szCs w:val="18"/>
        </w:rPr>
        <w:t>er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spacing w:val="-2"/>
          <w:w w:val="110"/>
          <w:position w:val="2"/>
          <w:sz w:val="18"/>
          <w:szCs w:val="18"/>
        </w:rPr>
        <w:t>n</w:t>
      </w:r>
      <w:r>
        <w:rPr>
          <w:w w:val="110"/>
          <w:position w:val="2"/>
          <w:sz w:val="18"/>
          <w:szCs w:val="18"/>
        </w:rPr>
        <w:t>umbe</w:t>
      </w:r>
      <w:r>
        <w:rPr>
          <w:spacing w:val="-10"/>
          <w:w w:val="110"/>
          <w:position w:val="2"/>
          <w:sz w:val="18"/>
          <w:szCs w:val="18"/>
        </w:rPr>
        <w:t>r</w:t>
      </w:r>
      <w:r>
        <w:rPr>
          <w:w w:val="110"/>
          <w:position w:val="2"/>
          <w:sz w:val="18"/>
          <w:szCs w:val="18"/>
        </w:rPr>
        <w:t>.</w:t>
      </w:r>
      <w:r>
        <w:rPr>
          <w:spacing w:val="11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23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-8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-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neut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>al</w:t>
      </w:r>
      <w:r>
        <w:rPr>
          <w:spacing w:val="4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proofErr w:type="gramStart"/>
      <w:r>
        <w:rPr>
          <w:sz w:val="12"/>
          <w:szCs w:val="12"/>
        </w:rPr>
        <w:t xml:space="preserve">18 </w:t>
      </w:r>
      <w:r>
        <w:rPr>
          <w:spacing w:val="15"/>
          <w:sz w:val="12"/>
          <w:szCs w:val="12"/>
        </w:rPr>
        <w:t xml:space="preserve"> </w:t>
      </w:r>
      <w:r>
        <w:rPr>
          <w:w w:val="107"/>
          <w:position w:val="2"/>
          <w:sz w:val="18"/>
          <w:szCs w:val="18"/>
        </w:rPr>
        <w:t>sh</w:t>
      </w:r>
      <w:r>
        <w:rPr>
          <w:spacing w:val="-3"/>
          <w:w w:val="107"/>
          <w:position w:val="2"/>
          <w:sz w:val="18"/>
          <w:szCs w:val="18"/>
        </w:rPr>
        <w:t>o</w:t>
      </w:r>
      <w:r>
        <w:rPr>
          <w:w w:val="107"/>
          <w:position w:val="2"/>
          <w:sz w:val="18"/>
          <w:szCs w:val="18"/>
        </w:rPr>
        <w:t>ws</w:t>
      </w:r>
      <w:proofErr w:type="gramEnd"/>
      <w:r>
        <w:rPr>
          <w:spacing w:val="17"/>
          <w:w w:val="107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 xml:space="preserve">similar </w:t>
      </w:r>
      <w:r>
        <w:rPr>
          <w:w w:val="108"/>
          <w:sz w:val="18"/>
          <w:szCs w:val="18"/>
        </w:rPr>
        <w:t>beh</w:t>
      </w:r>
      <w:r>
        <w:rPr>
          <w:spacing w:val="-4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vior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strongest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3103.5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symmet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stretching.</w:t>
      </w:r>
    </w:p>
    <w:p w14:paraId="284357C7" w14:textId="77777777" w:rsidR="00D01F04" w:rsidRDefault="005379FD">
      <w:pPr>
        <w:spacing w:before="23" w:line="254" w:lineRule="auto"/>
        <w:ind w:left="324" w:right="252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9"/>
          <w:w w:val="10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cation 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smilar</w:t>
      </w:r>
      <w:proofErr w:type="spell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slightly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lue-shifted </w:t>
      </w:r>
      <w:r>
        <w:rPr>
          <w:w w:val="108"/>
          <w:sz w:val="18"/>
          <w:szCs w:val="18"/>
        </w:rPr>
        <w:t>frequency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position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 xml:space="preserve">. </w:t>
      </w:r>
      <w:r>
        <w:rPr>
          <w:spacing w:val="14"/>
          <w:w w:val="10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The  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slightly</w:t>
      </w:r>
      <w:r>
        <w:rPr>
          <w:spacing w:val="2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changed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place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astic </w:t>
      </w:r>
      <w:r>
        <w:rPr>
          <w:w w:val="118"/>
          <w:sz w:val="18"/>
          <w:szCs w:val="18"/>
        </w:rPr>
        <w:t>change</w:t>
      </w:r>
      <w:r>
        <w:rPr>
          <w:spacing w:val="-10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as</w:t>
      </w:r>
      <w:r>
        <w:rPr>
          <w:spacing w:val="17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obse</w:t>
      </w:r>
      <w:r>
        <w:rPr>
          <w:spacing w:val="6"/>
          <w:w w:val="118"/>
          <w:sz w:val="18"/>
          <w:szCs w:val="18"/>
        </w:rPr>
        <w:t>r</w:t>
      </w:r>
      <w:r>
        <w:rPr>
          <w:spacing w:val="-5"/>
          <w:w w:val="118"/>
          <w:sz w:val="18"/>
          <w:szCs w:val="18"/>
        </w:rPr>
        <w:t>v</w:t>
      </w:r>
      <w:r>
        <w:rPr>
          <w:w w:val="118"/>
          <w:sz w:val="18"/>
          <w:szCs w:val="18"/>
        </w:rPr>
        <w:t>ed</w:t>
      </w:r>
      <w:r>
        <w:rPr>
          <w:spacing w:val="-26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2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2006; </w:t>
      </w:r>
      <w:r>
        <w:rPr>
          <w:spacing w:val="3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1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2007). </w:t>
      </w:r>
      <w:r>
        <w:rPr>
          <w:spacing w:val="3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33"/>
          <w:w w:val="11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la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 xml:space="preserve">ks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proofErr w:type="gramEnd"/>
      <w:r>
        <w:rPr>
          <w:sz w:val="18"/>
          <w:szCs w:val="18"/>
        </w:rPr>
        <w:t xml:space="preserve"> </w:t>
      </w:r>
      <w:r>
        <w:rPr>
          <w:spacing w:val="3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abso</w:t>
      </w:r>
      <w:r>
        <w:rPr>
          <w:spacing w:val="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ption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peaks</w:t>
      </w:r>
      <w:r>
        <w:rPr>
          <w:spacing w:val="4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</w:t>
      </w:r>
      <w:r>
        <w:rPr>
          <w:spacing w:val="1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frequency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region,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4,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due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to  the </w:t>
      </w:r>
      <w:r>
        <w:rPr>
          <w:spacing w:val="2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large </w:t>
      </w:r>
      <w:r>
        <w:rPr>
          <w:w w:val="114"/>
          <w:position w:val="2"/>
          <w:sz w:val="18"/>
          <w:szCs w:val="18"/>
        </w:rPr>
        <w:t>enhancement</w:t>
      </w:r>
      <w:r>
        <w:rPr>
          <w:spacing w:val="12"/>
          <w:w w:val="114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</w:t>
      </w:r>
      <w:r>
        <w:rPr>
          <w:spacing w:val="1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spacing w:val="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int</w:t>
      </w:r>
      <w:r>
        <w:rPr>
          <w:spacing w:val="3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>insic</w:t>
      </w:r>
      <w:r>
        <w:rPr>
          <w:spacing w:val="3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intensity </w:t>
      </w:r>
      <w:r>
        <w:rPr>
          <w:spacing w:val="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1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spacing w:val="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CC</w:t>
      </w:r>
      <w:r>
        <w:rPr>
          <w:spacing w:val="37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stretching</w:t>
      </w:r>
      <w:r>
        <w:rPr>
          <w:spacing w:val="-1"/>
          <w:w w:val="111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mode</w:t>
      </w:r>
      <w:r>
        <w:rPr>
          <w:spacing w:val="-3"/>
          <w:w w:val="111"/>
          <w:position w:val="2"/>
          <w:sz w:val="18"/>
          <w:szCs w:val="18"/>
        </w:rPr>
        <w:t>s</w:t>
      </w:r>
      <w:r>
        <w:rPr>
          <w:w w:val="111"/>
          <w:position w:val="2"/>
          <w:sz w:val="18"/>
          <w:szCs w:val="18"/>
        </w:rPr>
        <w:t xml:space="preserve">. </w:t>
      </w:r>
      <w:r>
        <w:rPr>
          <w:spacing w:val="16"/>
          <w:w w:val="111"/>
          <w:position w:val="2"/>
          <w:sz w:val="18"/>
          <w:szCs w:val="18"/>
        </w:rPr>
        <w:t xml:space="preserve"> </w:t>
      </w:r>
      <w:proofErr w:type="gramStart"/>
      <w:r>
        <w:rPr>
          <w:position w:val="2"/>
          <w:sz w:val="18"/>
          <w:szCs w:val="18"/>
        </w:rPr>
        <w:t xml:space="preserve">The </w:t>
      </w:r>
      <w:r>
        <w:rPr>
          <w:spacing w:val="1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proofErr w:type="gramEnd"/>
      <w:r>
        <w:rPr>
          <w:spacing w:val="14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1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 </w:t>
      </w:r>
      <w:r>
        <w:rPr>
          <w:spacing w:val="7"/>
          <w:sz w:val="12"/>
          <w:szCs w:val="12"/>
        </w:rPr>
        <w:t xml:space="preserve"> </w:t>
      </w:r>
      <w:r>
        <w:rPr>
          <w:w w:val="108"/>
          <w:position w:val="2"/>
          <w:sz w:val="18"/>
          <w:szCs w:val="18"/>
        </w:rPr>
        <w:t>cation</w:t>
      </w:r>
    </w:p>
    <w:p w14:paraId="3A8B411A" w14:textId="77777777" w:rsidR="00D01F04" w:rsidRDefault="005379FD">
      <w:pPr>
        <w:spacing w:line="200" w:lineRule="exact"/>
        <w:ind w:left="324" w:right="253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prese</w:t>
      </w:r>
      <w:r>
        <w:rPr>
          <w:spacing w:val="5"/>
          <w:w w:val="109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es</w:t>
      </w:r>
      <w:r>
        <w:rPr>
          <w:spacing w:val="4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these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high-frequency</w:t>
      </w:r>
      <w:r>
        <w:rPr>
          <w:spacing w:val="-2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modes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3117.9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3118.0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with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astically 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reduced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intensity</w:t>
      </w:r>
    </w:p>
    <w:p w14:paraId="0B4D4F70" w14:textId="77777777" w:rsidR="00D01F04" w:rsidRDefault="005379FD">
      <w:pPr>
        <w:spacing w:before="12"/>
        <w:ind w:left="324" w:right="2583"/>
        <w:jc w:val="both"/>
        <w:rPr>
          <w:sz w:val="18"/>
          <w:szCs w:val="18"/>
        </w:rPr>
      </w:pPr>
      <w:r>
        <w:rPr>
          <w:w w:val="108"/>
          <w:sz w:val="18"/>
          <w:szCs w:val="18"/>
        </w:rPr>
        <w:t>(</w:t>
      </w:r>
      <w:proofErr w:type="spellStart"/>
      <w:r>
        <w:rPr>
          <w:w w:val="108"/>
          <w:sz w:val="18"/>
          <w:szCs w:val="18"/>
        </w:rPr>
        <w:t>Bauschlicher</w:t>
      </w:r>
      <w:proofErr w:type="spellEnd"/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2018;</w:t>
      </w:r>
      <w:r>
        <w:rPr>
          <w:spacing w:val="4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Boersma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2014;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Mattioda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2020</w:t>
      </w:r>
      <w:r>
        <w:rPr>
          <w:w w:val="104"/>
          <w:sz w:val="18"/>
          <w:szCs w:val="18"/>
        </w:rPr>
        <w:t>).</w:t>
      </w:r>
    </w:p>
    <w:p w14:paraId="2FED3456" w14:textId="77777777" w:rsidR="00D01F04" w:rsidRDefault="00D01F04">
      <w:pPr>
        <w:spacing w:line="200" w:lineRule="exact"/>
      </w:pPr>
    </w:p>
    <w:p w14:paraId="39FD8702" w14:textId="77777777" w:rsidR="00D01F04" w:rsidRDefault="00D01F04">
      <w:pPr>
        <w:spacing w:before="7" w:line="240" w:lineRule="exact"/>
        <w:rPr>
          <w:sz w:val="24"/>
          <w:szCs w:val="24"/>
        </w:rPr>
      </w:pPr>
    </w:p>
    <w:p w14:paraId="4E31214E" w14:textId="77777777" w:rsidR="00D01F04" w:rsidRDefault="005379FD">
      <w:pPr>
        <w:ind w:left="324" w:right="4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114"/>
          <w:sz w:val="28"/>
          <w:szCs w:val="28"/>
        </w:rPr>
        <w:t>Ast</w:t>
      </w:r>
      <w:r>
        <w:rPr>
          <w:b/>
          <w:spacing w:val="-7"/>
          <w:w w:val="114"/>
          <w:sz w:val="28"/>
          <w:szCs w:val="28"/>
        </w:rPr>
        <w:t>r</w:t>
      </w:r>
      <w:r>
        <w:rPr>
          <w:b/>
          <w:w w:val="114"/>
          <w:sz w:val="28"/>
          <w:szCs w:val="28"/>
        </w:rPr>
        <w:t>op</w:t>
      </w:r>
      <w:r>
        <w:rPr>
          <w:b/>
          <w:spacing w:val="-7"/>
          <w:w w:val="114"/>
          <w:sz w:val="28"/>
          <w:szCs w:val="28"/>
        </w:rPr>
        <w:t>h</w:t>
      </w:r>
      <w:r>
        <w:rPr>
          <w:b/>
          <w:w w:val="114"/>
          <w:sz w:val="28"/>
          <w:szCs w:val="28"/>
        </w:rPr>
        <w:t>ysical</w:t>
      </w:r>
      <w:r>
        <w:rPr>
          <w:b/>
          <w:spacing w:val="13"/>
          <w:w w:val="114"/>
          <w:sz w:val="28"/>
          <w:szCs w:val="28"/>
        </w:rPr>
        <w:t xml:space="preserve"> </w:t>
      </w:r>
      <w:r>
        <w:rPr>
          <w:b/>
          <w:w w:val="114"/>
          <w:sz w:val="28"/>
          <w:szCs w:val="28"/>
        </w:rPr>
        <w:t>Rel</w:t>
      </w:r>
      <w:r>
        <w:rPr>
          <w:b/>
          <w:spacing w:val="-4"/>
          <w:w w:val="114"/>
          <w:sz w:val="28"/>
          <w:szCs w:val="28"/>
        </w:rPr>
        <w:t>e</w:t>
      </w:r>
      <w:r>
        <w:rPr>
          <w:b/>
          <w:spacing w:val="-6"/>
          <w:w w:val="113"/>
          <w:sz w:val="28"/>
          <w:szCs w:val="28"/>
        </w:rPr>
        <w:t>v</w:t>
      </w:r>
      <w:r>
        <w:rPr>
          <w:b/>
          <w:w w:val="120"/>
          <w:sz w:val="28"/>
          <w:szCs w:val="28"/>
        </w:rPr>
        <w:t>ance</w:t>
      </w:r>
    </w:p>
    <w:p w14:paraId="4DD79569" w14:textId="77777777" w:rsidR="00D01F04" w:rsidRDefault="00D01F04">
      <w:pPr>
        <w:spacing w:before="7" w:line="220" w:lineRule="exact"/>
        <w:rPr>
          <w:sz w:val="22"/>
          <w:szCs w:val="22"/>
        </w:rPr>
      </w:pPr>
    </w:p>
    <w:p w14:paraId="628BC272" w14:textId="77777777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3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-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2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-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cation</w:t>
      </w:r>
      <w:r>
        <w:rPr>
          <w:spacing w:val="3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distinct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dif</w:t>
      </w:r>
      <w:r>
        <w:rPr>
          <w:spacing w:val="-5"/>
          <w:w w:val="92"/>
          <w:sz w:val="18"/>
          <w:szCs w:val="18"/>
        </w:rPr>
        <w:t>f</w:t>
      </w:r>
      <w:r>
        <w:rPr>
          <w:w w:val="113"/>
          <w:sz w:val="18"/>
          <w:szCs w:val="18"/>
        </w:rPr>
        <w:t xml:space="preserve">erent </w:t>
      </w:r>
      <w:r>
        <w:rPr>
          <w:w w:val="109"/>
          <w:sz w:val="18"/>
          <w:szCs w:val="18"/>
        </w:rPr>
        <w:t>frequency</w:t>
      </w:r>
      <w:r>
        <w:rPr>
          <w:spacing w:val="33"/>
          <w:w w:val="109"/>
          <w:sz w:val="18"/>
          <w:szCs w:val="18"/>
        </w:rPr>
        <w:t xml:space="preserve"> </w:t>
      </w:r>
      <w:proofErr w:type="gramStart"/>
      <w:r>
        <w:rPr>
          <w:w w:val="109"/>
          <w:sz w:val="18"/>
          <w:szCs w:val="18"/>
        </w:rPr>
        <w:t xml:space="preserve">regions; 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proofErr w:type="gramEnd"/>
      <w:r>
        <w:rPr>
          <w:sz w:val="18"/>
          <w:szCs w:val="18"/>
        </w:rPr>
        <w:t xml:space="preserve">  </w:t>
      </w:r>
      <w:r>
        <w:rPr>
          <w:w w:val="107"/>
          <w:sz w:val="18"/>
          <w:szCs w:val="18"/>
        </w:rPr>
        <w:t>out-of-plane</w:t>
      </w:r>
      <w:r>
        <w:rPr>
          <w:spacing w:val="3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bend,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CH  </w:t>
      </w:r>
      <w:r>
        <w:rPr>
          <w:w w:val="109"/>
          <w:sz w:val="18"/>
          <w:szCs w:val="18"/>
        </w:rPr>
        <w:t>in-plane-bend,</w:t>
      </w:r>
      <w:r>
        <w:rPr>
          <w:spacing w:val="4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CH  </w:t>
      </w:r>
      <w:r>
        <w:rPr>
          <w:w w:val="110"/>
          <w:sz w:val="18"/>
          <w:szCs w:val="18"/>
        </w:rPr>
        <w:t>stretch</w:t>
      </w:r>
      <w:r>
        <w:rPr>
          <w:spacing w:val="4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region </w:t>
      </w:r>
      <w:r>
        <w:rPr>
          <w:sz w:val="18"/>
          <w:szCs w:val="18"/>
        </w:rPr>
        <w:t xml:space="preserve">(Figure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4).  </w:t>
      </w:r>
      <w:r>
        <w:rPr>
          <w:spacing w:val="2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Compa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ison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these</w:t>
      </w:r>
      <w:r>
        <w:rPr>
          <w:spacing w:val="4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calculated</w:t>
      </w:r>
      <w:r>
        <w:rPr>
          <w:spacing w:val="4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abso</w:t>
      </w:r>
      <w:r>
        <w:rPr>
          <w:spacing w:val="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ption</w:t>
      </w:r>
      <w:r>
        <w:rPr>
          <w:spacing w:val="4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3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proofErr w:type="gramEnd"/>
      <w:r>
        <w:rPr>
          <w:spacing w:val="2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AIBs</w:t>
      </w:r>
      <w:r>
        <w:rPr>
          <w:spacing w:val="2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m</w:t>
      </w:r>
      <w:r>
        <w:rPr>
          <w:spacing w:val="-5"/>
          <w:w w:val="113"/>
          <w:sz w:val="18"/>
          <w:szCs w:val="18"/>
        </w:rPr>
        <w:t>a</w:t>
      </w:r>
      <w:r>
        <w:rPr>
          <w:w w:val="99"/>
          <w:sz w:val="18"/>
          <w:szCs w:val="18"/>
        </w:rPr>
        <w:t xml:space="preserve">y </w:t>
      </w:r>
      <w:r>
        <w:rPr>
          <w:sz w:val="18"/>
          <w:szCs w:val="18"/>
        </w:rPr>
        <w:t>help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understand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type</w:t>
      </w:r>
      <w:r>
        <w:rPr>
          <w:spacing w:val="3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uctures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ow</w:t>
      </w:r>
      <w:r>
        <w:rPr>
          <w:w w:val="111"/>
          <w:sz w:val="18"/>
          <w:szCs w:val="18"/>
        </w:rPr>
        <w:t>ards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ed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AIB</w:t>
      </w:r>
      <w:r>
        <w:rPr>
          <w:spacing w:val="-3"/>
          <w:w w:val="99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26AF7F6F" w14:textId="77777777" w:rsidR="00D01F04" w:rsidRDefault="005379FD">
      <w:pPr>
        <w:spacing w:before="11" w:line="254" w:lineRule="auto"/>
        <w:ind w:left="324" w:right="253" w:firstLine="33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The 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proofErr w:type="gramEnd"/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emission bands</w:t>
      </w:r>
      <w:r>
        <w:rPr>
          <w:spacing w:val="3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gene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ally 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2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t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ansitions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</w:t>
      </w:r>
      <w:r>
        <w:rPr>
          <w:w w:val="110"/>
          <w:sz w:val="18"/>
          <w:szCs w:val="18"/>
        </w:rPr>
        <w:t>molecules</w:t>
      </w:r>
      <w:r>
        <w:rPr>
          <w:spacing w:val="-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pumped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ba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g</w:t>
      </w:r>
      <w:r>
        <w:rPr>
          <w:w w:val="109"/>
          <w:sz w:val="18"/>
          <w:szCs w:val="18"/>
        </w:rPr>
        <w:t>round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UV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adiation.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After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-10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UV</w:t>
      </w:r>
      <w:r>
        <w:rPr>
          <w:spacing w:val="-4"/>
          <w:w w:val="9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photon,  a</w:t>
      </w:r>
      <w:proofErr w:type="gramEnd"/>
      <w:r>
        <w:rPr>
          <w:spacing w:val="1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</w:t>
      </w:r>
      <w:r>
        <w:rPr>
          <w:spacing w:val="-2"/>
          <w:w w:val="110"/>
          <w:sz w:val="18"/>
          <w:szCs w:val="18"/>
        </w:rPr>
        <w:t>r</w:t>
      </w:r>
      <w:r>
        <w:rPr>
          <w:w w:val="119"/>
          <w:sz w:val="18"/>
          <w:szCs w:val="18"/>
        </w:rPr>
        <w:t xml:space="preserve">ate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41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 gets </w:t>
      </w:r>
      <w:r>
        <w:rPr>
          <w:spacing w:val="4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xcited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higher </w:t>
      </w:r>
      <w:r>
        <w:rPr>
          <w:spacing w:val="3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electronic</w:t>
      </w:r>
      <w:r>
        <w:rPr>
          <w:spacing w:val="-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state</w:t>
      </w:r>
      <w:r>
        <w:rPr>
          <w:spacing w:val="5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3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reaches</w:t>
      </w:r>
      <w:r>
        <w:rPr>
          <w:spacing w:val="3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tempe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ature</w:t>
      </w:r>
      <w:r>
        <w:rPr>
          <w:spacing w:val="4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around</w:t>
      </w:r>
      <w:r>
        <w:rPr>
          <w:spacing w:val="3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1000</w:t>
      </w:r>
    </w:p>
    <w:p w14:paraId="35B88E01" w14:textId="77777777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18"/>
          <w:szCs w:val="18"/>
        </w:rPr>
        <w:t>K.</w:t>
      </w:r>
      <w:r>
        <w:rPr>
          <w:spacing w:val="3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Then,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through</w:t>
      </w:r>
      <w:proofErr w:type="gramEnd"/>
      <w:r>
        <w:rPr>
          <w:sz w:val="18"/>
          <w:szCs w:val="18"/>
        </w:rPr>
        <w:t xml:space="preserve">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inte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nal 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ersion</w:t>
      </w:r>
      <w:r>
        <w:rPr>
          <w:spacing w:val="3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intersystem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crossing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processe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 xml:space="preserve">, </w:t>
      </w:r>
      <w:r>
        <w:rPr>
          <w:spacing w:val="30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2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rela</w:t>
      </w:r>
      <w:r>
        <w:rPr>
          <w:spacing w:val="-6"/>
          <w:w w:val="113"/>
          <w:sz w:val="18"/>
          <w:szCs w:val="18"/>
        </w:rPr>
        <w:t>x</w:t>
      </w:r>
      <w:r>
        <w:rPr>
          <w:w w:val="113"/>
          <w:sz w:val="18"/>
          <w:szCs w:val="18"/>
        </w:rPr>
        <w:t>es</w:t>
      </w:r>
      <w:r>
        <w:rPr>
          <w:spacing w:val="3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to  a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higher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2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stat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 xml:space="preserve">. </w:t>
      </w:r>
      <w:r>
        <w:rPr>
          <w:spacing w:val="43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Subsequentl</w:t>
      </w:r>
      <w:r>
        <w:rPr>
          <w:spacing w:val="-20"/>
          <w:w w:val="114"/>
          <w:sz w:val="18"/>
          <w:szCs w:val="18"/>
        </w:rPr>
        <w:t>y</w:t>
      </w:r>
      <w:r>
        <w:rPr>
          <w:w w:val="114"/>
          <w:sz w:val="18"/>
          <w:szCs w:val="18"/>
        </w:rPr>
        <w:t>,</w:t>
      </w:r>
      <w:r>
        <w:rPr>
          <w:spacing w:val="1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1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retu</w:t>
      </w:r>
      <w:r>
        <w:rPr>
          <w:spacing w:val="4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ns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round</w:t>
      </w:r>
      <w:proofErr w:type="gramEnd"/>
      <w:r>
        <w:rPr>
          <w:sz w:val="18"/>
          <w:szCs w:val="18"/>
        </w:rPr>
        <w:t xml:space="preserve"> </w:t>
      </w:r>
      <w:r>
        <w:rPr>
          <w:spacing w:val="3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state</w:t>
      </w:r>
      <w:r>
        <w:rPr>
          <w:spacing w:val="2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via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cascade 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ansition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>,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resulting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fluorescenc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.  </w:t>
      </w:r>
      <w:r>
        <w:rPr>
          <w:spacing w:val="19"/>
          <w:w w:val="1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This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</w:t>
      </w:r>
      <w:proofErr w:type="gramEnd"/>
      <w:r>
        <w:rPr>
          <w:sz w:val="18"/>
          <w:szCs w:val="18"/>
        </w:rPr>
        <w:t xml:space="preserve"> </w:t>
      </w:r>
      <w:r>
        <w:rPr>
          <w:spacing w:val="20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cause</w:t>
      </w:r>
      <w:r>
        <w:rPr>
          <w:spacing w:val="28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to  be </w:t>
      </w:r>
      <w:r>
        <w:rPr>
          <w:spacing w:val="2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broader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slightly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10</w:t>
      </w:r>
    </w:p>
    <w:p w14:paraId="042C9D8D" w14:textId="77777777" w:rsidR="00D01F04" w:rsidRDefault="00D01F04">
      <w:pPr>
        <w:spacing w:before="9" w:line="260" w:lineRule="exact"/>
        <w:rPr>
          <w:sz w:val="26"/>
          <w:szCs w:val="26"/>
        </w:rPr>
      </w:pPr>
    </w:p>
    <w:p w14:paraId="3EA4CDE4" w14:textId="77777777" w:rsidR="00D01F04" w:rsidRDefault="005379FD">
      <w:pPr>
        <w:spacing w:before="34" w:line="249" w:lineRule="auto"/>
        <w:ind w:left="324" w:right="250"/>
        <w:jc w:val="both"/>
        <w:rPr>
          <w:sz w:val="18"/>
          <w:szCs w:val="18"/>
        </w:rPr>
      </w:pP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proofErr w:type="gramStart"/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)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red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shifted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respect</w:t>
      </w:r>
      <w:r>
        <w:rPr>
          <w:spacing w:val="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gas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phase 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abso</w:t>
      </w:r>
      <w:r>
        <w:rPr>
          <w:spacing w:val="5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ption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bands</w:t>
      </w:r>
      <w:r>
        <w:rPr>
          <w:spacing w:val="3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proofErr w:type="spellStart"/>
      <w:r>
        <w:rPr>
          <w:w w:val="108"/>
          <w:sz w:val="18"/>
          <w:szCs w:val="18"/>
        </w:rPr>
        <w:t>Allamandola</w:t>
      </w:r>
      <w:proofErr w:type="spellEnd"/>
      <w:r>
        <w:rPr>
          <w:spacing w:val="-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1989).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125"/>
          <w:sz w:val="18"/>
          <w:szCs w:val="18"/>
        </w:rPr>
        <w:t>e</w:t>
      </w:r>
      <w:r>
        <w:rPr>
          <w:w w:val="109"/>
          <w:sz w:val="18"/>
          <w:szCs w:val="18"/>
        </w:rPr>
        <w:t xml:space="preserve">xact </w:t>
      </w:r>
      <w:r>
        <w:rPr>
          <w:w w:val="110"/>
          <w:sz w:val="18"/>
          <w:szCs w:val="18"/>
        </w:rPr>
        <w:t>magnitude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ect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ies </w:t>
      </w:r>
      <w:r>
        <w:rPr>
          <w:spacing w:val="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bet</w:t>
      </w:r>
      <w:r>
        <w:rPr>
          <w:spacing w:val="-2"/>
          <w:w w:val="111"/>
          <w:sz w:val="18"/>
          <w:szCs w:val="18"/>
        </w:rPr>
        <w:t>w</w:t>
      </w:r>
      <w:r>
        <w:rPr>
          <w:w w:val="111"/>
          <w:sz w:val="18"/>
          <w:szCs w:val="18"/>
        </w:rPr>
        <w:t>een</w:t>
      </w:r>
      <w:proofErr w:type="gramEnd"/>
      <w:r>
        <w:rPr>
          <w:spacing w:val="1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molecules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 xml:space="preserve">less </w:t>
      </w:r>
      <w:r>
        <w:rPr>
          <w:sz w:val="18"/>
          <w:szCs w:val="18"/>
        </w:rPr>
        <w:t>than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natu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line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width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interstellar </w:t>
      </w:r>
      <w:r>
        <w:rPr>
          <w:spacing w:val="1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emitter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i.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proofErr w:type="gramStart"/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1"/>
          <w:position w:val="8"/>
          <w:sz w:val="12"/>
          <w:szCs w:val="12"/>
        </w:rPr>
        <w:t xml:space="preserve"> </w:t>
      </w:r>
      <w:r>
        <w:rPr>
          <w:w w:val="108"/>
          <w:sz w:val="18"/>
          <w:szCs w:val="18"/>
        </w:rPr>
        <w:t>(</w:t>
      </w:r>
      <w:proofErr w:type="gramEnd"/>
      <w:r>
        <w:rPr>
          <w:w w:val="108"/>
          <w:sz w:val="18"/>
          <w:szCs w:val="18"/>
        </w:rPr>
        <w:t>Brenner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3"/>
          <w:sz w:val="18"/>
          <w:szCs w:val="18"/>
        </w:rPr>
        <w:t>r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 xml:space="preserve">er,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1992;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Cook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proofErr w:type="spellStart"/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proofErr w:type="spellEnd"/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1998). </w:t>
      </w:r>
      <w:r>
        <w:rPr>
          <w:spacing w:val="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There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proofErr w:type="gramEnd"/>
      <w:r>
        <w:rPr>
          <w:sz w:val="18"/>
          <w:szCs w:val="18"/>
        </w:rPr>
        <w:t xml:space="preserve">  </w:t>
      </w:r>
      <w:r>
        <w:rPr>
          <w:spacing w:val="-5"/>
          <w:w w:val="83"/>
          <w:sz w:val="18"/>
          <w:szCs w:val="18"/>
        </w:rPr>
        <w:t>f</w:t>
      </w:r>
      <w:r>
        <w:rPr>
          <w:spacing w:val="-4"/>
          <w:w w:val="125"/>
          <w:sz w:val="18"/>
          <w:szCs w:val="18"/>
        </w:rPr>
        <w:t>e</w:t>
      </w:r>
      <w:r>
        <w:rPr>
          <w:w w:val="99"/>
          <w:sz w:val="18"/>
          <w:szCs w:val="18"/>
        </w:rPr>
        <w:t>w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labo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</w:t>
      </w:r>
      <w:r>
        <w:rPr>
          <w:w w:val="110"/>
          <w:sz w:val="18"/>
          <w:szCs w:val="18"/>
        </w:rPr>
        <w:t xml:space="preserve"> studies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av</w:t>
      </w:r>
      <w:r>
        <w:rPr>
          <w:w w:val="110"/>
          <w:sz w:val="18"/>
          <w:szCs w:val="18"/>
        </w:rPr>
        <w:t>aila</w:t>
      </w:r>
      <w:r>
        <w:rPr>
          <w:spacing w:val="-4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le</w:t>
      </w:r>
      <w:r>
        <w:rPr>
          <w:spacing w:val="-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astic </w:t>
      </w:r>
      <w:r>
        <w:rPr>
          <w:spacing w:val="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changes </w:t>
      </w:r>
      <w:r>
        <w:rPr>
          <w:w w:val="111"/>
          <w:sz w:val="18"/>
          <w:szCs w:val="18"/>
        </w:rPr>
        <w:t>bet</w:t>
      </w:r>
      <w:r>
        <w:rPr>
          <w:spacing w:val="-2"/>
          <w:w w:val="111"/>
          <w:sz w:val="18"/>
          <w:szCs w:val="18"/>
        </w:rPr>
        <w:t>w</w:t>
      </w:r>
      <w:r>
        <w:rPr>
          <w:w w:val="111"/>
          <w:sz w:val="18"/>
          <w:szCs w:val="18"/>
        </w:rPr>
        <w:t>een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emission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abso</w:t>
      </w:r>
      <w:r>
        <w:rPr>
          <w:spacing w:val="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ption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3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(Kim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2001;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Kim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proofErr w:type="spellEnd"/>
      <w:r>
        <w:rPr>
          <w:sz w:val="18"/>
          <w:szCs w:val="18"/>
        </w:rPr>
        <w:t xml:space="preserve">,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2002)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also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in good </w:t>
      </w:r>
      <w:r>
        <w:rPr>
          <w:spacing w:val="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</w:t>
      </w:r>
      <w:r>
        <w:rPr>
          <w:spacing w:val="-2"/>
          <w:w w:val="113"/>
          <w:sz w:val="18"/>
          <w:szCs w:val="18"/>
        </w:rPr>
        <w:t>g</w:t>
      </w:r>
      <w:r>
        <w:rPr>
          <w:w w:val="113"/>
          <w:sz w:val="18"/>
          <w:szCs w:val="18"/>
        </w:rPr>
        <w:t>reement</w:t>
      </w:r>
      <w:r>
        <w:rPr>
          <w:spacing w:val="1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theoretical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calculation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 xml:space="preserve">. 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20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 </w:t>
      </w:r>
      <w:r>
        <w:rPr>
          <w:w w:val="111"/>
          <w:sz w:val="18"/>
          <w:szCs w:val="18"/>
        </w:rPr>
        <w:t>spect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al</w:t>
      </w:r>
      <w:proofErr w:type="gramEnd"/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data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presented </w:t>
      </w:r>
      <w:r>
        <w:rPr>
          <w:sz w:val="18"/>
          <w:szCs w:val="18"/>
        </w:rPr>
        <w:t xml:space="preserve">here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include</w:t>
      </w:r>
      <w:r>
        <w:rPr>
          <w:spacing w:val="3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correction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redshift</w:t>
      </w:r>
      <w:r>
        <w:rPr>
          <w:spacing w:val="40"/>
          <w:sz w:val="18"/>
          <w:szCs w:val="18"/>
        </w:rPr>
        <w:t xml:space="preserve"> </w:t>
      </w:r>
      <w:r>
        <w:rPr>
          <w:spacing w:val="-6"/>
          <w:w w:val="112"/>
          <w:sz w:val="18"/>
          <w:szCs w:val="18"/>
        </w:rPr>
        <w:t>e</w:t>
      </w:r>
      <w:r>
        <w:rPr>
          <w:w w:val="112"/>
          <w:sz w:val="18"/>
          <w:szCs w:val="18"/>
        </w:rPr>
        <w:t>xpected</w:t>
      </w:r>
      <w:r>
        <w:rPr>
          <w:spacing w:val="8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 xml:space="preserve">een </w:t>
      </w:r>
      <w:r>
        <w:rPr>
          <w:sz w:val="18"/>
          <w:szCs w:val="18"/>
        </w:rPr>
        <w:t>the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calculated</w:t>
      </w:r>
      <w:r>
        <w:rPr>
          <w:spacing w:val="-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-2"/>
          <w:w w:val="1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peaks</w:t>
      </w:r>
      <w:r>
        <w:rPr>
          <w:spacing w:val="-1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 frequencies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ationally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xcited </w:t>
      </w:r>
      <w:r>
        <w:rPr>
          <w:spacing w:val="6"/>
          <w:sz w:val="18"/>
          <w:szCs w:val="18"/>
        </w:rPr>
        <w:t xml:space="preserve"> </w:t>
      </w:r>
      <w:r>
        <w:rPr>
          <w:spacing w:val="-22"/>
          <w:w w:val="119"/>
          <w:sz w:val="18"/>
          <w:szCs w:val="18"/>
        </w:rPr>
        <w:t>P</w:t>
      </w:r>
      <w:r>
        <w:rPr>
          <w:w w:val="102"/>
          <w:sz w:val="18"/>
          <w:szCs w:val="18"/>
        </w:rPr>
        <w:t>AH</w:t>
      </w:r>
      <w:r>
        <w:rPr>
          <w:spacing w:val="-3"/>
          <w:w w:val="102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537B68FC" w14:textId="77777777" w:rsidR="00D01F04" w:rsidRDefault="005379FD">
      <w:pPr>
        <w:spacing w:line="220" w:lineRule="exact"/>
        <w:ind w:left="663"/>
        <w:rPr>
          <w:sz w:val="18"/>
          <w:szCs w:val="18"/>
        </w:rPr>
      </w:pPr>
      <w:r>
        <w:rPr>
          <w:position w:val="-1"/>
          <w:sz w:val="18"/>
          <w:szCs w:val="18"/>
        </w:rPr>
        <w:t>CH</w:t>
      </w:r>
      <w:r>
        <w:rPr>
          <w:spacing w:val="12"/>
          <w:position w:val="-1"/>
          <w:sz w:val="18"/>
          <w:szCs w:val="18"/>
        </w:rPr>
        <w:t xml:space="preserve"> </w:t>
      </w:r>
      <w:r>
        <w:rPr>
          <w:w w:val="107"/>
          <w:position w:val="-1"/>
          <w:sz w:val="18"/>
          <w:szCs w:val="18"/>
        </w:rPr>
        <w:t>out-of-plane</w:t>
      </w:r>
      <w:r>
        <w:rPr>
          <w:spacing w:val="2"/>
          <w:w w:val="107"/>
          <w:position w:val="-1"/>
          <w:sz w:val="18"/>
          <w:szCs w:val="18"/>
        </w:rPr>
        <w:t xml:space="preserve"> </w:t>
      </w:r>
      <w:proofErr w:type="gramStart"/>
      <w:r>
        <w:rPr>
          <w:position w:val="-1"/>
          <w:sz w:val="18"/>
          <w:szCs w:val="18"/>
        </w:rPr>
        <w:t xml:space="preserve">bend </w:t>
      </w:r>
      <w:r>
        <w:rPr>
          <w:spacing w:val="9"/>
          <w:position w:val="-1"/>
          <w:sz w:val="18"/>
          <w:szCs w:val="18"/>
        </w:rPr>
        <w:t xml:space="preserve"> </w:t>
      </w:r>
      <w:r>
        <w:rPr>
          <w:w w:val="109"/>
          <w:position w:val="-1"/>
          <w:sz w:val="18"/>
          <w:szCs w:val="18"/>
        </w:rPr>
        <w:t>(</w:t>
      </w:r>
      <w:proofErr w:type="gramEnd"/>
      <w:r>
        <w:rPr>
          <w:w w:val="109"/>
          <w:position w:val="-1"/>
          <w:sz w:val="18"/>
          <w:szCs w:val="18"/>
        </w:rPr>
        <w:t>670-1000</w:t>
      </w:r>
      <w:r>
        <w:rPr>
          <w:spacing w:val="1"/>
          <w:w w:val="109"/>
          <w:position w:val="-1"/>
          <w:sz w:val="18"/>
          <w:szCs w:val="18"/>
        </w:rPr>
        <w:t xml:space="preserve"> </w:t>
      </w:r>
      <w:r>
        <w:rPr>
          <w:w w:val="108"/>
          <w:position w:val="-1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spacing w:val="-20"/>
          <w:position w:val="7"/>
          <w:sz w:val="12"/>
          <w:szCs w:val="12"/>
        </w:rPr>
        <w:t xml:space="preserve"> </w:t>
      </w:r>
      <w:r>
        <w:rPr>
          <w:position w:val="-1"/>
          <w:sz w:val="18"/>
          <w:szCs w:val="18"/>
        </w:rPr>
        <w:t>):</w:t>
      </w:r>
    </w:p>
    <w:p w14:paraId="40777E7D" w14:textId="77777777" w:rsidR="00D01F04" w:rsidRDefault="005379FD">
      <w:pPr>
        <w:spacing w:before="13" w:line="220" w:lineRule="exact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ekulene</w:t>
      </w:r>
      <w:r>
        <w:rPr>
          <w:spacing w:val="-1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sh</w:t>
      </w:r>
      <w:r>
        <w:rPr>
          <w:spacing w:val="-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ws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strong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bend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mode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884.4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proofErr w:type="gramStart"/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due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out-of-plane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respecti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el</w:t>
      </w:r>
      <w:r>
        <w:rPr>
          <w:spacing w:val="-20"/>
          <w:w w:val="110"/>
          <w:sz w:val="18"/>
          <w:szCs w:val="18"/>
        </w:rPr>
        <w:t>y</w:t>
      </w:r>
      <w:r>
        <w:rPr>
          <w:w w:val="110"/>
          <w:sz w:val="18"/>
          <w:szCs w:val="18"/>
        </w:rPr>
        <w:t>.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These</w:t>
      </w:r>
      <w:r>
        <w:rPr>
          <w:spacing w:val="2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modes</w:t>
      </w:r>
      <w:r>
        <w:rPr>
          <w:spacing w:val="22"/>
          <w:w w:val="1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match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ell</w:t>
      </w:r>
      <w:proofErr w:type="gramEnd"/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>ed</w:t>
      </w:r>
    </w:p>
    <w:p w14:paraId="433C4D50" w14:textId="77777777" w:rsidR="00D01F04" w:rsidRDefault="005379FD">
      <w:pPr>
        <w:spacing w:line="220" w:lineRule="exact"/>
        <w:ind w:left="324" w:right="25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11.2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(890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)</w:t>
      </w:r>
      <w:r>
        <w:rPr>
          <w:spacing w:val="1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assigned</w:t>
      </w:r>
      <w:r>
        <w:rPr>
          <w:spacing w:val="8"/>
          <w:w w:val="1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4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associated</w:t>
      </w:r>
      <w:r>
        <w:rPr>
          <w:spacing w:val="8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is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often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most  </w:t>
      </w:r>
      <w:r>
        <w:rPr>
          <w:sz w:val="18"/>
          <w:szCs w:val="18"/>
        </w:rPr>
        <w:t xml:space="preserve">prominent 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larg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compact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cation,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proofErr w:type="gramEnd"/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out-of- </w:t>
      </w:r>
      <w:r>
        <w:rPr>
          <w:sz w:val="18"/>
          <w:szCs w:val="18"/>
        </w:rPr>
        <w:t xml:space="preserve">plane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39"/>
          <w:sz w:val="18"/>
          <w:szCs w:val="18"/>
        </w:rPr>
        <w:t xml:space="preserve"> </w:t>
      </w:r>
      <w:r>
        <w:rPr>
          <w:spacing w:val="-6"/>
          <w:w w:val="113"/>
          <w:sz w:val="18"/>
          <w:szCs w:val="18"/>
        </w:rPr>
        <w:t>h</w:t>
      </w:r>
      <w:r>
        <w:rPr>
          <w:w w:val="113"/>
          <w:sz w:val="18"/>
          <w:szCs w:val="18"/>
        </w:rPr>
        <w:t>ydrogens</w:t>
      </w:r>
      <w:r>
        <w:rPr>
          <w:spacing w:val="-19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appears</w:t>
      </w:r>
      <w:r>
        <w:rPr>
          <w:spacing w:val="1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897.7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w w:val="125"/>
          <w:sz w:val="18"/>
          <w:szCs w:val="18"/>
        </w:rPr>
        <w:t>e</w:t>
      </w:r>
      <w:r>
        <w:rPr>
          <w:w w:val="101"/>
          <w:sz w:val="18"/>
          <w:szCs w:val="18"/>
        </w:rPr>
        <w:t xml:space="preserve">xhibiting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slight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lue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shift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also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closely </w:t>
      </w:r>
      <w:r>
        <w:rPr>
          <w:spacing w:val="1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matched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11.2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proofErr w:type="gramEnd"/>
      <w:r>
        <w:rPr>
          <w:spacing w:val="23"/>
          <w:sz w:val="18"/>
          <w:szCs w:val="18"/>
        </w:rPr>
        <w:t xml:space="preserve"> </w:t>
      </w:r>
      <w:proofErr w:type="spellStart"/>
      <w:r>
        <w:rPr>
          <w:w w:val="108"/>
          <w:sz w:val="18"/>
          <w:szCs w:val="18"/>
        </w:rPr>
        <w:t>Circumcoronen</w:t>
      </w:r>
      <w:proofErr w:type="spellEnd"/>
      <w:r>
        <w:rPr>
          <w:spacing w:val="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strong </w:t>
      </w:r>
      <w:r>
        <w:rPr>
          <w:sz w:val="18"/>
          <w:szCs w:val="18"/>
        </w:rPr>
        <w:t xml:space="preserve">peak 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915.2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"/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>corresponding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motion. </w:t>
      </w:r>
      <w:r>
        <w:rPr>
          <w:spacing w:val="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Present</w:t>
      </w:r>
      <w:r>
        <w:rPr>
          <w:spacing w:val="-3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sh</w:t>
      </w:r>
      <w:r>
        <w:rPr>
          <w:spacing w:val="-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ws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that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seems</w:t>
      </w:r>
      <w:r>
        <w:rPr>
          <w:spacing w:val="4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4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suita</w:t>
      </w:r>
      <w:r>
        <w:rPr>
          <w:spacing w:val="-4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le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ier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w w:val="108"/>
          <w:sz w:val="18"/>
          <w:szCs w:val="18"/>
        </w:rPr>
        <w:t>comp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ison</w:t>
      </w:r>
      <w:proofErr w:type="spellEnd"/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circumcoronene</w:t>
      </w:r>
      <w:proofErr w:type="spellEnd"/>
      <w:r>
        <w:rPr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11.2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</w:p>
    <w:p w14:paraId="7B6ECFF9" w14:textId="77777777" w:rsidR="00D01F04" w:rsidRDefault="005379FD">
      <w:pPr>
        <w:spacing w:before="15" w:line="254" w:lineRule="auto"/>
        <w:ind w:left="324" w:right="98" w:firstLine="339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-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distinct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3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ag</w:t>
      </w:r>
      <w:r>
        <w:rPr>
          <w:spacing w:val="3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modes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proofErr w:type="gramEnd"/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could</w:t>
      </w:r>
      <w:r>
        <w:rPr>
          <w:spacing w:val="3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pr</w:t>
      </w:r>
      <w:r>
        <w:rPr>
          <w:spacing w:val="-3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vide </w:t>
      </w:r>
      <w:r>
        <w:rPr>
          <w:sz w:val="18"/>
          <w:szCs w:val="18"/>
        </w:rPr>
        <w:t xml:space="preserve">specific </w:t>
      </w:r>
      <w:r>
        <w:rPr>
          <w:spacing w:val="2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diagnostics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8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pe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iphe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al</w:t>
      </w:r>
      <w:r>
        <w:rPr>
          <w:spacing w:val="3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ucture</w:t>
      </w:r>
      <w:r>
        <w:rPr>
          <w:spacing w:val="4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de</w:t>
      </w:r>
      <w:r>
        <w:rPr>
          <w:spacing w:val="-2"/>
          <w:w w:val="116"/>
          <w:sz w:val="18"/>
          <w:szCs w:val="18"/>
        </w:rPr>
        <w:t>g</w:t>
      </w:r>
      <w:r>
        <w:rPr>
          <w:w w:val="116"/>
          <w:sz w:val="18"/>
          <w:szCs w:val="18"/>
        </w:rPr>
        <w:t>ree</w:t>
      </w:r>
      <w:r>
        <w:rPr>
          <w:spacing w:val="3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ydrogenation/de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</w:t>
      </w:r>
      <w:r>
        <w:rPr>
          <w:spacing w:val="4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where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2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species</w:t>
      </w:r>
      <w:r>
        <w:rPr>
          <w:spacing w:val="17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pr</w:t>
      </w:r>
      <w:r>
        <w:rPr>
          <w:spacing w:val="-5"/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alent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(Ricca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2024;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w w:val="106"/>
          <w:sz w:val="18"/>
          <w:szCs w:val="18"/>
        </w:rPr>
        <w:t>,</w:t>
      </w:r>
      <w:r>
        <w:rPr>
          <w:spacing w:val="1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1999).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cation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proofErr w:type="gram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11.2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1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>cation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help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understanding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harsh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vironment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-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where</w:t>
      </w:r>
      <w:r>
        <w:rPr>
          <w:spacing w:val="41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>could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through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top-d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wn</w:t>
      </w:r>
      <w:r>
        <w:rPr>
          <w:spacing w:val="4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mation</w:t>
      </w:r>
      <w:r>
        <w:rPr>
          <w:spacing w:val="-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mechanism</w:t>
      </w:r>
      <w:r>
        <w:rPr>
          <w:spacing w:val="-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Micelotta</w:t>
      </w:r>
      <w:proofErr w:type="spellEnd"/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2010;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Tielens,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2013</w:t>
      </w:r>
      <w:proofErr w:type="gramEnd"/>
      <w:r>
        <w:rPr>
          <w:w w:val="104"/>
          <w:sz w:val="18"/>
          <w:szCs w:val="18"/>
        </w:rPr>
        <w:t>).</w:t>
      </w:r>
    </w:p>
    <w:p w14:paraId="652D8275" w14:textId="77777777" w:rsidR="00D01F04" w:rsidRDefault="005379FD">
      <w:pPr>
        <w:spacing w:line="200" w:lineRule="exact"/>
        <w:ind w:left="663"/>
        <w:rPr>
          <w:sz w:val="18"/>
          <w:szCs w:val="18"/>
        </w:rPr>
      </w:pP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in-</w:t>
      </w:r>
      <w:proofErr w:type="gramStart"/>
      <w:r>
        <w:rPr>
          <w:sz w:val="18"/>
          <w:szCs w:val="18"/>
        </w:rPr>
        <w:t xml:space="preserve">plane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bend</w:t>
      </w:r>
      <w:proofErr w:type="gram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(1000-1600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spacing w:val="-20"/>
          <w:position w:val="7"/>
          <w:sz w:val="12"/>
          <w:szCs w:val="12"/>
        </w:rPr>
        <w:t xml:space="preserve"> </w:t>
      </w:r>
      <w:r>
        <w:rPr>
          <w:sz w:val="18"/>
          <w:szCs w:val="18"/>
        </w:rPr>
        <w:t>):</w:t>
      </w:r>
    </w:p>
    <w:p w14:paraId="1DF2BE37" w14:textId="77777777" w:rsidR="00D01F04" w:rsidRDefault="005379FD">
      <w:pPr>
        <w:spacing w:before="13" w:line="220" w:lineRule="exact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42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spect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um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dominated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cluster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proofErr w:type="gramEnd"/>
      <w:r>
        <w:rPr>
          <w:spacing w:val="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with the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most 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1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1221.1 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assigned</w:t>
      </w:r>
      <w:r>
        <w:rPr>
          <w:spacing w:val="1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bending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23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i</w:t>
      </w:r>
      <w:r>
        <w:rPr>
          <w:spacing w:val="-4"/>
          <w:w w:val="99"/>
          <w:sz w:val="18"/>
          <w:szCs w:val="18"/>
        </w:rPr>
        <w:t>nv</w:t>
      </w:r>
      <w:r>
        <w:rPr>
          <w:w w:val="101"/>
          <w:sz w:val="18"/>
          <w:szCs w:val="18"/>
        </w:rPr>
        <w:t xml:space="preserve">olving </w:t>
      </w:r>
      <w:r>
        <w:rPr>
          <w:sz w:val="18"/>
          <w:szCs w:val="18"/>
        </w:rPr>
        <w:t xml:space="preserve">outer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duo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pacing w:val="19"/>
          <w:w w:val="1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Other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proofErr w:type="gramEnd"/>
      <w:r>
        <w:rPr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include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1145.2,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1237.4,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1377.7, 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1531.7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1567.0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>.</w:t>
      </w:r>
    </w:p>
    <w:p w14:paraId="0477F330" w14:textId="77777777" w:rsidR="00D01F04" w:rsidRDefault="005379FD">
      <w:pPr>
        <w:spacing w:before="7" w:line="220" w:lineRule="exact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most </w:t>
      </w:r>
      <w:r>
        <w:rPr>
          <w:spacing w:val="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proofErr w:type="gramEnd"/>
      <w:r>
        <w:rPr>
          <w:spacing w:val="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1221.1 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1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is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correlation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1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8.2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proofErr w:type="gramEnd"/>
      <w:r>
        <w:rPr>
          <w:sz w:val="18"/>
          <w:szCs w:val="18"/>
        </w:rPr>
        <w:t xml:space="preserve">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band </w:t>
      </w:r>
      <w:r>
        <w:rPr>
          <w:spacing w:val="3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2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1567.0 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7"/>
          <w:position w:val="8"/>
          <w:sz w:val="12"/>
          <w:szCs w:val="12"/>
        </w:rPr>
        <w:t xml:space="preserve"> </w:t>
      </w:r>
      <w:r>
        <w:rPr>
          <w:w w:val="109"/>
          <w:sz w:val="18"/>
          <w:szCs w:val="18"/>
        </w:rPr>
        <w:t>gi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es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C-type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6.2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4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2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1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proofErr w:type="gramEnd"/>
      <w:r>
        <w:rPr>
          <w:spacing w:val="20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ultiple  strong 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28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 </w:t>
      </w:r>
      <w:r>
        <w:rPr>
          <w:spacing w:val="20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suggests</w:t>
      </w:r>
      <w:r>
        <w:rPr>
          <w:spacing w:val="20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13"/>
          <w:sz w:val="18"/>
          <w:szCs w:val="18"/>
        </w:rPr>
        <w:t xml:space="preserve"> </w:t>
      </w:r>
      <w:r>
        <w:rPr>
          <w:w w:val="81"/>
          <w:sz w:val="18"/>
          <w:szCs w:val="18"/>
        </w:rPr>
        <w:t xml:space="preserve">if 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ioni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z w:val="18"/>
          <w:szCs w:val="18"/>
        </w:rPr>
        <w:t xml:space="preserve">interstellar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medium,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-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utor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o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all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profile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these</w:t>
      </w:r>
      <w:r>
        <w:rPr>
          <w:spacing w:val="-1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pa</w:t>
      </w:r>
      <w:r>
        <w:rPr>
          <w:spacing w:val="7"/>
          <w:w w:val="112"/>
          <w:sz w:val="18"/>
          <w:szCs w:val="18"/>
        </w:rPr>
        <w:t>r</w:t>
      </w:r>
      <w:r>
        <w:rPr>
          <w:w w:val="104"/>
          <w:sz w:val="18"/>
          <w:szCs w:val="18"/>
        </w:rPr>
        <w:t>ticula</w:t>
      </w:r>
      <w:r>
        <w:rPr>
          <w:spacing w:val="3"/>
          <w:w w:val="104"/>
          <w:sz w:val="18"/>
          <w:szCs w:val="18"/>
        </w:rPr>
        <w:t>r</w:t>
      </w:r>
      <w:r>
        <w:rPr>
          <w:w w:val="92"/>
          <w:sz w:val="18"/>
          <w:szCs w:val="18"/>
        </w:rPr>
        <w:t xml:space="preserve">ly </w:t>
      </w:r>
      <w:r>
        <w:rPr>
          <w:sz w:val="18"/>
          <w:szCs w:val="18"/>
        </w:rPr>
        <w:t>in</w:t>
      </w:r>
      <w:r>
        <w:rPr>
          <w:spacing w:val="2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vironments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ult</w:t>
      </w:r>
      <w:r>
        <w:rPr>
          <w:spacing w:val="-2"/>
          <w:sz w:val="18"/>
          <w:szCs w:val="18"/>
        </w:rPr>
        <w:t>r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 xml:space="preserve">violet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(UV)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adiation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field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such </w:t>
      </w:r>
      <w:r>
        <w:rPr>
          <w:spacing w:val="26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13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star-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ming </w:t>
      </w:r>
      <w:r>
        <w:rPr>
          <w:spacing w:val="3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regions(Be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n</w:t>
      </w:r>
      <w:r>
        <w:rPr>
          <w:spacing w:val="-86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 xml:space="preserve">´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&amp; 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2019;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lin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1994;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Galliano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2008</w:t>
      </w:r>
      <w:r>
        <w:rPr>
          <w:w w:val="104"/>
          <w:sz w:val="18"/>
          <w:szCs w:val="18"/>
        </w:rPr>
        <w:t>).</w:t>
      </w:r>
    </w:p>
    <w:p w14:paraId="08B93C8D" w14:textId="77777777" w:rsidR="00D01F04" w:rsidRDefault="005379FD">
      <w:pPr>
        <w:spacing w:line="220" w:lineRule="exact"/>
        <w:ind w:left="663"/>
        <w:rPr>
          <w:sz w:val="18"/>
          <w:szCs w:val="18"/>
        </w:rPr>
      </w:pPr>
      <w:r>
        <w:rPr>
          <w:position w:val="-1"/>
          <w:sz w:val="18"/>
          <w:szCs w:val="18"/>
        </w:rPr>
        <w:t>CH</w:t>
      </w:r>
      <w:r>
        <w:rPr>
          <w:spacing w:val="12"/>
          <w:position w:val="-1"/>
          <w:sz w:val="18"/>
          <w:szCs w:val="18"/>
        </w:rPr>
        <w:t xml:space="preserve"> </w:t>
      </w:r>
      <w:r>
        <w:rPr>
          <w:w w:val="110"/>
          <w:position w:val="-1"/>
          <w:sz w:val="18"/>
          <w:szCs w:val="18"/>
        </w:rPr>
        <w:t>Stretch</w:t>
      </w:r>
      <w:r>
        <w:rPr>
          <w:spacing w:val="6"/>
          <w:w w:val="110"/>
          <w:position w:val="-1"/>
          <w:sz w:val="18"/>
          <w:szCs w:val="18"/>
        </w:rPr>
        <w:t xml:space="preserve"> </w:t>
      </w:r>
      <w:r>
        <w:rPr>
          <w:w w:val="110"/>
          <w:position w:val="-1"/>
          <w:sz w:val="18"/>
          <w:szCs w:val="18"/>
        </w:rPr>
        <w:t xml:space="preserve">(around </w:t>
      </w:r>
      <w:r>
        <w:rPr>
          <w:position w:val="-1"/>
          <w:sz w:val="18"/>
          <w:szCs w:val="18"/>
        </w:rPr>
        <w:t>3030</w:t>
      </w:r>
      <w:r>
        <w:rPr>
          <w:spacing w:val="41"/>
          <w:position w:val="-1"/>
          <w:sz w:val="18"/>
          <w:szCs w:val="18"/>
        </w:rPr>
        <w:t xml:space="preserve"> </w:t>
      </w:r>
      <w:r>
        <w:rPr>
          <w:w w:val="108"/>
          <w:position w:val="-1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proofErr w:type="gramStart"/>
      <w:r>
        <w:rPr>
          <w:w w:val="121"/>
          <w:position w:val="7"/>
          <w:sz w:val="12"/>
          <w:szCs w:val="12"/>
        </w:rPr>
        <w:t>1</w:t>
      </w:r>
      <w:r>
        <w:rPr>
          <w:spacing w:val="-20"/>
          <w:position w:val="7"/>
          <w:sz w:val="12"/>
          <w:szCs w:val="12"/>
        </w:rPr>
        <w:t xml:space="preserve"> </w:t>
      </w:r>
      <w:r>
        <w:rPr>
          <w:position w:val="-1"/>
          <w:sz w:val="18"/>
          <w:szCs w:val="18"/>
        </w:rPr>
        <w:t>)</w:t>
      </w:r>
      <w:proofErr w:type="gramEnd"/>
      <w:r>
        <w:rPr>
          <w:position w:val="-1"/>
          <w:sz w:val="18"/>
          <w:szCs w:val="18"/>
        </w:rPr>
        <w:t>:</w:t>
      </w:r>
    </w:p>
    <w:p w14:paraId="4554A4F8" w14:textId="77777777" w:rsidR="00D01F04" w:rsidRDefault="005379FD">
      <w:pPr>
        <w:spacing w:before="13" w:line="220" w:lineRule="exact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-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ekulene</w:t>
      </w:r>
      <w:r>
        <w:rPr>
          <w:spacing w:val="-1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sh</w:t>
      </w:r>
      <w:r>
        <w:rPr>
          <w:spacing w:val="-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ws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most</w:t>
      </w:r>
      <w:r>
        <w:rPr>
          <w:spacing w:val="3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-1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25"/>
          <w:sz w:val="18"/>
          <w:szCs w:val="18"/>
        </w:rPr>
        <w:t>e</w:t>
      </w:r>
      <w:r>
        <w:rPr>
          <w:w w:val="113"/>
          <w:sz w:val="18"/>
          <w:szCs w:val="18"/>
        </w:rPr>
        <w:t>ature</w:t>
      </w:r>
      <w:r>
        <w:rPr>
          <w:spacing w:val="-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-12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3096.2</w:t>
      </w:r>
      <w:r>
        <w:rPr>
          <w:spacing w:val="4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 xml:space="preserve">1 </w:t>
      </w:r>
      <w:r>
        <w:rPr>
          <w:sz w:val="18"/>
          <w:szCs w:val="18"/>
        </w:rPr>
        <w:t>(3.23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µm).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medium</w:t>
      </w:r>
      <w:r>
        <w:rPr>
          <w:spacing w:val="4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intesity</w:t>
      </w:r>
      <w:proofErr w:type="spell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broad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-9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3075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proofErr w:type="gramStart"/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8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3.25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µm).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10"/>
          <w:sz w:val="18"/>
          <w:szCs w:val="18"/>
        </w:rPr>
        <w:t>u</w:t>
      </w:r>
      <w:r>
        <w:rPr>
          <w:w w:val="106"/>
          <w:sz w:val="18"/>
          <w:szCs w:val="18"/>
        </w:rPr>
        <w:t xml:space="preserve">m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-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good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correlation</w:t>
      </w:r>
      <w:r>
        <w:rPr>
          <w:spacing w:val="-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3.2–3.</w:t>
      </w:r>
      <w:proofErr w:type="gramStart"/>
      <w:r>
        <w:rPr>
          <w:sz w:val="18"/>
          <w:szCs w:val="18"/>
        </w:rPr>
        <w:t xml:space="preserve">3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-8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25"/>
          <w:sz w:val="18"/>
          <w:szCs w:val="18"/>
        </w:rPr>
        <w:t>ea</w:t>
      </w:r>
      <w:r>
        <w:rPr>
          <w:w w:val="110"/>
          <w:sz w:val="18"/>
          <w:szCs w:val="18"/>
        </w:rPr>
        <w:t>ture</w:t>
      </w:r>
      <w:r>
        <w:rPr>
          <w:spacing w:val="-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-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diffuse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interstellar 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medium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ow</w:t>
      </w:r>
      <w:r>
        <w:rPr>
          <w:sz w:val="18"/>
          <w:szCs w:val="18"/>
        </w:rPr>
        <w:t>ard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three </w:t>
      </w:r>
      <w:r>
        <w:rPr>
          <w:spacing w:val="7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Milky</w:t>
      </w:r>
      <w:r>
        <w:rPr>
          <w:spacing w:val="9"/>
          <w:w w:val="92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W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sources: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2MASS</w:t>
      </w:r>
      <w:r>
        <w:rPr>
          <w:spacing w:val="2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J17470898-2829561 </w:t>
      </w:r>
      <w:r>
        <w:rPr>
          <w:sz w:val="18"/>
          <w:szCs w:val="18"/>
        </w:rPr>
        <w:t>(2M1747)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Quintuplet </w:t>
      </w:r>
      <w:r>
        <w:rPr>
          <w:spacing w:val="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Cluste</w:t>
      </w:r>
      <w:r>
        <w:rPr>
          <w:spacing w:val="-9"/>
          <w:w w:val="109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 xml:space="preserve">both 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located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Galactic </w:t>
      </w:r>
      <w:r>
        <w:rPr>
          <w:spacing w:val="2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cente</w:t>
      </w:r>
      <w:r>
        <w:rPr>
          <w:spacing w:val="-10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,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Cyg</w:t>
      </w:r>
      <w:r>
        <w:rPr>
          <w:spacing w:val="-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us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OB2-12,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(Be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nstein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4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Geballe</w:t>
      </w:r>
      <w:proofErr w:type="spellEnd"/>
      <w:r>
        <w:rPr>
          <w:w w:val="110"/>
          <w:sz w:val="18"/>
          <w:szCs w:val="18"/>
        </w:rPr>
        <w:t>,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2024).  </w:t>
      </w:r>
      <w:r>
        <w:rPr>
          <w:spacing w:val="2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If</w:t>
      </w:r>
      <w:r>
        <w:rPr>
          <w:spacing w:val="25"/>
          <w:w w:val="83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proofErr w:type="gramStart"/>
      <w:r>
        <w:rPr>
          <w:sz w:val="18"/>
          <w:szCs w:val="18"/>
        </w:rPr>
        <w:t xml:space="preserve">type </w:t>
      </w:r>
      <w:r>
        <w:rPr>
          <w:spacing w:val="1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uctures</w:t>
      </w:r>
      <w:proofErr w:type="gramEnd"/>
      <w:r>
        <w:rPr>
          <w:spacing w:val="2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2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27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these  astrop</w:t>
      </w:r>
      <w:r>
        <w:rPr>
          <w:spacing w:val="-6"/>
          <w:w w:val="112"/>
          <w:sz w:val="18"/>
          <w:szCs w:val="18"/>
        </w:rPr>
        <w:t>h</w:t>
      </w:r>
      <w:r>
        <w:rPr>
          <w:w w:val="112"/>
          <w:sz w:val="18"/>
          <w:szCs w:val="18"/>
        </w:rPr>
        <w:t>ysical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object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,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ould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ute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significantly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2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 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3.3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(Be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2024;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Kim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2012; </w:t>
      </w:r>
      <w:r>
        <w:rPr>
          <w:spacing w:val="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30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proofErr w:type="spellEnd"/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2004b; </w:t>
      </w:r>
      <w:r>
        <w:rPr>
          <w:spacing w:val="11"/>
          <w:sz w:val="18"/>
          <w:szCs w:val="18"/>
        </w:rPr>
        <w:t xml:space="preserve"> </w:t>
      </w:r>
      <w:r>
        <w:rPr>
          <w:spacing w:val="-9"/>
          <w:w w:val="119"/>
          <w:sz w:val="18"/>
          <w:szCs w:val="18"/>
        </w:rPr>
        <w:t>P</w:t>
      </w:r>
      <w:r>
        <w:rPr>
          <w:w w:val="118"/>
          <w:sz w:val="18"/>
          <w:szCs w:val="18"/>
        </w:rPr>
        <w:t xml:space="preserve">eeters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4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Boersma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2021;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Smith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2020;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Sadjadi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2017</w:t>
      </w:r>
      <w:r>
        <w:rPr>
          <w:w w:val="104"/>
          <w:sz w:val="18"/>
          <w:szCs w:val="18"/>
        </w:rPr>
        <w:t>).</w:t>
      </w:r>
    </w:p>
    <w:p w14:paraId="5B499D54" w14:textId="77777777" w:rsidR="00D01F04" w:rsidRDefault="00D01F04">
      <w:pPr>
        <w:spacing w:line="200" w:lineRule="exact"/>
      </w:pPr>
    </w:p>
    <w:p w14:paraId="32257430" w14:textId="77777777" w:rsidR="00D01F04" w:rsidRDefault="00D01F04">
      <w:pPr>
        <w:spacing w:before="11" w:line="220" w:lineRule="exact"/>
        <w:rPr>
          <w:sz w:val="22"/>
          <w:szCs w:val="22"/>
        </w:rPr>
      </w:pPr>
    </w:p>
    <w:p w14:paraId="61E712A7" w14:textId="77777777" w:rsidR="00D01F04" w:rsidRDefault="005379FD">
      <w:pPr>
        <w:ind w:left="324" w:right="61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115"/>
          <w:sz w:val="28"/>
          <w:szCs w:val="28"/>
        </w:rPr>
        <w:t>Con</w:t>
      </w:r>
      <w:r>
        <w:rPr>
          <w:b/>
          <w:spacing w:val="-6"/>
          <w:w w:val="115"/>
          <w:sz w:val="28"/>
          <w:szCs w:val="28"/>
        </w:rPr>
        <w:t>c</w:t>
      </w:r>
      <w:r>
        <w:rPr>
          <w:b/>
          <w:w w:val="118"/>
          <w:sz w:val="28"/>
          <w:szCs w:val="28"/>
        </w:rPr>
        <w:t>lusion</w:t>
      </w:r>
    </w:p>
    <w:p w14:paraId="78C379DD" w14:textId="77777777" w:rsidR="00D01F04" w:rsidRDefault="00D01F04">
      <w:pPr>
        <w:spacing w:before="3" w:line="220" w:lineRule="exact"/>
        <w:rPr>
          <w:sz w:val="22"/>
          <w:szCs w:val="22"/>
        </w:rPr>
      </w:pPr>
    </w:p>
    <w:p w14:paraId="7E271462" w14:textId="77777777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w w:val="116"/>
          <w:sz w:val="18"/>
          <w:szCs w:val="18"/>
        </w:rPr>
        <w:t>Present</w:t>
      </w:r>
      <w:r>
        <w:rPr>
          <w:spacing w:val="24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3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27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that </w:t>
      </w:r>
      <w:r>
        <w:rPr>
          <w:spacing w:val="16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proofErr w:type="gramEnd"/>
      <w:r>
        <w:rPr>
          <w:spacing w:val="3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type </w:t>
      </w:r>
      <w:r>
        <w:rPr>
          <w:spacing w:val="1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st</w:t>
      </w:r>
      <w:r>
        <w:rPr>
          <w:spacing w:val="3"/>
          <w:w w:val="116"/>
          <w:sz w:val="18"/>
          <w:szCs w:val="18"/>
        </w:rPr>
        <w:t>r</w:t>
      </w:r>
      <w:r>
        <w:rPr>
          <w:w w:val="116"/>
          <w:sz w:val="18"/>
          <w:szCs w:val="18"/>
        </w:rPr>
        <w:t>uctures</w:t>
      </w:r>
      <w:r>
        <w:rPr>
          <w:spacing w:val="-3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seems</w:t>
      </w:r>
      <w:r>
        <w:rPr>
          <w:spacing w:val="4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more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suita</w:t>
      </w:r>
      <w:r>
        <w:rPr>
          <w:spacing w:val="-4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le</w:t>
      </w:r>
      <w:r>
        <w:rPr>
          <w:spacing w:val="2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ier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compa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ison 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to </w:t>
      </w:r>
      <w:proofErr w:type="spellStart"/>
      <w:r>
        <w:rPr>
          <w:w w:val="110"/>
          <w:sz w:val="18"/>
          <w:szCs w:val="18"/>
        </w:rPr>
        <w:t>circumcoronene</w:t>
      </w:r>
      <w:proofErr w:type="spellEnd"/>
      <w:r>
        <w:rPr>
          <w:spacing w:val="25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11.2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µm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proofErr w:type="gramEnd"/>
      <w:r>
        <w:rPr>
          <w:spacing w:val="2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distinct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 xml:space="preserve">ag </w:t>
      </w:r>
      <w:r>
        <w:rPr>
          <w:spacing w:val="1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modes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could  pr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vide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specific </w:t>
      </w:r>
      <w:r>
        <w:rPr>
          <w:spacing w:val="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diagnostics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8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pe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iphe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al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ucture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de</w:t>
      </w:r>
      <w:r>
        <w:rPr>
          <w:spacing w:val="-2"/>
          <w:w w:val="116"/>
          <w:sz w:val="18"/>
          <w:szCs w:val="18"/>
        </w:rPr>
        <w:t>g</w:t>
      </w:r>
      <w:r>
        <w:rPr>
          <w:w w:val="116"/>
          <w:sz w:val="18"/>
          <w:szCs w:val="18"/>
        </w:rPr>
        <w:t>ree</w:t>
      </w:r>
      <w:r>
        <w:rPr>
          <w:spacing w:val="1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ydrogenation/de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where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fresh</w:t>
      </w:r>
      <w:r>
        <w:rPr>
          <w:spacing w:val="29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pacing w:val="-7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(</w:t>
      </w:r>
      <w:r>
        <w:rPr>
          <w:w w:val="109"/>
          <w:sz w:val="18"/>
          <w:szCs w:val="18"/>
        </w:rPr>
        <w:t>Ricca</w:t>
      </w:r>
    </w:p>
    <w:p w14:paraId="3C45F29B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6278F9A6" w14:textId="77777777" w:rsidR="00D01F04" w:rsidRDefault="005379FD">
      <w:pPr>
        <w:spacing w:before="30"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et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2024;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Hudgins</w:t>
      </w:r>
      <w:proofErr w:type="gramEnd"/>
      <w:r>
        <w:rPr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5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w w:val="106"/>
          <w:sz w:val="18"/>
          <w:szCs w:val="18"/>
        </w:rPr>
        <w:t>,</w:t>
      </w:r>
      <w:r>
        <w:rPr>
          <w:spacing w:val="1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1999).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cation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proofErr w:type="gram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1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11.2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.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21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proofErr w:type="gramEnd"/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also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help  in</w:t>
      </w:r>
      <w:r>
        <w:rPr>
          <w:spacing w:val="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understanding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1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harsh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vironment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 xml:space="preserve">,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where </w:t>
      </w:r>
      <w:r>
        <w:rPr>
          <w:spacing w:val="42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could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be 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pacing w:val="3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through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top-d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wn </w:t>
      </w:r>
      <w:r>
        <w:rPr>
          <w:spacing w:val="4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mation</w:t>
      </w:r>
      <w:r>
        <w:rPr>
          <w:spacing w:val="39"/>
          <w:w w:val="10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mechanism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Micelotta</w:t>
      </w:r>
      <w:proofErr w:type="spell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2010;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Tielens, 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2013</w:t>
      </w:r>
      <w:r>
        <w:rPr>
          <w:w w:val="104"/>
          <w:sz w:val="18"/>
          <w:szCs w:val="18"/>
        </w:rPr>
        <w:t>).</w:t>
      </w:r>
    </w:p>
    <w:p w14:paraId="560E513C" w14:textId="77777777" w:rsidR="00D01F04" w:rsidRDefault="005379FD">
      <w:pPr>
        <w:spacing w:line="254" w:lineRule="auto"/>
        <w:ind w:left="324" w:right="253" w:firstLine="33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uption  of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circumcoronene</w:t>
      </w:r>
      <w:proofErr w:type="spellEnd"/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introduces</w:t>
      </w:r>
      <w:r>
        <w:rPr>
          <w:spacing w:val="7"/>
          <w:w w:val="11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loclization</w:t>
      </w:r>
      <w:proofErr w:type="spellEnd"/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results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 non-uni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 </w:t>
      </w:r>
      <w:r>
        <w:rPr>
          <w:w w:val="111"/>
          <w:sz w:val="18"/>
          <w:szCs w:val="18"/>
        </w:rPr>
        <w:t>lengths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.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Consequentl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stretching </w:t>
      </w:r>
      <w:r>
        <w:rPr>
          <w:w w:val="115"/>
          <w:sz w:val="18"/>
          <w:szCs w:val="18"/>
        </w:rPr>
        <w:t>modes appear</w:t>
      </w:r>
      <w:r>
        <w:rPr>
          <w:spacing w:val="9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2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compared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circumcoronen</w:t>
      </w:r>
      <w:r>
        <w:rPr>
          <w:spacing w:val="-3"/>
          <w:w w:val="109"/>
          <w:sz w:val="18"/>
          <w:szCs w:val="18"/>
        </w:rPr>
        <w:t>e</w:t>
      </w:r>
      <w:proofErr w:type="spellEnd"/>
      <w:r>
        <w:rPr>
          <w:w w:val="109"/>
          <w:sz w:val="18"/>
          <w:szCs w:val="18"/>
        </w:rPr>
        <w:t xml:space="preserve">. 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proofErr w:type="gramStart"/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gi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correlation</w:t>
      </w:r>
      <w:r>
        <w:rPr>
          <w:spacing w:val="3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to  C-type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6.2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µm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good 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correlation</w:t>
      </w:r>
      <w:proofErr w:type="gramEnd"/>
      <w:r>
        <w:rPr>
          <w:spacing w:val="3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to  8.2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µm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spacing w:val="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also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6"/>
          <w:sz w:val="18"/>
          <w:szCs w:val="18"/>
        </w:rPr>
        <w:t>ed.</w:t>
      </w:r>
    </w:p>
    <w:p w14:paraId="7E4F5544" w14:textId="77777777" w:rsidR="00D01F04" w:rsidRDefault="005379FD">
      <w:pPr>
        <w:ind w:left="663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spect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proofErr w:type="gramEnd"/>
      <w:r>
        <w:rPr>
          <w:spacing w:val="1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 </w:t>
      </w:r>
      <w:r>
        <w:rPr>
          <w:spacing w:val="1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1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3.2–3.3</w:t>
      </w:r>
    </w:p>
    <w:p w14:paraId="4487162D" w14:textId="77777777" w:rsidR="00D01F04" w:rsidRDefault="005379FD">
      <w:pPr>
        <w:spacing w:before="12"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µm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,</w:t>
      </w:r>
      <w:r>
        <w:rPr>
          <w:spacing w:val="2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points 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</w:t>
      </w:r>
      <w:r>
        <w:rPr>
          <w:spacing w:val="-3"/>
          <w:w w:val="109"/>
          <w:sz w:val="18"/>
          <w:szCs w:val="18"/>
        </w:rPr>
        <w:t>ow</w:t>
      </w:r>
      <w:r>
        <w:rPr>
          <w:w w:val="109"/>
          <w:sz w:val="18"/>
          <w:szCs w:val="18"/>
        </w:rPr>
        <w:t>ards</w:t>
      </w:r>
      <w:proofErr w:type="gramEnd"/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7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15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2"/>
          <w:sz w:val="18"/>
          <w:szCs w:val="18"/>
        </w:rPr>
        <w:t xml:space="preserve"> </w:t>
      </w:r>
      <w:proofErr w:type="spellStart"/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eulene</w:t>
      </w:r>
      <w:proofErr w:type="spellEnd"/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 xml:space="preserve">erent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ysical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objects</w:t>
      </w:r>
      <w:r>
        <w:rPr>
          <w:spacing w:val="40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from </w:t>
      </w:r>
      <w:r>
        <w:rPr>
          <w:sz w:val="18"/>
          <w:szCs w:val="18"/>
        </w:rPr>
        <w:t xml:space="preserve">star 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5"/>
          <w:sz w:val="18"/>
          <w:szCs w:val="18"/>
        </w:rPr>
        <w:t>ming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regions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late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type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object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pacing w:val="39"/>
          <w:w w:val="1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Large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umber</w:t>
      </w:r>
      <w:proofErr w:type="gramEnd"/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 xml:space="preserve">these </w:t>
      </w:r>
      <w:r>
        <w:rPr>
          <w:sz w:val="18"/>
          <w:szCs w:val="18"/>
        </w:rPr>
        <w:t xml:space="preserve">types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uctures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need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be </w:t>
      </w:r>
      <w:r>
        <w:rPr>
          <w:w w:val="111"/>
          <w:sz w:val="18"/>
          <w:szCs w:val="18"/>
        </w:rPr>
        <w:t xml:space="preserve">studied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clearer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insight.</w:t>
      </w:r>
    </w:p>
    <w:p w14:paraId="0D6A9B96" w14:textId="77777777" w:rsidR="00D01F04" w:rsidRDefault="00D01F04">
      <w:pPr>
        <w:spacing w:before="5" w:line="160" w:lineRule="exact"/>
        <w:rPr>
          <w:sz w:val="16"/>
          <w:szCs w:val="16"/>
        </w:rPr>
      </w:pPr>
    </w:p>
    <w:p w14:paraId="4DDF77CC" w14:textId="77777777" w:rsidR="00D01F04" w:rsidRDefault="00D01F04">
      <w:pPr>
        <w:spacing w:line="200" w:lineRule="exact"/>
      </w:pPr>
    </w:p>
    <w:p w14:paraId="1103B0B1" w14:textId="77777777" w:rsidR="00D01F04" w:rsidRDefault="00D01F04">
      <w:pPr>
        <w:spacing w:line="200" w:lineRule="exact"/>
      </w:pPr>
    </w:p>
    <w:p w14:paraId="3C6FF1CF" w14:textId="77777777" w:rsidR="00D01F04" w:rsidRDefault="00D01F04">
      <w:pPr>
        <w:spacing w:before="2" w:line="160" w:lineRule="exact"/>
        <w:rPr>
          <w:sz w:val="17"/>
          <w:szCs w:val="17"/>
        </w:rPr>
      </w:pPr>
      <w:bookmarkStart w:id="1" w:name="_GoBack"/>
      <w:bookmarkEnd w:id="1"/>
    </w:p>
    <w:p w14:paraId="09F0743A" w14:textId="77777777" w:rsidR="00467954" w:rsidRDefault="00467954">
      <w:pPr>
        <w:spacing w:before="2" w:line="160" w:lineRule="exact"/>
        <w:rPr>
          <w:sz w:val="17"/>
          <w:szCs w:val="17"/>
        </w:rPr>
      </w:pPr>
    </w:p>
    <w:p w14:paraId="7EE06C82" w14:textId="77777777" w:rsidR="00467954" w:rsidRDefault="00467954">
      <w:pPr>
        <w:spacing w:before="2" w:line="160" w:lineRule="exact"/>
        <w:rPr>
          <w:sz w:val="17"/>
          <w:szCs w:val="17"/>
        </w:rPr>
      </w:pPr>
    </w:p>
    <w:p w14:paraId="338B92F6" w14:textId="77777777" w:rsidR="00467954" w:rsidRPr="00467954" w:rsidRDefault="00467954" w:rsidP="00467954">
      <w:pPr>
        <w:spacing w:before="2" w:line="160" w:lineRule="exact"/>
        <w:rPr>
          <w:sz w:val="17"/>
          <w:szCs w:val="17"/>
        </w:rPr>
      </w:pPr>
      <w:r w:rsidRPr="00467954">
        <w:rPr>
          <w:sz w:val="17"/>
          <w:szCs w:val="17"/>
        </w:rPr>
        <w:t>COMPETING INTERESTS DISCLAIMER:</w:t>
      </w:r>
    </w:p>
    <w:p w14:paraId="2BFFB2FC" w14:textId="0C91A70F" w:rsidR="00467954" w:rsidRDefault="00467954" w:rsidP="00467954">
      <w:pPr>
        <w:spacing w:before="2" w:line="160" w:lineRule="exact"/>
        <w:rPr>
          <w:sz w:val="17"/>
          <w:szCs w:val="17"/>
        </w:rPr>
      </w:pPr>
      <w:r w:rsidRPr="00467954">
        <w:rPr>
          <w:sz w:val="17"/>
          <w:szCs w:val="17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2D9C5A0F" w14:textId="77777777" w:rsidR="00D01F04" w:rsidRDefault="00D01F04">
      <w:pPr>
        <w:spacing w:line="200" w:lineRule="exact"/>
      </w:pPr>
    </w:p>
    <w:p w14:paraId="6237AC57" w14:textId="77777777" w:rsidR="00D01F04" w:rsidRDefault="00D01F04">
      <w:pPr>
        <w:spacing w:line="200" w:lineRule="exact"/>
      </w:pPr>
    </w:p>
    <w:p w14:paraId="0CDB7CF8" w14:textId="77777777" w:rsidR="00D01F04" w:rsidRDefault="00D01F04">
      <w:pPr>
        <w:spacing w:line="200" w:lineRule="exact"/>
      </w:pPr>
    </w:p>
    <w:p w14:paraId="5B55F721" w14:textId="77777777" w:rsidR="00D01F04" w:rsidRDefault="005379FD">
      <w:pPr>
        <w:ind w:left="324" w:right="6634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Re</w:t>
      </w:r>
      <w:r>
        <w:rPr>
          <w:b/>
          <w:spacing w:val="-3"/>
          <w:w w:val="110"/>
          <w:sz w:val="28"/>
          <w:szCs w:val="28"/>
        </w:rPr>
        <w:t>f</w:t>
      </w:r>
      <w:r>
        <w:rPr>
          <w:b/>
          <w:w w:val="122"/>
          <w:sz w:val="28"/>
          <w:szCs w:val="28"/>
        </w:rPr>
        <w:t>erences</w:t>
      </w:r>
    </w:p>
    <w:p w14:paraId="0BF6A04E" w14:textId="77777777" w:rsidR="00D01F04" w:rsidRDefault="00D01F04">
      <w:pPr>
        <w:spacing w:before="6" w:line="200" w:lineRule="exact"/>
      </w:pPr>
    </w:p>
    <w:p w14:paraId="0F7098B8" w14:textId="77777777" w:rsidR="00D01F04" w:rsidRDefault="005379FD">
      <w:pPr>
        <w:ind w:left="324" w:right="2307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den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er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M.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2004,  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y</w:t>
      </w:r>
      <w:proofErr w:type="gramEnd"/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426,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151</w:t>
      </w:r>
    </w:p>
    <w:p w14:paraId="6D9F9026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1D6A02AF" w14:textId="77777777" w:rsidR="00D01F04" w:rsidRDefault="005379FD">
      <w:pPr>
        <w:ind w:left="324" w:right="959"/>
        <w:jc w:val="both"/>
        <w:rPr>
          <w:sz w:val="18"/>
          <w:szCs w:val="18"/>
        </w:rPr>
      </w:pP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3"/>
          <w:sz w:val="18"/>
          <w:szCs w:val="18"/>
        </w:rPr>
        <w:t>r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er</w:t>
      </w:r>
      <w:r>
        <w:rPr>
          <w:spacing w:val="42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-3"/>
          <w:w w:val="121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1989,  </w:t>
      </w:r>
      <w:hyperlink r:id="rId13">
        <w:proofErr w:type="spellStart"/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proofErr w:type="spellEnd"/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14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Sup</w:t>
        </w:r>
        <w:r w:rsidR="00D01F04">
          <w:rPr>
            <w:color w:val="0000FF"/>
            <w:spacing w:val="-6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 xml:space="preserve">. </w:t>
        </w:r>
        <w:r w:rsidR="00D01F04">
          <w:rPr>
            <w:color w:val="0000FF"/>
            <w:spacing w:val="1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Se</w:t>
        </w:r>
        <w:r w:rsidR="00D01F04">
          <w:rPr>
            <w:color w:val="0000FF"/>
            <w:spacing w:val="-9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.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 </w:t>
      </w:r>
      <w:hyperlink r:id="rId14">
        <w:r w:rsidR="00D01F04">
          <w:rPr>
            <w:color w:val="0000FF"/>
            <w:sz w:val="18"/>
            <w:szCs w:val="18"/>
          </w:rPr>
          <w:t>71,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733</w:t>
        </w:r>
      </w:hyperlink>
    </w:p>
    <w:p w14:paraId="06F5B73D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1B835376" w14:textId="77777777" w:rsidR="00D01F04" w:rsidRDefault="005379FD">
      <w:pPr>
        <w:ind w:left="324" w:right="1164"/>
        <w:jc w:val="both"/>
        <w:rPr>
          <w:sz w:val="18"/>
          <w:szCs w:val="18"/>
        </w:rPr>
      </w:pPr>
      <w:r>
        <w:rPr>
          <w:sz w:val="18"/>
          <w:szCs w:val="18"/>
        </w:rPr>
        <w:t>Anand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umar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2023,  </w:t>
      </w:r>
      <w:hyperlink r:id="rId15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FF"/>
            <w:spacing w:val="7"/>
            <w:w w:val="10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4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44,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47</w:t>
      </w:r>
    </w:p>
    <w:p w14:paraId="1825A778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779652A6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proofErr w:type="gramStart"/>
      <w:r>
        <w:rPr>
          <w:sz w:val="18"/>
          <w:szCs w:val="18"/>
        </w:rPr>
        <w:t>Andr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 xml:space="preserve">ws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proofErr w:type="gramEnd"/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Boersma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ner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</w:t>
      </w:r>
      <w:r>
        <w:rPr>
          <w:spacing w:val="2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Livingston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.,</w:t>
      </w:r>
      <w:r>
        <w:rPr>
          <w:spacing w:val="21"/>
          <w:w w:val="108"/>
          <w:sz w:val="18"/>
          <w:szCs w:val="18"/>
        </w:rPr>
        <w:t xml:space="preserve"> </w:t>
      </w:r>
      <w:proofErr w:type="spellStart"/>
      <w:r>
        <w:rPr>
          <w:w w:val="108"/>
          <w:sz w:val="18"/>
          <w:szCs w:val="18"/>
        </w:rPr>
        <w:t>Allamandola</w:t>
      </w:r>
      <w:proofErr w:type="spellEnd"/>
      <w:r>
        <w:rPr>
          <w:spacing w:val="-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2015, </w:t>
      </w:r>
      <w:hyperlink r:id="rId16">
        <w:proofErr w:type="spellStart"/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proofErr w:type="spellEnd"/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17">
        <w:r w:rsidR="00D01F04">
          <w:rPr>
            <w:color w:val="0000FF"/>
            <w:sz w:val="18"/>
            <w:szCs w:val="18"/>
          </w:rPr>
          <w:t>807,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99</w:t>
        </w:r>
      </w:hyperlink>
    </w:p>
    <w:p w14:paraId="5CEDA303" w14:textId="77777777" w:rsidR="00D01F04" w:rsidRDefault="00D01F04">
      <w:pPr>
        <w:spacing w:before="1" w:line="160" w:lineRule="exact"/>
        <w:rPr>
          <w:sz w:val="17"/>
          <w:szCs w:val="17"/>
        </w:rPr>
      </w:pPr>
    </w:p>
    <w:p w14:paraId="23939BE8" w14:textId="77777777" w:rsidR="00D01F04" w:rsidRDefault="005379FD">
      <w:pPr>
        <w:ind w:left="324" w:right="253"/>
        <w:jc w:val="both"/>
        <w:rPr>
          <w:sz w:val="18"/>
          <w:szCs w:val="18"/>
        </w:rPr>
      </w:pPr>
      <w:proofErr w:type="spellStart"/>
      <w:r>
        <w:rPr>
          <w:w w:val="109"/>
          <w:sz w:val="18"/>
          <w:szCs w:val="18"/>
        </w:rPr>
        <w:t>Bauschlicher</w:t>
      </w:r>
      <w:proofErr w:type="spellEnd"/>
      <w:r>
        <w:rPr>
          <w:spacing w:val="35"/>
          <w:w w:val="10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 </w:t>
      </w:r>
      <w:r>
        <w:rPr>
          <w:spacing w:val="8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 xml:space="preserve">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Ricca</w:t>
      </w:r>
      <w:proofErr w:type="gramEnd"/>
      <w:r>
        <w:rPr>
          <w:sz w:val="18"/>
          <w:szCs w:val="18"/>
        </w:rPr>
        <w:t xml:space="preserve">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A., 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Boersma</w:t>
      </w:r>
      <w:r>
        <w:rPr>
          <w:spacing w:val="39"/>
          <w:w w:val="1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., </w:t>
      </w:r>
      <w:r>
        <w:rPr>
          <w:spacing w:val="22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3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34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4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2018, </w:t>
      </w:r>
      <w:r>
        <w:rPr>
          <w:spacing w:val="43"/>
          <w:sz w:val="18"/>
          <w:szCs w:val="18"/>
        </w:rPr>
        <w:t xml:space="preserve"> </w:t>
      </w:r>
      <w:hyperlink r:id="rId18">
        <w:r w:rsidR="00D01F04">
          <w:rPr>
            <w:color w:val="0000FF"/>
            <w:sz w:val="18"/>
            <w:szCs w:val="18"/>
          </w:rPr>
          <w:t xml:space="preserve">The </w:t>
        </w:r>
        <w:r w:rsidR="00D01F04">
          <w:rPr>
            <w:color w:val="0000FF"/>
            <w:spacing w:val="23"/>
            <w:sz w:val="18"/>
            <w:szCs w:val="18"/>
          </w:rPr>
          <w:t xml:space="preserve"> </w:t>
        </w:r>
        <w:r w:rsidR="00D01F04">
          <w:rPr>
            <w:color w:val="0000FF"/>
            <w:w w:val="106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6"/>
            <w:sz w:val="18"/>
            <w:szCs w:val="18"/>
          </w:rPr>
          <w:t>h</w:t>
        </w:r>
        <w:r w:rsidR="00D01F04">
          <w:rPr>
            <w:color w:val="0000FF"/>
            <w:w w:val="106"/>
            <w:sz w:val="18"/>
            <w:szCs w:val="18"/>
          </w:rPr>
          <w:t>ysical</w:t>
        </w:r>
        <w:r w:rsidR="00D01F04">
          <w:rPr>
            <w:color w:val="0000FF"/>
            <w:spacing w:val="37"/>
            <w:w w:val="106"/>
            <w:sz w:val="18"/>
            <w:szCs w:val="18"/>
          </w:rPr>
          <w:t xml:space="preserve"> </w:t>
        </w:r>
        <w:r w:rsidR="00D01F04">
          <w:rPr>
            <w:color w:val="0000FF"/>
            <w:w w:val="112"/>
            <w:sz w:val="18"/>
            <w:szCs w:val="18"/>
          </w:rPr>
          <w:t>Jou</w:t>
        </w:r>
        <w:r w:rsidR="00D01F04">
          <w:rPr>
            <w:color w:val="0000FF"/>
            <w:spacing w:val="4"/>
            <w:w w:val="112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</w:hyperlink>
    </w:p>
    <w:p w14:paraId="70D0E9BF" w14:textId="77777777" w:rsidR="00D01F04" w:rsidRDefault="005379FD">
      <w:pPr>
        <w:spacing w:before="12"/>
        <w:ind w:left="542"/>
        <w:rPr>
          <w:sz w:val="18"/>
          <w:szCs w:val="18"/>
        </w:rPr>
      </w:pPr>
      <w:hyperlink r:id="rId19">
        <w:r w:rsidR="00D01F04">
          <w:rPr>
            <w:color w:val="0000FF"/>
            <w:w w:val="112"/>
            <w:sz w:val="18"/>
            <w:szCs w:val="18"/>
          </w:rPr>
          <w:t>Supplement</w:t>
        </w:r>
        <w:r w:rsidR="00D01F04">
          <w:rPr>
            <w:color w:val="0000FF"/>
            <w:spacing w:val="-9"/>
            <w:w w:val="112"/>
            <w:sz w:val="18"/>
            <w:szCs w:val="18"/>
          </w:rPr>
          <w:t xml:space="preserve"> </w:t>
        </w:r>
        <w:r w:rsidR="00D01F04">
          <w:rPr>
            <w:color w:val="0000FF"/>
            <w:w w:val="112"/>
            <w:sz w:val="18"/>
            <w:szCs w:val="18"/>
          </w:rPr>
          <w:t>Se</w:t>
        </w:r>
        <w:r w:rsidR="00D01F04">
          <w:rPr>
            <w:color w:val="0000FF"/>
            <w:spacing w:val="3"/>
            <w:w w:val="112"/>
            <w:sz w:val="18"/>
            <w:szCs w:val="18"/>
          </w:rPr>
          <w:t>r</w:t>
        </w:r>
        <w:r w:rsidR="00D01F04">
          <w:rPr>
            <w:color w:val="0000FF"/>
            <w:w w:val="112"/>
            <w:sz w:val="18"/>
            <w:szCs w:val="18"/>
          </w:rPr>
          <w:t>ies</w:t>
        </w:r>
        <w:r w:rsidR="00D01F04">
          <w:rPr>
            <w:color w:val="000000"/>
            <w:w w:val="112"/>
            <w:sz w:val="18"/>
            <w:szCs w:val="18"/>
          </w:rPr>
          <w:t>,</w:t>
        </w:r>
      </w:hyperlink>
      <w:r w:rsidR="00D01F04">
        <w:rPr>
          <w:color w:val="000000"/>
          <w:spacing w:val="12"/>
          <w:w w:val="112"/>
          <w:sz w:val="18"/>
          <w:szCs w:val="18"/>
        </w:rPr>
        <w:t xml:space="preserve"> </w:t>
      </w:r>
      <w:r w:rsidR="00D01F04">
        <w:rPr>
          <w:color w:val="000000"/>
          <w:sz w:val="18"/>
          <w:szCs w:val="18"/>
        </w:rPr>
        <w:t>234,</w:t>
      </w:r>
      <w:r w:rsidR="00D01F04">
        <w:rPr>
          <w:color w:val="000000"/>
          <w:spacing w:val="36"/>
          <w:sz w:val="18"/>
          <w:szCs w:val="18"/>
        </w:rPr>
        <w:t xml:space="preserve"> </w:t>
      </w:r>
      <w:r w:rsidR="00D01F04">
        <w:rPr>
          <w:color w:val="000000"/>
          <w:w w:val="110"/>
          <w:sz w:val="18"/>
          <w:szCs w:val="18"/>
        </w:rPr>
        <w:t>32</w:t>
      </w:r>
    </w:p>
    <w:p w14:paraId="19A435C2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4BAF0035" w14:textId="77777777" w:rsidR="00D01F04" w:rsidRDefault="005379FD">
      <w:pPr>
        <w:ind w:left="324" w:right="25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Beegle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31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 xml:space="preserve">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Wd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wiak</w:t>
      </w:r>
      <w:proofErr w:type="gramEnd"/>
      <w:r>
        <w:rPr>
          <w:sz w:val="18"/>
          <w:szCs w:val="18"/>
        </w:rPr>
        <w:t xml:space="preserve"> </w:t>
      </w:r>
      <w:r>
        <w:rPr>
          <w:spacing w:val="16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40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3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Har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ison </w:t>
      </w:r>
      <w:r>
        <w:rPr>
          <w:spacing w:val="35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29"/>
          <w:w w:val="121"/>
          <w:sz w:val="18"/>
          <w:szCs w:val="18"/>
        </w:rPr>
        <w:t xml:space="preserve"> </w:t>
      </w:r>
      <w:r>
        <w:rPr>
          <w:sz w:val="18"/>
          <w:szCs w:val="18"/>
        </w:rPr>
        <w:t xml:space="preserve">G.,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2001, </w:t>
      </w:r>
      <w:r>
        <w:rPr>
          <w:spacing w:val="40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Spectrochimica</w:t>
      </w:r>
      <w:proofErr w:type="spellEnd"/>
      <w:r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Acta 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A: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Molecular </w:t>
      </w:r>
      <w:r>
        <w:rPr>
          <w:spacing w:val="2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13A7DBF4" w14:textId="77777777" w:rsidR="00D01F04" w:rsidRDefault="005379FD">
      <w:pPr>
        <w:spacing w:before="12"/>
        <w:ind w:left="5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Biomolecular </w:t>
      </w:r>
      <w:r>
        <w:rPr>
          <w:spacing w:val="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Spectrosco</w:t>
      </w:r>
      <w:r>
        <w:rPr>
          <w:spacing w:val="-6"/>
          <w:w w:val="111"/>
          <w:sz w:val="18"/>
          <w:szCs w:val="18"/>
        </w:rPr>
        <w:t>p</w:t>
      </w:r>
      <w:r>
        <w:rPr>
          <w:spacing w:val="-20"/>
          <w:w w:val="111"/>
          <w:sz w:val="18"/>
          <w:szCs w:val="18"/>
        </w:rPr>
        <w:t>y</w:t>
      </w:r>
      <w:proofErr w:type="gramEnd"/>
      <w:r>
        <w:rPr>
          <w:w w:val="111"/>
          <w:sz w:val="18"/>
          <w:szCs w:val="18"/>
        </w:rPr>
        <w:t>,</w:t>
      </w:r>
      <w:r>
        <w:rPr>
          <w:spacing w:val="9"/>
          <w:w w:val="111"/>
          <w:sz w:val="18"/>
          <w:szCs w:val="18"/>
        </w:rPr>
        <w:t xml:space="preserve"> </w:t>
      </w:r>
      <w:hyperlink r:id="rId20">
        <w:r w:rsidR="00D01F04">
          <w:rPr>
            <w:color w:val="0000FF"/>
            <w:sz w:val="18"/>
            <w:szCs w:val="18"/>
          </w:rPr>
          <w:t>57,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737</w:t>
        </w:r>
      </w:hyperlink>
    </w:p>
    <w:p w14:paraId="29ADEC4B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104ECC1F" w14:textId="77777777" w:rsidR="00D01F04" w:rsidRDefault="005379FD">
      <w:pPr>
        <w:ind w:left="324" w:right="177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Be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ne </w:t>
      </w:r>
      <w:r>
        <w:rPr>
          <w:spacing w:val="7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O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 xml:space="preserve">eeters </w:t>
      </w:r>
      <w:r>
        <w:rPr>
          <w:sz w:val="18"/>
          <w:szCs w:val="18"/>
        </w:rPr>
        <w:t>E.,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lin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2024,  </w:t>
      </w:r>
      <w:hyperlink r:id="rId21"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 xml:space="preserve">y </w:t>
        </w:r>
        <w:r w:rsidR="00D01F04">
          <w:rPr>
            <w:color w:val="0000FF"/>
            <w:spacing w:val="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&amp;</w:t>
        </w:r>
        <w:r w:rsidR="00D01F04">
          <w:rPr>
            <w:color w:val="0000FF"/>
            <w:spacing w:val="-16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9"/>
          <w:w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685,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A16</w:t>
      </w:r>
    </w:p>
    <w:p w14:paraId="39F970B1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31650F51" w14:textId="77777777" w:rsidR="00D01F04" w:rsidRDefault="005379FD">
      <w:pPr>
        <w:ind w:left="324" w:right="2425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Be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nstein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Geballe</w:t>
      </w:r>
      <w:proofErr w:type="spellEnd"/>
      <w:r>
        <w:rPr>
          <w:w w:val="11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2024,  </w:t>
      </w:r>
      <w:hyperlink r:id="rId22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962,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114</w:t>
      </w:r>
    </w:p>
    <w:p w14:paraId="0D09682D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3CEE4058" w14:textId="77777777" w:rsidR="00D01F04" w:rsidRDefault="005379FD">
      <w:pPr>
        <w:ind w:left="324" w:right="3540"/>
        <w:jc w:val="both"/>
        <w:rPr>
          <w:sz w:val="18"/>
          <w:szCs w:val="18"/>
        </w:rPr>
      </w:pPr>
      <w:r>
        <w:rPr>
          <w:sz w:val="18"/>
          <w:szCs w:val="18"/>
        </w:rPr>
        <w:t>Be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n</w:t>
      </w:r>
      <w:r>
        <w:rPr>
          <w:spacing w:val="-79"/>
          <w:sz w:val="18"/>
          <w:szCs w:val="18"/>
        </w:rPr>
        <w:t>e</w:t>
      </w:r>
      <w:proofErr w:type="gramStart"/>
      <w:r>
        <w:rPr>
          <w:sz w:val="18"/>
          <w:szCs w:val="18"/>
        </w:rPr>
        <w:t xml:space="preserve">´ </w:t>
      </w:r>
      <w:r>
        <w:rPr>
          <w:spacing w:val="26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O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2019,  </w:t>
      </w:r>
      <w:hyperlink r:id="rId23"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 xml:space="preserve">y </w:t>
        </w:r>
        <w:r w:rsidR="00D01F04">
          <w:rPr>
            <w:color w:val="0000FF"/>
            <w:spacing w:val="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&amp;</w:t>
        </w:r>
        <w:r w:rsidR="00D01F04">
          <w:rPr>
            <w:color w:val="0000FF"/>
            <w:spacing w:val="-16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9"/>
          <w:w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629,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A75</w:t>
      </w:r>
    </w:p>
    <w:p w14:paraId="1B273A13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4AEBB707" w14:textId="77777777" w:rsidR="00D01F04" w:rsidRDefault="005379FD">
      <w:pPr>
        <w:ind w:left="324" w:right="1939"/>
        <w:jc w:val="both"/>
        <w:rPr>
          <w:sz w:val="18"/>
          <w:szCs w:val="18"/>
        </w:rPr>
      </w:pPr>
      <w:r>
        <w:rPr>
          <w:w w:val="112"/>
          <w:sz w:val="18"/>
          <w:szCs w:val="18"/>
        </w:rPr>
        <w:t xml:space="preserve">Boersma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2014,  </w:t>
      </w:r>
      <w:hyperlink r:id="rId24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FF"/>
            <w:spacing w:val="13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Supplement</w:t>
        </w:r>
        <w:r w:rsidR="00D01F04">
          <w:rPr>
            <w:color w:val="0000FF"/>
            <w:spacing w:val="27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Se</w:t>
        </w:r>
        <w:r w:rsidR="00D01F04">
          <w:rPr>
            <w:color w:val="0000FF"/>
            <w:spacing w:val="3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ies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33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211,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8</w:t>
      </w:r>
    </w:p>
    <w:p w14:paraId="4FD9765C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649E9A0F" w14:textId="77777777" w:rsidR="00D01F04" w:rsidRDefault="005379FD">
      <w:pPr>
        <w:ind w:left="324" w:right="2453"/>
        <w:jc w:val="both"/>
        <w:rPr>
          <w:sz w:val="18"/>
          <w:szCs w:val="18"/>
        </w:rPr>
      </w:pPr>
      <w:r>
        <w:rPr>
          <w:w w:val="112"/>
          <w:sz w:val="18"/>
          <w:szCs w:val="18"/>
        </w:rPr>
        <w:t xml:space="preserve">Boersma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Bregman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spacing w:val="-5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.,</w:t>
      </w:r>
      <w:r>
        <w:rPr>
          <w:spacing w:val="18"/>
          <w:w w:val="108"/>
          <w:sz w:val="18"/>
          <w:szCs w:val="18"/>
        </w:rPr>
        <w:t xml:space="preserve"> </w:t>
      </w:r>
      <w:proofErr w:type="spellStart"/>
      <w:r>
        <w:rPr>
          <w:w w:val="108"/>
          <w:sz w:val="18"/>
          <w:szCs w:val="18"/>
        </w:rPr>
        <w:t>Allamandola</w:t>
      </w:r>
      <w:proofErr w:type="spellEnd"/>
      <w:r>
        <w:rPr>
          <w:spacing w:val="-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2018,  </w:t>
      </w:r>
      <w:hyperlink r:id="rId25">
        <w:proofErr w:type="spellStart"/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proofErr w:type="spellEnd"/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26">
        <w:r w:rsidR="00D01F04">
          <w:rPr>
            <w:color w:val="0000FF"/>
            <w:sz w:val="18"/>
            <w:szCs w:val="18"/>
          </w:rPr>
          <w:t>858,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67</w:t>
        </w:r>
      </w:hyperlink>
    </w:p>
    <w:p w14:paraId="33892E35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30BE6B4A" w14:textId="77777777" w:rsidR="00D01F04" w:rsidRDefault="005379FD">
      <w:pPr>
        <w:ind w:left="324" w:right="257"/>
        <w:jc w:val="both"/>
        <w:rPr>
          <w:sz w:val="18"/>
          <w:szCs w:val="18"/>
        </w:rPr>
      </w:pPr>
      <w:r>
        <w:rPr>
          <w:w w:val="112"/>
          <w:sz w:val="18"/>
          <w:szCs w:val="18"/>
        </w:rPr>
        <w:t>Boersma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Be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ne </w:t>
      </w:r>
      <w:r>
        <w:rPr>
          <w:spacing w:val="2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O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1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2021, </w:t>
      </w:r>
      <w:r>
        <w:rPr>
          <w:spacing w:val="17"/>
          <w:sz w:val="18"/>
          <w:szCs w:val="18"/>
        </w:rPr>
        <w:t xml:space="preserve"> </w:t>
      </w:r>
      <w:hyperlink r:id="rId27">
        <w:r w:rsidR="00D01F04">
          <w:rPr>
            <w:color w:val="0000FF"/>
            <w:sz w:val="18"/>
            <w:szCs w:val="18"/>
          </w:rPr>
          <w:t>Monthly</w:t>
        </w:r>
        <w:r w:rsidR="00D01F04">
          <w:rPr>
            <w:color w:val="0000FF"/>
            <w:spacing w:val="2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 xml:space="preserve">Notices </w:t>
        </w:r>
        <w:r w:rsidR="00D01F04">
          <w:rPr>
            <w:color w:val="0000FF"/>
            <w:spacing w:val="1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1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 xml:space="preserve">the </w:t>
        </w:r>
        <w:r w:rsidR="00D01F04">
          <w:rPr>
            <w:color w:val="0000FF"/>
            <w:spacing w:val="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R</w:t>
        </w:r>
        <w:r w:rsidR="00D01F04">
          <w:rPr>
            <w:color w:val="0000FF"/>
            <w:spacing w:val="-5"/>
            <w:sz w:val="18"/>
            <w:szCs w:val="18"/>
          </w:rPr>
          <w:t>o</w:t>
        </w:r>
        <w:r w:rsidR="00D01F04">
          <w:rPr>
            <w:color w:val="0000FF"/>
            <w:spacing w:val="-4"/>
            <w:sz w:val="18"/>
            <w:szCs w:val="18"/>
          </w:rPr>
          <w:t>y</w:t>
        </w:r>
        <w:r w:rsidR="00D01F04">
          <w:rPr>
            <w:color w:val="0000FF"/>
            <w:sz w:val="18"/>
            <w:szCs w:val="18"/>
          </w:rPr>
          <w:t xml:space="preserve">al  Astronomical </w:t>
        </w:r>
        <w:r w:rsidR="00D01F04">
          <w:rPr>
            <w:color w:val="0000FF"/>
            <w:spacing w:val="2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Society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30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514,</w:t>
      </w:r>
    </w:p>
    <w:p w14:paraId="1426CD07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w w:val="110"/>
          <w:sz w:val="18"/>
          <w:szCs w:val="18"/>
        </w:rPr>
        <w:t>342</w:t>
      </w:r>
    </w:p>
    <w:p w14:paraId="2F944289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65C95610" w14:textId="77777777" w:rsidR="00D01F04" w:rsidRDefault="005379FD">
      <w:pPr>
        <w:ind w:left="324" w:right="3104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w w:val="113"/>
          <w:sz w:val="18"/>
          <w:szCs w:val="18"/>
        </w:rPr>
        <w:t>Brenner</w:t>
      </w:r>
      <w:r>
        <w:rPr>
          <w:spacing w:val="-18"/>
          <w:w w:val="113"/>
          <w:sz w:val="18"/>
          <w:szCs w:val="18"/>
        </w:rPr>
        <w:t xml:space="preserve"> </w:t>
      </w:r>
      <w:r>
        <w:rPr>
          <w:spacing w:val="-6"/>
          <w:w w:val="113"/>
          <w:sz w:val="18"/>
          <w:szCs w:val="18"/>
        </w:rPr>
        <w:t>J</w:t>
      </w:r>
      <w:r>
        <w:rPr>
          <w:w w:val="113"/>
          <w:sz w:val="18"/>
          <w:szCs w:val="18"/>
        </w:rPr>
        <w:t>.,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3"/>
          <w:sz w:val="18"/>
          <w:szCs w:val="18"/>
        </w:rPr>
        <w:t>r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er</w:t>
      </w:r>
      <w:r>
        <w:rPr>
          <w:spacing w:val="42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1992,  </w:t>
      </w:r>
      <w:hyperlink r:id="rId28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388,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3"/>
          <w:sz w:val="18"/>
          <w:szCs w:val="18"/>
        </w:rPr>
        <w:t>L39</w:t>
      </w:r>
    </w:p>
    <w:p w14:paraId="77F78AE9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6E990A72" w14:textId="77777777" w:rsidR="00D01F04" w:rsidRDefault="005379FD">
      <w:pPr>
        <w:spacing w:before="30"/>
        <w:ind w:left="324"/>
        <w:rPr>
          <w:sz w:val="18"/>
          <w:szCs w:val="18"/>
        </w:rPr>
      </w:pPr>
      <w:r>
        <w:rPr>
          <w:w w:val="109"/>
          <w:sz w:val="18"/>
          <w:szCs w:val="18"/>
        </w:rPr>
        <w:t>Bu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agohain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3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1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24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Sarre</w:t>
      </w:r>
      <w:proofErr w:type="spellEnd"/>
      <w:r>
        <w:rPr>
          <w:spacing w:val="15"/>
          <w:w w:val="115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 xml:space="preserve">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Gour</w:t>
      </w:r>
      <w:proofErr w:type="gramEnd"/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K.,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2018, </w:t>
      </w:r>
      <w:r>
        <w:rPr>
          <w:spacing w:val="22"/>
          <w:sz w:val="18"/>
          <w:szCs w:val="18"/>
        </w:rPr>
        <w:t xml:space="preserve"> </w:t>
      </w:r>
      <w:hyperlink r:id="rId29">
        <w:r w:rsidR="00D01F04">
          <w:rPr>
            <w:color w:val="0000FF"/>
            <w:sz w:val="18"/>
            <w:szCs w:val="18"/>
          </w:rPr>
          <w:t>Monthly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 xml:space="preserve">Notices </w:t>
        </w:r>
        <w:r w:rsidR="00D01F04">
          <w:rPr>
            <w:color w:val="0000FF"/>
            <w:spacing w:val="21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2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 xml:space="preserve">the </w:t>
        </w:r>
        <w:r w:rsidR="00D01F04">
          <w:rPr>
            <w:color w:val="0000FF"/>
            <w:spacing w:val="6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R</w:t>
        </w:r>
        <w:r w:rsidR="00D01F04">
          <w:rPr>
            <w:color w:val="0000FF"/>
            <w:spacing w:val="-5"/>
            <w:sz w:val="18"/>
            <w:szCs w:val="18"/>
          </w:rPr>
          <w:t>o</w:t>
        </w:r>
        <w:r w:rsidR="00D01F04">
          <w:rPr>
            <w:color w:val="0000FF"/>
            <w:spacing w:val="-4"/>
            <w:sz w:val="18"/>
            <w:szCs w:val="18"/>
          </w:rPr>
          <w:t>y</w:t>
        </w:r>
        <w:r w:rsidR="00D01F04">
          <w:rPr>
            <w:color w:val="0000FF"/>
            <w:sz w:val="18"/>
            <w:szCs w:val="18"/>
          </w:rPr>
          <w:t xml:space="preserve">al </w:t>
        </w:r>
        <w:r w:rsidR="00D01F04">
          <w:rPr>
            <w:color w:val="0000FF"/>
            <w:spacing w:val="4"/>
            <w:sz w:val="18"/>
            <w:szCs w:val="18"/>
          </w:rPr>
          <w:t xml:space="preserve"> </w:t>
        </w:r>
        <w:r w:rsidR="00D01F04">
          <w:rPr>
            <w:color w:val="0000FF"/>
            <w:w w:val="105"/>
            <w:sz w:val="18"/>
            <w:szCs w:val="18"/>
          </w:rPr>
          <w:t>Astronomical</w:t>
        </w:r>
      </w:hyperlink>
    </w:p>
    <w:p w14:paraId="0032B6B9" w14:textId="77777777" w:rsidR="00D01F04" w:rsidRDefault="005379FD">
      <w:pPr>
        <w:spacing w:before="12"/>
        <w:ind w:left="542"/>
        <w:rPr>
          <w:sz w:val="18"/>
          <w:szCs w:val="18"/>
        </w:rPr>
      </w:pPr>
      <w:hyperlink r:id="rId30">
        <w:r w:rsidR="00D01F04">
          <w:rPr>
            <w:color w:val="0000FF"/>
            <w:sz w:val="18"/>
            <w:szCs w:val="18"/>
          </w:rPr>
          <w:t>Society</w:t>
        </w:r>
        <w:r w:rsidR="00D01F04">
          <w:rPr>
            <w:color w:val="000000"/>
            <w:sz w:val="18"/>
            <w:szCs w:val="18"/>
          </w:rPr>
          <w:t>,</w:t>
        </w:r>
      </w:hyperlink>
      <w:r w:rsidR="00D01F04">
        <w:rPr>
          <w:color w:val="000000"/>
          <w:sz w:val="18"/>
          <w:szCs w:val="18"/>
        </w:rPr>
        <w:t xml:space="preserve"> </w:t>
      </w:r>
      <w:r w:rsidR="00D01F04">
        <w:rPr>
          <w:color w:val="000000"/>
          <w:spacing w:val="13"/>
          <w:sz w:val="18"/>
          <w:szCs w:val="18"/>
        </w:rPr>
        <w:t xml:space="preserve"> </w:t>
      </w:r>
      <w:hyperlink r:id="rId31">
        <w:r w:rsidR="00D01F04">
          <w:rPr>
            <w:color w:val="0000FF"/>
            <w:sz w:val="18"/>
            <w:szCs w:val="18"/>
          </w:rPr>
          <w:t>474,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4594</w:t>
        </w:r>
      </w:hyperlink>
    </w:p>
    <w:p w14:paraId="34987BB3" w14:textId="77777777" w:rsidR="00D01F04" w:rsidRDefault="00D01F04">
      <w:pPr>
        <w:spacing w:before="9" w:line="200" w:lineRule="exact"/>
      </w:pPr>
    </w:p>
    <w:p w14:paraId="58CE471D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Cook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proofErr w:type="spellEnd"/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1998,  </w:t>
      </w:r>
      <w:hyperlink r:id="rId32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493,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793</w:t>
      </w:r>
    </w:p>
    <w:p w14:paraId="7C8AF787" w14:textId="77777777" w:rsidR="00D01F04" w:rsidRDefault="00D01F04">
      <w:pPr>
        <w:spacing w:before="9" w:line="200" w:lineRule="exact"/>
      </w:pPr>
    </w:p>
    <w:p w14:paraId="7A46E7A2" w14:textId="77777777" w:rsidR="00D01F04" w:rsidRDefault="005379FD">
      <w:pPr>
        <w:ind w:left="324"/>
        <w:rPr>
          <w:sz w:val="18"/>
          <w:szCs w:val="18"/>
        </w:rPr>
      </w:pPr>
      <w:proofErr w:type="gramStart"/>
      <w:r>
        <w:rPr>
          <w:sz w:val="18"/>
          <w:szCs w:val="18"/>
        </w:rPr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spacing w:val="3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Staab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1978,  </w:t>
      </w:r>
      <w:proofErr w:type="spellStart"/>
      <w:r>
        <w:rPr>
          <w:w w:val="108"/>
          <w:sz w:val="18"/>
          <w:szCs w:val="18"/>
        </w:rPr>
        <w:t>Ang</w:t>
      </w:r>
      <w:r>
        <w:rPr>
          <w:spacing w:val="-4"/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w</w:t>
      </w:r>
      <w:r>
        <w:rPr>
          <w:w w:val="108"/>
          <w:sz w:val="18"/>
          <w:szCs w:val="18"/>
        </w:rPr>
        <w:t>andte</w:t>
      </w:r>
      <w:proofErr w:type="spellEnd"/>
      <w:r>
        <w:rPr>
          <w:spacing w:val="14"/>
          <w:w w:val="108"/>
          <w:sz w:val="18"/>
          <w:szCs w:val="18"/>
        </w:rPr>
        <w:t xml:space="preserve"> </w:t>
      </w:r>
      <w:proofErr w:type="spellStart"/>
      <w:r>
        <w:rPr>
          <w:w w:val="108"/>
          <w:sz w:val="18"/>
          <w:szCs w:val="18"/>
        </w:rPr>
        <w:t>Chemie</w:t>
      </w:r>
      <w:proofErr w:type="spellEnd"/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Inte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national</w:t>
      </w:r>
      <w:r>
        <w:rPr>
          <w:spacing w:val="-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Edition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English,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17,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372</w:t>
      </w:r>
    </w:p>
    <w:p w14:paraId="0D3119C8" w14:textId="77777777" w:rsidR="00D01F04" w:rsidRDefault="00D01F04">
      <w:pPr>
        <w:spacing w:before="9" w:line="200" w:lineRule="exact"/>
      </w:pPr>
    </w:p>
    <w:p w14:paraId="2FB6BEBC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Galliano</w:t>
      </w:r>
      <w:r>
        <w:rPr>
          <w:spacing w:val="43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Madden 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4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Jones</w:t>
      </w:r>
      <w:r>
        <w:rPr>
          <w:spacing w:val="-3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1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2008, </w:t>
      </w:r>
      <w:r>
        <w:rPr>
          <w:spacing w:val="1"/>
          <w:sz w:val="18"/>
          <w:szCs w:val="18"/>
        </w:rPr>
        <w:t xml:space="preserve"> </w:t>
      </w:r>
      <w:hyperlink r:id="rId33">
        <w:r w:rsidR="00D01F04">
          <w:rPr>
            <w:color w:val="0000FF"/>
            <w:w w:val="106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6"/>
            <w:sz w:val="18"/>
            <w:szCs w:val="18"/>
          </w:rPr>
          <w:t>h</w:t>
        </w:r>
        <w:r w:rsidR="00D01F04">
          <w:rPr>
            <w:color w:val="0000FF"/>
            <w:w w:val="106"/>
            <w:sz w:val="18"/>
            <w:szCs w:val="18"/>
          </w:rPr>
          <w:t>ysical</w:t>
        </w:r>
        <w:r w:rsidR="00D01F04">
          <w:rPr>
            <w:color w:val="0000FF"/>
            <w:spacing w:val="4"/>
            <w:w w:val="106"/>
            <w:sz w:val="18"/>
            <w:szCs w:val="18"/>
          </w:rPr>
          <w:t xml:space="preserve"> </w:t>
        </w:r>
        <w:r w:rsidR="00D01F04">
          <w:rPr>
            <w:color w:val="0000FF"/>
            <w:w w:val="112"/>
            <w:sz w:val="18"/>
            <w:szCs w:val="18"/>
          </w:rPr>
          <w:t>Jou</w:t>
        </w:r>
        <w:r w:rsidR="00D01F04">
          <w:rPr>
            <w:color w:val="0000FF"/>
            <w:spacing w:val="4"/>
            <w:w w:val="112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</w:p>
    <w:p w14:paraId="10C00B2A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679,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310</w:t>
      </w:r>
    </w:p>
    <w:p w14:paraId="32790E12" w14:textId="77777777" w:rsidR="00D01F04" w:rsidRDefault="00D01F04">
      <w:pPr>
        <w:spacing w:before="9" w:line="200" w:lineRule="exact"/>
      </w:pPr>
    </w:p>
    <w:p w14:paraId="691D8AC6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Go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ter  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 xml:space="preserve">.,  </w:t>
      </w:r>
      <w:r>
        <w:rPr>
          <w:spacing w:val="2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Rutten-</w:t>
      </w:r>
      <w:proofErr w:type="gramStart"/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 xml:space="preserve">eulemans 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E.</w:t>
      </w:r>
      <w:proofErr w:type="gramEnd"/>
      <w:r>
        <w:rPr>
          <w:sz w:val="18"/>
          <w:szCs w:val="18"/>
        </w:rPr>
        <w:t xml:space="preserve">,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Kr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er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M., </w:t>
      </w:r>
      <w:r>
        <w:rPr>
          <w:spacing w:val="34"/>
          <w:sz w:val="18"/>
          <w:szCs w:val="18"/>
        </w:rPr>
        <w:t xml:space="preserve"> </w:t>
      </w:r>
      <w:proofErr w:type="spellStart"/>
      <w:r>
        <w:rPr>
          <w:w w:val="112"/>
          <w:sz w:val="18"/>
          <w:szCs w:val="18"/>
        </w:rPr>
        <w:t>Romers</w:t>
      </w:r>
      <w:proofErr w:type="spellEnd"/>
      <w:r>
        <w:rPr>
          <w:w w:val="112"/>
          <w:sz w:val="18"/>
          <w:szCs w:val="18"/>
        </w:rPr>
        <w:t xml:space="preserve"> 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., 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ui</w:t>
      </w:r>
      <w:r>
        <w:rPr>
          <w:spacing w:val="-4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 xml:space="preserve">kshank 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5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 xml:space="preserve">. </w:t>
      </w:r>
      <w:r>
        <w:rPr>
          <w:spacing w:val="24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</w:t>
      </w:r>
      <w:proofErr w:type="gramStart"/>
      <w:r>
        <w:rPr>
          <w:w w:val="118"/>
          <w:sz w:val="18"/>
          <w:szCs w:val="18"/>
        </w:rPr>
        <w:t xml:space="preserve">, </w:t>
      </w:r>
      <w:r>
        <w:rPr>
          <w:spacing w:val="2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1995</w:t>
      </w:r>
      <w:proofErr w:type="gramEnd"/>
      <w:r>
        <w:rPr>
          <w:sz w:val="18"/>
          <w:szCs w:val="18"/>
        </w:rPr>
        <w:t xml:space="preserve">,  </w:t>
      </w:r>
      <w:r>
        <w:rPr>
          <w:spacing w:val="33"/>
          <w:sz w:val="18"/>
          <w:szCs w:val="18"/>
        </w:rPr>
        <w:t xml:space="preserve"> </w:t>
      </w:r>
      <w:hyperlink r:id="rId34">
        <w:r w:rsidR="00D01F04">
          <w:rPr>
            <w:color w:val="0000FF"/>
            <w:w w:val="105"/>
            <w:sz w:val="18"/>
            <w:szCs w:val="18"/>
          </w:rPr>
          <w:t>Acta</w:t>
        </w:r>
      </w:hyperlink>
    </w:p>
    <w:p w14:paraId="2D61BDA6" w14:textId="77777777" w:rsidR="00D01F04" w:rsidRDefault="005379FD">
      <w:pPr>
        <w:spacing w:before="12"/>
        <w:ind w:left="542"/>
        <w:rPr>
          <w:sz w:val="18"/>
          <w:szCs w:val="18"/>
        </w:rPr>
      </w:pPr>
      <w:hyperlink r:id="rId35">
        <w:proofErr w:type="spellStart"/>
        <w:r w:rsidR="00D01F04">
          <w:rPr>
            <w:color w:val="0000FF"/>
            <w:w w:val="107"/>
            <w:sz w:val="18"/>
            <w:szCs w:val="18"/>
          </w:rPr>
          <w:t>C</w:t>
        </w:r>
        <w:r w:rsidR="00D01F04">
          <w:rPr>
            <w:color w:val="0000FF"/>
            <w:spacing w:val="5"/>
            <w:w w:val="107"/>
            <w:sz w:val="18"/>
            <w:szCs w:val="18"/>
          </w:rPr>
          <w:t>r</w:t>
        </w:r>
        <w:r w:rsidR="00D01F04">
          <w:rPr>
            <w:color w:val="0000FF"/>
            <w:w w:val="107"/>
            <w:sz w:val="18"/>
            <w:szCs w:val="18"/>
          </w:rPr>
          <w:t>ystallo</w:t>
        </w:r>
        <w:r w:rsidR="00D01F04">
          <w:rPr>
            <w:color w:val="0000FF"/>
            <w:spacing w:val="-2"/>
            <w:w w:val="107"/>
            <w:sz w:val="18"/>
            <w:szCs w:val="18"/>
          </w:rPr>
          <w:t>gr</w:t>
        </w:r>
        <w:r w:rsidR="00D01F04">
          <w:rPr>
            <w:color w:val="0000FF"/>
            <w:w w:val="107"/>
            <w:sz w:val="18"/>
            <w:szCs w:val="18"/>
          </w:rPr>
          <w:t>aphica</w:t>
        </w:r>
        <w:proofErr w:type="spellEnd"/>
        <w:r w:rsidR="00D01F04">
          <w:rPr>
            <w:color w:val="0000FF"/>
            <w:spacing w:val="11"/>
            <w:w w:val="107"/>
            <w:sz w:val="18"/>
            <w:szCs w:val="18"/>
          </w:rPr>
          <w:t xml:space="preserve"> </w:t>
        </w:r>
        <w:proofErr w:type="gramStart"/>
        <w:r w:rsidR="00D01F04">
          <w:rPr>
            <w:color w:val="0000FF"/>
            <w:sz w:val="18"/>
            <w:szCs w:val="18"/>
          </w:rPr>
          <w:t xml:space="preserve">Section </w:t>
        </w:r>
        <w:r w:rsidR="00D01F04">
          <w:rPr>
            <w:color w:val="0000FF"/>
            <w:spacing w:val="1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B</w:t>
        </w:r>
        <w:proofErr w:type="gramEnd"/>
        <w:r w:rsidR="00D01F04">
          <w:rPr>
            <w:color w:val="000000"/>
            <w:sz w:val="18"/>
            <w:szCs w:val="18"/>
          </w:rPr>
          <w:t>,</w:t>
        </w:r>
      </w:hyperlink>
      <w:r w:rsidR="00D01F04">
        <w:rPr>
          <w:color w:val="000000"/>
          <w:spacing w:val="8"/>
          <w:sz w:val="18"/>
          <w:szCs w:val="18"/>
        </w:rPr>
        <w:t xml:space="preserve"> </w:t>
      </w:r>
      <w:r w:rsidR="00D01F04">
        <w:rPr>
          <w:color w:val="000000"/>
          <w:sz w:val="18"/>
          <w:szCs w:val="18"/>
        </w:rPr>
        <w:t>51,</w:t>
      </w:r>
      <w:r w:rsidR="00D01F04">
        <w:rPr>
          <w:color w:val="000000"/>
          <w:spacing w:val="27"/>
          <w:sz w:val="18"/>
          <w:szCs w:val="18"/>
        </w:rPr>
        <w:t xml:space="preserve"> </w:t>
      </w:r>
      <w:r w:rsidR="00D01F04">
        <w:rPr>
          <w:color w:val="000000"/>
          <w:w w:val="110"/>
          <w:sz w:val="18"/>
          <w:szCs w:val="18"/>
        </w:rPr>
        <w:t>1036</w:t>
      </w:r>
    </w:p>
    <w:p w14:paraId="19B55C7A" w14:textId="77777777" w:rsidR="00D01F04" w:rsidRDefault="00D01F04">
      <w:pPr>
        <w:spacing w:before="9" w:line="200" w:lineRule="exact"/>
      </w:pPr>
    </w:p>
    <w:p w14:paraId="5DA97F9F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22"/>
          <w:sz w:val="18"/>
          <w:szCs w:val="18"/>
        </w:rPr>
        <w:t xml:space="preserve"> </w:t>
      </w:r>
      <w:proofErr w:type="spellStart"/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proofErr w:type="spellEnd"/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-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Tielens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proofErr w:type="gramEnd"/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2001,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370,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1030</w:t>
      </w:r>
    </w:p>
    <w:p w14:paraId="4A91E5A8" w14:textId="77777777" w:rsidR="00D01F04" w:rsidRDefault="00D01F04">
      <w:pPr>
        <w:spacing w:before="7" w:line="180" w:lineRule="exact"/>
        <w:rPr>
          <w:sz w:val="19"/>
          <w:szCs w:val="19"/>
        </w:rPr>
      </w:pPr>
    </w:p>
    <w:p w14:paraId="5A243146" w14:textId="77777777" w:rsidR="00D01F04" w:rsidRDefault="005379FD">
      <w:pPr>
        <w:ind w:left="324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Hudgins </w:t>
      </w:r>
      <w:r>
        <w:rPr>
          <w:spacing w:val="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proofErr w:type="gramEnd"/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1999,  The</w:t>
      </w:r>
      <w:r>
        <w:rPr>
          <w:spacing w:val="3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Jou</w:t>
      </w:r>
      <w:r>
        <w:rPr>
          <w:spacing w:val="4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nal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 xml:space="preserve">ysical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Chemist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103,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655</w:t>
      </w:r>
    </w:p>
    <w:p w14:paraId="39834311" w14:textId="77777777" w:rsidR="00D01F04" w:rsidRDefault="00D01F04">
      <w:pPr>
        <w:spacing w:before="9" w:line="200" w:lineRule="exact"/>
      </w:pPr>
    </w:p>
    <w:p w14:paraId="7BB0A795" w14:textId="77777777" w:rsidR="00D01F04" w:rsidRDefault="005379FD">
      <w:pPr>
        <w:ind w:left="324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Hudgins </w:t>
      </w:r>
      <w:r>
        <w:rPr>
          <w:spacing w:val="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proofErr w:type="gramEnd"/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Bauschlicher</w:t>
      </w:r>
      <w:proofErr w:type="spellEnd"/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 </w:t>
      </w:r>
      <w:hyperlink r:id="rId36">
        <w:proofErr w:type="spellStart"/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proofErr w:type="spellEnd"/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37">
        <w:r w:rsidR="00D01F04">
          <w:rPr>
            <w:color w:val="0000FF"/>
            <w:sz w:val="18"/>
            <w:szCs w:val="18"/>
          </w:rPr>
          <w:t>632,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316</w:t>
        </w:r>
      </w:hyperlink>
    </w:p>
    <w:p w14:paraId="4319F91D" w14:textId="77777777" w:rsidR="00D01F04" w:rsidRDefault="00D01F04">
      <w:pPr>
        <w:spacing w:before="9" w:line="200" w:lineRule="exact"/>
      </w:pPr>
    </w:p>
    <w:p w14:paraId="56769C49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Jo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lin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79"/>
          <w:sz w:val="18"/>
          <w:szCs w:val="18"/>
        </w:rPr>
        <w:t>e</w:t>
      </w:r>
      <w:r>
        <w:rPr>
          <w:sz w:val="18"/>
          <w:szCs w:val="18"/>
        </w:rPr>
        <w:t>´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ger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tin</w:t>
      </w:r>
      <w:r>
        <w:rPr>
          <w:spacing w:val="12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proofErr w:type="spellStart"/>
      <w:r>
        <w:rPr>
          <w:w w:val="107"/>
          <w:sz w:val="18"/>
          <w:szCs w:val="18"/>
        </w:rPr>
        <w:t>d’Hendecou</w:t>
      </w:r>
      <w:r>
        <w:rPr>
          <w:spacing w:val="7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t</w:t>
      </w:r>
      <w:proofErr w:type="spellEnd"/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1994,  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y</w:t>
      </w:r>
      <w:proofErr w:type="gramEnd"/>
      <w:r>
        <w:rPr>
          <w:sz w:val="18"/>
          <w:szCs w:val="18"/>
        </w:rPr>
        <w:t xml:space="preserve">  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281,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923</w:t>
      </w:r>
    </w:p>
    <w:p w14:paraId="1F5672B0" w14:textId="77777777" w:rsidR="00D01F04" w:rsidRDefault="00D01F04">
      <w:pPr>
        <w:spacing w:before="9" w:line="200" w:lineRule="exact"/>
      </w:pPr>
    </w:p>
    <w:p w14:paraId="527A9F6E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Kim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H.-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proofErr w:type="spellEnd"/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2002,  </w:t>
      </w:r>
      <w:hyperlink r:id="rId38">
        <w:proofErr w:type="spellStart"/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proofErr w:type="spellEnd"/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14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Sup</w:t>
        </w:r>
        <w:r w:rsidR="00D01F04">
          <w:rPr>
            <w:color w:val="0000FF"/>
            <w:spacing w:val="-6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 xml:space="preserve">. </w:t>
        </w:r>
        <w:r w:rsidR="00D01F04">
          <w:rPr>
            <w:color w:val="0000FF"/>
            <w:spacing w:val="1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Se</w:t>
        </w:r>
        <w:r w:rsidR="00D01F04">
          <w:rPr>
            <w:color w:val="0000FF"/>
            <w:spacing w:val="-9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.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143,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455</w:t>
      </w:r>
    </w:p>
    <w:p w14:paraId="45432277" w14:textId="77777777" w:rsidR="00D01F04" w:rsidRDefault="00D01F04">
      <w:pPr>
        <w:spacing w:before="9" w:line="200" w:lineRule="exact"/>
      </w:pPr>
    </w:p>
    <w:p w14:paraId="3B8E1176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Kim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H.-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7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W</w:t>
      </w:r>
      <w:r>
        <w:rPr>
          <w:w w:val="109"/>
          <w:sz w:val="18"/>
          <w:szCs w:val="18"/>
        </w:rPr>
        <w:t>agner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proofErr w:type="spellEnd"/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2001,  </w:t>
      </w:r>
      <w:hyperlink r:id="rId39">
        <w:r w:rsidR="00D01F04">
          <w:rPr>
            <w:color w:val="0000FF"/>
            <w:sz w:val="18"/>
            <w:szCs w:val="18"/>
          </w:rPr>
          <w:t>P</w:t>
        </w:r>
        <w:r w:rsidR="00D01F04">
          <w:rPr>
            <w:color w:val="0000FF"/>
            <w:spacing w:val="-5"/>
            <w:sz w:val="18"/>
            <w:szCs w:val="18"/>
          </w:rPr>
          <w:t>h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FF"/>
            <w:spacing w:val="-3"/>
            <w:sz w:val="18"/>
            <w:szCs w:val="18"/>
          </w:rPr>
          <w:t>s</w:t>
        </w:r>
        <w:r w:rsidR="00D01F04">
          <w:rPr>
            <w:color w:val="0000FF"/>
            <w:sz w:val="18"/>
            <w:szCs w:val="18"/>
          </w:rPr>
          <w:t xml:space="preserve">. </w:t>
        </w:r>
        <w:r w:rsidR="00D01F04">
          <w:rPr>
            <w:color w:val="0000FF"/>
            <w:spacing w:val="1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R</w:t>
        </w:r>
        <w:r w:rsidR="00D01F04">
          <w:rPr>
            <w:color w:val="0000FF"/>
            <w:spacing w:val="-5"/>
            <w:sz w:val="18"/>
            <w:szCs w:val="18"/>
          </w:rPr>
          <w:t>e</w:t>
        </w:r>
        <w:r w:rsidR="00D01F04">
          <w:rPr>
            <w:color w:val="0000FF"/>
            <w:spacing w:val="-14"/>
            <w:sz w:val="18"/>
            <w:szCs w:val="18"/>
          </w:rPr>
          <w:t>v</w:t>
        </w:r>
        <w:r w:rsidR="00D01F04">
          <w:rPr>
            <w:color w:val="0000FF"/>
            <w:sz w:val="18"/>
            <w:szCs w:val="18"/>
          </w:rPr>
          <w:t>.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Lett.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pacing w:val="2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86,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5691</w:t>
      </w:r>
    </w:p>
    <w:p w14:paraId="5440BABA" w14:textId="77777777" w:rsidR="00D01F04" w:rsidRDefault="00D01F04">
      <w:pPr>
        <w:spacing w:before="9" w:line="200" w:lineRule="exact"/>
      </w:pPr>
    </w:p>
    <w:p w14:paraId="524849C3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Kim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H.,</w:t>
      </w:r>
      <w:r>
        <w:rPr>
          <w:spacing w:val="1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Im</w:t>
      </w:r>
      <w:proofErr w:type="spellEnd"/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2012,  </w:t>
      </w:r>
      <w:hyperlink r:id="rId40"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FF"/>
            <w:spacing w:val="13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Letters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756,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3"/>
          <w:sz w:val="18"/>
          <w:szCs w:val="18"/>
        </w:rPr>
        <w:t>L22</w:t>
      </w:r>
    </w:p>
    <w:p w14:paraId="3A428FAA" w14:textId="77777777" w:rsidR="00D01F04" w:rsidRDefault="00D01F04">
      <w:pPr>
        <w:spacing w:before="9" w:line="200" w:lineRule="exact"/>
      </w:pPr>
    </w:p>
    <w:p w14:paraId="268E2DB9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Mattioda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2020,  </w:t>
      </w:r>
      <w:hyperlink r:id="rId41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FF"/>
            <w:spacing w:val="13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Supplement</w:t>
        </w:r>
        <w:r w:rsidR="00D01F04">
          <w:rPr>
            <w:color w:val="0000FF"/>
            <w:spacing w:val="27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Se</w:t>
        </w:r>
        <w:r w:rsidR="00D01F04">
          <w:rPr>
            <w:color w:val="0000FF"/>
            <w:spacing w:val="3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ies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3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251,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22</w:t>
      </w:r>
    </w:p>
    <w:p w14:paraId="377CD831" w14:textId="77777777" w:rsidR="00D01F04" w:rsidRDefault="00D01F04">
      <w:pPr>
        <w:spacing w:before="9" w:line="200" w:lineRule="exact"/>
      </w:pPr>
    </w:p>
    <w:p w14:paraId="4B7E9C4D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-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2015,</w:t>
      </w:r>
      <w:r>
        <w:rPr>
          <w:spacing w:val="39"/>
          <w:sz w:val="18"/>
          <w:szCs w:val="18"/>
        </w:rPr>
        <w:t xml:space="preserve"> </w:t>
      </w:r>
      <w:hyperlink r:id="rId42">
        <w:proofErr w:type="spellStart"/>
        <w:r w:rsidR="00D01F04">
          <w:rPr>
            <w:color w:val="0000FF"/>
            <w:w w:val="109"/>
            <w:sz w:val="18"/>
            <w:szCs w:val="18"/>
          </w:rPr>
          <w:t>Spectrochimica</w:t>
        </w:r>
        <w:proofErr w:type="spellEnd"/>
        <w:r w:rsidR="00D01F04">
          <w:rPr>
            <w:color w:val="0000FF"/>
            <w:spacing w:val="-6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Acta</w:t>
        </w:r>
        <w:r w:rsidR="00D01F04">
          <w:rPr>
            <w:color w:val="0000FF"/>
            <w:spacing w:val="15"/>
            <w:sz w:val="18"/>
            <w:szCs w:val="18"/>
          </w:rPr>
          <w:t xml:space="preserve"> </w:t>
        </w:r>
        <w:r w:rsidR="00D01F04">
          <w:rPr>
            <w:color w:val="0000FF"/>
            <w:spacing w:val="-7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>a</w:t>
        </w:r>
        <w:r w:rsidR="00D01F04">
          <w:rPr>
            <w:color w:val="0000FF"/>
            <w:spacing w:val="7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t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A:</w:t>
        </w:r>
        <w:r w:rsidR="00D01F04">
          <w:rPr>
            <w:color w:val="0000FF"/>
            <w:spacing w:val="-1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Molecular</w:t>
        </w:r>
        <w:r w:rsidR="00D01F04">
          <w:rPr>
            <w:color w:val="0000FF"/>
            <w:spacing w:val="35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r w:rsidR="00D01F04">
          <w:rPr>
            <w:color w:val="0000FF"/>
            <w:w w:val="105"/>
            <w:sz w:val="18"/>
            <w:szCs w:val="18"/>
          </w:rPr>
          <w:t>Biomolecular</w:t>
        </w:r>
        <w:r w:rsidR="00D01F04">
          <w:rPr>
            <w:color w:val="0000FF"/>
            <w:spacing w:val="2"/>
            <w:w w:val="105"/>
            <w:sz w:val="18"/>
            <w:szCs w:val="18"/>
          </w:rPr>
          <w:t xml:space="preserve"> </w:t>
        </w:r>
        <w:r w:rsidR="00D01F04">
          <w:rPr>
            <w:color w:val="0000FF"/>
            <w:w w:val="113"/>
            <w:sz w:val="18"/>
            <w:szCs w:val="18"/>
          </w:rPr>
          <w:t>Spectrosco</w:t>
        </w:r>
        <w:r w:rsidR="00D01F04">
          <w:rPr>
            <w:color w:val="0000FF"/>
            <w:spacing w:val="-5"/>
            <w:w w:val="113"/>
            <w:sz w:val="18"/>
            <w:szCs w:val="18"/>
          </w:rPr>
          <w:t>p</w:t>
        </w:r>
        <w:r w:rsidR="00D01F04">
          <w:rPr>
            <w:color w:val="0000FF"/>
            <w:w w:val="99"/>
            <w:sz w:val="18"/>
            <w:szCs w:val="18"/>
          </w:rPr>
          <w:t>y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</w:p>
    <w:p w14:paraId="533F2145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151,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</w:t>
      </w:r>
    </w:p>
    <w:p w14:paraId="37EC321A" w14:textId="77777777" w:rsidR="00D01F04" w:rsidRDefault="00D01F04">
      <w:pPr>
        <w:spacing w:before="9" w:line="200" w:lineRule="exact"/>
      </w:pPr>
    </w:p>
    <w:p w14:paraId="7B4AE7B5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Singh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2023,  </w:t>
      </w:r>
      <w:r>
        <w:rPr>
          <w:w w:val="110"/>
          <w:sz w:val="18"/>
          <w:szCs w:val="18"/>
        </w:rPr>
        <w:t>Jou</w:t>
      </w:r>
      <w:r>
        <w:rPr>
          <w:spacing w:val="4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nal</w:t>
      </w:r>
      <w:proofErr w:type="gramEnd"/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Molecular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Spectrosco</w:t>
      </w:r>
      <w:r>
        <w:rPr>
          <w:spacing w:val="-6"/>
          <w:w w:val="111"/>
          <w:sz w:val="18"/>
          <w:szCs w:val="18"/>
        </w:rPr>
        <w:t>p</w:t>
      </w:r>
      <w:r>
        <w:rPr>
          <w:spacing w:val="-20"/>
          <w:w w:val="111"/>
          <w:sz w:val="18"/>
          <w:szCs w:val="18"/>
        </w:rPr>
        <w:t>y</w:t>
      </w:r>
      <w:r>
        <w:rPr>
          <w:w w:val="111"/>
          <w:sz w:val="18"/>
          <w:szCs w:val="18"/>
        </w:rPr>
        <w:t>,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391,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111720</w:t>
      </w:r>
    </w:p>
    <w:p w14:paraId="03A809E9" w14:textId="77777777" w:rsidR="00D01F04" w:rsidRDefault="00D01F04">
      <w:pPr>
        <w:spacing w:before="9" w:line="200" w:lineRule="exact"/>
      </w:pPr>
    </w:p>
    <w:p w14:paraId="6090EC8F" w14:textId="77777777" w:rsidR="00D01F04" w:rsidRDefault="005379FD">
      <w:pPr>
        <w:ind w:left="324"/>
        <w:rPr>
          <w:sz w:val="18"/>
          <w:szCs w:val="18"/>
        </w:rPr>
      </w:pPr>
      <w:proofErr w:type="spellStart"/>
      <w:r>
        <w:rPr>
          <w:sz w:val="18"/>
          <w:szCs w:val="18"/>
        </w:rPr>
        <w:t>Micelotta</w:t>
      </w:r>
      <w:proofErr w:type="spellEnd"/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E.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Jones</w:t>
      </w:r>
      <w:r>
        <w:rPr>
          <w:spacing w:val="-4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2010,  </w:t>
      </w:r>
      <w:hyperlink r:id="rId43"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 xml:space="preserve">y </w:t>
        </w:r>
        <w:r w:rsidR="00D01F04">
          <w:rPr>
            <w:color w:val="0000FF"/>
            <w:spacing w:val="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&amp;</w:t>
        </w:r>
        <w:r w:rsidR="00D01F04">
          <w:rPr>
            <w:color w:val="0000FF"/>
            <w:spacing w:val="-16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9"/>
          <w:w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510,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A36</w:t>
      </w:r>
    </w:p>
    <w:p w14:paraId="32D01DA4" w14:textId="77777777" w:rsidR="00D01F04" w:rsidRDefault="00D01F04">
      <w:pPr>
        <w:spacing w:before="9" w:line="200" w:lineRule="exact"/>
      </w:pPr>
    </w:p>
    <w:p w14:paraId="750DE16F" w14:textId="77777777" w:rsidR="00D01F04" w:rsidRDefault="005379FD">
      <w:pPr>
        <w:ind w:left="324"/>
        <w:rPr>
          <w:sz w:val="18"/>
          <w:szCs w:val="18"/>
        </w:rPr>
      </w:pPr>
      <w:r>
        <w:rPr>
          <w:w w:val="112"/>
          <w:sz w:val="18"/>
          <w:szCs w:val="18"/>
        </w:rPr>
        <w:t>Onaka</w:t>
      </w:r>
      <w:r>
        <w:rPr>
          <w:spacing w:val="22"/>
          <w:w w:val="112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.,</w:t>
      </w:r>
      <w:r>
        <w:rPr>
          <w:spacing w:val="41"/>
          <w:sz w:val="18"/>
          <w:szCs w:val="18"/>
        </w:rPr>
        <w:t xml:space="preserve"> </w:t>
      </w:r>
      <w:r>
        <w:rPr>
          <w:spacing w:val="-27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ama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u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I.,</w:t>
      </w:r>
      <w:r>
        <w:rPr>
          <w:spacing w:val="32"/>
          <w:sz w:val="18"/>
          <w:szCs w:val="18"/>
        </w:rPr>
        <w:t xml:space="preserve"> </w:t>
      </w:r>
      <w:r>
        <w:rPr>
          <w:spacing w:val="-25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anab</w:t>
      </w:r>
      <w:r>
        <w:rPr>
          <w:spacing w:val="-91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´</w:t>
      </w:r>
      <w:r>
        <w:rPr>
          <w:spacing w:val="43"/>
          <w:w w:val="11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Roellig</w:t>
      </w:r>
      <w:r>
        <w:rPr>
          <w:spacing w:val="43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1"/>
          <w:sz w:val="18"/>
          <w:szCs w:val="18"/>
        </w:rPr>
        <w:t xml:space="preserve"> </w:t>
      </w:r>
      <w:proofErr w:type="gramStart"/>
      <w:r>
        <w:rPr>
          <w:spacing w:val="-20"/>
          <w:sz w:val="18"/>
          <w:szCs w:val="18"/>
        </w:rPr>
        <w:t>Y</w:t>
      </w:r>
      <w:r>
        <w:rPr>
          <w:sz w:val="18"/>
          <w:szCs w:val="18"/>
        </w:rPr>
        <w:t xml:space="preserve">uen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proofErr w:type="gramEnd"/>
      <w:r>
        <w:rPr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1996, 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Pu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lications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Astronomical</w:t>
      </w:r>
    </w:p>
    <w:p w14:paraId="308E5CC1" w14:textId="77777777" w:rsidR="00D01F04" w:rsidRDefault="005379FD">
      <w:pPr>
        <w:spacing w:before="12"/>
        <w:ind w:left="5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Society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pacing w:val="-5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apan,</w:t>
      </w:r>
      <w:r>
        <w:rPr>
          <w:spacing w:val="-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48,</w:t>
      </w:r>
      <w:r>
        <w:rPr>
          <w:spacing w:val="2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L59</w:t>
      </w:r>
    </w:p>
    <w:p w14:paraId="608934A6" w14:textId="77777777" w:rsidR="00D01F04" w:rsidRDefault="00D01F04">
      <w:pPr>
        <w:spacing w:before="9" w:line="200" w:lineRule="exact"/>
      </w:pPr>
    </w:p>
    <w:p w14:paraId="0AB5AAA9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 </w:t>
      </w:r>
      <w:hyperlink r:id="rId44">
        <w:r w:rsidR="00D01F04">
          <w:rPr>
            <w:color w:val="0000FF"/>
            <w:w w:val="109"/>
            <w:sz w:val="18"/>
            <w:szCs w:val="18"/>
          </w:rPr>
          <w:t>Chemical</w:t>
        </w:r>
        <w:r w:rsidR="00D01F04">
          <w:rPr>
            <w:color w:val="0000FF"/>
            <w:spacing w:val="-6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w w:val="109"/>
            <w:sz w:val="18"/>
            <w:szCs w:val="18"/>
          </w:rPr>
          <w:t>P</w:t>
        </w:r>
        <w:r w:rsidR="00D01F04">
          <w:rPr>
            <w:color w:val="0000FF"/>
            <w:spacing w:val="-5"/>
            <w:w w:val="109"/>
            <w:sz w:val="18"/>
            <w:szCs w:val="18"/>
          </w:rPr>
          <w:t>h</w:t>
        </w:r>
        <w:r w:rsidR="00D01F04">
          <w:rPr>
            <w:color w:val="0000FF"/>
            <w:w w:val="109"/>
            <w:sz w:val="18"/>
            <w:szCs w:val="18"/>
          </w:rPr>
          <w:t>ysics</w:t>
        </w:r>
        <w:r w:rsidR="00D01F04">
          <w:rPr>
            <w:color w:val="000000"/>
            <w:w w:val="109"/>
            <w:sz w:val="18"/>
            <w:szCs w:val="18"/>
          </w:rPr>
          <w:t>,</w:t>
        </w:r>
      </w:hyperlink>
      <w:r>
        <w:rPr>
          <w:color w:val="000000"/>
          <w:spacing w:val="17"/>
          <w:w w:val="109"/>
          <w:sz w:val="18"/>
          <w:szCs w:val="18"/>
        </w:rPr>
        <w:t xml:space="preserve"> </w:t>
      </w:r>
      <w:hyperlink r:id="rId45">
        <w:r w:rsidR="00D01F04">
          <w:rPr>
            <w:color w:val="0000FF"/>
            <w:sz w:val="18"/>
            <w:szCs w:val="18"/>
          </w:rPr>
          <w:t>313,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133</w:t>
        </w:r>
      </w:hyperlink>
    </w:p>
    <w:p w14:paraId="7660CD83" w14:textId="77777777" w:rsidR="00D01F04" w:rsidRDefault="00D01F04">
      <w:pPr>
        <w:spacing w:before="9" w:line="200" w:lineRule="exact"/>
      </w:pPr>
    </w:p>
    <w:p w14:paraId="7AB91CA9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2006,  </w:t>
      </w:r>
      <w:hyperlink r:id="rId46">
        <w:r w:rsidR="00D01F04">
          <w:rPr>
            <w:color w:val="0000FF"/>
            <w:w w:val="109"/>
            <w:sz w:val="18"/>
            <w:szCs w:val="18"/>
          </w:rPr>
          <w:t>Chemical</w:t>
        </w:r>
        <w:r w:rsidR="00D01F04">
          <w:rPr>
            <w:color w:val="0000FF"/>
            <w:spacing w:val="-6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w w:val="109"/>
            <w:sz w:val="18"/>
            <w:szCs w:val="18"/>
          </w:rPr>
          <w:t>P</w:t>
        </w:r>
        <w:r w:rsidR="00D01F04">
          <w:rPr>
            <w:color w:val="0000FF"/>
            <w:spacing w:val="-5"/>
            <w:w w:val="109"/>
            <w:sz w:val="18"/>
            <w:szCs w:val="18"/>
          </w:rPr>
          <w:t>h</w:t>
        </w:r>
        <w:r w:rsidR="00D01F04">
          <w:rPr>
            <w:color w:val="0000FF"/>
            <w:w w:val="109"/>
            <w:sz w:val="18"/>
            <w:szCs w:val="18"/>
          </w:rPr>
          <w:t>ysics</w:t>
        </w:r>
        <w:r w:rsidR="00D01F04">
          <w:rPr>
            <w:color w:val="000000"/>
            <w:w w:val="109"/>
            <w:sz w:val="18"/>
            <w:szCs w:val="18"/>
          </w:rPr>
          <w:t>,</w:t>
        </w:r>
      </w:hyperlink>
      <w:r>
        <w:rPr>
          <w:color w:val="000000"/>
          <w:spacing w:val="17"/>
          <w:w w:val="109"/>
          <w:sz w:val="18"/>
          <w:szCs w:val="18"/>
        </w:rPr>
        <w:t xml:space="preserve"> </w:t>
      </w:r>
      <w:hyperlink r:id="rId47">
        <w:r w:rsidR="00D01F04">
          <w:rPr>
            <w:color w:val="0000FF"/>
            <w:sz w:val="18"/>
            <w:szCs w:val="18"/>
          </w:rPr>
          <w:t>326,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315</w:t>
        </w:r>
      </w:hyperlink>
    </w:p>
    <w:p w14:paraId="2A8D8C30" w14:textId="77777777" w:rsidR="00D01F04" w:rsidRDefault="00D01F04">
      <w:pPr>
        <w:spacing w:before="9" w:line="200" w:lineRule="exact"/>
      </w:pPr>
    </w:p>
    <w:p w14:paraId="1347CC9B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</w:t>
      </w:r>
      <w:r>
        <w:rPr>
          <w:spacing w:val="-3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2007,</w:t>
      </w:r>
      <w:r>
        <w:rPr>
          <w:spacing w:val="43"/>
          <w:sz w:val="18"/>
          <w:szCs w:val="18"/>
        </w:rPr>
        <w:t xml:space="preserve"> </w:t>
      </w:r>
      <w:hyperlink r:id="rId48">
        <w:proofErr w:type="spellStart"/>
        <w:r w:rsidR="00D01F04">
          <w:rPr>
            <w:color w:val="0000FF"/>
            <w:w w:val="109"/>
            <w:sz w:val="18"/>
            <w:szCs w:val="18"/>
          </w:rPr>
          <w:t>Spectrochimica</w:t>
        </w:r>
        <w:proofErr w:type="spellEnd"/>
        <w:r w:rsidR="00D01F04">
          <w:rPr>
            <w:color w:val="0000FF"/>
            <w:spacing w:val="-2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Acta</w:t>
        </w:r>
        <w:r w:rsidR="00D01F04">
          <w:rPr>
            <w:color w:val="0000FF"/>
            <w:spacing w:val="19"/>
            <w:sz w:val="18"/>
            <w:szCs w:val="18"/>
          </w:rPr>
          <w:t xml:space="preserve"> </w:t>
        </w:r>
        <w:r w:rsidR="00D01F04">
          <w:rPr>
            <w:color w:val="0000FF"/>
            <w:spacing w:val="-7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>a</w:t>
        </w:r>
        <w:r w:rsidR="00D01F04">
          <w:rPr>
            <w:color w:val="0000FF"/>
            <w:spacing w:val="7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t</w:t>
        </w:r>
        <w:r w:rsidR="00D01F04">
          <w:rPr>
            <w:color w:val="0000FF"/>
            <w:spacing w:val="4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A:</w:t>
        </w:r>
        <w:r w:rsidR="00D01F04">
          <w:rPr>
            <w:color w:val="0000FF"/>
            <w:spacing w:val="-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Molecular</w:t>
        </w:r>
        <w:r w:rsidR="00D01F04">
          <w:rPr>
            <w:color w:val="0000FF"/>
            <w:spacing w:val="3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41"/>
            <w:sz w:val="18"/>
            <w:szCs w:val="18"/>
          </w:rPr>
          <w:t xml:space="preserve"> </w:t>
        </w:r>
        <w:proofErr w:type="gramStart"/>
        <w:r w:rsidR="00D01F04">
          <w:rPr>
            <w:color w:val="0000FF"/>
            <w:sz w:val="18"/>
            <w:szCs w:val="18"/>
          </w:rPr>
          <w:t xml:space="preserve">Biomolecular </w:t>
        </w:r>
        <w:r w:rsidR="00D01F04">
          <w:rPr>
            <w:color w:val="0000FF"/>
            <w:spacing w:val="6"/>
            <w:sz w:val="18"/>
            <w:szCs w:val="18"/>
          </w:rPr>
          <w:t xml:space="preserve"> </w:t>
        </w:r>
        <w:r w:rsidR="00D01F04">
          <w:rPr>
            <w:color w:val="0000FF"/>
            <w:w w:val="113"/>
            <w:sz w:val="18"/>
            <w:szCs w:val="18"/>
          </w:rPr>
          <w:t>Spectrosco</w:t>
        </w:r>
        <w:r w:rsidR="00D01F04">
          <w:rPr>
            <w:color w:val="0000FF"/>
            <w:spacing w:val="-5"/>
            <w:w w:val="113"/>
            <w:sz w:val="18"/>
            <w:szCs w:val="18"/>
          </w:rPr>
          <w:t>p</w:t>
        </w:r>
        <w:r w:rsidR="00D01F04">
          <w:rPr>
            <w:color w:val="0000FF"/>
            <w:w w:val="99"/>
            <w:sz w:val="18"/>
            <w:szCs w:val="18"/>
          </w:rPr>
          <w:t>y</w:t>
        </w:r>
        <w:proofErr w:type="gramEnd"/>
        <w:r w:rsidR="00D01F04">
          <w:rPr>
            <w:color w:val="000000"/>
            <w:w w:val="110"/>
            <w:sz w:val="18"/>
            <w:szCs w:val="18"/>
          </w:rPr>
          <w:t>,</w:t>
        </w:r>
      </w:hyperlink>
    </w:p>
    <w:p w14:paraId="44810E81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67,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898</w:t>
      </w:r>
    </w:p>
    <w:p w14:paraId="26164D8C" w14:textId="77777777" w:rsidR="00D01F04" w:rsidRDefault="00D01F04">
      <w:pPr>
        <w:spacing w:before="9" w:line="200" w:lineRule="exact"/>
      </w:pPr>
    </w:p>
    <w:p w14:paraId="40A9AFCD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2008,  </w:t>
      </w:r>
      <w:hyperlink r:id="rId49">
        <w:r w:rsidR="00D01F04">
          <w:rPr>
            <w:color w:val="0000FF"/>
            <w:sz w:val="18"/>
            <w:szCs w:val="18"/>
          </w:rPr>
          <w:t>Astron.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proofErr w:type="spellStart"/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</w:t>
        </w:r>
        <w:r w:rsidR="00D01F04">
          <w:rPr>
            <w:color w:val="0000FF"/>
            <w:spacing w:val="-3"/>
            <w:w w:val="107"/>
            <w:sz w:val="18"/>
            <w:szCs w:val="18"/>
          </w:rPr>
          <w:t>s</w:t>
        </w:r>
        <w:proofErr w:type="spellEnd"/>
        <w:r w:rsidR="00D01F04">
          <w:rPr>
            <w:color w:val="0000FF"/>
            <w:w w:val="107"/>
            <w:sz w:val="18"/>
            <w:szCs w:val="18"/>
          </w:rPr>
          <w:t>.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7"/>
          <w:w w:val="107"/>
          <w:sz w:val="18"/>
          <w:szCs w:val="18"/>
        </w:rPr>
        <w:t xml:space="preserve"> </w:t>
      </w:r>
      <w:hyperlink r:id="rId50">
        <w:r w:rsidR="00D01F04">
          <w:rPr>
            <w:color w:val="0000FF"/>
            <w:sz w:val="18"/>
            <w:szCs w:val="18"/>
          </w:rPr>
          <w:t>485,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735</w:t>
        </w:r>
      </w:hyperlink>
    </w:p>
    <w:p w14:paraId="48CA314D" w14:textId="77777777" w:rsidR="00D01F04" w:rsidRDefault="00D01F04">
      <w:pPr>
        <w:spacing w:before="9" w:line="200" w:lineRule="exact"/>
      </w:pPr>
    </w:p>
    <w:p w14:paraId="0FD22B0C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4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24"/>
          <w:sz w:val="18"/>
          <w:szCs w:val="18"/>
        </w:rPr>
        <w:t xml:space="preserve"> </w:t>
      </w:r>
      <w:proofErr w:type="spellStart"/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proofErr w:type="spellEnd"/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Tielens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proofErr w:type="gramEnd"/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3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L. </w:t>
      </w:r>
      <w:r>
        <w:rPr>
          <w:spacing w:val="-6"/>
          <w:w w:val="111"/>
          <w:sz w:val="18"/>
          <w:szCs w:val="18"/>
        </w:rPr>
        <w:t>J</w:t>
      </w:r>
      <w:r>
        <w:rPr>
          <w:w w:val="111"/>
          <w:sz w:val="18"/>
          <w:szCs w:val="18"/>
        </w:rPr>
        <w:t>.,</w:t>
      </w:r>
      <w:r>
        <w:rPr>
          <w:spacing w:val="13"/>
          <w:w w:val="111"/>
          <w:sz w:val="18"/>
          <w:szCs w:val="18"/>
        </w:rPr>
        <w:t xml:space="preserve"> </w:t>
      </w:r>
      <w:proofErr w:type="spellStart"/>
      <w:r>
        <w:rPr>
          <w:w w:val="111"/>
          <w:sz w:val="18"/>
          <w:szCs w:val="18"/>
        </w:rPr>
        <w:t>Bauschlicher</w:t>
      </w:r>
      <w:proofErr w:type="spellEnd"/>
      <w:r>
        <w:rPr>
          <w:spacing w:val="-18"/>
          <w:w w:val="1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14"/>
          <w:w w:val="99"/>
          <w:sz w:val="18"/>
          <w:szCs w:val="18"/>
        </w:rPr>
        <w:t>W</w:t>
      </w:r>
      <w:r>
        <w:rPr>
          <w:w w:val="110"/>
          <w:sz w:val="18"/>
          <w:szCs w:val="18"/>
        </w:rPr>
        <w:t xml:space="preserve">., </w:t>
      </w:r>
      <w:r>
        <w:rPr>
          <w:sz w:val="18"/>
          <w:szCs w:val="18"/>
        </w:rPr>
        <w:t>D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vlin</w:t>
      </w:r>
      <w:r>
        <w:rPr>
          <w:spacing w:val="13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-3"/>
          <w:w w:val="121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2002a,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381,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571</w:t>
      </w:r>
    </w:p>
    <w:p w14:paraId="0CCA1732" w14:textId="77777777" w:rsidR="00D01F04" w:rsidRDefault="00D01F04">
      <w:pPr>
        <w:spacing w:before="7" w:line="180" w:lineRule="exact"/>
        <w:rPr>
          <w:sz w:val="19"/>
          <w:szCs w:val="19"/>
        </w:rPr>
      </w:pPr>
    </w:p>
    <w:p w14:paraId="3FE8969B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2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E.,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4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 xml:space="preserve">., </w:t>
      </w:r>
      <w:r>
        <w:rPr>
          <w:spacing w:val="15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 xml:space="preserve">an  </w:t>
      </w:r>
      <w:proofErr w:type="spellStart"/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proofErr w:type="spellEnd"/>
      <w:r>
        <w:rPr>
          <w:spacing w:val="29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9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2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25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5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M., </w:t>
      </w:r>
      <w:proofErr w:type="spellStart"/>
      <w:r>
        <w:rPr>
          <w:w w:val="109"/>
          <w:sz w:val="18"/>
          <w:szCs w:val="18"/>
        </w:rPr>
        <w:t>Bauschlicher</w:t>
      </w:r>
      <w:proofErr w:type="spellEnd"/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2002</w:t>
      </w:r>
      <w:r>
        <w:rPr>
          <w:spacing w:val="-7"/>
          <w:sz w:val="18"/>
          <w:szCs w:val="18"/>
        </w:rPr>
        <w:t>b</w:t>
      </w:r>
      <w:r>
        <w:rPr>
          <w:sz w:val="18"/>
          <w:szCs w:val="18"/>
        </w:rPr>
        <w:t xml:space="preserve">, </w:t>
      </w:r>
      <w:r>
        <w:rPr>
          <w:spacing w:val="9"/>
          <w:sz w:val="18"/>
          <w:szCs w:val="18"/>
        </w:rPr>
        <w:t xml:space="preserve"> </w:t>
      </w:r>
      <w:hyperlink r:id="rId51">
        <w:r w:rsidR="00D01F04">
          <w:rPr>
            <w:color w:val="0000FF"/>
            <w:sz w:val="18"/>
            <w:szCs w:val="18"/>
          </w:rPr>
          <w:t>Astron.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proofErr w:type="spellStart"/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</w:t>
        </w:r>
        <w:r w:rsidR="00D01F04">
          <w:rPr>
            <w:color w:val="0000FF"/>
            <w:spacing w:val="-3"/>
            <w:w w:val="107"/>
            <w:sz w:val="18"/>
            <w:szCs w:val="18"/>
          </w:rPr>
          <w:t>s</w:t>
        </w:r>
        <w:proofErr w:type="spellEnd"/>
        <w:r w:rsidR="00D01F04">
          <w:rPr>
            <w:color w:val="0000FF"/>
            <w:w w:val="107"/>
            <w:sz w:val="18"/>
            <w:szCs w:val="18"/>
          </w:rPr>
          <w:t>.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7"/>
          <w:w w:val="107"/>
          <w:sz w:val="18"/>
          <w:szCs w:val="18"/>
        </w:rPr>
        <w:t xml:space="preserve"> </w:t>
      </w:r>
      <w:hyperlink r:id="rId52">
        <w:r w:rsidR="00D01F04">
          <w:rPr>
            <w:color w:val="0000FF"/>
            <w:sz w:val="18"/>
            <w:szCs w:val="18"/>
          </w:rPr>
          <w:t>390,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1089</w:t>
        </w:r>
      </w:hyperlink>
    </w:p>
    <w:p w14:paraId="58E6900C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2031111A" w14:textId="77777777" w:rsidR="00D01F04" w:rsidRDefault="005379FD">
      <w:pPr>
        <w:spacing w:before="30"/>
        <w:ind w:left="324"/>
        <w:rPr>
          <w:sz w:val="18"/>
          <w:szCs w:val="18"/>
        </w:r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2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</w:t>
      </w:r>
      <w:proofErr w:type="gramStart"/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proofErr w:type="gramEnd"/>
      <w:r>
        <w:rPr>
          <w:spacing w:val="2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22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26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6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 xml:space="preserve">.,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2004, </w:t>
      </w:r>
      <w:r>
        <w:rPr>
          <w:spacing w:val="29"/>
          <w:sz w:val="18"/>
          <w:szCs w:val="18"/>
        </w:rPr>
        <w:t xml:space="preserve"> </w:t>
      </w:r>
      <w:hyperlink r:id="rId53">
        <w:r w:rsidR="00D01F04">
          <w:rPr>
            <w:color w:val="0000FF"/>
            <w:w w:val="106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6"/>
            <w:sz w:val="18"/>
            <w:szCs w:val="18"/>
          </w:rPr>
          <w:t>h</w:t>
        </w:r>
        <w:r w:rsidR="00D01F04">
          <w:rPr>
            <w:color w:val="0000FF"/>
            <w:w w:val="106"/>
            <w:sz w:val="18"/>
            <w:szCs w:val="18"/>
          </w:rPr>
          <w:t>ysical</w:t>
        </w:r>
      </w:hyperlink>
    </w:p>
    <w:p w14:paraId="1569C5C6" w14:textId="77777777" w:rsidR="00D01F04" w:rsidRDefault="005379FD">
      <w:pPr>
        <w:spacing w:before="12"/>
        <w:ind w:left="542"/>
        <w:rPr>
          <w:sz w:val="18"/>
          <w:szCs w:val="18"/>
        </w:rPr>
      </w:pPr>
      <w:hyperlink r:id="rId54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 w:rsidR="00D01F04">
        <w:rPr>
          <w:color w:val="000000"/>
          <w:spacing w:val="2"/>
          <w:w w:val="110"/>
          <w:sz w:val="18"/>
          <w:szCs w:val="18"/>
        </w:rPr>
        <w:t xml:space="preserve"> </w:t>
      </w:r>
      <w:r w:rsidR="00D01F04">
        <w:rPr>
          <w:color w:val="000000"/>
          <w:sz w:val="18"/>
          <w:szCs w:val="18"/>
        </w:rPr>
        <w:t>604,</w:t>
      </w:r>
      <w:r w:rsidR="00D01F04">
        <w:rPr>
          <w:color w:val="000000"/>
          <w:spacing w:val="36"/>
          <w:sz w:val="18"/>
          <w:szCs w:val="18"/>
        </w:rPr>
        <w:t xml:space="preserve"> </w:t>
      </w:r>
      <w:r w:rsidR="00D01F04">
        <w:rPr>
          <w:color w:val="000000"/>
          <w:w w:val="110"/>
          <w:sz w:val="18"/>
          <w:szCs w:val="18"/>
        </w:rPr>
        <w:t>252</w:t>
      </w:r>
    </w:p>
    <w:p w14:paraId="15D500AB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7875B64" w14:textId="77777777" w:rsidR="00D01F04" w:rsidRDefault="005379FD">
      <w:pPr>
        <w:ind w:left="324"/>
        <w:rPr>
          <w:sz w:val="18"/>
          <w:szCs w:val="18"/>
        </w:r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33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Bauschlicher</w:t>
      </w:r>
      <w:proofErr w:type="spellEnd"/>
      <w:r>
        <w:rPr>
          <w:spacing w:val="-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Cha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les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8"/>
          <w:w w:val="118"/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Allamand</w:t>
      </w:r>
      <w:proofErr w:type="spellEnd"/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</w:t>
      </w:r>
      <w:proofErr w:type="spellEnd"/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7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Ricca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6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proofErr w:type="spellStart"/>
      <w:r>
        <w:rPr>
          <w:spacing w:val="-5"/>
          <w:sz w:val="18"/>
          <w:szCs w:val="18"/>
        </w:rPr>
        <w:t>W</w:t>
      </w:r>
      <w:r>
        <w:rPr>
          <w:sz w:val="18"/>
          <w:szCs w:val="18"/>
        </w:rPr>
        <w:t>olfire</w:t>
      </w:r>
      <w:proofErr w:type="spellEnd"/>
    </w:p>
    <w:p w14:paraId="0EC9D8CF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M.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2017,  </w:t>
      </w:r>
      <w:hyperlink r:id="rId55">
        <w:proofErr w:type="spellStart"/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proofErr w:type="spellEnd"/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56">
        <w:r w:rsidR="00D01F04">
          <w:rPr>
            <w:color w:val="0000FF"/>
            <w:sz w:val="18"/>
            <w:szCs w:val="18"/>
          </w:rPr>
          <w:t>836,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198</w:t>
        </w:r>
      </w:hyperlink>
    </w:p>
    <w:p w14:paraId="708F29A1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3F3CFAAD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proofErr w:type="gramStart"/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o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I.</w:t>
      </w:r>
      <w:proofErr w:type="gramEnd"/>
      <w:r>
        <w:rPr>
          <w:sz w:val="18"/>
          <w:szCs w:val="18"/>
        </w:rPr>
        <w:t>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Majzik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Z., </w:t>
      </w:r>
      <w:r>
        <w:rPr>
          <w:spacing w:val="1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vli</w:t>
      </w:r>
      <w:r>
        <w:rPr>
          <w:spacing w:val="-74"/>
          <w:sz w:val="18"/>
          <w:szCs w:val="18"/>
        </w:rPr>
        <w:t>c</w:t>
      </w:r>
      <w:r>
        <w:rPr>
          <w:sz w:val="18"/>
          <w:szCs w:val="18"/>
        </w:rPr>
        <w:t>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ek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N., </w:t>
      </w:r>
      <w:r>
        <w:rPr>
          <w:spacing w:val="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Melle-</w:t>
      </w:r>
      <w:r>
        <w:rPr>
          <w:spacing w:val="-8"/>
          <w:w w:val="106"/>
          <w:sz w:val="18"/>
          <w:szCs w:val="18"/>
        </w:rPr>
        <w:t>F</w:t>
      </w:r>
      <w:r>
        <w:rPr>
          <w:spacing w:val="-2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anco</w:t>
      </w:r>
      <w:r>
        <w:rPr>
          <w:spacing w:val="3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Guiti</w:t>
      </w:r>
      <w:r>
        <w:rPr>
          <w:spacing w:val="-79"/>
          <w:sz w:val="18"/>
          <w:szCs w:val="18"/>
        </w:rPr>
        <w:t>a</w:t>
      </w:r>
      <w:proofErr w:type="spellEnd"/>
      <w:r>
        <w:rPr>
          <w:sz w:val="18"/>
          <w:szCs w:val="18"/>
        </w:rPr>
        <w:t>´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E., </w:t>
      </w:r>
      <w:r>
        <w:rPr>
          <w:spacing w:val="11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79"/>
          <w:sz w:val="18"/>
          <w:szCs w:val="18"/>
        </w:rPr>
        <w:t>n</w:t>
      </w:r>
      <w:r>
        <w:rPr>
          <w:sz w:val="18"/>
          <w:szCs w:val="18"/>
        </w:rPr>
        <w:t>˜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6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 xml:space="preserve">., </w:t>
      </w:r>
      <w:r>
        <w:rPr>
          <w:spacing w:val="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Gross</w:t>
      </w:r>
      <w:r>
        <w:rPr>
          <w:spacing w:val="2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79"/>
          <w:sz w:val="18"/>
          <w:szCs w:val="18"/>
        </w:rPr>
        <w:t>e</w:t>
      </w:r>
      <w:r>
        <w:rPr>
          <w:sz w:val="18"/>
          <w:szCs w:val="18"/>
        </w:rPr>
        <w:t>´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rez </w:t>
      </w:r>
      <w:r>
        <w:rPr>
          <w:spacing w:val="15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 xml:space="preserve">.,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2019, </w:t>
      </w:r>
      <w:hyperlink r:id="rId57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Ame</w:t>
        </w:r>
        <w:r w:rsidR="00D01F04">
          <w:rPr>
            <w:color w:val="0000FF"/>
            <w:spacing w:val="3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 xml:space="preserve">ican 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Chemical</w:t>
        </w:r>
        <w:r w:rsidR="00D01F04">
          <w:rPr>
            <w:color w:val="0000FF"/>
            <w:spacing w:val="1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Society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15488</w:t>
      </w:r>
    </w:p>
    <w:p w14:paraId="21699BFC" w14:textId="77777777" w:rsidR="00D01F04" w:rsidRDefault="00D01F04">
      <w:pPr>
        <w:spacing w:before="10" w:line="160" w:lineRule="exact"/>
        <w:rPr>
          <w:sz w:val="17"/>
          <w:szCs w:val="17"/>
        </w:rPr>
      </w:pPr>
    </w:p>
    <w:p w14:paraId="6B91E3EB" w14:textId="77777777" w:rsidR="00D01F04" w:rsidRDefault="005379FD">
      <w:pPr>
        <w:ind w:left="324"/>
        <w:rPr>
          <w:sz w:val="18"/>
          <w:szCs w:val="18"/>
        </w:rPr>
      </w:pPr>
      <w:r>
        <w:rPr>
          <w:w w:val="117"/>
          <w:sz w:val="18"/>
          <w:szCs w:val="18"/>
        </w:rPr>
        <w:t>Puget</w:t>
      </w:r>
      <w:r>
        <w:rPr>
          <w:spacing w:val="-15"/>
          <w:w w:val="117"/>
          <w:sz w:val="18"/>
          <w:szCs w:val="18"/>
        </w:rPr>
        <w:t xml:space="preserve"> </w:t>
      </w:r>
      <w:r>
        <w:rPr>
          <w:spacing w:val="-6"/>
          <w:w w:val="117"/>
          <w:sz w:val="18"/>
          <w:szCs w:val="18"/>
        </w:rPr>
        <w:t>J</w:t>
      </w:r>
      <w:r>
        <w:rPr>
          <w:w w:val="117"/>
          <w:sz w:val="18"/>
          <w:szCs w:val="18"/>
        </w:rPr>
        <w:t>.</w:t>
      </w:r>
      <w:r>
        <w:rPr>
          <w:spacing w:val="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Leger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1989,  ,</w:t>
      </w:r>
      <w:proofErr w:type="gramEnd"/>
      <w:r>
        <w:rPr>
          <w:spacing w:val="9"/>
          <w:sz w:val="18"/>
          <w:szCs w:val="18"/>
        </w:rPr>
        <w:t xml:space="preserve"> </w:t>
      </w:r>
      <w:hyperlink r:id="rId58">
        <w:r w:rsidR="00D01F04">
          <w:rPr>
            <w:color w:val="0000FF"/>
            <w:sz w:val="18"/>
            <w:szCs w:val="18"/>
          </w:rPr>
          <w:t>27,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161</w:t>
        </w:r>
      </w:hyperlink>
    </w:p>
    <w:p w14:paraId="56E19240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6B48009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Ricca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proofErr w:type="gramEnd"/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Roser</w:t>
      </w:r>
      <w:r>
        <w:rPr>
          <w:spacing w:val="-13"/>
          <w:w w:val="117"/>
          <w:sz w:val="18"/>
          <w:szCs w:val="18"/>
        </w:rPr>
        <w:t xml:space="preserve"> </w:t>
      </w:r>
      <w:r>
        <w:rPr>
          <w:spacing w:val="-6"/>
          <w:w w:val="117"/>
          <w:sz w:val="18"/>
          <w:szCs w:val="18"/>
        </w:rPr>
        <w:t>J</w:t>
      </w:r>
      <w:r>
        <w:rPr>
          <w:w w:val="117"/>
          <w:sz w:val="18"/>
          <w:szCs w:val="18"/>
        </w:rPr>
        <w:t>.</w:t>
      </w:r>
      <w:r>
        <w:rPr>
          <w:spacing w:val="9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Boersma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32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6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31"/>
          <w:sz w:val="18"/>
          <w:szCs w:val="18"/>
        </w:rPr>
        <w:t xml:space="preserve"> </w:t>
      </w:r>
      <w:proofErr w:type="spellStart"/>
      <w:r>
        <w:rPr>
          <w:w w:val="108"/>
          <w:sz w:val="18"/>
          <w:szCs w:val="18"/>
        </w:rPr>
        <w:t>Ma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ag</w:t>
      </w:r>
      <w:r>
        <w:rPr>
          <w:spacing w:val="-4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oudakis</w:t>
      </w:r>
      <w:proofErr w:type="spellEnd"/>
      <w:r>
        <w:rPr>
          <w:spacing w:val="1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2024,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Astrop</w:t>
      </w:r>
      <w:r>
        <w:rPr>
          <w:spacing w:val="-5"/>
          <w:w w:val="108"/>
          <w:sz w:val="18"/>
          <w:szCs w:val="18"/>
        </w:rPr>
        <w:t>h</w:t>
      </w:r>
      <w:r>
        <w:rPr>
          <w:w w:val="108"/>
          <w:sz w:val="18"/>
          <w:szCs w:val="18"/>
        </w:rPr>
        <w:t>ysical</w:t>
      </w:r>
      <w:r>
        <w:rPr>
          <w:spacing w:val="-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Jou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nal,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XX, YY–ZZ</w:t>
      </w:r>
    </w:p>
    <w:p w14:paraId="75A0AA7D" w14:textId="77777777" w:rsidR="00D01F04" w:rsidRDefault="00D01F04">
      <w:pPr>
        <w:spacing w:before="10" w:line="160" w:lineRule="exact"/>
        <w:rPr>
          <w:sz w:val="17"/>
          <w:szCs w:val="17"/>
        </w:rPr>
      </w:pPr>
    </w:p>
    <w:p w14:paraId="2FB979B8" w14:textId="77777777" w:rsidR="00D01F04" w:rsidRDefault="005379FD">
      <w:pPr>
        <w:ind w:left="324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Sadjadi 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Zhang </w:t>
      </w:r>
      <w:r>
        <w:rPr>
          <w:spacing w:val="6"/>
          <w:sz w:val="18"/>
          <w:szCs w:val="18"/>
        </w:rPr>
        <w:t xml:space="preserve"> </w:t>
      </w:r>
      <w:r>
        <w:rPr>
          <w:spacing w:val="-25"/>
          <w:sz w:val="18"/>
          <w:szCs w:val="18"/>
        </w:rPr>
        <w:t>Y</w:t>
      </w:r>
      <w:r>
        <w:rPr>
          <w:sz w:val="18"/>
          <w:szCs w:val="18"/>
        </w:rPr>
        <w:t>.,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ok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2017,  </w:t>
      </w:r>
      <w:hyperlink r:id="rId59"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845,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123</w:t>
      </w:r>
    </w:p>
    <w:p w14:paraId="797F4881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30D73B4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 xml:space="preserve">Schmidt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</w:t>
      </w:r>
      <w:r>
        <w:rPr>
          <w:spacing w:val="-1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1993,  </w:t>
      </w:r>
      <w:hyperlink r:id="rId60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Computational</w:t>
        </w:r>
        <w:r w:rsidR="00D01F04">
          <w:rPr>
            <w:color w:val="0000FF"/>
            <w:spacing w:val="13"/>
            <w:w w:val="107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Chemist</w:t>
        </w:r>
        <w:r w:rsidR="00D01F04">
          <w:rPr>
            <w:color w:val="0000FF"/>
            <w:spacing w:val="5"/>
            <w:w w:val="107"/>
            <w:sz w:val="18"/>
            <w:szCs w:val="18"/>
          </w:rPr>
          <w:t>r</w:t>
        </w:r>
        <w:r w:rsidR="00D01F04">
          <w:rPr>
            <w:color w:val="0000FF"/>
            <w:w w:val="107"/>
            <w:sz w:val="18"/>
            <w:szCs w:val="18"/>
          </w:rPr>
          <w:t>y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2"/>
          <w:w w:val="107"/>
          <w:sz w:val="18"/>
          <w:szCs w:val="18"/>
        </w:rPr>
        <w:t xml:space="preserve"> </w:t>
      </w:r>
      <w:hyperlink r:id="rId61">
        <w:r w:rsidR="00D01F04">
          <w:rPr>
            <w:color w:val="0000FF"/>
            <w:sz w:val="18"/>
            <w:szCs w:val="18"/>
          </w:rPr>
          <w:t>14,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1347</w:t>
        </w:r>
      </w:hyperlink>
    </w:p>
    <w:p w14:paraId="561C772A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1D1457A2" w14:textId="77777777" w:rsidR="00D01F04" w:rsidRDefault="005379FD">
      <w:pPr>
        <w:ind w:left="324"/>
        <w:rPr>
          <w:sz w:val="18"/>
          <w:szCs w:val="18"/>
        </w:rPr>
      </w:pPr>
      <w:r>
        <w:rPr>
          <w:w w:val="109"/>
          <w:sz w:val="18"/>
          <w:szCs w:val="18"/>
        </w:rPr>
        <w:t>Sch</w:t>
      </w:r>
      <w:r>
        <w:rPr>
          <w:spacing w:val="-2"/>
          <w:w w:val="109"/>
          <w:sz w:val="18"/>
          <w:szCs w:val="18"/>
        </w:rPr>
        <w:t>w</w:t>
      </w:r>
      <w:r>
        <w:rPr>
          <w:w w:val="109"/>
          <w:sz w:val="18"/>
          <w:szCs w:val="18"/>
        </w:rPr>
        <w:t>eit</w:t>
      </w:r>
      <w:r>
        <w:rPr>
          <w:spacing w:val="-3"/>
          <w:w w:val="109"/>
          <w:sz w:val="18"/>
          <w:szCs w:val="18"/>
        </w:rPr>
        <w:t>z</w:t>
      </w:r>
      <w:r>
        <w:rPr>
          <w:w w:val="109"/>
          <w:sz w:val="18"/>
          <w:szCs w:val="18"/>
        </w:rPr>
        <w:t>er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2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Hausser</w:t>
      </w:r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K.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H.,</w:t>
      </w:r>
      <w:r>
        <w:rPr>
          <w:spacing w:val="23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V</w:t>
      </w:r>
      <w:r>
        <w:rPr>
          <w:sz w:val="18"/>
          <w:szCs w:val="18"/>
        </w:rPr>
        <w:t>ogler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H.,</w:t>
      </w:r>
      <w:r>
        <w:rPr>
          <w:spacing w:val="2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spacing w:val="10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</w:t>
      </w:r>
      <w:proofErr w:type="gramEnd"/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N.,</w:t>
      </w:r>
      <w:r>
        <w:rPr>
          <w:spacing w:val="2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Staab</w:t>
      </w:r>
      <w:r>
        <w:rPr>
          <w:spacing w:val="4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1982, </w:t>
      </w:r>
      <w:r>
        <w:rPr>
          <w:spacing w:val="9"/>
          <w:sz w:val="18"/>
          <w:szCs w:val="18"/>
        </w:rPr>
        <w:t xml:space="preserve"> </w:t>
      </w:r>
      <w:hyperlink r:id="rId62">
        <w:r w:rsidR="00D01F04">
          <w:rPr>
            <w:color w:val="0000FF"/>
            <w:sz w:val="18"/>
            <w:szCs w:val="18"/>
          </w:rPr>
          <w:t xml:space="preserve">Molecular </w:t>
        </w:r>
        <w:r w:rsidR="00D01F04">
          <w:rPr>
            <w:color w:val="0000FF"/>
            <w:spacing w:val="4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ysics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9"/>
          <w:w w:val="110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46,</w:t>
      </w:r>
    </w:p>
    <w:p w14:paraId="30729F5E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w w:val="110"/>
          <w:sz w:val="18"/>
          <w:szCs w:val="18"/>
        </w:rPr>
        <w:t>1141</w:t>
      </w:r>
    </w:p>
    <w:p w14:paraId="3858B7DC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3E923D2D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Smith</w:t>
      </w:r>
      <w:r>
        <w:rPr>
          <w:spacing w:val="31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-3"/>
          <w:w w:val="121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aine</w:t>
      </w:r>
      <w:r>
        <w:rPr>
          <w:spacing w:val="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2020,  </w:t>
      </w:r>
      <w:hyperlink r:id="rId63">
        <w:r w:rsidR="00D01F04">
          <w:rPr>
            <w:color w:val="0000FF"/>
            <w:sz w:val="18"/>
            <w:szCs w:val="18"/>
          </w:rPr>
          <w:t xml:space="preserve">Nature </w:t>
        </w:r>
        <w:r w:rsidR="00D01F04">
          <w:rPr>
            <w:color w:val="0000FF"/>
            <w:spacing w:val="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4,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206</w:t>
      </w:r>
    </w:p>
    <w:p w14:paraId="0B41C16A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74A5BFB8" w14:textId="77777777" w:rsidR="00D01F04" w:rsidRDefault="005379FD">
      <w:pPr>
        <w:ind w:left="324"/>
        <w:rPr>
          <w:sz w:val="18"/>
          <w:szCs w:val="18"/>
        </w:rPr>
      </w:pPr>
      <w:r>
        <w:rPr>
          <w:w w:val="117"/>
          <w:sz w:val="18"/>
          <w:szCs w:val="18"/>
        </w:rPr>
        <w:t>Staab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spacing w:val="3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1993,  </w:t>
      </w:r>
      <w:proofErr w:type="spellStart"/>
      <w:r>
        <w:rPr>
          <w:w w:val="108"/>
          <w:sz w:val="18"/>
          <w:szCs w:val="18"/>
        </w:rPr>
        <w:t>Ang</w:t>
      </w:r>
      <w:r>
        <w:rPr>
          <w:spacing w:val="-4"/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w</w:t>
      </w:r>
      <w:r>
        <w:rPr>
          <w:w w:val="108"/>
          <w:sz w:val="18"/>
          <w:szCs w:val="18"/>
        </w:rPr>
        <w:t>andte</w:t>
      </w:r>
      <w:proofErr w:type="spellEnd"/>
      <w:r>
        <w:rPr>
          <w:spacing w:val="14"/>
          <w:w w:val="108"/>
          <w:sz w:val="18"/>
          <w:szCs w:val="18"/>
        </w:rPr>
        <w:t xml:space="preserve"> </w:t>
      </w:r>
      <w:proofErr w:type="spellStart"/>
      <w:r>
        <w:rPr>
          <w:w w:val="108"/>
          <w:sz w:val="18"/>
          <w:szCs w:val="18"/>
        </w:rPr>
        <w:t>Chemie</w:t>
      </w:r>
      <w:proofErr w:type="spellEnd"/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Inte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national</w:t>
      </w:r>
      <w:r>
        <w:rPr>
          <w:spacing w:val="-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Edition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English,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32,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1450</w:t>
      </w:r>
    </w:p>
    <w:p w14:paraId="15B8E93C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71D87225" w14:textId="77777777" w:rsidR="00D01F04" w:rsidRDefault="005379FD">
      <w:pPr>
        <w:ind w:left="324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2008,  ,</w:t>
      </w:r>
      <w:r>
        <w:rPr>
          <w:spacing w:val="9"/>
          <w:sz w:val="18"/>
          <w:szCs w:val="18"/>
        </w:rPr>
        <w:t xml:space="preserve"> </w:t>
      </w:r>
      <w:hyperlink r:id="rId64">
        <w:r w:rsidR="00D01F04">
          <w:rPr>
            <w:color w:val="0000FF"/>
            <w:sz w:val="18"/>
            <w:szCs w:val="18"/>
          </w:rPr>
          <w:t>46,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289</w:t>
        </w:r>
      </w:hyperlink>
    </w:p>
    <w:p w14:paraId="179FDCFF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6AEDD74F" w14:textId="77777777" w:rsidR="00D01F04" w:rsidRDefault="005379FD">
      <w:pPr>
        <w:ind w:left="324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2013,  </w:t>
      </w:r>
      <w:hyperlink r:id="rId65">
        <w:r w:rsidR="00D01F04">
          <w:rPr>
            <w:color w:val="0000FF"/>
            <w:w w:val="108"/>
            <w:sz w:val="18"/>
            <w:szCs w:val="18"/>
          </w:rPr>
          <w:t>R</w:t>
        </w:r>
        <w:r w:rsidR="00D01F04">
          <w:rPr>
            <w:color w:val="0000FF"/>
            <w:spacing w:val="-5"/>
            <w:w w:val="108"/>
            <w:sz w:val="18"/>
            <w:szCs w:val="18"/>
          </w:rPr>
          <w:t>e</w:t>
        </w:r>
        <w:r w:rsidR="00D01F04">
          <w:rPr>
            <w:color w:val="0000FF"/>
            <w:w w:val="108"/>
            <w:sz w:val="18"/>
            <w:szCs w:val="18"/>
          </w:rPr>
          <w:t>vi</w:t>
        </w:r>
        <w:r w:rsidR="00D01F04">
          <w:rPr>
            <w:color w:val="0000FF"/>
            <w:spacing w:val="-4"/>
            <w:w w:val="108"/>
            <w:sz w:val="18"/>
            <w:szCs w:val="18"/>
          </w:rPr>
          <w:t>e</w:t>
        </w:r>
        <w:r w:rsidR="00D01F04">
          <w:rPr>
            <w:color w:val="0000FF"/>
            <w:w w:val="108"/>
            <w:sz w:val="18"/>
            <w:szCs w:val="18"/>
          </w:rPr>
          <w:t>ws</w:t>
        </w:r>
        <w:r w:rsidR="00D01F04">
          <w:rPr>
            <w:color w:val="0000FF"/>
            <w:spacing w:val="7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Mode</w:t>
        </w:r>
        <w:r w:rsidR="00D01F04">
          <w:rPr>
            <w:color w:val="0000FF"/>
            <w:spacing w:val="4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n</w:t>
        </w:r>
        <w:r w:rsidR="00D01F04">
          <w:rPr>
            <w:color w:val="0000FF"/>
            <w:spacing w:val="38"/>
            <w:sz w:val="18"/>
            <w:szCs w:val="18"/>
          </w:rPr>
          <w:t xml:space="preserve"> </w:t>
        </w:r>
        <w:r w:rsidR="00D01F04">
          <w:rPr>
            <w:color w:val="0000FF"/>
            <w:w w:val="111"/>
            <w:sz w:val="18"/>
            <w:szCs w:val="18"/>
          </w:rPr>
          <w:t>P</w:t>
        </w:r>
        <w:r w:rsidR="00D01F04">
          <w:rPr>
            <w:color w:val="0000FF"/>
            <w:spacing w:val="-6"/>
            <w:w w:val="111"/>
            <w:sz w:val="18"/>
            <w:szCs w:val="18"/>
          </w:rPr>
          <w:t>h</w:t>
        </w:r>
        <w:r w:rsidR="00D01F04">
          <w:rPr>
            <w:color w:val="0000FF"/>
            <w:w w:val="111"/>
            <w:sz w:val="18"/>
            <w:szCs w:val="18"/>
          </w:rPr>
          <w:t>ysics</w:t>
        </w:r>
        <w:r w:rsidR="00D01F04">
          <w:rPr>
            <w:color w:val="000000"/>
            <w:w w:val="111"/>
            <w:sz w:val="18"/>
            <w:szCs w:val="18"/>
          </w:rPr>
          <w:t>,</w:t>
        </w:r>
      </w:hyperlink>
      <w:r>
        <w:rPr>
          <w:color w:val="000000"/>
          <w:spacing w:val="4"/>
          <w:w w:val="11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85,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1021</w:t>
      </w:r>
    </w:p>
    <w:p w14:paraId="4169E623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16AEB10C" w14:textId="77777777" w:rsidR="00D01F04" w:rsidRDefault="005379FD">
      <w:pPr>
        <w:ind w:left="324"/>
        <w:rPr>
          <w:sz w:val="18"/>
          <w:szCs w:val="18"/>
        </w:rPr>
      </w:pP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23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proofErr w:type="spellEnd"/>
      <w:r>
        <w:rPr>
          <w:spacing w:val="6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 xml:space="preserve">eeters </w:t>
      </w:r>
      <w:r>
        <w:rPr>
          <w:sz w:val="18"/>
          <w:szCs w:val="18"/>
        </w:rPr>
        <w:t>E.,</w:t>
      </w:r>
      <w:r>
        <w:rPr>
          <w:spacing w:val="2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23"/>
          <w:sz w:val="18"/>
          <w:szCs w:val="18"/>
        </w:rPr>
        <w:t xml:space="preserve"> </w:t>
      </w:r>
      <w:proofErr w:type="spellStart"/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proofErr w:type="spellEnd"/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2004</w:t>
      </w:r>
      <w:r>
        <w:rPr>
          <w:spacing w:val="-7"/>
          <w:sz w:val="18"/>
          <w:szCs w:val="18"/>
        </w:rPr>
        <w:t>b</w:t>
      </w:r>
      <w:r>
        <w:rPr>
          <w:sz w:val="18"/>
          <w:szCs w:val="18"/>
        </w:rPr>
        <w:t xml:space="preserve">, </w:t>
      </w:r>
      <w:r>
        <w:rPr>
          <w:spacing w:val="9"/>
          <w:sz w:val="18"/>
          <w:szCs w:val="18"/>
        </w:rPr>
        <w:t xml:space="preserve"> </w:t>
      </w:r>
      <w:hyperlink r:id="rId66"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5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611,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928</w:t>
      </w:r>
    </w:p>
    <w:p w14:paraId="46CAD527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6E60110E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42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proofErr w:type="spellEnd"/>
      <w:r>
        <w:rPr>
          <w:spacing w:val="25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36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19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</w:t>
      </w:r>
      <w:proofErr w:type="gramStart"/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proofErr w:type="gramEnd"/>
      <w:r>
        <w:rPr>
          <w:spacing w:val="42"/>
          <w:sz w:val="18"/>
          <w:szCs w:val="18"/>
        </w:rPr>
        <w:t xml:space="preserve"> </w:t>
      </w:r>
      <w:proofErr w:type="spellStart"/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proofErr w:type="spellEnd"/>
      <w:r>
        <w:rPr>
          <w:spacing w:val="26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 xml:space="preserve">.,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5"/>
          <w:sz w:val="18"/>
          <w:szCs w:val="18"/>
        </w:rPr>
        <w:t xml:space="preserve"> </w:t>
      </w:r>
      <w:proofErr w:type="spellStart"/>
      <w:r>
        <w:rPr>
          <w:w w:val="106"/>
          <w:sz w:val="18"/>
          <w:szCs w:val="18"/>
        </w:rPr>
        <w:t>Allamandola</w:t>
      </w:r>
      <w:proofErr w:type="spellEnd"/>
      <w:r>
        <w:rPr>
          <w:spacing w:val="2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w w:val="128"/>
          <w:sz w:val="18"/>
          <w:szCs w:val="18"/>
        </w:rPr>
        <w:t>J</w:t>
      </w:r>
      <w:r>
        <w:rPr>
          <w:w w:val="110"/>
          <w:sz w:val="18"/>
          <w:szCs w:val="18"/>
        </w:rPr>
        <w:t xml:space="preserve">., </w:t>
      </w:r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2004a,</w:t>
      </w:r>
      <w:r>
        <w:rPr>
          <w:spacing w:val="15"/>
          <w:w w:val="110"/>
          <w:sz w:val="18"/>
          <w:szCs w:val="18"/>
        </w:rPr>
        <w:t xml:space="preserve"> </w:t>
      </w:r>
      <w:hyperlink r:id="rId67">
        <w:proofErr w:type="spellStart"/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proofErr w:type="spellEnd"/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68">
        <w:r w:rsidR="00D01F04">
          <w:rPr>
            <w:color w:val="0000FF"/>
            <w:sz w:val="18"/>
            <w:szCs w:val="18"/>
          </w:rPr>
          <w:t>611,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928</w:t>
        </w:r>
      </w:hyperlink>
    </w:p>
    <w:p w14:paraId="767B48C2" w14:textId="77777777" w:rsidR="00D01F04" w:rsidRDefault="00D01F04">
      <w:pPr>
        <w:spacing w:before="10" w:line="160" w:lineRule="exact"/>
        <w:rPr>
          <w:sz w:val="17"/>
          <w:szCs w:val="17"/>
        </w:rPr>
      </w:pPr>
    </w:p>
    <w:p w14:paraId="72A33249" w14:textId="77777777" w:rsidR="00D01F04" w:rsidRDefault="005379FD">
      <w:pPr>
        <w:ind w:left="324"/>
        <w:rPr>
          <w:sz w:val="18"/>
          <w:szCs w:val="18"/>
        </w:rPr>
      </w:pPr>
      <w:r>
        <w:rPr>
          <w:spacing w:val="-14"/>
          <w:w w:val="92"/>
          <w:sz w:val="18"/>
          <w:szCs w:val="18"/>
        </w:rPr>
        <w:t>V</w:t>
      </w:r>
      <w:r>
        <w:rPr>
          <w:w w:val="112"/>
          <w:sz w:val="18"/>
          <w:szCs w:val="18"/>
        </w:rPr>
        <w:t>erst</w:t>
      </w:r>
      <w:r>
        <w:rPr>
          <w:spacing w:val="-2"/>
          <w:w w:val="112"/>
          <w:sz w:val="18"/>
          <w:szCs w:val="18"/>
        </w:rPr>
        <w:t>r</w:t>
      </w:r>
      <w:r>
        <w:rPr>
          <w:w w:val="120"/>
          <w:sz w:val="18"/>
          <w:szCs w:val="18"/>
        </w:rPr>
        <w:t>aete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Puget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-6"/>
          <w:w w:val="114"/>
          <w:sz w:val="18"/>
          <w:szCs w:val="18"/>
        </w:rPr>
        <w:t>J</w:t>
      </w:r>
      <w:r>
        <w:rPr>
          <w:w w:val="114"/>
          <w:sz w:val="18"/>
          <w:szCs w:val="18"/>
        </w:rPr>
        <w:t>.,</w:t>
      </w:r>
      <w:r>
        <w:rPr>
          <w:spacing w:val="12"/>
          <w:w w:val="114"/>
          <w:sz w:val="18"/>
          <w:szCs w:val="18"/>
        </w:rPr>
        <w:t xml:space="preserve"> </w:t>
      </w:r>
      <w:proofErr w:type="spellStart"/>
      <w:r>
        <w:rPr>
          <w:spacing w:val="-10"/>
          <w:w w:val="114"/>
          <w:sz w:val="18"/>
          <w:szCs w:val="18"/>
        </w:rPr>
        <w:t>F</w:t>
      </w:r>
      <w:r>
        <w:rPr>
          <w:w w:val="114"/>
          <w:sz w:val="18"/>
          <w:szCs w:val="18"/>
        </w:rPr>
        <w:t>algarone</w:t>
      </w:r>
      <w:proofErr w:type="spellEnd"/>
      <w:r>
        <w:rPr>
          <w:spacing w:val="-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9"/>
          <w:sz w:val="18"/>
          <w:szCs w:val="18"/>
        </w:rPr>
        <w:t xml:space="preserve"> </w:t>
      </w:r>
      <w:proofErr w:type="spellStart"/>
      <w:r>
        <w:rPr>
          <w:w w:val="109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apatz</w:t>
      </w:r>
      <w:proofErr w:type="spellEnd"/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ight</w:t>
      </w:r>
      <w:r>
        <w:rPr>
          <w:spacing w:val="1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Timme</w:t>
      </w:r>
      <w:r>
        <w:rPr>
          <w:spacing w:val="4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mann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3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1996,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y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79CD0570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315,</w:t>
      </w:r>
      <w:r>
        <w:rPr>
          <w:spacing w:val="3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L337-L340,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315,</w:t>
      </w:r>
      <w:r>
        <w:rPr>
          <w:spacing w:val="3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L337</w:t>
      </w:r>
    </w:p>
    <w:p w14:paraId="4956A1AF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1B858421" w14:textId="77777777" w:rsidR="00D01F04" w:rsidRDefault="005379FD">
      <w:pPr>
        <w:ind w:left="324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w w:val="108"/>
          <w:sz w:val="18"/>
          <w:szCs w:val="18"/>
        </w:rPr>
        <w:t>Zaha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5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v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2023,  </w:t>
      </w:r>
      <w:hyperlink r:id="rId69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Chemical</w:t>
        </w:r>
        <w:r w:rsidR="00D01F04">
          <w:rPr>
            <w:color w:val="0000FF"/>
            <w:spacing w:val="1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Theo</w:t>
        </w:r>
        <w:r w:rsidR="00D01F04">
          <w:rPr>
            <w:color w:val="0000FF"/>
            <w:spacing w:val="5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FF"/>
            <w:spacing w:val="4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44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Computation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2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19,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7031</w:t>
      </w:r>
    </w:p>
    <w:p w14:paraId="6C2A9963" w14:textId="77777777" w:rsidR="00D01F04" w:rsidRDefault="00D01F04">
      <w:pPr>
        <w:spacing w:before="5" w:line="140" w:lineRule="exact"/>
        <w:rPr>
          <w:sz w:val="15"/>
          <w:szCs w:val="15"/>
        </w:rPr>
      </w:pPr>
    </w:p>
    <w:p w14:paraId="394B5C08" w14:textId="77777777" w:rsidR="00D01F04" w:rsidRDefault="00D01F04">
      <w:pPr>
        <w:spacing w:line="200" w:lineRule="exact"/>
      </w:pPr>
    </w:p>
    <w:p w14:paraId="1B167C7F" w14:textId="77777777" w:rsidR="00D01F04" w:rsidRDefault="00D01F04">
      <w:pPr>
        <w:spacing w:line="200" w:lineRule="exact"/>
      </w:pPr>
    </w:p>
    <w:p w14:paraId="48B2C298" w14:textId="77777777" w:rsidR="00D01F04" w:rsidRDefault="00D01F04">
      <w:pPr>
        <w:spacing w:line="200" w:lineRule="exact"/>
      </w:pPr>
    </w:p>
    <w:p w14:paraId="0CE00C60" w14:textId="77777777" w:rsidR="00D01F04" w:rsidRDefault="00D01F04">
      <w:pPr>
        <w:spacing w:line="200" w:lineRule="exact"/>
      </w:pPr>
    </w:p>
    <w:p w14:paraId="0A477979" w14:textId="77777777" w:rsidR="00D01F04" w:rsidRDefault="00D01F04">
      <w:pPr>
        <w:spacing w:line="200" w:lineRule="exact"/>
      </w:pPr>
    </w:p>
    <w:p w14:paraId="730BCC14" w14:textId="77777777" w:rsidR="00D01F04" w:rsidRDefault="00D01F04">
      <w:pPr>
        <w:spacing w:line="200" w:lineRule="exact"/>
      </w:pPr>
    </w:p>
    <w:p w14:paraId="26A11327" w14:textId="77777777" w:rsidR="00D01F04" w:rsidRDefault="00D01F04">
      <w:pPr>
        <w:spacing w:line="200" w:lineRule="exact"/>
      </w:pPr>
    </w:p>
    <w:p w14:paraId="0C688AA0" w14:textId="77777777" w:rsidR="00D01F04" w:rsidRDefault="00D01F04">
      <w:pPr>
        <w:spacing w:line="200" w:lineRule="exact"/>
      </w:pPr>
    </w:p>
    <w:p w14:paraId="219ACC3B" w14:textId="77777777" w:rsidR="00D01F04" w:rsidRDefault="00D01F04">
      <w:pPr>
        <w:spacing w:line="200" w:lineRule="exact"/>
      </w:pPr>
    </w:p>
    <w:p w14:paraId="4A99BE70" w14:textId="77777777" w:rsidR="00D01F04" w:rsidRDefault="00D01F04">
      <w:pPr>
        <w:spacing w:line="200" w:lineRule="exact"/>
      </w:pPr>
    </w:p>
    <w:p w14:paraId="072BA1B6" w14:textId="77777777" w:rsidR="00D01F04" w:rsidRDefault="00D01F04">
      <w:pPr>
        <w:spacing w:line="200" w:lineRule="exact"/>
      </w:pPr>
    </w:p>
    <w:p w14:paraId="2FE7807C" w14:textId="77777777" w:rsidR="00D01F04" w:rsidRDefault="00D01F04">
      <w:pPr>
        <w:spacing w:line="200" w:lineRule="exact"/>
      </w:pPr>
    </w:p>
    <w:p w14:paraId="5F38E5D1" w14:textId="77777777" w:rsidR="00D01F04" w:rsidRDefault="00D01F04">
      <w:pPr>
        <w:spacing w:line="200" w:lineRule="exact"/>
      </w:pPr>
    </w:p>
    <w:p w14:paraId="24D57BC9" w14:textId="77777777" w:rsidR="00D01F04" w:rsidRDefault="00D01F04">
      <w:pPr>
        <w:spacing w:line="200" w:lineRule="exact"/>
      </w:pPr>
    </w:p>
    <w:p w14:paraId="2CFAA756" w14:textId="77777777" w:rsidR="00D01F04" w:rsidRDefault="00D01F04">
      <w:pPr>
        <w:spacing w:line="200" w:lineRule="exact"/>
      </w:pPr>
    </w:p>
    <w:p w14:paraId="26F25580" w14:textId="77777777" w:rsidR="00D01F04" w:rsidRDefault="00D01F04">
      <w:pPr>
        <w:spacing w:line="200" w:lineRule="exact"/>
      </w:pPr>
    </w:p>
    <w:p w14:paraId="39C6DF60" w14:textId="77777777" w:rsidR="00D01F04" w:rsidRDefault="00D01F04">
      <w:pPr>
        <w:spacing w:line="200" w:lineRule="exact"/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</w:p>
    <w:p w14:paraId="1D74317B" w14:textId="77777777" w:rsidR="00D01F04" w:rsidRDefault="005379FD">
      <w:pPr>
        <w:spacing w:before="30"/>
        <w:jc w:val="right"/>
        <w:rPr>
          <w:sz w:val="24"/>
          <w:szCs w:val="24"/>
        </w:rPr>
      </w:pPr>
      <w:r>
        <w:rPr>
          <w:position w:val="-11"/>
          <w:sz w:val="24"/>
          <w:szCs w:val="24"/>
        </w:rPr>
        <w:t>C</w:t>
      </w:r>
      <w:r>
        <w:rPr>
          <w:spacing w:val="-18"/>
          <w:position w:val="-11"/>
          <w:sz w:val="24"/>
          <w:szCs w:val="24"/>
        </w:rPr>
        <w:t>1</w:t>
      </w:r>
      <w:r>
        <w:rPr>
          <w:position w:val="-11"/>
          <w:sz w:val="24"/>
          <w:szCs w:val="24"/>
        </w:rPr>
        <w:t xml:space="preserve">1    </w:t>
      </w:r>
      <w:r>
        <w:rPr>
          <w:spacing w:val="34"/>
          <w:position w:val="-11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C12</w:t>
      </w:r>
    </w:p>
    <w:p w14:paraId="0D9AF9BA" w14:textId="77777777" w:rsidR="00D01F04" w:rsidRDefault="005379FD">
      <w:pPr>
        <w:spacing w:before="29"/>
        <w:ind w:right="151"/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C13</w:t>
      </w:r>
    </w:p>
    <w:p w14:paraId="0D6B1756" w14:textId="77777777" w:rsidR="00D01F04" w:rsidRDefault="005379FD">
      <w:pPr>
        <w:spacing w:before="68"/>
        <w:ind w:left="435"/>
        <w:rPr>
          <w:sz w:val="24"/>
          <w:szCs w:val="24"/>
        </w:rPr>
      </w:pPr>
      <w:r>
        <w:br w:type="column"/>
      </w:r>
      <w:proofErr w:type="gramStart"/>
      <w:r>
        <w:rPr>
          <w:sz w:val="24"/>
          <w:szCs w:val="24"/>
        </w:rPr>
        <w:t xml:space="preserve">q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    </w:t>
      </w:r>
      <w:r>
        <w:rPr>
          <w:spacing w:val="42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</w:p>
    <w:p w14:paraId="606AEBA6" w14:textId="77777777" w:rsidR="00D01F04" w:rsidRDefault="005379FD">
      <w:pPr>
        <w:spacing w:before="26" w:line="260" w:lineRule="exact"/>
        <w:rPr>
          <w:sz w:val="24"/>
          <w:szCs w:val="24"/>
        </w:rPr>
      </w:pPr>
      <w:r>
        <w:rPr>
          <w:w w:val="110"/>
          <w:position w:val="-1"/>
          <w:sz w:val="24"/>
          <w:szCs w:val="24"/>
        </w:rPr>
        <w:t>C16</w:t>
      </w:r>
    </w:p>
    <w:p w14:paraId="00DF1BFF" w14:textId="77777777" w:rsidR="00D01F04" w:rsidRDefault="005379FD">
      <w:pPr>
        <w:spacing w:line="160" w:lineRule="exact"/>
        <w:ind w:left="435"/>
        <w:rPr>
          <w:sz w:val="24"/>
          <w:szCs w:val="24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num="2" w:space="720" w:equalWidth="0">
            <w:col w:w="3921" w:space="183"/>
            <w:col w:w="4456"/>
          </w:cols>
        </w:sectPr>
      </w:pPr>
      <w:r>
        <w:rPr>
          <w:position w:val="-4"/>
          <w:sz w:val="24"/>
          <w:szCs w:val="24"/>
        </w:rPr>
        <w:t xml:space="preserve">o                </w:t>
      </w:r>
      <w:r>
        <w:rPr>
          <w:spacing w:val="31"/>
          <w:position w:val="-4"/>
          <w:sz w:val="24"/>
          <w:szCs w:val="24"/>
        </w:rPr>
        <w:t xml:space="preserve"> </w:t>
      </w:r>
      <w:r>
        <w:rPr>
          <w:w w:val="80"/>
          <w:position w:val="-4"/>
          <w:sz w:val="24"/>
          <w:szCs w:val="24"/>
        </w:rPr>
        <w:t>l</w:t>
      </w:r>
    </w:p>
    <w:p w14:paraId="0A41AD34" w14:textId="77777777" w:rsidR="00D01F04" w:rsidRDefault="00D01F04">
      <w:pPr>
        <w:spacing w:line="200" w:lineRule="exact"/>
      </w:pPr>
    </w:p>
    <w:p w14:paraId="149E53C6" w14:textId="77777777" w:rsidR="00D01F04" w:rsidRDefault="00D01F04">
      <w:pPr>
        <w:spacing w:before="13" w:line="240" w:lineRule="exact"/>
        <w:rPr>
          <w:sz w:val="24"/>
          <w:szCs w:val="24"/>
        </w:rPr>
      </w:pPr>
    </w:p>
    <w:p w14:paraId="19009488" w14:textId="77777777" w:rsidR="00D01F04" w:rsidRDefault="005379FD">
      <w:pPr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C10</w:t>
      </w:r>
    </w:p>
    <w:p w14:paraId="464EED13" w14:textId="77777777" w:rsidR="00D01F04" w:rsidRDefault="005379FD">
      <w:pPr>
        <w:spacing w:before="35"/>
        <w:ind w:right="58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C5</w:t>
      </w:r>
    </w:p>
    <w:p w14:paraId="5CE9D4EB" w14:textId="77777777" w:rsidR="00D01F04" w:rsidRDefault="00D01F04">
      <w:pPr>
        <w:spacing w:before="8" w:line="160" w:lineRule="exact"/>
        <w:rPr>
          <w:sz w:val="17"/>
          <w:szCs w:val="17"/>
        </w:rPr>
      </w:pPr>
    </w:p>
    <w:p w14:paraId="119A29D2" w14:textId="77777777" w:rsidR="00D01F04" w:rsidRDefault="005379FD">
      <w:pPr>
        <w:ind w:right="474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C4</w:t>
      </w:r>
    </w:p>
    <w:p w14:paraId="624306B9" w14:textId="77777777" w:rsidR="00D01F04" w:rsidRDefault="005379FD">
      <w:pPr>
        <w:spacing w:before="26"/>
        <w:ind w:right="474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C3</w:t>
      </w:r>
    </w:p>
    <w:p w14:paraId="4065D234" w14:textId="77777777" w:rsidR="00D01F04" w:rsidRDefault="00D01F04">
      <w:pPr>
        <w:spacing w:before="15" w:line="200" w:lineRule="exact"/>
      </w:pPr>
    </w:p>
    <w:p w14:paraId="1D3DFD6B" w14:textId="77777777" w:rsidR="00D01F04" w:rsidRDefault="005379FD">
      <w:pPr>
        <w:spacing w:line="260" w:lineRule="exact"/>
        <w:ind w:right="20"/>
        <w:jc w:val="right"/>
        <w:rPr>
          <w:sz w:val="24"/>
          <w:szCs w:val="24"/>
        </w:rPr>
      </w:pPr>
      <w:r>
        <w:rPr>
          <w:w w:val="109"/>
          <w:position w:val="-1"/>
          <w:sz w:val="24"/>
          <w:szCs w:val="24"/>
        </w:rPr>
        <w:t>C2</w:t>
      </w:r>
    </w:p>
    <w:p w14:paraId="6E2FB441" w14:textId="77777777" w:rsidR="00D01F04" w:rsidRDefault="005379FD">
      <w:pPr>
        <w:spacing w:line="240" w:lineRule="exact"/>
        <w:ind w:left="-56" w:right="56"/>
        <w:jc w:val="righ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C9      </w:t>
      </w:r>
      <w:r>
        <w:rPr>
          <w:spacing w:val="16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C14</w:t>
      </w:r>
    </w:p>
    <w:p w14:paraId="37231F45" w14:textId="77777777" w:rsidR="00D01F04" w:rsidRDefault="00D01F04">
      <w:pPr>
        <w:spacing w:before="8" w:line="160" w:lineRule="exact"/>
        <w:rPr>
          <w:sz w:val="17"/>
          <w:szCs w:val="17"/>
        </w:rPr>
      </w:pPr>
    </w:p>
    <w:p w14:paraId="59736512" w14:textId="77777777" w:rsidR="00D01F04" w:rsidRDefault="005379FD">
      <w:pPr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C8</w:t>
      </w:r>
    </w:p>
    <w:p w14:paraId="3AF9368F" w14:textId="77777777" w:rsidR="00D01F04" w:rsidRDefault="005379FD">
      <w:pPr>
        <w:spacing w:before="64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C7</w:t>
      </w:r>
    </w:p>
    <w:p w14:paraId="05AEEFAF" w14:textId="77777777" w:rsidR="00D01F04" w:rsidRDefault="00D01F04">
      <w:pPr>
        <w:spacing w:before="8" w:line="160" w:lineRule="exact"/>
        <w:rPr>
          <w:sz w:val="17"/>
          <w:szCs w:val="17"/>
        </w:rPr>
      </w:pPr>
    </w:p>
    <w:p w14:paraId="232DB6FC" w14:textId="77777777" w:rsidR="00D01F04" w:rsidRDefault="005379FD">
      <w:pPr>
        <w:ind w:left="378" w:right="453"/>
        <w:jc w:val="center"/>
        <w:rPr>
          <w:sz w:val="24"/>
          <w:szCs w:val="24"/>
        </w:rPr>
      </w:pPr>
      <w:r>
        <w:pict w14:anchorId="564D1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25.2pt;margin-top:268pt;width:348.75pt;height:334.4pt;z-index:-1582;mso-position-horizontal-relative:page;mso-position-vertical-relative:page">
            <v:imagedata r:id="rId70" o:title=""/>
            <w10:wrap anchorx="page" anchory="page"/>
          </v:shape>
        </w:pict>
      </w:r>
      <w:r>
        <w:rPr>
          <w:w w:val="109"/>
          <w:sz w:val="24"/>
          <w:szCs w:val="24"/>
        </w:rPr>
        <w:t>C6</w:t>
      </w:r>
    </w:p>
    <w:p w14:paraId="2BD1B40B" w14:textId="77777777" w:rsidR="00D01F04" w:rsidRDefault="005379FD">
      <w:pPr>
        <w:spacing w:before="64"/>
        <w:ind w:left="416" w:right="416"/>
        <w:jc w:val="center"/>
        <w:rPr>
          <w:sz w:val="24"/>
          <w:szCs w:val="24"/>
        </w:rPr>
      </w:pPr>
      <w:r>
        <w:rPr>
          <w:w w:val="109"/>
          <w:sz w:val="24"/>
          <w:szCs w:val="24"/>
        </w:rPr>
        <w:t>C1</w:t>
      </w:r>
    </w:p>
    <w:p w14:paraId="26F4E350" w14:textId="77777777" w:rsidR="00D01F04" w:rsidRDefault="005379FD">
      <w:pPr>
        <w:spacing w:before="3"/>
        <w:ind w:left="76"/>
        <w:rPr>
          <w:sz w:val="24"/>
          <w:szCs w:val="24"/>
        </w:rPr>
      </w:pPr>
      <w:r>
        <w:br w:type="column"/>
      </w:r>
      <w:r>
        <w:rPr>
          <w:position w:val="2"/>
          <w:sz w:val="24"/>
          <w:szCs w:val="24"/>
        </w:rPr>
        <w:t xml:space="preserve">r           </w:t>
      </w:r>
      <w:r>
        <w:rPr>
          <w:spacing w:val="30"/>
          <w:position w:val="2"/>
          <w:sz w:val="24"/>
          <w:szCs w:val="24"/>
        </w:rPr>
        <w:t xml:space="preserve"> </w:t>
      </w:r>
      <w:proofErr w:type="spellStart"/>
      <w:r>
        <w:rPr>
          <w:w w:val="80"/>
          <w:sz w:val="24"/>
          <w:szCs w:val="24"/>
        </w:rPr>
        <w:t>i</w:t>
      </w:r>
      <w:proofErr w:type="spellEnd"/>
      <w:r>
        <w:rPr>
          <w:w w:val="80"/>
          <w:sz w:val="24"/>
          <w:szCs w:val="24"/>
        </w:rPr>
        <w:t xml:space="preserve">           </w:t>
      </w:r>
      <w:r>
        <w:rPr>
          <w:spacing w:val="15"/>
          <w:w w:val="80"/>
          <w:sz w:val="24"/>
          <w:szCs w:val="24"/>
        </w:rPr>
        <w:t xml:space="preserve"> </w:t>
      </w:r>
      <w:r>
        <w:rPr>
          <w:w w:val="111"/>
          <w:position w:val="6"/>
          <w:sz w:val="24"/>
          <w:szCs w:val="24"/>
        </w:rPr>
        <w:t>h</w:t>
      </w:r>
    </w:p>
    <w:p w14:paraId="1BC13B52" w14:textId="77777777" w:rsidR="00D01F04" w:rsidRDefault="005379FD">
      <w:pPr>
        <w:spacing w:line="280" w:lineRule="exact"/>
        <w:rPr>
          <w:sz w:val="24"/>
          <w:szCs w:val="24"/>
        </w:rPr>
      </w:pPr>
      <w:r>
        <w:rPr>
          <w:w w:val="110"/>
          <w:position w:val="-7"/>
          <w:sz w:val="24"/>
          <w:szCs w:val="24"/>
        </w:rPr>
        <w:t>C1</w:t>
      </w:r>
      <w:r>
        <w:rPr>
          <w:spacing w:val="13"/>
          <w:w w:val="110"/>
          <w:position w:val="-7"/>
          <w:sz w:val="24"/>
          <w:szCs w:val="24"/>
        </w:rPr>
        <w:t>5</w:t>
      </w:r>
      <w:r>
        <w:rPr>
          <w:w w:val="111"/>
          <w:position w:val="4"/>
          <w:sz w:val="24"/>
          <w:szCs w:val="24"/>
        </w:rPr>
        <w:t>p</w:t>
      </w:r>
    </w:p>
    <w:p w14:paraId="5F0D88A9" w14:textId="77777777" w:rsidR="00D01F04" w:rsidRDefault="005379FD">
      <w:pPr>
        <w:spacing w:line="220" w:lineRule="exact"/>
        <w:ind w:left="699"/>
        <w:rPr>
          <w:sz w:val="24"/>
          <w:szCs w:val="24"/>
        </w:rPr>
      </w:pPr>
      <w:r>
        <w:rPr>
          <w:w w:val="80"/>
          <w:position w:val="1"/>
          <w:sz w:val="24"/>
          <w:szCs w:val="24"/>
        </w:rPr>
        <w:t xml:space="preserve">j                     </w:t>
      </w:r>
      <w:r>
        <w:rPr>
          <w:spacing w:val="43"/>
          <w:w w:val="80"/>
          <w:position w:val="1"/>
          <w:sz w:val="24"/>
          <w:szCs w:val="24"/>
        </w:rPr>
        <w:t xml:space="preserve"> </w:t>
      </w:r>
      <w:r>
        <w:rPr>
          <w:w w:val="111"/>
          <w:position w:val="5"/>
          <w:sz w:val="24"/>
          <w:szCs w:val="24"/>
        </w:rPr>
        <w:t>g</w:t>
      </w:r>
    </w:p>
    <w:p w14:paraId="2540AD5D" w14:textId="77777777" w:rsidR="00D01F04" w:rsidRDefault="005379FD">
      <w:pPr>
        <w:spacing w:before="13" w:line="240" w:lineRule="exact"/>
        <w:ind w:left="964" w:right="2056" w:firstLine="397"/>
        <w:rPr>
          <w:sz w:val="24"/>
          <w:szCs w:val="24"/>
        </w:rPr>
      </w:pPr>
      <w:r>
        <w:rPr>
          <w:sz w:val="24"/>
          <w:szCs w:val="24"/>
        </w:rPr>
        <w:t xml:space="preserve">c       </w:t>
      </w:r>
      <w:r>
        <w:rPr>
          <w:spacing w:val="18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 xml:space="preserve">b </w:t>
      </w:r>
      <w:r>
        <w:rPr>
          <w:sz w:val="24"/>
          <w:szCs w:val="24"/>
        </w:rPr>
        <w:t>k</w:t>
      </w:r>
    </w:p>
    <w:p w14:paraId="3D4786D4" w14:textId="77777777" w:rsidR="00D01F04" w:rsidRDefault="005379FD">
      <w:pPr>
        <w:spacing w:line="320" w:lineRule="exact"/>
        <w:ind w:left="1052" w:right="171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             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w w:val="125"/>
          <w:position w:val="7"/>
          <w:sz w:val="24"/>
          <w:szCs w:val="24"/>
        </w:rPr>
        <w:t>a</w:t>
      </w:r>
    </w:p>
    <w:p w14:paraId="7C0C35C6" w14:textId="77777777" w:rsidR="00D01F04" w:rsidRDefault="00D01F04">
      <w:pPr>
        <w:spacing w:before="2" w:line="160" w:lineRule="exact"/>
        <w:rPr>
          <w:sz w:val="17"/>
          <w:szCs w:val="17"/>
        </w:rPr>
      </w:pPr>
    </w:p>
    <w:p w14:paraId="7B77E70F" w14:textId="77777777" w:rsidR="00D01F04" w:rsidRDefault="005379FD">
      <w:pPr>
        <w:ind w:left="1321" w:right="2068"/>
        <w:jc w:val="center"/>
        <w:rPr>
          <w:sz w:val="24"/>
          <w:szCs w:val="24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num="3" w:space="720" w:equalWidth="0">
            <w:col w:w="2485" w:space="126"/>
            <w:col w:w="1214" w:space="524"/>
            <w:col w:w="4211"/>
          </w:cols>
        </w:sectPr>
      </w:pPr>
      <w:r>
        <w:rPr>
          <w:position w:val="2"/>
          <w:sz w:val="24"/>
          <w:szCs w:val="24"/>
        </w:rPr>
        <w:t xml:space="preserve">e        </w:t>
      </w:r>
      <w:r>
        <w:rPr>
          <w:spacing w:val="15"/>
          <w:position w:val="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f</w:t>
      </w:r>
    </w:p>
    <w:p w14:paraId="41E82DA6" w14:textId="77777777" w:rsidR="00D01F04" w:rsidRDefault="00D01F04">
      <w:pPr>
        <w:spacing w:line="200" w:lineRule="exact"/>
      </w:pPr>
    </w:p>
    <w:p w14:paraId="032C153F" w14:textId="77777777" w:rsidR="00D01F04" w:rsidRDefault="00D01F04">
      <w:pPr>
        <w:spacing w:line="200" w:lineRule="exact"/>
      </w:pPr>
    </w:p>
    <w:p w14:paraId="4D37C07E" w14:textId="77777777" w:rsidR="00D01F04" w:rsidRDefault="00D01F04">
      <w:pPr>
        <w:spacing w:line="200" w:lineRule="exact"/>
      </w:pPr>
    </w:p>
    <w:p w14:paraId="6EE07ADD" w14:textId="77777777" w:rsidR="00D01F04" w:rsidRDefault="00D01F04">
      <w:pPr>
        <w:spacing w:line="200" w:lineRule="exact"/>
      </w:pPr>
    </w:p>
    <w:p w14:paraId="34D66001" w14:textId="77777777" w:rsidR="00D01F04" w:rsidRDefault="00D01F04">
      <w:pPr>
        <w:spacing w:line="200" w:lineRule="exact"/>
      </w:pPr>
    </w:p>
    <w:p w14:paraId="1F2DD99C" w14:textId="77777777" w:rsidR="00D01F04" w:rsidRDefault="00D01F04">
      <w:pPr>
        <w:spacing w:line="200" w:lineRule="exact"/>
      </w:pPr>
    </w:p>
    <w:p w14:paraId="3D0207F2" w14:textId="77777777" w:rsidR="00D01F04" w:rsidRDefault="00D01F04">
      <w:pPr>
        <w:spacing w:line="200" w:lineRule="exact"/>
      </w:pPr>
    </w:p>
    <w:p w14:paraId="11F79354" w14:textId="77777777" w:rsidR="00D01F04" w:rsidRDefault="00D01F04">
      <w:pPr>
        <w:spacing w:line="200" w:lineRule="exact"/>
      </w:pPr>
    </w:p>
    <w:p w14:paraId="61DBAAC5" w14:textId="77777777" w:rsidR="00D01F04" w:rsidRDefault="00D01F04">
      <w:pPr>
        <w:spacing w:line="200" w:lineRule="exact"/>
      </w:pPr>
    </w:p>
    <w:p w14:paraId="43333CAE" w14:textId="77777777" w:rsidR="00D01F04" w:rsidRDefault="00D01F04">
      <w:pPr>
        <w:spacing w:line="200" w:lineRule="exact"/>
      </w:pPr>
    </w:p>
    <w:p w14:paraId="1FABB561" w14:textId="77777777" w:rsidR="00D01F04" w:rsidRDefault="00D01F04">
      <w:pPr>
        <w:spacing w:line="200" w:lineRule="exact"/>
      </w:pPr>
    </w:p>
    <w:p w14:paraId="195A1FBC" w14:textId="77777777" w:rsidR="00D01F04" w:rsidRDefault="00D01F04">
      <w:pPr>
        <w:spacing w:line="200" w:lineRule="exact"/>
      </w:pPr>
    </w:p>
    <w:p w14:paraId="31802C71" w14:textId="77777777" w:rsidR="00D01F04" w:rsidRDefault="00D01F04">
      <w:pPr>
        <w:spacing w:line="200" w:lineRule="exact"/>
      </w:pPr>
    </w:p>
    <w:p w14:paraId="1D35A6EC" w14:textId="77777777" w:rsidR="00D01F04" w:rsidRDefault="00D01F04">
      <w:pPr>
        <w:spacing w:line="200" w:lineRule="exact"/>
      </w:pPr>
    </w:p>
    <w:p w14:paraId="2E51643B" w14:textId="77777777" w:rsidR="00D01F04" w:rsidRDefault="00D01F04">
      <w:pPr>
        <w:spacing w:line="200" w:lineRule="exact"/>
      </w:pPr>
    </w:p>
    <w:p w14:paraId="037F03A1" w14:textId="77777777" w:rsidR="00D01F04" w:rsidRDefault="00D01F04">
      <w:pPr>
        <w:spacing w:line="200" w:lineRule="exact"/>
      </w:pPr>
    </w:p>
    <w:p w14:paraId="3ABAE2F3" w14:textId="77777777" w:rsidR="00D01F04" w:rsidRDefault="00D01F04">
      <w:pPr>
        <w:spacing w:line="200" w:lineRule="exact"/>
      </w:pPr>
    </w:p>
    <w:p w14:paraId="2EA1453E" w14:textId="77777777" w:rsidR="00D01F04" w:rsidRDefault="00D01F04">
      <w:pPr>
        <w:spacing w:line="200" w:lineRule="exact"/>
      </w:pPr>
    </w:p>
    <w:p w14:paraId="7BEA2181" w14:textId="77777777" w:rsidR="00D01F04" w:rsidRDefault="00D01F04">
      <w:pPr>
        <w:spacing w:line="200" w:lineRule="exact"/>
      </w:pPr>
    </w:p>
    <w:p w14:paraId="601444BA" w14:textId="77777777" w:rsidR="00D01F04" w:rsidRDefault="00D01F04">
      <w:pPr>
        <w:spacing w:line="200" w:lineRule="exact"/>
      </w:pPr>
    </w:p>
    <w:p w14:paraId="049D7EF2" w14:textId="77777777" w:rsidR="00D01F04" w:rsidRDefault="00D01F04">
      <w:pPr>
        <w:spacing w:line="200" w:lineRule="exact"/>
      </w:pPr>
    </w:p>
    <w:p w14:paraId="291BC88E" w14:textId="77777777" w:rsidR="00D01F04" w:rsidRDefault="00D01F04">
      <w:pPr>
        <w:spacing w:line="200" w:lineRule="exact"/>
      </w:pPr>
    </w:p>
    <w:p w14:paraId="29E9C3BB" w14:textId="77777777" w:rsidR="00D01F04" w:rsidRDefault="00D01F04">
      <w:pPr>
        <w:spacing w:line="200" w:lineRule="exact"/>
      </w:pPr>
    </w:p>
    <w:p w14:paraId="0806B61A" w14:textId="77777777" w:rsidR="00D01F04" w:rsidRDefault="00D01F04">
      <w:pPr>
        <w:spacing w:line="200" w:lineRule="exact"/>
      </w:pPr>
    </w:p>
    <w:p w14:paraId="0484BCC5" w14:textId="77777777" w:rsidR="00D01F04" w:rsidRDefault="00D01F04">
      <w:pPr>
        <w:spacing w:before="11" w:line="280" w:lineRule="exact"/>
        <w:rPr>
          <w:sz w:val="28"/>
          <w:szCs w:val="28"/>
        </w:rPr>
      </w:pPr>
    </w:p>
    <w:p w14:paraId="734A8351" w14:textId="77777777" w:rsidR="00D01F04" w:rsidRDefault="005379FD">
      <w:pPr>
        <w:spacing w:before="22"/>
        <w:ind w:left="32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Figure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: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Optimi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 xml:space="preserve">ed </w:t>
      </w:r>
      <w:r>
        <w:rPr>
          <w:spacing w:val="2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st</w:t>
      </w:r>
      <w:r>
        <w:rPr>
          <w:spacing w:val="3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ucture</w:t>
      </w:r>
      <w:r>
        <w:rPr>
          <w:spacing w:val="38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4"/>
          <w:sz w:val="22"/>
          <w:szCs w:val="22"/>
        </w:rPr>
        <w:t xml:space="preserve"> </w:t>
      </w:r>
      <w:r>
        <w:rPr>
          <w:spacing w:val="-10"/>
          <w:w w:val="107"/>
          <w:sz w:val="22"/>
          <w:szCs w:val="22"/>
        </w:rPr>
        <w:t>K</w:t>
      </w:r>
      <w:r>
        <w:rPr>
          <w:w w:val="107"/>
          <w:sz w:val="22"/>
          <w:szCs w:val="22"/>
        </w:rPr>
        <w:t>ekulen</w:t>
      </w:r>
      <w:r>
        <w:rPr>
          <w:spacing w:val="-3"/>
          <w:w w:val="107"/>
          <w:sz w:val="22"/>
          <w:szCs w:val="22"/>
        </w:rPr>
        <w:t>e</w:t>
      </w:r>
      <w:r>
        <w:rPr>
          <w:w w:val="107"/>
          <w:sz w:val="22"/>
          <w:szCs w:val="22"/>
        </w:rPr>
        <w:t>,</w:t>
      </w:r>
      <w:r>
        <w:rPr>
          <w:spacing w:val="44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wing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bond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atom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umber </w:t>
      </w:r>
      <w:r>
        <w:rPr>
          <w:spacing w:val="45"/>
          <w:sz w:val="22"/>
          <w:szCs w:val="22"/>
        </w:rPr>
        <w:t xml:space="preserve"> </w:t>
      </w:r>
      <w:r>
        <w:rPr>
          <w:spacing w:val="-7"/>
          <w:w w:val="82"/>
          <w:sz w:val="22"/>
          <w:szCs w:val="22"/>
        </w:rPr>
        <w:t>f</w:t>
      </w:r>
      <w:r>
        <w:rPr>
          <w:w w:val="105"/>
          <w:sz w:val="22"/>
          <w:szCs w:val="22"/>
        </w:rPr>
        <w:t>or</w:t>
      </w:r>
    </w:p>
    <w:p w14:paraId="0C9CABA5" w14:textId="77777777" w:rsidR="00D01F04" w:rsidRDefault="005379FD">
      <w:pPr>
        <w:spacing w:before="18"/>
        <w:ind w:left="324"/>
        <w:rPr>
          <w:sz w:val="22"/>
          <w:szCs w:val="22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space="720"/>
        </w:sectPr>
      </w:pPr>
      <w:r>
        <w:rPr>
          <w:spacing w:val="-26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le</w:t>
      </w:r>
      <w:r>
        <w:rPr>
          <w:spacing w:val="4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.</w:t>
      </w:r>
      <w:proofErr w:type="gramEnd"/>
    </w:p>
    <w:p w14:paraId="71719E19" w14:textId="77777777" w:rsidR="00D01F04" w:rsidRDefault="00D01F04">
      <w:pPr>
        <w:spacing w:line="200" w:lineRule="exact"/>
      </w:pPr>
    </w:p>
    <w:p w14:paraId="2ECB1806" w14:textId="77777777" w:rsidR="00D01F04" w:rsidRDefault="00D01F04">
      <w:pPr>
        <w:spacing w:line="200" w:lineRule="exact"/>
      </w:pPr>
    </w:p>
    <w:p w14:paraId="40656A3B" w14:textId="77777777" w:rsidR="00D01F04" w:rsidRDefault="00D01F04">
      <w:pPr>
        <w:spacing w:line="200" w:lineRule="exact"/>
      </w:pPr>
    </w:p>
    <w:p w14:paraId="0DA9414A" w14:textId="77777777" w:rsidR="00D01F04" w:rsidRDefault="00D01F04">
      <w:pPr>
        <w:spacing w:line="200" w:lineRule="exact"/>
      </w:pPr>
    </w:p>
    <w:p w14:paraId="313A5DEB" w14:textId="77777777" w:rsidR="00D01F04" w:rsidRDefault="00D01F04">
      <w:pPr>
        <w:spacing w:line="200" w:lineRule="exact"/>
      </w:pPr>
    </w:p>
    <w:p w14:paraId="2731D664" w14:textId="77777777" w:rsidR="00D01F04" w:rsidRDefault="00D01F04">
      <w:pPr>
        <w:spacing w:line="200" w:lineRule="exact"/>
      </w:pPr>
    </w:p>
    <w:p w14:paraId="3DFA81E3" w14:textId="77777777" w:rsidR="00D01F04" w:rsidRDefault="00D01F04">
      <w:pPr>
        <w:spacing w:line="200" w:lineRule="exact"/>
      </w:pPr>
    </w:p>
    <w:p w14:paraId="4E55A6D9" w14:textId="77777777" w:rsidR="00D01F04" w:rsidRDefault="00D01F04">
      <w:pPr>
        <w:spacing w:line="200" w:lineRule="exact"/>
      </w:pPr>
    </w:p>
    <w:p w14:paraId="46EEB450" w14:textId="77777777" w:rsidR="00D01F04" w:rsidRDefault="00D01F04">
      <w:pPr>
        <w:spacing w:line="200" w:lineRule="exact"/>
      </w:pPr>
    </w:p>
    <w:p w14:paraId="4E8846F7" w14:textId="77777777" w:rsidR="00D01F04" w:rsidRDefault="00D01F04">
      <w:pPr>
        <w:spacing w:line="200" w:lineRule="exact"/>
      </w:pPr>
    </w:p>
    <w:p w14:paraId="5D174CC4" w14:textId="77777777" w:rsidR="00D01F04" w:rsidRDefault="00D01F04">
      <w:pPr>
        <w:spacing w:line="200" w:lineRule="exact"/>
      </w:pPr>
    </w:p>
    <w:p w14:paraId="61E8EFA4" w14:textId="77777777" w:rsidR="00D01F04" w:rsidRDefault="00D01F04">
      <w:pPr>
        <w:spacing w:before="13" w:line="220" w:lineRule="exact"/>
        <w:rPr>
          <w:sz w:val="22"/>
          <w:szCs w:val="22"/>
        </w:rPr>
      </w:pPr>
    </w:p>
    <w:p w14:paraId="403E4AC2" w14:textId="77777777" w:rsidR="00D01F04" w:rsidRDefault="00EE4FBE">
      <w:pPr>
        <w:ind w:left="324"/>
      </w:pPr>
      <w:r>
        <w:pict w14:anchorId="66353035">
          <v:shape id="_x0000_i1025" type="#_x0000_t75" style="width:396.9pt;height:311pt">
            <v:imagedata r:id="rId71" o:title=""/>
          </v:shape>
        </w:pict>
      </w:r>
    </w:p>
    <w:p w14:paraId="30C6C8B2" w14:textId="77777777" w:rsidR="00D01F04" w:rsidRDefault="00D01F04">
      <w:pPr>
        <w:spacing w:before="2" w:line="240" w:lineRule="exact"/>
        <w:rPr>
          <w:sz w:val="24"/>
          <w:szCs w:val="24"/>
        </w:rPr>
      </w:pPr>
    </w:p>
    <w:p w14:paraId="550E34CC" w14:textId="77777777" w:rsidR="00D01F04" w:rsidRDefault="005379FD">
      <w:pPr>
        <w:spacing w:before="10" w:line="260" w:lineRule="exact"/>
        <w:ind w:left="324" w:right="243"/>
        <w:rPr>
          <w:sz w:val="22"/>
          <w:szCs w:val="22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proofErr w:type="gramStart"/>
      <w:r>
        <w:rPr>
          <w:sz w:val="22"/>
          <w:szCs w:val="22"/>
        </w:rPr>
        <w:t xml:space="preserve">Figure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: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ational 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spect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3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 xml:space="preserve">ekulene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cation </w:t>
      </w:r>
      <w:r>
        <w:rPr>
          <w:spacing w:val="22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37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4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out-of-plane </w:t>
      </w:r>
      <w:proofErr w:type="spellStart"/>
      <w:r>
        <w:rPr>
          <w:sz w:val="22"/>
          <w:szCs w:val="22"/>
        </w:rPr>
        <w:t>vibt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</w:t>
      </w:r>
      <w:proofErr w:type="spellEnd"/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modes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(450–1050</w:t>
      </w:r>
      <w:r>
        <w:rPr>
          <w:spacing w:val="-19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cm</w:t>
      </w:r>
      <w:r>
        <w:rPr>
          <w:w w:val="146"/>
          <w:position w:val="8"/>
          <w:sz w:val="16"/>
          <w:szCs w:val="16"/>
        </w:rPr>
        <w:t>−</w:t>
      </w:r>
      <w:r>
        <w:rPr>
          <w:spacing w:val="10"/>
          <w:w w:val="105"/>
          <w:position w:val="8"/>
          <w:sz w:val="16"/>
          <w:szCs w:val="16"/>
        </w:rPr>
        <w:t>1</w:t>
      </w:r>
      <w:r>
        <w:rPr>
          <w:w w:val="99"/>
          <w:sz w:val="22"/>
          <w:szCs w:val="22"/>
        </w:rPr>
        <w:t>)</w:t>
      </w:r>
    </w:p>
    <w:p w14:paraId="1D0C51AD" w14:textId="77777777" w:rsidR="00D01F04" w:rsidRDefault="00D01F04">
      <w:pPr>
        <w:spacing w:line="200" w:lineRule="exact"/>
      </w:pPr>
    </w:p>
    <w:p w14:paraId="7CA60BF9" w14:textId="77777777" w:rsidR="00D01F04" w:rsidRDefault="00D01F04">
      <w:pPr>
        <w:spacing w:line="200" w:lineRule="exact"/>
      </w:pPr>
    </w:p>
    <w:p w14:paraId="09263D28" w14:textId="77777777" w:rsidR="00D01F04" w:rsidRDefault="00D01F04">
      <w:pPr>
        <w:spacing w:line="200" w:lineRule="exact"/>
      </w:pPr>
    </w:p>
    <w:p w14:paraId="1B04D803" w14:textId="77777777" w:rsidR="00D01F04" w:rsidRDefault="00D01F04">
      <w:pPr>
        <w:spacing w:line="200" w:lineRule="exact"/>
      </w:pPr>
    </w:p>
    <w:p w14:paraId="23DFB293" w14:textId="77777777" w:rsidR="00D01F04" w:rsidRDefault="00D01F04">
      <w:pPr>
        <w:spacing w:line="200" w:lineRule="exact"/>
      </w:pPr>
    </w:p>
    <w:p w14:paraId="57D26FD1" w14:textId="77777777" w:rsidR="00D01F04" w:rsidRDefault="00D01F04">
      <w:pPr>
        <w:spacing w:line="200" w:lineRule="exact"/>
      </w:pPr>
    </w:p>
    <w:p w14:paraId="3F188A87" w14:textId="77777777" w:rsidR="00D01F04" w:rsidRDefault="00D01F04">
      <w:pPr>
        <w:spacing w:line="200" w:lineRule="exact"/>
      </w:pPr>
    </w:p>
    <w:p w14:paraId="2B874293" w14:textId="77777777" w:rsidR="00D01F04" w:rsidRDefault="00D01F04">
      <w:pPr>
        <w:spacing w:line="200" w:lineRule="exact"/>
      </w:pPr>
    </w:p>
    <w:p w14:paraId="7F11B998" w14:textId="77777777" w:rsidR="00D01F04" w:rsidRDefault="00D01F04">
      <w:pPr>
        <w:spacing w:line="200" w:lineRule="exact"/>
      </w:pPr>
    </w:p>
    <w:p w14:paraId="660A0543" w14:textId="77777777" w:rsidR="00D01F04" w:rsidRDefault="00D01F04">
      <w:pPr>
        <w:spacing w:before="6" w:line="220" w:lineRule="exact"/>
        <w:rPr>
          <w:sz w:val="22"/>
          <w:szCs w:val="22"/>
        </w:rPr>
      </w:pPr>
    </w:p>
    <w:p w14:paraId="2978BDB9" w14:textId="77777777" w:rsidR="00D01F04" w:rsidRDefault="00EE4FBE">
      <w:pPr>
        <w:ind w:left="324"/>
      </w:pPr>
      <w:r>
        <w:pict w14:anchorId="21875A0A">
          <v:shape id="_x0000_i1026" type="#_x0000_t75" style="width:396.9pt;height:311pt">
            <v:imagedata r:id="rId72" o:title=""/>
          </v:shape>
        </w:pict>
      </w:r>
    </w:p>
    <w:p w14:paraId="181328A4" w14:textId="77777777" w:rsidR="00D01F04" w:rsidRDefault="00D01F04">
      <w:pPr>
        <w:spacing w:before="2" w:line="240" w:lineRule="exact"/>
        <w:rPr>
          <w:sz w:val="24"/>
          <w:szCs w:val="24"/>
        </w:rPr>
      </w:pPr>
    </w:p>
    <w:p w14:paraId="320AEB87" w14:textId="77777777" w:rsidR="00D01F04" w:rsidRDefault="005379FD">
      <w:pPr>
        <w:spacing w:before="22" w:line="249" w:lineRule="auto"/>
        <w:ind w:left="324" w:right="24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Figure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: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48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spect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 xml:space="preserve">ekulene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cation 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23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30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 xml:space="preserve">in-plane-bend </w:t>
      </w:r>
      <w:r>
        <w:rPr>
          <w:sz w:val="22"/>
          <w:szCs w:val="22"/>
        </w:rPr>
        <w:t xml:space="preserve">and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CC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stretch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ation  </w:t>
      </w:r>
      <w:r>
        <w:rPr>
          <w:w w:val="111"/>
          <w:sz w:val="22"/>
          <w:szCs w:val="22"/>
        </w:rPr>
        <w:t>modes</w:t>
      </w:r>
      <w:r>
        <w:rPr>
          <w:spacing w:val="3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(1150–1750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cm</w:t>
      </w:r>
      <w:r>
        <w:rPr>
          <w:w w:val="146"/>
          <w:position w:val="8"/>
          <w:sz w:val="16"/>
          <w:szCs w:val="16"/>
        </w:rPr>
        <w:t>−</w:t>
      </w:r>
      <w:r>
        <w:rPr>
          <w:spacing w:val="10"/>
          <w:w w:val="105"/>
          <w:position w:val="8"/>
          <w:sz w:val="16"/>
          <w:szCs w:val="16"/>
        </w:rPr>
        <w:t>1</w:t>
      </w:r>
      <w:r>
        <w:rPr>
          <w:w w:val="103"/>
          <w:sz w:val="22"/>
          <w:szCs w:val="22"/>
        </w:rPr>
        <w:t xml:space="preserve">). </w:t>
      </w:r>
      <w:r>
        <w:rPr>
          <w:spacing w:val="34"/>
          <w:w w:val="10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The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proofErr w:type="gram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frequencies </w:t>
      </w:r>
      <w:r>
        <w:rPr>
          <w:sz w:val="22"/>
          <w:szCs w:val="22"/>
        </w:rPr>
        <w:t xml:space="preserve">along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their  relati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intensities</w:t>
      </w:r>
      <w:r>
        <w:rPr>
          <w:spacing w:val="30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wn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plot.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The 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w w:val="109"/>
          <w:sz w:val="22"/>
          <w:szCs w:val="22"/>
        </w:rPr>
        <w:t>intenties</w:t>
      </w:r>
      <w:proofErr w:type="spellEnd"/>
      <w:proofErr w:type="gramEnd"/>
      <w:r>
        <w:rPr>
          <w:spacing w:val="30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4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modes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mli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ed</w:t>
      </w:r>
      <w:proofErr w:type="spellEnd"/>
      <w:r>
        <w:rPr>
          <w:spacing w:val="5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maxi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um  </w:t>
      </w:r>
      <w:r>
        <w:rPr>
          <w:w w:val="112"/>
          <w:sz w:val="22"/>
          <w:szCs w:val="22"/>
        </w:rPr>
        <w:t>absolute</w:t>
      </w:r>
      <w:r>
        <w:rPr>
          <w:spacing w:val="-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intensity;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neut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al, </w:t>
      </w:r>
      <w:r>
        <w:rPr>
          <w:spacing w:val="8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4.204</w:t>
      </w:r>
    </w:p>
    <w:p w14:paraId="67FA6C9D" w14:textId="77777777" w:rsidR="00D01F04" w:rsidRDefault="005379FD">
      <w:pPr>
        <w:spacing w:line="260" w:lineRule="exact"/>
        <w:ind w:left="324" w:right="3445"/>
        <w:jc w:val="both"/>
        <w:rPr>
          <w:sz w:val="22"/>
          <w:szCs w:val="22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>by</w:t>
      </w:r>
      <w:r>
        <w:rPr>
          <w:sz w:val="22"/>
          <w:szCs w:val="22"/>
        </w:rPr>
        <w:t>e</w:t>
      </w:r>
      <w:r>
        <w:rPr>
          <w:spacing w:val="10"/>
          <w:position w:val="7"/>
          <w:sz w:val="16"/>
          <w:szCs w:val="16"/>
        </w:rPr>
        <w:t>2</w:t>
      </w:r>
      <w:r>
        <w:rPr>
          <w:sz w:val="22"/>
          <w:szCs w:val="22"/>
        </w:rPr>
        <w:t>/AMU</w:t>
      </w:r>
      <w:r>
        <w:rPr>
          <w:spacing w:val="31"/>
          <w:sz w:val="22"/>
          <w:szCs w:val="22"/>
        </w:rPr>
        <w:t xml:space="preserve"> </w:t>
      </w:r>
      <w:r>
        <w:rPr>
          <w:spacing w:val="-95"/>
          <w:w w:val="87"/>
          <w:sz w:val="22"/>
          <w:szCs w:val="22"/>
        </w:rPr>
        <w:t>A</w:t>
      </w:r>
      <w:r>
        <w:rPr>
          <w:w w:val="87"/>
          <w:position w:val="2"/>
          <w:sz w:val="22"/>
          <w:szCs w:val="22"/>
        </w:rPr>
        <w:t>˚</w:t>
      </w:r>
      <w:r>
        <w:rPr>
          <w:spacing w:val="-11"/>
          <w:w w:val="87"/>
          <w:position w:val="2"/>
          <w:sz w:val="22"/>
          <w:szCs w:val="22"/>
        </w:rPr>
        <w:t xml:space="preserve"> </w:t>
      </w:r>
      <w:proofErr w:type="gramStart"/>
      <w:r>
        <w:rPr>
          <w:w w:val="105"/>
          <w:position w:val="7"/>
          <w:sz w:val="16"/>
          <w:szCs w:val="16"/>
        </w:rPr>
        <w:t>2</w:t>
      </w:r>
      <w:r>
        <w:rPr>
          <w:spacing w:val="-30"/>
          <w:position w:val="7"/>
          <w:sz w:val="16"/>
          <w:szCs w:val="16"/>
        </w:rPr>
        <w:t xml:space="preserve"> </w:t>
      </w:r>
      <w:r>
        <w:rPr>
          <w:sz w:val="22"/>
          <w:szCs w:val="22"/>
        </w:rPr>
        <w:t>;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cation,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72.522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>by</w:t>
      </w:r>
      <w:r>
        <w:rPr>
          <w:sz w:val="22"/>
          <w:szCs w:val="22"/>
        </w:rPr>
        <w:t>e</w:t>
      </w:r>
      <w:r>
        <w:rPr>
          <w:spacing w:val="10"/>
          <w:position w:val="7"/>
          <w:sz w:val="16"/>
          <w:szCs w:val="16"/>
        </w:rPr>
        <w:t>2</w:t>
      </w:r>
      <w:r>
        <w:rPr>
          <w:sz w:val="22"/>
          <w:szCs w:val="22"/>
        </w:rPr>
        <w:t>/AMU</w:t>
      </w:r>
      <w:r>
        <w:rPr>
          <w:spacing w:val="31"/>
          <w:sz w:val="22"/>
          <w:szCs w:val="22"/>
        </w:rPr>
        <w:t xml:space="preserve"> </w:t>
      </w:r>
      <w:r>
        <w:rPr>
          <w:spacing w:val="-95"/>
          <w:w w:val="87"/>
          <w:sz w:val="22"/>
          <w:szCs w:val="22"/>
        </w:rPr>
        <w:t>A</w:t>
      </w:r>
      <w:r>
        <w:rPr>
          <w:w w:val="87"/>
          <w:position w:val="2"/>
          <w:sz w:val="22"/>
          <w:szCs w:val="22"/>
        </w:rPr>
        <w:t>˚</w:t>
      </w:r>
      <w:r>
        <w:rPr>
          <w:spacing w:val="-11"/>
          <w:w w:val="87"/>
          <w:position w:val="2"/>
          <w:sz w:val="22"/>
          <w:szCs w:val="22"/>
        </w:rPr>
        <w:t xml:space="preserve"> </w:t>
      </w:r>
      <w:r>
        <w:rPr>
          <w:spacing w:val="10"/>
          <w:w w:val="105"/>
          <w:position w:val="7"/>
          <w:sz w:val="16"/>
          <w:szCs w:val="16"/>
        </w:rPr>
        <w:t>2</w:t>
      </w:r>
      <w:r>
        <w:rPr>
          <w:w w:val="110"/>
          <w:sz w:val="22"/>
          <w:szCs w:val="22"/>
        </w:rPr>
        <w:t>.</w:t>
      </w:r>
    </w:p>
    <w:p w14:paraId="0D25A352" w14:textId="77777777" w:rsidR="00D01F04" w:rsidRDefault="00D01F04">
      <w:pPr>
        <w:spacing w:before="7" w:line="160" w:lineRule="exact"/>
        <w:rPr>
          <w:sz w:val="16"/>
          <w:szCs w:val="16"/>
        </w:rPr>
      </w:pPr>
    </w:p>
    <w:p w14:paraId="77F743EC" w14:textId="77777777" w:rsidR="00D01F04" w:rsidRDefault="00D01F04">
      <w:pPr>
        <w:spacing w:line="200" w:lineRule="exact"/>
      </w:pPr>
    </w:p>
    <w:p w14:paraId="63F5AB58" w14:textId="77777777" w:rsidR="00D01F04" w:rsidRDefault="00D01F04">
      <w:pPr>
        <w:spacing w:line="200" w:lineRule="exact"/>
      </w:pPr>
    </w:p>
    <w:p w14:paraId="62BB3D7C" w14:textId="77777777" w:rsidR="00D01F04" w:rsidRDefault="00D01F04">
      <w:pPr>
        <w:spacing w:line="200" w:lineRule="exact"/>
      </w:pPr>
    </w:p>
    <w:p w14:paraId="4432BB2D" w14:textId="77777777" w:rsidR="00D01F04" w:rsidRDefault="00D01F04">
      <w:pPr>
        <w:spacing w:line="200" w:lineRule="exact"/>
      </w:pPr>
    </w:p>
    <w:p w14:paraId="69439439" w14:textId="77777777" w:rsidR="00D01F04" w:rsidRDefault="00D01F04">
      <w:pPr>
        <w:spacing w:line="200" w:lineRule="exact"/>
      </w:pPr>
    </w:p>
    <w:p w14:paraId="609A379B" w14:textId="77777777" w:rsidR="00D01F04" w:rsidRDefault="00D01F04">
      <w:pPr>
        <w:spacing w:line="200" w:lineRule="exact"/>
      </w:pPr>
    </w:p>
    <w:p w14:paraId="17541A8A" w14:textId="77777777" w:rsidR="00D01F04" w:rsidRDefault="00D01F04">
      <w:pPr>
        <w:spacing w:line="200" w:lineRule="exact"/>
      </w:pPr>
    </w:p>
    <w:p w14:paraId="108AE2D2" w14:textId="77777777" w:rsidR="00D01F04" w:rsidRDefault="00D01F04">
      <w:pPr>
        <w:spacing w:line="200" w:lineRule="exact"/>
      </w:pPr>
    </w:p>
    <w:p w14:paraId="3B2C5F17" w14:textId="77777777" w:rsidR="00D01F04" w:rsidRDefault="00D01F04">
      <w:pPr>
        <w:spacing w:line="200" w:lineRule="exact"/>
      </w:pPr>
    </w:p>
    <w:p w14:paraId="3048D62A" w14:textId="77777777" w:rsidR="00D01F04" w:rsidRDefault="00D01F04">
      <w:pPr>
        <w:spacing w:line="200" w:lineRule="exact"/>
      </w:pPr>
    </w:p>
    <w:p w14:paraId="754CD6CE" w14:textId="77777777" w:rsidR="00D01F04" w:rsidRDefault="00D01F04">
      <w:pPr>
        <w:spacing w:line="200" w:lineRule="exact"/>
      </w:pPr>
    </w:p>
    <w:p w14:paraId="1FD99CF7" w14:textId="77777777" w:rsidR="00D01F04" w:rsidRDefault="00D01F04">
      <w:pPr>
        <w:spacing w:line="200" w:lineRule="exact"/>
      </w:pPr>
    </w:p>
    <w:p w14:paraId="7A677A95" w14:textId="77777777" w:rsidR="00D01F04" w:rsidRDefault="00EE4FBE">
      <w:pPr>
        <w:ind w:left="324"/>
      </w:pPr>
      <w:r>
        <w:pict w14:anchorId="609603FA">
          <v:shape id="_x0000_i1027" type="#_x0000_t75" style="width:396.9pt;height:311pt">
            <v:imagedata r:id="rId73" o:title=""/>
          </v:shape>
        </w:pict>
      </w:r>
    </w:p>
    <w:p w14:paraId="6ED69193" w14:textId="77777777" w:rsidR="00D01F04" w:rsidRDefault="00D01F04">
      <w:pPr>
        <w:spacing w:before="2" w:line="240" w:lineRule="exact"/>
        <w:rPr>
          <w:sz w:val="24"/>
          <w:szCs w:val="24"/>
        </w:rPr>
      </w:pPr>
    </w:p>
    <w:p w14:paraId="389BA086" w14:textId="77777777" w:rsidR="00D01F04" w:rsidRDefault="005379FD">
      <w:pPr>
        <w:spacing w:before="22"/>
        <w:ind w:left="324"/>
        <w:rPr>
          <w:sz w:val="22"/>
          <w:szCs w:val="22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22"/>
          <w:szCs w:val="22"/>
        </w:rPr>
        <w:t>Figure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4: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2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spect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-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proofErr w:type="gramStart"/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 xml:space="preserve">ekulene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proofErr w:type="gramEnd"/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cation</w:t>
      </w:r>
      <w:r>
        <w:rPr>
          <w:spacing w:val="40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-1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stretch 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vib</w:t>
      </w:r>
      <w:r>
        <w:rPr>
          <w:spacing w:val="-2"/>
          <w:w w:val="99"/>
          <w:sz w:val="22"/>
          <w:szCs w:val="22"/>
        </w:rPr>
        <w:t>r</w:t>
      </w:r>
      <w:r>
        <w:rPr>
          <w:w w:val="110"/>
          <w:sz w:val="22"/>
          <w:szCs w:val="22"/>
        </w:rPr>
        <w:t>ations</w:t>
      </w:r>
    </w:p>
    <w:p w14:paraId="456A12B7" w14:textId="77777777" w:rsidR="00D01F04" w:rsidRDefault="00D01F04">
      <w:pPr>
        <w:spacing w:line="200" w:lineRule="exact"/>
      </w:pPr>
    </w:p>
    <w:p w14:paraId="115CCEC0" w14:textId="77777777" w:rsidR="00D01F04" w:rsidRDefault="00D01F04">
      <w:pPr>
        <w:spacing w:line="200" w:lineRule="exact"/>
      </w:pPr>
    </w:p>
    <w:p w14:paraId="30744E2E" w14:textId="77777777" w:rsidR="00D01F04" w:rsidRDefault="00D01F04">
      <w:pPr>
        <w:spacing w:before="11" w:line="260" w:lineRule="exact"/>
        <w:rPr>
          <w:sz w:val="26"/>
          <w:szCs w:val="26"/>
        </w:rPr>
      </w:pPr>
    </w:p>
    <w:p w14:paraId="78E7F78D" w14:textId="77777777" w:rsidR="00D01F04" w:rsidRDefault="005379FD">
      <w:pPr>
        <w:spacing w:before="29"/>
        <w:ind w:left="324"/>
        <w:rPr>
          <w:sz w:val="22"/>
          <w:szCs w:val="22"/>
        </w:rPr>
      </w:pPr>
      <w:r>
        <w:rPr>
          <w:spacing w:val="-26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le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2:</w:t>
      </w:r>
      <w:r>
        <w:rPr>
          <w:spacing w:val="2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Computed</w:t>
      </w:r>
      <w:r>
        <w:rPr>
          <w:spacing w:val="-10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inf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ared</w:t>
      </w:r>
      <w:r>
        <w:rPr>
          <w:spacing w:val="3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frequencies</w:t>
      </w:r>
      <w:r>
        <w:rPr>
          <w:spacing w:val="-10"/>
          <w:w w:val="111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(cm</w:t>
      </w:r>
      <w:r>
        <w:rPr>
          <w:w w:val="146"/>
          <w:position w:val="8"/>
          <w:sz w:val="16"/>
          <w:szCs w:val="16"/>
        </w:rPr>
        <w:t>−</w:t>
      </w:r>
      <w:r>
        <w:rPr>
          <w:spacing w:val="10"/>
          <w:w w:val="105"/>
          <w:position w:val="8"/>
          <w:sz w:val="16"/>
          <w:szCs w:val="16"/>
        </w:rPr>
        <w:t>1</w:t>
      </w:r>
      <w:r>
        <w:rPr>
          <w:w w:val="99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relati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intensities</w:t>
      </w:r>
      <w:r>
        <w:rPr>
          <w:spacing w:val="-8"/>
          <w:w w:val="108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-2"/>
          <w:w w:val="98"/>
          <w:sz w:val="22"/>
          <w:szCs w:val="22"/>
        </w:rPr>
        <w:t xml:space="preserve"> </w:t>
      </w:r>
      <w:r>
        <w:rPr>
          <w:spacing w:val="-9"/>
          <w:w w:val="91"/>
          <w:sz w:val="22"/>
          <w:szCs w:val="22"/>
        </w:rPr>
        <w:t>K</w:t>
      </w:r>
      <w:r>
        <w:rPr>
          <w:w w:val="111"/>
          <w:sz w:val="22"/>
          <w:szCs w:val="22"/>
        </w:rPr>
        <w:t>ekulene</w:t>
      </w:r>
    </w:p>
    <w:p w14:paraId="7610C8F1" w14:textId="77777777" w:rsidR="00D01F04" w:rsidRDefault="00D01F04">
      <w:pPr>
        <w:spacing w:before="15" w:line="200" w:lineRule="exact"/>
      </w:pPr>
    </w:p>
    <w:p w14:paraId="7CF9B4F7" w14:textId="77777777" w:rsidR="00D01F04" w:rsidRDefault="005379FD">
      <w:pPr>
        <w:spacing w:before="33"/>
        <w:ind w:left="3932" w:right="3892"/>
        <w:jc w:val="center"/>
        <w:rPr>
          <w:sz w:val="16"/>
          <w:szCs w:val="16"/>
        </w:rPr>
      </w:pPr>
      <w:r>
        <w:pict w14:anchorId="76237F8F">
          <v:group id="_x0000_s1026" style="position:absolute;left:0;text-align:left;margin-left:133.9pt;margin-top:202.95pt;width:329.45pt;height:0;z-index:-1581;mso-position-horizontal-relative:page;mso-position-vertical-relative:page" coordorigin="2678,4058" coordsize="6589,0">
            <v:shape id="_x0000_s1027" style="position:absolute;left:2678;top:4058;width:6589;height:0" coordorigin="2678,4058" coordsize="6589,0" path="m2678,4058r6589,e" filled="f" strokeweight=".14042mm">
              <v:path arrowok="t"/>
            </v:shape>
            <w10:wrap anchorx="page" anchory="page"/>
          </v:group>
        </w:pict>
      </w:r>
      <w:r>
        <w:rPr>
          <w:spacing w:val="-6"/>
          <w:w w:val="92"/>
          <w:sz w:val="16"/>
          <w:szCs w:val="16"/>
        </w:rPr>
        <w:t>K</w:t>
      </w:r>
      <w:r>
        <w:rPr>
          <w:w w:val="112"/>
          <w:sz w:val="16"/>
          <w:szCs w:val="16"/>
        </w:rPr>
        <w:t>ekulene</w:t>
      </w: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449"/>
        <w:gridCol w:w="239"/>
        <w:gridCol w:w="1355"/>
        <w:gridCol w:w="2560"/>
      </w:tblGrid>
      <w:tr w:rsidR="00D01F04" w14:paraId="770AFFB6" w14:textId="77777777">
        <w:trPr>
          <w:trHeight w:hRule="exact" w:val="217"/>
        </w:trPr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2A06BD5" w14:textId="77777777" w:rsidR="00D01F04" w:rsidRDefault="005379FD">
            <w:pPr>
              <w:spacing w:before="3"/>
              <w:ind w:left="120"/>
              <w:rPr>
                <w:sz w:val="16"/>
                <w:szCs w:val="16"/>
              </w:rPr>
            </w:pPr>
            <w:r>
              <w:rPr>
                <w:w w:val="107"/>
                <w:sz w:val="16"/>
                <w:szCs w:val="16"/>
              </w:rPr>
              <w:t>Neut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>al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F5586D9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F22FCB5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45AFB3" w14:textId="77777777" w:rsidR="00D01F04" w:rsidRDefault="005379FD">
            <w:pPr>
              <w:spacing w:before="3"/>
              <w:ind w:left="120"/>
              <w:rPr>
                <w:sz w:val="16"/>
                <w:szCs w:val="16"/>
              </w:rPr>
            </w:pPr>
            <w:r>
              <w:rPr>
                <w:w w:val="108"/>
                <w:sz w:val="16"/>
                <w:szCs w:val="16"/>
              </w:rPr>
              <w:t>Cation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872614A" w14:textId="77777777" w:rsidR="00D01F04" w:rsidRDefault="00D01F04"/>
        </w:tc>
      </w:tr>
      <w:tr w:rsidR="00D01F04" w14:paraId="5DB540AD" w14:textId="77777777">
        <w:trPr>
          <w:trHeight w:hRule="exact" w:val="189"/>
        </w:trPr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00F348" w14:textId="77777777" w:rsidR="00D01F04" w:rsidRDefault="005379FD">
            <w:pPr>
              <w:spacing w:line="140" w:lineRule="exact"/>
              <w:ind w:left="120"/>
              <w:rPr>
                <w:sz w:val="16"/>
                <w:szCs w:val="16"/>
              </w:rPr>
            </w:pPr>
            <w:r>
              <w:rPr>
                <w:spacing w:val="-7"/>
                <w:w w:val="109"/>
                <w:sz w:val="16"/>
                <w:szCs w:val="16"/>
              </w:rPr>
              <w:t>F</w:t>
            </w:r>
            <w:r>
              <w:rPr>
                <w:w w:val="111"/>
                <w:sz w:val="16"/>
                <w:szCs w:val="16"/>
              </w:rPr>
              <w:t>requency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820F43" w14:textId="77777777" w:rsidR="00D01F04" w:rsidRDefault="005379FD">
            <w:pPr>
              <w:spacing w:line="140" w:lineRule="exact"/>
              <w:ind w:left="1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Relati</w:t>
            </w:r>
            <w:r>
              <w:rPr>
                <w:spacing w:val="-4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Intensity</w:t>
            </w:r>
            <w:proofErr w:type="gramEnd"/>
          </w:p>
        </w:tc>
        <w:tc>
          <w:tcPr>
            <w:tcW w:w="2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7904BCA" w14:textId="77777777" w:rsidR="00D01F04" w:rsidRDefault="00D01F04"/>
        </w:tc>
        <w:tc>
          <w:tcPr>
            <w:tcW w:w="13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B8650A" w14:textId="77777777" w:rsidR="00D01F04" w:rsidRDefault="005379FD">
            <w:pPr>
              <w:spacing w:line="140" w:lineRule="exact"/>
              <w:ind w:left="120"/>
              <w:rPr>
                <w:sz w:val="16"/>
                <w:szCs w:val="16"/>
              </w:rPr>
            </w:pPr>
            <w:r>
              <w:rPr>
                <w:spacing w:val="-7"/>
                <w:w w:val="109"/>
                <w:sz w:val="16"/>
                <w:szCs w:val="16"/>
              </w:rPr>
              <w:t>F</w:t>
            </w:r>
            <w:r>
              <w:rPr>
                <w:w w:val="111"/>
                <w:sz w:val="16"/>
                <w:szCs w:val="16"/>
              </w:rPr>
              <w:t>requency</w:t>
            </w:r>
          </w:p>
        </w:tc>
        <w:tc>
          <w:tcPr>
            <w:tcW w:w="2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09169D" w14:textId="77777777" w:rsidR="00D01F04" w:rsidRDefault="005379FD">
            <w:pPr>
              <w:spacing w:line="140" w:lineRule="exact"/>
              <w:ind w:left="49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Relati</w:t>
            </w:r>
            <w:r>
              <w:rPr>
                <w:spacing w:val="-4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Intensity</w:t>
            </w:r>
            <w:proofErr w:type="gramEnd"/>
          </w:p>
        </w:tc>
      </w:tr>
      <w:tr w:rsidR="00D01F04" w14:paraId="3854CDF3" w14:textId="77777777">
        <w:trPr>
          <w:trHeight w:hRule="exact" w:val="184"/>
        </w:trPr>
        <w:tc>
          <w:tcPr>
            <w:tcW w:w="98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D7F1D2B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697.5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08EB8CF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0.17</w:t>
            </w:r>
          </w:p>
        </w:tc>
        <w:tc>
          <w:tcPr>
            <w:tcW w:w="23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E54D442" w14:textId="77777777" w:rsidR="00D01F04" w:rsidRDefault="00D01F04"/>
        </w:tc>
        <w:tc>
          <w:tcPr>
            <w:tcW w:w="135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75FD9DD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259.5</w:t>
            </w:r>
          </w:p>
        </w:tc>
        <w:tc>
          <w:tcPr>
            <w:tcW w:w="25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335F716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</w:tr>
      <w:tr w:rsidR="00D01F04" w14:paraId="0505E621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6DBDA5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733.2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51118A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BEC14AA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E18E9B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265.2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A28A9C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54290893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5A2155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734.0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2BD8D32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CDEB6C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71663EE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470.4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1047C7F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2CE8CC3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53AD3BB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773.5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CD98F1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1533D3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1617646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491.0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30333D9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</w:tr>
      <w:tr w:rsidR="00D01F04" w14:paraId="26DC47D0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EE7520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828.9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C10511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9040B5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B32F719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563.5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D3E374D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73277B8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BBBAAEF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829.2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99991C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3796790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386DFF8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625.1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84B131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244AA4DF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CBB73D0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860.9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E56D73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0.55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48A4A7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857A4FF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647.0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561CEE2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</w:tr>
      <w:tr w:rsidR="00D01F04" w14:paraId="3371640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EA3C0A6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884.4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B227EA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0.79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561275C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B2F965C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726.2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BA8527D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591FA25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017E3B9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953.4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F87EEFF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CE88EB8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0B7F9C3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823.7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CF5B4A2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5BC7EA91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DA498C3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960.2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E85358D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642B5A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8E00053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828.9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47947E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3D01B765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F7E965E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1,167.4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65B57E2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9475AB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170ABC7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863.3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A7A9DB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0E96FDC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5E57AD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1,184.3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FA5E86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D101D9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F409A2E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897.7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C67A0F7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</w:tr>
      <w:tr w:rsidR="00D01F04" w14:paraId="4CB66BB5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1933B52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1,223.3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857AC2E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675300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8C19701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955.9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5CAB60B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6CDA41D0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D4EE2F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1,223.9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664BF0C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201E922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E59728E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1,071.9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88C63B7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0.23</w:t>
            </w:r>
          </w:p>
        </w:tc>
      </w:tr>
      <w:tr w:rsidR="00D01F04" w14:paraId="38AE5D4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C1BBCB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1,259.7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F230DD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ED70A1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ABAA9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1,122.9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6BB40B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</w:tr>
      <w:tr w:rsidR="00D01F04" w14:paraId="2A2F719D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3C905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1,261.3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279E12C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8C03C16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1CDEF7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1,145.2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4674E3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0.41</w:t>
            </w:r>
          </w:p>
        </w:tc>
      </w:tr>
      <w:tr w:rsidR="00D01F04" w14:paraId="3A5DE9C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26564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1,275.0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EC884C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D9AE643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8090FA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1,181.8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1468B6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213831E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FDEFDC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1,287.1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68BA2D0E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95F5EA8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ABF347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1,205.1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44B8B9F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0.09</w:t>
            </w:r>
          </w:p>
        </w:tc>
      </w:tr>
      <w:tr w:rsidR="00D01F04" w14:paraId="154FCE54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DFF87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1,300.0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24AA20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436A90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FFE699F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1,221.1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E26E5EE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1.00</w:t>
            </w:r>
          </w:p>
        </w:tc>
      </w:tr>
      <w:tr w:rsidR="00D01F04" w14:paraId="25FE005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1AB3173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1,396.1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F94E6D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E6791D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6524ACE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1,224.7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E0CA40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0.12</w:t>
            </w:r>
          </w:p>
        </w:tc>
      </w:tr>
      <w:tr w:rsidR="00D01F04" w14:paraId="26DBAFFD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C606C0B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1,397.5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A1D925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B835A10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22DE7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1,237.4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9BD8672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0.44</w:t>
            </w:r>
          </w:p>
        </w:tc>
      </w:tr>
      <w:tr w:rsidR="00D01F04" w14:paraId="1812DA36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4FB37F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1,413.4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49E6A9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C6B689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F972A0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1,247.2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5339CCB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0.13</w:t>
            </w:r>
          </w:p>
        </w:tc>
      </w:tr>
      <w:tr w:rsidR="00D01F04" w14:paraId="75C236DF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64A018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1,420.2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028EBC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CE9644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0B8690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1,284.4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DA2487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0.25</w:t>
            </w:r>
          </w:p>
        </w:tc>
      </w:tr>
      <w:tr w:rsidR="00D01F04" w14:paraId="0035926E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6BFF3B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1,520.2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CF559C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B81AD6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8E777A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1,337.9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2E5428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</w:tr>
      <w:tr w:rsidR="00D01F04" w14:paraId="427BEC96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23F3C9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1,525.6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6F0409ED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8FDC39C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A45EA8D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1,339.6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743E38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</w:tr>
      <w:tr w:rsidR="00D01F04" w14:paraId="564A3C97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3001B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1,605.6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7BED7C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F6877EE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5CDDDE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1,348.8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5C589F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0.14</w:t>
            </w:r>
          </w:p>
        </w:tc>
      </w:tr>
      <w:tr w:rsidR="00D01F04" w14:paraId="31BBF64A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035CB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1,606.2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109065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44147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8D2C8B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1,351.8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969FA8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0.10</w:t>
            </w:r>
          </w:p>
        </w:tc>
      </w:tr>
      <w:tr w:rsidR="00D01F04" w14:paraId="4101045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2E43D0B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1,621.7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9067F6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95252EE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6445D5D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1,355.1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7BE77A6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0.20</w:t>
            </w:r>
          </w:p>
        </w:tc>
      </w:tr>
      <w:tr w:rsidR="00D01F04" w14:paraId="3DC66837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10E3D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3,073.2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6024FB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1B9867C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5691CD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1,377.7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C83224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0.44</w:t>
            </w:r>
          </w:p>
        </w:tc>
      </w:tr>
      <w:tr w:rsidR="00D01F04" w14:paraId="7BAC31CA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F98D3D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3,073.9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50361A8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DC6246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56F4A0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1,419.3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976BFE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0.09</w:t>
            </w:r>
          </w:p>
        </w:tc>
      </w:tr>
      <w:tr w:rsidR="00D01F04" w14:paraId="4B14404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7FF19C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3,076.0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08CC9D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4277806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3445E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1,428.9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569E8C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0.10</w:t>
            </w:r>
          </w:p>
        </w:tc>
      </w:tr>
      <w:tr w:rsidR="00D01F04" w14:paraId="1F261C7F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2F20AA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3,078.1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A8E967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B2FDE46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66F0B5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1,441.8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D13796C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342649C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1FFC2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3,078.8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A18E04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760A630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1D4413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1,478.1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6D713F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0998B01D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BE9C0D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3,079.7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197FEF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F1D94D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CE4A62B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1,516.4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AC7AF30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20E814D9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A8FCC3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3,095.6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AF58F7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98DC52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ED0A1B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1,527.2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4D7ABD6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0.39</w:t>
            </w:r>
          </w:p>
        </w:tc>
      </w:tr>
      <w:tr w:rsidR="00D01F04" w14:paraId="4309F28A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274961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3,096.4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DAE87E2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0.71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B9FC44B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B3A3DE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1,531.7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465736E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0.64</w:t>
            </w:r>
          </w:p>
        </w:tc>
      </w:tr>
      <w:tr w:rsidR="00D01F04" w14:paraId="0992CB40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FAA7F1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3,096.7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ADA387E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1.00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0B64152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AF4B0E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1,550.2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8330D5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</w:tr>
      <w:tr w:rsidR="00D01F04" w14:paraId="4F444023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8BFC2A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3,173.3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855ADA7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9F3A3B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2DC078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1,567.0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E19CFC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</w:tr>
      <w:tr w:rsidR="00D01F04" w14:paraId="6A6A50F9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85D567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3,177.6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FCA94E0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9BE556E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5E020C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1,588.5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2560E2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</w:tr>
      <w:tr w:rsidR="00D01F04" w14:paraId="2C458DB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BB15A12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DD91073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B58D02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37950F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1,598.5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45E2F3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6397D2D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59BB29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46DD10A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3F9288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893955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1,609.8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0D5C29D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0C311799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8102E2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A588473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0DDFC4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F241B1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3,089.9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7301F6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10813004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62FB28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A4A1EAC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88790F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3D11D77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3,092.8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864078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72C89EB5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71BD3DB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19B6090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0D42C4A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6B3BA4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3,109.8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7FEBDEB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52A87634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57D8AC1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C40D17A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DB0F41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891B84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3,110.6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956668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</w:tr>
      <w:tr w:rsidR="00D01F04" w14:paraId="34259BF2" w14:textId="77777777">
        <w:trPr>
          <w:trHeight w:hRule="exact" w:val="202"/>
        </w:trPr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3CB79F7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012C0BC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A78DB7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989398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3,110.7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070D84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</w:tbl>
    <w:p w14:paraId="21DC547A" w14:textId="77777777" w:rsidR="00D01F04" w:rsidRDefault="005379FD">
      <w:pPr>
        <w:spacing w:line="160" w:lineRule="exact"/>
        <w:ind w:left="1118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The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relati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e</w:t>
      </w:r>
      <w:proofErr w:type="gramEnd"/>
      <w:r>
        <w:rPr>
          <w:sz w:val="16"/>
          <w:szCs w:val="16"/>
        </w:rPr>
        <w:t xml:space="preserve"> </w:t>
      </w:r>
      <w:r>
        <w:rPr>
          <w:spacing w:val="21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intensities</w:t>
      </w:r>
      <w:r>
        <w:rPr>
          <w:spacing w:val="28"/>
          <w:w w:val="108"/>
          <w:sz w:val="16"/>
          <w:szCs w:val="16"/>
        </w:rPr>
        <w:t xml:space="preserve"> </w:t>
      </w:r>
      <w:r>
        <w:rPr>
          <w:sz w:val="16"/>
          <w:szCs w:val="16"/>
        </w:rPr>
        <w:t xml:space="preserve">are </w:t>
      </w:r>
      <w:r>
        <w:rPr>
          <w:spacing w:val="22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obtained</w:t>
      </w:r>
      <w:r>
        <w:rPr>
          <w:spacing w:val="23"/>
          <w:w w:val="11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>y</w:t>
      </w:r>
      <w:r>
        <w:rPr>
          <w:spacing w:val="3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</w:t>
      </w:r>
      <w:r>
        <w:rPr>
          <w:spacing w:val="4"/>
          <w:sz w:val="16"/>
          <w:szCs w:val="16"/>
        </w:rPr>
        <w:t>r</w:t>
      </w:r>
      <w:r>
        <w:rPr>
          <w:sz w:val="16"/>
          <w:szCs w:val="16"/>
        </w:rPr>
        <w:t>mlizing</w:t>
      </w:r>
      <w:proofErr w:type="spellEnd"/>
      <w:r>
        <w:rPr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the </w:t>
      </w:r>
      <w:r>
        <w:rPr>
          <w:spacing w:val="12"/>
          <w:sz w:val="16"/>
          <w:szCs w:val="16"/>
        </w:rPr>
        <w:t xml:space="preserve"> </w:t>
      </w:r>
      <w:r>
        <w:rPr>
          <w:w w:val="113"/>
          <w:sz w:val="16"/>
          <w:szCs w:val="16"/>
        </w:rPr>
        <w:t>strongest</w:t>
      </w:r>
      <w:r>
        <w:rPr>
          <w:spacing w:val="22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band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6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each</w:t>
      </w:r>
      <w:r>
        <w:rPr>
          <w:spacing w:val="20"/>
          <w:w w:val="118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set.</w:t>
      </w:r>
    </w:p>
    <w:p w14:paraId="1CA1A3B0" w14:textId="77777777" w:rsidR="00D01F04" w:rsidRDefault="005379FD">
      <w:pPr>
        <w:spacing w:before="2" w:line="180" w:lineRule="exact"/>
        <w:ind w:left="1118" w:right="1047"/>
        <w:rPr>
          <w:sz w:val="16"/>
          <w:szCs w:val="16"/>
        </w:rPr>
      </w:pPr>
      <w:r>
        <w:rPr>
          <w:sz w:val="16"/>
          <w:szCs w:val="16"/>
        </w:rPr>
        <w:t>Maxi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um</w:t>
      </w:r>
      <w:r>
        <w:rPr>
          <w:spacing w:val="28"/>
          <w:sz w:val="16"/>
          <w:szCs w:val="16"/>
        </w:rPr>
        <w:t xml:space="preserve"> </w:t>
      </w:r>
      <w:r>
        <w:rPr>
          <w:w w:val="113"/>
          <w:sz w:val="16"/>
          <w:szCs w:val="16"/>
        </w:rPr>
        <w:t>absolute</w:t>
      </w:r>
      <w:r>
        <w:rPr>
          <w:spacing w:val="2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intensity: </w:t>
      </w:r>
      <w:r>
        <w:rPr>
          <w:spacing w:val="12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neut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 xml:space="preserve">al,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4.204</w:t>
      </w:r>
      <w:proofErr w:type="gram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r>
        <w:rPr>
          <w:w w:val="109"/>
          <w:sz w:val="16"/>
          <w:szCs w:val="16"/>
        </w:rPr>
        <w:t>De</w:t>
      </w:r>
      <w:r>
        <w:rPr>
          <w:spacing w:val="-3"/>
          <w:w w:val="109"/>
          <w:sz w:val="16"/>
          <w:szCs w:val="16"/>
        </w:rPr>
        <w:t>b</w:t>
      </w:r>
      <w:r>
        <w:rPr>
          <w:spacing w:val="-3"/>
          <w:w w:val="99"/>
          <w:sz w:val="16"/>
          <w:szCs w:val="16"/>
        </w:rPr>
        <w:t>y</w:t>
      </w:r>
      <w:r>
        <w:rPr>
          <w:w w:val="125"/>
          <w:sz w:val="16"/>
          <w:szCs w:val="16"/>
        </w:rPr>
        <w:t>e</w:t>
      </w:r>
      <w:r>
        <w:rPr>
          <w:w w:val="121"/>
          <w:position w:val="6"/>
          <w:sz w:val="12"/>
          <w:szCs w:val="12"/>
        </w:rPr>
        <w:t>2</w:t>
      </w:r>
      <w:r>
        <w:rPr>
          <w:spacing w:val="-20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>/AMU</w:t>
      </w:r>
      <w:r>
        <w:rPr>
          <w:spacing w:val="-14"/>
          <w:sz w:val="16"/>
          <w:szCs w:val="16"/>
        </w:rPr>
        <w:t xml:space="preserve"> </w:t>
      </w:r>
      <w:r>
        <w:rPr>
          <w:spacing w:val="-71"/>
          <w:w w:val="89"/>
          <w:sz w:val="16"/>
          <w:szCs w:val="16"/>
        </w:rPr>
        <w:t>A</w:t>
      </w:r>
      <w:r>
        <w:rPr>
          <w:w w:val="89"/>
          <w:position w:val="2"/>
          <w:sz w:val="16"/>
          <w:szCs w:val="16"/>
        </w:rPr>
        <w:t>˚</w:t>
      </w:r>
      <w:r>
        <w:rPr>
          <w:spacing w:val="-9"/>
          <w:w w:val="89"/>
          <w:position w:val="2"/>
          <w:sz w:val="16"/>
          <w:szCs w:val="16"/>
        </w:rPr>
        <w:t xml:space="preserve"> </w:t>
      </w:r>
      <w:r>
        <w:rPr>
          <w:position w:val="6"/>
          <w:sz w:val="12"/>
          <w:szCs w:val="12"/>
        </w:rPr>
        <w:t>2</w:t>
      </w:r>
      <w:r>
        <w:rPr>
          <w:spacing w:val="-7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>;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 xml:space="preserve">cation,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72.522 </w:t>
      </w:r>
      <w:r>
        <w:rPr>
          <w:spacing w:val="11"/>
          <w:sz w:val="16"/>
          <w:szCs w:val="16"/>
        </w:rPr>
        <w:t xml:space="preserve"> </w:t>
      </w:r>
      <w:r>
        <w:rPr>
          <w:w w:val="109"/>
          <w:sz w:val="16"/>
          <w:szCs w:val="16"/>
        </w:rPr>
        <w:t>De</w:t>
      </w:r>
      <w:r>
        <w:rPr>
          <w:spacing w:val="-3"/>
          <w:w w:val="109"/>
          <w:sz w:val="16"/>
          <w:szCs w:val="16"/>
        </w:rPr>
        <w:t>b</w:t>
      </w:r>
      <w:r>
        <w:rPr>
          <w:spacing w:val="-3"/>
          <w:w w:val="99"/>
          <w:sz w:val="16"/>
          <w:szCs w:val="16"/>
        </w:rPr>
        <w:t>y</w:t>
      </w:r>
      <w:r>
        <w:rPr>
          <w:w w:val="125"/>
          <w:sz w:val="16"/>
          <w:szCs w:val="16"/>
        </w:rPr>
        <w:t>e</w:t>
      </w:r>
      <w:r>
        <w:rPr>
          <w:w w:val="121"/>
          <w:position w:val="6"/>
          <w:sz w:val="12"/>
          <w:szCs w:val="12"/>
        </w:rPr>
        <w:t>2</w:t>
      </w:r>
      <w:r>
        <w:rPr>
          <w:spacing w:val="-20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 xml:space="preserve">/AMU </w:t>
      </w:r>
      <w:r>
        <w:rPr>
          <w:spacing w:val="-71"/>
          <w:w w:val="89"/>
          <w:sz w:val="16"/>
          <w:szCs w:val="16"/>
        </w:rPr>
        <w:t>A</w:t>
      </w:r>
      <w:r>
        <w:rPr>
          <w:w w:val="89"/>
          <w:position w:val="2"/>
          <w:sz w:val="16"/>
          <w:szCs w:val="16"/>
        </w:rPr>
        <w:t>˚</w:t>
      </w:r>
      <w:r>
        <w:rPr>
          <w:spacing w:val="-9"/>
          <w:w w:val="89"/>
          <w:position w:val="2"/>
          <w:sz w:val="16"/>
          <w:szCs w:val="16"/>
        </w:rPr>
        <w:t xml:space="preserve"> </w:t>
      </w:r>
      <w:r>
        <w:rPr>
          <w:position w:val="6"/>
          <w:sz w:val="12"/>
          <w:szCs w:val="12"/>
        </w:rPr>
        <w:t>2</w:t>
      </w:r>
      <w:r>
        <w:rPr>
          <w:spacing w:val="-7"/>
          <w:position w:val="6"/>
          <w:sz w:val="12"/>
          <w:szCs w:val="12"/>
        </w:rPr>
        <w:t xml:space="preserve"> </w:t>
      </w:r>
      <w:r>
        <w:rPr>
          <w:w w:val="110"/>
          <w:sz w:val="16"/>
          <w:szCs w:val="16"/>
        </w:rPr>
        <w:t>.</w:t>
      </w:r>
    </w:p>
    <w:sectPr w:rsidR="00D01F04">
      <w:pgSz w:w="11920" w:h="16840"/>
      <w:pgMar w:top="2800" w:right="1680" w:bottom="280" w:left="1680" w:header="2443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F137E" w14:textId="77777777" w:rsidR="005379FD" w:rsidRDefault="005379FD">
      <w:r>
        <w:separator/>
      </w:r>
    </w:p>
  </w:endnote>
  <w:endnote w:type="continuationSeparator" w:id="0">
    <w:p w14:paraId="6A697430" w14:textId="77777777" w:rsidR="005379FD" w:rsidRDefault="0053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78F1" w14:textId="77777777" w:rsidR="00EE4FBE" w:rsidRDefault="00EE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B349" w14:textId="77777777" w:rsidR="00D01F04" w:rsidRDefault="005379FD">
    <w:pPr>
      <w:spacing w:line="20" w:lineRule="exact"/>
      <w:rPr>
        <w:sz w:val="3"/>
        <w:szCs w:val="3"/>
      </w:rPr>
    </w:pPr>
    <w:r>
      <w:pict w14:anchorId="2F8B93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5.1pt;margin-top:756.3pt;width:13.95pt;height:10.95pt;z-index:-1582;mso-position-horizontal-relative:page;mso-position-vertical-relative:page" filled="f" stroked="f">
          <v:textbox inset="0,0,0,0">
            <w:txbxContent>
              <w:p w14:paraId="7E97A737" w14:textId="77777777" w:rsidR="00D01F04" w:rsidRDefault="005379FD">
                <w:pPr>
                  <w:spacing w:line="18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w w:val="11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EB89" w14:textId="77777777" w:rsidR="00EE4FBE" w:rsidRDefault="00EE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BB72" w14:textId="77777777" w:rsidR="005379FD" w:rsidRDefault="005379FD">
      <w:r>
        <w:separator/>
      </w:r>
    </w:p>
  </w:footnote>
  <w:footnote w:type="continuationSeparator" w:id="0">
    <w:p w14:paraId="48FD62CF" w14:textId="77777777" w:rsidR="005379FD" w:rsidRDefault="0053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929B" w14:textId="551505C1" w:rsidR="00EE4FBE" w:rsidRDefault="00EE4FBE">
    <w:pPr>
      <w:pStyle w:val="Header"/>
    </w:pPr>
    <w:r>
      <w:rPr>
        <w:noProof/>
      </w:rPr>
      <w:pict w14:anchorId="4EA96F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126157" o:spid="_x0000_s2056" type="#_x0000_t136" style="position:absolute;margin-left:0;margin-top:0;width:543.1pt;height:60.3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619FD" w14:textId="17DA105B" w:rsidR="00D01F04" w:rsidRDefault="00EE4FBE">
    <w:pPr>
      <w:spacing w:line="200" w:lineRule="exact"/>
    </w:pPr>
    <w:r>
      <w:rPr>
        <w:noProof/>
      </w:rPr>
      <w:pict w14:anchorId="3F32B8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126158" o:spid="_x0000_s2057" type="#_x0000_t136" style="position:absolute;margin-left:0;margin-top:0;width:543.1pt;height:60.3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  <w:r w:rsidR="005379FD">
      <w:pict w14:anchorId="51194E66">
        <v:group id="_x0000_s2051" style="position:absolute;margin-left:100.2pt;margin-top:140.8pt;width:396.85pt;height:0;z-index:-1584;mso-position-horizontal-relative:page;mso-position-vertical-relative:page" coordorigin="2004,2816" coordsize="7937,0">
          <v:shape id="_x0000_s2052" style="position:absolute;left:2004;top:2816;width:7937;height:0" coordorigin="2004,2816" coordsize="7937,0" path="m2004,2816r7937,e" filled="f" strokeweight=".14042mm">
            <v:path arrowok="t"/>
          </v:shape>
          <w10:wrap anchorx="page" anchory="page"/>
        </v:group>
      </w:pict>
    </w:r>
    <w:r w:rsidR="005379FD">
      <w:pict w14:anchorId="52E17D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4.5pt;margin-top:121.15pt;width:373.55pt;height:9.95pt;z-index:-1583;mso-position-horizontal-relative:page;mso-position-vertical-relative:page" filled="f" stroked="f">
          <v:textbox inset="0,0,0,0">
            <w:txbxContent>
              <w:p w14:paraId="28A9AF6B" w14:textId="2BF89783" w:rsidR="00D01F04" w:rsidRDefault="00D01F04">
                <w:pPr>
                  <w:spacing w:line="160" w:lineRule="exact"/>
                  <w:ind w:left="20" w:right="-24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67CB" w14:textId="54AF5973" w:rsidR="00EE4FBE" w:rsidRDefault="00EE4FBE">
    <w:pPr>
      <w:pStyle w:val="Header"/>
    </w:pPr>
    <w:r>
      <w:rPr>
        <w:noProof/>
      </w:rPr>
      <w:pict w14:anchorId="3AB53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126156" o:spid="_x0000_s2055" type="#_x0000_t136" style="position:absolute;margin-left:0;margin-top:0;width:543.1pt;height:60.3pt;rotation:315;z-index:-2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79E7"/>
    <w:multiLevelType w:val="multilevel"/>
    <w:tmpl w:val="DA8CB9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04"/>
    <w:rsid w:val="00125D6D"/>
    <w:rsid w:val="00467954"/>
    <w:rsid w:val="005379FD"/>
    <w:rsid w:val="00610848"/>
    <w:rsid w:val="006272B2"/>
    <w:rsid w:val="00A255AC"/>
    <w:rsid w:val="00AC4917"/>
    <w:rsid w:val="00C83F04"/>
    <w:rsid w:val="00D01F04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23296DE"/>
  <w15:docId w15:val="{6E8CBF66-D5DC-4657-9A6B-B81E22CB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7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2B2"/>
  </w:style>
  <w:style w:type="paragraph" w:styleId="Footer">
    <w:name w:val="footer"/>
    <w:basedOn w:val="Normal"/>
    <w:link w:val="FooterChar"/>
    <w:uiPriority w:val="99"/>
    <w:unhideWhenUsed/>
    <w:rsid w:val="00627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2B2"/>
  </w:style>
  <w:style w:type="character" w:styleId="Hyperlink">
    <w:name w:val="Hyperlink"/>
    <w:basedOn w:val="DefaultParagraphFont"/>
    <w:uiPriority w:val="99"/>
    <w:unhideWhenUsed/>
    <w:rsid w:val="00A25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i.adsabs.harvard.edu/abs/2018ApJ...858...67B" TargetMode="External"/><Relationship Id="rId21" Type="http://schemas.openxmlformats.org/officeDocument/2006/relationships/hyperlink" Target="http://dx.doi.org/10.1051/0004-6361/202348974" TargetMode="External"/><Relationship Id="rId42" Type="http://schemas.openxmlformats.org/officeDocument/2006/relationships/hyperlink" Target="http://dx.doi.org/https://doi.org/10.1016/j.saa.2015.06.069" TargetMode="External"/><Relationship Id="rId47" Type="http://schemas.openxmlformats.org/officeDocument/2006/relationships/hyperlink" Target="https://ui.adsabs.harvard.edu/abs/2006CP....326..315P" TargetMode="External"/><Relationship Id="rId63" Type="http://schemas.openxmlformats.org/officeDocument/2006/relationships/hyperlink" Target="http://dx.doi.org/10.1038/s41550-020-1051-1" TargetMode="External"/><Relationship Id="rId68" Type="http://schemas.openxmlformats.org/officeDocument/2006/relationships/hyperlink" Target="http://cdsads.u-strasbg.fr/abs/2004ApJ...611..928V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088/0004-637X/807/1/99" TargetMode="External"/><Relationship Id="rId29" Type="http://schemas.openxmlformats.org/officeDocument/2006/relationships/hyperlink" Target="http://dx.doi.org/10.1093/mnras/stx3060" TargetMode="External"/><Relationship Id="rId11" Type="http://schemas.openxmlformats.org/officeDocument/2006/relationships/header" Target="header3.xml"/><Relationship Id="rId24" Type="http://schemas.openxmlformats.org/officeDocument/2006/relationships/hyperlink" Target="http://dx.doi.org/10.1088/0067-0049/211/1/8" TargetMode="External"/><Relationship Id="rId32" Type="http://schemas.openxmlformats.org/officeDocument/2006/relationships/hyperlink" Target="http://dx.doi.org/10.1086/305156" TargetMode="External"/><Relationship Id="rId37" Type="http://schemas.openxmlformats.org/officeDocument/2006/relationships/hyperlink" Target="http://cdsads.u-strasbg.fr/abs/2005ApJ...632..316H" TargetMode="External"/><Relationship Id="rId40" Type="http://schemas.openxmlformats.org/officeDocument/2006/relationships/hyperlink" Target="http://dx.doi.org/10.1088/2041-8205/756/2/L22" TargetMode="External"/><Relationship Id="rId45" Type="http://schemas.openxmlformats.org/officeDocument/2006/relationships/hyperlink" Target="https://ui.adsabs.harvard.edu/abs/2005CP....313..133P" TargetMode="External"/><Relationship Id="rId53" Type="http://schemas.openxmlformats.org/officeDocument/2006/relationships/hyperlink" Target="http://dx.doi.org/10.1086/381751" TargetMode="External"/><Relationship Id="rId58" Type="http://schemas.openxmlformats.org/officeDocument/2006/relationships/hyperlink" Target="https://ui.adsabs.harvard.edu/abs/1989ARA&amp;A..27..161P" TargetMode="External"/><Relationship Id="rId66" Type="http://schemas.openxmlformats.org/officeDocument/2006/relationships/hyperlink" Target="http://dx.doi.org/10.1086/422420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ui.adsabs.harvard.edu/abs/1993JCoCh..14.1347S" TargetMode="External"/><Relationship Id="rId19" Type="http://schemas.openxmlformats.org/officeDocument/2006/relationships/hyperlink" Target="http://dx.doi.org/10.3847/1538-4365/aaa019" TargetMode="External"/><Relationship Id="rId14" Type="http://schemas.openxmlformats.org/officeDocument/2006/relationships/hyperlink" Target="http://cdsads.u-strasbg.fr/abs/1989ApJS...71..733A" TargetMode="External"/><Relationship Id="rId22" Type="http://schemas.openxmlformats.org/officeDocument/2006/relationships/hyperlink" Target="http://dx.doi.org/10.3847/1538-4357/ad1245" TargetMode="External"/><Relationship Id="rId27" Type="http://schemas.openxmlformats.org/officeDocument/2006/relationships/hyperlink" Target="http://dx.doi.org/10.1093/mnras/stac898" TargetMode="External"/><Relationship Id="rId30" Type="http://schemas.openxmlformats.org/officeDocument/2006/relationships/hyperlink" Target="http://dx.doi.org/10.1093/mnras/stx3060" TargetMode="External"/><Relationship Id="rId35" Type="http://schemas.openxmlformats.org/officeDocument/2006/relationships/hyperlink" Target="http://dx.doi.org/10.1107/S0108768195004927" TargetMode="External"/><Relationship Id="rId43" Type="http://schemas.openxmlformats.org/officeDocument/2006/relationships/hyperlink" Target="http://dx.doi.org/10.1051/0004-6361/200913765" TargetMode="External"/><Relationship Id="rId48" Type="http://schemas.openxmlformats.org/officeDocument/2006/relationships/hyperlink" Target="http://dx.doi.org/https://doi.org/10.1016/j.saa.2006.09.007" TargetMode="External"/><Relationship Id="rId56" Type="http://schemas.openxmlformats.org/officeDocument/2006/relationships/hyperlink" Target="https://ui.adsabs.harvard.edu/abs/2017ApJ...836..198P" TargetMode="External"/><Relationship Id="rId64" Type="http://schemas.openxmlformats.org/officeDocument/2006/relationships/hyperlink" Target="https://ui.adsabs.harvard.edu/abs/2008ARA&amp;A..46..289T" TargetMode="External"/><Relationship Id="rId69" Type="http://schemas.openxmlformats.org/officeDocument/2006/relationships/hyperlink" Target="http://dx.doi.org/10.1021/acs.jctc.3c00379" TargetMode="External"/><Relationship Id="rId8" Type="http://schemas.openxmlformats.org/officeDocument/2006/relationships/header" Target="header2.xml"/><Relationship Id="rId51" Type="http://schemas.openxmlformats.org/officeDocument/2006/relationships/hyperlink" Target="http://dx.doi.org/10.1051/0004-6361:20020773" TargetMode="External"/><Relationship Id="rId72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ui.adsabs.harvard.edu/abs/2015ApJ...807...99A" TargetMode="External"/><Relationship Id="rId25" Type="http://schemas.openxmlformats.org/officeDocument/2006/relationships/hyperlink" Target="http://dx.doi.org/10.3847/1538-4357/aabcbe" TargetMode="External"/><Relationship Id="rId33" Type="http://schemas.openxmlformats.org/officeDocument/2006/relationships/hyperlink" Target="http://dx.doi.org/10.1086/529060" TargetMode="External"/><Relationship Id="rId38" Type="http://schemas.openxmlformats.org/officeDocument/2006/relationships/hyperlink" Target="http://dx.doi.org/10.1086/343078" TargetMode="External"/><Relationship Id="rId46" Type="http://schemas.openxmlformats.org/officeDocument/2006/relationships/hyperlink" Target="http://dx.doi.org/10.1016/j.chemphys.2006.02.008" TargetMode="External"/><Relationship Id="rId59" Type="http://schemas.openxmlformats.org/officeDocument/2006/relationships/hyperlink" Target="http://dx.doi.org/10.3847/1538-4357/aa7fe1" TargetMode="External"/><Relationship Id="rId67" Type="http://schemas.openxmlformats.org/officeDocument/2006/relationships/hyperlink" Target="http://dx.doi.org/10.1086/422404" TargetMode="External"/><Relationship Id="rId20" Type="http://schemas.openxmlformats.org/officeDocument/2006/relationships/hyperlink" Target="http://cdsads.u-strasbg.fr/abs/2001AcSpe..57..737B" TargetMode="External"/><Relationship Id="rId41" Type="http://schemas.openxmlformats.org/officeDocument/2006/relationships/hyperlink" Target="http://dx.doi.org/10.3847/1538-4365/abc2c8" TargetMode="External"/><Relationship Id="rId54" Type="http://schemas.openxmlformats.org/officeDocument/2006/relationships/hyperlink" Target="http://dx.doi.org/10.1086/381751" TargetMode="External"/><Relationship Id="rId62" Type="http://schemas.openxmlformats.org/officeDocument/2006/relationships/hyperlink" Target="http://dx.doi.org/10.1080/00268978200101861" TargetMode="External"/><Relationship Id="rId70" Type="http://schemas.openxmlformats.org/officeDocument/2006/relationships/image" Target="media/image1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x.doi.org/10.1007/s12036-023-09881-0" TargetMode="External"/><Relationship Id="rId23" Type="http://schemas.openxmlformats.org/officeDocument/2006/relationships/hyperlink" Target="http://dx.doi.org/10.1051/0004-6361/201834130" TargetMode="External"/><Relationship Id="rId28" Type="http://schemas.openxmlformats.org/officeDocument/2006/relationships/hyperlink" Target="http://dx.doi.org/10.1086/186325" TargetMode="External"/><Relationship Id="rId36" Type="http://schemas.openxmlformats.org/officeDocument/2006/relationships/hyperlink" Target="http://dx.doi.org/10.1086/432495" TargetMode="External"/><Relationship Id="rId49" Type="http://schemas.openxmlformats.org/officeDocument/2006/relationships/hyperlink" Target="http://dx.doi.org/10.1051/0004-6361:20066618" TargetMode="External"/><Relationship Id="rId57" Type="http://schemas.openxmlformats.org/officeDocument/2006/relationships/hyperlink" Target="http://dx.doi.org/10.1021/jacs.9b07926" TargetMode="External"/><Relationship Id="rId10" Type="http://schemas.openxmlformats.org/officeDocument/2006/relationships/footer" Target="footer2.xml"/><Relationship Id="rId31" Type="http://schemas.openxmlformats.org/officeDocument/2006/relationships/hyperlink" Target="http://adsabs.harvard.edu/abs/2018MNRAS.474.4594B" TargetMode="External"/><Relationship Id="rId44" Type="http://schemas.openxmlformats.org/officeDocument/2006/relationships/hyperlink" Target="http://dx.doi.org/10.1016/j.chemphys.2005.01.007" TargetMode="External"/><Relationship Id="rId52" Type="http://schemas.openxmlformats.org/officeDocument/2006/relationships/hyperlink" Target="http://adsabs.harvard.edu/abs/2002A%26A...390.1089P" TargetMode="External"/><Relationship Id="rId60" Type="http://schemas.openxmlformats.org/officeDocument/2006/relationships/hyperlink" Target="http://dx.doi.org/10.1002/jcc.540141112" TargetMode="External"/><Relationship Id="rId65" Type="http://schemas.openxmlformats.org/officeDocument/2006/relationships/hyperlink" Target="http://dx.doi.org/10.1103/RevModPhys.85.1021" TargetMode="External"/><Relationship Id="rId73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://dx.doi.org/10.1086/191396" TargetMode="External"/><Relationship Id="rId18" Type="http://schemas.openxmlformats.org/officeDocument/2006/relationships/hyperlink" Target="http://dx.doi.org/10.3847/1538-4365/aaa019" TargetMode="External"/><Relationship Id="rId39" Type="http://schemas.openxmlformats.org/officeDocument/2006/relationships/hyperlink" Target="http://dx.doi.org/10.1103/PhysRevLett.86.5691" TargetMode="External"/><Relationship Id="rId34" Type="http://schemas.openxmlformats.org/officeDocument/2006/relationships/hyperlink" Target="http://dx.doi.org/10.1107/S0108768195004927" TargetMode="External"/><Relationship Id="rId50" Type="http://schemas.openxmlformats.org/officeDocument/2006/relationships/hyperlink" Target="http://adsabs.harvard.edu/abs/2008A%26A...485..735P" TargetMode="External"/><Relationship Id="rId55" Type="http://schemas.openxmlformats.org/officeDocument/2006/relationships/hyperlink" Target="http://dx.doi.org/10.3847/1538-4357/836/2/198" TargetMode="External"/><Relationship Id="rId7" Type="http://schemas.openxmlformats.org/officeDocument/2006/relationships/header" Target="header1.xml"/><Relationship Id="rId7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5905</Words>
  <Characters>33660</Characters>
  <Application>Microsoft Office Word</Application>
  <DocSecurity>0</DocSecurity>
  <Lines>280</Lines>
  <Paragraphs>78</Paragraphs>
  <ScaleCrop>false</ScaleCrop>
  <Company/>
  <LinksUpToDate>false</LinksUpToDate>
  <CharactersWithSpaces>39487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1084</cp:lastModifiedBy>
  <cp:revision>12</cp:revision>
  <dcterms:created xsi:type="dcterms:W3CDTF">2025-08-04T06:53:00Z</dcterms:created>
  <dcterms:modified xsi:type="dcterms:W3CDTF">2025-08-04T11:27:00Z</dcterms:modified>
</cp:coreProperties>
</file>