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DA199" w14:textId="77777777" w:rsidR="00B54012" w:rsidRDefault="00414E0E">
      <w:pPr>
        <w:spacing w:before="64" w:line="359" w:lineRule="auto"/>
        <w:ind w:left="5590" w:right="106" w:hanging="2230"/>
        <w:rPr>
          <w:sz w:val="33"/>
          <w:szCs w:val="33"/>
        </w:rPr>
      </w:pPr>
      <w:r>
        <w:rPr>
          <w:w w:val="102"/>
          <w:sz w:val="33"/>
          <w:szCs w:val="33"/>
        </w:rPr>
        <w:t>A</w:t>
      </w:r>
      <w:r>
        <w:rPr>
          <w:w w:val="85"/>
          <w:sz w:val="33"/>
          <w:szCs w:val="33"/>
        </w:rPr>
        <w:t>I</w:t>
      </w:r>
      <w:r>
        <w:rPr>
          <w:w w:val="102"/>
          <w:sz w:val="33"/>
          <w:szCs w:val="33"/>
        </w:rPr>
        <w:t>-</w:t>
      </w:r>
      <w:r>
        <w:rPr>
          <w:w w:val="110"/>
          <w:sz w:val="33"/>
          <w:szCs w:val="33"/>
        </w:rPr>
        <w:t>B</w:t>
      </w:r>
      <w:r>
        <w:rPr>
          <w:spacing w:val="-2"/>
          <w:w w:val="128"/>
          <w:sz w:val="33"/>
          <w:szCs w:val="33"/>
        </w:rPr>
        <w:t>a</w:t>
      </w:r>
      <w:r>
        <w:rPr>
          <w:w w:val="146"/>
          <w:sz w:val="33"/>
          <w:szCs w:val="33"/>
        </w:rPr>
        <w:t>s</w:t>
      </w:r>
      <w:r>
        <w:rPr>
          <w:w w:val="128"/>
          <w:sz w:val="33"/>
          <w:szCs w:val="33"/>
        </w:rPr>
        <w:t>e</w:t>
      </w:r>
      <w:r>
        <w:rPr>
          <w:w w:val="124"/>
          <w:sz w:val="33"/>
          <w:szCs w:val="33"/>
        </w:rPr>
        <w:t>d</w:t>
      </w:r>
      <w:r>
        <w:rPr>
          <w:spacing w:val="15"/>
          <w:sz w:val="33"/>
          <w:szCs w:val="33"/>
        </w:rPr>
        <w:t xml:space="preserve"> </w:t>
      </w:r>
      <w:r>
        <w:rPr>
          <w:spacing w:val="-32"/>
          <w:w w:val="120"/>
          <w:sz w:val="33"/>
          <w:szCs w:val="33"/>
        </w:rPr>
        <w:t>T</w:t>
      </w:r>
      <w:r>
        <w:rPr>
          <w:spacing w:val="4"/>
          <w:w w:val="120"/>
          <w:sz w:val="33"/>
          <w:szCs w:val="33"/>
        </w:rPr>
        <w:t>o</w:t>
      </w:r>
      <w:r>
        <w:rPr>
          <w:w w:val="120"/>
          <w:sz w:val="33"/>
          <w:szCs w:val="33"/>
        </w:rPr>
        <w:t>l</w:t>
      </w:r>
      <w:r>
        <w:rPr>
          <w:spacing w:val="-2"/>
          <w:w w:val="120"/>
          <w:sz w:val="33"/>
          <w:szCs w:val="33"/>
        </w:rPr>
        <w:t>e</w:t>
      </w:r>
      <w:r>
        <w:rPr>
          <w:w w:val="120"/>
          <w:sz w:val="33"/>
          <w:szCs w:val="33"/>
        </w:rPr>
        <w:t>ran</w:t>
      </w:r>
      <w:r>
        <w:rPr>
          <w:spacing w:val="-2"/>
          <w:w w:val="120"/>
          <w:sz w:val="33"/>
          <w:szCs w:val="33"/>
        </w:rPr>
        <w:t>c</w:t>
      </w:r>
      <w:r>
        <w:rPr>
          <w:w w:val="120"/>
          <w:sz w:val="33"/>
          <w:szCs w:val="33"/>
        </w:rPr>
        <w:t>e</w:t>
      </w:r>
      <w:r>
        <w:rPr>
          <w:spacing w:val="6"/>
          <w:w w:val="120"/>
          <w:sz w:val="33"/>
          <w:szCs w:val="33"/>
        </w:rPr>
        <w:t xml:space="preserve"> </w:t>
      </w:r>
      <w:r>
        <w:rPr>
          <w:spacing w:val="4"/>
          <w:w w:val="110"/>
          <w:sz w:val="33"/>
          <w:szCs w:val="33"/>
        </w:rPr>
        <w:t>O</w:t>
      </w:r>
      <w:r>
        <w:rPr>
          <w:w w:val="124"/>
          <w:sz w:val="33"/>
          <w:szCs w:val="33"/>
        </w:rPr>
        <w:t>p</w:t>
      </w:r>
      <w:r>
        <w:rPr>
          <w:w w:val="123"/>
          <w:sz w:val="33"/>
          <w:szCs w:val="33"/>
        </w:rPr>
        <w:t>t</w:t>
      </w:r>
      <w:r>
        <w:rPr>
          <w:w w:val="102"/>
          <w:sz w:val="33"/>
          <w:szCs w:val="33"/>
        </w:rPr>
        <w:t>i</w:t>
      </w:r>
      <w:r>
        <w:rPr>
          <w:w w:val="117"/>
          <w:sz w:val="33"/>
          <w:szCs w:val="33"/>
        </w:rPr>
        <w:t>m</w:t>
      </w:r>
      <w:r>
        <w:rPr>
          <w:w w:val="102"/>
          <w:sz w:val="33"/>
          <w:szCs w:val="33"/>
        </w:rPr>
        <w:t>i</w:t>
      </w:r>
      <w:r>
        <w:rPr>
          <w:w w:val="115"/>
          <w:sz w:val="33"/>
          <w:szCs w:val="33"/>
        </w:rPr>
        <w:t>z</w:t>
      </w:r>
      <w:r>
        <w:rPr>
          <w:w w:val="128"/>
          <w:sz w:val="33"/>
          <w:szCs w:val="33"/>
        </w:rPr>
        <w:t>a</w:t>
      </w:r>
      <w:r>
        <w:rPr>
          <w:w w:val="123"/>
          <w:sz w:val="33"/>
          <w:szCs w:val="33"/>
        </w:rPr>
        <w:t>t</w:t>
      </w:r>
      <w:r>
        <w:rPr>
          <w:w w:val="102"/>
          <w:sz w:val="33"/>
          <w:szCs w:val="33"/>
        </w:rPr>
        <w:t>i</w:t>
      </w:r>
      <w:r>
        <w:rPr>
          <w:spacing w:val="3"/>
          <w:w w:val="124"/>
          <w:sz w:val="33"/>
          <w:szCs w:val="33"/>
        </w:rPr>
        <w:t>o</w:t>
      </w:r>
      <w:r>
        <w:rPr>
          <w:w w:val="124"/>
          <w:sz w:val="33"/>
          <w:szCs w:val="33"/>
        </w:rPr>
        <w:t xml:space="preserve">n </w:t>
      </w:r>
      <w:r>
        <w:rPr>
          <w:sz w:val="33"/>
          <w:szCs w:val="33"/>
        </w:rPr>
        <w:t>f</w:t>
      </w:r>
      <w:r>
        <w:rPr>
          <w:spacing w:val="3"/>
          <w:sz w:val="33"/>
          <w:szCs w:val="33"/>
        </w:rPr>
        <w:t>o</w:t>
      </w:r>
      <w:r>
        <w:rPr>
          <w:sz w:val="33"/>
          <w:szCs w:val="33"/>
        </w:rPr>
        <w:t>r</w:t>
      </w:r>
      <w:r>
        <w:rPr>
          <w:spacing w:val="75"/>
          <w:sz w:val="33"/>
          <w:szCs w:val="33"/>
        </w:rPr>
        <w:t xml:space="preserve"> </w:t>
      </w:r>
      <w:r>
        <w:rPr>
          <w:spacing w:val="-5"/>
          <w:w w:val="123"/>
          <w:sz w:val="33"/>
          <w:szCs w:val="33"/>
        </w:rPr>
        <w:t>C</w:t>
      </w:r>
      <w:r>
        <w:rPr>
          <w:spacing w:val="4"/>
          <w:w w:val="123"/>
          <w:sz w:val="33"/>
          <w:szCs w:val="33"/>
        </w:rPr>
        <w:t>o</w:t>
      </w:r>
      <w:r>
        <w:rPr>
          <w:w w:val="123"/>
          <w:sz w:val="33"/>
          <w:szCs w:val="33"/>
        </w:rPr>
        <w:t>st</w:t>
      </w:r>
      <w:r>
        <w:rPr>
          <w:spacing w:val="-5"/>
          <w:w w:val="123"/>
          <w:sz w:val="33"/>
          <w:szCs w:val="33"/>
        </w:rPr>
        <w:t xml:space="preserve"> </w:t>
      </w:r>
      <w:r>
        <w:rPr>
          <w:w w:val="110"/>
          <w:sz w:val="33"/>
          <w:szCs w:val="33"/>
        </w:rPr>
        <w:t>R</w:t>
      </w:r>
      <w:r>
        <w:rPr>
          <w:spacing w:val="-2"/>
          <w:w w:val="128"/>
          <w:sz w:val="33"/>
          <w:szCs w:val="33"/>
        </w:rPr>
        <w:t>e</w:t>
      </w:r>
      <w:r>
        <w:rPr>
          <w:spacing w:val="3"/>
          <w:w w:val="124"/>
          <w:sz w:val="33"/>
          <w:szCs w:val="33"/>
        </w:rPr>
        <w:t>d</w:t>
      </w:r>
      <w:r>
        <w:rPr>
          <w:w w:val="124"/>
          <w:sz w:val="33"/>
          <w:szCs w:val="33"/>
        </w:rPr>
        <w:t>u</w:t>
      </w:r>
      <w:r>
        <w:rPr>
          <w:w w:val="128"/>
          <w:sz w:val="33"/>
          <w:szCs w:val="33"/>
        </w:rPr>
        <w:t>c</w:t>
      </w:r>
      <w:r>
        <w:rPr>
          <w:w w:val="123"/>
          <w:sz w:val="33"/>
          <w:szCs w:val="33"/>
        </w:rPr>
        <w:t>t</w:t>
      </w:r>
      <w:r>
        <w:rPr>
          <w:w w:val="102"/>
          <w:sz w:val="33"/>
          <w:szCs w:val="33"/>
        </w:rPr>
        <w:t>i</w:t>
      </w:r>
      <w:r>
        <w:rPr>
          <w:spacing w:val="3"/>
          <w:w w:val="124"/>
          <w:sz w:val="33"/>
          <w:szCs w:val="33"/>
        </w:rPr>
        <w:t>o</w:t>
      </w:r>
      <w:r>
        <w:rPr>
          <w:w w:val="124"/>
          <w:sz w:val="33"/>
          <w:szCs w:val="33"/>
        </w:rPr>
        <w:t>n</w:t>
      </w:r>
    </w:p>
    <w:p w14:paraId="059A93D0" w14:textId="4CB3DEDB" w:rsidR="00B54012" w:rsidRDefault="00B54012">
      <w:pPr>
        <w:spacing w:line="200" w:lineRule="exact"/>
      </w:pPr>
    </w:p>
    <w:p w14:paraId="2B795046" w14:textId="77777777" w:rsidR="008A683A" w:rsidRDefault="008A683A">
      <w:pPr>
        <w:spacing w:line="200" w:lineRule="exact"/>
      </w:pPr>
    </w:p>
    <w:p w14:paraId="162543DE" w14:textId="77777777" w:rsidR="00B54012" w:rsidRDefault="00B54012">
      <w:pPr>
        <w:spacing w:line="200" w:lineRule="exact"/>
      </w:pPr>
    </w:p>
    <w:p w14:paraId="2EA9630E" w14:textId="77777777" w:rsidR="00B54012" w:rsidRDefault="00B54012">
      <w:pPr>
        <w:spacing w:before="18" w:line="200" w:lineRule="exact"/>
      </w:pPr>
    </w:p>
    <w:p w14:paraId="3349EDE6" w14:textId="77777777" w:rsidR="00B54012" w:rsidRDefault="00414E0E">
      <w:pPr>
        <w:spacing w:before="40"/>
        <w:ind w:left="152" w:right="7482"/>
        <w:jc w:val="both"/>
      </w:pPr>
      <w:r>
        <w:pict w14:anchorId="1DF4BBB3">
          <v:group id="_x0000_s1031" style="position:absolute;left:0;text-align:left;margin-left:93.7pt;margin-top:-9.9pt;width:428.9pt;height:0;z-index:-251659776;mso-position-horizontal-relative:page" coordorigin="1874,-198" coordsize="8578,0">
            <v:shape id="_x0000_s1032" style="position:absolute;left:1874;top:-198;width:8578;height:0" coordorigin="1874,-198" coordsize="8578,0" path="m1874,-198r8578,e" filled="f" strokeweight="1.44pt">
              <v:path arrowok="t"/>
            </v:shape>
            <w10:wrap anchorx="page"/>
          </v:group>
        </w:pict>
      </w:r>
      <w:r>
        <w:rPr>
          <w:w w:val="103"/>
        </w:rPr>
        <w:t>A</w:t>
      </w:r>
      <w:r>
        <w:rPr>
          <w:spacing w:val="-2"/>
          <w:w w:val="112"/>
        </w:rPr>
        <w:t>B</w:t>
      </w:r>
      <w:r>
        <w:rPr>
          <w:spacing w:val="-1"/>
          <w:w w:val="124"/>
        </w:rPr>
        <w:t>S</w:t>
      </w:r>
      <w:r>
        <w:rPr>
          <w:spacing w:val="2"/>
          <w:w w:val="103"/>
        </w:rPr>
        <w:t>T</w:t>
      </w:r>
      <w:r>
        <w:rPr>
          <w:w w:val="112"/>
        </w:rPr>
        <w:t>R</w:t>
      </w:r>
      <w:r>
        <w:rPr>
          <w:spacing w:val="-2"/>
          <w:w w:val="103"/>
        </w:rPr>
        <w:t>A</w:t>
      </w:r>
      <w:r>
        <w:rPr>
          <w:w w:val="112"/>
        </w:rPr>
        <w:t>C</w:t>
      </w:r>
      <w:r>
        <w:rPr>
          <w:w w:val="103"/>
        </w:rPr>
        <w:t>T</w:t>
      </w:r>
    </w:p>
    <w:p w14:paraId="363853EB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29F81D2A" w14:textId="77777777" w:rsidR="00B54012" w:rsidRDefault="00414E0E">
      <w:pPr>
        <w:spacing w:line="250" w:lineRule="auto"/>
        <w:ind w:left="152" w:right="139"/>
        <w:jc w:val="both"/>
        <w:rPr>
          <w:sz w:val="18"/>
          <w:szCs w:val="18"/>
        </w:rPr>
      </w:pPr>
      <w:r>
        <w:rPr>
          <w:w w:val="97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7"/>
          <w:w w:val="115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u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9"/>
          <w:w w:val="133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>e</w:t>
      </w:r>
      <w:r>
        <w:rPr>
          <w:spacing w:val="16"/>
          <w:w w:val="118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u</w:t>
      </w:r>
      <w:r>
        <w:rPr>
          <w:spacing w:val="4"/>
          <w:w w:val="118"/>
          <w:sz w:val="18"/>
          <w:szCs w:val="18"/>
        </w:rPr>
        <w:t>n</w:t>
      </w:r>
      <w:r>
        <w:rPr>
          <w:w w:val="118"/>
          <w:sz w:val="18"/>
          <w:szCs w:val="18"/>
        </w:rPr>
        <w:t xml:space="preserve">der </w:t>
      </w:r>
      <w:r>
        <w:rPr>
          <w:spacing w:val="2"/>
          <w:w w:val="118"/>
          <w:sz w:val="18"/>
          <w:szCs w:val="18"/>
        </w:rPr>
        <w:t>c</w:t>
      </w:r>
      <w:r>
        <w:rPr>
          <w:spacing w:val="4"/>
          <w:w w:val="118"/>
          <w:sz w:val="18"/>
          <w:szCs w:val="18"/>
        </w:rPr>
        <w:t>o</w:t>
      </w:r>
      <w:r>
        <w:rPr>
          <w:spacing w:val="-1"/>
          <w:w w:val="118"/>
          <w:sz w:val="18"/>
          <w:szCs w:val="18"/>
        </w:rPr>
        <w:t>n</w:t>
      </w:r>
      <w:r>
        <w:rPr>
          <w:spacing w:val="2"/>
          <w:w w:val="118"/>
          <w:sz w:val="18"/>
          <w:szCs w:val="18"/>
        </w:rPr>
        <w:t>s</w:t>
      </w:r>
      <w:r>
        <w:rPr>
          <w:spacing w:val="-1"/>
          <w:w w:val="118"/>
          <w:sz w:val="18"/>
          <w:szCs w:val="18"/>
        </w:rPr>
        <w:t>t</w:t>
      </w:r>
      <w:r>
        <w:rPr>
          <w:spacing w:val="4"/>
          <w:w w:val="118"/>
          <w:sz w:val="18"/>
          <w:szCs w:val="18"/>
        </w:rPr>
        <w:t>a</w:t>
      </w:r>
      <w:r>
        <w:rPr>
          <w:spacing w:val="-1"/>
          <w:w w:val="118"/>
          <w:sz w:val="18"/>
          <w:szCs w:val="18"/>
        </w:rPr>
        <w:t>n</w:t>
      </w:r>
      <w:r>
        <w:rPr>
          <w:w w:val="118"/>
          <w:sz w:val="18"/>
          <w:szCs w:val="18"/>
        </w:rPr>
        <w:t>t</w:t>
      </w:r>
      <w:r>
        <w:rPr>
          <w:spacing w:val="4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p</w:t>
      </w:r>
      <w:r>
        <w:rPr>
          <w:spacing w:val="1"/>
          <w:w w:val="118"/>
          <w:sz w:val="18"/>
          <w:szCs w:val="18"/>
        </w:rPr>
        <w:t>r</w:t>
      </w:r>
      <w:r>
        <w:rPr>
          <w:spacing w:val="-1"/>
          <w:w w:val="118"/>
          <w:sz w:val="18"/>
          <w:szCs w:val="18"/>
        </w:rPr>
        <w:t>e</w:t>
      </w:r>
      <w:r>
        <w:rPr>
          <w:spacing w:val="7"/>
          <w:w w:val="118"/>
          <w:sz w:val="18"/>
          <w:szCs w:val="18"/>
        </w:rPr>
        <w:t>s</w:t>
      </w:r>
      <w:r>
        <w:rPr>
          <w:w w:val="118"/>
          <w:sz w:val="18"/>
          <w:szCs w:val="18"/>
        </w:rPr>
        <w:t>s</w:t>
      </w:r>
      <w:r>
        <w:rPr>
          <w:spacing w:val="-1"/>
          <w:w w:val="118"/>
          <w:sz w:val="18"/>
          <w:szCs w:val="18"/>
        </w:rPr>
        <w:t>u</w:t>
      </w:r>
      <w:r>
        <w:rPr>
          <w:spacing w:val="4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>e</w:t>
      </w:r>
      <w:r>
        <w:rPr>
          <w:spacing w:val="21"/>
          <w:w w:val="118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6"/>
          <w:w w:val="103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h</w:t>
      </w:r>
      <w:r>
        <w:rPr>
          <w:spacing w:val="-4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q</w:t>
      </w:r>
      <w:r>
        <w:rPr>
          <w:spacing w:val="3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y</w:t>
      </w:r>
      <w:r>
        <w:rPr>
          <w:spacing w:val="19"/>
          <w:w w:val="10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ro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u</w:t>
      </w:r>
      <w:r>
        <w:rPr>
          <w:spacing w:val="5"/>
          <w:w w:val="115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s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-2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u</w:t>
      </w:r>
      <w:r>
        <w:rPr>
          <w:spacing w:val="6"/>
          <w:w w:val="133"/>
          <w:sz w:val="18"/>
          <w:szCs w:val="18"/>
        </w:rPr>
        <w:t>s</w:t>
      </w:r>
      <w:r>
        <w:rPr>
          <w:spacing w:val="-4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10"/>
          <w:w w:val="103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od</w:t>
      </w:r>
      <w:r>
        <w:rPr>
          <w:spacing w:val="-1"/>
          <w:w w:val="115"/>
          <w:sz w:val="18"/>
          <w:szCs w:val="18"/>
        </w:rPr>
        <w:t>u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c</w:t>
      </w:r>
      <w:r>
        <w:rPr>
          <w:spacing w:val="4"/>
          <w:w w:val="120"/>
          <w:sz w:val="18"/>
          <w:szCs w:val="18"/>
        </w:rPr>
        <w:t>o</w:t>
      </w:r>
      <w:r>
        <w:rPr>
          <w:w w:val="120"/>
          <w:sz w:val="18"/>
          <w:szCs w:val="18"/>
        </w:rPr>
        <w:t xml:space="preserve">sts. </w:t>
      </w:r>
      <w:r>
        <w:rPr>
          <w:sz w:val="18"/>
          <w:szCs w:val="18"/>
        </w:rPr>
        <w:t>In</w:t>
      </w:r>
      <w:r>
        <w:rPr>
          <w:spacing w:val="1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9"/>
          <w:w w:val="10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0"/>
          <w:w w:val="13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b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pacing w:val="9"/>
          <w:w w:val="115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o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e</w:t>
      </w:r>
      <w:r>
        <w:rPr>
          <w:spacing w:val="2"/>
          <w:w w:val="1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 xml:space="preserve">t </w:t>
      </w:r>
      <w:r>
        <w:rPr>
          <w:spacing w:val="2"/>
          <w:w w:val="117"/>
          <w:sz w:val="18"/>
          <w:szCs w:val="18"/>
        </w:rPr>
        <w:t>c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3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y</w:t>
      </w:r>
      <w:r>
        <w:rPr>
          <w:spacing w:val="-1"/>
          <w:w w:val="112"/>
          <w:sz w:val="18"/>
          <w:szCs w:val="18"/>
        </w:rPr>
        <w:t>e</w:t>
      </w:r>
      <w:r>
        <w:rPr>
          <w:w w:val="112"/>
          <w:sz w:val="18"/>
          <w:szCs w:val="18"/>
        </w:rPr>
        <w:t>t</w:t>
      </w:r>
      <w:r>
        <w:rPr>
          <w:spacing w:val="2"/>
          <w:w w:val="11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5"/>
          <w:w w:val="103"/>
          <w:sz w:val="18"/>
          <w:szCs w:val="18"/>
        </w:rPr>
        <w:t>r</w:t>
      </w:r>
      <w:r>
        <w:rPr>
          <w:spacing w:val="-4"/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k</w:t>
      </w:r>
      <w:r>
        <w:rPr>
          <w:spacing w:val="4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the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per</w:t>
      </w:r>
      <w:r>
        <w:rPr>
          <w:spacing w:val="-6"/>
          <w:w w:val="115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6"/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9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2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 xml:space="preserve">e </w:t>
      </w:r>
      <w:r>
        <w:rPr>
          <w:w w:val="117"/>
          <w:sz w:val="18"/>
          <w:szCs w:val="18"/>
        </w:rPr>
        <w:t xml:space="preserve">the </w:t>
      </w:r>
      <w:r>
        <w:rPr>
          <w:spacing w:val="15"/>
          <w:w w:val="11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 xml:space="preserve">e </w:t>
      </w:r>
      <w:r>
        <w:rPr>
          <w:spacing w:val="25"/>
          <w:w w:val="130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 xml:space="preserve">n </w:t>
      </w:r>
      <w:r>
        <w:rPr>
          <w:spacing w:val="27"/>
          <w:w w:val="115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 </w:t>
      </w:r>
      <w:r>
        <w:rPr>
          <w:spacing w:val="30"/>
          <w:w w:val="1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 xml:space="preserve">a  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rt</w:t>
      </w:r>
      <w:r>
        <w:rPr>
          <w:spacing w:val="-2"/>
          <w:w w:val="69"/>
          <w:sz w:val="18"/>
          <w:szCs w:val="18"/>
        </w:rPr>
        <w:t>’</w:t>
      </w:r>
      <w:r>
        <w:rPr>
          <w:w w:val="133"/>
          <w:sz w:val="18"/>
          <w:szCs w:val="18"/>
        </w:rPr>
        <w:t xml:space="preserve">s </w:t>
      </w:r>
      <w:r>
        <w:rPr>
          <w:spacing w:val="30"/>
          <w:w w:val="133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geo</w:t>
      </w:r>
      <w:r>
        <w:rPr>
          <w:spacing w:val="3"/>
          <w:w w:val="116"/>
          <w:sz w:val="18"/>
          <w:szCs w:val="18"/>
        </w:rPr>
        <w:t>me</w:t>
      </w:r>
      <w:r>
        <w:rPr>
          <w:spacing w:val="-3"/>
          <w:w w:val="116"/>
          <w:sz w:val="18"/>
          <w:szCs w:val="18"/>
        </w:rPr>
        <w:t>t</w:t>
      </w:r>
      <w:r>
        <w:rPr>
          <w:spacing w:val="1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 xml:space="preserve">y </w:t>
      </w:r>
      <w:r>
        <w:rPr>
          <w:spacing w:val="3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 xml:space="preserve">and </w:t>
      </w:r>
      <w:r>
        <w:rPr>
          <w:spacing w:val="25"/>
          <w:w w:val="116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 xml:space="preserve">y </w:t>
      </w:r>
      <w:r>
        <w:rPr>
          <w:spacing w:val="30"/>
          <w:w w:val="103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2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</w:t>
      </w:r>
      <w:r>
        <w:rPr>
          <w:spacing w:val="29"/>
          <w:w w:val="130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3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 xml:space="preserve">s </w:t>
      </w:r>
      <w:r>
        <w:rPr>
          <w:spacing w:val="30"/>
          <w:w w:val="133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3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3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 xml:space="preserve">, </w:t>
      </w:r>
      <w:r>
        <w:rPr>
          <w:spacing w:val="30"/>
          <w:w w:val="115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 xml:space="preserve">y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i</w:t>
      </w:r>
      <w:r>
        <w:rPr>
          <w:spacing w:val="1"/>
          <w:w w:val="83"/>
          <w:sz w:val="18"/>
          <w:szCs w:val="18"/>
        </w:rPr>
        <w:t>l</w:t>
      </w:r>
      <w:r>
        <w:rPr>
          <w:spacing w:val="-4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3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2"/>
          <w:w w:val="119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u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li</w:t>
      </w:r>
      <w:r>
        <w:rPr>
          <w:w w:val="103"/>
          <w:sz w:val="18"/>
          <w:szCs w:val="18"/>
        </w:rPr>
        <w:t>t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spacing w:val="3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-4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h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may</w:t>
      </w:r>
      <w:r>
        <w:rPr>
          <w:spacing w:val="-7"/>
          <w:w w:val="117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nh</w:t>
      </w:r>
      <w:r>
        <w:rPr>
          <w:spacing w:val="3"/>
          <w:w w:val="117"/>
          <w:sz w:val="18"/>
          <w:szCs w:val="18"/>
        </w:rPr>
        <w:t>a</w:t>
      </w:r>
      <w:r>
        <w:rPr>
          <w:spacing w:val="-1"/>
          <w:w w:val="117"/>
          <w:sz w:val="18"/>
          <w:szCs w:val="18"/>
        </w:rPr>
        <w:t>n</w:t>
      </w:r>
      <w:r>
        <w:rPr>
          <w:w w:val="117"/>
          <w:sz w:val="18"/>
          <w:szCs w:val="18"/>
        </w:rPr>
        <w:t>ce</w:t>
      </w:r>
      <w:r>
        <w:rPr>
          <w:spacing w:val="28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2"/>
          <w:w w:val="11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on, </w:t>
      </w:r>
      <w:r>
        <w:rPr>
          <w:w w:val="113"/>
          <w:sz w:val="18"/>
          <w:szCs w:val="18"/>
        </w:rPr>
        <w:t>th</w:t>
      </w:r>
      <w:r>
        <w:rPr>
          <w:spacing w:val="-1"/>
          <w:w w:val="113"/>
          <w:sz w:val="18"/>
          <w:szCs w:val="18"/>
        </w:rPr>
        <w:t>e</w:t>
      </w:r>
      <w:r>
        <w:rPr>
          <w:w w:val="113"/>
          <w:sz w:val="18"/>
          <w:szCs w:val="18"/>
        </w:rPr>
        <w:t>y</w:t>
      </w:r>
      <w:r>
        <w:rPr>
          <w:spacing w:val="-6"/>
          <w:w w:val="113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4"/>
          <w:w w:val="118"/>
          <w:sz w:val="18"/>
          <w:szCs w:val="18"/>
        </w:rPr>
        <w:t>d</w:t>
      </w:r>
      <w:r>
        <w:rPr>
          <w:spacing w:val="-1"/>
          <w:w w:val="118"/>
          <w:sz w:val="18"/>
          <w:szCs w:val="18"/>
        </w:rPr>
        <w:t>e</w:t>
      </w:r>
      <w:r>
        <w:rPr>
          <w:spacing w:val="4"/>
          <w:w w:val="118"/>
          <w:sz w:val="18"/>
          <w:szCs w:val="18"/>
        </w:rPr>
        <w:t>m</w:t>
      </w:r>
      <w:r>
        <w:rPr>
          <w:spacing w:val="-1"/>
          <w:w w:val="118"/>
          <w:sz w:val="18"/>
          <w:szCs w:val="18"/>
        </w:rPr>
        <w:t>an</w:t>
      </w:r>
      <w:r>
        <w:rPr>
          <w:w w:val="118"/>
          <w:sz w:val="18"/>
          <w:szCs w:val="18"/>
        </w:rPr>
        <w:t>d</w:t>
      </w:r>
      <w:r>
        <w:rPr>
          <w:spacing w:val="-6"/>
          <w:w w:val="118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-1"/>
          <w:sz w:val="18"/>
          <w:szCs w:val="18"/>
        </w:rPr>
        <w:t xml:space="preserve"> </w:t>
      </w:r>
      <w:r>
        <w:rPr>
          <w:spacing w:val="3"/>
          <w:w w:val="116"/>
          <w:sz w:val="18"/>
          <w:szCs w:val="18"/>
        </w:rPr>
        <w:t>a</w:t>
      </w:r>
      <w:r>
        <w:rPr>
          <w:w w:val="116"/>
          <w:sz w:val="18"/>
          <w:szCs w:val="18"/>
        </w:rPr>
        <w:t>c</w:t>
      </w:r>
      <w:r>
        <w:rPr>
          <w:spacing w:val="2"/>
          <w:w w:val="116"/>
          <w:sz w:val="18"/>
          <w:szCs w:val="18"/>
        </w:rPr>
        <w:t>c</w:t>
      </w:r>
      <w:r>
        <w:rPr>
          <w:spacing w:val="-1"/>
          <w:w w:val="116"/>
          <w:sz w:val="18"/>
          <w:szCs w:val="18"/>
        </w:rPr>
        <w:t>u</w:t>
      </w:r>
      <w:r>
        <w:rPr>
          <w:spacing w:val="1"/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a</w:t>
      </w:r>
      <w:r>
        <w:rPr>
          <w:spacing w:val="2"/>
          <w:w w:val="116"/>
          <w:sz w:val="18"/>
          <w:szCs w:val="18"/>
        </w:rPr>
        <w:t>c</w:t>
      </w:r>
      <w:r>
        <w:rPr>
          <w:spacing w:val="-17"/>
          <w:w w:val="116"/>
          <w:sz w:val="18"/>
          <w:szCs w:val="18"/>
        </w:rPr>
        <w:t>y</w:t>
      </w:r>
      <w:r>
        <w:rPr>
          <w:w w:val="116"/>
          <w:sz w:val="18"/>
          <w:szCs w:val="18"/>
        </w:rPr>
        <w:t>,</w:t>
      </w:r>
      <w:r>
        <w:rPr>
          <w:spacing w:val="-7"/>
          <w:w w:val="116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4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q</w:t>
      </w:r>
      <w:r>
        <w:rPr>
          <w:spacing w:val="3"/>
          <w:w w:val="115"/>
          <w:sz w:val="18"/>
          <w:szCs w:val="18"/>
        </w:rPr>
        <w:t>u</w:t>
      </w:r>
      <w:r>
        <w:rPr>
          <w:spacing w:val="3"/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on</w:t>
      </w:r>
      <w:r>
        <w:rPr>
          <w:w w:val="103"/>
          <w:sz w:val="18"/>
          <w:szCs w:val="18"/>
        </w:rPr>
        <w:t>tr</w:t>
      </w:r>
      <w:r>
        <w:rPr>
          <w:spacing w:val="4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,</w:t>
      </w:r>
      <w:r>
        <w:rPr>
          <w:spacing w:val="-7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and</w:t>
      </w:r>
      <w:r>
        <w:rPr>
          <w:spacing w:val="3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more</w:t>
      </w:r>
      <w:r>
        <w:rPr>
          <w:spacing w:val="-14"/>
          <w:w w:val="116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d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23"/>
          <w:sz w:val="18"/>
          <w:szCs w:val="18"/>
        </w:rPr>
        <w:t>p</w:t>
      </w:r>
      <w:r>
        <w:rPr>
          <w:spacing w:val="4"/>
          <w:w w:val="123"/>
          <w:sz w:val="18"/>
          <w:szCs w:val="18"/>
        </w:rPr>
        <w:t>r</w:t>
      </w:r>
      <w:r>
        <w:rPr>
          <w:spacing w:val="-1"/>
          <w:w w:val="123"/>
          <w:sz w:val="18"/>
          <w:szCs w:val="18"/>
        </w:rPr>
        <w:t>o</w:t>
      </w:r>
      <w:r>
        <w:rPr>
          <w:w w:val="123"/>
          <w:sz w:val="18"/>
          <w:szCs w:val="18"/>
        </w:rPr>
        <w:t>c</w:t>
      </w:r>
      <w:r>
        <w:rPr>
          <w:spacing w:val="-1"/>
          <w:w w:val="123"/>
          <w:sz w:val="18"/>
          <w:szCs w:val="18"/>
        </w:rPr>
        <w:t>e</w:t>
      </w:r>
      <w:r>
        <w:rPr>
          <w:spacing w:val="5"/>
          <w:w w:val="123"/>
          <w:sz w:val="18"/>
          <w:szCs w:val="18"/>
        </w:rPr>
        <w:t>s</w:t>
      </w:r>
      <w:r>
        <w:rPr>
          <w:w w:val="123"/>
          <w:sz w:val="18"/>
          <w:szCs w:val="18"/>
        </w:rPr>
        <w:t>ses</w:t>
      </w:r>
      <w:r>
        <w:rPr>
          <w:spacing w:val="-1"/>
          <w:w w:val="123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10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w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on</w:t>
      </w:r>
      <w:r>
        <w:rPr>
          <w:w w:val="103"/>
          <w:sz w:val="18"/>
          <w:szCs w:val="18"/>
        </w:rPr>
        <w:t>t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b</w:t>
      </w:r>
      <w:r>
        <w:rPr>
          <w:w w:val="115"/>
          <w:sz w:val="18"/>
          <w:szCs w:val="18"/>
        </w:rPr>
        <w:t>u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8"/>
          <w:w w:val="130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ub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ea</w:t>
      </w:r>
      <w:r>
        <w:rPr>
          <w:spacing w:val="4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od</w:t>
      </w:r>
      <w:r>
        <w:rPr>
          <w:spacing w:val="3"/>
          <w:w w:val="115"/>
          <w:sz w:val="18"/>
          <w:szCs w:val="18"/>
        </w:rPr>
        <w:t>u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co</w:t>
      </w:r>
      <w:r>
        <w:rPr>
          <w:spacing w:val="2"/>
          <w:w w:val="120"/>
          <w:sz w:val="18"/>
          <w:szCs w:val="18"/>
        </w:rPr>
        <w:t>s</w:t>
      </w:r>
      <w:r>
        <w:rPr>
          <w:spacing w:val="-1"/>
          <w:w w:val="120"/>
          <w:sz w:val="18"/>
          <w:szCs w:val="18"/>
        </w:rPr>
        <w:t>t</w:t>
      </w:r>
      <w:r>
        <w:rPr>
          <w:spacing w:val="2"/>
          <w:w w:val="120"/>
          <w:sz w:val="18"/>
          <w:szCs w:val="18"/>
        </w:rPr>
        <w:t>s</w:t>
      </w:r>
      <w:r>
        <w:rPr>
          <w:w w:val="120"/>
          <w:sz w:val="18"/>
          <w:szCs w:val="18"/>
        </w:rPr>
        <w:t>.</w:t>
      </w:r>
    </w:p>
    <w:p w14:paraId="2E838FFA" w14:textId="77777777" w:rsidR="00B54012" w:rsidRDefault="00B54012">
      <w:pPr>
        <w:spacing w:before="9" w:line="140" w:lineRule="exact"/>
        <w:rPr>
          <w:sz w:val="14"/>
          <w:szCs w:val="14"/>
        </w:rPr>
      </w:pPr>
    </w:p>
    <w:p w14:paraId="08373ABF" w14:textId="77777777" w:rsidR="00B54012" w:rsidRDefault="00414E0E">
      <w:pPr>
        <w:spacing w:line="251" w:lineRule="auto"/>
        <w:ind w:left="152" w:right="138"/>
        <w:jc w:val="both"/>
        <w:rPr>
          <w:sz w:val="18"/>
          <w:szCs w:val="18"/>
        </w:rPr>
      </w:pP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a</w:t>
      </w:r>
      <w:r>
        <w:rPr>
          <w:spacing w:val="12"/>
          <w:w w:val="120"/>
          <w:sz w:val="18"/>
          <w:szCs w:val="18"/>
        </w:rPr>
        <w:t xml:space="preserve"> </w:t>
      </w:r>
      <w:r>
        <w:rPr>
          <w:spacing w:val="5"/>
          <w:w w:val="120"/>
          <w:sz w:val="18"/>
          <w:szCs w:val="18"/>
        </w:rPr>
        <w:t>k</w:t>
      </w:r>
      <w:r>
        <w:rPr>
          <w:spacing w:val="-1"/>
          <w:w w:val="120"/>
          <w:sz w:val="18"/>
          <w:szCs w:val="18"/>
        </w:rPr>
        <w:t>e</w:t>
      </w:r>
      <w:r>
        <w:rPr>
          <w:w w:val="120"/>
          <w:sz w:val="18"/>
          <w:szCs w:val="18"/>
        </w:rPr>
        <w:t>y</w:t>
      </w:r>
      <w:r>
        <w:rPr>
          <w:spacing w:val="-17"/>
          <w:w w:val="12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op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ll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spacing w:val="17"/>
          <w:sz w:val="18"/>
          <w:szCs w:val="18"/>
        </w:rPr>
        <w:t xml:space="preserve"> </w:t>
      </w:r>
      <w:r>
        <w:rPr>
          <w:spacing w:val="-4"/>
          <w:w w:val="83"/>
          <w:sz w:val="18"/>
          <w:szCs w:val="18"/>
        </w:rPr>
        <w:t>l</w:t>
      </w:r>
      <w:r>
        <w:rPr>
          <w:spacing w:val="3"/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y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gr</w:t>
      </w:r>
      <w:r>
        <w:rPr>
          <w:spacing w:val="5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de</w:t>
      </w:r>
      <w:r>
        <w:rPr>
          <w:w w:val="119"/>
          <w:sz w:val="18"/>
          <w:szCs w:val="18"/>
        </w:rPr>
        <w:t>s</w:t>
      </w:r>
      <w:r>
        <w:rPr>
          <w:spacing w:val="17"/>
          <w:w w:val="119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t</w:t>
      </w:r>
      <w:r>
        <w:rPr>
          <w:spacing w:val="-1"/>
          <w:w w:val="119"/>
          <w:sz w:val="18"/>
          <w:szCs w:val="18"/>
        </w:rPr>
        <w:t>h</w:t>
      </w:r>
      <w:r>
        <w:rPr>
          <w:w w:val="119"/>
          <w:sz w:val="18"/>
          <w:szCs w:val="18"/>
        </w:rPr>
        <w:t>at</w:t>
      </w:r>
      <w:r>
        <w:rPr>
          <w:spacing w:val="-5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>e</w:t>
      </w:r>
      <w:r>
        <w:rPr>
          <w:spacing w:val="11"/>
          <w:w w:val="119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ff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h</w:t>
      </w:r>
      <w:r>
        <w:rPr>
          <w:w w:val="103"/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 xml:space="preserve">o </w:t>
      </w:r>
      <w:r>
        <w:rPr>
          <w:spacing w:val="-1"/>
          <w:w w:val="121"/>
          <w:sz w:val="18"/>
          <w:szCs w:val="18"/>
        </w:rPr>
        <w:t>e</w:t>
      </w:r>
      <w:r>
        <w:rPr>
          <w:spacing w:val="4"/>
          <w:w w:val="121"/>
          <w:sz w:val="18"/>
          <w:szCs w:val="18"/>
        </w:rPr>
        <w:t>n</w:t>
      </w:r>
      <w:r>
        <w:rPr>
          <w:w w:val="121"/>
          <w:sz w:val="18"/>
          <w:szCs w:val="18"/>
        </w:rPr>
        <w:t>s</w:t>
      </w:r>
      <w:r>
        <w:rPr>
          <w:spacing w:val="-1"/>
          <w:w w:val="121"/>
          <w:sz w:val="18"/>
          <w:szCs w:val="18"/>
        </w:rPr>
        <w:t>u</w:t>
      </w:r>
      <w:r>
        <w:rPr>
          <w:spacing w:val="4"/>
          <w:w w:val="121"/>
          <w:sz w:val="18"/>
          <w:szCs w:val="18"/>
        </w:rPr>
        <w:t>r</w:t>
      </w:r>
      <w:r>
        <w:rPr>
          <w:w w:val="121"/>
          <w:sz w:val="18"/>
          <w:szCs w:val="18"/>
        </w:rPr>
        <w:t xml:space="preserve">e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8"/>
          <w:w w:val="83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r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1"/>
          <w:w w:val="130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6"/>
          <w:w w:val="119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14"/>
          <w:w w:val="10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g</w:t>
      </w:r>
      <w:r>
        <w:rPr>
          <w:spacing w:val="1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t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,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2"/>
          <w:w w:val="112"/>
          <w:sz w:val="18"/>
          <w:szCs w:val="18"/>
        </w:rPr>
        <w:t>y</w:t>
      </w:r>
      <w:r>
        <w:rPr>
          <w:spacing w:val="-1"/>
          <w:w w:val="112"/>
          <w:sz w:val="18"/>
          <w:szCs w:val="18"/>
        </w:rPr>
        <w:t>e</w:t>
      </w:r>
      <w:r>
        <w:rPr>
          <w:w w:val="112"/>
          <w:sz w:val="18"/>
          <w:szCs w:val="18"/>
        </w:rPr>
        <w:t>t</w:t>
      </w:r>
      <w:r>
        <w:rPr>
          <w:spacing w:val="10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3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10"/>
          <w:w w:val="103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13"/>
          <w:w w:val="10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 xml:space="preserve">e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e</w:t>
      </w:r>
      <w:r>
        <w:rPr>
          <w:w w:val="122"/>
          <w:sz w:val="18"/>
          <w:szCs w:val="18"/>
        </w:rPr>
        <w:t>x</w:t>
      </w:r>
      <w:r>
        <w:rPr>
          <w:spacing w:val="4"/>
          <w:w w:val="122"/>
          <w:sz w:val="18"/>
          <w:szCs w:val="18"/>
        </w:rPr>
        <w:t>p</w:t>
      </w:r>
      <w:r>
        <w:rPr>
          <w:w w:val="122"/>
          <w:sz w:val="18"/>
          <w:szCs w:val="18"/>
        </w:rPr>
        <w:t>en</w:t>
      </w:r>
      <w:r>
        <w:rPr>
          <w:spacing w:val="2"/>
          <w:w w:val="122"/>
          <w:sz w:val="18"/>
          <w:szCs w:val="18"/>
        </w:rPr>
        <w:t>s</w:t>
      </w:r>
      <w:r>
        <w:rPr>
          <w:w w:val="122"/>
          <w:sz w:val="18"/>
          <w:szCs w:val="18"/>
        </w:rPr>
        <w:t xml:space="preserve">es 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nn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.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4"/>
          <w:w w:val="133"/>
          <w:sz w:val="18"/>
          <w:szCs w:val="18"/>
        </w:rPr>
        <w:t xml:space="preserve"> </w:t>
      </w:r>
      <w:r>
        <w:rPr>
          <w:spacing w:val="5"/>
          <w:w w:val="119"/>
          <w:sz w:val="18"/>
          <w:szCs w:val="18"/>
        </w:rPr>
        <w:t>b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c</w:t>
      </w:r>
      <w:r>
        <w:rPr>
          <w:spacing w:val="4"/>
          <w:w w:val="119"/>
          <w:sz w:val="18"/>
          <w:szCs w:val="18"/>
        </w:rPr>
        <w:t>o</w:t>
      </w:r>
      <w:r>
        <w:rPr>
          <w:w w:val="119"/>
          <w:sz w:val="18"/>
          <w:szCs w:val="18"/>
        </w:rPr>
        <w:t>m</w:t>
      </w:r>
      <w:r>
        <w:rPr>
          <w:spacing w:val="4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s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6"/>
          <w:w w:val="10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po</w:t>
      </w:r>
      <w:r>
        <w:rPr>
          <w:w w:val="103"/>
          <w:sz w:val="18"/>
          <w:szCs w:val="18"/>
        </w:rPr>
        <w:t>rt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8"/>
          <w:w w:val="10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5"/>
          <w:w w:val="115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c</w:t>
      </w:r>
      <w:r>
        <w:rPr>
          <w:spacing w:val="3"/>
          <w:w w:val="116"/>
          <w:sz w:val="18"/>
          <w:szCs w:val="18"/>
        </w:rPr>
        <w:t>o</w:t>
      </w:r>
      <w:r>
        <w:rPr>
          <w:w w:val="116"/>
          <w:sz w:val="18"/>
          <w:szCs w:val="18"/>
        </w:rPr>
        <w:t>mpo</w:t>
      </w:r>
      <w:r>
        <w:rPr>
          <w:spacing w:val="3"/>
          <w:w w:val="116"/>
          <w:sz w:val="18"/>
          <w:szCs w:val="18"/>
        </w:rPr>
        <w:t>n</w:t>
      </w:r>
      <w:r>
        <w:rPr>
          <w:spacing w:val="-1"/>
          <w:w w:val="116"/>
          <w:sz w:val="18"/>
          <w:szCs w:val="18"/>
        </w:rPr>
        <w:t>en</w:t>
      </w:r>
      <w:r>
        <w:rPr>
          <w:w w:val="116"/>
          <w:sz w:val="18"/>
          <w:szCs w:val="18"/>
        </w:rPr>
        <w:t>ts</w:t>
      </w:r>
      <w:r>
        <w:rPr>
          <w:spacing w:val="7"/>
          <w:w w:val="116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k</w:t>
      </w:r>
      <w:r>
        <w:rPr>
          <w:w w:val="130"/>
          <w:sz w:val="18"/>
          <w:szCs w:val="18"/>
        </w:rPr>
        <w:t>e</w:t>
      </w:r>
      <w:r>
        <w:rPr>
          <w:spacing w:val="6"/>
          <w:w w:val="130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 xml:space="preserve">s </w:t>
      </w:r>
      <w:r>
        <w:rPr>
          <w:spacing w:val="-1"/>
          <w:w w:val="117"/>
          <w:sz w:val="18"/>
          <w:szCs w:val="18"/>
        </w:rPr>
        <w:t>a</w:t>
      </w:r>
      <w:r>
        <w:rPr>
          <w:spacing w:val="3"/>
          <w:w w:val="117"/>
          <w:sz w:val="18"/>
          <w:szCs w:val="18"/>
        </w:rPr>
        <w:t>n</w:t>
      </w:r>
      <w:r>
        <w:rPr>
          <w:w w:val="117"/>
          <w:sz w:val="18"/>
          <w:szCs w:val="18"/>
        </w:rPr>
        <w:t>d</w:t>
      </w:r>
      <w:r>
        <w:rPr>
          <w:spacing w:val="34"/>
          <w:w w:val="117"/>
          <w:sz w:val="18"/>
          <w:szCs w:val="18"/>
        </w:rPr>
        <w:t xml:space="preserve"> 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ubs</w:t>
      </w:r>
      <w:r>
        <w:rPr>
          <w:spacing w:val="37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that</w:t>
      </w:r>
      <w:r>
        <w:rPr>
          <w:spacing w:val="27"/>
          <w:w w:val="117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q</w:t>
      </w:r>
      <w:r>
        <w:rPr>
          <w:spacing w:val="4"/>
          <w:w w:val="115"/>
          <w:sz w:val="18"/>
          <w:szCs w:val="18"/>
        </w:rPr>
        <w:t>u</w:t>
      </w:r>
      <w:r>
        <w:rPr>
          <w:spacing w:val="-4"/>
          <w:w w:val="83"/>
          <w:sz w:val="18"/>
          <w:szCs w:val="18"/>
        </w:rPr>
        <w:t>i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41"/>
          <w:w w:val="13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spacing w:val="36"/>
          <w:w w:val="130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40"/>
          <w:w w:val="133"/>
          <w:sz w:val="18"/>
          <w:szCs w:val="18"/>
        </w:rPr>
        <w:t xml:space="preserve"> </w:t>
      </w:r>
      <w:r>
        <w:rPr>
          <w:sz w:val="18"/>
          <w:szCs w:val="18"/>
        </w:rPr>
        <w:t xml:space="preserve">—  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1"/>
          <w:w w:val="103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6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35"/>
          <w:w w:val="130"/>
          <w:sz w:val="18"/>
          <w:szCs w:val="18"/>
        </w:rPr>
        <w:t xml:space="preserve"> </w:t>
      </w:r>
      <w:r>
        <w:rPr>
          <w:sz w:val="18"/>
          <w:szCs w:val="18"/>
        </w:rPr>
        <w:t xml:space="preserve">or </w:t>
      </w:r>
      <w:r>
        <w:rPr>
          <w:spacing w:val="13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40"/>
          <w:w w:val="130"/>
          <w:sz w:val="18"/>
          <w:szCs w:val="18"/>
        </w:rPr>
        <w:t xml:space="preserve"> </w:t>
      </w:r>
      <w:r>
        <w:rPr>
          <w:sz w:val="18"/>
          <w:szCs w:val="18"/>
        </w:rPr>
        <w:t xml:space="preserve">—  </w:t>
      </w:r>
      <w:r>
        <w:rPr>
          <w:w w:val="123"/>
          <w:sz w:val="18"/>
          <w:szCs w:val="18"/>
        </w:rPr>
        <w:t>ba</w:t>
      </w:r>
      <w:r>
        <w:rPr>
          <w:spacing w:val="2"/>
          <w:w w:val="123"/>
          <w:sz w:val="18"/>
          <w:szCs w:val="18"/>
        </w:rPr>
        <w:t>s</w:t>
      </w:r>
      <w:r>
        <w:rPr>
          <w:spacing w:val="4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d</w:t>
      </w:r>
      <w:r>
        <w:rPr>
          <w:spacing w:val="29"/>
          <w:w w:val="12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spacing w:val="38"/>
          <w:w w:val="103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</w:t>
      </w:r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qu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49D56B75" w14:textId="77777777" w:rsidR="00B54012" w:rsidRDefault="00B54012">
      <w:pPr>
        <w:spacing w:before="9" w:line="140" w:lineRule="exact"/>
        <w:rPr>
          <w:sz w:val="14"/>
          <w:szCs w:val="14"/>
        </w:rPr>
      </w:pPr>
    </w:p>
    <w:p w14:paraId="1B883894" w14:textId="77777777" w:rsidR="00B54012" w:rsidRDefault="00414E0E">
      <w:pPr>
        <w:spacing w:line="251" w:lineRule="auto"/>
        <w:ind w:left="152" w:right="137"/>
        <w:jc w:val="both"/>
        <w:rPr>
          <w:sz w:val="18"/>
          <w:szCs w:val="18"/>
        </w:rPr>
      </w:pPr>
      <w:r>
        <w:rPr>
          <w:spacing w:val="-19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9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a</w:t>
      </w:r>
      <w:r>
        <w:rPr>
          <w:spacing w:val="-1"/>
          <w:w w:val="122"/>
          <w:sz w:val="18"/>
          <w:szCs w:val="18"/>
        </w:rPr>
        <w:t>dd</w:t>
      </w:r>
      <w:r>
        <w:rPr>
          <w:spacing w:val="6"/>
          <w:w w:val="122"/>
          <w:sz w:val="18"/>
          <w:szCs w:val="18"/>
        </w:rPr>
        <w:t>r</w:t>
      </w:r>
      <w:r>
        <w:rPr>
          <w:w w:val="122"/>
          <w:sz w:val="18"/>
          <w:szCs w:val="18"/>
        </w:rPr>
        <w:t>ess</w:t>
      </w:r>
      <w:r>
        <w:rPr>
          <w:spacing w:val="-10"/>
          <w:w w:val="12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-8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pacing w:val="-6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h</w:t>
      </w:r>
      <w:r>
        <w:rPr>
          <w:w w:val="116"/>
          <w:sz w:val="18"/>
          <w:szCs w:val="18"/>
        </w:rPr>
        <w:t>e</w:t>
      </w:r>
      <w:r>
        <w:rPr>
          <w:spacing w:val="-10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p</w:t>
      </w:r>
      <w:r>
        <w:rPr>
          <w:spacing w:val="3"/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>s</w:t>
      </w:r>
      <w:r>
        <w:rPr>
          <w:spacing w:val="3"/>
          <w:w w:val="116"/>
          <w:sz w:val="18"/>
          <w:szCs w:val="18"/>
        </w:rPr>
        <w:t>e</w:t>
      </w:r>
      <w:r>
        <w:rPr>
          <w:spacing w:val="-1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t</w:t>
      </w:r>
      <w:r>
        <w:rPr>
          <w:spacing w:val="7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stu</w:t>
      </w:r>
      <w:r>
        <w:rPr>
          <w:spacing w:val="-1"/>
          <w:w w:val="116"/>
          <w:sz w:val="18"/>
          <w:szCs w:val="18"/>
        </w:rPr>
        <w:t>d</w:t>
      </w:r>
      <w:r>
        <w:rPr>
          <w:w w:val="116"/>
          <w:sz w:val="18"/>
          <w:szCs w:val="18"/>
        </w:rPr>
        <w:t>y</w:t>
      </w:r>
      <w:r>
        <w:rPr>
          <w:spacing w:val="-19"/>
          <w:w w:val="11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4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-6"/>
          <w:sz w:val="18"/>
          <w:szCs w:val="18"/>
        </w:rPr>
        <w:t xml:space="preserve"> </w:t>
      </w:r>
      <w:r>
        <w:rPr>
          <w:w w:val="121"/>
          <w:sz w:val="18"/>
          <w:szCs w:val="18"/>
        </w:rPr>
        <w:t>t</w:t>
      </w:r>
      <w:r>
        <w:rPr>
          <w:spacing w:val="-1"/>
          <w:w w:val="121"/>
          <w:sz w:val="18"/>
          <w:szCs w:val="18"/>
        </w:rPr>
        <w:t>h</w:t>
      </w:r>
      <w:r>
        <w:rPr>
          <w:w w:val="121"/>
          <w:sz w:val="18"/>
          <w:szCs w:val="18"/>
        </w:rPr>
        <w:t>e</w:t>
      </w:r>
      <w:r>
        <w:rPr>
          <w:spacing w:val="-20"/>
          <w:w w:val="121"/>
          <w:sz w:val="18"/>
          <w:szCs w:val="18"/>
        </w:rPr>
        <w:t xml:space="preserve"> </w:t>
      </w:r>
      <w:r>
        <w:rPr>
          <w:spacing w:val="-1"/>
          <w:w w:val="121"/>
          <w:sz w:val="18"/>
          <w:szCs w:val="18"/>
        </w:rPr>
        <w:t>u</w:t>
      </w:r>
      <w:r>
        <w:rPr>
          <w:spacing w:val="2"/>
          <w:w w:val="121"/>
          <w:sz w:val="18"/>
          <w:szCs w:val="18"/>
        </w:rPr>
        <w:t>s</w:t>
      </w:r>
      <w:r>
        <w:rPr>
          <w:w w:val="121"/>
          <w:sz w:val="18"/>
          <w:szCs w:val="18"/>
        </w:rPr>
        <w:t>e</w:t>
      </w:r>
      <w:r>
        <w:rPr>
          <w:spacing w:val="-3"/>
          <w:w w:val="12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-8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6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-8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3"/>
          <w:sz w:val="18"/>
          <w:szCs w:val="18"/>
        </w:rPr>
        <w:t>A</w:t>
      </w:r>
      <w:r>
        <w:rPr>
          <w:sz w:val="18"/>
          <w:szCs w:val="18"/>
        </w:rPr>
        <w:t>I</w:t>
      </w:r>
      <w:r>
        <w:rPr>
          <w:spacing w:val="1"/>
          <w:sz w:val="18"/>
          <w:szCs w:val="18"/>
        </w:rPr>
        <w:t>)</w:t>
      </w:r>
      <w:r>
        <w:rPr>
          <w:sz w:val="18"/>
          <w:szCs w:val="18"/>
        </w:rPr>
        <w:t>,</w:t>
      </w:r>
      <w:r>
        <w:rPr>
          <w:spacing w:val="-11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 xml:space="preserve">y </w:t>
      </w:r>
      <w:r>
        <w:rPr>
          <w:w w:val="111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5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go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w w:val="133"/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(</w:t>
      </w:r>
      <w:r>
        <w:rPr>
          <w:spacing w:val="2"/>
          <w:w w:val="114"/>
          <w:sz w:val="18"/>
          <w:szCs w:val="18"/>
        </w:rPr>
        <w:t>G</w:t>
      </w:r>
      <w:r>
        <w:rPr>
          <w:spacing w:val="-1"/>
          <w:w w:val="114"/>
          <w:sz w:val="18"/>
          <w:szCs w:val="18"/>
        </w:rPr>
        <w:t>A</w:t>
      </w:r>
      <w:r>
        <w:rPr>
          <w:spacing w:val="2"/>
          <w:w w:val="114"/>
          <w:sz w:val="18"/>
          <w:szCs w:val="18"/>
        </w:rPr>
        <w:t>s</w:t>
      </w:r>
      <w:r>
        <w:rPr>
          <w:w w:val="114"/>
          <w:sz w:val="18"/>
          <w:szCs w:val="18"/>
        </w:rPr>
        <w:t>),</w:t>
      </w:r>
      <w:r>
        <w:rPr>
          <w:spacing w:val="-16"/>
          <w:w w:val="114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s</w:t>
      </w:r>
      <w:r>
        <w:rPr>
          <w:spacing w:val="39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a</w:t>
      </w:r>
      <w:r>
        <w:rPr>
          <w:spacing w:val="23"/>
          <w:w w:val="114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03"/>
          <w:sz w:val="18"/>
          <w:szCs w:val="18"/>
        </w:rPr>
        <w:t>-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u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rt</w:t>
      </w:r>
      <w:r>
        <w:rPr>
          <w:spacing w:val="1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op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.</w:t>
      </w:r>
      <w:r>
        <w:rPr>
          <w:spacing w:val="15"/>
          <w:sz w:val="18"/>
          <w:szCs w:val="18"/>
        </w:rPr>
        <w:t xml:space="preserve"> </w:t>
      </w:r>
      <w:r>
        <w:rPr>
          <w:spacing w:val="5"/>
          <w:w w:val="114"/>
          <w:sz w:val="18"/>
          <w:szCs w:val="18"/>
        </w:rPr>
        <w:t>G</w:t>
      </w:r>
      <w:r>
        <w:rPr>
          <w:spacing w:val="-3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s</w:t>
      </w:r>
      <w:r>
        <w:rPr>
          <w:spacing w:val="-3"/>
          <w:w w:val="114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a</w:t>
      </w:r>
      <w:r>
        <w:rPr>
          <w:spacing w:val="3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e</w:t>
      </w:r>
      <w:r>
        <w:rPr>
          <w:spacing w:val="29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a</w:t>
      </w:r>
      <w:r>
        <w:rPr>
          <w:spacing w:val="25"/>
          <w:w w:val="114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 xml:space="preserve">s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0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ry</w:t>
      </w:r>
      <w:r>
        <w:rPr>
          <w:spacing w:val="7"/>
          <w:w w:val="10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w w:val="133"/>
          <w:sz w:val="18"/>
          <w:szCs w:val="18"/>
        </w:rPr>
        <w:t>s</w:t>
      </w:r>
      <w:r>
        <w:rPr>
          <w:spacing w:val="7"/>
          <w:w w:val="133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th</w:t>
      </w:r>
      <w:r>
        <w:rPr>
          <w:spacing w:val="3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 xml:space="preserve">t </w:t>
      </w:r>
      <w:r>
        <w:rPr>
          <w:spacing w:val="3"/>
          <w:w w:val="111"/>
          <w:sz w:val="18"/>
          <w:szCs w:val="18"/>
        </w:rPr>
        <w:t>m</w:t>
      </w:r>
      <w:r>
        <w:rPr>
          <w:spacing w:val="-4"/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5"/>
          <w:w w:val="117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w w:val="83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0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5"/>
          <w:w w:val="10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spacing w:val="3"/>
          <w:w w:val="115"/>
          <w:sz w:val="18"/>
          <w:szCs w:val="18"/>
        </w:rPr>
        <w:t>o</w:t>
      </w:r>
      <w:r>
        <w:rPr>
          <w:spacing w:val="-2"/>
          <w:w w:val="83"/>
          <w:sz w:val="18"/>
          <w:szCs w:val="18"/>
        </w:rPr>
        <w:t>l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5"/>
          <w:w w:val="130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b</w:t>
      </w:r>
      <w:r>
        <w:rPr>
          <w:spacing w:val="3"/>
          <w:w w:val="116"/>
          <w:sz w:val="18"/>
          <w:szCs w:val="18"/>
        </w:rPr>
        <w:t>e</w:t>
      </w:r>
      <w:r>
        <w:rPr>
          <w:spacing w:val="-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 xml:space="preserve">r 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7"/>
          <w:w w:val="133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5"/>
          <w:w w:val="115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x</w:t>
      </w:r>
      <w:r>
        <w:rPr>
          <w:w w:val="115"/>
          <w:sz w:val="18"/>
          <w:szCs w:val="18"/>
        </w:rPr>
        <w:t xml:space="preserve">, 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b</w:t>
      </w:r>
      <w:r>
        <w:rPr>
          <w:spacing w:val="-2"/>
          <w:w w:val="83"/>
          <w:sz w:val="18"/>
          <w:szCs w:val="18"/>
        </w:rPr>
        <w:t>j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 xml:space="preserve">e </w:t>
      </w:r>
      <w:r>
        <w:rPr>
          <w:spacing w:val="19"/>
          <w:w w:val="13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p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on </w:t>
      </w:r>
      <w:r>
        <w:rPr>
          <w:spacing w:val="16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ob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. </w:t>
      </w:r>
      <w:r>
        <w:rPr>
          <w:spacing w:val="19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 xml:space="preserve">In </w:t>
      </w:r>
      <w:r>
        <w:rPr>
          <w:spacing w:val="24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 xml:space="preserve">s </w:t>
      </w:r>
      <w:r>
        <w:rPr>
          <w:spacing w:val="18"/>
          <w:w w:val="133"/>
          <w:sz w:val="18"/>
          <w:szCs w:val="18"/>
        </w:rPr>
        <w:t xml:space="preserve"> </w:t>
      </w:r>
      <w:r>
        <w:rPr>
          <w:spacing w:val="5"/>
          <w:w w:val="115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on</w:t>
      </w:r>
      <w:r>
        <w:rPr>
          <w:spacing w:val="5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e</w:t>
      </w:r>
      <w:r>
        <w:rPr>
          <w:spacing w:val="5"/>
          <w:w w:val="115"/>
          <w:sz w:val="18"/>
          <w:szCs w:val="18"/>
        </w:rPr>
        <w:t>x</w:t>
      </w:r>
      <w:r>
        <w:rPr>
          <w:spacing w:val="-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44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 xml:space="preserve">e </w:t>
      </w:r>
      <w:r>
        <w:rPr>
          <w:spacing w:val="10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 xml:space="preserve">GA </w:t>
      </w:r>
      <w:r>
        <w:rPr>
          <w:spacing w:val="1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 xml:space="preserve">s </w:t>
      </w:r>
      <w:r>
        <w:rPr>
          <w:spacing w:val="16"/>
          <w:w w:val="133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u</w:t>
      </w:r>
      <w:r>
        <w:rPr>
          <w:spacing w:val="2"/>
          <w:w w:val="122"/>
          <w:sz w:val="18"/>
          <w:szCs w:val="18"/>
        </w:rPr>
        <w:t>s</w:t>
      </w:r>
      <w:r>
        <w:rPr>
          <w:spacing w:val="4"/>
          <w:w w:val="122"/>
          <w:sz w:val="18"/>
          <w:szCs w:val="18"/>
        </w:rPr>
        <w:t>e</w:t>
      </w:r>
      <w:r>
        <w:rPr>
          <w:w w:val="122"/>
          <w:sz w:val="18"/>
          <w:szCs w:val="18"/>
        </w:rPr>
        <w:t xml:space="preserve">d  </w:t>
      </w:r>
      <w:r>
        <w:rPr>
          <w:sz w:val="18"/>
          <w:szCs w:val="18"/>
        </w:rPr>
        <w:t xml:space="preserve">to </w:t>
      </w:r>
      <w:r>
        <w:rPr>
          <w:spacing w:val="34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x</w:t>
      </w:r>
      <w:r>
        <w:rPr>
          <w:spacing w:val="-1"/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 xml:space="preserve">e </w:t>
      </w:r>
      <w:r>
        <w:rPr>
          <w:spacing w:val="21"/>
          <w:w w:val="130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 xml:space="preserve">and </w:t>
      </w:r>
      <w:r>
        <w:rPr>
          <w:spacing w:val="4"/>
          <w:w w:val="11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1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22"/>
          <w:sz w:val="18"/>
          <w:szCs w:val="18"/>
        </w:rPr>
        <w:t xml:space="preserve"> </w:t>
      </w:r>
      <w:r>
        <w:rPr>
          <w:spacing w:val="-19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 xml:space="preserve"> </w:t>
      </w:r>
      <w:r>
        <w:rPr>
          <w:sz w:val="18"/>
          <w:szCs w:val="18"/>
        </w:rPr>
        <w:t>(I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)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w w:val="121"/>
          <w:sz w:val="18"/>
          <w:szCs w:val="18"/>
        </w:rPr>
        <w:t>g</w:t>
      </w:r>
      <w:r>
        <w:rPr>
          <w:spacing w:val="4"/>
          <w:w w:val="121"/>
          <w:sz w:val="18"/>
          <w:szCs w:val="18"/>
        </w:rPr>
        <w:t>ra</w:t>
      </w:r>
      <w:r>
        <w:rPr>
          <w:spacing w:val="-1"/>
          <w:w w:val="121"/>
          <w:sz w:val="18"/>
          <w:szCs w:val="18"/>
        </w:rPr>
        <w:t>de</w:t>
      </w:r>
      <w:r>
        <w:rPr>
          <w:w w:val="121"/>
          <w:sz w:val="18"/>
          <w:szCs w:val="18"/>
        </w:rPr>
        <w:t>s</w:t>
      </w:r>
      <w:r>
        <w:rPr>
          <w:spacing w:val="19"/>
          <w:w w:val="12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 xml:space="preserve">h </w:t>
      </w:r>
      <w:r>
        <w:rPr>
          <w:spacing w:val="26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nd</w:t>
      </w:r>
      <w:r>
        <w:rPr>
          <w:spacing w:val="24"/>
          <w:w w:val="1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hu</w:t>
      </w:r>
      <w:r>
        <w:rPr>
          <w:sz w:val="18"/>
          <w:szCs w:val="18"/>
        </w:rPr>
        <w:t xml:space="preserve">b </w:t>
      </w:r>
      <w:r>
        <w:rPr>
          <w:spacing w:val="23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c</w:t>
      </w:r>
      <w:r>
        <w:rPr>
          <w:spacing w:val="-1"/>
          <w:w w:val="116"/>
          <w:sz w:val="18"/>
          <w:szCs w:val="18"/>
        </w:rPr>
        <w:t>o</w:t>
      </w:r>
      <w:r>
        <w:rPr>
          <w:spacing w:val="1"/>
          <w:w w:val="116"/>
          <w:sz w:val="18"/>
          <w:szCs w:val="18"/>
        </w:rPr>
        <w:t>m</w:t>
      </w:r>
      <w:r>
        <w:rPr>
          <w:w w:val="116"/>
          <w:sz w:val="18"/>
          <w:szCs w:val="18"/>
        </w:rPr>
        <w:t>po</w:t>
      </w:r>
      <w:r>
        <w:rPr>
          <w:spacing w:val="3"/>
          <w:w w:val="116"/>
          <w:sz w:val="18"/>
          <w:szCs w:val="18"/>
        </w:rPr>
        <w:t>n</w:t>
      </w:r>
      <w:r>
        <w:rPr>
          <w:spacing w:val="-1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>n</w:t>
      </w:r>
      <w:r>
        <w:rPr>
          <w:spacing w:val="2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s,</w:t>
      </w:r>
      <w:r>
        <w:rPr>
          <w:spacing w:val="23"/>
          <w:w w:val="116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-1"/>
          <w:sz w:val="18"/>
          <w:szCs w:val="18"/>
        </w:rPr>
        <w:t>b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 xml:space="preserve">h 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un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4"/>
          <w:w w:val="90"/>
          <w:sz w:val="18"/>
          <w:szCs w:val="18"/>
        </w:rPr>
        <w:t>f</w:t>
      </w:r>
      <w:r>
        <w:rPr>
          <w:w w:val="90"/>
          <w:sz w:val="18"/>
          <w:szCs w:val="18"/>
        </w:rPr>
        <w:t>it</w:t>
      </w:r>
      <w:r>
        <w:rPr>
          <w:spacing w:val="11"/>
          <w:w w:val="9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1"/>
          <w:w w:val="119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ss</w:t>
      </w:r>
      <w:r>
        <w:rPr>
          <w:spacing w:val="-1"/>
          <w:w w:val="115"/>
          <w:sz w:val="18"/>
          <w:szCs w:val="18"/>
        </w:rPr>
        <w:t>o</w:t>
      </w:r>
      <w:r>
        <w:rPr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7"/>
          <w:sz w:val="18"/>
          <w:szCs w:val="18"/>
        </w:rPr>
        <w:t>o</w:t>
      </w:r>
      <w:r>
        <w:rPr>
          <w:w w:val="117"/>
          <w:sz w:val="18"/>
          <w:szCs w:val="18"/>
        </w:rPr>
        <w:t>st</w:t>
      </w:r>
      <w:r>
        <w:rPr>
          <w:spacing w:val="4"/>
          <w:w w:val="11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53EF4DC5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1E876DC3" w14:textId="77777777" w:rsidR="00B54012" w:rsidRDefault="00414E0E">
      <w:pPr>
        <w:spacing w:line="250" w:lineRule="auto"/>
        <w:ind w:left="152" w:right="137"/>
        <w:jc w:val="both"/>
        <w:rPr>
          <w:sz w:val="18"/>
          <w:szCs w:val="18"/>
        </w:rPr>
      </w:pP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10"/>
          <w:w w:val="114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do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g</w:t>
      </w:r>
      <w:r>
        <w:rPr>
          <w:w w:val="103"/>
          <w:sz w:val="18"/>
          <w:szCs w:val="18"/>
        </w:rPr>
        <w:t>y</w:t>
      </w:r>
      <w:r>
        <w:rPr>
          <w:spacing w:val="16"/>
          <w:w w:val="103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a</w:t>
      </w:r>
      <w:r>
        <w:rPr>
          <w:spacing w:val="5"/>
          <w:w w:val="122"/>
          <w:sz w:val="18"/>
          <w:szCs w:val="18"/>
        </w:rPr>
        <w:t>d</w:t>
      </w:r>
      <w:r>
        <w:rPr>
          <w:spacing w:val="-1"/>
          <w:w w:val="122"/>
          <w:sz w:val="18"/>
          <w:szCs w:val="18"/>
        </w:rPr>
        <w:t>he</w:t>
      </w:r>
      <w:r>
        <w:rPr>
          <w:spacing w:val="1"/>
          <w:w w:val="122"/>
          <w:sz w:val="18"/>
          <w:szCs w:val="18"/>
        </w:rPr>
        <w:t>r</w:t>
      </w:r>
      <w:r>
        <w:rPr>
          <w:w w:val="122"/>
          <w:sz w:val="18"/>
          <w:szCs w:val="18"/>
        </w:rPr>
        <w:t>es</w:t>
      </w:r>
      <w:r>
        <w:rPr>
          <w:spacing w:val="9"/>
          <w:w w:val="122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8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6"/>
          <w:w w:val="1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 xml:space="preserve">O  </w:t>
      </w:r>
      <w:r>
        <w:rPr>
          <w:spacing w:val="-1"/>
          <w:sz w:val="18"/>
          <w:szCs w:val="18"/>
        </w:rPr>
        <w:t>2</w:t>
      </w:r>
      <w:r>
        <w:rPr>
          <w:spacing w:val="3"/>
          <w:sz w:val="18"/>
          <w:szCs w:val="18"/>
        </w:rPr>
        <w:t>8</w:t>
      </w:r>
      <w:r>
        <w:rPr>
          <w:sz w:val="18"/>
          <w:szCs w:val="18"/>
        </w:rPr>
        <w:t xml:space="preserve">6 </w:t>
      </w:r>
      <w:r>
        <w:rPr>
          <w:spacing w:val="10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st</w:t>
      </w:r>
      <w:r>
        <w:rPr>
          <w:spacing w:val="-1"/>
          <w:w w:val="118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n</w:t>
      </w:r>
      <w:r>
        <w:rPr>
          <w:spacing w:val="-1"/>
          <w:w w:val="118"/>
          <w:sz w:val="18"/>
          <w:szCs w:val="18"/>
        </w:rPr>
        <w:t>d</w:t>
      </w:r>
      <w:r>
        <w:rPr>
          <w:spacing w:val="4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r</w:t>
      </w:r>
      <w:r>
        <w:rPr>
          <w:spacing w:val="-1"/>
          <w:w w:val="118"/>
          <w:sz w:val="18"/>
          <w:szCs w:val="18"/>
        </w:rPr>
        <w:t>d</w:t>
      </w:r>
      <w:r>
        <w:rPr>
          <w:w w:val="118"/>
          <w:sz w:val="18"/>
          <w:szCs w:val="18"/>
        </w:rPr>
        <w:t>,</w:t>
      </w:r>
      <w:r>
        <w:rPr>
          <w:spacing w:val="11"/>
          <w:w w:val="118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h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6"/>
          <w:w w:val="103"/>
          <w:sz w:val="18"/>
          <w:szCs w:val="18"/>
        </w:rPr>
        <w:t>v</w:t>
      </w:r>
      <w:r>
        <w:rPr>
          <w:spacing w:val="-4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6"/>
          <w:w w:val="133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g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ob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16"/>
          <w:w w:val="103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a</w:t>
      </w:r>
      <w:r>
        <w:rPr>
          <w:spacing w:val="5"/>
          <w:w w:val="120"/>
          <w:sz w:val="18"/>
          <w:szCs w:val="18"/>
        </w:rPr>
        <w:t>c</w:t>
      </w:r>
      <w:r>
        <w:rPr>
          <w:spacing w:val="2"/>
          <w:w w:val="120"/>
          <w:sz w:val="18"/>
          <w:szCs w:val="18"/>
        </w:rPr>
        <w:t>c</w:t>
      </w:r>
      <w:r>
        <w:rPr>
          <w:spacing w:val="-1"/>
          <w:w w:val="120"/>
          <w:sz w:val="18"/>
          <w:szCs w:val="18"/>
        </w:rPr>
        <w:t>ep</w:t>
      </w:r>
      <w:r>
        <w:rPr>
          <w:spacing w:val="2"/>
          <w:w w:val="120"/>
          <w:sz w:val="18"/>
          <w:szCs w:val="18"/>
        </w:rPr>
        <w:t>t</w:t>
      </w:r>
      <w:r>
        <w:rPr>
          <w:spacing w:val="-1"/>
          <w:w w:val="120"/>
          <w:sz w:val="18"/>
          <w:szCs w:val="18"/>
        </w:rPr>
        <w:t>e</w:t>
      </w:r>
      <w:r>
        <w:rPr>
          <w:w w:val="120"/>
          <w:sz w:val="18"/>
          <w:szCs w:val="18"/>
        </w:rPr>
        <w:t>d</w:t>
      </w:r>
      <w:r>
        <w:rPr>
          <w:spacing w:val="9"/>
          <w:w w:val="12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gu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4"/>
          <w:w w:val="133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 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2"/>
          <w:w w:val="130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3"/>
          <w:w w:val="115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nd</w:t>
      </w:r>
      <w:r>
        <w:rPr>
          <w:spacing w:val="5"/>
          <w:w w:val="119"/>
          <w:sz w:val="18"/>
          <w:szCs w:val="18"/>
        </w:rPr>
        <w:t xml:space="preserve"> </w:t>
      </w:r>
      <w:r>
        <w:rPr>
          <w:spacing w:val="1"/>
          <w:w w:val="97"/>
          <w:sz w:val="18"/>
          <w:szCs w:val="18"/>
        </w:rPr>
        <w:t>l</w:t>
      </w:r>
      <w:r>
        <w:rPr>
          <w:w w:val="97"/>
          <w:sz w:val="18"/>
          <w:szCs w:val="18"/>
        </w:rPr>
        <w:t>i</w:t>
      </w:r>
      <w:r>
        <w:rPr>
          <w:spacing w:val="1"/>
          <w:w w:val="97"/>
          <w:sz w:val="18"/>
          <w:szCs w:val="18"/>
        </w:rPr>
        <w:t>m</w:t>
      </w:r>
      <w:r>
        <w:rPr>
          <w:w w:val="97"/>
          <w:sz w:val="18"/>
          <w:szCs w:val="18"/>
        </w:rPr>
        <w:t>it</w:t>
      </w:r>
      <w:r>
        <w:rPr>
          <w:spacing w:val="17"/>
          <w:w w:val="97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. </w:t>
      </w:r>
      <w:r>
        <w:rPr>
          <w:sz w:val="18"/>
          <w:szCs w:val="18"/>
        </w:rPr>
        <w:t xml:space="preserve">A </w:t>
      </w:r>
      <w:r>
        <w:rPr>
          <w:spacing w:val="-1"/>
          <w:w w:val="117"/>
          <w:sz w:val="18"/>
          <w:szCs w:val="18"/>
        </w:rPr>
        <w:t>P</w:t>
      </w:r>
      <w:r>
        <w:rPr>
          <w:w w:val="117"/>
          <w:sz w:val="18"/>
          <w:szCs w:val="18"/>
        </w:rPr>
        <w:t>y</w:t>
      </w:r>
      <w:r>
        <w:rPr>
          <w:spacing w:val="2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ho</w:t>
      </w:r>
      <w:r>
        <w:rPr>
          <w:spacing w:val="-1"/>
          <w:w w:val="117"/>
          <w:sz w:val="18"/>
          <w:szCs w:val="18"/>
        </w:rPr>
        <w:t>n</w:t>
      </w:r>
      <w:r>
        <w:rPr>
          <w:spacing w:val="3"/>
          <w:w w:val="117"/>
          <w:sz w:val="18"/>
          <w:szCs w:val="18"/>
        </w:rPr>
        <w:t>-</w:t>
      </w:r>
      <w:r>
        <w:rPr>
          <w:spacing w:val="-1"/>
          <w:w w:val="117"/>
          <w:sz w:val="18"/>
          <w:szCs w:val="18"/>
        </w:rPr>
        <w:t>ba</w:t>
      </w:r>
      <w:r>
        <w:rPr>
          <w:spacing w:val="7"/>
          <w:w w:val="117"/>
          <w:sz w:val="18"/>
          <w:szCs w:val="18"/>
        </w:rPr>
        <w:t>s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d</w:t>
      </w:r>
      <w:r>
        <w:rPr>
          <w:spacing w:val="5"/>
          <w:w w:val="117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3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15"/>
          <w:w w:val="1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11"/>
          <w:w w:val="103"/>
          <w:sz w:val="18"/>
          <w:szCs w:val="18"/>
        </w:rPr>
        <w:t xml:space="preserve"> </w:t>
      </w:r>
      <w:r>
        <w:rPr>
          <w:spacing w:val="1"/>
          <w:w w:val="118"/>
          <w:sz w:val="18"/>
          <w:szCs w:val="18"/>
        </w:rPr>
        <w:t>w</w:t>
      </w:r>
      <w:r>
        <w:rPr>
          <w:w w:val="118"/>
          <w:sz w:val="18"/>
          <w:szCs w:val="18"/>
        </w:rPr>
        <w:t>as</w:t>
      </w:r>
      <w:r>
        <w:rPr>
          <w:spacing w:val="9"/>
          <w:w w:val="11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6"/>
          <w:w w:val="115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 xml:space="preserve">o </w:t>
      </w:r>
      <w:r>
        <w:rPr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-8"/>
          <w:w w:val="117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G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,</w:t>
      </w:r>
      <w:r>
        <w:rPr>
          <w:spacing w:val="14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-7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s</w:t>
      </w:r>
      <w:r>
        <w:rPr>
          <w:spacing w:val="2"/>
          <w:w w:val="117"/>
          <w:sz w:val="18"/>
          <w:szCs w:val="18"/>
        </w:rPr>
        <w:t>y</w:t>
      </w:r>
      <w:r>
        <w:rPr>
          <w:w w:val="117"/>
          <w:sz w:val="18"/>
          <w:szCs w:val="18"/>
        </w:rPr>
        <w:t>stem</w:t>
      </w:r>
      <w:r>
        <w:rPr>
          <w:spacing w:val="-5"/>
          <w:w w:val="117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on</w:t>
      </w:r>
      <w:r>
        <w:rPr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u</w:t>
      </w:r>
      <w:r>
        <w:rPr>
          <w:spacing w:val="2"/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p</w:t>
      </w:r>
      <w:r>
        <w:rPr>
          <w:spacing w:val="3"/>
          <w:w w:val="117"/>
          <w:sz w:val="18"/>
          <w:szCs w:val="18"/>
        </w:rPr>
        <w:t>r</w:t>
      </w:r>
      <w:r>
        <w:rPr>
          <w:spacing w:val="-1"/>
          <w:w w:val="117"/>
          <w:sz w:val="18"/>
          <w:szCs w:val="18"/>
        </w:rPr>
        <w:t>op</w:t>
      </w:r>
      <w:r>
        <w:rPr>
          <w:w w:val="117"/>
          <w:sz w:val="18"/>
          <w:szCs w:val="18"/>
        </w:rPr>
        <w:t>o</w:t>
      </w:r>
      <w:r>
        <w:rPr>
          <w:spacing w:val="2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e</w:t>
      </w:r>
      <w:r>
        <w:rPr>
          <w:spacing w:val="-5"/>
          <w:w w:val="117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-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 xml:space="preserve">s </w:t>
      </w:r>
      <w:r>
        <w:rPr>
          <w:w w:val="118"/>
          <w:sz w:val="18"/>
          <w:szCs w:val="18"/>
        </w:rPr>
        <w:t>th</w:t>
      </w:r>
      <w:r>
        <w:rPr>
          <w:spacing w:val="-1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t</w:t>
      </w:r>
      <w:r>
        <w:rPr>
          <w:spacing w:val="-7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ens</w:t>
      </w:r>
      <w:r>
        <w:rPr>
          <w:spacing w:val="4"/>
          <w:w w:val="118"/>
          <w:sz w:val="18"/>
          <w:szCs w:val="18"/>
        </w:rPr>
        <w:t>u</w:t>
      </w:r>
      <w:r>
        <w:rPr>
          <w:w w:val="118"/>
          <w:sz w:val="18"/>
          <w:szCs w:val="18"/>
        </w:rPr>
        <w:t>re</w:t>
      </w:r>
      <w:r>
        <w:rPr>
          <w:spacing w:val="13"/>
          <w:w w:val="118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spacing w:val="-2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3"/>
          <w:w w:val="115"/>
          <w:sz w:val="18"/>
          <w:szCs w:val="18"/>
        </w:rPr>
        <w:t>u</w:t>
      </w:r>
      <w:r>
        <w:rPr>
          <w:w w:val="111"/>
          <w:sz w:val="18"/>
          <w:szCs w:val="18"/>
        </w:rPr>
        <w:t>m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spacing w:val="-4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2"/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3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p</w:t>
      </w:r>
      <w:r>
        <w:rPr>
          <w:spacing w:val="4"/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.</w:t>
      </w:r>
    </w:p>
    <w:p w14:paraId="4C8A9A98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7C59A15E" w14:textId="77777777" w:rsidR="00B54012" w:rsidRDefault="00414E0E">
      <w:pPr>
        <w:spacing w:line="250" w:lineRule="auto"/>
        <w:ind w:left="152" w:right="140"/>
        <w:jc w:val="both"/>
        <w:rPr>
          <w:sz w:val="18"/>
          <w:szCs w:val="18"/>
        </w:rPr>
      </w:pP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w w:val="86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-</w:t>
      </w:r>
      <w:r>
        <w:rPr>
          <w:w w:val="115"/>
          <w:sz w:val="18"/>
          <w:szCs w:val="18"/>
        </w:rPr>
        <w:t>b</w:t>
      </w:r>
      <w:r>
        <w:rPr>
          <w:w w:val="130"/>
          <w:sz w:val="18"/>
          <w:szCs w:val="18"/>
        </w:rPr>
        <w:t>a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a</w:t>
      </w:r>
      <w:r>
        <w:rPr>
          <w:w w:val="117"/>
          <w:sz w:val="18"/>
          <w:szCs w:val="18"/>
        </w:rPr>
        <w:t>pp</w:t>
      </w:r>
      <w:r>
        <w:rPr>
          <w:spacing w:val="3"/>
          <w:w w:val="117"/>
          <w:sz w:val="18"/>
          <w:szCs w:val="18"/>
        </w:rPr>
        <w:t>r</w:t>
      </w:r>
      <w:r>
        <w:rPr>
          <w:spacing w:val="-1"/>
          <w:w w:val="117"/>
          <w:sz w:val="18"/>
          <w:szCs w:val="18"/>
        </w:rPr>
        <w:t>oa</w:t>
      </w:r>
      <w:r>
        <w:rPr>
          <w:spacing w:val="5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h</w:t>
      </w:r>
      <w:r>
        <w:rPr>
          <w:spacing w:val="11"/>
          <w:w w:val="11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od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1"/>
          <w:w w:val="130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w w:val="111"/>
          <w:sz w:val="18"/>
          <w:szCs w:val="18"/>
        </w:rPr>
        <w:t>m</w:t>
      </w:r>
      <w:r>
        <w:rPr>
          <w:spacing w:val="14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24"/>
          <w:sz w:val="18"/>
          <w:szCs w:val="18"/>
        </w:rPr>
        <w:t xml:space="preserve"> </w:t>
      </w:r>
      <w:r>
        <w:rPr>
          <w:spacing w:val="-3"/>
          <w:w w:val="103"/>
          <w:sz w:val="18"/>
          <w:szCs w:val="18"/>
        </w:rPr>
        <w:t>t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om</w:t>
      </w:r>
      <w:r>
        <w:rPr>
          <w:spacing w:val="38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 xml:space="preserve">, 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x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d </w:t>
      </w:r>
      <w:r>
        <w:rPr>
          <w:spacing w:val="9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3"/>
          <w:w w:val="103"/>
          <w:sz w:val="18"/>
          <w:szCs w:val="18"/>
        </w:rPr>
        <w:t>-</w:t>
      </w:r>
      <w:r>
        <w:rPr>
          <w:spacing w:val="-2"/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k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10"/>
          <w:w w:val="1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4"/>
          <w:w w:val="103"/>
          <w:sz w:val="18"/>
          <w:szCs w:val="18"/>
        </w:rPr>
        <w:t>y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 xml:space="preserve">, </w:t>
      </w:r>
      <w:r>
        <w:rPr>
          <w:spacing w:val="9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n 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. 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  o</w:t>
      </w:r>
      <w:r>
        <w:rPr>
          <w:spacing w:val="-1"/>
          <w:w w:val="114"/>
          <w:sz w:val="18"/>
          <w:szCs w:val="18"/>
        </w:rPr>
        <w:t>u</w:t>
      </w:r>
      <w:r>
        <w:rPr>
          <w:w w:val="114"/>
          <w:sz w:val="18"/>
          <w:szCs w:val="18"/>
        </w:rPr>
        <w:t>t</w:t>
      </w:r>
      <w:r>
        <w:rPr>
          <w:spacing w:val="2"/>
          <w:w w:val="114"/>
          <w:sz w:val="18"/>
          <w:szCs w:val="18"/>
        </w:rPr>
        <w:t>c</w:t>
      </w:r>
      <w:r>
        <w:rPr>
          <w:spacing w:val="-1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m</w:t>
      </w:r>
      <w:r>
        <w:rPr>
          <w:w w:val="114"/>
          <w:sz w:val="18"/>
          <w:szCs w:val="18"/>
        </w:rPr>
        <w:t xml:space="preserve">e </w:t>
      </w:r>
      <w:r>
        <w:rPr>
          <w:spacing w:val="4"/>
          <w:w w:val="114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 xml:space="preserve">s </w:t>
      </w:r>
      <w:r>
        <w:rPr>
          <w:spacing w:val="7"/>
          <w:w w:val="13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41"/>
          <w:w w:val="130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 xml:space="preserve">e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lli</w:t>
      </w:r>
      <w:r>
        <w:rPr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12"/>
          <w:w w:val="103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 xml:space="preserve">d </w:t>
      </w:r>
      <w:r>
        <w:rPr>
          <w:w w:val="133"/>
          <w:sz w:val="18"/>
          <w:szCs w:val="18"/>
        </w:rPr>
        <w:t>s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7"/>
          <w:w w:val="130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w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rk</w:t>
      </w:r>
      <w:r>
        <w:rPr>
          <w:spacing w:val="9"/>
          <w:w w:val="103"/>
          <w:sz w:val="18"/>
          <w:szCs w:val="18"/>
        </w:rPr>
        <w:t xml:space="preserve"> </w:t>
      </w:r>
      <w:r>
        <w:rPr>
          <w:spacing w:val="2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hat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su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po</w:t>
      </w:r>
      <w:r>
        <w:rPr>
          <w:spacing w:val="1"/>
          <w:w w:val="115"/>
          <w:sz w:val="18"/>
          <w:szCs w:val="18"/>
        </w:rPr>
        <w:t>r</w:t>
      </w:r>
      <w:r>
        <w:rPr>
          <w:w w:val="115"/>
          <w:sz w:val="18"/>
          <w:szCs w:val="18"/>
        </w:rPr>
        <w:t>ts</w:t>
      </w:r>
      <w:r>
        <w:rPr>
          <w:spacing w:val="18"/>
          <w:w w:val="1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ee</w:t>
      </w:r>
      <w:r>
        <w:rPr>
          <w:spacing w:val="1"/>
          <w:w w:val="103"/>
          <w:sz w:val="18"/>
          <w:szCs w:val="18"/>
        </w:rPr>
        <w:t>r</w:t>
      </w:r>
      <w:r>
        <w:rPr>
          <w:w w:val="133"/>
          <w:sz w:val="18"/>
          <w:szCs w:val="18"/>
        </w:rPr>
        <w:t>s</w:t>
      </w:r>
      <w:r>
        <w:rPr>
          <w:spacing w:val="11"/>
          <w:w w:val="133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2"/>
          <w:w w:val="115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spacing w:val="4"/>
          <w:w w:val="115"/>
          <w:sz w:val="18"/>
          <w:szCs w:val="18"/>
        </w:rPr>
        <w:t>h</w:t>
      </w:r>
      <w:r>
        <w:rPr>
          <w:spacing w:val="-2"/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2"/>
          <w:w w:val="115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ll</w:t>
      </w:r>
      <w:r>
        <w:rPr>
          <w:w w:val="103"/>
          <w:sz w:val="18"/>
          <w:szCs w:val="18"/>
        </w:rPr>
        <w:t>y</w:t>
      </w:r>
      <w:r>
        <w:rPr>
          <w:spacing w:val="11"/>
          <w:w w:val="103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r</w:t>
      </w:r>
      <w:r>
        <w:rPr>
          <w:spacing w:val="-1"/>
          <w:w w:val="114"/>
          <w:sz w:val="18"/>
          <w:szCs w:val="18"/>
        </w:rPr>
        <w:t>o</w:t>
      </w:r>
      <w:r>
        <w:rPr>
          <w:spacing w:val="3"/>
          <w:w w:val="114"/>
          <w:sz w:val="18"/>
          <w:szCs w:val="18"/>
        </w:rPr>
        <w:t>b</w:t>
      </w:r>
      <w:r>
        <w:rPr>
          <w:w w:val="114"/>
          <w:sz w:val="18"/>
          <w:szCs w:val="18"/>
        </w:rPr>
        <w:t>ust</w:t>
      </w:r>
      <w:r>
        <w:rPr>
          <w:spacing w:val="8"/>
          <w:w w:val="114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 xml:space="preserve">nd 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ono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  v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44"/>
          <w:w w:val="130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spacing w:val="4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43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43"/>
          <w:w w:val="10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bu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44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 xml:space="preserve">to </w:t>
      </w:r>
      <w:r>
        <w:rPr>
          <w:spacing w:val="14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4"/>
          <w:w w:val="103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a</w:t>
      </w:r>
      <w:r>
        <w:rPr>
          <w:spacing w:val="5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d</w:t>
      </w:r>
      <w:r>
        <w:rPr>
          <w:spacing w:val="42"/>
          <w:w w:val="116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m</w:t>
      </w:r>
      <w:r>
        <w:rPr>
          <w:w w:val="116"/>
          <w:sz w:val="18"/>
          <w:szCs w:val="18"/>
        </w:rPr>
        <w:t>o</w:t>
      </w:r>
      <w:r>
        <w:rPr>
          <w:spacing w:val="3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e</w:t>
      </w:r>
      <w:r>
        <w:rPr>
          <w:spacing w:val="31"/>
          <w:w w:val="116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p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 xml:space="preserve">e 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15907F6C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637517D7" w14:textId="77777777" w:rsidR="00B54012" w:rsidRDefault="00414E0E">
      <w:pPr>
        <w:ind w:left="152" w:right="140"/>
        <w:jc w:val="both"/>
        <w:rPr>
          <w:sz w:val="18"/>
          <w:szCs w:val="18"/>
        </w:rPr>
      </w:pPr>
      <w:r>
        <w:rPr>
          <w:w w:val="120"/>
          <w:sz w:val="18"/>
          <w:szCs w:val="18"/>
        </w:rPr>
        <w:t>Keyw</w:t>
      </w:r>
      <w:r>
        <w:rPr>
          <w:spacing w:val="2"/>
          <w:w w:val="120"/>
          <w:sz w:val="18"/>
          <w:szCs w:val="18"/>
        </w:rPr>
        <w:t>o</w:t>
      </w:r>
      <w:r>
        <w:rPr>
          <w:spacing w:val="-2"/>
          <w:w w:val="120"/>
          <w:sz w:val="18"/>
          <w:szCs w:val="18"/>
        </w:rPr>
        <w:t>r</w:t>
      </w:r>
      <w:r>
        <w:rPr>
          <w:spacing w:val="2"/>
          <w:w w:val="120"/>
          <w:sz w:val="18"/>
          <w:szCs w:val="18"/>
        </w:rPr>
        <w:t>d</w:t>
      </w:r>
      <w:r>
        <w:rPr>
          <w:spacing w:val="-1"/>
          <w:w w:val="120"/>
          <w:sz w:val="18"/>
          <w:szCs w:val="18"/>
        </w:rPr>
        <w:t>s</w:t>
      </w:r>
      <w:r>
        <w:rPr>
          <w:w w:val="120"/>
          <w:sz w:val="18"/>
          <w:szCs w:val="18"/>
        </w:rPr>
        <w:t>:</w:t>
      </w:r>
      <w:r>
        <w:rPr>
          <w:spacing w:val="-3"/>
          <w:w w:val="120"/>
          <w:sz w:val="18"/>
          <w:szCs w:val="18"/>
        </w:rPr>
        <w:t xml:space="preserve"> </w:t>
      </w:r>
      <w:r>
        <w:rPr>
          <w:spacing w:val="-13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2"/>
          <w:w w:val="117"/>
          <w:sz w:val="18"/>
          <w:szCs w:val="18"/>
        </w:rPr>
        <w:t>z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4"/>
          <w:w w:val="111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4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w w:val="97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o</w:t>
      </w:r>
      <w:r>
        <w:rPr>
          <w:spacing w:val="2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t</w:t>
      </w:r>
      <w:r>
        <w:rPr>
          <w:spacing w:val="-4"/>
          <w:w w:val="11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u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15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ISO</w:t>
      </w:r>
      <w:r>
        <w:rPr>
          <w:spacing w:val="3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28</w:t>
      </w:r>
      <w:r>
        <w:rPr>
          <w:sz w:val="18"/>
          <w:szCs w:val="18"/>
        </w:rPr>
        <w:t xml:space="preserve">6, </w:t>
      </w:r>
      <w:r>
        <w:rPr>
          <w:spacing w:val="1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</w:p>
    <w:p w14:paraId="1E20897F" w14:textId="77777777" w:rsidR="00B54012" w:rsidRDefault="00414E0E">
      <w:pPr>
        <w:spacing w:before="26"/>
        <w:ind w:left="152" w:right="1875"/>
        <w:jc w:val="both"/>
        <w:rPr>
          <w:sz w:val="18"/>
          <w:szCs w:val="18"/>
        </w:rPr>
      </w:pPr>
      <w:r>
        <w:rPr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ub</w:t>
      </w:r>
      <w:r>
        <w:rPr>
          <w:spacing w:val="10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f</w:t>
      </w:r>
      <w:r>
        <w:rPr>
          <w:spacing w:val="-2"/>
          <w:w w:val="95"/>
          <w:sz w:val="18"/>
          <w:szCs w:val="18"/>
        </w:rPr>
        <w:t>i</w:t>
      </w:r>
      <w:r>
        <w:rPr>
          <w:w w:val="95"/>
          <w:sz w:val="18"/>
          <w:szCs w:val="18"/>
        </w:rPr>
        <w:t>t,</w:t>
      </w:r>
      <w:r>
        <w:rPr>
          <w:spacing w:val="15"/>
          <w:w w:val="95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-2"/>
          <w:w w:val="111"/>
          <w:sz w:val="18"/>
          <w:szCs w:val="18"/>
        </w:rPr>
        <w:t>m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3"/>
          <w:w w:val="11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</w:p>
    <w:p w14:paraId="61478050" w14:textId="77777777" w:rsidR="00B54012" w:rsidRDefault="00B54012">
      <w:pPr>
        <w:spacing w:before="1" w:line="160" w:lineRule="exact"/>
        <w:rPr>
          <w:sz w:val="17"/>
          <w:szCs w:val="17"/>
        </w:rPr>
      </w:pPr>
    </w:p>
    <w:p w14:paraId="0F12593A" w14:textId="77777777" w:rsidR="00B54012" w:rsidRDefault="00B54012">
      <w:pPr>
        <w:spacing w:line="200" w:lineRule="exact"/>
      </w:pPr>
    </w:p>
    <w:p w14:paraId="4DF5C995" w14:textId="77777777" w:rsidR="00B54012" w:rsidRDefault="00B54012">
      <w:pPr>
        <w:spacing w:line="200" w:lineRule="exact"/>
      </w:pPr>
    </w:p>
    <w:p w14:paraId="694325DA" w14:textId="77777777" w:rsidR="00B54012" w:rsidRDefault="00B54012">
      <w:pPr>
        <w:spacing w:line="200" w:lineRule="exact"/>
      </w:pPr>
    </w:p>
    <w:p w14:paraId="50101C66" w14:textId="77777777" w:rsidR="00B54012" w:rsidRDefault="00B54012">
      <w:pPr>
        <w:spacing w:line="200" w:lineRule="exact"/>
      </w:pPr>
    </w:p>
    <w:p w14:paraId="11BAC28F" w14:textId="77777777" w:rsidR="00B54012" w:rsidRDefault="00414E0E">
      <w:pPr>
        <w:spacing w:before="81"/>
        <w:ind w:left="152" w:right="6803"/>
        <w:jc w:val="both"/>
      </w:pPr>
      <w:bookmarkStart w:id="0" w:name="_GoBack"/>
      <w:bookmarkEnd w:id="0"/>
      <w:r>
        <w:t>1.</w:t>
      </w:r>
      <w:r>
        <w:rPr>
          <w:spacing w:val="30"/>
        </w:rPr>
        <w:t xml:space="preserve"> </w:t>
      </w:r>
      <w:r>
        <w:rPr>
          <w:w w:val="86"/>
        </w:rPr>
        <w:t>I</w:t>
      </w:r>
      <w:r>
        <w:rPr>
          <w:w w:val="103"/>
        </w:rPr>
        <w:t>NT</w:t>
      </w:r>
      <w:r>
        <w:rPr>
          <w:spacing w:val="-2"/>
          <w:w w:val="112"/>
        </w:rPr>
        <w:t>R</w:t>
      </w:r>
      <w:r>
        <w:rPr>
          <w:spacing w:val="3"/>
          <w:w w:val="111"/>
        </w:rPr>
        <w:t>O</w:t>
      </w:r>
      <w:r>
        <w:rPr>
          <w:w w:val="103"/>
        </w:rPr>
        <w:t>D</w:t>
      </w:r>
      <w:r>
        <w:rPr>
          <w:spacing w:val="-2"/>
          <w:w w:val="103"/>
        </w:rPr>
        <w:t>U</w:t>
      </w:r>
      <w:r>
        <w:rPr>
          <w:w w:val="112"/>
        </w:rPr>
        <w:t>C</w:t>
      </w:r>
      <w:r>
        <w:rPr>
          <w:w w:val="103"/>
        </w:rPr>
        <w:t>T</w:t>
      </w:r>
      <w:r>
        <w:rPr>
          <w:spacing w:val="-1"/>
          <w:w w:val="86"/>
        </w:rPr>
        <w:t>I</w:t>
      </w:r>
      <w:r>
        <w:rPr>
          <w:w w:val="111"/>
        </w:rPr>
        <w:t>O</w:t>
      </w:r>
      <w:r>
        <w:rPr>
          <w:w w:val="103"/>
        </w:rPr>
        <w:t>N</w:t>
      </w:r>
    </w:p>
    <w:p w14:paraId="44C6A28B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135689FD" w14:textId="508DD97D" w:rsidR="00B54012" w:rsidRPr="00203C31" w:rsidRDefault="00414E0E" w:rsidP="00203C31">
      <w:pPr>
        <w:spacing w:line="270" w:lineRule="auto"/>
        <w:ind w:left="152" w:right="137"/>
        <w:jc w:val="both"/>
        <w:rPr>
          <w:w w:val="133"/>
          <w:sz w:val="18"/>
          <w:szCs w:val="18"/>
        </w:rPr>
      </w:pPr>
      <w:r>
        <w:rPr>
          <w:spacing w:val="-19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16"/>
          <w:w w:val="130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a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4"/>
          <w:sz w:val="18"/>
          <w:szCs w:val="18"/>
        </w:rPr>
        <w:t xml:space="preserve"> </w:t>
      </w:r>
      <w:r>
        <w:rPr>
          <w:w w:val="121"/>
          <w:sz w:val="18"/>
          <w:szCs w:val="18"/>
        </w:rPr>
        <w:t>a</w:t>
      </w:r>
      <w:r>
        <w:rPr>
          <w:spacing w:val="2"/>
          <w:w w:val="121"/>
          <w:sz w:val="18"/>
          <w:szCs w:val="18"/>
        </w:rPr>
        <w:t>s</w:t>
      </w:r>
      <w:r>
        <w:rPr>
          <w:spacing w:val="4"/>
          <w:w w:val="121"/>
          <w:sz w:val="18"/>
          <w:szCs w:val="18"/>
        </w:rPr>
        <w:t>p</w:t>
      </w:r>
      <w:r>
        <w:rPr>
          <w:spacing w:val="-1"/>
          <w:w w:val="121"/>
          <w:sz w:val="18"/>
          <w:szCs w:val="18"/>
        </w:rPr>
        <w:t>e</w:t>
      </w:r>
      <w:r>
        <w:rPr>
          <w:spacing w:val="2"/>
          <w:w w:val="121"/>
          <w:sz w:val="18"/>
          <w:szCs w:val="18"/>
        </w:rPr>
        <w:t>c</w:t>
      </w:r>
      <w:r>
        <w:rPr>
          <w:w w:val="121"/>
          <w:sz w:val="18"/>
          <w:szCs w:val="18"/>
        </w:rPr>
        <w:t>t</w:t>
      </w:r>
      <w:r>
        <w:rPr>
          <w:spacing w:val="-8"/>
          <w:w w:val="12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4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6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spacing w:val="3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t</w:t>
      </w:r>
      <w:r>
        <w:rPr>
          <w:spacing w:val="-6"/>
          <w:w w:val="114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-6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3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 xml:space="preserve">n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11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6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24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a</w:t>
      </w:r>
      <w:r>
        <w:rPr>
          <w:spacing w:val="18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co</w:t>
      </w:r>
      <w:r>
        <w:rPr>
          <w:spacing w:val="1"/>
          <w:w w:val="118"/>
          <w:sz w:val="18"/>
          <w:szCs w:val="18"/>
        </w:rPr>
        <w:t>m</w:t>
      </w:r>
      <w:r>
        <w:rPr>
          <w:w w:val="118"/>
          <w:sz w:val="18"/>
          <w:szCs w:val="18"/>
        </w:rPr>
        <w:t>po</w:t>
      </w:r>
      <w:r>
        <w:rPr>
          <w:spacing w:val="-1"/>
          <w:w w:val="118"/>
          <w:sz w:val="18"/>
          <w:szCs w:val="18"/>
        </w:rPr>
        <w:t>n</w:t>
      </w:r>
      <w:r>
        <w:rPr>
          <w:spacing w:val="4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>nt.</w:t>
      </w:r>
      <w:r>
        <w:rPr>
          <w:spacing w:val="-21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T</w:t>
      </w:r>
      <w:r>
        <w:rPr>
          <w:spacing w:val="4"/>
          <w:w w:val="118"/>
          <w:sz w:val="18"/>
          <w:szCs w:val="18"/>
        </w:rPr>
        <w:t>h</w:t>
      </w:r>
      <w:r>
        <w:rPr>
          <w:w w:val="118"/>
          <w:sz w:val="18"/>
          <w:szCs w:val="18"/>
        </w:rPr>
        <w:t>e</w:t>
      </w:r>
      <w:r>
        <w:rPr>
          <w:spacing w:val="2"/>
          <w:w w:val="118"/>
          <w:sz w:val="18"/>
          <w:szCs w:val="18"/>
        </w:rPr>
        <w:t>s</w:t>
      </w:r>
      <w:r>
        <w:rPr>
          <w:w w:val="118"/>
          <w:sz w:val="18"/>
          <w:szCs w:val="18"/>
        </w:rPr>
        <w:t>e</w:t>
      </w:r>
      <w:r>
        <w:rPr>
          <w:spacing w:val="17"/>
          <w:w w:val="118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spacing w:val="-2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4"/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a</w:t>
      </w:r>
      <w:r>
        <w:rPr>
          <w:spacing w:val="1"/>
          <w:w w:val="122"/>
          <w:sz w:val="18"/>
          <w:szCs w:val="18"/>
        </w:rPr>
        <w:t>r</w:t>
      </w:r>
      <w:r>
        <w:rPr>
          <w:w w:val="122"/>
          <w:sz w:val="18"/>
          <w:szCs w:val="18"/>
        </w:rPr>
        <w:t>e</w:t>
      </w:r>
      <w:r>
        <w:rPr>
          <w:spacing w:val="8"/>
          <w:w w:val="122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4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as</w:t>
      </w:r>
      <w:r>
        <w:rPr>
          <w:spacing w:val="21"/>
          <w:w w:val="122"/>
          <w:sz w:val="18"/>
          <w:szCs w:val="18"/>
        </w:rPr>
        <w:t xml:space="preserve"> </w:t>
      </w:r>
      <w:r>
        <w:rPr>
          <w:spacing w:val="2"/>
          <w:w w:val="122"/>
          <w:sz w:val="18"/>
          <w:szCs w:val="18"/>
        </w:rPr>
        <w:t>t</w:t>
      </w:r>
      <w:r>
        <w:rPr>
          <w:w w:val="122"/>
          <w:sz w:val="18"/>
          <w:szCs w:val="18"/>
        </w:rPr>
        <w:t>hey</w:t>
      </w:r>
      <w:r>
        <w:rPr>
          <w:spacing w:val="-20"/>
          <w:w w:val="12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</w:t>
      </w:r>
      <w:r>
        <w:rPr>
          <w:w w:val="117"/>
          <w:sz w:val="18"/>
          <w:szCs w:val="18"/>
        </w:rPr>
        <w:t xml:space="preserve">the  </w:t>
      </w:r>
      <w:r>
        <w:rPr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 xml:space="preserve">y </w:t>
      </w:r>
      <w:r>
        <w:rPr>
          <w:spacing w:val="14"/>
          <w:w w:val="103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 xml:space="preserve">fit, </w:t>
      </w:r>
      <w:r>
        <w:rPr>
          <w:spacing w:val="22"/>
          <w:w w:val="95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</w:t>
      </w:r>
      <w:r>
        <w:rPr>
          <w:spacing w:val="14"/>
          <w:w w:val="8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, </w:t>
      </w:r>
      <w:r>
        <w:rPr>
          <w:spacing w:val="16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b</w:t>
      </w:r>
      <w:r>
        <w:rPr>
          <w:spacing w:val="-2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3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 xml:space="preserve">, </w:t>
      </w:r>
      <w:r>
        <w:rPr>
          <w:spacing w:val="14"/>
          <w:w w:val="115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51"/>
          <w:w w:val="119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ll </w:t>
      </w:r>
      <w:r>
        <w:rPr>
          <w:spacing w:val="16"/>
          <w:w w:val="83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u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i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 xml:space="preserve">ty </w:t>
      </w:r>
      <w:r>
        <w:rPr>
          <w:spacing w:val="14"/>
          <w:w w:val="103"/>
          <w:sz w:val="18"/>
          <w:szCs w:val="18"/>
        </w:rPr>
        <w:t xml:space="preserve"> </w:t>
      </w:r>
      <w:r>
        <w:rPr>
          <w:sz w:val="18"/>
          <w:szCs w:val="18"/>
        </w:rPr>
        <w:t xml:space="preserve">of </w:t>
      </w:r>
      <w:r>
        <w:rPr>
          <w:spacing w:val="21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 xml:space="preserve">e 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u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 xml:space="preserve">. </w:t>
      </w:r>
      <w:r>
        <w:rPr>
          <w:spacing w:val="-6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 xml:space="preserve">, 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 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ee</w:t>
      </w:r>
      <w:r>
        <w:rPr>
          <w:spacing w:val="3"/>
          <w:w w:val="103"/>
          <w:sz w:val="18"/>
          <w:szCs w:val="18"/>
        </w:rPr>
        <w:t>r</w:t>
      </w:r>
      <w:r>
        <w:rPr>
          <w:w w:val="133"/>
          <w:sz w:val="18"/>
          <w:szCs w:val="18"/>
        </w:rPr>
        <w:t xml:space="preserve">s </w:t>
      </w:r>
      <w:r>
        <w:rPr>
          <w:spacing w:val="3"/>
          <w:w w:val="13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 xml:space="preserve">y </w:t>
      </w:r>
      <w:r>
        <w:rPr>
          <w:spacing w:val="5"/>
          <w:w w:val="103"/>
          <w:sz w:val="18"/>
          <w:szCs w:val="18"/>
        </w:rPr>
        <w:t xml:space="preserve"> </w:t>
      </w:r>
      <w:r>
        <w:rPr>
          <w:sz w:val="18"/>
          <w:szCs w:val="18"/>
        </w:rPr>
        <w:t xml:space="preserve">on </w:t>
      </w:r>
      <w:r>
        <w:rPr>
          <w:spacing w:val="29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d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3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5"/>
          <w:w w:val="117"/>
          <w:sz w:val="18"/>
          <w:szCs w:val="18"/>
        </w:rPr>
        <w:t>h</w:t>
      </w:r>
      <w:r>
        <w:rPr>
          <w:spacing w:val="-1"/>
          <w:w w:val="117"/>
          <w:sz w:val="18"/>
          <w:szCs w:val="18"/>
        </w:rPr>
        <w:t>a</w:t>
      </w:r>
      <w:r>
        <w:rPr>
          <w:spacing w:val="1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ts,</w:t>
      </w:r>
      <w:r>
        <w:rPr>
          <w:spacing w:val="42"/>
          <w:w w:val="117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ng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db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03"/>
          <w:sz w:val="18"/>
          <w:szCs w:val="18"/>
        </w:rPr>
        <w:t>k</w:t>
      </w:r>
      <w:r>
        <w:rPr>
          <w:w w:val="133"/>
          <w:sz w:val="18"/>
          <w:szCs w:val="18"/>
        </w:rPr>
        <w:t xml:space="preserve">s </w:t>
      </w:r>
      <w:r>
        <w:rPr>
          <w:w w:val="123"/>
          <w:sz w:val="18"/>
          <w:szCs w:val="18"/>
        </w:rPr>
        <w:t>(</w:t>
      </w:r>
      <w:r>
        <w:rPr>
          <w:spacing w:val="2"/>
          <w:w w:val="123"/>
          <w:sz w:val="18"/>
          <w:szCs w:val="18"/>
        </w:rPr>
        <w:t>s</w:t>
      </w:r>
      <w:r>
        <w:rPr>
          <w:w w:val="123"/>
          <w:sz w:val="18"/>
          <w:szCs w:val="18"/>
        </w:rPr>
        <w:t>u</w:t>
      </w:r>
      <w:r>
        <w:rPr>
          <w:spacing w:val="2"/>
          <w:w w:val="123"/>
          <w:sz w:val="18"/>
          <w:szCs w:val="18"/>
        </w:rPr>
        <w:t>c</w:t>
      </w:r>
      <w:r>
        <w:rPr>
          <w:w w:val="123"/>
          <w:sz w:val="18"/>
          <w:szCs w:val="18"/>
        </w:rPr>
        <w:t>h</w:t>
      </w:r>
      <w:r>
        <w:rPr>
          <w:spacing w:val="-27"/>
          <w:w w:val="123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as</w:t>
      </w:r>
      <w:r>
        <w:rPr>
          <w:spacing w:val="13"/>
          <w:w w:val="12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SO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6"/>
          <w:w w:val="1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S</w:t>
      </w:r>
      <w:r>
        <w:rPr>
          <w:sz w:val="18"/>
          <w:szCs w:val="18"/>
        </w:rPr>
        <w:t>I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nd</w:t>
      </w:r>
      <w:r>
        <w:rPr>
          <w:spacing w:val="3"/>
          <w:w w:val="119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x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4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6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gn</w:t>
      </w:r>
      <w:r>
        <w:rPr>
          <w:spacing w:val="11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pp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op</w:t>
      </w:r>
      <w:r>
        <w:rPr>
          <w:spacing w:val="5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g</w:t>
      </w:r>
      <w:r>
        <w:rPr>
          <w:spacing w:val="4"/>
          <w:w w:val="120"/>
          <w:sz w:val="18"/>
          <w:szCs w:val="18"/>
        </w:rPr>
        <w:t>r</w:t>
      </w:r>
      <w:r>
        <w:rPr>
          <w:w w:val="120"/>
          <w:sz w:val="18"/>
          <w:szCs w:val="18"/>
        </w:rPr>
        <w:t>ad</w:t>
      </w:r>
      <w:r>
        <w:rPr>
          <w:spacing w:val="-1"/>
          <w:w w:val="120"/>
          <w:sz w:val="18"/>
          <w:szCs w:val="18"/>
        </w:rPr>
        <w:t>e</w:t>
      </w:r>
      <w:r>
        <w:rPr>
          <w:spacing w:val="5"/>
          <w:w w:val="120"/>
          <w:sz w:val="18"/>
          <w:szCs w:val="18"/>
        </w:rPr>
        <w:t>s</w:t>
      </w:r>
      <w:r>
        <w:rPr>
          <w:w w:val="120"/>
          <w:sz w:val="18"/>
          <w:szCs w:val="18"/>
        </w:rPr>
        <w:t>.</w:t>
      </w:r>
      <w:r>
        <w:rPr>
          <w:spacing w:val="4"/>
          <w:w w:val="120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W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il</w:t>
      </w:r>
      <w:r>
        <w:rPr>
          <w:w w:val="130"/>
          <w:sz w:val="18"/>
          <w:szCs w:val="18"/>
        </w:rPr>
        <w:t xml:space="preserve">e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6"/>
          <w:w w:val="133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8"/>
          <w:w w:val="83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ap</w:t>
      </w:r>
      <w:r>
        <w:rPr>
          <w:w w:val="117"/>
          <w:sz w:val="18"/>
          <w:szCs w:val="18"/>
        </w:rPr>
        <w:t>p</w:t>
      </w:r>
      <w:r>
        <w:rPr>
          <w:spacing w:val="6"/>
          <w:w w:val="117"/>
          <w:sz w:val="18"/>
          <w:szCs w:val="18"/>
        </w:rPr>
        <w:t>r</w:t>
      </w:r>
      <w:r>
        <w:rPr>
          <w:spacing w:val="-1"/>
          <w:w w:val="117"/>
          <w:sz w:val="18"/>
          <w:szCs w:val="18"/>
        </w:rPr>
        <w:t>oa</w:t>
      </w:r>
      <w:r>
        <w:rPr>
          <w:spacing w:val="5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h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6"/>
          <w:w w:val="13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03"/>
          <w:sz w:val="18"/>
          <w:szCs w:val="18"/>
        </w:rPr>
        <w:t>-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b</w:t>
      </w:r>
      <w:r>
        <w:rPr>
          <w:spacing w:val="-4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 xml:space="preserve">nd </w:t>
      </w:r>
      <w:r>
        <w:rPr>
          <w:w w:val="103"/>
          <w:sz w:val="18"/>
          <w:szCs w:val="18"/>
        </w:rPr>
        <w:t>w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d</w:t>
      </w:r>
      <w:r>
        <w:rPr>
          <w:spacing w:val="4"/>
          <w:w w:val="130"/>
          <w:sz w:val="18"/>
          <w:szCs w:val="18"/>
        </w:rPr>
        <w:t>e</w:t>
      </w:r>
      <w:r>
        <w:rPr>
          <w:spacing w:val="-2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8"/>
          <w:w w:val="103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d,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spacing w:val="1"/>
          <w:w w:val="93"/>
          <w:sz w:val="18"/>
          <w:szCs w:val="18"/>
        </w:rPr>
        <w:t>i</w:t>
      </w:r>
      <w:r>
        <w:rPr>
          <w:w w:val="93"/>
          <w:sz w:val="18"/>
          <w:szCs w:val="18"/>
        </w:rPr>
        <w:t>t</w:t>
      </w:r>
      <w:r>
        <w:rPr>
          <w:spacing w:val="11"/>
          <w:w w:val="9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spacing w:val="-1"/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spacing w:val="-1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10"/>
          <w:w w:val="133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0"/>
          <w:w w:val="115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 xml:space="preserve">e 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—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ee</w:t>
      </w:r>
      <w:r>
        <w:rPr>
          <w:spacing w:val="3"/>
          <w:w w:val="103"/>
          <w:sz w:val="18"/>
          <w:szCs w:val="18"/>
        </w:rPr>
        <w:t>r</w:t>
      </w:r>
      <w:r>
        <w:rPr>
          <w:w w:val="133"/>
          <w:sz w:val="18"/>
          <w:szCs w:val="18"/>
        </w:rPr>
        <w:t>s</w:t>
      </w:r>
      <w:r>
        <w:rPr>
          <w:spacing w:val="8"/>
          <w:w w:val="133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t</w:t>
      </w:r>
      <w:r>
        <w:rPr>
          <w:spacing w:val="3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>nd</w:t>
      </w:r>
      <w:r>
        <w:rPr>
          <w:spacing w:val="4"/>
          <w:w w:val="1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0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y</w:t>
      </w:r>
      <w:r>
        <w:rPr>
          <w:spacing w:val="8"/>
          <w:w w:val="103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nn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8"/>
          <w:w w:val="10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h</w:t>
      </w:r>
      <w:r>
        <w:rPr>
          <w:w w:val="103"/>
          <w:sz w:val="18"/>
          <w:szCs w:val="18"/>
        </w:rPr>
        <w:t>t</w:t>
      </w:r>
      <w:r>
        <w:rPr>
          <w:spacing w:val="6"/>
          <w:w w:val="10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6"/>
          <w:w w:val="13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21"/>
          <w:sz w:val="18"/>
          <w:szCs w:val="18"/>
        </w:rPr>
        <w:t>en</w:t>
      </w:r>
      <w:r>
        <w:rPr>
          <w:spacing w:val="5"/>
          <w:w w:val="121"/>
          <w:sz w:val="18"/>
          <w:szCs w:val="18"/>
        </w:rPr>
        <w:t>s</w:t>
      </w:r>
      <w:r>
        <w:rPr>
          <w:spacing w:val="-1"/>
          <w:w w:val="121"/>
          <w:sz w:val="18"/>
          <w:szCs w:val="18"/>
        </w:rPr>
        <w:t>u</w:t>
      </w:r>
      <w:r>
        <w:rPr>
          <w:w w:val="121"/>
          <w:sz w:val="18"/>
          <w:szCs w:val="18"/>
        </w:rPr>
        <w:t xml:space="preserve">re 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un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ty</w:t>
      </w:r>
      <w:r>
        <w:rPr>
          <w:spacing w:val="8"/>
          <w:w w:val="103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2"/>
          <w:w w:val="119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 xml:space="preserve">ty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g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 w:rsidR="00203C31">
        <w:rPr>
          <w:w w:val="133"/>
          <w:sz w:val="18"/>
          <w:szCs w:val="18"/>
        </w:rPr>
        <w:t xml:space="preserve"> (</w:t>
      </w:r>
      <w:r w:rsidR="00203C31" w:rsidRPr="00203C31">
        <w:rPr>
          <w:w w:val="133"/>
          <w:sz w:val="18"/>
          <w:szCs w:val="18"/>
        </w:rPr>
        <w:t>Siqueira</w:t>
      </w:r>
      <w:r w:rsidR="00203C31">
        <w:rPr>
          <w:w w:val="133"/>
          <w:sz w:val="18"/>
          <w:szCs w:val="18"/>
        </w:rPr>
        <w:t xml:space="preserve"> et al., 2021; </w:t>
      </w:r>
      <w:r w:rsidR="00203C31" w:rsidRPr="00203C31">
        <w:rPr>
          <w:w w:val="133"/>
          <w:sz w:val="18"/>
          <w:szCs w:val="18"/>
        </w:rPr>
        <w:t xml:space="preserve">Raza, S., &amp; Ding, </w:t>
      </w:r>
      <w:r w:rsidR="00203C31">
        <w:rPr>
          <w:w w:val="133"/>
          <w:sz w:val="18"/>
          <w:szCs w:val="18"/>
        </w:rPr>
        <w:t>2019)</w:t>
      </w:r>
      <w:r>
        <w:rPr>
          <w:w w:val="115"/>
          <w:sz w:val="18"/>
          <w:szCs w:val="18"/>
        </w:rPr>
        <w:t xml:space="preserve">.  </w:t>
      </w:r>
      <w:r>
        <w:rPr>
          <w:spacing w:val="-2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spacing w:val="-2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 xml:space="preserve">s </w:t>
      </w:r>
      <w:r>
        <w:rPr>
          <w:spacing w:val="2"/>
          <w:w w:val="13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 xml:space="preserve">e  </w:t>
      </w:r>
      <w:r>
        <w:rPr>
          <w:spacing w:val="3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 xml:space="preserve">n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,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kn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 xml:space="preserve">wn  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31"/>
          <w:sz w:val="18"/>
          <w:szCs w:val="18"/>
        </w:rPr>
        <w:t>a</w:t>
      </w:r>
      <w:r>
        <w:rPr>
          <w:w w:val="131"/>
          <w:sz w:val="18"/>
          <w:szCs w:val="18"/>
        </w:rPr>
        <w:t>s</w:t>
      </w:r>
      <w:r>
        <w:rPr>
          <w:spacing w:val="34"/>
          <w:w w:val="131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03"/>
          <w:sz w:val="18"/>
          <w:szCs w:val="18"/>
        </w:rPr>
        <w:t>-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 xml:space="preserve">,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c</w:t>
      </w:r>
      <w:r>
        <w:rPr>
          <w:spacing w:val="4"/>
          <w:w w:val="120"/>
          <w:sz w:val="18"/>
          <w:szCs w:val="18"/>
        </w:rPr>
        <w:t>a</w:t>
      </w:r>
      <w:r>
        <w:rPr>
          <w:w w:val="120"/>
          <w:sz w:val="18"/>
          <w:szCs w:val="18"/>
        </w:rPr>
        <w:t>n</w:t>
      </w:r>
      <w:r>
        <w:rPr>
          <w:spacing w:val="36"/>
          <w:w w:val="120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gn</w:t>
      </w:r>
      <w:r>
        <w:rPr>
          <w:spacing w:val="1"/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 xml:space="preserve">y </w:t>
      </w:r>
      <w:r>
        <w:rPr>
          <w:spacing w:val="3"/>
          <w:w w:val="10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 xml:space="preserve">e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ty</w:t>
      </w:r>
      <w:r>
        <w:rPr>
          <w:spacing w:val="4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n</w:t>
      </w:r>
      <w:r>
        <w:rPr>
          <w:w w:val="118"/>
          <w:sz w:val="18"/>
          <w:szCs w:val="18"/>
        </w:rPr>
        <w:t>d</w:t>
      </w:r>
      <w:r>
        <w:rPr>
          <w:spacing w:val="-2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c</w:t>
      </w:r>
      <w:r>
        <w:rPr>
          <w:spacing w:val="-1"/>
          <w:w w:val="118"/>
          <w:sz w:val="18"/>
          <w:szCs w:val="18"/>
        </w:rPr>
        <w:t>o</w:t>
      </w:r>
      <w:r>
        <w:rPr>
          <w:spacing w:val="5"/>
          <w:w w:val="118"/>
          <w:sz w:val="18"/>
          <w:szCs w:val="18"/>
        </w:rPr>
        <w:t>s</w:t>
      </w:r>
      <w:r>
        <w:rPr>
          <w:spacing w:val="-1"/>
          <w:w w:val="118"/>
          <w:sz w:val="18"/>
          <w:szCs w:val="18"/>
        </w:rPr>
        <w:t>t</w:t>
      </w:r>
      <w:r>
        <w:rPr>
          <w:w w:val="118"/>
          <w:sz w:val="18"/>
          <w:szCs w:val="18"/>
        </w:rPr>
        <w:t>,</w:t>
      </w:r>
      <w:r>
        <w:rPr>
          <w:spacing w:val="-6"/>
          <w:w w:val="118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5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w</w:t>
      </w:r>
      <w:r>
        <w:rPr>
          <w:spacing w:val="-1"/>
          <w:w w:val="114"/>
          <w:sz w:val="18"/>
          <w:szCs w:val="18"/>
        </w:rPr>
        <w:t>he</w:t>
      </w:r>
      <w:r>
        <w:rPr>
          <w:w w:val="114"/>
          <w:sz w:val="18"/>
          <w:szCs w:val="18"/>
        </w:rPr>
        <w:t>n</w:t>
      </w:r>
      <w:r>
        <w:rPr>
          <w:spacing w:val="-4"/>
          <w:w w:val="114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gh</w:t>
      </w:r>
      <w:r>
        <w:rPr>
          <w:spacing w:val="1"/>
          <w:w w:val="103"/>
          <w:sz w:val="18"/>
          <w:szCs w:val="18"/>
        </w:rPr>
        <w:t>-</w:t>
      </w:r>
      <w:r>
        <w:rPr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18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q</w:t>
      </w:r>
      <w:r>
        <w:rPr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 xml:space="preserve">s </w:t>
      </w:r>
      <w:r>
        <w:rPr>
          <w:spacing w:val="-1"/>
          <w:w w:val="122"/>
          <w:sz w:val="18"/>
          <w:szCs w:val="18"/>
        </w:rPr>
        <w:t>a</w:t>
      </w:r>
      <w:r>
        <w:rPr>
          <w:spacing w:val="4"/>
          <w:w w:val="122"/>
          <w:sz w:val="18"/>
          <w:szCs w:val="18"/>
        </w:rPr>
        <w:t>r</w:t>
      </w:r>
      <w:r>
        <w:rPr>
          <w:w w:val="122"/>
          <w:sz w:val="18"/>
          <w:szCs w:val="18"/>
        </w:rPr>
        <w:t>e</w:t>
      </w:r>
      <w:r>
        <w:rPr>
          <w:spacing w:val="-5"/>
          <w:w w:val="122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v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.</w:t>
      </w:r>
    </w:p>
    <w:p w14:paraId="79F85A11" w14:textId="77777777" w:rsidR="00B54012" w:rsidRDefault="00B54012">
      <w:pPr>
        <w:spacing w:before="9" w:line="140" w:lineRule="exact"/>
        <w:rPr>
          <w:sz w:val="14"/>
          <w:szCs w:val="14"/>
        </w:rPr>
      </w:pPr>
    </w:p>
    <w:p w14:paraId="47A42FFE" w14:textId="1678E8E2" w:rsidR="00B54012" w:rsidRDefault="00414E0E">
      <w:pPr>
        <w:spacing w:line="270" w:lineRule="auto"/>
        <w:ind w:left="152" w:right="137"/>
        <w:jc w:val="both"/>
        <w:rPr>
          <w:sz w:val="18"/>
          <w:szCs w:val="18"/>
        </w:rPr>
      </w:pPr>
      <w:r>
        <w:rPr>
          <w:w w:val="112"/>
          <w:sz w:val="18"/>
          <w:szCs w:val="18"/>
        </w:rPr>
        <w:lastRenderedPageBreak/>
        <w:t>R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og</w:t>
      </w:r>
      <w:r>
        <w:rPr>
          <w:spacing w:val="3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-5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the</w:t>
      </w:r>
      <w:r>
        <w:rPr>
          <w:spacing w:val="-12"/>
          <w:w w:val="117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6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e</w:t>
      </w:r>
      <w:r>
        <w:rPr>
          <w:spacing w:val="2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h</w:t>
      </w:r>
      <w:r>
        <w:rPr>
          <w:spacing w:val="-1"/>
          <w:w w:val="116"/>
          <w:sz w:val="18"/>
          <w:szCs w:val="18"/>
        </w:rPr>
        <w:t>o</w:t>
      </w:r>
      <w:r>
        <w:rPr>
          <w:spacing w:val="3"/>
          <w:w w:val="116"/>
          <w:sz w:val="18"/>
          <w:szCs w:val="18"/>
        </w:rPr>
        <w:t>d</w:t>
      </w:r>
      <w:r>
        <w:rPr>
          <w:w w:val="116"/>
          <w:sz w:val="18"/>
          <w:szCs w:val="18"/>
        </w:rPr>
        <w:t>s,</w:t>
      </w:r>
      <w:r>
        <w:rPr>
          <w:spacing w:val="-5"/>
          <w:w w:val="116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w w:val="122"/>
          <w:sz w:val="18"/>
          <w:szCs w:val="18"/>
        </w:rPr>
        <w:t>r</w:t>
      </w:r>
      <w:r>
        <w:rPr>
          <w:spacing w:val="-1"/>
          <w:w w:val="122"/>
          <w:sz w:val="18"/>
          <w:szCs w:val="18"/>
        </w:rPr>
        <w:t>e</w:t>
      </w:r>
      <w:r>
        <w:rPr>
          <w:spacing w:val="2"/>
          <w:w w:val="122"/>
          <w:sz w:val="18"/>
          <w:szCs w:val="18"/>
        </w:rPr>
        <w:t>s</w:t>
      </w:r>
      <w:r>
        <w:rPr>
          <w:w w:val="122"/>
          <w:sz w:val="18"/>
          <w:szCs w:val="18"/>
        </w:rPr>
        <w:t>e</w:t>
      </w:r>
      <w:r>
        <w:rPr>
          <w:spacing w:val="-1"/>
          <w:w w:val="122"/>
          <w:sz w:val="18"/>
          <w:szCs w:val="18"/>
        </w:rPr>
        <w:t>a</w:t>
      </w:r>
      <w:r>
        <w:rPr>
          <w:spacing w:val="4"/>
          <w:w w:val="122"/>
          <w:sz w:val="18"/>
          <w:szCs w:val="18"/>
        </w:rPr>
        <w:t>r</w:t>
      </w:r>
      <w:r>
        <w:rPr>
          <w:w w:val="122"/>
          <w:sz w:val="18"/>
          <w:szCs w:val="18"/>
        </w:rPr>
        <w:t>ch</w:t>
      </w:r>
      <w:r>
        <w:rPr>
          <w:spacing w:val="-22"/>
          <w:w w:val="122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p</w:t>
      </w:r>
      <w:r>
        <w:rPr>
          <w:spacing w:val="4"/>
          <w:w w:val="122"/>
          <w:sz w:val="18"/>
          <w:szCs w:val="18"/>
        </w:rPr>
        <w:t>r</w:t>
      </w:r>
      <w:r>
        <w:rPr>
          <w:spacing w:val="-1"/>
          <w:w w:val="122"/>
          <w:sz w:val="18"/>
          <w:szCs w:val="18"/>
        </w:rPr>
        <w:t>opo</w:t>
      </w:r>
      <w:r>
        <w:rPr>
          <w:spacing w:val="5"/>
          <w:w w:val="122"/>
          <w:sz w:val="18"/>
          <w:szCs w:val="18"/>
        </w:rPr>
        <w:t>s</w:t>
      </w:r>
      <w:r>
        <w:rPr>
          <w:spacing w:val="-1"/>
          <w:w w:val="122"/>
          <w:sz w:val="18"/>
          <w:szCs w:val="18"/>
        </w:rPr>
        <w:t>e</w:t>
      </w:r>
      <w:r>
        <w:rPr>
          <w:w w:val="122"/>
          <w:sz w:val="18"/>
          <w:szCs w:val="18"/>
        </w:rPr>
        <w:t>s</w:t>
      </w:r>
      <w:r>
        <w:rPr>
          <w:spacing w:val="-27"/>
          <w:w w:val="122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a</w:t>
      </w:r>
      <w:r>
        <w:rPr>
          <w:spacing w:val="-9"/>
          <w:w w:val="12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o</w:t>
      </w:r>
      <w:r>
        <w:rPr>
          <w:spacing w:val="6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,</w:t>
      </w:r>
      <w:r>
        <w:rPr>
          <w:spacing w:val="-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-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 xml:space="preserve">h </w:t>
      </w:r>
      <w:r>
        <w:rPr>
          <w:sz w:val="18"/>
          <w:szCs w:val="18"/>
        </w:rPr>
        <w:t xml:space="preserve">to </w:t>
      </w:r>
      <w:r>
        <w:rPr>
          <w:spacing w:val="2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</w:t>
      </w:r>
      <w:r>
        <w:rPr>
          <w:spacing w:val="9"/>
          <w:w w:val="130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 w:rsidR="00015666">
        <w:rPr>
          <w:spacing w:val="-1"/>
          <w:w w:val="115"/>
          <w:sz w:val="18"/>
          <w:szCs w:val="18"/>
        </w:rPr>
        <w:t xml:space="preserve"> (</w:t>
      </w:r>
      <w:r w:rsidR="00A369FE" w:rsidRPr="00015666">
        <w:rPr>
          <w:sz w:val="18"/>
          <w:szCs w:val="18"/>
        </w:rPr>
        <w:t>Miah</w:t>
      </w:r>
      <w:r w:rsidR="00A369FE">
        <w:rPr>
          <w:sz w:val="18"/>
          <w:szCs w:val="18"/>
        </w:rPr>
        <w:t xml:space="preserve"> et al., 2022</w:t>
      </w:r>
      <w:r w:rsidR="00015666">
        <w:rPr>
          <w:spacing w:val="-1"/>
          <w:w w:val="115"/>
          <w:sz w:val="18"/>
          <w:szCs w:val="18"/>
        </w:rPr>
        <w:t>)</w:t>
      </w:r>
      <w:r>
        <w:rPr>
          <w:w w:val="115"/>
          <w:sz w:val="18"/>
          <w:szCs w:val="18"/>
        </w:rPr>
        <w:t xml:space="preserve">. </w:t>
      </w:r>
      <w:r>
        <w:rPr>
          <w:spacing w:val="10"/>
          <w:w w:val="115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l</w:t>
      </w:r>
      <w:r>
        <w:rPr>
          <w:spacing w:val="-13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 xml:space="preserve">, </w:t>
      </w:r>
      <w:r>
        <w:rPr>
          <w:spacing w:val="9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 xml:space="preserve">e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pacing w:val="5"/>
          <w:w w:val="115"/>
          <w:sz w:val="18"/>
          <w:szCs w:val="18"/>
        </w:rPr>
        <w:t>s</w:t>
      </w:r>
      <w:r>
        <w:rPr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y</w:t>
      </w:r>
      <w:r>
        <w:rPr>
          <w:spacing w:val="39"/>
          <w:w w:val="115"/>
          <w:sz w:val="18"/>
          <w:szCs w:val="18"/>
        </w:rPr>
        <w:t xml:space="preserve"> </w:t>
      </w:r>
      <w:r>
        <w:rPr>
          <w:spacing w:val="3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40"/>
          <w:w w:val="133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</w:t>
      </w:r>
      <w:r>
        <w:rPr>
          <w:spacing w:val="10"/>
          <w:w w:val="83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lli</w:t>
      </w:r>
      <w:r>
        <w:rPr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6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</w:t>
      </w:r>
      <w:r>
        <w:rPr>
          <w:spacing w:val="7"/>
          <w:w w:val="130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I)  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q</w:t>
      </w:r>
      <w:r>
        <w:rPr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 xml:space="preserve">— 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spacing w:val="-2"/>
          <w:w w:val="111"/>
          <w:sz w:val="18"/>
          <w:szCs w:val="18"/>
        </w:rPr>
        <w:t>m</w:t>
      </w:r>
      <w:r>
        <w:rPr>
          <w:spacing w:val="4"/>
          <w:w w:val="130"/>
          <w:sz w:val="18"/>
          <w:szCs w:val="18"/>
        </w:rPr>
        <w:t>e</w:t>
      </w:r>
      <w:r>
        <w:rPr>
          <w:spacing w:val="-4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8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go</w:t>
      </w:r>
      <w:r>
        <w:rPr>
          <w:spacing w:val="3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107"/>
          <w:sz w:val="18"/>
          <w:szCs w:val="18"/>
        </w:rPr>
        <w:t>(</w:t>
      </w:r>
      <w:r>
        <w:rPr>
          <w:w w:val="107"/>
          <w:sz w:val="18"/>
          <w:szCs w:val="18"/>
        </w:rPr>
        <w:t>GAs</w:t>
      </w:r>
      <w:r>
        <w:rPr>
          <w:spacing w:val="3"/>
          <w:w w:val="107"/>
          <w:sz w:val="18"/>
          <w:szCs w:val="18"/>
        </w:rPr>
        <w:t>)</w:t>
      </w:r>
      <w:r>
        <w:rPr>
          <w:w w:val="107"/>
          <w:sz w:val="18"/>
          <w:szCs w:val="18"/>
        </w:rPr>
        <w:t>—</w:t>
      </w:r>
      <w:r>
        <w:rPr>
          <w:spacing w:val="-1"/>
          <w:w w:val="107"/>
          <w:sz w:val="18"/>
          <w:szCs w:val="18"/>
        </w:rPr>
        <w:t>t</w:t>
      </w:r>
      <w:r>
        <w:rPr>
          <w:w w:val="107"/>
          <w:sz w:val="18"/>
          <w:szCs w:val="18"/>
        </w:rPr>
        <w:t>o</w:t>
      </w:r>
      <w:r>
        <w:rPr>
          <w:spacing w:val="-3"/>
          <w:w w:val="107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y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ll</w:t>
      </w:r>
      <w:r>
        <w:rPr>
          <w:w w:val="103"/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the</w:t>
      </w:r>
      <w:r>
        <w:rPr>
          <w:spacing w:val="-4"/>
          <w:w w:val="11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121"/>
          <w:sz w:val="18"/>
          <w:szCs w:val="18"/>
        </w:rPr>
        <w:t>g</w:t>
      </w:r>
      <w:r>
        <w:rPr>
          <w:spacing w:val="4"/>
          <w:w w:val="121"/>
          <w:sz w:val="18"/>
          <w:szCs w:val="18"/>
        </w:rPr>
        <w:t>r</w:t>
      </w:r>
      <w:r>
        <w:rPr>
          <w:w w:val="121"/>
          <w:sz w:val="18"/>
          <w:szCs w:val="18"/>
        </w:rPr>
        <w:t>ad</w:t>
      </w:r>
      <w:r>
        <w:rPr>
          <w:spacing w:val="-1"/>
          <w:w w:val="121"/>
          <w:sz w:val="18"/>
          <w:szCs w:val="18"/>
        </w:rPr>
        <w:t>e</w:t>
      </w:r>
      <w:r>
        <w:rPr>
          <w:w w:val="121"/>
          <w:sz w:val="18"/>
          <w:szCs w:val="18"/>
        </w:rPr>
        <w:t>s</w:t>
      </w:r>
      <w:r>
        <w:rPr>
          <w:spacing w:val="-8"/>
          <w:w w:val="12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ng </w:t>
      </w:r>
      <w:r>
        <w:rPr>
          <w:spacing w:val="-1"/>
          <w:w w:val="122"/>
          <w:sz w:val="18"/>
          <w:szCs w:val="18"/>
        </w:rPr>
        <w:t>p</w:t>
      </w:r>
      <w:r>
        <w:rPr>
          <w:spacing w:val="4"/>
          <w:w w:val="122"/>
          <w:sz w:val="18"/>
          <w:szCs w:val="18"/>
        </w:rPr>
        <w:t>a</w:t>
      </w:r>
      <w:r>
        <w:rPr>
          <w:w w:val="122"/>
          <w:sz w:val="18"/>
          <w:szCs w:val="18"/>
        </w:rPr>
        <w:t>r</w:t>
      </w:r>
      <w:r>
        <w:rPr>
          <w:spacing w:val="-1"/>
          <w:w w:val="122"/>
          <w:sz w:val="18"/>
          <w:szCs w:val="18"/>
        </w:rPr>
        <w:t>t</w:t>
      </w:r>
      <w:r>
        <w:rPr>
          <w:w w:val="122"/>
          <w:sz w:val="18"/>
          <w:szCs w:val="18"/>
        </w:rPr>
        <w:t>s</w:t>
      </w:r>
      <w:r>
        <w:rPr>
          <w:spacing w:val="-18"/>
          <w:w w:val="122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s</w:t>
      </w:r>
      <w:r>
        <w:rPr>
          <w:spacing w:val="-1"/>
          <w:w w:val="122"/>
          <w:sz w:val="18"/>
          <w:szCs w:val="18"/>
        </w:rPr>
        <w:t>u</w:t>
      </w:r>
      <w:r>
        <w:rPr>
          <w:spacing w:val="2"/>
          <w:w w:val="122"/>
          <w:sz w:val="18"/>
          <w:szCs w:val="18"/>
        </w:rPr>
        <w:t>c</w:t>
      </w:r>
      <w:r>
        <w:rPr>
          <w:w w:val="122"/>
          <w:sz w:val="18"/>
          <w:szCs w:val="18"/>
        </w:rPr>
        <w:t>h</w:t>
      </w:r>
      <w:r>
        <w:rPr>
          <w:spacing w:val="-15"/>
          <w:w w:val="122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a</w:t>
      </w:r>
      <w:r>
        <w:rPr>
          <w:w w:val="122"/>
          <w:sz w:val="18"/>
          <w:szCs w:val="18"/>
        </w:rPr>
        <w:t>s</w:t>
      </w:r>
      <w:r>
        <w:rPr>
          <w:spacing w:val="6"/>
          <w:w w:val="122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an</w:t>
      </w:r>
      <w:r>
        <w:rPr>
          <w:w w:val="119"/>
          <w:sz w:val="18"/>
          <w:szCs w:val="18"/>
        </w:rPr>
        <w:t>d</w:t>
      </w:r>
      <w:r>
        <w:rPr>
          <w:spacing w:val="-5"/>
          <w:w w:val="11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h</w:t>
      </w:r>
      <w:r>
        <w:rPr>
          <w:spacing w:val="4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8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go</w:t>
      </w:r>
      <w:r>
        <w:rPr>
          <w:spacing w:val="3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111"/>
          <w:sz w:val="18"/>
          <w:szCs w:val="18"/>
        </w:rPr>
        <w:t>m</w:t>
      </w:r>
      <w:r>
        <w:rPr>
          <w:w w:val="133"/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a</w:t>
      </w:r>
      <w:r>
        <w:rPr>
          <w:spacing w:val="1"/>
          <w:w w:val="122"/>
          <w:sz w:val="18"/>
          <w:szCs w:val="18"/>
        </w:rPr>
        <w:t>r</w:t>
      </w:r>
      <w:r>
        <w:rPr>
          <w:w w:val="122"/>
          <w:sz w:val="18"/>
          <w:szCs w:val="18"/>
        </w:rPr>
        <w:t>e</w:t>
      </w:r>
      <w:r>
        <w:rPr>
          <w:spacing w:val="-5"/>
          <w:w w:val="122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p</w:t>
      </w:r>
      <w:r>
        <w:rPr>
          <w:spacing w:val="2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2"/>
          <w:sz w:val="18"/>
          <w:szCs w:val="18"/>
        </w:rPr>
        <w:t xml:space="preserve"> </w:t>
      </w:r>
      <w:r>
        <w:rPr>
          <w:w w:val="121"/>
          <w:sz w:val="18"/>
          <w:szCs w:val="18"/>
        </w:rPr>
        <w:t>s</w:t>
      </w:r>
      <w:r>
        <w:rPr>
          <w:spacing w:val="4"/>
          <w:w w:val="121"/>
          <w:sz w:val="18"/>
          <w:szCs w:val="18"/>
        </w:rPr>
        <w:t>e</w:t>
      </w:r>
      <w:r>
        <w:rPr>
          <w:spacing w:val="-1"/>
          <w:w w:val="121"/>
          <w:sz w:val="18"/>
          <w:szCs w:val="18"/>
        </w:rPr>
        <w:t>a</w:t>
      </w:r>
      <w:r>
        <w:rPr>
          <w:w w:val="121"/>
          <w:sz w:val="18"/>
          <w:szCs w:val="18"/>
        </w:rPr>
        <w:t>r</w:t>
      </w:r>
      <w:r>
        <w:rPr>
          <w:spacing w:val="2"/>
          <w:w w:val="121"/>
          <w:sz w:val="18"/>
          <w:szCs w:val="18"/>
        </w:rPr>
        <w:t>c</w:t>
      </w:r>
      <w:r>
        <w:rPr>
          <w:w w:val="121"/>
          <w:sz w:val="18"/>
          <w:szCs w:val="18"/>
        </w:rPr>
        <w:t>h</w:t>
      </w:r>
      <w:r>
        <w:rPr>
          <w:spacing w:val="-3"/>
          <w:w w:val="121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go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1"/>
          <w:w w:val="111"/>
          <w:sz w:val="18"/>
          <w:szCs w:val="18"/>
        </w:rPr>
        <w:t>m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w w:val="109"/>
          <w:sz w:val="18"/>
          <w:szCs w:val="18"/>
        </w:rPr>
        <w:t xml:space="preserve">by </w:t>
      </w:r>
      <w:r>
        <w:rPr>
          <w:w w:val="117"/>
          <w:sz w:val="18"/>
          <w:szCs w:val="18"/>
        </w:rPr>
        <w:t>the</w:t>
      </w:r>
      <w:r>
        <w:rPr>
          <w:spacing w:val="18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4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25"/>
          <w:w w:val="1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9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23"/>
          <w:w w:val="83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25"/>
          <w:w w:val="115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nd</w:t>
      </w:r>
      <w:r>
        <w:rPr>
          <w:spacing w:val="17"/>
          <w:w w:val="119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33"/>
          <w:sz w:val="18"/>
          <w:szCs w:val="18"/>
        </w:rPr>
        <w:t>s</w:t>
      </w:r>
      <w:r w:rsidR="00A369FE">
        <w:rPr>
          <w:w w:val="133"/>
          <w:sz w:val="18"/>
          <w:szCs w:val="18"/>
        </w:rPr>
        <w:t xml:space="preserve"> (</w:t>
      </w:r>
      <w:r w:rsidR="00A369FE" w:rsidRPr="00A369FE">
        <w:rPr>
          <w:sz w:val="18"/>
          <w:szCs w:val="18"/>
        </w:rPr>
        <w:t>Martins</w:t>
      </w:r>
      <w:r w:rsidR="00A369FE">
        <w:rPr>
          <w:sz w:val="18"/>
          <w:szCs w:val="18"/>
        </w:rPr>
        <w:t xml:space="preserve"> </w:t>
      </w:r>
      <w:r w:rsidR="00A369FE" w:rsidRPr="00A369FE">
        <w:rPr>
          <w:sz w:val="18"/>
          <w:szCs w:val="18"/>
        </w:rPr>
        <w:t xml:space="preserve">&amp; Ning, </w:t>
      </w:r>
      <w:r w:rsidR="00A369FE">
        <w:rPr>
          <w:sz w:val="18"/>
          <w:szCs w:val="18"/>
        </w:rPr>
        <w:t>2021</w:t>
      </w:r>
      <w:r w:rsidR="00A369FE">
        <w:rPr>
          <w:w w:val="13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  <w:r>
        <w:rPr>
          <w:spacing w:val="22"/>
          <w:w w:val="115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he</w:t>
      </w:r>
      <w:r>
        <w:rPr>
          <w:w w:val="116"/>
          <w:sz w:val="18"/>
          <w:szCs w:val="18"/>
        </w:rPr>
        <w:t>y a</w:t>
      </w:r>
      <w:r>
        <w:rPr>
          <w:spacing w:val="1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e</w:t>
      </w:r>
      <w:r>
        <w:rPr>
          <w:spacing w:val="31"/>
          <w:w w:val="116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rt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23"/>
          <w:w w:val="10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</w:t>
      </w:r>
      <w:r>
        <w:rPr>
          <w:spacing w:val="2"/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22"/>
          <w:w w:val="130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9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2"/>
          <w:w w:val="103"/>
          <w:sz w:val="18"/>
          <w:szCs w:val="18"/>
        </w:rPr>
        <w:t>v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24"/>
          <w:w w:val="115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x</w:t>
      </w:r>
      <w:r>
        <w:rPr>
          <w:w w:val="115"/>
          <w:sz w:val="18"/>
          <w:szCs w:val="18"/>
        </w:rPr>
        <w:t xml:space="preserve">, 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li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0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 xml:space="preserve">, 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an</w:t>
      </w:r>
      <w:r>
        <w:rPr>
          <w:w w:val="119"/>
          <w:sz w:val="18"/>
          <w:szCs w:val="18"/>
        </w:rPr>
        <w:t>d</w:t>
      </w:r>
      <w:r>
        <w:rPr>
          <w:spacing w:val="40"/>
          <w:w w:val="119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j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4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3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op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on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, 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k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ng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th</w:t>
      </w:r>
      <w:r>
        <w:rPr>
          <w:spacing w:val="3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m</w:t>
      </w:r>
      <w:r>
        <w:rPr>
          <w:spacing w:val="42"/>
          <w:w w:val="114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 xml:space="preserve">e  </w:t>
      </w:r>
      <w:r>
        <w:rPr>
          <w:spacing w:val="4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</w:t>
      </w:r>
      <w:r>
        <w:rPr>
          <w:spacing w:val="3"/>
          <w:w w:val="130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 xml:space="preserve">n where 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o</w:t>
      </w:r>
      <w:r>
        <w:rPr>
          <w:spacing w:val="-1"/>
          <w:w w:val="86"/>
          <w:sz w:val="18"/>
          <w:szCs w:val="18"/>
        </w:rPr>
        <w:t>f</w:t>
      </w:r>
      <w:r>
        <w:rPr>
          <w:w w:val="86"/>
          <w:sz w:val="18"/>
          <w:szCs w:val="18"/>
        </w:rPr>
        <w:t>f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17"/>
          <w:sz w:val="18"/>
          <w:szCs w:val="18"/>
        </w:rPr>
        <w:t>b</w:t>
      </w:r>
      <w:r>
        <w:rPr>
          <w:spacing w:val="-1"/>
          <w:w w:val="117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t</w:t>
      </w:r>
      <w:r>
        <w:rPr>
          <w:spacing w:val="-2"/>
          <w:w w:val="117"/>
          <w:sz w:val="18"/>
          <w:szCs w:val="18"/>
        </w:rPr>
        <w:t>w</w:t>
      </w:r>
      <w:r>
        <w:rPr>
          <w:spacing w:val="3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en</w:t>
      </w:r>
      <w:r>
        <w:rPr>
          <w:spacing w:val="-1"/>
          <w:w w:val="117"/>
          <w:sz w:val="18"/>
          <w:szCs w:val="18"/>
        </w:rPr>
        <w:t xml:space="preserve"> </w:t>
      </w:r>
      <w:r>
        <w:rPr>
          <w:spacing w:val="4"/>
          <w:w w:val="95"/>
          <w:sz w:val="18"/>
          <w:szCs w:val="18"/>
        </w:rPr>
        <w:t>f</w:t>
      </w:r>
      <w:r>
        <w:rPr>
          <w:spacing w:val="1"/>
          <w:w w:val="95"/>
          <w:sz w:val="18"/>
          <w:szCs w:val="18"/>
        </w:rPr>
        <w:t>i</w:t>
      </w:r>
      <w:r>
        <w:rPr>
          <w:spacing w:val="-1"/>
          <w:w w:val="95"/>
          <w:sz w:val="18"/>
          <w:szCs w:val="18"/>
        </w:rPr>
        <w:t>t</w:t>
      </w:r>
      <w:r>
        <w:rPr>
          <w:w w:val="95"/>
          <w:sz w:val="18"/>
          <w:szCs w:val="18"/>
        </w:rPr>
        <w:t>,</w:t>
      </w:r>
      <w:r>
        <w:rPr>
          <w:spacing w:val="13"/>
          <w:w w:val="95"/>
          <w:sz w:val="18"/>
          <w:szCs w:val="18"/>
        </w:rPr>
        <w:t xml:space="preserve"> </w:t>
      </w:r>
      <w:r>
        <w:rPr>
          <w:spacing w:val="-3"/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n,</w:t>
      </w:r>
      <w:r>
        <w:rPr>
          <w:spacing w:val="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n</w:t>
      </w:r>
      <w:r>
        <w:rPr>
          <w:w w:val="118"/>
          <w:sz w:val="18"/>
          <w:szCs w:val="18"/>
        </w:rPr>
        <w:t>d</w:t>
      </w:r>
      <w:r>
        <w:rPr>
          <w:spacing w:val="2"/>
          <w:w w:val="118"/>
          <w:sz w:val="18"/>
          <w:szCs w:val="18"/>
        </w:rPr>
        <w:t xml:space="preserve"> c</w:t>
      </w:r>
      <w:r>
        <w:rPr>
          <w:spacing w:val="-1"/>
          <w:w w:val="118"/>
          <w:sz w:val="18"/>
          <w:szCs w:val="18"/>
        </w:rPr>
        <w:t>o</w:t>
      </w:r>
      <w:r>
        <w:rPr>
          <w:spacing w:val="2"/>
          <w:w w:val="118"/>
          <w:sz w:val="18"/>
          <w:szCs w:val="18"/>
        </w:rPr>
        <w:t>s</w:t>
      </w:r>
      <w:r>
        <w:rPr>
          <w:w w:val="118"/>
          <w:sz w:val="18"/>
          <w:szCs w:val="18"/>
        </w:rPr>
        <w:t>t</w:t>
      </w:r>
      <w:r>
        <w:rPr>
          <w:spacing w:val="-3"/>
          <w:w w:val="118"/>
          <w:sz w:val="18"/>
          <w:szCs w:val="18"/>
        </w:rPr>
        <w:t xml:space="preserve"> </w:t>
      </w:r>
      <w:r>
        <w:rPr>
          <w:spacing w:val="4"/>
          <w:w w:val="118"/>
          <w:sz w:val="18"/>
          <w:szCs w:val="18"/>
        </w:rPr>
        <w:t>m</w:t>
      </w:r>
      <w:r>
        <w:rPr>
          <w:spacing w:val="-1"/>
          <w:w w:val="118"/>
          <w:sz w:val="18"/>
          <w:szCs w:val="18"/>
        </w:rPr>
        <w:t>u</w:t>
      </w:r>
      <w:r>
        <w:rPr>
          <w:spacing w:val="5"/>
          <w:w w:val="118"/>
          <w:sz w:val="18"/>
          <w:szCs w:val="18"/>
        </w:rPr>
        <w:t>s</w:t>
      </w:r>
      <w:r>
        <w:rPr>
          <w:w w:val="118"/>
          <w:sz w:val="18"/>
          <w:szCs w:val="18"/>
        </w:rPr>
        <w:t>t</w:t>
      </w:r>
      <w:r>
        <w:rPr>
          <w:spacing w:val="-13"/>
          <w:w w:val="118"/>
          <w:sz w:val="18"/>
          <w:szCs w:val="18"/>
        </w:rPr>
        <w:t xml:space="preserve"> </w:t>
      </w:r>
      <w:r>
        <w:rPr>
          <w:spacing w:val="4"/>
          <w:w w:val="118"/>
          <w:sz w:val="18"/>
          <w:szCs w:val="18"/>
        </w:rPr>
        <w:t>b</w:t>
      </w:r>
      <w:r>
        <w:rPr>
          <w:w w:val="118"/>
          <w:sz w:val="18"/>
          <w:szCs w:val="18"/>
        </w:rPr>
        <w:t>e</w:t>
      </w:r>
      <w:r>
        <w:rPr>
          <w:spacing w:val="4"/>
          <w:w w:val="118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.</w:t>
      </w:r>
    </w:p>
    <w:p w14:paraId="00D1F9D2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126998E7" w14:textId="77777777" w:rsidR="00B54012" w:rsidRDefault="00414E0E">
      <w:pPr>
        <w:spacing w:line="270" w:lineRule="auto"/>
        <w:ind w:left="152" w:right="138"/>
        <w:jc w:val="both"/>
        <w:rPr>
          <w:sz w:val="18"/>
          <w:szCs w:val="18"/>
        </w:rPr>
      </w:pPr>
      <w:r>
        <w:rPr>
          <w:spacing w:val="2"/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e</w:t>
      </w:r>
      <w:r>
        <w:rPr>
          <w:spacing w:val="5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</w:t>
      </w:r>
      <w:r>
        <w:rPr>
          <w:spacing w:val="2"/>
          <w:w w:val="115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-1"/>
          <w:w w:val="95"/>
          <w:sz w:val="18"/>
          <w:szCs w:val="18"/>
        </w:rPr>
        <w:t>A</w:t>
      </w:r>
      <w:r>
        <w:rPr>
          <w:w w:val="86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-</w:t>
      </w:r>
      <w:r>
        <w:rPr>
          <w:w w:val="115"/>
          <w:sz w:val="18"/>
          <w:szCs w:val="18"/>
        </w:rPr>
        <w:t>b</w:t>
      </w:r>
      <w:r>
        <w:rPr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4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3"/>
          <w:w w:val="115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k</w:t>
      </w:r>
      <w:r>
        <w:rPr>
          <w:spacing w:val="14"/>
          <w:w w:val="10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8"/>
          <w:w w:val="13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 xml:space="preserve">a </w:t>
      </w:r>
      <w:r>
        <w:rPr>
          <w:w w:val="103"/>
          <w:sz w:val="18"/>
          <w:szCs w:val="18"/>
        </w:rPr>
        <w:t>w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18"/>
          <w:w w:val="130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r</w:t>
      </w:r>
      <w:r>
        <w:rPr>
          <w:spacing w:val="-1"/>
          <w:w w:val="119"/>
          <w:sz w:val="18"/>
          <w:szCs w:val="18"/>
        </w:rPr>
        <w:t>ang</w:t>
      </w:r>
      <w:r>
        <w:rPr>
          <w:w w:val="119"/>
          <w:sz w:val="18"/>
          <w:szCs w:val="18"/>
        </w:rPr>
        <w:t>e</w:t>
      </w:r>
      <w:r>
        <w:rPr>
          <w:spacing w:val="10"/>
          <w:w w:val="1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o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5"/>
          <w:w w:val="13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5"/>
          <w:w w:val="130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spacing w:val="18"/>
          <w:w w:val="13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d 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-2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v</w:t>
      </w:r>
      <w:r>
        <w:rPr>
          <w:spacing w:val="4"/>
          <w:w w:val="115"/>
          <w:sz w:val="18"/>
          <w:szCs w:val="18"/>
        </w:rPr>
        <w:t>o</w:t>
      </w:r>
      <w:r>
        <w:rPr>
          <w:spacing w:val="-4"/>
          <w:w w:val="83"/>
          <w:sz w:val="18"/>
          <w:szCs w:val="18"/>
        </w:rPr>
        <w:t>l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to</w:t>
      </w:r>
      <w:r>
        <w:rPr>
          <w:spacing w:val="1"/>
          <w:w w:val="115"/>
          <w:sz w:val="18"/>
          <w:szCs w:val="18"/>
        </w:rPr>
        <w:t>w</w:t>
      </w:r>
      <w:r>
        <w:rPr>
          <w:spacing w:val="-1"/>
          <w:w w:val="115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r</w:t>
      </w:r>
      <w:r>
        <w:rPr>
          <w:w w:val="115"/>
          <w:sz w:val="18"/>
          <w:szCs w:val="18"/>
        </w:rPr>
        <w:t>d</w:t>
      </w:r>
      <w:r>
        <w:rPr>
          <w:spacing w:val="-20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9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3"/>
          <w:w w:val="11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ob</w:t>
      </w:r>
      <w:r>
        <w:rPr>
          <w:spacing w:val="1"/>
          <w:w w:val="83"/>
          <w:sz w:val="18"/>
          <w:szCs w:val="18"/>
        </w:rPr>
        <w:t>j</w:t>
      </w:r>
      <w:r>
        <w:rPr>
          <w:spacing w:val="3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un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th</w:t>
      </w:r>
      <w:r>
        <w:rPr>
          <w:w w:val="117"/>
          <w:sz w:val="18"/>
          <w:szCs w:val="18"/>
        </w:rPr>
        <w:t>e</w:t>
      </w:r>
      <w:r>
        <w:rPr>
          <w:spacing w:val="-2"/>
          <w:w w:val="1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pacing w:val="1"/>
          <w:sz w:val="18"/>
          <w:szCs w:val="18"/>
        </w:rPr>
        <w:t>w</w:t>
      </w:r>
      <w:r>
        <w:rPr>
          <w:sz w:val="18"/>
          <w:szCs w:val="18"/>
        </w:rPr>
        <w:t>o</w:t>
      </w:r>
      <w:r>
        <w:rPr>
          <w:spacing w:val="2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o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  <w:r>
        <w:rPr>
          <w:spacing w:val="2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(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>)</w:t>
      </w:r>
      <w:r>
        <w:rPr>
          <w:spacing w:val="1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a</w:t>
      </w:r>
      <w:r>
        <w:rPr>
          <w:w w:val="115"/>
          <w:sz w:val="18"/>
          <w:szCs w:val="18"/>
        </w:rPr>
        <w:t>t</w:t>
      </w:r>
      <w:r>
        <w:rPr>
          <w:spacing w:val="-5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2"/>
          <w:sz w:val="18"/>
          <w:szCs w:val="18"/>
        </w:rPr>
        <w:t xml:space="preserve"> </w:t>
      </w:r>
      <w:r>
        <w:rPr>
          <w:spacing w:val="4"/>
          <w:w w:val="90"/>
          <w:sz w:val="18"/>
          <w:szCs w:val="18"/>
        </w:rPr>
        <w:t>f</w:t>
      </w:r>
      <w:r>
        <w:rPr>
          <w:spacing w:val="-4"/>
          <w:w w:val="90"/>
          <w:sz w:val="18"/>
          <w:szCs w:val="18"/>
        </w:rPr>
        <w:t>i</w:t>
      </w:r>
      <w:r>
        <w:rPr>
          <w:w w:val="90"/>
          <w:sz w:val="18"/>
          <w:szCs w:val="18"/>
        </w:rPr>
        <w:t>t</w:t>
      </w:r>
      <w:r>
        <w:rPr>
          <w:spacing w:val="9"/>
          <w:w w:val="9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(e</w:t>
      </w:r>
      <w:r>
        <w:rPr>
          <w:spacing w:val="2"/>
          <w:w w:val="116"/>
          <w:sz w:val="18"/>
          <w:szCs w:val="18"/>
        </w:rPr>
        <w:t>.</w:t>
      </w:r>
      <w:r>
        <w:rPr>
          <w:spacing w:val="-1"/>
          <w:w w:val="116"/>
          <w:sz w:val="18"/>
          <w:szCs w:val="18"/>
        </w:rPr>
        <w:t>g</w:t>
      </w:r>
      <w:r>
        <w:rPr>
          <w:w w:val="116"/>
          <w:sz w:val="18"/>
          <w:szCs w:val="18"/>
        </w:rPr>
        <w:t>.,</w:t>
      </w:r>
      <w:r>
        <w:rPr>
          <w:spacing w:val="-2"/>
          <w:w w:val="116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42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2"/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and</w:t>
      </w:r>
      <w:r>
        <w:rPr>
          <w:spacing w:val="17"/>
          <w:w w:val="119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4"/>
          <w:sz w:val="18"/>
          <w:szCs w:val="18"/>
        </w:rPr>
        <w:t>2</w:t>
      </w:r>
      <w:r>
        <w:rPr>
          <w:sz w:val="18"/>
          <w:szCs w:val="18"/>
        </w:rPr>
        <w:t>)</w:t>
      </w:r>
      <w:r>
        <w:rPr>
          <w:spacing w:val="4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w w:val="83"/>
          <w:sz w:val="18"/>
          <w:szCs w:val="18"/>
        </w:rPr>
        <w:t>i</w:t>
      </w:r>
      <w:r>
        <w:rPr>
          <w:spacing w:val="-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21"/>
          <w:w w:val="11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ss</w:t>
      </w:r>
      <w:r>
        <w:rPr>
          <w:spacing w:val="-1"/>
          <w:w w:val="115"/>
          <w:sz w:val="18"/>
          <w:szCs w:val="18"/>
        </w:rPr>
        <w:t>o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7"/>
          <w:sz w:val="18"/>
          <w:szCs w:val="18"/>
        </w:rPr>
        <w:t>o</w:t>
      </w:r>
      <w:r>
        <w:rPr>
          <w:spacing w:val="2"/>
          <w:w w:val="117"/>
          <w:sz w:val="18"/>
          <w:szCs w:val="18"/>
        </w:rPr>
        <w:t>s</w:t>
      </w:r>
      <w:r>
        <w:rPr>
          <w:spacing w:val="-1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,</w:t>
      </w:r>
      <w:r>
        <w:rPr>
          <w:spacing w:val="21"/>
          <w:w w:val="117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ty</w:t>
      </w:r>
      <w:r>
        <w:rPr>
          <w:spacing w:val="-1"/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ea</w:t>
      </w:r>
      <w:r>
        <w:rPr>
          <w:spacing w:val="6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 xml:space="preserve">s </w:t>
      </w:r>
      <w:r>
        <w:rPr>
          <w:w w:val="103"/>
          <w:sz w:val="18"/>
          <w:szCs w:val="18"/>
        </w:rPr>
        <w:t>w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37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h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38"/>
          <w:w w:val="103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  <w:r>
        <w:rPr>
          <w:spacing w:val="37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 xml:space="preserve">By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39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38"/>
          <w:w w:val="13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38"/>
          <w:w w:val="133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39"/>
          <w:w w:val="1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21"/>
          <w:w w:val="130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37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 xml:space="preserve">of  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7"/>
          <w:w w:val="130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o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36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 xml:space="preserve">e 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spacing w:val="13"/>
          <w:w w:val="111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3"/>
          <w:w w:val="133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t</w:t>
      </w:r>
      <w:r>
        <w:rPr>
          <w:spacing w:val="5"/>
          <w:w w:val="119"/>
          <w:sz w:val="18"/>
          <w:szCs w:val="18"/>
        </w:rPr>
        <w:t>h</w:t>
      </w:r>
      <w:r>
        <w:rPr>
          <w:w w:val="119"/>
          <w:sz w:val="18"/>
          <w:szCs w:val="18"/>
        </w:rPr>
        <w:t xml:space="preserve">e </w:t>
      </w:r>
      <w:r>
        <w:rPr>
          <w:spacing w:val="-1"/>
          <w:w w:val="119"/>
          <w:sz w:val="18"/>
          <w:szCs w:val="18"/>
        </w:rPr>
        <w:t>p</w:t>
      </w:r>
      <w:r>
        <w:rPr>
          <w:spacing w:val="4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>o</w:t>
      </w:r>
      <w:r>
        <w:rPr>
          <w:spacing w:val="2"/>
          <w:w w:val="119"/>
          <w:sz w:val="18"/>
          <w:szCs w:val="18"/>
        </w:rPr>
        <w:t>c</w:t>
      </w:r>
      <w:r>
        <w:rPr>
          <w:w w:val="119"/>
          <w:sz w:val="18"/>
          <w:szCs w:val="18"/>
        </w:rPr>
        <w:t>e</w:t>
      </w:r>
      <w:r>
        <w:rPr>
          <w:spacing w:val="2"/>
          <w:w w:val="119"/>
          <w:sz w:val="18"/>
          <w:szCs w:val="18"/>
        </w:rPr>
        <w:t>ss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s</w:t>
      </w:r>
      <w:r>
        <w:rPr>
          <w:spacing w:val="30"/>
          <w:w w:val="11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8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on,</w:t>
      </w:r>
      <w:r>
        <w:rPr>
          <w:spacing w:val="13"/>
          <w:w w:val="115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1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os</w:t>
      </w:r>
      <w:r>
        <w:rPr>
          <w:spacing w:val="5"/>
          <w:w w:val="117"/>
          <w:sz w:val="18"/>
          <w:szCs w:val="18"/>
        </w:rPr>
        <w:t>s</w:t>
      </w:r>
      <w:r>
        <w:rPr>
          <w:spacing w:val="-1"/>
          <w:w w:val="117"/>
          <w:sz w:val="18"/>
          <w:szCs w:val="18"/>
        </w:rPr>
        <w:t>o</w:t>
      </w:r>
      <w:r>
        <w:rPr>
          <w:w w:val="117"/>
          <w:sz w:val="18"/>
          <w:szCs w:val="18"/>
        </w:rPr>
        <w:t>ve</w:t>
      </w:r>
      <w:r>
        <w:rPr>
          <w:spacing w:val="-12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,</w:t>
      </w:r>
      <w:r>
        <w:rPr>
          <w:spacing w:val="4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a</w:t>
      </w:r>
      <w:r>
        <w:rPr>
          <w:spacing w:val="3"/>
          <w:w w:val="117"/>
          <w:sz w:val="18"/>
          <w:szCs w:val="18"/>
        </w:rPr>
        <w:t>n</w:t>
      </w:r>
      <w:r>
        <w:rPr>
          <w:w w:val="117"/>
          <w:sz w:val="18"/>
          <w:szCs w:val="18"/>
        </w:rPr>
        <w:t>d</w:t>
      </w:r>
      <w:r>
        <w:rPr>
          <w:spacing w:val="11"/>
          <w:w w:val="11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u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14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x</w:t>
      </w:r>
      <w:r>
        <w:rPr>
          <w:spacing w:val="3"/>
          <w:w w:val="115"/>
          <w:sz w:val="18"/>
          <w:szCs w:val="18"/>
        </w:rPr>
        <w:t>p</w:t>
      </w:r>
      <w:r>
        <w:rPr>
          <w:spacing w:val="-2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11"/>
          <w:w w:val="13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5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n</w:t>
      </w:r>
      <w:r>
        <w:rPr>
          <w:spacing w:val="12"/>
          <w:w w:val="115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</w:t>
      </w:r>
      <w:r>
        <w:rPr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l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.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-5"/>
          <w:w w:val="114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o</w:t>
      </w:r>
      <w:r>
        <w:rPr>
          <w:spacing w:val="-1"/>
          <w:w w:val="112"/>
          <w:sz w:val="18"/>
          <w:szCs w:val="18"/>
        </w:rPr>
        <w:t>u</w:t>
      </w:r>
      <w:r>
        <w:rPr>
          <w:w w:val="112"/>
          <w:sz w:val="18"/>
          <w:szCs w:val="18"/>
        </w:rPr>
        <w:t>t</w:t>
      </w:r>
      <w:r>
        <w:rPr>
          <w:spacing w:val="3"/>
          <w:w w:val="112"/>
          <w:sz w:val="18"/>
          <w:szCs w:val="18"/>
        </w:rPr>
        <w:t>p</w:t>
      </w:r>
      <w:r>
        <w:rPr>
          <w:w w:val="112"/>
          <w:sz w:val="18"/>
          <w:szCs w:val="18"/>
        </w:rPr>
        <w:t>ut</w:t>
      </w:r>
      <w:r>
        <w:rPr>
          <w:spacing w:val="-4"/>
          <w:w w:val="112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a</w:t>
      </w:r>
      <w:r>
        <w:rPr>
          <w:spacing w:val="-6"/>
          <w:w w:val="123"/>
          <w:sz w:val="18"/>
          <w:szCs w:val="18"/>
        </w:rPr>
        <w:t xml:space="preserve"> </w:t>
      </w:r>
      <w:r>
        <w:rPr>
          <w:spacing w:val="5"/>
          <w:w w:val="123"/>
          <w:sz w:val="18"/>
          <w:szCs w:val="18"/>
        </w:rPr>
        <w:t>s</w:t>
      </w:r>
      <w:r>
        <w:rPr>
          <w:spacing w:val="-1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t</w:t>
      </w:r>
      <w:r>
        <w:rPr>
          <w:spacing w:val="-9"/>
          <w:w w:val="12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e</w:t>
      </w:r>
      <w:r>
        <w:rPr>
          <w:spacing w:val="2"/>
          <w:w w:val="116"/>
          <w:sz w:val="18"/>
          <w:szCs w:val="18"/>
        </w:rPr>
        <w:t>c</w:t>
      </w:r>
      <w:r>
        <w:rPr>
          <w:spacing w:val="-1"/>
          <w:w w:val="116"/>
          <w:sz w:val="18"/>
          <w:szCs w:val="18"/>
        </w:rPr>
        <w:t>o</w:t>
      </w:r>
      <w:r>
        <w:rPr>
          <w:spacing w:val="1"/>
          <w:w w:val="116"/>
          <w:sz w:val="18"/>
          <w:szCs w:val="18"/>
        </w:rPr>
        <w:t>m</w:t>
      </w:r>
      <w:r>
        <w:rPr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e</w:t>
      </w:r>
      <w:r>
        <w:rPr>
          <w:spacing w:val="3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 xml:space="preserve">ded 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g</w:t>
      </w:r>
      <w:r>
        <w:rPr>
          <w:spacing w:val="4"/>
          <w:w w:val="118"/>
          <w:sz w:val="18"/>
          <w:szCs w:val="18"/>
        </w:rPr>
        <w:t>r</w:t>
      </w:r>
      <w:r>
        <w:rPr>
          <w:spacing w:val="-1"/>
          <w:w w:val="118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d</w:t>
      </w:r>
      <w:r>
        <w:rPr>
          <w:spacing w:val="-1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>s</w:t>
      </w:r>
      <w:r>
        <w:rPr>
          <w:spacing w:val="11"/>
          <w:w w:val="118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th</w:t>
      </w:r>
      <w:r>
        <w:rPr>
          <w:w w:val="118"/>
          <w:sz w:val="18"/>
          <w:szCs w:val="18"/>
        </w:rPr>
        <w:t>at</w:t>
      </w:r>
      <w:r>
        <w:rPr>
          <w:spacing w:val="-16"/>
          <w:w w:val="118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the</w:t>
      </w:r>
      <w:r>
        <w:rPr>
          <w:spacing w:val="-5"/>
          <w:w w:val="11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5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</w:t>
      </w:r>
      <w:r>
        <w:rPr>
          <w:w w:val="90"/>
          <w:sz w:val="18"/>
          <w:szCs w:val="18"/>
        </w:rPr>
        <w:t>fit</w:t>
      </w:r>
      <w:r>
        <w:rPr>
          <w:spacing w:val="11"/>
          <w:w w:val="90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at</w:t>
      </w:r>
      <w:r>
        <w:rPr>
          <w:spacing w:val="2"/>
          <w:w w:val="118"/>
          <w:sz w:val="18"/>
          <w:szCs w:val="18"/>
        </w:rPr>
        <w:t xml:space="preserve"> t</w:t>
      </w:r>
      <w:r>
        <w:rPr>
          <w:spacing w:val="-1"/>
          <w:w w:val="118"/>
          <w:sz w:val="18"/>
          <w:szCs w:val="18"/>
        </w:rPr>
        <w:t>h</w:t>
      </w:r>
      <w:r>
        <w:rPr>
          <w:w w:val="118"/>
          <w:sz w:val="18"/>
          <w:szCs w:val="18"/>
        </w:rPr>
        <w:t xml:space="preserve">e 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w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ea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6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.</w:t>
      </w:r>
    </w:p>
    <w:p w14:paraId="781B7E74" w14:textId="77777777" w:rsidR="00B54012" w:rsidRDefault="00B54012">
      <w:pPr>
        <w:spacing w:before="9" w:line="140" w:lineRule="exact"/>
        <w:rPr>
          <w:sz w:val="14"/>
          <w:szCs w:val="14"/>
        </w:rPr>
      </w:pPr>
    </w:p>
    <w:p w14:paraId="51CF17BF" w14:textId="77777777" w:rsidR="00B54012" w:rsidRDefault="00414E0E">
      <w:pPr>
        <w:spacing w:line="271" w:lineRule="auto"/>
        <w:ind w:left="152" w:right="137"/>
        <w:jc w:val="both"/>
        <w:rPr>
          <w:sz w:val="18"/>
          <w:szCs w:val="18"/>
        </w:rPr>
      </w:pP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9"/>
          <w:w w:val="13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appr</w:t>
      </w:r>
      <w:r>
        <w:rPr>
          <w:spacing w:val="3"/>
          <w:w w:val="117"/>
          <w:sz w:val="18"/>
          <w:szCs w:val="18"/>
        </w:rPr>
        <w:t>o</w:t>
      </w:r>
      <w:r>
        <w:rPr>
          <w:w w:val="117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h</w:t>
      </w:r>
      <w:r>
        <w:rPr>
          <w:spacing w:val="7"/>
          <w:w w:val="117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odu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1"/>
          <w:w w:val="13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 xml:space="preserve">a 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w w:val="111"/>
          <w:sz w:val="18"/>
          <w:szCs w:val="18"/>
        </w:rPr>
        <w:t>m</w:t>
      </w:r>
      <w:r>
        <w:rPr>
          <w:spacing w:val="12"/>
          <w:w w:val="111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2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10"/>
          <w:w w:val="103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1"/>
          <w:w w:val="8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n</w:t>
      </w:r>
      <w:r>
        <w:rPr>
          <w:spacing w:val="10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—</w:t>
      </w:r>
      <w:r>
        <w:rPr>
          <w:w w:val="86"/>
          <w:sz w:val="18"/>
          <w:szCs w:val="18"/>
        </w:rPr>
        <w:t>f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12"/>
          <w:w w:val="11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1"/>
          <w:w w:val="130"/>
          <w:sz w:val="18"/>
          <w:szCs w:val="18"/>
        </w:rPr>
        <w:t xml:space="preserve"> </w:t>
      </w:r>
      <w:r>
        <w:rPr>
          <w:sz w:val="18"/>
          <w:szCs w:val="18"/>
        </w:rPr>
        <w:t>on</w:t>
      </w:r>
      <w:r>
        <w:rPr>
          <w:spacing w:val="38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j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 xml:space="preserve">e 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spacing w:val="1"/>
          <w:w w:val="103"/>
          <w:sz w:val="18"/>
          <w:szCs w:val="18"/>
        </w:rPr>
        <w:t>-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k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a</w:t>
      </w:r>
      <w:r>
        <w:rPr>
          <w:w w:val="122"/>
          <w:sz w:val="18"/>
          <w:szCs w:val="18"/>
        </w:rPr>
        <w:t>n</w:t>
      </w:r>
      <w:r>
        <w:rPr>
          <w:spacing w:val="5"/>
          <w:w w:val="122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lli</w:t>
      </w:r>
      <w:r>
        <w:rPr>
          <w:spacing w:val="-1"/>
          <w:w w:val="115"/>
          <w:sz w:val="18"/>
          <w:szCs w:val="18"/>
        </w:rPr>
        <w:t>g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1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d</w:t>
      </w:r>
      <w:r>
        <w:rPr>
          <w:spacing w:val="5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1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od</w:t>
      </w:r>
      <w:r>
        <w:rPr>
          <w:spacing w:val="4"/>
          <w:w w:val="115"/>
          <w:sz w:val="18"/>
          <w:szCs w:val="18"/>
        </w:rPr>
        <w:t>o</w:t>
      </w:r>
      <w:r>
        <w:rPr>
          <w:spacing w:val="-2"/>
          <w:w w:val="83"/>
          <w:sz w:val="18"/>
          <w:szCs w:val="18"/>
        </w:rPr>
        <w:t>l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g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T</w:t>
      </w:r>
      <w:r>
        <w:rPr>
          <w:spacing w:val="3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9"/>
          <w:w w:val="114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g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AI</w:t>
      </w:r>
      <w:r>
        <w:rPr>
          <w:spacing w:val="-2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oo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 xml:space="preserve">y </w:t>
      </w:r>
      <w:r>
        <w:rPr>
          <w:spacing w:val="-1"/>
          <w:w w:val="122"/>
          <w:sz w:val="18"/>
          <w:szCs w:val="18"/>
        </w:rPr>
        <w:t>e</w:t>
      </w:r>
      <w:r>
        <w:rPr>
          <w:spacing w:val="4"/>
          <w:w w:val="122"/>
          <w:sz w:val="18"/>
          <w:szCs w:val="18"/>
        </w:rPr>
        <w:t>n</w:t>
      </w:r>
      <w:r>
        <w:rPr>
          <w:spacing w:val="-1"/>
          <w:w w:val="122"/>
          <w:sz w:val="18"/>
          <w:szCs w:val="18"/>
        </w:rPr>
        <w:t>h</w:t>
      </w:r>
      <w:r>
        <w:rPr>
          <w:w w:val="122"/>
          <w:sz w:val="18"/>
          <w:szCs w:val="18"/>
        </w:rPr>
        <w:t>an</w:t>
      </w:r>
      <w:r>
        <w:rPr>
          <w:spacing w:val="5"/>
          <w:w w:val="122"/>
          <w:sz w:val="18"/>
          <w:szCs w:val="18"/>
        </w:rPr>
        <w:t>c</w:t>
      </w:r>
      <w:r>
        <w:rPr>
          <w:spacing w:val="-1"/>
          <w:w w:val="122"/>
          <w:sz w:val="18"/>
          <w:szCs w:val="18"/>
        </w:rPr>
        <w:t>e</w:t>
      </w:r>
      <w:r>
        <w:rPr>
          <w:w w:val="122"/>
          <w:sz w:val="18"/>
          <w:szCs w:val="18"/>
        </w:rPr>
        <w:t xml:space="preserve">s </w:t>
      </w:r>
      <w:r>
        <w:rPr>
          <w:spacing w:val="-1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gn</w:t>
      </w:r>
      <w:r>
        <w:rPr>
          <w:spacing w:val="6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ff</w:t>
      </w:r>
      <w:r>
        <w:rPr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ut</w:t>
      </w:r>
      <w:r>
        <w:rPr>
          <w:spacing w:val="34"/>
          <w:sz w:val="18"/>
          <w:szCs w:val="18"/>
        </w:rPr>
        <w:t xml:space="preserve"> 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w</w:t>
      </w:r>
      <w:r>
        <w:rPr>
          <w:spacing w:val="-2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he</w:t>
      </w:r>
      <w:r>
        <w:rPr>
          <w:spacing w:val="2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br</w:t>
      </w:r>
      <w:r>
        <w:rPr>
          <w:spacing w:val="5"/>
          <w:w w:val="116"/>
          <w:sz w:val="18"/>
          <w:szCs w:val="18"/>
        </w:rPr>
        <w:t>o</w:t>
      </w:r>
      <w:r>
        <w:rPr>
          <w:spacing w:val="-1"/>
          <w:w w:val="116"/>
          <w:sz w:val="18"/>
          <w:szCs w:val="18"/>
        </w:rPr>
        <w:t>ade</w:t>
      </w:r>
      <w:r>
        <w:rPr>
          <w:w w:val="116"/>
          <w:sz w:val="18"/>
          <w:szCs w:val="18"/>
        </w:rPr>
        <w:t>r</w:t>
      </w:r>
      <w:r>
        <w:rPr>
          <w:spacing w:val="6"/>
          <w:w w:val="116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g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nu</w:t>
      </w:r>
      <w:r>
        <w:rPr>
          <w:spacing w:val="4"/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du</w:t>
      </w:r>
      <w:r>
        <w:rPr>
          <w:spacing w:val="2"/>
          <w:w w:val="133"/>
          <w:sz w:val="18"/>
          <w:szCs w:val="18"/>
        </w:rPr>
        <w:t>s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ry</w:t>
      </w:r>
    </w:p>
    <w:p w14:paraId="10CED654" w14:textId="77777777" w:rsidR="00B54012" w:rsidRDefault="00414E0E">
      <w:pPr>
        <w:spacing w:line="200" w:lineRule="exact"/>
        <w:ind w:left="152" w:right="3483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>.0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s</w:t>
      </w:r>
      <w:r>
        <w:rPr>
          <w:spacing w:val="1"/>
          <w:w w:val="117"/>
          <w:sz w:val="18"/>
          <w:szCs w:val="18"/>
        </w:rPr>
        <w:t>m</w:t>
      </w:r>
      <w:r>
        <w:rPr>
          <w:spacing w:val="-1"/>
          <w:w w:val="117"/>
          <w:sz w:val="18"/>
          <w:szCs w:val="18"/>
        </w:rPr>
        <w:t>a</w:t>
      </w:r>
      <w:r>
        <w:rPr>
          <w:spacing w:val="1"/>
          <w:w w:val="117"/>
          <w:sz w:val="18"/>
          <w:szCs w:val="18"/>
        </w:rPr>
        <w:t>r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e</w:t>
      </w:r>
      <w:r>
        <w:rPr>
          <w:spacing w:val="-14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 xml:space="preserve">, </w:t>
      </w:r>
      <w:r>
        <w:rPr>
          <w:spacing w:val="3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-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e</w:t>
      </w:r>
      <w:r>
        <w:rPr>
          <w:spacing w:val="5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6A01031E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43E1955A" w14:textId="77777777" w:rsidR="00B54012" w:rsidRDefault="00414E0E">
      <w:pPr>
        <w:ind w:left="152" w:right="6067"/>
        <w:jc w:val="both"/>
      </w:pPr>
      <w:r>
        <w:t>2.</w:t>
      </w:r>
      <w:r>
        <w:rPr>
          <w:spacing w:val="32"/>
        </w:rPr>
        <w:t xml:space="preserve"> </w:t>
      </w:r>
      <w:r>
        <w:rPr>
          <w:spacing w:val="-1"/>
          <w:w w:val="109"/>
        </w:rPr>
        <w:t>P</w:t>
      </w:r>
      <w:r>
        <w:rPr>
          <w:w w:val="109"/>
        </w:rPr>
        <w:t>ROBL</w:t>
      </w:r>
      <w:r>
        <w:rPr>
          <w:spacing w:val="-3"/>
          <w:w w:val="109"/>
        </w:rPr>
        <w:t>E</w:t>
      </w:r>
      <w:r>
        <w:rPr>
          <w:w w:val="109"/>
        </w:rPr>
        <w:t>M</w:t>
      </w:r>
      <w:r>
        <w:rPr>
          <w:spacing w:val="10"/>
          <w:w w:val="109"/>
        </w:rPr>
        <w:t xml:space="preserve"> </w:t>
      </w:r>
      <w:r>
        <w:rPr>
          <w:spacing w:val="-1"/>
          <w:w w:val="124"/>
        </w:rPr>
        <w:t>S</w:t>
      </w:r>
      <w:r>
        <w:rPr>
          <w:spacing w:val="-17"/>
          <w:w w:val="103"/>
        </w:rPr>
        <w:t>T</w:t>
      </w:r>
      <w:r>
        <w:rPr>
          <w:spacing w:val="-13"/>
          <w:w w:val="103"/>
        </w:rPr>
        <w:t>A</w:t>
      </w:r>
      <w:r>
        <w:rPr>
          <w:spacing w:val="-2"/>
          <w:w w:val="103"/>
        </w:rPr>
        <w:t>T</w:t>
      </w:r>
      <w:r>
        <w:rPr>
          <w:spacing w:val="-1"/>
          <w:w w:val="113"/>
        </w:rPr>
        <w:t>E</w:t>
      </w:r>
      <w:r>
        <w:rPr>
          <w:spacing w:val="1"/>
          <w:w w:val="97"/>
        </w:rPr>
        <w:t>M</w:t>
      </w:r>
      <w:r>
        <w:rPr>
          <w:spacing w:val="-3"/>
          <w:w w:val="113"/>
        </w:rPr>
        <w:t>E</w:t>
      </w:r>
      <w:r>
        <w:rPr>
          <w:spacing w:val="-2"/>
          <w:w w:val="103"/>
        </w:rPr>
        <w:t>N</w:t>
      </w:r>
      <w:r>
        <w:rPr>
          <w:w w:val="103"/>
        </w:rPr>
        <w:t>T</w:t>
      </w:r>
    </w:p>
    <w:p w14:paraId="402B7669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5E6A7661" w14:textId="6A2EE076" w:rsidR="00B54012" w:rsidRDefault="00414E0E">
      <w:pPr>
        <w:spacing w:line="270" w:lineRule="auto"/>
        <w:ind w:left="152" w:right="138"/>
        <w:jc w:val="both"/>
        <w:rPr>
          <w:sz w:val="18"/>
          <w:szCs w:val="18"/>
        </w:rPr>
      </w:pPr>
      <w:r>
        <w:rPr>
          <w:spacing w:val="-1"/>
          <w:w w:val="103"/>
          <w:sz w:val="18"/>
          <w:szCs w:val="18"/>
        </w:rPr>
        <w:t>W</w:t>
      </w:r>
      <w:r>
        <w:rPr>
          <w:spacing w:val="4"/>
          <w:w w:val="115"/>
          <w:sz w:val="18"/>
          <w:szCs w:val="18"/>
        </w:rPr>
        <w:t>h</w:t>
      </w:r>
      <w:r>
        <w:rPr>
          <w:spacing w:val="-4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42"/>
          <w:sz w:val="18"/>
          <w:szCs w:val="18"/>
        </w:rPr>
        <w:t xml:space="preserve"> </w:t>
      </w:r>
      <w:r>
        <w:rPr>
          <w:sz w:val="18"/>
          <w:szCs w:val="18"/>
        </w:rPr>
        <w:t xml:space="preserve">286 </w:t>
      </w:r>
      <w:r>
        <w:rPr>
          <w:spacing w:val="6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st</w:t>
      </w:r>
      <w:r>
        <w:rPr>
          <w:spacing w:val="-1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n</w:t>
      </w:r>
      <w:r>
        <w:rPr>
          <w:spacing w:val="5"/>
          <w:w w:val="118"/>
          <w:sz w:val="18"/>
          <w:szCs w:val="18"/>
        </w:rPr>
        <w:t>d</w:t>
      </w:r>
      <w:r>
        <w:rPr>
          <w:spacing w:val="-1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rd</w:t>
      </w:r>
      <w:r>
        <w:rPr>
          <w:spacing w:val="7"/>
          <w:w w:val="11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7"/>
          <w:w w:val="130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rk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2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9"/>
          <w:sz w:val="18"/>
          <w:szCs w:val="18"/>
        </w:rPr>
        <w:t xml:space="preserve"> </w:t>
      </w:r>
      <w:r>
        <w:rPr>
          <w:spacing w:val="4"/>
          <w:w w:val="90"/>
          <w:sz w:val="18"/>
          <w:szCs w:val="18"/>
        </w:rPr>
        <w:t>f</w:t>
      </w:r>
      <w:r>
        <w:rPr>
          <w:spacing w:val="-2"/>
          <w:w w:val="90"/>
          <w:sz w:val="18"/>
          <w:szCs w:val="18"/>
        </w:rPr>
        <w:t>i</w:t>
      </w:r>
      <w:r>
        <w:rPr>
          <w:w w:val="90"/>
          <w:sz w:val="18"/>
          <w:szCs w:val="18"/>
        </w:rPr>
        <w:t>t</w:t>
      </w:r>
      <w:r>
        <w:rPr>
          <w:spacing w:val="17"/>
          <w:w w:val="9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—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 xml:space="preserve">h </w:t>
      </w:r>
      <w:r>
        <w:rPr>
          <w:spacing w:val="-1"/>
          <w:w w:val="123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4"/>
          <w:w w:val="123"/>
          <w:sz w:val="18"/>
          <w:szCs w:val="18"/>
        </w:rPr>
        <w:t xml:space="preserve"> </w:t>
      </w:r>
      <w:r>
        <w:rPr>
          <w:spacing w:val="-1"/>
          <w:w w:val="123"/>
          <w:sz w:val="18"/>
          <w:szCs w:val="18"/>
        </w:rPr>
        <w:t>th</w:t>
      </w:r>
      <w:r>
        <w:rPr>
          <w:w w:val="123"/>
          <w:sz w:val="18"/>
          <w:szCs w:val="18"/>
        </w:rPr>
        <w:t>e</w:t>
      </w:r>
      <w:r>
        <w:rPr>
          <w:spacing w:val="-19"/>
          <w:w w:val="12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2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us</w:t>
      </w:r>
      <w:r>
        <w:rPr>
          <w:spacing w:val="-1"/>
          <w:w w:val="122"/>
          <w:sz w:val="18"/>
          <w:szCs w:val="18"/>
        </w:rPr>
        <w:t>e</w:t>
      </w:r>
      <w:r>
        <w:rPr>
          <w:w w:val="122"/>
          <w:sz w:val="18"/>
          <w:szCs w:val="18"/>
        </w:rPr>
        <w:t>d</w:t>
      </w:r>
      <w:r>
        <w:rPr>
          <w:spacing w:val="-6"/>
          <w:w w:val="122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-1"/>
          <w:sz w:val="18"/>
          <w:szCs w:val="18"/>
        </w:rPr>
        <w:t>7</w:t>
      </w:r>
      <w:r>
        <w:rPr>
          <w:sz w:val="18"/>
          <w:szCs w:val="18"/>
        </w:rPr>
        <w:t>/</w:t>
      </w:r>
      <w:r>
        <w:rPr>
          <w:spacing w:val="3"/>
          <w:sz w:val="18"/>
          <w:szCs w:val="18"/>
        </w:rPr>
        <w:t>h</w:t>
      </w:r>
      <w:r>
        <w:rPr>
          <w:sz w:val="18"/>
          <w:szCs w:val="18"/>
        </w:rPr>
        <w:t>6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-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spacing w:val="6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—</w:t>
      </w:r>
      <w:r>
        <w:rPr>
          <w:spacing w:val="-2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2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w w:val="123"/>
          <w:sz w:val="18"/>
          <w:szCs w:val="18"/>
        </w:rPr>
        <w:t>s</w:t>
      </w:r>
      <w:r>
        <w:rPr>
          <w:w w:val="123"/>
          <w:sz w:val="18"/>
          <w:szCs w:val="18"/>
        </w:rPr>
        <w:t>er</w:t>
      </w:r>
      <w:r>
        <w:rPr>
          <w:spacing w:val="2"/>
          <w:w w:val="123"/>
          <w:sz w:val="18"/>
          <w:szCs w:val="18"/>
        </w:rPr>
        <w:t>v</w:t>
      </w:r>
      <w:r>
        <w:rPr>
          <w:spacing w:val="-1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s</w:t>
      </w:r>
      <w:r>
        <w:rPr>
          <w:spacing w:val="-18"/>
          <w:w w:val="123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as</w:t>
      </w:r>
      <w:r>
        <w:rPr>
          <w:spacing w:val="6"/>
          <w:w w:val="123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a</w:t>
      </w:r>
      <w:r>
        <w:rPr>
          <w:spacing w:val="-8"/>
          <w:w w:val="12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ng 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2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(</w:t>
      </w:r>
      <w:r>
        <w:rPr>
          <w:spacing w:val="2"/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n,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)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b</w:t>
      </w:r>
      <w:r>
        <w:rPr>
          <w:spacing w:val="5"/>
          <w:w w:val="117"/>
          <w:sz w:val="18"/>
          <w:szCs w:val="18"/>
        </w:rPr>
        <w:t>e</w:t>
      </w:r>
      <w:r>
        <w:rPr>
          <w:spacing w:val="-1"/>
          <w:w w:val="117"/>
          <w:sz w:val="18"/>
          <w:szCs w:val="18"/>
        </w:rPr>
        <w:t>t</w:t>
      </w:r>
      <w:r>
        <w:rPr>
          <w:spacing w:val="1"/>
          <w:w w:val="117"/>
          <w:sz w:val="18"/>
          <w:szCs w:val="18"/>
        </w:rPr>
        <w:t>w</w:t>
      </w:r>
      <w:r>
        <w:rPr>
          <w:spacing w:val="-1"/>
          <w:w w:val="117"/>
          <w:sz w:val="18"/>
          <w:szCs w:val="18"/>
        </w:rPr>
        <w:t>e</w:t>
      </w:r>
      <w:r>
        <w:rPr>
          <w:spacing w:val="3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n</w:t>
      </w:r>
      <w:r>
        <w:rPr>
          <w:spacing w:val="-7"/>
          <w:w w:val="11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p</w:t>
      </w:r>
      <w:r>
        <w:rPr>
          <w:spacing w:val="-1"/>
          <w:w w:val="114"/>
          <w:sz w:val="18"/>
          <w:szCs w:val="18"/>
        </w:rPr>
        <w:t>a</w:t>
      </w:r>
      <w:r>
        <w:rPr>
          <w:spacing w:val="1"/>
          <w:w w:val="114"/>
          <w:sz w:val="18"/>
          <w:szCs w:val="18"/>
        </w:rPr>
        <w:t>r</w:t>
      </w:r>
      <w:r>
        <w:rPr>
          <w:spacing w:val="-1"/>
          <w:w w:val="114"/>
          <w:sz w:val="18"/>
          <w:szCs w:val="18"/>
        </w:rPr>
        <w:t>t</w:t>
      </w:r>
      <w:r>
        <w:rPr>
          <w:spacing w:val="5"/>
          <w:w w:val="114"/>
          <w:sz w:val="18"/>
          <w:szCs w:val="18"/>
        </w:rPr>
        <w:t>s</w:t>
      </w:r>
      <w:r w:rsidR="00F30E43">
        <w:rPr>
          <w:spacing w:val="5"/>
          <w:w w:val="114"/>
          <w:sz w:val="18"/>
          <w:szCs w:val="18"/>
        </w:rPr>
        <w:t xml:space="preserve"> (</w:t>
      </w:r>
      <w:r w:rsidR="00F30E43" w:rsidRPr="00F30E43">
        <w:rPr>
          <w:sz w:val="18"/>
          <w:szCs w:val="18"/>
        </w:rPr>
        <w:t>Ben Amor</w:t>
      </w:r>
      <w:r w:rsidR="00F30E43">
        <w:rPr>
          <w:sz w:val="18"/>
          <w:szCs w:val="18"/>
        </w:rPr>
        <w:t xml:space="preserve"> et al., 2021</w:t>
      </w:r>
      <w:r w:rsidR="00F30E43">
        <w:rPr>
          <w:spacing w:val="5"/>
          <w:w w:val="114"/>
          <w:sz w:val="18"/>
          <w:szCs w:val="18"/>
        </w:rPr>
        <w:t>)</w:t>
      </w:r>
      <w:r>
        <w:rPr>
          <w:w w:val="114"/>
          <w:sz w:val="18"/>
          <w:szCs w:val="18"/>
        </w:rPr>
        <w:t>.</w:t>
      </w:r>
      <w:r>
        <w:rPr>
          <w:spacing w:val="7"/>
          <w:w w:val="114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ow</w:t>
      </w:r>
      <w:r>
        <w:rPr>
          <w:spacing w:val="-1"/>
          <w:w w:val="114"/>
          <w:sz w:val="18"/>
          <w:szCs w:val="18"/>
        </w:rPr>
        <w:t>e</w:t>
      </w:r>
      <w:r>
        <w:rPr>
          <w:spacing w:val="2"/>
          <w:w w:val="114"/>
          <w:sz w:val="18"/>
          <w:szCs w:val="18"/>
        </w:rPr>
        <w:t>v</w:t>
      </w:r>
      <w:r>
        <w:rPr>
          <w:spacing w:val="-1"/>
          <w:w w:val="114"/>
          <w:sz w:val="18"/>
          <w:szCs w:val="18"/>
        </w:rPr>
        <w:t>e</w:t>
      </w:r>
      <w:r>
        <w:rPr>
          <w:spacing w:val="-1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,</w:t>
      </w:r>
      <w:r>
        <w:rPr>
          <w:spacing w:val="-23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o</w:t>
      </w:r>
      <w:r>
        <w:rPr>
          <w:spacing w:val="3"/>
          <w:w w:val="114"/>
          <w:sz w:val="18"/>
          <w:szCs w:val="18"/>
        </w:rPr>
        <w:t>n</w:t>
      </w:r>
      <w:r>
        <w:rPr>
          <w:w w:val="114"/>
          <w:sz w:val="18"/>
          <w:szCs w:val="18"/>
        </w:rPr>
        <w:t>e</w:t>
      </w:r>
      <w:r>
        <w:rPr>
          <w:spacing w:val="9"/>
          <w:w w:val="1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gn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7"/>
          <w:w w:val="10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11"/>
          <w:w w:val="1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7"/>
          <w:w w:val="133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s</w:t>
      </w:r>
      <w:r>
        <w:rPr>
          <w:spacing w:val="2"/>
          <w:w w:val="118"/>
          <w:sz w:val="18"/>
          <w:szCs w:val="18"/>
        </w:rPr>
        <w:t>t</w:t>
      </w:r>
      <w:r>
        <w:rPr>
          <w:spacing w:val="-1"/>
          <w:w w:val="118"/>
          <w:sz w:val="18"/>
          <w:szCs w:val="18"/>
        </w:rPr>
        <w:t>an</w:t>
      </w:r>
      <w:r>
        <w:rPr>
          <w:w w:val="118"/>
          <w:sz w:val="18"/>
          <w:szCs w:val="18"/>
        </w:rPr>
        <w:t>d</w:t>
      </w:r>
      <w:r>
        <w:rPr>
          <w:spacing w:val="4"/>
          <w:w w:val="118"/>
          <w:sz w:val="18"/>
          <w:szCs w:val="18"/>
        </w:rPr>
        <w:t>a</w:t>
      </w:r>
      <w:r>
        <w:rPr>
          <w:spacing w:val="1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>d</w:t>
      </w:r>
      <w:r>
        <w:rPr>
          <w:spacing w:val="4"/>
          <w:w w:val="118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7"/>
          <w:w w:val="133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9"/>
          <w:w w:val="133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9"/>
          <w:w w:val="11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natu</w:t>
      </w:r>
      <w:r>
        <w:rPr>
          <w:spacing w:val="3"/>
          <w:w w:val="115"/>
          <w:sz w:val="18"/>
          <w:szCs w:val="18"/>
        </w:rPr>
        <w:t>r</w:t>
      </w:r>
      <w:r>
        <w:rPr>
          <w:w w:val="115"/>
          <w:sz w:val="18"/>
          <w:szCs w:val="18"/>
        </w:rPr>
        <w:t>e;</w:t>
      </w:r>
      <w:r>
        <w:rPr>
          <w:spacing w:val="5"/>
          <w:w w:val="115"/>
          <w:sz w:val="18"/>
          <w:szCs w:val="18"/>
        </w:rPr>
        <w:t xml:space="preserve"> </w:t>
      </w:r>
      <w:r>
        <w:rPr>
          <w:w w:val="93"/>
          <w:sz w:val="18"/>
          <w:szCs w:val="18"/>
        </w:rPr>
        <w:t>it</w:t>
      </w:r>
      <w:r>
        <w:rPr>
          <w:spacing w:val="12"/>
          <w:w w:val="93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d</w:t>
      </w:r>
      <w:r>
        <w:rPr>
          <w:spacing w:val="4"/>
          <w:w w:val="122"/>
          <w:sz w:val="18"/>
          <w:szCs w:val="18"/>
        </w:rPr>
        <w:t>o</w:t>
      </w:r>
      <w:r>
        <w:rPr>
          <w:spacing w:val="-1"/>
          <w:w w:val="122"/>
          <w:sz w:val="18"/>
          <w:szCs w:val="18"/>
        </w:rPr>
        <w:t>e</w:t>
      </w:r>
      <w:r>
        <w:rPr>
          <w:w w:val="122"/>
          <w:sz w:val="18"/>
          <w:szCs w:val="18"/>
        </w:rPr>
        <w:t xml:space="preserve">s </w:t>
      </w:r>
      <w:r>
        <w:rPr>
          <w:sz w:val="18"/>
          <w:szCs w:val="18"/>
        </w:rPr>
        <w:t>n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t</w:t>
      </w:r>
      <w:r>
        <w:rPr>
          <w:spacing w:val="36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po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8"/>
          <w:w w:val="130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spacing w:val="4"/>
          <w:w w:val="103"/>
          <w:sz w:val="18"/>
          <w:szCs w:val="18"/>
        </w:rPr>
        <w:t>y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11"/>
          <w:w w:val="1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3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xt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w w:val="133"/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w w:val="125"/>
          <w:sz w:val="18"/>
          <w:szCs w:val="18"/>
        </w:rPr>
        <w:t>su</w:t>
      </w:r>
      <w:r>
        <w:rPr>
          <w:spacing w:val="2"/>
          <w:w w:val="125"/>
          <w:sz w:val="18"/>
          <w:szCs w:val="18"/>
        </w:rPr>
        <w:t>c</w:t>
      </w:r>
      <w:r>
        <w:rPr>
          <w:w w:val="125"/>
          <w:sz w:val="18"/>
          <w:szCs w:val="18"/>
        </w:rPr>
        <w:t>h</w:t>
      </w:r>
      <w:r>
        <w:rPr>
          <w:spacing w:val="-21"/>
          <w:w w:val="125"/>
          <w:sz w:val="18"/>
          <w:szCs w:val="18"/>
        </w:rPr>
        <w:t xml:space="preserve"> </w:t>
      </w:r>
      <w:r>
        <w:rPr>
          <w:w w:val="125"/>
          <w:sz w:val="18"/>
          <w:szCs w:val="18"/>
        </w:rPr>
        <w:t>as</w:t>
      </w:r>
      <w:r>
        <w:rPr>
          <w:spacing w:val="13"/>
          <w:w w:val="12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ea</w:t>
      </w:r>
      <w:r>
        <w:rPr>
          <w:w w:val="83"/>
          <w:sz w:val="18"/>
          <w:szCs w:val="18"/>
        </w:rPr>
        <w:t>l</w:t>
      </w:r>
      <w:r>
        <w:rPr>
          <w:spacing w:val="1"/>
          <w:w w:val="103"/>
          <w:sz w:val="18"/>
          <w:szCs w:val="18"/>
        </w:rPr>
        <w:t>-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nu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spacing w:val="-3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3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2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li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3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"/>
          <w:w w:val="103"/>
          <w:sz w:val="18"/>
          <w:szCs w:val="18"/>
        </w:rPr>
        <w:t>-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2"/>
          <w:w w:val="86"/>
          <w:sz w:val="18"/>
          <w:szCs w:val="18"/>
        </w:rPr>
        <w:t>f</w:t>
      </w:r>
      <w:r>
        <w:rPr>
          <w:spacing w:val="-4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b</w:t>
      </w:r>
      <w:r>
        <w:rPr>
          <w:spacing w:val="3"/>
          <w:w w:val="83"/>
          <w:sz w:val="18"/>
          <w:szCs w:val="18"/>
        </w:rPr>
        <w:t>i</w:t>
      </w:r>
      <w:r>
        <w:rPr>
          <w:spacing w:val="-2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t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p</w:t>
      </w:r>
      <w:r>
        <w:rPr>
          <w:spacing w:val="4"/>
          <w:w w:val="120"/>
          <w:sz w:val="18"/>
          <w:szCs w:val="18"/>
        </w:rPr>
        <w:t>r</w:t>
      </w:r>
      <w:r>
        <w:rPr>
          <w:spacing w:val="-1"/>
          <w:w w:val="120"/>
          <w:sz w:val="18"/>
          <w:szCs w:val="18"/>
        </w:rPr>
        <w:t>o</w:t>
      </w:r>
      <w:r>
        <w:rPr>
          <w:w w:val="120"/>
          <w:sz w:val="18"/>
          <w:szCs w:val="18"/>
        </w:rPr>
        <w:t>c</w:t>
      </w:r>
      <w:r>
        <w:rPr>
          <w:spacing w:val="-1"/>
          <w:w w:val="120"/>
          <w:sz w:val="18"/>
          <w:szCs w:val="18"/>
        </w:rPr>
        <w:t>e</w:t>
      </w:r>
      <w:r>
        <w:rPr>
          <w:spacing w:val="2"/>
          <w:w w:val="120"/>
          <w:sz w:val="18"/>
          <w:szCs w:val="18"/>
        </w:rPr>
        <w:t>s</w:t>
      </w:r>
      <w:r>
        <w:rPr>
          <w:w w:val="120"/>
          <w:sz w:val="18"/>
          <w:szCs w:val="18"/>
        </w:rPr>
        <w:t>s</w:t>
      </w:r>
      <w:r>
        <w:rPr>
          <w:spacing w:val="8"/>
          <w:w w:val="12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28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w w:val="133"/>
          <w:sz w:val="18"/>
          <w:szCs w:val="18"/>
        </w:rPr>
        <w:t>s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-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-</w:t>
      </w:r>
      <w:r>
        <w:rPr>
          <w:spacing w:val="3"/>
          <w:w w:val="115"/>
          <w:sz w:val="18"/>
          <w:szCs w:val="18"/>
        </w:rPr>
        <w:t>o</w:t>
      </w:r>
      <w:r>
        <w:rPr>
          <w:spacing w:val="-5"/>
          <w:w w:val="86"/>
          <w:sz w:val="18"/>
          <w:szCs w:val="18"/>
        </w:rPr>
        <w:t>f</w:t>
      </w:r>
      <w:r>
        <w:rPr>
          <w:w w:val="86"/>
          <w:sz w:val="18"/>
          <w:szCs w:val="18"/>
        </w:rPr>
        <w:t>f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spacing w:val="-3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s</w:t>
      </w:r>
      <w:r>
        <w:rPr>
          <w:spacing w:val="-4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a</w:t>
      </w:r>
      <w:r>
        <w:rPr>
          <w:spacing w:val="22"/>
          <w:w w:val="114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2"/>
          <w:w w:val="133"/>
          <w:sz w:val="18"/>
          <w:szCs w:val="18"/>
        </w:rPr>
        <w:t>s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19"/>
          <w:sz w:val="18"/>
          <w:szCs w:val="18"/>
        </w:rPr>
        <w:t>m</w:t>
      </w:r>
      <w:r>
        <w:rPr>
          <w:spacing w:val="-1"/>
          <w:w w:val="119"/>
          <w:sz w:val="18"/>
          <w:szCs w:val="18"/>
        </w:rPr>
        <w:t>a</w:t>
      </w:r>
      <w:r>
        <w:rPr>
          <w:spacing w:val="5"/>
          <w:w w:val="119"/>
          <w:sz w:val="18"/>
          <w:szCs w:val="18"/>
        </w:rPr>
        <w:t>d</w:t>
      </w:r>
      <w:r>
        <w:rPr>
          <w:w w:val="119"/>
          <w:sz w:val="18"/>
          <w:szCs w:val="18"/>
        </w:rPr>
        <w:t>e</w:t>
      </w:r>
      <w:r>
        <w:rPr>
          <w:spacing w:val="5"/>
          <w:w w:val="119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pu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3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23"/>
          <w:sz w:val="18"/>
          <w:szCs w:val="18"/>
        </w:rPr>
        <w:t>b</w:t>
      </w:r>
      <w:r>
        <w:rPr>
          <w:spacing w:val="4"/>
          <w:w w:val="123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-1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d</w:t>
      </w:r>
      <w:r>
        <w:rPr>
          <w:spacing w:val="6"/>
          <w:w w:val="123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9"/>
          <w:sz w:val="18"/>
          <w:szCs w:val="18"/>
        </w:rPr>
        <w:t xml:space="preserve"> </w:t>
      </w:r>
      <w:r>
        <w:rPr>
          <w:sz w:val="18"/>
          <w:szCs w:val="18"/>
        </w:rPr>
        <w:t xml:space="preserve">ISO 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28</w:t>
      </w:r>
      <w:r>
        <w:rPr>
          <w:w w:val="115"/>
          <w:sz w:val="18"/>
          <w:szCs w:val="18"/>
        </w:rPr>
        <w:t xml:space="preserve">6 </w:t>
      </w:r>
      <w:r>
        <w:rPr>
          <w:spacing w:val="2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h</w:t>
      </w:r>
      <w:r>
        <w:rPr>
          <w:spacing w:val="-1"/>
          <w:w w:val="117"/>
          <w:sz w:val="18"/>
          <w:szCs w:val="18"/>
        </w:rPr>
        <w:t>a</w:t>
      </w:r>
      <w:r>
        <w:rPr>
          <w:w w:val="117"/>
          <w:sz w:val="18"/>
          <w:szCs w:val="18"/>
        </w:rPr>
        <w:t>rts</w:t>
      </w:r>
      <w:r>
        <w:rPr>
          <w:spacing w:val="6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0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 xml:space="preserve">he </w:t>
      </w:r>
      <w:r>
        <w:rPr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du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v</w:t>
      </w:r>
      <w:r>
        <w:rPr>
          <w:spacing w:val="-2"/>
          <w:w w:val="83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spacing w:val="-2"/>
          <w:w w:val="111"/>
          <w:sz w:val="18"/>
          <w:szCs w:val="18"/>
        </w:rPr>
        <w:t>m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354C5815" w14:textId="77777777" w:rsidR="00B54012" w:rsidRDefault="00B54012">
      <w:pPr>
        <w:spacing w:before="9" w:line="140" w:lineRule="exact"/>
        <w:rPr>
          <w:sz w:val="14"/>
          <w:szCs w:val="14"/>
        </w:rPr>
      </w:pPr>
    </w:p>
    <w:p w14:paraId="4CDBE63C" w14:textId="2FD7E214" w:rsidR="00B54012" w:rsidRDefault="00414E0E">
      <w:pPr>
        <w:spacing w:line="271" w:lineRule="auto"/>
        <w:ind w:left="152" w:right="138"/>
        <w:jc w:val="both"/>
        <w:rPr>
          <w:sz w:val="18"/>
          <w:szCs w:val="18"/>
        </w:rPr>
      </w:pPr>
      <w:r>
        <w:rPr>
          <w:sz w:val="18"/>
          <w:szCs w:val="18"/>
        </w:rPr>
        <w:t>In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du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pacing w:val="2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ng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q</w:t>
      </w:r>
      <w:r>
        <w:rPr>
          <w:spacing w:val="3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w w:val="116"/>
          <w:sz w:val="18"/>
          <w:szCs w:val="18"/>
        </w:rPr>
        <w:t>a</w:t>
      </w:r>
      <w:r>
        <w:rPr>
          <w:spacing w:val="-1"/>
          <w:w w:val="116"/>
          <w:sz w:val="18"/>
          <w:szCs w:val="18"/>
        </w:rPr>
        <w:t>d</w:t>
      </w:r>
      <w:r>
        <w:rPr>
          <w:w w:val="116"/>
          <w:sz w:val="18"/>
          <w:szCs w:val="18"/>
        </w:rPr>
        <w:t>o</w:t>
      </w:r>
      <w:r>
        <w:rPr>
          <w:spacing w:val="3"/>
          <w:w w:val="116"/>
          <w:sz w:val="18"/>
          <w:szCs w:val="18"/>
        </w:rPr>
        <w:t>p</w:t>
      </w:r>
      <w:r>
        <w:rPr>
          <w:w w:val="116"/>
          <w:sz w:val="18"/>
          <w:szCs w:val="18"/>
        </w:rPr>
        <w:t>t</w:t>
      </w:r>
      <w:r>
        <w:rPr>
          <w:spacing w:val="-4"/>
          <w:w w:val="116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4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on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g</w:t>
      </w:r>
      <w:r>
        <w:rPr>
          <w:spacing w:val="4"/>
          <w:w w:val="119"/>
          <w:sz w:val="18"/>
          <w:szCs w:val="18"/>
        </w:rPr>
        <w:t>u</w:t>
      </w:r>
      <w:r>
        <w:rPr>
          <w:spacing w:val="-1"/>
          <w:w w:val="119"/>
          <w:sz w:val="18"/>
          <w:szCs w:val="18"/>
        </w:rPr>
        <w:t>a</w:t>
      </w:r>
      <w:r>
        <w:rPr>
          <w:spacing w:val="1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spacing w:val="-1"/>
          <w:w w:val="119"/>
          <w:sz w:val="18"/>
          <w:szCs w:val="18"/>
        </w:rPr>
        <w:t>t</w:t>
      </w:r>
      <w:r>
        <w:rPr>
          <w:w w:val="119"/>
          <w:sz w:val="18"/>
          <w:szCs w:val="18"/>
        </w:rPr>
        <w:t>ee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ss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 r</w:t>
      </w:r>
      <w:r>
        <w:rPr>
          <w:spacing w:val="3"/>
          <w:w w:val="130"/>
          <w:sz w:val="18"/>
          <w:szCs w:val="18"/>
        </w:rPr>
        <w:t>e</w:t>
      </w:r>
      <w:r>
        <w:rPr>
          <w:spacing w:val="-2"/>
          <w:w w:val="83"/>
          <w:sz w:val="18"/>
          <w:szCs w:val="18"/>
        </w:rPr>
        <w:t>li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5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 xml:space="preserve">d </w:t>
      </w:r>
      <w:r>
        <w:rPr>
          <w:spacing w:val="1"/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k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3"/>
          <w:sz w:val="18"/>
          <w:szCs w:val="18"/>
        </w:rPr>
        <w:t xml:space="preserve"> 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9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 w:rsidR="00F30E43">
        <w:rPr>
          <w:spacing w:val="3"/>
          <w:w w:val="130"/>
          <w:sz w:val="18"/>
          <w:szCs w:val="18"/>
        </w:rPr>
        <w:t xml:space="preserve"> (Guo et al., 2023)</w:t>
      </w:r>
      <w:r>
        <w:rPr>
          <w:w w:val="115"/>
          <w:sz w:val="18"/>
          <w:szCs w:val="18"/>
        </w:rPr>
        <w:t>.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2"/>
          <w:w w:val="103"/>
          <w:sz w:val="18"/>
          <w:szCs w:val="18"/>
        </w:rPr>
        <w:t>y</w:t>
      </w:r>
      <w:r>
        <w:rPr>
          <w:w w:val="103"/>
          <w:sz w:val="18"/>
          <w:szCs w:val="18"/>
        </w:rPr>
        <w:t>-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p</w:t>
      </w:r>
      <w:r>
        <w:rPr>
          <w:spacing w:val="4"/>
          <w:w w:val="119"/>
          <w:sz w:val="18"/>
          <w:szCs w:val="18"/>
        </w:rPr>
        <w:t>p</w:t>
      </w:r>
      <w:r>
        <w:rPr>
          <w:w w:val="119"/>
          <w:sz w:val="18"/>
          <w:szCs w:val="18"/>
        </w:rPr>
        <w:t>roa</w:t>
      </w:r>
      <w:r>
        <w:rPr>
          <w:spacing w:val="2"/>
          <w:w w:val="119"/>
          <w:sz w:val="18"/>
          <w:szCs w:val="18"/>
        </w:rPr>
        <w:t>c</w:t>
      </w:r>
      <w:r>
        <w:rPr>
          <w:w w:val="119"/>
          <w:sz w:val="18"/>
          <w:szCs w:val="18"/>
        </w:rPr>
        <w:t>h</w:t>
      </w:r>
      <w:r>
        <w:rPr>
          <w:spacing w:val="-9"/>
          <w:w w:val="119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e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s</w:t>
      </w:r>
      <w:r>
        <w:rPr>
          <w:spacing w:val="4"/>
          <w:w w:val="119"/>
          <w:sz w:val="18"/>
          <w:szCs w:val="18"/>
        </w:rPr>
        <w:t>u</w:t>
      </w:r>
      <w:r>
        <w:rPr>
          <w:w w:val="119"/>
          <w:sz w:val="18"/>
          <w:szCs w:val="18"/>
        </w:rPr>
        <w:t>r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s</w:t>
      </w:r>
      <w:r>
        <w:rPr>
          <w:spacing w:val="20"/>
          <w:w w:val="119"/>
          <w:sz w:val="18"/>
          <w:szCs w:val="18"/>
        </w:rPr>
        <w:t xml:space="preserve"> </w:t>
      </w:r>
      <w:r>
        <w:rPr>
          <w:spacing w:val="4"/>
          <w:w w:val="90"/>
          <w:sz w:val="18"/>
          <w:szCs w:val="18"/>
        </w:rPr>
        <w:t>f</w:t>
      </w:r>
      <w:r>
        <w:rPr>
          <w:w w:val="90"/>
          <w:sz w:val="18"/>
          <w:szCs w:val="18"/>
        </w:rPr>
        <w:t>it</w:t>
      </w:r>
      <w:r>
        <w:rPr>
          <w:spacing w:val="17"/>
          <w:w w:val="90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g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3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 xml:space="preserve">, </w:t>
      </w:r>
      <w:r>
        <w:rPr>
          <w:w w:val="93"/>
          <w:sz w:val="18"/>
          <w:szCs w:val="18"/>
        </w:rPr>
        <w:t>it</w:t>
      </w:r>
      <w:r>
        <w:rPr>
          <w:spacing w:val="9"/>
          <w:w w:val="9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od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ownst</w:t>
      </w:r>
      <w:r>
        <w:rPr>
          <w:spacing w:val="1"/>
          <w:w w:val="115"/>
          <w:sz w:val="18"/>
          <w:szCs w:val="18"/>
        </w:rPr>
        <w:t>r</w:t>
      </w:r>
      <w:r>
        <w:rPr>
          <w:w w:val="115"/>
          <w:sz w:val="18"/>
          <w:szCs w:val="18"/>
        </w:rPr>
        <w:t>eam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u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w w:val="103"/>
          <w:sz w:val="18"/>
          <w:szCs w:val="18"/>
        </w:rPr>
        <w:t>:</w:t>
      </w:r>
    </w:p>
    <w:p w14:paraId="2B1C6603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7B824F3D" w14:textId="77777777" w:rsidR="00B54012" w:rsidRDefault="00414E0E">
      <w:pPr>
        <w:tabs>
          <w:tab w:val="left" w:pos="820"/>
        </w:tabs>
        <w:spacing w:line="269" w:lineRule="auto"/>
        <w:ind w:left="829" w:right="134" w:hanging="338"/>
        <w:jc w:val="both"/>
        <w:rPr>
          <w:sz w:val="18"/>
          <w:szCs w:val="18"/>
        </w:rPr>
      </w:pPr>
      <w:r>
        <w:rPr>
          <w:rFonts w:ascii="Segoe MDL2 Assets" w:eastAsia="Segoe MDL2 Assets" w:hAnsi="Segoe MDL2 Assets" w:cs="Segoe MDL2 Assets"/>
          <w:w w:val="47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w w:val="86"/>
          <w:sz w:val="18"/>
          <w:szCs w:val="18"/>
        </w:rPr>
        <w:t>I</w:t>
      </w:r>
      <w:r>
        <w:rPr>
          <w:spacing w:val="2"/>
          <w:w w:val="126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c</w:t>
      </w:r>
      <w:r>
        <w:rPr>
          <w:w w:val="121"/>
          <w:sz w:val="18"/>
          <w:szCs w:val="18"/>
        </w:rPr>
        <w:t>r</w:t>
      </w:r>
      <w:r>
        <w:rPr>
          <w:w w:val="130"/>
          <w:sz w:val="18"/>
          <w:szCs w:val="18"/>
        </w:rPr>
        <w:t>ea</w:t>
      </w:r>
      <w:r>
        <w:rPr>
          <w:spacing w:val="3"/>
          <w:w w:val="148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26"/>
          <w:sz w:val="18"/>
          <w:szCs w:val="18"/>
        </w:rPr>
        <w:t>d</w:t>
      </w:r>
      <w:r>
        <w:rPr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 xml:space="preserve"> </w:t>
      </w:r>
      <w:r>
        <w:rPr>
          <w:w w:val="97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30"/>
          <w:sz w:val="18"/>
          <w:szCs w:val="18"/>
        </w:rPr>
        <w:t>c</w:t>
      </w:r>
      <w:r>
        <w:rPr>
          <w:spacing w:val="-2"/>
          <w:w w:val="126"/>
          <w:sz w:val="18"/>
          <w:szCs w:val="18"/>
        </w:rPr>
        <w:t>h</w:t>
      </w:r>
      <w:r>
        <w:rPr>
          <w:w w:val="103"/>
          <w:sz w:val="18"/>
          <w:szCs w:val="18"/>
        </w:rPr>
        <w:t>i</w:t>
      </w:r>
      <w:r>
        <w:rPr>
          <w:spacing w:val="2"/>
          <w:w w:val="126"/>
          <w:sz w:val="18"/>
          <w:szCs w:val="18"/>
        </w:rPr>
        <w:t>n</w:t>
      </w:r>
      <w:r>
        <w:rPr>
          <w:w w:val="103"/>
          <w:sz w:val="18"/>
          <w:szCs w:val="18"/>
        </w:rPr>
        <w:t>i</w:t>
      </w:r>
      <w:r>
        <w:rPr>
          <w:spacing w:val="2"/>
          <w:w w:val="126"/>
          <w:sz w:val="18"/>
          <w:szCs w:val="18"/>
        </w:rPr>
        <w:t>n</w:t>
      </w:r>
      <w:r>
        <w:rPr>
          <w:w w:val="126"/>
          <w:sz w:val="18"/>
          <w:szCs w:val="18"/>
        </w:rPr>
        <w:t>g</w:t>
      </w:r>
      <w:r>
        <w:rPr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 xml:space="preserve"> </w:t>
      </w:r>
      <w:r>
        <w:rPr>
          <w:w w:val="126"/>
          <w:sz w:val="18"/>
          <w:szCs w:val="18"/>
        </w:rPr>
        <w:t>a</w:t>
      </w:r>
      <w:r>
        <w:rPr>
          <w:spacing w:val="5"/>
          <w:w w:val="126"/>
          <w:sz w:val="18"/>
          <w:szCs w:val="18"/>
        </w:rPr>
        <w:t>n</w:t>
      </w:r>
      <w:r>
        <w:rPr>
          <w:w w:val="126"/>
          <w:sz w:val="18"/>
          <w:szCs w:val="18"/>
        </w:rPr>
        <w:t xml:space="preserve">d </w:t>
      </w:r>
      <w:r>
        <w:rPr>
          <w:spacing w:val="22"/>
          <w:w w:val="126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I</w:t>
      </w:r>
      <w:r>
        <w:rPr>
          <w:w w:val="126"/>
          <w:sz w:val="18"/>
          <w:szCs w:val="18"/>
        </w:rPr>
        <w:t>n</w:t>
      </w:r>
      <w:r>
        <w:rPr>
          <w:spacing w:val="-1"/>
          <w:w w:val="148"/>
          <w:sz w:val="18"/>
          <w:szCs w:val="18"/>
        </w:rPr>
        <w:t>s</w:t>
      </w:r>
      <w:r>
        <w:rPr>
          <w:spacing w:val="2"/>
          <w:w w:val="126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c</w:t>
      </w:r>
      <w:r>
        <w:rPr>
          <w:w w:val="124"/>
          <w:sz w:val="18"/>
          <w:szCs w:val="18"/>
        </w:rPr>
        <w:t>t</w:t>
      </w:r>
      <w:r>
        <w:rPr>
          <w:w w:val="103"/>
          <w:sz w:val="18"/>
          <w:szCs w:val="18"/>
        </w:rPr>
        <w:t>i</w:t>
      </w:r>
      <w:r>
        <w:rPr>
          <w:spacing w:val="2"/>
          <w:w w:val="126"/>
          <w:sz w:val="18"/>
          <w:szCs w:val="18"/>
        </w:rPr>
        <w:t>o</w:t>
      </w:r>
      <w:r>
        <w:rPr>
          <w:w w:val="126"/>
          <w:sz w:val="18"/>
          <w:szCs w:val="18"/>
        </w:rPr>
        <w:t>n</w:t>
      </w:r>
      <w:r>
        <w:rPr>
          <w:sz w:val="18"/>
          <w:szCs w:val="18"/>
        </w:rPr>
        <w:t xml:space="preserve">  </w:t>
      </w:r>
      <w:r>
        <w:rPr>
          <w:spacing w:val="-4"/>
          <w:sz w:val="18"/>
          <w:szCs w:val="18"/>
        </w:rPr>
        <w:t xml:space="preserve"> </w:t>
      </w:r>
      <w:r>
        <w:rPr>
          <w:spacing w:val="-4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i</w:t>
      </w:r>
      <w:r>
        <w:rPr>
          <w:spacing w:val="2"/>
          <w:w w:val="112"/>
          <w:sz w:val="18"/>
          <w:szCs w:val="18"/>
        </w:rPr>
        <w:t>m</w:t>
      </w:r>
      <w:r>
        <w:rPr>
          <w:spacing w:val="4"/>
          <w:w w:val="112"/>
          <w:sz w:val="18"/>
          <w:szCs w:val="18"/>
        </w:rPr>
        <w:t>e</w:t>
      </w:r>
      <w:r>
        <w:rPr>
          <w:w w:val="112"/>
          <w:sz w:val="18"/>
          <w:szCs w:val="18"/>
        </w:rPr>
        <w:t xml:space="preserve">: </w:t>
      </w:r>
      <w:r>
        <w:rPr>
          <w:spacing w:val="29"/>
          <w:w w:val="112"/>
          <w:sz w:val="18"/>
          <w:szCs w:val="18"/>
        </w:rPr>
        <w:t xml:space="preserve"> </w:t>
      </w:r>
      <w:r>
        <w:rPr>
          <w:spacing w:val="-6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h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z w:val="18"/>
          <w:szCs w:val="18"/>
        </w:rPr>
        <w:t xml:space="preserve">  </w:t>
      </w:r>
      <w:r>
        <w:rPr>
          <w:spacing w:val="-3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q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 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m</w:t>
      </w:r>
      <w:r>
        <w:rPr>
          <w:spacing w:val="-1"/>
          <w:w w:val="114"/>
          <w:sz w:val="18"/>
          <w:szCs w:val="18"/>
        </w:rPr>
        <w:t>o</w:t>
      </w:r>
      <w:r>
        <w:rPr>
          <w:spacing w:val="3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 xml:space="preserve">e </w:t>
      </w:r>
      <w:r>
        <w:rPr>
          <w:spacing w:val="30"/>
          <w:w w:val="114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 xml:space="preserve">e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21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4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21"/>
          <w:w w:val="115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w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21"/>
          <w:w w:val="115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a</w:t>
      </w:r>
      <w:r>
        <w:rPr>
          <w:spacing w:val="1"/>
          <w:w w:val="122"/>
          <w:sz w:val="18"/>
          <w:szCs w:val="18"/>
        </w:rPr>
        <w:t>r</w:t>
      </w:r>
      <w:r>
        <w:rPr>
          <w:w w:val="122"/>
          <w:sz w:val="18"/>
          <w:szCs w:val="18"/>
        </w:rPr>
        <w:t>e</w:t>
      </w:r>
      <w:r>
        <w:rPr>
          <w:spacing w:val="10"/>
          <w:w w:val="122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>
        <w:rPr>
          <w:spacing w:val="4"/>
          <w:sz w:val="18"/>
          <w:szCs w:val="18"/>
        </w:rPr>
        <w:t>o</w:t>
      </w:r>
      <w:r>
        <w:rPr>
          <w:sz w:val="18"/>
          <w:szCs w:val="18"/>
        </w:rPr>
        <w:t xml:space="preserve">t  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20"/>
          <w:w w:val="103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8"/>
          <w:w w:val="103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b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t </w:t>
      </w:r>
      <w:r>
        <w:rPr>
          <w:spacing w:val="4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o</w:t>
      </w:r>
      <w:r>
        <w:rPr>
          <w:spacing w:val="21"/>
          <w:w w:val="115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d</w:t>
      </w:r>
      <w:r>
        <w:rPr>
          <w:spacing w:val="4"/>
          <w:w w:val="118"/>
          <w:sz w:val="18"/>
          <w:szCs w:val="18"/>
        </w:rPr>
        <w:t>e</w:t>
      </w:r>
      <w:r>
        <w:rPr>
          <w:spacing w:val="1"/>
          <w:w w:val="118"/>
          <w:sz w:val="18"/>
          <w:szCs w:val="18"/>
        </w:rPr>
        <w:t>m</w:t>
      </w:r>
      <w:r>
        <w:rPr>
          <w:w w:val="118"/>
          <w:sz w:val="18"/>
          <w:szCs w:val="18"/>
        </w:rPr>
        <w:t>and</w:t>
      </w:r>
      <w:r>
        <w:rPr>
          <w:spacing w:val="13"/>
          <w:w w:val="118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spacing w:val="4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22"/>
          <w:w w:val="103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spacing w:val="3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spacing w:val="19"/>
          <w:w w:val="13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 xml:space="preserve">s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.</w:t>
      </w:r>
      <w:r>
        <w:rPr>
          <w:spacing w:val="4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h</w:t>
      </w:r>
      <w:r>
        <w:rPr>
          <w:spacing w:val="-2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-1"/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ea</w:t>
      </w:r>
      <w:r>
        <w:rPr>
          <w:spacing w:val="3"/>
          <w:w w:val="115"/>
          <w:sz w:val="18"/>
          <w:szCs w:val="18"/>
        </w:rPr>
        <w:t>d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4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x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e</w:t>
      </w:r>
      <w:r>
        <w:rPr>
          <w:spacing w:val="-1"/>
          <w:w w:val="117"/>
          <w:sz w:val="18"/>
          <w:szCs w:val="18"/>
        </w:rPr>
        <w:t>n</w:t>
      </w:r>
      <w:r>
        <w:rPr>
          <w:spacing w:val="3"/>
          <w:w w:val="117"/>
          <w:sz w:val="18"/>
          <w:szCs w:val="18"/>
        </w:rPr>
        <w:t>d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d</w:t>
      </w:r>
      <w:r>
        <w:rPr>
          <w:spacing w:val="5"/>
          <w:w w:val="117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y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3"/>
          <w:w w:val="119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b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tt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k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u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5126C24F" w14:textId="77777777" w:rsidR="00B54012" w:rsidRDefault="00B54012">
      <w:pPr>
        <w:spacing w:before="3" w:line="140" w:lineRule="exact"/>
        <w:rPr>
          <w:sz w:val="15"/>
          <w:szCs w:val="15"/>
        </w:rPr>
      </w:pPr>
    </w:p>
    <w:p w14:paraId="56F920F2" w14:textId="77777777" w:rsidR="00B54012" w:rsidRDefault="00414E0E">
      <w:pPr>
        <w:tabs>
          <w:tab w:val="left" w:pos="820"/>
        </w:tabs>
        <w:spacing w:line="268" w:lineRule="auto"/>
        <w:ind w:left="829" w:right="140" w:hanging="338"/>
        <w:jc w:val="both"/>
        <w:rPr>
          <w:sz w:val="18"/>
          <w:szCs w:val="18"/>
        </w:rPr>
      </w:pPr>
      <w:r>
        <w:rPr>
          <w:rFonts w:ascii="Segoe MDL2 Assets" w:eastAsia="Segoe MDL2 Assets" w:hAnsi="Segoe MDL2 Assets" w:cs="Segoe MDL2 Assets"/>
          <w:w w:val="47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w w:val="119"/>
          <w:sz w:val="18"/>
          <w:szCs w:val="18"/>
        </w:rPr>
        <w:t>Hi</w:t>
      </w:r>
      <w:r>
        <w:rPr>
          <w:spacing w:val="2"/>
          <w:w w:val="119"/>
          <w:sz w:val="18"/>
          <w:szCs w:val="18"/>
        </w:rPr>
        <w:t>g</w:t>
      </w:r>
      <w:r>
        <w:rPr>
          <w:w w:val="119"/>
          <w:sz w:val="18"/>
          <w:szCs w:val="18"/>
        </w:rPr>
        <w:t>h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r</w:t>
      </w:r>
      <w:r>
        <w:rPr>
          <w:spacing w:val="7"/>
          <w:w w:val="119"/>
          <w:sz w:val="18"/>
          <w:szCs w:val="18"/>
        </w:rPr>
        <w:t xml:space="preserve"> </w:t>
      </w:r>
      <w:r>
        <w:rPr>
          <w:spacing w:val="1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>e</w:t>
      </w:r>
      <w:r>
        <w:rPr>
          <w:spacing w:val="2"/>
          <w:w w:val="119"/>
          <w:sz w:val="18"/>
          <w:szCs w:val="18"/>
        </w:rPr>
        <w:t>j</w:t>
      </w:r>
      <w:r>
        <w:rPr>
          <w:spacing w:val="-1"/>
          <w:w w:val="119"/>
          <w:sz w:val="18"/>
          <w:szCs w:val="18"/>
        </w:rPr>
        <w:t>ec</w:t>
      </w:r>
      <w:r>
        <w:rPr>
          <w:spacing w:val="1"/>
          <w:w w:val="119"/>
          <w:sz w:val="18"/>
          <w:szCs w:val="18"/>
        </w:rPr>
        <w:t>t</w:t>
      </w:r>
      <w:r>
        <w:rPr>
          <w:w w:val="119"/>
          <w:sz w:val="18"/>
          <w:szCs w:val="18"/>
        </w:rPr>
        <w:t>i</w:t>
      </w:r>
      <w:r>
        <w:rPr>
          <w:spacing w:val="2"/>
          <w:w w:val="119"/>
          <w:sz w:val="18"/>
          <w:szCs w:val="18"/>
        </w:rPr>
        <w:t>o</w:t>
      </w:r>
      <w:r>
        <w:rPr>
          <w:w w:val="119"/>
          <w:sz w:val="18"/>
          <w:szCs w:val="18"/>
        </w:rPr>
        <w:t>n</w:t>
      </w:r>
      <w:r>
        <w:rPr>
          <w:spacing w:val="30"/>
          <w:w w:val="119"/>
          <w:sz w:val="18"/>
          <w:szCs w:val="18"/>
        </w:rPr>
        <w:t xml:space="preserve"> </w:t>
      </w:r>
      <w:r>
        <w:rPr>
          <w:spacing w:val="3"/>
          <w:w w:val="112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1"/>
          <w:w w:val="124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48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pacing w:val="-22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Ev</w:t>
      </w:r>
      <w:r>
        <w:rPr>
          <w:spacing w:val="3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n</w:t>
      </w:r>
      <w:r>
        <w:rPr>
          <w:spacing w:val="17"/>
          <w:w w:val="114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sz w:val="18"/>
          <w:szCs w:val="18"/>
        </w:rPr>
        <w:t xml:space="preserve"> </w:t>
      </w:r>
      <w:r>
        <w:rPr>
          <w:spacing w:val="-2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t</w:t>
      </w:r>
      <w:r>
        <w:rPr>
          <w:spacing w:val="4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spacing w:val="-1"/>
          <w:w w:val="111"/>
          <w:sz w:val="18"/>
          <w:szCs w:val="18"/>
        </w:rPr>
        <w:t>na</w:t>
      </w:r>
      <w:r>
        <w:rPr>
          <w:w w:val="111"/>
          <w:sz w:val="18"/>
          <w:szCs w:val="18"/>
        </w:rPr>
        <w:t>r</w:t>
      </w:r>
      <w:r>
        <w:rPr>
          <w:spacing w:val="3"/>
          <w:w w:val="111"/>
          <w:sz w:val="18"/>
          <w:szCs w:val="18"/>
        </w:rPr>
        <w:t>r</w:t>
      </w:r>
      <w:r>
        <w:rPr>
          <w:spacing w:val="-1"/>
          <w:w w:val="111"/>
          <w:sz w:val="18"/>
          <w:szCs w:val="18"/>
        </w:rPr>
        <w:t>o</w:t>
      </w:r>
      <w:r>
        <w:rPr>
          <w:w w:val="111"/>
          <w:sz w:val="18"/>
          <w:szCs w:val="18"/>
        </w:rPr>
        <w:t>w</w:t>
      </w:r>
      <w:r>
        <w:rPr>
          <w:spacing w:val="21"/>
          <w:w w:val="111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b</w:t>
      </w:r>
      <w:r>
        <w:rPr>
          <w:spacing w:val="5"/>
          <w:w w:val="120"/>
          <w:sz w:val="18"/>
          <w:szCs w:val="18"/>
        </w:rPr>
        <w:t>a</w:t>
      </w:r>
      <w:r>
        <w:rPr>
          <w:spacing w:val="-1"/>
          <w:w w:val="120"/>
          <w:sz w:val="18"/>
          <w:szCs w:val="18"/>
        </w:rPr>
        <w:t>n</w:t>
      </w:r>
      <w:r>
        <w:rPr>
          <w:w w:val="120"/>
          <w:sz w:val="18"/>
          <w:szCs w:val="18"/>
        </w:rPr>
        <w:t>ds</w:t>
      </w:r>
      <w:r>
        <w:rPr>
          <w:spacing w:val="20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c</w:t>
      </w:r>
      <w:r>
        <w:rPr>
          <w:spacing w:val="-1"/>
          <w:w w:val="120"/>
          <w:sz w:val="18"/>
          <w:szCs w:val="18"/>
        </w:rPr>
        <w:t>a</w:t>
      </w:r>
      <w:r>
        <w:rPr>
          <w:w w:val="120"/>
          <w:sz w:val="18"/>
          <w:szCs w:val="18"/>
        </w:rPr>
        <w:t>n</w:t>
      </w:r>
      <w:r>
        <w:rPr>
          <w:spacing w:val="17"/>
          <w:w w:val="120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nd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 xml:space="preserve">r </w:t>
      </w:r>
      <w:r>
        <w:rPr>
          <w:spacing w:val="2"/>
          <w:w w:val="116"/>
          <w:sz w:val="18"/>
          <w:szCs w:val="18"/>
        </w:rPr>
        <w:t>c</w:t>
      </w:r>
      <w:r>
        <w:rPr>
          <w:w w:val="116"/>
          <w:sz w:val="18"/>
          <w:szCs w:val="18"/>
        </w:rPr>
        <w:t>om</w:t>
      </w:r>
      <w:r>
        <w:rPr>
          <w:spacing w:val="-1"/>
          <w:w w:val="116"/>
          <w:sz w:val="18"/>
          <w:szCs w:val="18"/>
        </w:rPr>
        <w:t>po</w:t>
      </w:r>
      <w:r>
        <w:rPr>
          <w:spacing w:val="3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en</w:t>
      </w:r>
      <w:r>
        <w:rPr>
          <w:spacing w:val="-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s</w:t>
      </w:r>
      <w:r>
        <w:rPr>
          <w:spacing w:val="9"/>
          <w:w w:val="116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un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p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b</w:t>
      </w:r>
      <w:r>
        <w:rPr>
          <w:spacing w:val="-4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4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3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sc</w:t>
      </w:r>
      <w:r>
        <w:rPr>
          <w:w w:val="114"/>
          <w:sz w:val="18"/>
          <w:szCs w:val="18"/>
        </w:rPr>
        <w:t>r</w:t>
      </w:r>
      <w:r>
        <w:rPr>
          <w:spacing w:val="-1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p</w:t>
      </w:r>
      <w:r>
        <w:rPr>
          <w:spacing w:val="26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r</w:t>
      </w:r>
      <w:r>
        <w:rPr>
          <w:spacing w:val="3"/>
          <w:w w:val="114"/>
          <w:sz w:val="18"/>
          <w:szCs w:val="18"/>
        </w:rPr>
        <w:t>a</w:t>
      </w:r>
      <w:r>
        <w:rPr>
          <w:spacing w:val="-1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es,</w:t>
      </w:r>
      <w:r>
        <w:rPr>
          <w:spacing w:val="29"/>
          <w:w w:val="114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r</w:t>
      </w:r>
      <w:r>
        <w:rPr>
          <w:spacing w:val="-1"/>
          <w:w w:val="114"/>
          <w:sz w:val="18"/>
          <w:szCs w:val="18"/>
        </w:rPr>
        <w:t>e</w:t>
      </w:r>
      <w:r>
        <w:rPr>
          <w:w w:val="114"/>
          <w:sz w:val="18"/>
          <w:szCs w:val="18"/>
        </w:rPr>
        <w:t>w</w:t>
      </w:r>
      <w:r>
        <w:rPr>
          <w:spacing w:val="-1"/>
          <w:w w:val="114"/>
          <w:sz w:val="18"/>
          <w:szCs w:val="18"/>
        </w:rPr>
        <w:t>o</w:t>
      </w:r>
      <w:r>
        <w:rPr>
          <w:spacing w:val="3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k,</w:t>
      </w:r>
      <w:r>
        <w:rPr>
          <w:spacing w:val="-21"/>
          <w:w w:val="11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and</w:t>
      </w:r>
      <w:r>
        <w:rPr>
          <w:spacing w:val="18"/>
          <w:w w:val="114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spacing w:val="-3"/>
          <w:w w:val="130"/>
          <w:sz w:val="18"/>
          <w:szCs w:val="18"/>
        </w:rPr>
        <w:t>a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.</w:t>
      </w:r>
    </w:p>
    <w:p w14:paraId="2E71D25C" w14:textId="77777777" w:rsidR="00B54012" w:rsidRDefault="00B54012">
      <w:pPr>
        <w:spacing w:before="8" w:line="140" w:lineRule="exact"/>
        <w:rPr>
          <w:sz w:val="15"/>
          <w:szCs w:val="15"/>
        </w:rPr>
      </w:pPr>
    </w:p>
    <w:p w14:paraId="5F9FE338" w14:textId="77777777" w:rsidR="00B54012" w:rsidRDefault="00414E0E">
      <w:pPr>
        <w:tabs>
          <w:tab w:val="left" w:pos="820"/>
        </w:tabs>
        <w:spacing w:line="267" w:lineRule="auto"/>
        <w:ind w:left="829" w:right="136" w:hanging="338"/>
        <w:jc w:val="both"/>
        <w:rPr>
          <w:sz w:val="18"/>
          <w:szCs w:val="18"/>
        </w:rPr>
        <w:sectPr w:rsidR="00B540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280" w:right="1720" w:bottom="280" w:left="1720" w:header="720" w:footer="720" w:gutter="0"/>
          <w:cols w:space="720"/>
        </w:sectPr>
      </w:pPr>
      <w:r>
        <w:rPr>
          <w:rFonts w:ascii="Segoe MDL2 Assets" w:eastAsia="Segoe MDL2 Assets" w:hAnsi="Segoe MDL2 Assets" w:cs="Segoe MDL2 Assets"/>
          <w:w w:val="47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w w:val="121"/>
          <w:sz w:val="18"/>
          <w:szCs w:val="18"/>
        </w:rPr>
        <w:t>E</w:t>
      </w:r>
      <w:r>
        <w:rPr>
          <w:spacing w:val="-1"/>
          <w:w w:val="121"/>
          <w:sz w:val="18"/>
          <w:szCs w:val="18"/>
        </w:rPr>
        <w:t>l</w:t>
      </w:r>
      <w:r>
        <w:rPr>
          <w:w w:val="121"/>
          <w:sz w:val="18"/>
          <w:szCs w:val="18"/>
        </w:rPr>
        <w:t>e</w:t>
      </w:r>
      <w:r>
        <w:rPr>
          <w:spacing w:val="4"/>
          <w:w w:val="121"/>
          <w:sz w:val="18"/>
          <w:szCs w:val="18"/>
        </w:rPr>
        <w:t>v</w:t>
      </w:r>
      <w:r>
        <w:rPr>
          <w:spacing w:val="-1"/>
          <w:w w:val="121"/>
          <w:sz w:val="18"/>
          <w:szCs w:val="18"/>
        </w:rPr>
        <w:t>a</w:t>
      </w:r>
      <w:r>
        <w:rPr>
          <w:spacing w:val="1"/>
          <w:w w:val="121"/>
          <w:sz w:val="18"/>
          <w:szCs w:val="18"/>
        </w:rPr>
        <w:t>t</w:t>
      </w:r>
      <w:r>
        <w:rPr>
          <w:w w:val="121"/>
          <w:sz w:val="18"/>
          <w:szCs w:val="18"/>
        </w:rPr>
        <w:t>ed</w:t>
      </w:r>
      <w:r>
        <w:rPr>
          <w:spacing w:val="11"/>
          <w:w w:val="121"/>
          <w:sz w:val="18"/>
          <w:szCs w:val="18"/>
        </w:rPr>
        <w:t xml:space="preserve"> </w:t>
      </w:r>
      <w:r>
        <w:rPr>
          <w:spacing w:val="-16"/>
          <w:w w:val="121"/>
          <w:sz w:val="18"/>
          <w:szCs w:val="18"/>
        </w:rPr>
        <w:t>T</w:t>
      </w:r>
      <w:r>
        <w:rPr>
          <w:spacing w:val="2"/>
          <w:w w:val="121"/>
          <w:sz w:val="18"/>
          <w:szCs w:val="18"/>
        </w:rPr>
        <w:t>oo</w:t>
      </w:r>
      <w:r>
        <w:rPr>
          <w:w w:val="121"/>
          <w:sz w:val="18"/>
          <w:szCs w:val="18"/>
        </w:rPr>
        <w:t>l</w:t>
      </w:r>
      <w:r>
        <w:rPr>
          <w:spacing w:val="-1"/>
          <w:w w:val="121"/>
          <w:sz w:val="18"/>
          <w:szCs w:val="18"/>
        </w:rPr>
        <w:t>i</w:t>
      </w:r>
      <w:r>
        <w:rPr>
          <w:spacing w:val="2"/>
          <w:w w:val="121"/>
          <w:sz w:val="18"/>
          <w:szCs w:val="18"/>
        </w:rPr>
        <w:t>n</w:t>
      </w:r>
      <w:r>
        <w:rPr>
          <w:w w:val="121"/>
          <w:sz w:val="18"/>
          <w:szCs w:val="18"/>
        </w:rPr>
        <w:t>g</w:t>
      </w:r>
      <w:r>
        <w:rPr>
          <w:spacing w:val="-10"/>
          <w:w w:val="121"/>
          <w:sz w:val="18"/>
          <w:szCs w:val="18"/>
        </w:rPr>
        <w:t xml:space="preserve"> </w:t>
      </w:r>
      <w:r>
        <w:rPr>
          <w:w w:val="121"/>
          <w:sz w:val="18"/>
          <w:szCs w:val="18"/>
        </w:rPr>
        <w:t>a</w:t>
      </w:r>
      <w:r>
        <w:rPr>
          <w:spacing w:val="2"/>
          <w:w w:val="121"/>
          <w:sz w:val="18"/>
          <w:szCs w:val="18"/>
        </w:rPr>
        <w:t>n</w:t>
      </w:r>
      <w:r>
        <w:rPr>
          <w:w w:val="121"/>
          <w:sz w:val="18"/>
          <w:szCs w:val="18"/>
        </w:rPr>
        <w:t>d</w:t>
      </w:r>
      <w:r>
        <w:rPr>
          <w:spacing w:val="21"/>
          <w:w w:val="121"/>
          <w:sz w:val="18"/>
          <w:szCs w:val="18"/>
        </w:rPr>
        <w:t xml:space="preserve"> </w:t>
      </w:r>
      <w:r>
        <w:rPr>
          <w:spacing w:val="2"/>
          <w:w w:val="121"/>
          <w:sz w:val="18"/>
          <w:szCs w:val="18"/>
        </w:rPr>
        <w:t>L</w:t>
      </w:r>
      <w:r>
        <w:rPr>
          <w:spacing w:val="-1"/>
          <w:w w:val="121"/>
          <w:sz w:val="18"/>
          <w:szCs w:val="18"/>
        </w:rPr>
        <w:t>a</w:t>
      </w:r>
      <w:r>
        <w:rPr>
          <w:spacing w:val="2"/>
          <w:w w:val="121"/>
          <w:sz w:val="18"/>
          <w:szCs w:val="18"/>
        </w:rPr>
        <w:t>b</w:t>
      </w:r>
      <w:r>
        <w:rPr>
          <w:w w:val="121"/>
          <w:sz w:val="18"/>
          <w:szCs w:val="18"/>
        </w:rPr>
        <w:t>or</w:t>
      </w:r>
      <w:r>
        <w:rPr>
          <w:spacing w:val="3"/>
          <w:w w:val="121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C</w:t>
      </w:r>
      <w:r>
        <w:rPr>
          <w:w w:val="126"/>
          <w:sz w:val="18"/>
          <w:szCs w:val="18"/>
        </w:rPr>
        <w:t>o</w:t>
      </w:r>
      <w:r>
        <w:rPr>
          <w:spacing w:val="-1"/>
          <w:w w:val="148"/>
          <w:sz w:val="18"/>
          <w:szCs w:val="18"/>
        </w:rPr>
        <w:t>s</w:t>
      </w:r>
      <w:r>
        <w:rPr>
          <w:spacing w:val="1"/>
          <w:w w:val="124"/>
          <w:sz w:val="18"/>
          <w:szCs w:val="18"/>
        </w:rPr>
        <w:t>t</w:t>
      </w:r>
      <w:r>
        <w:rPr>
          <w:spacing w:val="3"/>
          <w:w w:val="148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  <w:r>
        <w:rPr>
          <w:spacing w:val="4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an</w:t>
      </w:r>
      <w:r>
        <w:rPr>
          <w:w w:val="119"/>
          <w:sz w:val="18"/>
          <w:szCs w:val="18"/>
        </w:rPr>
        <w:t>d</w:t>
      </w:r>
      <w:r>
        <w:rPr>
          <w:spacing w:val="10"/>
          <w:w w:val="119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3"/>
          <w:w w:val="86"/>
          <w:sz w:val="18"/>
          <w:szCs w:val="18"/>
        </w:rPr>
        <w:t>f</w:t>
      </w:r>
      <w:r>
        <w:rPr>
          <w:spacing w:val="4"/>
          <w:w w:val="103"/>
          <w:sz w:val="18"/>
          <w:szCs w:val="18"/>
        </w:rPr>
        <w:t>y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 xml:space="preserve">s 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g,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gh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1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q</w:t>
      </w:r>
      <w:r>
        <w:rPr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y</w:t>
      </w:r>
      <w:r>
        <w:rPr>
          <w:spacing w:val="3"/>
          <w:w w:val="103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r</w:t>
      </w:r>
      <w:r>
        <w:rPr>
          <w:w w:val="110"/>
          <w:sz w:val="18"/>
          <w:szCs w:val="18"/>
        </w:rPr>
        <w:t>aw</w:t>
      </w:r>
      <w:r>
        <w:rPr>
          <w:spacing w:val="3"/>
          <w:w w:val="110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l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k</w:t>
      </w:r>
      <w:r>
        <w:rPr>
          <w:w w:val="83"/>
          <w:sz w:val="18"/>
          <w:szCs w:val="18"/>
        </w:rPr>
        <w:t>i</w:t>
      </w:r>
      <w:r>
        <w:rPr>
          <w:spacing w:val="1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b</w:t>
      </w:r>
      <w:r>
        <w:rPr>
          <w:w w:val="115"/>
          <w:sz w:val="18"/>
          <w:szCs w:val="18"/>
        </w:rPr>
        <w:t>o</w:t>
      </w:r>
      <w:r>
        <w:rPr>
          <w:spacing w:val="-12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,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nd a</w:t>
      </w:r>
      <w:r>
        <w:rPr>
          <w:spacing w:val="4"/>
          <w:w w:val="118"/>
          <w:sz w:val="18"/>
          <w:szCs w:val="18"/>
        </w:rPr>
        <w:t>d</w:t>
      </w:r>
      <w:r>
        <w:rPr>
          <w:w w:val="118"/>
          <w:sz w:val="18"/>
          <w:szCs w:val="18"/>
        </w:rPr>
        <w:t>v</w:t>
      </w:r>
      <w:r>
        <w:rPr>
          <w:spacing w:val="-1"/>
          <w:w w:val="118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n</w:t>
      </w:r>
      <w:r>
        <w:rPr>
          <w:w w:val="118"/>
          <w:sz w:val="18"/>
          <w:szCs w:val="18"/>
        </w:rPr>
        <w:t>c</w:t>
      </w:r>
      <w:r>
        <w:rPr>
          <w:spacing w:val="-1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>d</w:t>
      </w:r>
      <w:r>
        <w:rPr>
          <w:spacing w:val="1"/>
          <w:w w:val="118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og</w:t>
      </w:r>
      <w:r>
        <w:rPr>
          <w:w w:val="103"/>
          <w:sz w:val="18"/>
          <w:szCs w:val="18"/>
        </w:rPr>
        <w:t xml:space="preserve">y 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q</w:t>
      </w:r>
      <w:r>
        <w:rPr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—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b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ea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u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13DCC658" w14:textId="5111558B" w:rsidR="00B54012" w:rsidRDefault="00414E0E">
      <w:pPr>
        <w:spacing w:before="80" w:line="270" w:lineRule="auto"/>
        <w:ind w:left="152" w:right="139"/>
        <w:jc w:val="both"/>
        <w:rPr>
          <w:sz w:val="18"/>
          <w:szCs w:val="18"/>
        </w:rPr>
      </w:pPr>
      <w:r>
        <w:rPr>
          <w:w w:val="111"/>
          <w:sz w:val="18"/>
          <w:szCs w:val="18"/>
        </w:rPr>
        <w:lastRenderedPageBreak/>
        <w:t>G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t</w:t>
      </w:r>
      <w:r>
        <w:rPr>
          <w:spacing w:val="4"/>
          <w:w w:val="123"/>
          <w:sz w:val="18"/>
          <w:szCs w:val="18"/>
        </w:rPr>
        <w:t>h</w:t>
      </w:r>
      <w:r>
        <w:rPr>
          <w:spacing w:val="-1"/>
          <w:w w:val="123"/>
          <w:sz w:val="18"/>
          <w:szCs w:val="18"/>
        </w:rPr>
        <w:t>e</w:t>
      </w:r>
      <w:r>
        <w:rPr>
          <w:spacing w:val="2"/>
          <w:w w:val="123"/>
          <w:sz w:val="18"/>
          <w:szCs w:val="18"/>
        </w:rPr>
        <w:t>s</w:t>
      </w:r>
      <w:r>
        <w:rPr>
          <w:w w:val="123"/>
          <w:sz w:val="18"/>
          <w:szCs w:val="18"/>
        </w:rPr>
        <w:t>e</w:t>
      </w:r>
      <w:r>
        <w:rPr>
          <w:spacing w:val="5"/>
          <w:w w:val="12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spacing w:val="4"/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ng</w:t>
      </w:r>
      <w:r>
        <w:rPr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ere</w:t>
      </w:r>
      <w:r>
        <w:rPr>
          <w:spacing w:val="10"/>
          <w:w w:val="11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2"/>
          <w:w w:val="130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spacing w:val="-2"/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21"/>
          <w:sz w:val="18"/>
          <w:szCs w:val="18"/>
        </w:rPr>
        <w:t>n</w:t>
      </w:r>
      <w:r>
        <w:rPr>
          <w:spacing w:val="4"/>
          <w:w w:val="121"/>
          <w:sz w:val="18"/>
          <w:szCs w:val="18"/>
        </w:rPr>
        <w:t>e</w:t>
      </w:r>
      <w:r>
        <w:rPr>
          <w:spacing w:val="-1"/>
          <w:w w:val="121"/>
          <w:sz w:val="18"/>
          <w:szCs w:val="18"/>
        </w:rPr>
        <w:t>e</w:t>
      </w:r>
      <w:r>
        <w:rPr>
          <w:w w:val="121"/>
          <w:sz w:val="18"/>
          <w:szCs w:val="18"/>
        </w:rPr>
        <w:t>d</w:t>
      </w:r>
      <w:r>
        <w:rPr>
          <w:spacing w:val="7"/>
          <w:w w:val="12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a</w:t>
      </w:r>
      <w:r>
        <w:rPr>
          <w:w w:val="122"/>
          <w:sz w:val="18"/>
          <w:szCs w:val="18"/>
        </w:rPr>
        <w:t>n</w:t>
      </w:r>
      <w:r>
        <w:rPr>
          <w:spacing w:val="5"/>
          <w:w w:val="122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con</w:t>
      </w:r>
      <w:r>
        <w:rPr>
          <w:spacing w:val="2"/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e</w:t>
      </w:r>
      <w:r>
        <w:rPr>
          <w:spacing w:val="2"/>
          <w:w w:val="115"/>
          <w:sz w:val="18"/>
          <w:szCs w:val="18"/>
        </w:rPr>
        <w:t>x</w:t>
      </w:r>
      <w:r>
        <w:rPr>
          <w:spacing w:val="-1"/>
          <w:w w:val="115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a</w:t>
      </w:r>
      <w:r>
        <w:rPr>
          <w:w w:val="115"/>
          <w:sz w:val="18"/>
          <w:szCs w:val="18"/>
        </w:rPr>
        <w:t>w</w:t>
      </w:r>
      <w:r>
        <w:rPr>
          <w:spacing w:val="5"/>
          <w:w w:val="115"/>
          <w:sz w:val="18"/>
          <w:szCs w:val="18"/>
        </w:rPr>
        <w:t>a</w:t>
      </w:r>
      <w:r>
        <w:rPr>
          <w:w w:val="115"/>
          <w:sz w:val="18"/>
          <w:szCs w:val="18"/>
        </w:rPr>
        <w:t>re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sy</w:t>
      </w:r>
      <w:r>
        <w:rPr>
          <w:spacing w:val="2"/>
          <w:w w:val="115"/>
          <w:sz w:val="18"/>
          <w:szCs w:val="18"/>
        </w:rPr>
        <w:t>st</w:t>
      </w:r>
      <w:r>
        <w:rPr>
          <w:spacing w:val="-1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m</w:t>
      </w:r>
      <w:r>
        <w:rPr>
          <w:spacing w:val="21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at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go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 xml:space="preserve">s </w:t>
      </w:r>
      <w:r>
        <w:rPr>
          <w:spacing w:val="-1"/>
          <w:w w:val="115"/>
          <w:sz w:val="18"/>
          <w:szCs w:val="18"/>
        </w:rPr>
        <w:t>b</w:t>
      </w:r>
      <w:r>
        <w:rPr>
          <w:spacing w:val="3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y</w:t>
      </w:r>
      <w:r>
        <w:rPr>
          <w:spacing w:val="-1"/>
          <w:w w:val="115"/>
          <w:sz w:val="18"/>
          <w:szCs w:val="18"/>
        </w:rPr>
        <w:t>on</w:t>
      </w:r>
      <w:r>
        <w:rPr>
          <w:w w:val="115"/>
          <w:sz w:val="18"/>
          <w:szCs w:val="18"/>
        </w:rPr>
        <w:t>d</w:t>
      </w:r>
      <w:r>
        <w:rPr>
          <w:spacing w:val="-4"/>
          <w:w w:val="115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4"/>
          <w:sz w:val="18"/>
          <w:szCs w:val="18"/>
        </w:rPr>
        <w:t xml:space="preserve"> </w:t>
      </w:r>
      <w:r>
        <w:rPr>
          <w:spacing w:val="2"/>
          <w:w w:val="120"/>
          <w:sz w:val="18"/>
          <w:szCs w:val="18"/>
        </w:rPr>
        <w:t>s</w:t>
      </w:r>
      <w:r>
        <w:rPr>
          <w:w w:val="120"/>
          <w:sz w:val="18"/>
          <w:szCs w:val="18"/>
        </w:rPr>
        <w:t>tan</w:t>
      </w:r>
      <w:r>
        <w:rPr>
          <w:spacing w:val="-1"/>
          <w:w w:val="120"/>
          <w:sz w:val="18"/>
          <w:szCs w:val="18"/>
        </w:rPr>
        <w:t>d</w:t>
      </w:r>
      <w:r>
        <w:rPr>
          <w:spacing w:val="4"/>
          <w:w w:val="120"/>
          <w:sz w:val="18"/>
          <w:szCs w:val="18"/>
        </w:rPr>
        <w:t>a</w:t>
      </w:r>
      <w:r>
        <w:rPr>
          <w:w w:val="120"/>
          <w:sz w:val="18"/>
          <w:szCs w:val="18"/>
        </w:rPr>
        <w:t>rd</w:t>
      </w:r>
      <w:r>
        <w:rPr>
          <w:spacing w:val="5"/>
          <w:w w:val="120"/>
          <w:sz w:val="18"/>
          <w:szCs w:val="18"/>
        </w:rPr>
        <w:t>s</w:t>
      </w:r>
      <w:r>
        <w:rPr>
          <w:w w:val="120"/>
          <w:sz w:val="18"/>
          <w:szCs w:val="18"/>
        </w:rPr>
        <w:t>.</w:t>
      </w:r>
      <w:r>
        <w:rPr>
          <w:spacing w:val="-14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S</w:t>
      </w:r>
      <w:r>
        <w:rPr>
          <w:spacing w:val="-1"/>
          <w:w w:val="120"/>
          <w:sz w:val="18"/>
          <w:szCs w:val="18"/>
        </w:rPr>
        <w:t>u</w:t>
      </w:r>
      <w:r>
        <w:rPr>
          <w:spacing w:val="5"/>
          <w:w w:val="120"/>
          <w:sz w:val="18"/>
          <w:szCs w:val="18"/>
        </w:rPr>
        <w:t>c</w:t>
      </w:r>
      <w:r>
        <w:rPr>
          <w:w w:val="120"/>
          <w:sz w:val="18"/>
          <w:szCs w:val="18"/>
        </w:rPr>
        <w:t>h</w:t>
      </w:r>
      <w:r>
        <w:rPr>
          <w:spacing w:val="-20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a s</w:t>
      </w:r>
      <w:r>
        <w:rPr>
          <w:spacing w:val="2"/>
          <w:w w:val="120"/>
          <w:sz w:val="18"/>
          <w:szCs w:val="18"/>
        </w:rPr>
        <w:t>y</w:t>
      </w:r>
      <w:r>
        <w:rPr>
          <w:w w:val="120"/>
          <w:sz w:val="18"/>
          <w:szCs w:val="18"/>
        </w:rPr>
        <w:t>stem</w:t>
      </w:r>
      <w:r>
        <w:rPr>
          <w:spacing w:val="-22"/>
          <w:w w:val="120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d</w:t>
      </w:r>
      <w:r>
        <w:rPr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b</w:t>
      </w:r>
      <w:r>
        <w:rPr>
          <w:w w:val="122"/>
          <w:sz w:val="18"/>
          <w:szCs w:val="18"/>
        </w:rPr>
        <w:t>e</w:t>
      </w:r>
      <w:r>
        <w:rPr>
          <w:spacing w:val="-9"/>
          <w:w w:val="122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b</w:t>
      </w:r>
      <w:r>
        <w:rPr>
          <w:spacing w:val="-4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-2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-3"/>
          <w:sz w:val="18"/>
          <w:szCs w:val="18"/>
        </w:rPr>
        <w:t xml:space="preserve"> </w:t>
      </w:r>
      <w:r>
        <w:rPr>
          <w:spacing w:val="4"/>
          <w:w w:val="121"/>
          <w:sz w:val="18"/>
          <w:szCs w:val="18"/>
        </w:rPr>
        <w:t>g</w:t>
      </w:r>
      <w:r>
        <w:rPr>
          <w:w w:val="121"/>
          <w:sz w:val="18"/>
          <w:szCs w:val="18"/>
        </w:rPr>
        <w:t>rad</w:t>
      </w:r>
      <w:r>
        <w:rPr>
          <w:spacing w:val="-1"/>
          <w:w w:val="121"/>
          <w:sz w:val="18"/>
          <w:szCs w:val="18"/>
        </w:rPr>
        <w:t>e</w:t>
      </w:r>
      <w:r>
        <w:rPr>
          <w:w w:val="121"/>
          <w:sz w:val="18"/>
          <w:szCs w:val="18"/>
        </w:rPr>
        <w:t>s</w:t>
      </w:r>
      <w:r>
        <w:rPr>
          <w:spacing w:val="-7"/>
          <w:w w:val="121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 xml:space="preserve">t </w:t>
      </w:r>
      <w:r>
        <w:rPr>
          <w:spacing w:val="-1"/>
          <w:sz w:val="18"/>
          <w:szCs w:val="18"/>
        </w:rPr>
        <w:t>n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 xml:space="preserve">t </w:t>
      </w:r>
      <w:r>
        <w:rPr>
          <w:spacing w:val="40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4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 xml:space="preserve">y </w:t>
      </w:r>
      <w:r>
        <w:rPr>
          <w:spacing w:val="14"/>
          <w:w w:val="103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 xml:space="preserve">y </w:t>
      </w:r>
      <w:r>
        <w:rPr>
          <w:spacing w:val="15"/>
          <w:w w:val="103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 xml:space="preserve">e  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q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d </w:t>
      </w:r>
      <w:r>
        <w:rPr>
          <w:spacing w:val="14"/>
          <w:w w:val="115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</w:t>
      </w:r>
      <w:r>
        <w:rPr>
          <w:spacing w:val="14"/>
          <w:w w:val="83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 xml:space="preserve">fit </w:t>
      </w:r>
      <w:r>
        <w:rPr>
          <w:spacing w:val="25"/>
          <w:w w:val="90"/>
          <w:sz w:val="18"/>
          <w:szCs w:val="18"/>
        </w:rPr>
        <w:t xml:space="preserve"> </w:t>
      </w:r>
      <w:r>
        <w:rPr>
          <w:sz w:val="18"/>
          <w:szCs w:val="18"/>
        </w:rPr>
        <w:t xml:space="preserve">but   </w:t>
      </w:r>
      <w:r>
        <w:rPr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l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o </w:t>
      </w:r>
      <w:r>
        <w:rPr>
          <w:spacing w:val="15"/>
          <w:w w:val="115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ta</w:t>
      </w:r>
      <w:r>
        <w:rPr>
          <w:spacing w:val="2"/>
          <w:w w:val="117"/>
          <w:sz w:val="18"/>
          <w:szCs w:val="18"/>
        </w:rPr>
        <w:t>k</w:t>
      </w:r>
      <w:r>
        <w:rPr>
          <w:w w:val="117"/>
          <w:sz w:val="18"/>
          <w:szCs w:val="18"/>
        </w:rPr>
        <w:t xml:space="preserve">e 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 xml:space="preserve">o </w:t>
      </w:r>
      <w:r>
        <w:rPr>
          <w:spacing w:val="14"/>
          <w:w w:val="115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a</w:t>
      </w:r>
      <w:r>
        <w:rPr>
          <w:spacing w:val="5"/>
          <w:w w:val="116"/>
          <w:sz w:val="18"/>
          <w:szCs w:val="18"/>
        </w:rPr>
        <w:t>c</w:t>
      </w:r>
      <w:r>
        <w:rPr>
          <w:w w:val="116"/>
          <w:sz w:val="18"/>
          <w:szCs w:val="18"/>
        </w:rPr>
        <w:t>c</w:t>
      </w:r>
      <w:r>
        <w:rPr>
          <w:spacing w:val="-1"/>
          <w:w w:val="116"/>
          <w:sz w:val="18"/>
          <w:szCs w:val="18"/>
        </w:rPr>
        <w:t>o</w:t>
      </w:r>
      <w:r>
        <w:rPr>
          <w:w w:val="116"/>
          <w:sz w:val="18"/>
          <w:szCs w:val="18"/>
        </w:rPr>
        <w:t xml:space="preserve">unt </w:t>
      </w:r>
      <w:r>
        <w:rPr>
          <w:spacing w:val="8"/>
          <w:w w:val="116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il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 xml:space="preserve">, </w:t>
      </w:r>
      <w:r>
        <w:rPr>
          <w:spacing w:val="16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 xml:space="preserve">s 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ili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,  </w:t>
      </w:r>
      <w:r>
        <w:rPr>
          <w:spacing w:val="4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nd</w:t>
      </w:r>
      <w:r>
        <w:rPr>
          <w:spacing w:val="37"/>
          <w:w w:val="119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t-</w:t>
      </w:r>
      <w:r>
        <w:rPr>
          <w:w w:val="130"/>
          <w:sz w:val="18"/>
          <w:szCs w:val="18"/>
        </w:rPr>
        <w:t>e</w:t>
      </w:r>
      <w:r>
        <w:rPr>
          <w:spacing w:val="-3"/>
          <w:w w:val="86"/>
          <w:sz w:val="18"/>
          <w:szCs w:val="18"/>
        </w:rPr>
        <w:t>f</w:t>
      </w:r>
      <w:r>
        <w:rPr>
          <w:spacing w:val="2"/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.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 xml:space="preserve">By 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g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1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 xml:space="preserve">n  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40"/>
          <w:w w:val="119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nu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ng 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,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 xml:space="preserve">s </w:t>
      </w:r>
      <w:r>
        <w:rPr>
          <w:spacing w:val="-1"/>
          <w:w w:val="118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p</w:t>
      </w:r>
      <w:r>
        <w:rPr>
          <w:spacing w:val="-1"/>
          <w:w w:val="118"/>
          <w:sz w:val="18"/>
          <w:szCs w:val="18"/>
        </w:rPr>
        <w:t>p</w:t>
      </w:r>
      <w:r>
        <w:rPr>
          <w:w w:val="118"/>
          <w:sz w:val="18"/>
          <w:szCs w:val="18"/>
        </w:rPr>
        <w:t>roa</w:t>
      </w:r>
      <w:r>
        <w:rPr>
          <w:spacing w:val="5"/>
          <w:w w:val="118"/>
          <w:sz w:val="18"/>
          <w:szCs w:val="18"/>
        </w:rPr>
        <w:t>c</w:t>
      </w:r>
      <w:r>
        <w:rPr>
          <w:w w:val="118"/>
          <w:sz w:val="18"/>
          <w:szCs w:val="18"/>
        </w:rPr>
        <w:t>h</w:t>
      </w:r>
      <w:r>
        <w:rPr>
          <w:spacing w:val="36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c</w:t>
      </w:r>
      <w:r>
        <w:rPr>
          <w:spacing w:val="-1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n</w:t>
      </w:r>
      <w:r>
        <w:rPr>
          <w:spacing w:val="46"/>
          <w:w w:val="11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h</w:t>
      </w:r>
      <w:r>
        <w:rPr>
          <w:spacing w:val="4"/>
          <w:w w:val="130"/>
          <w:sz w:val="18"/>
          <w:szCs w:val="18"/>
        </w:rPr>
        <w:t>e</w:t>
      </w:r>
      <w:r>
        <w:rPr>
          <w:spacing w:val="-2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 xml:space="preserve">p  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30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unn</w:t>
      </w:r>
      <w:r>
        <w:rPr>
          <w:spacing w:val="4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c</w:t>
      </w:r>
      <w:r>
        <w:rPr>
          <w:spacing w:val="-1"/>
          <w:w w:val="119"/>
          <w:sz w:val="18"/>
          <w:szCs w:val="18"/>
        </w:rPr>
        <w:t>e</w:t>
      </w:r>
      <w:r>
        <w:rPr>
          <w:spacing w:val="2"/>
          <w:w w:val="119"/>
          <w:sz w:val="18"/>
          <w:szCs w:val="18"/>
        </w:rPr>
        <w:t>s</w:t>
      </w:r>
      <w:r>
        <w:rPr>
          <w:w w:val="119"/>
          <w:sz w:val="18"/>
          <w:szCs w:val="18"/>
        </w:rPr>
        <w:t>s</w:t>
      </w:r>
      <w:r>
        <w:rPr>
          <w:spacing w:val="4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ry</w:t>
      </w:r>
      <w:r>
        <w:rPr>
          <w:spacing w:val="47"/>
          <w:w w:val="11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r-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ng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a</w:t>
      </w:r>
      <w:r>
        <w:rPr>
          <w:spacing w:val="3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d</w:t>
      </w:r>
      <w:r>
        <w:rPr>
          <w:spacing w:val="49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sup</w:t>
      </w:r>
      <w:r>
        <w:rPr>
          <w:spacing w:val="3"/>
          <w:w w:val="116"/>
          <w:sz w:val="18"/>
          <w:szCs w:val="18"/>
        </w:rPr>
        <w:t>p</w:t>
      </w:r>
      <w:r>
        <w:rPr>
          <w:spacing w:val="-1"/>
          <w:w w:val="116"/>
          <w:sz w:val="18"/>
          <w:szCs w:val="18"/>
        </w:rPr>
        <w:t>o</w:t>
      </w:r>
      <w:r>
        <w:rPr>
          <w:spacing w:val="1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t</w:t>
      </w:r>
      <w:r>
        <w:rPr>
          <w:spacing w:val="34"/>
          <w:w w:val="11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 xml:space="preserve">n, 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e</w:t>
      </w:r>
      <w:r>
        <w:rPr>
          <w:spacing w:val="-3"/>
          <w:w w:val="86"/>
          <w:sz w:val="18"/>
          <w:szCs w:val="18"/>
        </w:rPr>
        <w:t>f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 xml:space="preserve">t </w:t>
      </w:r>
      <w:r>
        <w:rPr>
          <w:spacing w:val="5"/>
          <w:w w:val="10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du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on </w:t>
      </w:r>
      <w:r>
        <w:rPr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k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w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17B1E022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1DF03ABE" w14:textId="77777777" w:rsidR="00B54012" w:rsidRDefault="00414E0E">
      <w:pPr>
        <w:ind w:left="152" w:right="6743"/>
        <w:jc w:val="both"/>
      </w:pPr>
      <w:r>
        <w:t>3.</w:t>
      </w:r>
      <w:r>
        <w:rPr>
          <w:spacing w:val="30"/>
        </w:rPr>
        <w:t xml:space="preserve"> </w:t>
      </w:r>
      <w:r>
        <w:rPr>
          <w:w w:val="97"/>
        </w:rPr>
        <w:t>M</w:t>
      </w:r>
      <w:r>
        <w:rPr>
          <w:w w:val="113"/>
        </w:rPr>
        <w:t>E</w:t>
      </w:r>
      <w:r>
        <w:rPr>
          <w:spacing w:val="-2"/>
          <w:w w:val="103"/>
        </w:rPr>
        <w:t>T</w:t>
      </w:r>
      <w:r>
        <w:rPr>
          <w:w w:val="103"/>
        </w:rPr>
        <w:t>H</w:t>
      </w:r>
      <w:r>
        <w:rPr>
          <w:spacing w:val="3"/>
          <w:w w:val="111"/>
        </w:rPr>
        <w:t>O</w:t>
      </w:r>
      <w:r>
        <w:rPr>
          <w:spacing w:val="-5"/>
          <w:w w:val="103"/>
        </w:rPr>
        <w:t>D</w:t>
      </w:r>
      <w:r>
        <w:rPr>
          <w:spacing w:val="3"/>
          <w:w w:val="111"/>
        </w:rPr>
        <w:t>O</w:t>
      </w:r>
      <w:r>
        <w:rPr>
          <w:spacing w:val="-2"/>
          <w:w w:val="103"/>
        </w:rPr>
        <w:t>L</w:t>
      </w:r>
      <w:r>
        <w:rPr>
          <w:w w:val="111"/>
        </w:rPr>
        <w:t>O</w:t>
      </w:r>
      <w:r>
        <w:rPr>
          <w:spacing w:val="3"/>
          <w:w w:val="111"/>
        </w:rPr>
        <w:t>G</w:t>
      </w:r>
      <w:r>
        <w:rPr>
          <w:w w:val="95"/>
        </w:rPr>
        <w:t>Y</w:t>
      </w:r>
    </w:p>
    <w:p w14:paraId="240A3BF4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37AACA92" w14:textId="77777777" w:rsidR="00B54012" w:rsidRDefault="00414E0E">
      <w:pPr>
        <w:ind w:left="152" w:right="6052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.1</w:t>
      </w:r>
      <w:r>
        <w:rPr>
          <w:spacing w:val="45"/>
          <w:sz w:val="18"/>
          <w:szCs w:val="18"/>
        </w:rPr>
        <w:t xml:space="preserve"> </w:t>
      </w:r>
      <w:r>
        <w:rPr>
          <w:spacing w:val="-4"/>
          <w:w w:val="125"/>
          <w:sz w:val="18"/>
          <w:szCs w:val="18"/>
        </w:rPr>
        <w:t>S</w:t>
      </w:r>
      <w:r>
        <w:rPr>
          <w:spacing w:val="4"/>
          <w:w w:val="125"/>
          <w:sz w:val="18"/>
          <w:szCs w:val="18"/>
        </w:rPr>
        <w:t>y</w:t>
      </w:r>
      <w:r>
        <w:rPr>
          <w:spacing w:val="-1"/>
          <w:w w:val="125"/>
          <w:sz w:val="18"/>
          <w:szCs w:val="18"/>
        </w:rPr>
        <w:t>s</w:t>
      </w:r>
      <w:r>
        <w:rPr>
          <w:w w:val="125"/>
          <w:sz w:val="18"/>
          <w:szCs w:val="18"/>
        </w:rPr>
        <w:t>t</w:t>
      </w:r>
      <w:r>
        <w:rPr>
          <w:spacing w:val="-1"/>
          <w:w w:val="125"/>
          <w:sz w:val="18"/>
          <w:szCs w:val="18"/>
        </w:rPr>
        <w:t>e</w:t>
      </w:r>
      <w:r>
        <w:rPr>
          <w:w w:val="125"/>
          <w:sz w:val="18"/>
          <w:szCs w:val="18"/>
        </w:rPr>
        <w:t>m</w:t>
      </w:r>
      <w:r>
        <w:rPr>
          <w:spacing w:val="2"/>
          <w:w w:val="125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I</w:t>
      </w:r>
      <w:r>
        <w:rPr>
          <w:w w:val="126"/>
          <w:sz w:val="18"/>
          <w:szCs w:val="18"/>
        </w:rPr>
        <w:t>n</w:t>
      </w:r>
      <w:r>
        <w:rPr>
          <w:spacing w:val="2"/>
          <w:w w:val="126"/>
          <w:sz w:val="18"/>
          <w:szCs w:val="18"/>
        </w:rPr>
        <w:t>p</w:t>
      </w:r>
      <w:r>
        <w:rPr>
          <w:w w:val="126"/>
          <w:sz w:val="18"/>
          <w:szCs w:val="18"/>
        </w:rPr>
        <w:t>u</w:t>
      </w:r>
      <w:r>
        <w:rPr>
          <w:w w:val="124"/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a</w:t>
      </w:r>
      <w:r>
        <w:rPr>
          <w:spacing w:val="-2"/>
          <w:w w:val="121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24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21"/>
          <w:sz w:val="18"/>
          <w:szCs w:val="18"/>
        </w:rPr>
        <w:t>r</w:t>
      </w:r>
      <w:r>
        <w:rPr>
          <w:w w:val="148"/>
          <w:sz w:val="18"/>
          <w:szCs w:val="18"/>
        </w:rPr>
        <w:t>s</w:t>
      </w:r>
    </w:p>
    <w:p w14:paraId="2E2A0F18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1E91CD35" w14:textId="77777777" w:rsidR="00B54012" w:rsidRDefault="00414E0E">
      <w:pPr>
        <w:spacing w:line="270" w:lineRule="auto"/>
        <w:ind w:left="152" w:right="139"/>
        <w:jc w:val="both"/>
        <w:rPr>
          <w:sz w:val="18"/>
          <w:szCs w:val="18"/>
        </w:rPr>
      </w:pPr>
      <w:r>
        <w:rPr>
          <w:spacing w:val="-19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1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ensu</w:t>
      </w:r>
      <w:r>
        <w:rPr>
          <w:spacing w:val="1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e</w:t>
      </w:r>
      <w:r>
        <w:rPr>
          <w:spacing w:val="19"/>
          <w:w w:val="117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5"/>
          <w:w w:val="117"/>
          <w:sz w:val="18"/>
          <w:szCs w:val="18"/>
        </w:rPr>
        <w:t>h</w:t>
      </w:r>
      <w:r>
        <w:rPr>
          <w:spacing w:val="-1"/>
          <w:w w:val="117"/>
          <w:sz w:val="18"/>
          <w:szCs w:val="18"/>
        </w:rPr>
        <w:t>a</w:t>
      </w:r>
      <w:r>
        <w:rPr>
          <w:w w:val="117"/>
          <w:sz w:val="18"/>
          <w:szCs w:val="18"/>
        </w:rPr>
        <w:t>t</w:t>
      </w:r>
      <w:r>
        <w:rPr>
          <w:spacing w:val="-9"/>
          <w:w w:val="117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 xml:space="preserve">he 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op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p</w:t>
      </w:r>
      <w:r>
        <w:rPr>
          <w:w w:val="120"/>
          <w:sz w:val="18"/>
          <w:szCs w:val="18"/>
        </w:rPr>
        <w:t>ro</w:t>
      </w:r>
      <w:r>
        <w:rPr>
          <w:spacing w:val="2"/>
          <w:w w:val="120"/>
          <w:sz w:val="18"/>
          <w:szCs w:val="18"/>
        </w:rPr>
        <w:t>c</w:t>
      </w:r>
      <w:r>
        <w:rPr>
          <w:spacing w:val="-1"/>
          <w:w w:val="120"/>
          <w:sz w:val="18"/>
          <w:szCs w:val="18"/>
        </w:rPr>
        <w:t>e</w:t>
      </w:r>
      <w:r>
        <w:rPr>
          <w:spacing w:val="2"/>
          <w:w w:val="120"/>
          <w:sz w:val="18"/>
          <w:szCs w:val="18"/>
        </w:rPr>
        <w:t>s</w:t>
      </w:r>
      <w:r>
        <w:rPr>
          <w:w w:val="120"/>
          <w:sz w:val="18"/>
          <w:szCs w:val="18"/>
        </w:rPr>
        <w:t>s</w:t>
      </w:r>
      <w:r>
        <w:rPr>
          <w:spacing w:val="2"/>
          <w:w w:val="120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-1"/>
          <w:w w:val="117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6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3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g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ys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m</w:t>
      </w:r>
      <w:r>
        <w:rPr>
          <w:spacing w:val="6"/>
          <w:w w:val="11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g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2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p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10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3"/>
          <w:w w:val="130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3"/>
          <w:w w:val="103"/>
          <w:sz w:val="18"/>
          <w:szCs w:val="18"/>
        </w:rPr>
        <w:t>-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pu</w:t>
      </w:r>
      <w:r>
        <w:rPr>
          <w:w w:val="103"/>
          <w:sz w:val="18"/>
          <w:szCs w:val="18"/>
        </w:rPr>
        <w:t>t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w w:val="116"/>
          <w:sz w:val="18"/>
          <w:szCs w:val="18"/>
        </w:rPr>
        <w:t>p</w:t>
      </w:r>
      <w:r>
        <w:rPr>
          <w:spacing w:val="-1"/>
          <w:w w:val="116"/>
          <w:sz w:val="18"/>
          <w:szCs w:val="18"/>
        </w:rPr>
        <w:t>a</w:t>
      </w:r>
      <w:r>
        <w:rPr>
          <w:w w:val="116"/>
          <w:sz w:val="18"/>
          <w:szCs w:val="18"/>
        </w:rPr>
        <w:t>r</w:t>
      </w:r>
      <w:r>
        <w:rPr>
          <w:spacing w:val="3"/>
          <w:w w:val="116"/>
          <w:sz w:val="18"/>
          <w:szCs w:val="18"/>
        </w:rPr>
        <w:t>a</w:t>
      </w:r>
      <w:r>
        <w:rPr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e</w:t>
      </w:r>
      <w:r>
        <w:rPr>
          <w:spacing w:val="2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e</w:t>
      </w:r>
      <w:r>
        <w:rPr>
          <w:spacing w:val="3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s</w:t>
      </w:r>
      <w:r>
        <w:rPr>
          <w:spacing w:val="27"/>
          <w:w w:val="116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t</w:t>
      </w:r>
      <w:r>
        <w:rPr>
          <w:spacing w:val="3"/>
          <w:w w:val="116"/>
          <w:sz w:val="18"/>
          <w:szCs w:val="18"/>
        </w:rPr>
        <w:t>h</w:t>
      </w:r>
      <w:r>
        <w:rPr>
          <w:w w:val="116"/>
          <w:sz w:val="18"/>
          <w:szCs w:val="18"/>
        </w:rPr>
        <w:t xml:space="preserve">at 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5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-1"/>
          <w:w w:val="117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n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x</w:t>
      </w:r>
      <w:r>
        <w:rPr>
          <w:w w:val="103"/>
          <w:sz w:val="18"/>
          <w:szCs w:val="18"/>
        </w:rPr>
        <w:t xml:space="preserve">t </w:t>
      </w:r>
      <w:r>
        <w:rPr>
          <w:spacing w:val="-1"/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3"/>
          <w:w w:val="119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q</w:t>
      </w:r>
      <w:r>
        <w:rPr>
          <w:spacing w:val="3"/>
          <w:w w:val="115"/>
          <w:sz w:val="18"/>
          <w:szCs w:val="18"/>
        </w:rPr>
        <w:t>u</w:t>
      </w:r>
      <w:r>
        <w:rPr>
          <w:spacing w:val="-4"/>
          <w:w w:val="83"/>
          <w:sz w:val="18"/>
          <w:szCs w:val="18"/>
        </w:rPr>
        <w:t>i</w:t>
      </w:r>
      <w:r>
        <w:rPr>
          <w:spacing w:val="5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fi</w:t>
      </w:r>
      <w:r>
        <w:rPr>
          <w:spacing w:val="-1"/>
          <w:w w:val="95"/>
          <w:sz w:val="18"/>
          <w:szCs w:val="18"/>
        </w:rPr>
        <w:t>t</w:t>
      </w:r>
      <w:r>
        <w:rPr>
          <w:w w:val="95"/>
          <w:sz w:val="18"/>
          <w:szCs w:val="18"/>
        </w:rPr>
        <w:t>.</w:t>
      </w:r>
      <w:r>
        <w:rPr>
          <w:spacing w:val="10"/>
          <w:w w:val="95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T</w:t>
      </w:r>
      <w:r>
        <w:rPr>
          <w:spacing w:val="4"/>
          <w:w w:val="120"/>
          <w:sz w:val="18"/>
          <w:szCs w:val="18"/>
        </w:rPr>
        <w:t>h</w:t>
      </w:r>
      <w:r>
        <w:rPr>
          <w:spacing w:val="-1"/>
          <w:w w:val="120"/>
          <w:sz w:val="18"/>
          <w:szCs w:val="18"/>
        </w:rPr>
        <w:t>e</w:t>
      </w:r>
      <w:r>
        <w:rPr>
          <w:spacing w:val="2"/>
          <w:w w:val="120"/>
          <w:sz w:val="18"/>
          <w:szCs w:val="18"/>
        </w:rPr>
        <w:t>s</w:t>
      </w:r>
      <w:r>
        <w:rPr>
          <w:w w:val="120"/>
          <w:sz w:val="18"/>
          <w:szCs w:val="18"/>
        </w:rPr>
        <w:t>e</w:t>
      </w:r>
      <w:r>
        <w:rPr>
          <w:spacing w:val="-3"/>
          <w:w w:val="120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ud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:</w:t>
      </w:r>
    </w:p>
    <w:p w14:paraId="5A7A3AA7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1E28EEB0" w14:textId="77777777" w:rsidR="00B54012" w:rsidRDefault="00414E0E">
      <w:pPr>
        <w:spacing w:line="270" w:lineRule="auto"/>
        <w:ind w:left="152" w:right="136"/>
        <w:jc w:val="both"/>
        <w:rPr>
          <w:sz w:val="18"/>
          <w:szCs w:val="18"/>
        </w:rPr>
      </w:pPr>
      <w:r>
        <w:rPr>
          <w:w w:val="118"/>
          <w:sz w:val="18"/>
          <w:szCs w:val="18"/>
        </w:rPr>
        <w:t>No</w:t>
      </w:r>
      <w:r>
        <w:rPr>
          <w:spacing w:val="2"/>
          <w:w w:val="118"/>
          <w:sz w:val="18"/>
          <w:szCs w:val="18"/>
        </w:rPr>
        <w:t>m</w:t>
      </w:r>
      <w:r>
        <w:rPr>
          <w:w w:val="118"/>
          <w:sz w:val="18"/>
          <w:szCs w:val="18"/>
        </w:rPr>
        <w:t>inal</w:t>
      </w:r>
      <w:r>
        <w:rPr>
          <w:spacing w:val="-9"/>
          <w:w w:val="118"/>
          <w:sz w:val="18"/>
          <w:szCs w:val="18"/>
        </w:rPr>
        <w:t xml:space="preserve"> </w:t>
      </w:r>
      <w:r>
        <w:rPr>
          <w:spacing w:val="1"/>
          <w:w w:val="118"/>
          <w:sz w:val="18"/>
          <w:szCs w:val="18"/>
        </w:rPr>
        <w:t>D</w:t>
      </w:r>
      <w:r>
        <w:rPr>
          <w:w w:val="118"/>
          <w:sz w:val="18"/>
          <w:szCs w:val="18"/>
        </w:rPr>
        <w:t>ia</w:t>
      </w:r>
      <w:r>
        <w:rPr>
          <w:spacing w:val="2"/>
          <w:w w:val="118"/>
          <w:sz w:val="18"/>
          <w:szCs w:val="18"/>
        </w:rPr>
        <w:t>m</w:t>
      </w:r>
      <w:r>
        <w:rPr>
          <w:spacing w:val="-1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>ter</w:t>
      </w:r>
      <w:r>
        <w:rPr>
          <w:spacing w:val="9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of</w:t>
      </w:r>
      <w:r>
        <w:rPr>
          <w:spacing w:val="1"/>
          <w:w w:val="118"/>
          <w:sz w:val="18"/>
          <w:szCs w:val="18"/>
        </w:rPr>
        <w:t xml:space="preserve"> t</w:t>
      </w:r>
      <w:r>
        <w:rPr>
          <w:w w:val="118"/>
          <w:sz w:val="18"/>
          <w:szCs w:val="18"/>
        </w:rPr>
        <w:t>he</w:t>
      </w:r>
      <w:r>
        <w:rPr>
          <w:spacing w:val="25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Sha</w:t>
      </w:r>
      <w:r>
        <w:rPr>
          <w:spacing w:val="1"/>
          <w:w w:val="118"/>
          <w:sz w:val="18"/>
          <w:szCs w:val="18"/>
        </w:rPr>
        <w:t>f</w:t>
      </w:r>
      <w:r>
        <w:rPr>
          <w:w w:val="118"/>
          <w:sz w:val="18"/>
          <w:szCs w:val="18"/>
        </w:rPr>
        <w:t>t/Hu</w:t>
      </w:r>
      <w:r>
        <w:rPr>
          <w:spacing w:val="2"/>
          <w:w w:val="118"/>
          <w:sz w:val="18"/>
          <w:szCs w:val="18"/>
        </w:rPr>
        <w:t>b</w:t>
      </w:r>
      <w:r>
        <w:rPr>
          <w:w w:val="118"/>
          <w:sz w:val="18"/>
          <w:szCs w:val="18"/>
        </w:rPr>
        <w:t>:</w:t>
      </w:r>
      <w:r>
        <w:rPr>
          <w:spacing w:val="10"/>
          <w:w w:val="118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6"/>
          <w:w w:val="117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11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5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1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co</w:t>
      </w:r>
      <w:r>
        <w:rPr>
          <w:spacing w:val="1"/>
          <w:w w:val="119"/>
          <w:sz w:val="18"/>
          <w:szCs w:val="18"/>
        </w:rPr>
        <w:t>m</w:t>
      </w:r>
      <w:r>
        <w:rPr>
          <w:spacing w:val="4"/>
          <w:w w:val="119"/>
          <w:sz w:val="18"/>
          <w:szCs w:val="18"/>
        </w:rPr>
        <w:t>p</w:t>
      </w:r>
      <w:r>
        <w:rPr>
          <w:spacing w:val="-1"/>
          <w:w w:val="119"/>
          <w:sz w:val="18"/>
          <w:szCs w:val="18"/>
        </w:rPr>
        <w:t>o</w:t>
      </w:r>
      <w:r>
        <w:rPr>
          <w:w w:val="119"/>
          <w:sz w:val="18"/>
          <w:szCs w:val="18"/>
        </w:rPr>
        <w:t>ne</w:t>
      </w:r>
      <w:r>
        <w:rPr>
          <w:spacing w:val="-1"/>
          <w:w w:val="119"/>
          <w:sz w:val="18"/>
          <w:szCs w:val="18"/>
        </w:rPr>
        <w:t>n</w:t>
      </w:r>
      <w:r>
        <w:rPr>
          <w:spacing w:val="2"/>
          <w:w w:val="119"/>
          <w:sz w:val="18"/>
          <w:szCs w:val="18"/>
        </w:rPr>
        <w:t>ts</w:t>
      </w:r>
      <w:r>
        <w:rPr>
          <w:w w:val="119"/>
          <w:sz w:val="18"/>
          <w:szCs w:val="18"/>
        </w:rPr>
        <w:t>,</w:t>
      </w:r>
      <w:r>
        <w:rPr>
          <w:spacing w:val="-21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s</w:t>
      </w:r>
      <w:r>
        <w:rPr>
          <w:spacing w:val="-1"/>
          <w:w w:val="119"/>
          <w:sz w:val="18"/>
          <w:szCs w:val="18"/>
        </w:rPr>
        <w:t>u</w:t>
      </w:r>
      <w:r>
        <w:rPr>
          <w:spacing w:val="2"/>
          <w:w w:val="119"/>
          <w:sz w:val="18"/>
          <w:szCs w:val="18"/>
        </w:rPr>
        <w:t>c</w:t>
      </w:r>
      <w:r>
        <w:rPr>
          <w:w w:val="119"/>
          <w:sz w:val="18"/>
          <w:szCs w:val="18"/>
        </w:rPr>
        <w:t>h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as</w:t>
      </w:r>
      <w:r>
        <w:rPr>
          <w:spacing w:val="23"/>
          <w:w w:val="11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5</w:t>
      </w:r>
      <w:r>
        <w:rPr>
          <w:w w:val="115"/>
          <w:sz w:val="18"/>
          <w:szCs w:val="18"/>
        </w:rPr>
        <w:t xml:space="preserve">0 </w:t>
      </w:r>
      <w:r>
        <w:rPr>
          <w:sz w:val="18"/>
          <w:szCs w:val="18"/>
        </w:rPr>
        <w:t>mm,</w:t>
      </w:r>
      <w:r>
        <w:rPr>
          <w:spacing w:val="43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ou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spacing w:val="1"/>
          <w:w w:val="115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121"/>
          <w:sz w:val="18"/>
          <w:szCs w:val="18"/>
        </w:rPr>
        <w:t>z</w:t>
      </w:r>
      <w:r>
        <w:rPr>
          <w:w w:val="121"/>
          <w:sz w:val="18"/>
          <w:szCs w:val="18"/>
        </w:rPr>
        <w:t>o</w:t>
      </w:r>
      <w:r>
        <w:rPr>
          <w:spacing w:val="-1"/>
          <w:w w:val="121"/>
          <w:sz w:val="18"/>
          <w:szCs w:val="18"/>
        </w:rPr>
        <w:t>ne</w:t>
      </w:r>
      <w:r>
        <w:rPr>
          <w:w w:val="121"/>
          <w:sz w:val="18"/>
          <w:szCs w:val="18"/>
        </w:rPr>
        <w:t>s</w:t>
      </w:r>
      <w:r>
        <w:rPr>
          <w:spacing w:val="-3"/>
          <w:w w:val="121"/>
          <w:sz w:val="18"/>
          <w:szCs w:val="18"/>
        </w:rPr>
        <w:t xml:space="preserve"> </w:t>
      </w:r>
      <w:r>
        <w:rPr>
          <w:spacing w:val="5"/>
          <w:w w:val="92"/>
          <w:sz w:val="18"/>
          <w:szCs w:val="18"/>
        </w:rPr>
        <w:t>w</w:t>
      </w:r>
      <w:r>
        <w:rPr>
          <w:w w:val="92"/>
          <w:sz w:val="18"/>
          <w:szCs w:val="18"/>
        </w:rPr>
        <w:t>i</w:t>
      </w:r>
      <w:r>
        <w:rPr>
          <w:spacing w:val="1"/>
          <w:w w:val="92"/>
          <w:sz w:val="18"/>
          <w:szCs w:val="18"/>
        </w:rPr>
        <w:t>l</w:t>
      </w:r>
      <w:r>
        <w:rPr>
          <w:w w:val="92"/>
          <w:sz w:val="18"/>
          <w:szCs w:val="18"/>
        </w:rPr>
        <w:t>l</w:t>
      </w:r>
      <w:r>
        <w:rPr>
          <w:spacing w:val="8"/>
          <w:w w:val="92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be</w:t>
      </w:r>
      <w:r>
        <w:rPr>
          <w:spacing w:val="-6"/>
          <w:w w:val="122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T</w:t>
      </w:r>
      <w:r>
        <w:rPr>
          <w:spacing w:val="3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o</w:t>
      </w:r>
      <w:r>
        <w:rPr>
          <w:spacing w:val="-2"/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3"/>
          <w:w w:val="111"/>
          <w:sz w:val="18"/>
          <w:szCs w:val="18"/>
        </w:rPr>
        <w:t>m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-2"/>
          <w:w w:val="117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pp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p</w:t>
      </w:r>
      <w:r>
        <w:rPr>
          <w:spacing w:val="5"/>
          <w:w w:val="103"/>
          <w:sz w:val="18"/>
          <w:szCs w:val="18"/>
        </w:rPr>
        <w:t>r</w:t>
      </w:r>
      <w:r>
        <w:rPr>
          <w:spacing w:val="-4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-2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(</w:t>
      </w:r>
      <w:r>
        <w:rPr>
          <w:spacing w:val="2"/>
          <w:w w:val="86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2"/>
          <w:sz w:val="18"/>
          <w:szCs w:val="18"/>
        </w:rPr>
        <w:t xml:space="preserve"> </w:t>
      </w:r>
      <w:r>
        <w:rPr>
          <w:spacing w:val="-19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)</w:t>
      </w:r>
      <w:r>
        <w:rPr>
          <w:spacing w:val="8"/>
          <w:sz w:val="18"/>
          <w:szCs w:val="18"/>
        </w:rPr>
        <w:t xml:space="preserve"> </w:t>
      </w:r>
      <w:r>
        <w:rPr>
          <w:w w:val="121"/>
          <w:sz w:val="18"/>
          <w:szCs w:val="18"/>
        </w:rPr>
        <w:t>gr</w:t>
      </w:r>
      <w:r>
        <w:rPr>
          <w:spacing w:val="-1"/>
          <w:w w:val="121"/>
          <w:sz w:val="18"/>
          <w:szCs w:val="18"/>
        </w:rPr>
        <w:t>a</w:t>
      </w:r>
      <w:r>
        <w:rPr>
          <w:spacing w:val="4"/>
          <w:w w:val="121"/>
          <w:sz w:val="18"/>
          <w:szCs w:val="18"/>
        </w:rPr>
        <w:t>d</w:t>
      </w:r>
      <w:r>
        <w:rPr>
          <w:spacing w:val="-1"/>
          <w:w w:val="121"/>
          <w:sz w:val="18"/>
          <w:szCs w:val="18"/>
        </w:rPr>
        <w:t>e</w:t>
      </w:r>
      <w:r>
        <w:rPr>
          <w:w w:val="121"/>
          <w:sz w:val="18"/>
          <w:szCs w:val="18"/>
        </w:rPr>
        <w:t xml:space="preserve">s 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ISO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2</w:t>
      </w:r>
      <w:r>
        <w:rPr>
          <w:w w:val="115"/>
          <w:sz w:val="18"/>
          <w:szCs w:val="18"/>
        </w:rPr>
        <w:t>86.</w:t>
      </w:r>
    </w:p>
    <w:p w14:paraId="23599D7F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3FFBD685" w14:textId="77777777" w:rsidR="00B54012" w:rsidRDefault="00414E0E">
      <w:pPr>
        <w:spacing w:line="270" w:lineRule="auto"/>
        <w:ind w:left="152" w:right="136"/>
        <w:jc w:val="both"/>
        <w:rPr>
          <w:sz w:val="18"/>
          <w:szCs w:val="18"/>
        </w:rPr>
      </w:pPr>
      <w:r>
        <w:rPr>
          <w:spacing w:val="2"/>
          <w:sz w:val="18"/>
          <w:szCs w:val="18"/>
        </w:rPr>
        <w:t>F</w:t>
      </w:r>
      <w:r>
        <w:rPr>
          <w:sz w:val="18"/>
          <w:szCs w:val="18"/>
        </w:rPr>
        <w:t xml:space="preserve">it  </w:t>
      </w:r>
      <w:r>
        <w:rPr>
          <w:spacing w:val="-15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y</w:t>
      </w:r>
      <w:r>
        <w:rPr>
          <w:w w:val="117"/>
          <w:sz w:val="18"/>
          <w:szCs w:val="18"/>
        </w:rPr>
        <w:t>p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:</w:t>
      </w:r>
      <w:r>
        <w:rPr>
          <w:spacing w:val="16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u</w:t>
      </w:r>
      <w:r>
        <w:rPr>
          <w:spacing w:val="5"/>
          <w:w w:val="117"/>
          <w:sz w:val="18"/>
          <w:szCs w:val="18"/>
        </w:rPr>
        <w:t>s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r</w:t>
      </w:r>
      <w:r>
        <w:rPr>
          <w:spacing w:val="22"/>
          <w:w w:val="117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1"/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23"/>
          <w:w w:val="13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13"/>
          <w:w w:val="117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20"/>
          <w:w w:val="115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ty</w:t>
      </w:r>
      <w:r>
        <w:rPr>
          <w:spacing w:val="-1"/>
          <w:w w:val="113"/>
          <w:sz w:val="18"/>
          <w:szCs w:val="18"/>
        </w:rPr>
        <w:t>p</w:t>
      </w:r>
      <w:r>
        <w:rPr>
          <w:w w:val="113"/>
          <w:sz w:val="18"/>
          <w:szCs w:val="18"/>
        </w:rPr>
        <w:t>e</w:t>
      </w:r>
      <w:r>
        <w:rPr>
          <w:spacing w:val="17"/>
          <w:w w:val="1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7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fit</w:t>
      </w:r>
      <w:r>
        <w:rPr>
          <w:spacing w:val="24"/>
          <w:w w:val="90"/>
          <w:sz w:val="18"/>
          <w:szCs w:val="18"/>
        </w:rPr>
        <w:t xml:space="preserve"> </w:t>
      </w:r>
      <w:r>
        <w:rPr>
          <w:spacing w:val="3"/>
          <w:w w:val="117"/>
          <w:sz w:val="18"/>
          <w:szCs w:val="18"/>
        </w:rPr>
        <w:t>b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tw</w:t>
      </w:r>
      <w:r>
        <w:rPr>
          <w:spacing w:val="3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en</w:t>
      </w:r>
      <w:r>
        <w:rPr>
          <w:spacing w:val="12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the</w:t>
      </w:r>
      <w:r>
        <w:rPr>
          <w:spacing w:val="13"/>
          <w:w w:val="117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2"/>
          <w:w w:val="103"/>
          <w:sz w:val="18"/>
          <w:szCs w:val="18"/>
        </w:rPr>
        <w:t>—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22"/>
          <w:w w:val="10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6"/>
          <w:w w:val="130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ea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22"/>
          <w:w w:val="130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 where</w:t>
      </w:r>
      <w:r>
        <w:rPr>
          <w:spacing w:val="-2"/>
          <w:w w:val="115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(</w:t>
      </w:r>
      <w:r>
        <w:rPr>
          <w:spacing w:val="-1"/>
          <w:w w:val="116"/>
          <w:sz w:val="18"/>
          <w:szCs w:val="18"/>
        </w:rPr>
        <w:t>e</w:t>
      </w:r>
      <w:r>
        <w:rPr>
          <w:spacing w:val="5"/>
          <w:w w:val="116"/>
          <w:sz w:val="18"/>
          <w:szCs w:val="18"/>
        </w:rPr>
        <w:t>.</w:t>
      </w:r>
      <w:r>
        <w:rPr>
          <w:spacing w:val="-1"/>
          <w:w w:val="116"/>
          <w:sz w:val="18"/>
          <w:szCs w:val="18"/>
        </w:rPr>
        <w:t>g</w:t>
      </w:r>
      <w:r>
        <w:rPr>
          <w:w w:val="116"/>
          <w:sz w:val="18"/>
          <w:szCs w:val="18"/>
        </w:rPr>
        <w:t>.,</w:t>
      </w:r>
      <w:r>
        <w:rPr>
          <w:spacing w:val="-2"/>
          <w:w w:val="116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4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spacing w:val="1"/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a</w:t>
      </w:r>
      <w:r>
        <w:rPr>
          <w:w w:val="122"/>
          <w:sz w:val="18"/>
          <w:szCs w:val="18"/>
        </w:rPr>
        <w:t>n</w:t>
      </w:r>
      <w:r>
        <w:rPr>
          <w:spacing w:val="-6"/>
          <w:w w:val="122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95"/>
          <w:sz w:val="18"/>
          <w:szCs w:val="18"/>
        </w:rPr>
        <w:t>f</w:t>
      </w:r>
      <w:r>
        <w:rPr>
          <w:spacing w:val="-2"/>
          <w:w w:val="95"/>
          <w:sz w:val="18"/>
          <w:szCs w:val="18"/>
        </w:rPr>
        <w:t>i</w:t>
      </w:r>
      <w:r>
        <w:rPr>
          <w:spacing w:val="2"/>
          <w:w w:val="95"/>
          <w:sz w:val="18"/>
          <w:szCs w:val="18"/>
        </w:rPr>
        <w:t>t</w:t>
      </w:r>
      <w:r>
        <w:rPr>
          <w:w w:val="95"/>
          <w:sz w:val="18"/>
          <w:szCs w:val="18"/>
        </w:rPr>
        <w:t>,</w:t>
      </w:r>
      <w:r>
        <w:rPr>
          <w:spacing w:val="8"/>
          <w:w w:val="95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w</w:t>
      </w:r>
      <w:r>
        <w:rPr>
          <w:spacing w:val="-1"/>
          <w:w w:val="119"/>
          <w:sz w:val="18"/>
          <w:szCs w:val="18"/>
        </w:rPr>
        <w:t>h</w:t>
      </w:r>
      <w:r>
        <w:rPr>
          <w:w w:val="119"/>
          <w:sz w:val="18"/>
          <w:szCs w:val="18"/>
        </w:rPr>
        <w:t>e</w:t>
      </w:r>
      <w:r>
        <w:rPr>
          <w:spacing w:val="4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>e</w:t>
      </w:r>
      <w:r>
        <w:rPr>
          <w:spacing w:val="-24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gh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spacing w:val="1"/>
          <w:w w:val="103"/>
          <w:sz w:val="18"/>
          <w:szCs w:val="18"/>
        </w:rPr>
        <w:t>-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 xml:space="preserve">t </w:t>
      </w:r>
      <w:r>
        <w:rPr>
          <w:spacing w:val="-1"/>
          <w:w w:val="119"/>
          <w:sz w:val="18"/>
          <w:szCs w:val="18"/>
        </w:rPr>
        <w:t>e</w:t>
      </w:r>
      <w:r>
        <w:rPr>
          <w:spacing w:val="4"/>
          <w:w w:val="119"/>
          <w:sz w:val="18"/>
          <w:szCs w:val="18"/>
        </w:rPr>
        <w:t>n</w:t>
      </w:r>
      <w:r>
        <w:rPr>
          <w:spacing w:val="-1"/>
          <w:w w:val="119"/>
          <w:sz w:val="18"/>
          <w:szCs w:val="18"/>
        </w:rPr>
        <w:t>g</w:t>
      </w:r>
      <w:r>
        <w:rPr>
          <w:w w:val="119"/>
          <w:sz w:val="18"/>
          <w:szCs w:val="18"/>
        </w:rPr>
        <w:t>ag</w:t>
      </w:r>
      <w:r>
        <w:rPr>
          <w:spacing w:val="4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m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nt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q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(e</w:t>
      </w:r>
      <w:r>
        <w:rPr>
          <w:spacing w:val="2"/>
          <w:w w:val="119"/>
          <w:sz w:val="18"/>
          <w:szCs w:val="18"/>
        </w:rPr>
        <w:t>.</w:t>
      </w:r>
      <w:r>
        <w:rPr>
          <w:w w:val="119"/>
          <w:sz w:val="18"/>
          <w:szCs w:val="18"/>
        </w:rPr>
        <w:t>g.,</w:t>
      </w:r>
      <w:r>
        <w:rPr>
          <w:spacing w:val="-13"/>
          <w:w w:val="119"/>
          <w:sz w:val="18"/>
          <w:szCs w:val="18"/>
        </w:rPr>
        <w:t xml:space="preserve"> </w:t>
      </w:r>
      <w:r>
        <w:rPr>
          <w:spacing w:val="5"/>
          <w:w w:val="119"/>
          <w:sz w:val="18"/>
          <w:szCs w:val="18"/>
        </w:rPr>
        <w:t>g</w:t>
      </w:r>
      <w:r>
        <w:rPr>
          <w:spacing w:val="-1"/>
          <w:w w:val="119"/>
          <w:sz w:val="18"/>
          <w:szCs w:val="18"/>
        </w:rPr>
        <w:t>ea</w:t>
      </w:r>
      <w:r>
        <w:rPr>
          <w:spacing w:val="1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>s</w:t>
      </w:r>
      <w:r>
        <w:rPr>
          <w:spacing w:val="12"/>
          <w:w w:val="1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3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</w:p>
    <w:p w14:paraId="3B618DCC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2889B103" w14:textId="77777777" w:rsidR="00B54012" w:rsidRDefault="00414E0E">
      <w:pPr>
        <w:spacing w:line="271" w:lineRule="auto"/>
        <w:ind w:left="152" w:right="137"/>
        <w:jc w:val="both"/>
        <w:rPr>
          <w:sz w:val="18"/>
          <w:szCs w:val="18"/>
        </w:rPr>
      </w:pPr>
      <w:r>
        <w:rPr>
          <w:w w:val="115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a</w:t>
      </w:r>
      <w:r>
        <w:rPr>
          <w:spacing w:val="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eri</w:t>
      </w:r>
      <w:r>
        <w:rPr>
          <w:spacing w:val="3"/>
          <w:w w:val="115"/>
          <w:sz w:val="18"/>
          <w:szCs w:val="18"/>
        </w:rPr>
        <w:t>a</w:t>
      </w:r>
      <w:r>
        <w:rPr>
          <w:w w:val="115"/>
          <w:sz w:val="18"/>
          <w:szCs w:val="18"/>
        </w:rPr>
        <w:t>l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spacing w:val="-4"/>
          <w:w w:val="123"/>
          <w:sz w:val="18"/>
          <w:szCs w:val="18"/>
        </w:rPr>
        <w:t>S</w:t>
      </w:r>
      <w:r>
        <w:rPr>
          <w:spacing w:val="4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l</w:t>
      </w:r>
      <w:r>
        <w:rPr>
          <w:spacing w:val="-1"/>
          <w:w w:val="123"/>
          <w:sz w:val="18"/>
          <w:szCs w:val="18"/>
        </w:rPr>
        <w:t>e</w:t>
      </w:r>
      <w:r>
        <w:rPr>
          <w:spacing w:val="4"/>
          <w:w w:val="123"/>
          <w:sz w:val="18"/>
          <w:szCs w:val="18"/>
        </w:rPr>
        <w:t>c</w:t>
      </w:r>
      <w:r>
        <w:rPr>
          <w:w w:val="123"/>
          <w:sz w:val="18"/>
          <w:szCs w:val="18"/>
        </w:rPr>
        <w:t>ti</w:t>
      </w:r>
      <w:r>
        <w:rPr>
          <w:spacing w:val="2"/>
          <w:w w:val="123"/>
          <w:sz w:val="18"/>
          <w:szCs w:val="18"/>
        </w:rPr>
        <w:t>o</w:t>
      </w:r>
      <w:r>
        <w:rPr>
          <w:spacing w:val="-2"/>
          <w:w w:val="123"/>
          <w:sz w:val="18"/>
          <w:szCs w:val="18"/>
        </w:rPr>
        <w:t>n</w:t>
      </w:r>
      <w:r>
        <w:rPr>
          <w:w w:val="123"/>
          <w:sz w:val="18"/>
          <w:szCs w:val="18"/>
        </w:rPr>
        <w:t>:</w:t>
      </w:r>
      <w:r>
        <w:rPr>
          <w:spacing w:val="4"/>
          <w:w w:val="123"/>
          <w:sz w:val="18"/>
          <w:szCs w:val="18"/>
        </w:rPr>
        <w:t xml:space="preserve"> </w:t>
      </w:r>
      <w:r>
        <w:rPr>
          <w:spacing w:val="3"/>
          <w:w w:val="97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5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25"/>
          <w:sz w:val="18"/>
          <w:szCs w:val="18"/>
        </w:rPr>
        <w:t>s</w:t>
      </w:r>
      <w:r>
        <w:rPr>
          <w:spacing w:val="-1"/>
          <w:w w:val="125"/>
          <w:sz w:val="18"/>
          <w:szCs w:val="18"/>
        </w:rPr>
        <w:t>u</w:t>
      </w:r>
      <w:r>
        <w:rPr>
          <w:spacing w:val="5"/>
          <w:w w:val="125"/>
          <w:sz w:val="18"/>
          <w:szCs w:val="18"/>
        </w:rPr>
        <w:t>c</w:t>
      </w:r>
      <w:r>
        <w:rPr>
          <w:w w:val="125"/>
          <w:sz w:val="18"/>
          <w:szCs w:val="18"/>
        </w:rPr>
        <w:t>h</w:t>
      </w:r>
      <w:r>
        <w:rPr>
          <w:spacing w:val="-19"/>
          <w:w w:val="125"/>
          <w:sz w:val="18"/>
          <w:szCs w:val="18"/>
        </w:rPr>
        <w:t xml:space="preserve"> </w:t>
      </w:r>
      <w:r>
        <w:rPr>
          <w:spacing w:val="-1"/>
          <w:w w:val="125"/>
          <w:sz w:val="18"/>
          <w:szCs w:val="18"/>
        </w:rPr>
        <w:t>a</w:t>
      </w:r>
      <w:r>
        <w:rPr>
          <w:w w:val="125"/>
          <w:sz w:val="18"/>
          <w:szCs w:val="18"/>
        </w:rPr>
        <w:t>s</w:t>
      </w:r>
      <w:r>
        <w:rPr>
          <w:spacing w:val="10"/>
          <w:w w:val="125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spacing w:val="1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u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po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w w:val="120"/>
          <w:sz w:val="18"/>
          <w:szCs w:val="18"/>
        </w:rPr>
        <w:t>c</w:t>
      </w:r>
      <w:r>
        <w:rPr>
          <w:spacing w:val="4"/>
          <w:w w:val="120"/>
          <w:sz w:val="18"/>
          <w:szCs w:val="18"/>
        </w:rPr>
        <w:t>a</w:t>
      </w:r>
      <w:r>
        <w:rPr>
          <w:w w:val="120"/>
          <w:sz w:val="18"/>
          <w:szCs w:val="18"/>
        </w:rPr>
        <w:t>n</w:t>
      </w:r>
      <w:r>
        <w:rPr>
          <w:spacing w:val="3"/>
          <w:w w:val="120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u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i</w:t>
      </w:r>
      <w:r>
        <w:rPr>
          <w:spacing w:val="-2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 xml:space="preserve">ty </w:t>
      </w:r>
      <w:r>
        <w:rPr>
          <w:spacing w:val="-1"/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 xml:space="preserve">d 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0"/>
          <w:w w:val="130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3"/>
          <w:w w:val="130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ba</w:t>
      </w:r>
      <w:r>
        <w:rPr>
          <w:spacing w:val="-1"/>
          <w:w w:val="119"/>
          <w:sz w:val="18"/>
          <w:szCs w:val="18"/>
        </w:rPr>
        <w:t>nd</w:t>
      </w:r>
      <w:r>
        <w:rPr>
          <w:w w:val="119"/>
          <w:sz w:val="18"/>
          <w:szCs w:val="18"/>
        </w:rPr>
        <w:t>s</w:t>
      </w:r>
      <w:r>
        <w:rPr>
          <w:spacing w:val="12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d</w:t>
      </w:r>
      <w:r>
        <w:rPr>
          <w:spacing w:val="4"/>
          <w:w w:val="119"/>
          <w:sz w:val="18"/>
          <w:szCs w:val="18"/>
        </w:rPr>
        <w:t>u</w:t>
      </w:r>
      <w:r>
        <w:rPr>
          <w:w w:val="119"/>
          <w:sz w:val="18"/>
          <w:szCs w:val="18"/>
        </w:rPr>
        <w:t xml:space="preserve">e </w:t>
      </w:r>
      <w:r>
        <w:rPr>
          <w:sz w:val="18"/>
          <w:szCs w:val="18"/>
        </w:rPr>
        <w:t>to</w:t>
      </w:r>
      <w:r>
        <w:rPr>
          <w:spacing w:val="2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-1"/>
          <w:w w:val="86"/>
          <w:sz w:val="18"/>
          <w:szCs w:val="18"/>
        </w:rPr>
        <w:t>ff</w:t>
      </w:r>
      <w:r>
        <w:rPr>
          <w:spacing w:val="-1"/>
          <w:w w:val="130"/>
          <w:sz w:val="18"/>
          <w:szCs w:val="18"/>
        </w:rPr>
        <w:t>e</w:t>
      </w:r>
      <w:r>
        <w:rPr>
          <w:spacing w:val="5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1"/>
          <w:w w:val="133"/>
          <w:sz w:val="18"/>
          <w:szCs w:val="18"/>
        </w:rPr>
        <w:t xml:space="preserve"> </w:t>
      </w:r>
      <w:r>
        <w:rPr>
          <w:spacing w:val="3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0"/>
          <w:w w:val="11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i</w:t>
      </w:r>
      <w:r>
        <w:rPr>
          <w:spacing w:val="-2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t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,</w:t>
      </w:r>
      <w:r>
        <w:rPr>
          <w:spacing w:val="9"/>
          <w:w w:val="115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1"/>
          <w:w w:val="8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</w:t>
      </w:r>
      <w:r>
        <w:rPr>
          <w:spacing w:val="3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on,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nd</w:t>
      </w:r>
      <w:r>
        <w:rPr>
          <w:spacing w:val="5"/>
          <w:w w:val="119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tr</w:t>
      </w:r>
      <w:r>
        <w:rPr>
          <w:spacing w:val="3"/>
          <w:w w:val="115"/>
          <w:sz w:val="18"/>
          <w:szCs w:val="18"/>
        </w:rPr>
        <w:t>u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.</w:t>
      </w:r>
    </w:p>
    <w:p w14:paraId="45589B21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73440F10" w14:textId="77777777" w:rsidR="00B54012" w:rsidRDefault="00414E0E">
      <w:pPr>
        <w:spacing w:line="270" w:lineRule="auto"/>
        <w:ind w:left="152" w:right="140"/>
        <w:jc w:val="both"/>
        <w:rPr>
          <w:sz w:val="18"/>
          <w:szCs w:val="18"/>
        </w:rPr>
      </w:pPr>
      <w:r>
        <w:rPr>
          <w:w w:val="122"/>
          <w:sz w:val="18"/>
          <w:szCs w:val="18"/>
        </w:rPr>
        <w:t>Co</w:t>
      </w:r>
      <w:r>
        <w:rPr>
          <w:spacing w:val="2"/>
          <w:w w:val="122"/>
          <w:sz w:val="18"/>
          <w:szCs w:val="18"/>
        </w:rPr>
        <w:t>mp</w:t>
      </w:r>
      <w:r>
        <w:rPr>
          <w:w w:val="122"/>
          <w:sz w:val="18"/>
          <w:szCs w:val="18"/>
        </w:rPr>
        <w:t>o</w:t>
      </w:r>
      <w:r>
        <w:rPr>
          <w:spacing w:val="2"/>
          <w:w w:val="122"/>
          <w:sz w:val="18"/>
          <w:szCs w:val="18"/>
        </w:rPr>
        <w:t>n</w:t>
      </w:r>
      <w:r>
        <w:rPr>
          <w:spacing w:val="-1"/>
          <w:w w:val="122"/>
          <w:sz w:val="18"/>
          <w:szCs w:val="18"/>
        </w:rPr>
        <w:t>e</w:t>
      </w:r>
      <w:r>
        <w:rPr>
          <w:w w:val="122"/>
          <w:sz w:val="18"/>
          <w:szCs w:val="18"/>
        </w:rPr>
        <w:t>nt</w:t>
      </w:r>
      <w:r>
        <w:rPr>
          <w:spacing w:val="8"/>
          <w:w w:val="122"/>
          <w:sz w:val="18"/>
          <w:szCs w:val="18"/>
        </w:rPr>
        <w:t xml:space="preserve"> </w:t>
      </w:r>
      <w:r>
        <w:rPr>
          <w:spacing w:val="2"/>
          <w:w w:val="122"/>
          <w:sz w:val="18"/>
          <w:szCs w:val="18"/>
        </w:rPr>
        <w:t>F</w:t>
      </w:r>
      <w:r>
        <w:rPr>
          <w:w w:val="122"/>
          <w:sz w:val="18"/>
          <w:szCs w:val="18"/>
        </w:rPr>
        <w:t>u</w:t>
      </w:r>
      <w:r>
        <w:rPr>
          <w:spacing w:val="2"/>
          <w:w w:val="122"/>
          <w:sz w:val="18"/>
          <w:szCs w:val="18"/>
        </w:rPr>
        <w:t>n</w:t>
      </w:r>
      <w:r>
        <w:rPr>
          <w:spacing w:val="-1"/>
          <w:w w:val="122"/>
          <w:sz w:val="18"/>
          <w:szCs w:val="18"/>
        </w:rPr>
        <w:t>c</w:t>
      </w:r>
      <w:r>
        <w:rPr>
          <w:spacing w:val="1"/>
          <w:w w:val="122"/>
          <w:sz w:val="18"/>
          <w:szCs w:val="18"/>
        </w:rPr>
        <w:t>t</w:t>
      </w:r>
      <w:r>
        <w:rPr>
          <w:w w:val="122"/>
          <w:sz w:val="18"/>
          <w:szCs w:val="18"/>
        </w:rPr>
        <w:t>i</w:t>
      </w:r>
      <w:r>
        <w:rPr>
          <w:spacing w:val="2"/>
          <w:w w:val="122"/>
          <w:sz w:val="18"/>
          <w:szCs w:val="18"/>
        </w:rPr>
        <w:t>o</w:t>
      </w:r>
      <w:r>
        <w:rPr>
          <w:w w:val="122"/>
          <w:sz w:val="18"/>
          <w:szCs w:val="18"/>
        </w:rPr>
        <w:t>n:</w:t>
      </w:r>
      <w:r>
        <w:rPr>
          <w:spacing w:val="6"/>
          <w:w w:val="122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un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7"/>
          <w:w w:val="115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on</w:t>
      </w:r>
      <w:r>
        <w:rPr>
          <w:spacing w:val="2"/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x</w:t>
      </w:r>
      <w:r>
        <w:rPr>
          <w:spacing w:val="2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—s</w:t>
      </w:r>
      <w:r>
        <w:rPr>
          <w:spacing w:val="3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ch</w:t>
      </w:r>
      <w:r>
        <w:rPr>
          <w:spacing w:val="-15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a</w:t>
      </w:r>
      <w:r>
        <w:rPr>
          <w:w w:val="115"/>
          <w:sz w:val="18"/>
          <w:szCs w:val="18"/>
        </w:rPr>
        <w:t>s</w:t>
      </w:r>
      <w:r>
        <w:rPr>
          <w:spacing w:val="31"/>
          <w:w w:val="115"/>
          <w:sz w:val="18"/>
          <w:szCs w:val="18"/>
        </w:rPr>
        <w:t xml:space="preserve"> </w:t>
      </w:r>
      <w:r>
        <w:rPr>
          <w:spacing w:val="1"/>
          <w:w w:val="115"/>
          <w:sz w:val="18"/>
          <w:szCs w:val="18"/>
        </w:rPr>
        <w:t>w</w:t>
      </w:r>
      <w:r>
        <w:rPr>
          <w:spacing w:val="-1"/>
          <w:w w:val="115"/>
          <w:sz w:val="18"/>
          <w:szCs w:val="18"/>
        </w:rPr>
        <w:t>he</w:t>
      </w:r>
      <w:r>
        <w:rPr>
          <w:spacing w:val="2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her</w:t>
      </w:r>
      <w:r>
        <w:rPr>
          <w:spacing w:val="-3"/>
          <w:w w:val="115"/>
          <w:sz w:val="18"/>
          <w:szCs w:val="18"/>
        </w:rPr>
        <w:t xml:space="preserve"> </w:t>
      </w:r>
      <w:r>
        <w:rPr>
          <w:spacing w:val="2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he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a</w:t>
      </w:r>
      <w:r>
        <w:rPr>
          <w:spacing w:val="1"/>
          <w:w w:val="115"/>
          <w:sz w:val="18"/>
          <w:szCs w:val="18"/>
        </w:rPr>
        <w:t>r</w:t>
      </w:r>
      <w:r>
        <w:rPr>
          <w:w w:val="115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spacing w:val="-4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2"/>
          <w:w w:val="130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h</w:t>
      </w:r>
      <w:r>
        <w:rPr>
          <w:w w:val="103"/>
          <w:sz w:val="18"/>
          <w:szCs w:val="18"/>
        </w:rPr>
        <w:t>-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ee</w:t>
      </w:r>
      <w:r>
        <w:rPr>
          <w:w w:val="115"/>
          <w:sz w:val="18"/>
          <w:szCs w:val="18"/>
        </w:rPr>
        <w:t>d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8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 xml:space="preserve">a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u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24"/>
          <w:w w:val="83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ss</w:t>
      </w:r>
      <w:r>
        <w:rPr>
          <w:w w:val="103"/>
          <w:sz w:val="18"/>
          <w:szCs w:val="18"/>
        </w:rPr>
        <w:t>-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26"/>
          <w:w w:val="103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j</w:t>
      </w:r>
      <w:r>
        <w:rPr>
          <w:spacing w:val="3"/>
          <w:w w:val="115"/>
          <w:sz w:val="18"/>
          <w:szCs w:val="18"/>
        </w:rPr>
        <w:t>o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28"/>
          <w:w w:val="1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r  </w:t>
      </w:r>
      <w:r>
        <w:rPr>
          <w:w w:val="130"/>
          <w:sz w:val="18"/>
          <w:szCs w:val="18"/>
        </w:rPr>
        <w:t>a</w:t>
      </w:r>
      <w:r>
        <w:rPr>
          <w:spacing w:val="12"/>
          <w:w w:val="130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28"/>
          <w:w w:val="1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l</w:t>
      </w:r>
      <w:r>
        <w:rPr>
          <w:spacing w:val="2"/>
          <w:w w:val="103"/>
          <w:sz w:val="18"/>
          <w:szCs w:val="18"/>
        </w:rPr>
        <w:t>y</w:t>
      </w:r>
      <w:r>
        <w:rPr>
          <w:w w:val="103"/>
          <w:sz w:val="18"/>
          <w:szCs w:val="18"/>
        </w:rPr>
        <w:t>—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e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p</w:t>
      </w:r>
      <w:r>
        <w:rPr>
          <w:w w:val="133"/>
          <w:sz w:val="18"/>
          <w:szCs w:val="18"/>
        </w:rPr>
        <w:t>s</w:t>
      </w:r>
      <w:r>
        <w:rPr>
          <w:spacing w:val="27"/>
          <w:w w:val="133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28"/>
          <w:w w:val="130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26"/>
          <w:w w:val="130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27"/>
          <w:w w:val="1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y  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28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 xml:space="preserve">e 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 xml:space="preserve">ange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1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22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.</w:t>
      </w:r>
    </w:p>
    <w:p w14:paraId="1502BCFF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25193092" w14:textId="77777777" w:rsidR="00B54012" w:rsidRDefault="00414E0E">
      <w:pPr>
        <w:spacing w:line="272" w:lineRule="auto"/>
        <w:ind w:left="152" w:right="137"/>
        <w:jc w:val="both"/>
        <w:rPr>
          <w:sz w:val="18"/>
          <w:szCs w:val="18"/>
        </w:rPr>
      </w:pP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0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s</w:t>
      </w:r>
      <w:r>
        <w:rPr>
          <w:spacing w:val="-1"/>
          <w:w w:val="117"/>
          <w:sz w:val="18"/>
          <w:szCs w:val="18"/>
        </w:rPr>
        <w:t>u</w:t>
      </w:r>
      <w:r>
        <w:rPr>
          <w:spacing w:val="3"/>
          <w:w w:val="117"/>
          <w:sz w:val="18"/>
          <w:szCs w:val="18"/>
        </w:rPr>
        <w:t>r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s</w:t>
      </w:r>
      <w:r>
        <w:rPr>
          <w:spacing w:val="38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spacing w:val="-1"/>
          <w:w w:val="117"/>
          <w:sz w:val="18"/>
          <w:szCs w:val="18"/>
        </w:rPr>
        <w:t>a</w:t>
      </w:r>
      <w:r>
        <w:rPr>
          <w:w w:val="117"/>
          <w:sz w:val="18"/>
          <w:szCs w:val="18"/>
        </w:rPr>
        <w:t xml:space="preserve">t 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11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op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13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spacing w:val="12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o</w:t>
      </w:r>
      <w:r>
        <w:rPr>
          <w:spacing w:val="5"/>
          <w:w w:val="120"/>
          <w:sz w:val="18"/>
          <w:szCs w:val="18"/>
        </w:rPr>
        <w:t>p</w:t>
      </w:r>
      <w:r>
        <w:rPr>
          <w:spacing w:val="-1"/>
          <w:w w:val="120"/>
          <w:sz w:val="18"/>
          <w:szCs w:val="18"/>
        </w:rPr>
        <w:t>e</w:t>
      </w:r>
      <w:r>
        <w:rPr>
          <w:w w:val="120"/>
          <w:sz w:val="18"/>
          <w:szCs w:val="18"/>
        </w:rPr>
        <w:t>r</w:t>
      </w:r>
      <w:r>
        <w:rPr>
          <w:spacing w:val="-1"/>
          <w:w w:val="120"/>
          <w:sz w:val="18"/>
          <w:szCs w:val="18"/>
        </w:rPr>
        <w:t>a</w:t>
      </w:r>
      <w:r>
        <w:rPr>
          <w:w w:val="120"/>
          <w:sz w:val="18"/>
          <w:szCs w:val="18"/>
        </w:rPr>
        <w:t>tes</w:t>
      </w:r>
      <w:r>
        <w:rPr>
          <w:spacing w:val="11"/>
          <w:w w:val="120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w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6"/>
          <w:w w:val="117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b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un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8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ea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-</w:t>
      </w:r>
      <w:r>
        <w:rPr>
          <w:spacing w:val="3"/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 xml:space="preserve">d 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gn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nd</w:t>
      </w:r>
      <w:r>
        <w:rPr>
          <w:spacing w:val="-1"/>
          <w:w w:val="119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u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on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526911C7" w14:textId="77777777" w:rsidR="00B54012" w:rsidRDefault="00B54012">
      <w:pPr>
        <w:spacing w:before="10" w:line="140" w:lineRule="exact"/>
        <w:rPr>
          <w:sz w:val="14"/>
          <w:szCs w:val="14"/>
        </w:rPr>
      </w:pPr>
    </w:p>
    <w:p w14:paraId="23DBD6BD" w14:textId="77777777" w:rsidR="00B54012" w:rsidRDefault="00414E0E">
      <w:pPr>
        <w:ind w:left="152" w:right="5525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.2</w:t>
      </w:r>
      <w:r>
        <w:rPr>
          <w:spacing w:val="41"/>
          <w:sz w:val="18"/>
          <w:szCs w:val="18"/>
        </w:rPr>
        <w:t xml:space="preserve"> </w:t>
      </w:r>
      <w:r>
        <w:rPr>
          <w:spacing w:val="-16"/>
          <w:w w:val="123"/>
          <w:sz w:val="18"/>
          <w:szCs w:val="18"/>
        </w:rPr>
        <w:t>T</w:t>
      </w:r>
      <w:r>
        <w:rPr>
          <w:spacing w:val="2"/>
          <w:w w:val="123"/>
          <w:sz w:val="18"/>
          <w:szCs w:val="18"/>
        </w:rPr>
        <w:t>o</w:t>
      </w:r>
      <w:r>
        <w:rPr>
          <w:w w:val="123"/>
          <w:sz w:val="18"/>
          <w:szCs w:val="18"/>
        </w:rPr>
        <w:t>l</w:t>
      </w:r>
      <w:r>
        <w:rPr>
          <w:spacing w:val="4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r</w:t>
      </w:r>
      <w:r>
        <w:rPr>
          <w:spacing w:val="-1"/>
          <w:w w:val="123"/>
          <w:sz w:val="18"/>
          <w:szCs w:val="18"/>
        </w:rPr>
        <w:t>a</w:t>
      </w:r>
      <w:r>
        <w:rPr>
          <w:w w:val="123"/>
          <w:sz w:val="18"/>
          <w:szCs w:val="18"/>
        </w:rPr>
        <w:t>n</w:t>
      </w:r>
      <w:r>
        <w:rPr>
          <w:spacing w:val="4"/>
          <w:w w:val="123"/>
          <w:sz w:val="18"/>
          <w:szCs w:val="18"/>
        </w:rPr>
        <w:t>c</w:t>
      </w:r>
      <w:r>
        <w:rPr>
          <w:w w:val="123"/>
          <w:sz w:val="18"/>
          <w:szCs w:val="18"/>
        </w:rPr>
        <w:t>e</w:t>
      </w:r>
      <w:r>
        <w:rPr>
          <w:spacing w:val="-8"/>
          <w:w w:val="123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Da</w:t>
      </w:r>
      <w:r>
        <w:rPr>
          <w:spacing w:val="1"/>
          <w:w w:val="123"/>
          <w:sz w:val="18"/>
          <w:szCs w:val="18"/>
        </w:rPr>
        <w:t>t</w:t>
      </w:r>
      <w:r>
        <w:rPr>
          <w:w w:val="123"/>
          <w:sz w:val="18"/>
          <w:szCs w:val="18"/>
        </w:rPr>
        <w:t>a</w:t>
      </w:r>
      <w:r>
        <w:rPr>
          <w:spacing w:val="-15"/>
          <w:w w:val="123"/>
          <w:sz w:val="18"/>
          <w:szCs w:val="18"/>
        </w:rPr>
        <w:t xml:space="preserve"> </w:t>
      </w:r>
      <w:r>
        <w:rPr>
          <w:spacing w:val="-1"/>
          <w:w w:val="123"/>
          <w:sz w:val="18"/>
          <w:szCs w:val="18"/>
        </w:rPr>
        <w:t>a</w:t>
      </w:r>
      <w:r>
        <w:rPr>
          <w:spacing w:val="2"/>
          <w:w w:val="123"/>
          <w:sz w:val="18"/>
          <w:szCs w:val="18"/>
        </w:rPr>
        <w:t>n</w:t>
      </w:r>
      <w:r>
        <w:rPr>
          <w:w w:val="123"/>
          <w:sz w:val="18"/>
          <w:szCs w:val="18"/>
        </w:rPr>
        <w:t>d</w:t>
      </w:r>
      <w:r>
        <w:rPr>
          <w:spacing w:val="7"/>
          <w:w w:val="123"/>
          <w:sz w:val="18"/>
          <w:szCs w:val="18"/>
        </w:rPr>
        <w:t xml:space="preserve"> </w:t>
      </w:r>
      <w:r>
        <w:rPr>
          <w:spacing w:val="4"/>
          <w:w w:val="123"/>
          <w:sz w:val="18"/>
          <w:szCs w:val="18"/>
        </w:rPr>
        <w:t>C</w:t>
      </w:r>
      <w:r>
        <w:rPr>
          <w:w w:val="123"/>
          <w:sz w:val="18"/>
          <w:szCs w:val="18"/>
        </w:rPr>
        <w:t>o</w:t>
      </w:r>
      <w:r>
        <w:rPr>
          <w:spacing w:val="-1"/>
          <w:w w:val="123"/>
          <w:sz w:val="18"/>
          <w:szCs w:val="18"/>
        </w:rPr>
        <w:t>s</w:t>
      </w:r>
      <w:r>
        <w:rPr>
          <w:w w:val="123"/>
          <w:sz w:val="18"/>
          <w:szCs w:val="18"/>
        </w:rPr>
        <w:t>t</w:t>
      </w:r>
      <w:r>
        <w:rPr>
          <w:spacing w:val="5"/>
          <w:w w:val="123"/>
          <w:sz w:val="18"/>
          <w:szCs w:val="18"/>
        </w:rPr>
        <w:t xml:space="preserve"> </w:t>
      </w:r>
      <w:r>
        <w:rPr>
          <w:spacing w:val="1"/>
          <w:w w:val="97"/>
          <w:sz w:val="18"/>
          <w:szCs w:val="18"/>
        </w:rPr>
        <w:t>M</w:t>
      </w:r>
      <w:r>
        <w:rPr>
          <w:w w:val="126"/>
          <w:sz w:val="18"/>
          <w:szCs w:val="18"/>
        </w:rPr>
        <w:t>o</w:t>
      </w:r>
      <w:r>
        <w:rPr>
          <w:spacing w:val="2"/>
          <w:w w:val="126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l</w:t>
      </w:r>
    </w:p>
    <w:p w14:paraId="43C9C329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2E50E612" w14:textId="77777777" w:rsidR="00B54012" w:rsidRDefault="00414E0E">
      <w:pPr>
        <w:spacing w:line="270" w:lineRule="auto"/>
        <w:ind w:left="152" w:right="264"/>
        <w:rPr>
          <w:sz w:val="18"/>
          <w:szCs w:val="18"/>
        </w:rPr>
      </w:pP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1"/>
          <w:w w:val="114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4"/>
          <w:w w:val="115"/>
          <w:sz w:val="18"/>
          <w:szCs w:val="18"/>
        </w:rPr>
        <w:t>p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p</w:t>
      </w:r>
      <w:r>
        <w:rPr>
          <w:spacing w:val="4"/>
          <w:w w:val="120"/>
          <w:sz w:val="18"/>
          <w:szCs w:val="18"/>
        </w:rPr>
        <w:t>r</w:t>
      </w:r>
      <w:r>
        <w:rPr>
          <w:spacing w:val="-1"/>
          <w:w w:val="120"/>
          <w:sz w:val="18"/>
          <w:szCs w:val="18"/>
        </w:rPr>
        <w:t>o</w:t>
      </w:r>
      <w:r>
        <w:rPr>
          <w:w w:val="120"/>
          <w:sz w:val="18"/>
          <w:szCs w:val="18"/>
        </w:rPr>
        <w:t>ce</w:t>
      </w:r>
      <w:r>
        <w:rPr>
          <w:spacing w:val="2"/>
          <w:w w:val="120"/>
          <w:sz w:val="18"/>
          <w:szCs w:val="18"/>
        </w:rPr>
        <w:t>s</w:t>
      </w:r>
      <w:r>
        <w:rPr>
          <w:w w:val="120"/>
          <w:sz w:val="18"/>
          <w:szCs w:val="18"/>
        </w:rPr>
        <w:t>s</w:t>
      </w:r>
      <w:r>
        <w:rPr>
          <w:spacing w:val="2"/>
          <w:w w:val="120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ou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spacing w:val="3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 xml:space="preserve">86 </w:t>
      </w:r>
      <w:r>
        <w:rPr>
          <w:spacing w:val="3"/>
          <w:sz w:val="18"/>
          <w:szCs w:val="18"/>
        </w:rPr>
        <w:t xml:space="preserve"> </w:t>
      </w:r>
      <w:r>
        <w:rPr>
          <w:spacing w:val="5"/>
          <w:w w:val="118"/>
          <w:sz w:val="18"/>
          <w:szCs w:val="18"/>
        </w:rPr>
        <w:t>s</w:t>
      </w:r>
      <w:r>
        <w:rPr>
          <w:spacing w:val="-1"/>
          <w:w w:val="118"/>
          <w:sz w:val="18"/>
          <w:szCs w:val="18"/>
        </w:rPr>
        <w:t>t</w:t>
      </w:r>
      <w:r>
        <w:rPr>
          <w:w w:val="118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n</w:t>
      </w:r>
      <w:r>
        <w:rPr>
          <w:spacing w:val="-1"/>
          <w:w w:val="118"/>
          <w:sz w:val="18"/>
          <w:szCs w:val="18"/>
        </w:rPr>
        <w:t>da</w:t>
      </w:r>
      <w:r>
        <w:rPr>
          <w:spacing w:val="4"/>
          <w:w w:val="118"/>
          <w:sz w:val="18"/>
          <w:szCs w:val="18"/>
        </w:rPr>
        <w:t>r</w:t>
      </w:r>
      <w:r>
        <w:rPr>
          <w:spacing w:val="-1"/>
          <w:w w:val="118"/>
          <w:sz w:val="18"/>
          <w:szCs w:val="18"/>
        </w:rPr>
        <w:t>d</w:t>
      </w:r>
      <w:r>
        <w:rPr>
          <w:w w:val="118"/>
          <w:sz w:val="18"/>
          <w:szCs w:val="18"/>
        </w:rPr>
        <w:t>,</w:t>
      </w:r>
      <w:r>
        <w:rPr>
          <w:spacing w:val="4"/>
          <w:w w:val="118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spacing w:val="3"/>
          <w:w w:val="115"/>
          <w:sz w:val="18"/>
          <w:szCs w:val="18"/>
        </w:rPr>
        <w:t>h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8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d </w:t>
      </w:r>
      <w:r>
        <w:rPr>
          <w:sz w:val="18"/>
          <w:szCs w:val="18"/>
        </w:rPr>
        <w:t>IT</w:t>
      </w:r>
      <w:r>
        <w:rPr>
          <w:spacing w:val="-3"/>
          <w:sz w:val="18"/>
          <w:szCs w:val="18"/>
        </w:rPr>
        <w:t xml:space="preserve"> </w:t>
      </w:r>
      <w:r>
        <w:rPr>
          <w:spacing w:val="3"/>
          <w:w w:val="117"/>
          <w:sz w:val="18"/>
          <w:szCs w:val="18"/>
        </w:rPr>
        <w:t>g</w:t>
      </w:r>
      <w:r>
        <w:rPr>
          <w:w w:val="117"/>
          <w:sz w:val="18"/>
          <w:szCs w:val="18"/>
        </w:rPr>
        <w:t>rad</w:t>
      </w:r>
      <w:r>
        <w:rPr>
          <w:spacing w:val="3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s</w:t>
      </w:r>
      <w:r>
        <w:rPr>
          <w:spacing w:val="18"/>
          <w:w w:val="117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at</w:t>
      </w:r>
      <w:r>
        <w:rPr>
          <w:spacing w:val="-5"/>
          <w:w w:val="11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-1"/>
          <w:w w:val="11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121"/>
          <w:sz w:val="18"/>
          <w:szCs w:val="18"/>
        </w:rPr>
        <w:t>z</w:t>
      </w:r>
      <w:r>
        <w:rPr>
          <w:spacing w:val="-1"/>
          <w:w w:val="121"/>
          <w:sz w:val="18"/>
          <w:szCs w:val="18"/>
        </w:rPr>
        <w:t>o</w:t>
      </w:r>
      <w:r>
        <w:rPr>
          <w:spacing w:val="4"/>
          <w:w w:val="121"/>
          <w:sz w:val="18"/>
          <w:szCs w:val="18"/>
        </w:rPr>
        <w:t>n</w:t>
      </w:r>
      <w:r>
        <w:rPr>
          <w:w w:val="121"/>
          <w:sz w:val="18"/>
          <w:szCs w:val="18"/>
        </w:rPr>
        <w:t xml:space="preserve">es </w:t>
      </w:r>
      <w:r>
        <w:rPr>
          <w:sz w:val="18"/>
          <w:szCs w:val="18"/>
        </w:rPr>
        <w:t>for</w:t>
      </w:r>
      <w:r>
        <w:rPr>
          <w:spacing w:val="16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ho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3"/>
          <w:w w:val="119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  <w:r>
        <w:rPr>
          <w:spacing w:val="-6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As</w:t>
      </w:r>
      <w:r>
        <w:rPr>
          <w:spacing w:val="-6"/>
          <w:w w:val="112"/>
          <w:sz w:val="18"/>
          <w:szCs w:val="18"/>
        </w:rPr>
        <w:t xml:space="preserve"> </w:t>
      </w:r>
      <w:r>
        <w:rPr>
          <w:spacing w:val="4"/>
          <w:w w:val="112"/>
          <w:sz w:val="18"/>
          <w:szCs w:val="18"/>
        </w:rPr>
        <w:t>t</w:t>
      </w:r>
      <w:r>
        <w:rPr>
          <w:spacing w:val="-1"/>
          <w:w w:val="112"/>
          <w:sz w:val="18"/>
          <w:szCs w:val="18"/>
        </w:rPr>
        <w:t>h</w:t>
      </w:r>
      <w:r>
        <w:rPr>
          <w:w w:val="112"/>
          <w:sz w:val="18"/>
          <w:szCs w:val="18"/>
        </w:rPr>
        <w:t>e</w:t>
      </w:r>
      <w:r>
        <w:rPr>
          <w:spacing w:val="17"/>
          <w:w w:val="11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33"/>
          <w:sz w:val="18"/>
          <w:szCs w:val="18"/>
        </w:rPr>
        <w:t>s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w w:val="86"/>
          <w:sz w:val="18"/>
          <w:szCs w:val="18"/>
        </w:rPr>
        <w:t xml:space="preserve">f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ea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(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5"/>
          <w:sz w:val="18"/>
          <w:szCs w:val="18"/>
        </w:rPr>
        <w:t>.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.,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g</w:t>
      </w:r>
      <w:r>
        <w:rPr>
          <w:w w:val="117"/>
          <w:sz w:val="18"/>
          <w:szCs w:val="18"/>
        </w:rPr>
        <w:t>r</w:t>
      </w:r>
      <w:r>
        <w:rPr>
          <w:spacing w:val="-1"/>
          <w:w w:val="117"/>
          <w:sz w:val="18"/>
          <w:szCs w:val="18"/>
        </w:rPr>
        <w:t>a</w:t>
      </w:r>
      <w:r>
        <w:rPr>
          <w:spacing w:val="5"/>
          <w:w w:val="117"/>
          <w:sz w:val="18"/>
          <w:szCs w:val="18"/>
        </w:rPr>
        <w:t>d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s</w:t>
      </w:r>
      <w:r>
        <w:rPr>
          <w:spacing w:val="3"/>
          <w:w w:val="117"/>
          <w:sz w:val="18"/>
          <w:szCs w:val="18"/>
        </w:rPr>
        <w:t>)</w:t>
      </w:r>
      <w:r>
        <w:rPr>
          <w:w w:val="117"/>
          <w:sz w:val="18"/>
          <w:szCs w:val="18"/>
        </w:rPr>
        <w:t>,</w:t>
      </w:r>
      <w:r>
        <w:rPr>
          <w:spacing w:val="8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the</w:t>
      </w:r>
      <w:r>
        <w:rPr>
          <w:spacing w:val="4"/>
          <w:w w:val="11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o</w:t>
      </w:r>
      <w:r>
        <w:rPr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7"/>
          <w:sz w:val="18"/>
          <w:szCs w:val="18"/>
        </w:rPr>
        <w:t>o</w:t>
      </w:r>
      <w:r>
        <w:rPr>
          <w:w w:val="117"/>
          <w:sz w:val="18"/>
          <w:szCs w:val="18"/>
        </w:rPr>
        <w:t>st</w:t>
      </w:r>
      <w:r>
        <w:rPr>
          <w:spacing w:val="7"/>
          <w:w w:val="1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o</w:t>
      </w:r>
      <w:r>
        <w:rPr>
          <w:spacing w:val="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ea</w:t>
      </w:r>
      <w:r>
        <w:rPr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du</w:t>
      </w:r>
      <w:r>
        <w:rPr>
          <w:w w:val="130"/>
          <w:sz w:val="18"/>
          <w:szCs w:val="18"/>
        </w:rPr>
        <w:t xml:space="preserve">e </w:t>
      </w:r>
      <w:r>
        <w:rPr>
          <w:sz w:val="18"/>
          <w:szCs w:val="18"/>
        </w:rPr>
        <w:t>to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t</w:t>
      </w:r>
      <w:r>
        <w:rPr>
          <w:spacing w:val="4"/>
          <w:w w:val="119"/>
          <w:sz w:val="18"/>
          <w:szCs w:val="18"/>
        </w:rPr>
        <w:t>h</w:t>
      </w:r>
      <w:r>
        <w:rPr>
          <w:w w:val="119"/>
          <w:sz w:val="18"/>
          <w:szCs w:val="18"/>
        </w:rPr>
        <w:t>e</w:t>
      </w:r>
      <w:r>
        <w:rPr>
          <w:spacing w:val="-5"/>
          <w:w w:val="119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n</w:t>
      </w:r>
      <w:r>
        <w:rPr>
          <w:spacing w:val="5"/>
          <w:w w:val="119"/>
          <w:sz w:val="18"/>
          <w:szCs w:val="18"/>
        </w:rPr>
        <w:t>e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d</w:t>
      </w:r>
      <w:r>
        <w:rPr>
          <w:spacing w:val="7"/>
          <w:w w:val="11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h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9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-3"/>
          <w:w w:val="115"/>
          <w:sz w:val="18"/>
          <w:szCs w:val="18"/>
        </w:rPr>
        <w:t>n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and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go</w:t>
      </w:r>
      <w:r>
        <w:rPr>
          <w:spacing w:val="-10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.</w:t>
      </w:r>
    </w:p>
    <w:p w14:paraId="709702C6" w14:textId="77777777" w:rsidR="00B54012" w:rsidRDefault="00414E0E">
      <w:pPr>
        <w:spacing w:before="13" w:line="380" w:lineRule="exact"/>
        <w:ind w:left="3097" w:right="225" w:hanging="2945"/>
        <w:rPr>
          <w:sz w:val="18"/>
          <w:szCs w:val="18"/>
        </w:rPr>
      </w:pP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1"/>
          <w:w w:val="114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w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u</w:t>
      </w:r>
      <w:r>
        <w:rPr>
          <w:spacing w:val="1"/>
          <w:w w:val="111"/>
          <w:sz w:val="18"/>
          <w:szCs w:val="18"/>
        </w:rPr>
        <w:t>m</w:t>
      </w:r>
      <w:r>
        <w:rPr>
          <w:spacing w:val="-2"/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th</w:t>
      </w:r>
      <w:r>
        <w:rPr>
          <w:w w:val="117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w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8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5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 xml:space="preserve">d </w:t>
      </w:r>
      <w:r>
        <w:rPr>
          <w:spacing w:val="-1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o</w:t>
      </w:r>
      <w:r>
        <w:rPr>
          <w:spacing w:val="2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7"/>
          <w:sz w:val="18"/>
          <w:szCs w:val="18"/>
        </w:rPr>
        <w:t>o</w:t>
      </w:r>
      <w:r>
        <w:rPr>
          <w:w w:val="117"/>
          <w:sz w:val="18"/>
          <w:szCs w:val="18"/>
        </w:rPr>
        <w:t>st</w:t>
      </w:r>
      <w:r>
        <w:rPr>
          <w:spacing w:val="7"/>
          <w:w w:val="11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 xml:space="preserve">IT </w:t>
      </w:r>
      <w:r>
        <w:rPr>
          <w:spacing w:val="3"/>
          <w:w w:val="115"/>
          <w:sz w:val="18"/>
          <w:szCs w:val="18"/>
        </w:rPr>
        <w:t>g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 xml:space="preserve">: </w:t>
      </w:r>
      <w:r>
        <w:rPr>
          <w:spacing w:val="-2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</w:t>
      </w:r>
      <w:r>
        <w:rPr>
          <w:sz w:val="18"/>
          <w:szCs w:val="18"/>
        </w:rPr>
        <w:t>:</w:t>
      </w:r>
      <w:r>
        <w:rPr>
          <w:spacing w:val="17"/>
          <w:sz w:val="18"/>
          <w:szCs w:val="18"/>
        </w:rPr>
        <w:t xml:space="preserve"> </w:t>
      </w:r>
      <w:r>
        <w:rPr>
          <w:spacing w:val="-19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G</w:t>
      </w:r>
      <w:r>
        <w:rPr>
          <w:w w:val="117"/>
          <w:sz w:val="18"/>
          <w:szCs w:val="18"/>
        </w:rPr>
        <w:t>ra</w:t>
      </w:r>
      <w:r>
        <w:rPr>
          <w:spacing w:val="3"/>
          <w:w w:val="117"/>
          <w:sz w:val="18"/>
          <w:szCs w:val="18"/>
        </w:rPr>
        <w:t>d</w:t>
      </w:r>
      <w:r>
        <w:rPr>
          <w:w w:val="117"/>
          <w:sz w:val="18"/>
          <w:szCs w:val="18"/>
        </w:rPr>
        <w:t>e</w:t>
      </w:r>
      <w:r>
        <w:rPr>
          <w:spacing w:val="-2"/>
          <w:w w:val="117"/>
          <w:sz w:val="18"/>
          <w:szCs w:val="18"/>
        </w:rPr>
        <w:t xml:space="preserve"> </w:t>
      </w:r>
      <w:r>
        <w:rPr>
          <w:spacing w:val="-2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b</w:t>
      </w:r>
      <w:r>
        <w:rPr>
          <w:spacing w:val="3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</w:p>
    <w:p w14:paraId="6C5255A5" w14:textId="77777777" w:rsidR="00B54012" w:rsidRDefault="00B54012">
      <w:pPr>
        <w:spacing w:before="7" w:line="120" w:lineRule="exact"/>
        <w:rPr>
          <w:sz w:val="12"/>
          <w:szCs w:val="12"/>
        </w:rPr>
      </w:pPr>
    </w:p>
    <w:tbl>
      <w:tblPr>
        <w:tblW w:w="0" w:type="auto"/>
        <w:tblInd w:w="17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0"/>
        <w:gridCol w:w="2161"/>
        <w:gridCol w:w="1164"/>
      </w:tblGrid>
      <w:tr w:rsidR="00B54012" w14:paraId="7B4B035E" w14:textId="77777777">
        <w:trPr>
          <w:trHeight w:hRule="exact" w:val="391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DAC948D" w14:textId="77777777" w:rsidR="00B54012" w:rsidRDefault="00414E0E">
            <w:pPr>
              <w:spacing w:before="6"/>
              <w:ind w:left="97"/>
              <w:rPr>
                <w:sz w:val="18"/>
                <w:szCs w:val="18"/>
              </w:rPr>
            </w:pPr>
            <w:r>
              <w:rPr>
                <w:spacing w:val="-16"/>
                <w:w w:val="122"/>
                <w:sz w:val="18"/>
                <w:szCs w:val="18"/>
              </w:rPr>
              <w:t>T</w:t>
            </w:r>
            <w:r>
              <w:rPr>
                <w:spacing w:val="2"/>
                <w:w w:val="122"/>
                <w:sz w:val="18"/>
                <w:szCs w:val="18"/>
              </w:rPr>
              <w:t>o</w:t>
            </w:r>
            <w:r>
              <w:rPr>
                <w:spacing w:val="-1"/>
                <w:w w:val="122"/>
                <w:sz w:val="18"/>
                <w:szCs w:val="18"/>
              </w:rPr>
              <w:t>l</w:t>
            </w:r>
            <w:r>
              <w:rPr>
                <w:w w:val="122"/>
                <w:sz w:val="18"/>
                <w:szCs w:val="18"/>
              </w:rPr>
              <w:t>er</w:t>
            </w:r>
            <w:r>
              <w:rPr>
                <w:spacing w:val="-1"/>
                <w:w w:val="122"/>
                <w:sz w:val="18"/>
                <w:szCs w:val="18"/>
              </w:rPr>
              <w:t>a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w w:val="122"/>
                <w:sz w:val="18"/>
                <w:szCs w:val="18"/>
              </w:rPr>
              <w:t>ce</w:t>
            </w:r>
            <w:r>
              <w:rPr>
                <w:spacing w:val="1"/>
                <w:w w:val="122"/>
                <w:sz w:val="18"/>
                <w:szCs w:val="18"/>
              </w:rPr>
              <w:t xml:space="preserve"> </w:t>
            </w:r>
            <w:r>
              <w:rPr>
                <w:spacing w:val="2"/>
                <w:w w:val="122"/>
                <w:sz w:val="18"/>
                <w:szCs w:val="18"/>
              </w:rPr>
              <w:t>G</w:t>
            </w:r>
            <w:r>
              <w:rPr>
                <w:spacing w:val="-2"/>
                <w:w w:val="122"/>
                <w:sz w:val="18"/>
                <w:szCs w:val="18"/>
              </w:rPr>
              <w:t>r</w:t>
            </w:r>
            <w:r>
              <w:rPr>
                <w:spacing w:val="-1"/>
                <w:w w:val="122"/>
                <w:sz w:val="18"/>
                <w:szCs w:val="18"/>
              </w:rPr>
              <w:t>a</w:t>
            </w:r>
            <w:r>
              <w:rPr>
                <w:spacing w:val="5"/>
                <w:w w:val="122"/>
                <w:sz w:val="18"/>
                <w:szCs w:val="18"/>
              </w:rPr>
              <w:t>d</w:t>
            </w:r>
            <w:r>
              <w:rPr>
                <w:w w:val="122"/>
                <w:sz w:val="18"/>
                <w:szCs w:val="18"/>
              </w:rPr>
              <w:t>e</w:t>
            </w:r>
            <w:r>
              <w:rPr>
                <w:spacing w:val="-1"/>
                <w:w w:val="12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(I</w:t>
            </w:r>
            <w:r>
              <w:rPr>
                <w:spacing w:val="2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50CBB791" w14:textId="77777777" w:rsidR="00B54012" w:rsidRDefault="00414E0E">
            <w:pPr>
              <w:spacing w:before="6"/>
              <w:ind w:left="95"/>
              <w:rPr>
                <w:sz w:val="18"/>
                <w:szCs w:val="18"/>
              </w:rPr>
            </w:pPr>
            <w:r>
              <w:rPr>
                <w:spacing w:val="-15"/>
                <w:w w:val="118"/>
                <w:sz w:val="18"/>
                <w:szCs w:val="18"/>
              </w:rPr>
              <w:t>T</w:t>
            </w:r>
            <w:r>
              <w:rPr>
                <w:spacing w:val="2"/>
                <w:w w:val="118"/>
                <w:sz w:val="18"/>
                <w:szCs w:val="18"/>
              </w:rPr>
              <w:t>o</w:t>
            </w:r>
            <w:r>
              <w:rPr>
                <w:w w:val="118"/>
                <w:sz w:val="18"/>
                <w:szCs w:val="18"/>
              </w:rPr>
              <w:t>l</w:t>
            </w:r>
            <w:r>
              <w:rPr>
                <w:spacing w:val="-1"/>
                <w:w w:val="118"/>
                <w:sz w:val="18"/>
                <w:szCs w:val="18"/>
              </w:rPr>
              <w:t>e</w:t>
            </w:r>
            <w:r>
              <w:rPr>
                <w:w w:val="118"/>
                <w:sz w:val="18"/>
                <w:szCs w:val="18"/>
              </w:rPr>
              <w:t>r</w:t>
            </w:r>
            <w:r>
              <w:rPr>
                <w:spacing w:val="-1"/>
                <w:w w:val="118"/>
                <w:sz w:val="18"/>
                <w:szCs w:val="18"/>
              </w:rPr>
              <w:t>a</w:t>
            </w:r>
            <w:r>
              <w:rPr>
                <w:spacing w:val="2"/>
                <w:w w:val="118"/>
                <w:sz w:val="18"/>
                <w:szCs w:val="18"/>
              </w:rPr>
              <w:t>n</w:t>
            </w:r>
            <w:r>
              <w:rPr>
                <w:w w:val="118"/>
                <w:sz w:val="18"/>
                <w:szCs w:val="18"/>
              </w:rPr>
              <w:t>ce</w:t>
            </w:r>
            <w:r>
              <w:rPr>
                <w:spacing w:val="32"/>
                <w:w w:val="118"/>
                <w:sz w:val="18"/>
                <w:szCs w:val="18"/>
              </w:rPr>
              <w:t xml:space="preserve"> </w:t>
            </w:r>
            <w:r>
              <w:rPr>
                <w:w w:val="118"/>
                <w:sz w:val="18"/>
                <w:szCs w:val="18"/>
              </w:rPr>
              <w:t>W</w:t>
            </w:r>
            <w:r>
              <w:rPr>
                <w:spacing w:val="-1"/>
                <w:w w:val="118"/>
                <w:sz w:val="18"/>
                <w:szCs w:val="18"/>
              </w:rPr>
              <w:t>i</w:t>
            </w:r>
            <w:r>
              <w:rPr>
                <w:spacing w:val="2"/>
                <w:w w:val="118"/>
                <w:sz w:val="18"/>
                <w:szCs w:val="18"/>
              </w:rPr>
              <w:t>d</w:t>
            </w:r>
            <w:r>
              <w:rPr>
                <w:spacing w:val="4"/>
                <w:w w:val="118"/>
                <w:sz w:val="18"/>
                <w:szCs w:val="18"/>
              </w:rPr>
              <w:t>t</w:t>
            </w:r>
            <w:r>
              <w:rPr>
                <w:w w:val="118"/>
                <w:sz w:val="18"/>
                <w:szCs w:val="18"/>
              </w:rPr>
              <w:t>h</w:t>
            </w:r>
            <w:r>
              <w:rPr>
                <w:spacing w:val="-19"/>
                <w:w w:val="118"/>
                <w:sz w:val="18"/>
                <w:szCs w:val="18"/>
              </w:rPr>
              <w:t xml:space="preserve"> </w:t>
            </w:r>
            <w:r>
              <w:rPr>
                <w:spacing w:val="1"/>
                <w:w w:val="103"/>
                <w:sz w:val="18"/>
                <w:szCs w:val="18"/>
              </w:rPr>
              <w:t>(</w:t>
            </w:r>
            <w:r>
              <w:rPr>
                <w:spacing w:val="2"/>
                <w:w w:val="118"/>
                <w:sz w:val="18"/>
                <w:szCs w:val="18"/>
              </w:rPr>
              <w:t>mm</w:t>
            </w:r>
            <w:r>
              <w:rPr>
                <w:w w:val="103"/>
                <w:sz w:val="18"/>
                <w:szCs w:val="18"/>
              </w:rPr>
              <w:t>)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E276B" w14:textId="77777777" w:rsidR="00B54012" w:rsidRDefault="00414E0E">
            <w:pPr>
              <w:spacing w:before="6"/>
              <w:ind w:left="95"/>
              <w:rPr>
                <w:sz w:val="18"/>
                <w:szCs w:val="18"/>
              </w:rPr>
            </w:pPr>
            <w:r>
              <w:rPr>
                <w:spacing w:val="1"/>
                <w:w w:val="125"/>
                <w:sz w:val="18"/>
                <w:szCs w:val="18"/>
              </w:rPr>
              <w:t>C</w:t>
            </w:r>
            <w:r>
              <w:rPr>
                <w:spacing w:val="2"/>
                <w:w w:val="125"/>
                <w:sz w:val="18"/>
                <w:szCs w:val="18"/>
              </w:rPr>
              <w:t>o</w:t>
            </w:r>
            <w:r>
              <w:rPr>
                <w:spacing w:val="-1"/>
                <w:w w:val="125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t</w:t>
            </w:r>
            <w:r>
              <w:rPr>
                <w:spacing w:val="-4"/>
                <w:w w:val="125"/>
                <w:sz w:val="18"/>
                <w:szCs w:val="18"/>
              </w:rPr>
              <w:t xml:space="preserve"> </w:t>
            </w:r>
            <w:r>
              <w:rPr>
                <w:spacing w:val="2"/>
                <w:w w:val="86"/>
                <w:sz w:val="18"/>
                <w:szCs w:val="18"/>
              </w:rPr>
              <w:t>I</w:t>
            </w:r>
            <w:r>
              <w:rPr>
                <w:spacing w:val="-2"/>
                <w:w w:val="126"/>
                <w:sz w:val="18"/>
                <w:szCs w:val="18"/>
              </w:rPr>
              <w:t>n</w:t>
            </w:r>
            <w:r>
              <w:rPr>
                <w:spacing w:val="2"/>
                <w:w w:val="126"/>
                <w:sz w:val="18"/>
                <w:szCs w:val="18"/>
              </w:rPr>
              <w:t>d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w w:val="115"/>
                <w:sz w:val="18"/>
                <w:szCs w:val="18"/>
              </w:rPr>
              <w:t>x</w:t>
            </w:r>
          </w:p>
        </w:tc>
      </w:tr>
      <w:tr w:rsidR="00B54012" w14:paraId="0A2AA15E" w14:textId="77777777">
        <w:trPr>
          <w:trHeight w:hRule="exact" w:val="396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7CD22A4" w14:textId="77777777" w:rsidR="00B54012" w:rsidRDefault="00414E0E">
            <w:pPr>
              <w:spacing w:before="8"/>
              <w:ind w:left="834" w:right="836"/>
              <w:jc w:val="center"/>
              <w:rPr>
                <w:sz w:val="18"/>
                <w:szCs w:val="18"/>
              </w:rPr>
            </w:pPr>
            <w:r>
              <w:rPr>
                <w:w w:val="86"/>
                <w:sz w:val="18"/>
                <w:szCs w:val="18"/>
              </w:rPr>
              <w:t>I</w:t>
            </w:r>
            <w:r>
              <w:rPr>
                <w:spacing w:val="2"/>
                <w:w w:val="103"/>
                <w:sz w:val="18"/>
                <w:szCs w:val="18"/>
              </w:rPr>
              <w:t>T</w:t>
            </w:r>
            <w:r>
              <w:rPr>
                <w:w w:val="115"/>
                <w:sz w:val="18"/>
                <w:szCs w:val="18"/>
              </w:rPr>
              <w:t>6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63B699DC" w14:textId="77777777" w:rsidR="00B54012" w:rsidRDefault="00414E0E">
            <w:pPr>
              <w:spacing w:before="8"/>
              <w:ind w:left="802" w:right="81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0.010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39742C" w14:textId="77777777" w:rsidR="00B54012" w:rsidRDefault="00414E0E">
            <w:pPr>
              <w:spacing w:before="8"/>
              <w:ind w:left="491" w:right="49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5</w:t>
            </w:r>
          </w:p>
        </w:tc>
      </w:tr>
      <w:tr w:rsidR="00B54012" w14:paraId="7B4E640F" w14:textId="77777777">
        <w:trPr>
          <w:trHeight w:hRule="exact" w:val="391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07D3D7C" w14:textId="77777777" w:rsidR="00B54012" w:rsidRDefault="00414E0E">
            <w:pPr>
              <w:spacing w:before="6"/>
              <w:ind w:left="834" w:right="836"/>
              <w:jc w:val="center"/>
              <w:rPr>
                <w:sz w:val="18"/>
                <w:szCs w:val="18"/>
              </w:rPr>
            </w:pPr>
            <w:r>
              <w:rPr>
                <w:w w:val="86"/>
                <w:sz w:val="18"/>
                <w:szCs w:val="18"/>
              </w:rPr>
              <w:t>I</w:t>
            </w:r>
            <w:r>
              <w:rPr>
                <w:spacing w:val="2"/>
                <w:w w:val="103"/>
                <w:sz w:val="18"/>
                <w:szCs w:val="18"/>
              </w:rPr>
              <w:t>T</w:t>
            </w:r>
            <w:r>
              <w:rPr>
                <w:w w:val="115"/>
                <w:sz w:val="18"/>
                <w:szCs w:val="18"/>
              </w:rPr>
              <w:t>7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FAC8992" w14:textId="77777777" w:rsidR="00B54012" w:rsidRDefault="00414E0E">
            <w:pPr>
              <w:spacing w:before="6"/>
              <w:ind w:left="802" w:right="81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0.016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6A9D7" w14:textId="77777777" w:rsidR="00B54012" w:rsidRDefault="00414E0E">
            <w:pPr>
              <w:spacing w:before="6"/>
              <w:ind w:left="491" w:right="49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4</w:t>
            </w:r>
          </w:p>
        </w:tc>
      </w:tr>
      <w:tr w:rsidR="00B54012" w14:paraId="3AB79B37" w14:textId="77777777">
        <w:trPr>
          <w:trHeight w:hRule="exact" w:val="394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961942E" w14:textId="77777777" w:rsidR="00B54012" w:rsidRDefault="00414E0E">
            <w:pPr>
              <w:spacing w:before="8"/>
              <w:ind w:left="834" w:right="836"/>
              <w:jc w:val="center"/>
              <w:rPr>
                <w:sz w:val="18"/>
                <w:szCs w:val="18"/>
              </w:rPr>
            </w:pPr>
            <w:r>
              <w:rPr>
                <w:w w:val="86"/>
                <w:sz w:val="18"/>
                <w:szCs w:val="18"/>
              </w:rPr>
              <w:t>I</w:t>
            </w:r>
            <w:r>
              <w:rPr>
                <w:spacing w:val="2"/>
                <w:w w:val="103"/>
                <w:sz w:val="18"/>
                <w:szCs w:val="18"/>
              </w:rPr>
              <w:t>T</w:t>
            </w:r>
            <w:r>
              <w:rPr>
                <w:w w:val="115"/>
                <w:sz w:val="18"/>
                <w:szCs w:val="18"/>
              </w:rPr>
              <w:t>8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F7E5E95" w14:textId="77777777" w:rsidR="00B54012" w:rsidRDefault="00414E0E">
            <w:pPr>
              <w:spacing w:before="8"/>
              <w:ind w:left="802" w:right="81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0.025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F6AF9" w14:textId="77777777" w:rsidR="00B54012" w:rsidRDefault="00414E0E">
            <w:pPr>
              <w:spacing w:before="8"/>
              <w:ind w:left="491" w:right="49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3</w:t>
            </w:r>
          </w:p>
        </w:tc>
      </w:tr>
      <w:tr w:rsidR="00B54012" w14:paraId="5EDABC9D" w14:textId="77777777">
        <w:trPr>
          <w:trHeight w:hRule="exact" w:val="392"/>
        </w:trPr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0CA4EC5" w14:textId="77777777" w:rsidR="00B54012" w:rsidRDefault="00414E0E">
            <w:pPr>
              <w:spacing w:before="6"/>
              <w:ind w:left="834" w:right="836"/>
              <w:jc w:val="center"/>
              <w:rPr>
                <w:sz w:val="18"/>
                <w:szCs w:val="18"/>
              </w:rPr>
            </w:pPr>
            <w:r>
              <w:rPr>
                <w:w w:val="86"/>
                <w:sz w:val="18"/>
                <w:szCs w:val="18"/>
              </w:rPr>
              <w:t>I</w:t>
            </w:r>
            <w:r>
              <w:rPr>
                <w:spacing w:val="2"/>
                <w:w w:val="103"/>
                <w:sz w:val="18"/>
                <w:szCs w:val="18"/>
              </w:rPr>
              <w:t>T</w:t>
            </w:r>
            <w:r>
              <w:rPr>
                <w:w w:val="115"/>
                <w:sz w:val="18"/>
                <w:szCs w:val="18"/>
              </w:rPr>
              <w:t>9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C3CA179" w14:textId="77777777" w:rsidR="00B54012" w:rsidRDefault="00414E0E">
            <w:pPr>
              <w:spacing w:before="6"/>
              <w:ind w:left="802" w:right="813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0.040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D0B8ADB" w14:textId="77777777" w:rsidR="00B54012" w:rsidRDefault="00414E0E">
            <w:pPr>
              <w:spacing w:before="6"/>
              <w:ind w:left="491" w:right="49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2</w:t>
            </w:r>
          </w:p>
        </w:tc>
      </w:tr>
      <w:tr w:rsidR="00B54012" w14:paraId="3C9D9651" w14:textId="77777777">
        <w:trPr>
          <w:trHeight w:hRule="exact" w:val="395"/>
        </w:trPr>
        <w:tc>
          <w:tcPr>
            <w:tcW w:w="202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882B0B3" w14:textId="77777777" w:rsidR="00B54012" w:rsidRDefault="00414E0E">
            <w:pPr>
              <w:spacing w:before="11"/>
              <w:ind w:left="781" w:right="786"/>
              <w:jc w:val="center"/>
              <w:rPr>
                <w:sz w:val="18"/>
                <w:szCs w:val="18"/>
              </w:rPr>
            </w:pPr>
            <w:r>
              <w:rPr>
                <w:w w:val="86"/>
                <w:sz w:val="18"/>
                <w:szCs w:val="18"/>
              </w:rPr>
              <w:t>I</w:t>
            </w:r>
            <w:r>
              <w:rPr>
                <w:spacing w:val="2"/>
                <w:w w:val="103"/>
                <w:sz w:val="18"/>
                <w:szCs w:val="18"/>
              </w:rPr>
              <w:t>T</w:t>
            </w:r>
            <w:r>
              <w:rPr>
                <w:spacing w:val="-1"/>
                <w:w w:val="115"/>
                <w:sz w:val="18"/>
                <w:szCs w:val="18"/>
              </w:rPr>
              <w:t>1</w:t>
            </w:r>
            <w:r>
              <w:rPr>
                <w:w w:val="115"/>
                <w:sz w:val="18"/>
                <w:szCs w:val="18"/>
              </w:rPr>
              <w:t>0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8C17874" w14:textId="77777777" w:rsidR="00B54012" w:rsidRDefault="00414E0E">
            <w:pPr>
              <w:spacing w:before="11"/>
              <w:ind w:left="803" w:right="813"/>
              <w:jc w:val="center"/>
              <w:rPr>
                <w:sz w:val="18"/>
                <w:szCs w:val="18"/>
              </w:rPr>
            </w:pPr>
            <w:r>
              <w:rPr>
                <w:spacing w:val="-1"/>
                <w:w w:val="115"/>
                <w:sz w:val="18"/>
                <w:szCs w:val="18"/>
              </w:rPr>
              <w:t>0</w:t>
            </w:r>
            <w:r>
              <w:rPr>
                <w:w w:val="115"/>
                <w:sz w:val="18"/>
                <w:szCs w:val="18"/>
              </w:rPr>
              <w:t>.063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6C12C" w14:textId="77777777" w:rsidR="00B54012" w:rsidRDefault="00414E0E">
            <w:pPr>
              <w:spacing w:before="11"/>
              <w:ind w:left="491" w:right="490"/>
              <w:jc w:val="center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</w:rPr>
              <w:t>1</w:t>
            </w:r>
          </w:p>
        </w:tc>
      </w:tr>
    </w:tbl>
    <w:p w14:paraId="049C7965" w14:textId="77777777" w:rsidR="00B54012" w:rsidRDefault="00414E0E">
      <w:pPr>
        <w:spacing w:before="1" w:line="271" w:lineRule="auto"/>
        <w:ind w:left="152" w:right="138"/>
        <w:jc w:val="both"/>
        <w:rPr>
          <w:sz w:val="18"/>
          <w:szCs w:val="18"/>
        </w:rPr>
      </w:pPr>
      <w:r>
        <w:rPr>
          <w:w w:val="95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u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p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w w:val="103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 xml:space="preserve"> </w:t>
      </w:r>
      <w:r>
        <w:rPr>
          <w:spacing w:val="2"/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e</w:t>
      </w:r>
      <w:r>
        <w:rPr>
          <w:spacing w:val="22"/>
          <w:w w:val="115"/>
          <w:sz w:val="18"/>
          <w:szCs w:val="18"/>
        </w:rPr>
        <w:t xml:space="preserve"> </w:t>
      </w:r>
      <w:r>
        <w:rPr>
          <w:spacing w:val="2"/>
          <w:w w:val="115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st</w:t>
      </w:r>
      <w:r>
        <w:rPr>
          <w:spacing w:val="35"/>
          <w:w w:val="115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nd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44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26"/>
          <w:w w:val="11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spacing w:val="-2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pacing w:val="5"/>
          <w:w w:val="103"/>
          <w:sz w:val="18"/>
          <w:szCs w:val="18"/>
        </w:rPr>
        <w:t>w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w w:val="103"/>
          <w:sz w:val="18"/>
          <w:szCs w:val="18"/>
        </w:rPr>
        <w:t>;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thu</w:t>
      </w:r>
      <w:r>
        <w:rPr>
          <w:spacing w:val="5"/>
          <w:w w:val="116"/>
          <w:sz w:val="18"/>
          <w:szCs w:val="18"/>
        </w:rPr>
        <w:t>s</w:t>
      </w:r>
      <w:r>
        <w:rPr>
          <w:w w:val="116"/>
          <w:sz w:val="18"/>
          <w:szCs w:val="18"/>
        </w:rPr>
        <w:t>,</w:t>
      </w:r>
      <w:r>
        <w:rPr>
          <w:spacing w:val="23"/>
          <w:w w:val="11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gh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z w:val="18"/>
          <w:szCs w:val="18"/>
        </w:rPr>
        <w:t xml:space="preserve"> </w:t>
      </w:r>
      <w:r>
        <w:rPr>
          <w:spacing w:val="-10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 xml:space="preserve">s </w:t>
      </w:r>
      <w:r>
        <w:rPr>
          <w:w w:val="116"/>
          <w:sz w:val="18"/>
          <w:szCs w:val="18"/>
        </w:rPr>
        <w:t>(</w:t>
      </w:r>
      <w:r>
        <w:rPr>
          <w:spacing w:val="3"/>
          <w:w w:val="116"/>
          <w:sz w:val="18"/>
          <w:szCs w:val="18"/>
        </w:rPr>
        <w:t>e</w:t>
      </w:r>
      <w:r>
        <w:rPr>
          <w:spacing w:val="-3"/>
          <w:w w:val="116"/>
          <w:sz w:val="18"/>
          <w:szCs w:val="18"/>
        </w:rPr>
        <w:t>.</w:t>
      </w:r>
      <w:r>
        <w:rPr>
          <w:w w:val="116"/>
          <w:sz w:val="18"/>
          <w:szCs w:val="18"/>
        </w:rPr>
        <w:t>g.,</w:t>
      </w:r>
      <w:r>
        <w:rPr>
          <w:spacing w:val="5"/>
          <w:w w:val="11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6</w:t>
      </w:r>
      <w:r>
        <w:rPr>
          <w:sz w:val="18"/>
          <w:szCs w:val="18"/>
        </w:rPr>
        <w:t>)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w w:val="122"/>
          <w:sz w:val="18"/>
          <w:szCs w:val="18"/>
        </w:rPr>
        <w:t>a</w:t>
      </w:r>
      <w:r>
        <w:rPr>
          <w:w w:val="122"/>
          <w:sz w:val="18"/>
          <w:szCs w:val="18"/>
        </w:rPr>
        <w:t xml:space="preserve">re </w:t>
      </w:r>
      <w:r>
        <w:rPr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ss</w:t>
      </w:r>
      <w:r>
        <w:rPr>
          <w:spacing w:val="-1"/>
          <w:w w:val="115"/>
          <w:sz w:val="18"/>
          <w:szCs w:val="18"/>
        </w:rPr>
        <w:t>o</w:t>
      </w:r>
      <w:r>
        <w:rPr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6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2"/>
          <w:w w:val="103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7"/>
          <w:w w:val="115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cos</w:t>
      </w:r>
      <w:r>
        <w:rPr>
          <w:spacing w:val="2"/>
          <w:w w:val="119"/>
          <w:sz w:val="18"/>
          <w:szCs w:val="18"/>
        </w:rPr>
        <w:t>t</w:t>
      </w:r>
      <w:r>
        <w:rPr>
          <w:w w:val="119"/>
          <w:sz w:val="18"/>
          <w:szCs w:val="18"/>
        </w:rPr>
        <w:t>s</w:t>
      </w:r>
      <w:r>
        <w:rPr>
          <w:spacing w:val="7"/>
          <w:w w:val="119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d</w:t>
      </w:r>
      <w:r>
        <w:rPr>
          <w:spacing w:val="-1"/>
          <w:w w:val="119"/>
          <w:sz w:val="18"/>
          <w:szCs w:val="18"/>
        </w:rPr>
        <w:t>u</w:t>
      </w:r>
      <w:r>
        <w:rPr>
          <w:w w:val="119"/>
          <w:sz w:val="18"/>
          <w:szCs w:val="18"/>
        </w:rPr>
        <w:t>e</w:t>
      </w:r>
      <w:r>
        <w:rPr>
          <w:spacing w:val="2"/>
          <w:w w:val="119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2"/>
          <w:w w:val="115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d </w:t>
      </w:r>
      <w:r>
        <w:rPr>
          <w:spacing w:val="-1"/>
          <w:w w:val="115"/>
          <w:sz w:val="18"/>
          <w:szCs w:val="18"/>
        </w:rPr>
        <w:t>q</w:t>
      </w:r>
      <w:r>
        <w:rPr>
          <w:spacing w:val="3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li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a</w:t>
      </w:r>
      <w:r>
        <w:rPr>
          <w:spacing w:val="5"/>
          <w:w w:val="122"/>
          <w:sz w:val="18"/>
          <w:szCs w:val="18"/>
        </w:rPr>
        <w:t>s</w:t>
      </w:r>
      <w:r>
        <w:rPr>
          <w:w w:val="122"/>
          <w:sz w:val="18"/>
          <w:szCs w:val="18"/>
        </w:rPr>
        <w:t>su</w:t>
      </w:r>
      <w:r>
        <w:rPr>
          <w:spacing w:val="1"/>
          <w:w w:val="122"/>
          <w:sz w:val="18"/>
          <w:szCs w:val="18"/>
        </w:rPr>
        <w:t>r</w:t>
      </w:r>
      <w:r>
        <w:rPr>
          <w:w w:val="122"/>
          <w:sz w:val="18"/>
          <w:szCs w:val="18"/>
        </w:rPr>
        <w:t>an</w:t>
      </w:r>
      <w:r>
        <w:rPr>
          <w:spacing w:val="2"/>
          <w:w w:val="122"/>
          <w:sz w:val="18"/>
          <w:szCs w:val="18"/>
        </w:rPr>
        <w:t>c</w:t>
      </w:r>
      <w:r>
        <w:rPr>
          <w:w w:val="122"/>
          <w:sz w:val="18"/>
          <w:szCs w:val="18"/>
        </w:rPr>
        <w:t>e</w:t>
      </w:r>
      <w:r>
        <w:rPr>
          <w:spacing w:val="2"/>
          <w:w w:val="122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q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01E9D49D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028E3200" w14:textId="77777777" w:rsidR="00B54012" w:rsidRDefault="00414E0E">
      <w:pPr>
        <w:spacing w:line="267" w:lineRule="auto"/>
        <w:ind w:left="152" w:right="140"/>
        <w:jc w:val="both"/>
        <w:rPr>
          <w:sz w:val="18"/>
          <w:szCs w:val="18"/>
        </w:rPr>
        <w:sectPr w:rsidR="00B54012">
          <w:pgSz w:w="12240" w:h="15840"/>
          <w:pgMar w:top="1280" w:right="1720" w:bottom="280" w:left="1720" w:header="720" w:footer="720" w:gutter="0"/>
          <w:cols w:space="720"/>
        </w:sectPr>
      </w:pP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c</w:t>
      </w:r>
      <w:r>
        <w:rPr>
          <w:spacing w:val="-1"/>
          <w:w w:val="117"/>
          <w:sz w:val="18"/>
          <w:szCs w:val="18"/>
        </w:rPr>
        <w:t>o</w:t>
      </w:r>
      <w:r>
        <w:rPr>
          <w:w w:val="117"/>
          <w:sz w:val="18"/>
          <w:szCs w:val="18"/>
        </w:rPr>
        <w:t>st</w:t>
      </w:r>
      <w:r>
        <w:rPr>
          <w:spacing w:val="4"/>
          <w:w w:val="11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od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8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5"/>
          <w:sz w:val="18"/>
          <w:szCs w:val="18"/>
        </w:rPr>
        <w:t xml:space="preserve"> </w:t>
      </w:r>
      <w:r>
        <w:rPr>
          <w:spacing w:val="4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>m</w:t>
      </w:r>
      <w:r>
        <w:rPr>
          <w:spacing w:val="-1"/>
          <w:w w:val="118"/>
          <w:sz w:val="18"/>
          <w:szCs w:val="18"/>
        </w:rPr>
        <w:t>b</w:t>
      </w:r>
      <w:r>
        <w:rPr>
          <w:w w:val="118"/>
          <w:sz w:val="18"/>
          <w:szCs w:val="18"/>
        </w:rPr>
        <w:t>e</w:t>
      </w:r>
      <w:r>
        <w:rPr>
          <w:spacing w:val="4"/>
          <w:w w:val="118"/>
          <w:sz w:val="18"/>
          <w:szCs w:val="18"/>
        </w:rPr>
        <w:t>dd</w:t>
      </w:r>
      <w:r>
        <w:rPr>
          <w:spacing w:val="-1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>d</w:t>
      </w:r>
      <w:r>
        <w:rPr>
          <w:spacing w:val="5"/>
          <w:w w:val="118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2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15"/>
          <w:sz w:val="18"/>
          <w:szCs w:val="18"/>
        </w:rPr>
        <w:t>p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h</w:t>
      </w:r>
      <w:r>
        <w:rPr>
          <w:spacing w:val="-2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w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0"/>
          <w:sz w:val="18"/>
          <w:szCs w:val="18"/>
        </w:rPr>
        <w:t xml:space="preserve"> </w:t>
      </w:r>
      <w:r>
        <w:rPr>
          <w:w w:val="93"/>
          <w:sz w:val="18"/>
          <w:szCs w:val="18"/>
        </w:rPr>
        <w:t>it</w:t>
      </w:r>
      <w:r>
        <w:rPr>
          <w:spacing w:val="9"/>
          <w:w w:val="9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h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-2"/>
          <w:w w:val="117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o</w:t>
      </w:r>
      <w:r>
        <w:rPr>
          <w:spacing w:val="-1"/>
          <w:w w:val="86"/>
          <w:sz w:val="18"/>
          <w:szCs w:val="18"/>
        </w:rPr>
        <w:t>f</w:t>
      </w:r>
      <w:r>
        <w:rPr>
          <w:w w:val="86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b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w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n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w w:val="93"/>
          <w:sz w:val="18"/>
          <w:szCs w:val="18"/>
        </w:rPr>
        <w:t>(</w:t>
      </w:r>
      <w:r>
        <w:rPr>
          <w:spacing w:val="2"/>
          <w:w w:val="93"/>
          <w:sz w:val="18"/>
          <w:szCs w:val="18"/>
        </w:rPr>
        <w:t>f</w:t>
      </w:r>
      <w:r>
        <w:rPr>
          <w:w w:val="93"/>
          <w:sz w:val="18"/>
          <w:szCs w:val="18"/>
        </w:rPr>
        <w:t>it</w:t>
      </w:r>
      <w:r>
        <w:rPr>
          <w:spacing w:val="11"/>
          <w:w w:val="93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qu</w:t>
      </w:r>
      <w:r>
        <w:rPr>
          <w:w w:val="83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)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 xml:space="preserve">nd 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ono</w:t>
      </w:r>
      <w:r>
        <w:rPr>
          <w:spacing w:val="3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-5"/>
          <w:w w:val="86"/>
          <w:sz w:val="18"/>
          <w:szCs w:val="18"/>
        </w:rPr>
        <w:t>f</w:t>
      </w:r>
      <w:r>
        <w:rPr>
          <w:spacing w:val="2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115"/>
          <w:sz w:val="18"/>
          <w:szCs w:val="18"/>
        </w:rPr>
        <w:t>(</w:t>
      </w:r>
      <w:r>
        <w:rPr>
          <w:spacing w:val="2"/>
          <w:w w:val="115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2"/>
          <w:w w:val="115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t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</w:t>
      </w:r>
      <w:r>
        <w:rPr>
          <w:spacing w:val="3"/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</w:p>
    <w:p w14:paraId="2420EEDD" w14:textId="77777777" w:rsidR="00B54012" w:rsidRDefault="00414E0E">
      <w:pPr>
        <w:spacing w:before="83"/>
        <w:ind w:left="152" w:right="4463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3.3</w:t>
      </w:r>
      <w:r>
        <w:rPr>
          <w:spacing w:val="40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Op</w:t>
      </w:r>
      <w:r>
        <w:rPr>
          <w:w w:val="119"/>
          <w:sz w:val="18"/>
          <w:szCs w:val="18"/>
        </w:rPr>
        <w:t>ti</w:t>
      </w:r>
      <w:r>
        <w:rPr>
          <w:spacing w:val="2"/>
          <w:w w:val="119"/>
          <w:sz w:val="18"/>
          <w:szCs w:val="18"/>
        </w:rPr>
        <w:t>m</w:t>
      </w:r>
      <w:r>
        <w:rPr>
          <w:spacing w:val="-1"/>
          <w:w w:val="119"/>
          <w:sz w:val="18"/>
          <w:szCs w:val="18"/>
        </w:rPr>
        <w:t>i</w:t>
      </w:r>
      <w:r>
        <w:rPr>
          <w:spacing w:val="2"/>
          <w:w w:val="119"/>
          <w:sz w:val="18"/>
          <w:szCs w:val="18"/>
        </w:rPr>
        <w:t>z</w:t>
      </w:r>
      <w:r>
        <w:rPr>
          <w:spacing w:val="-1"/>
          <w:w w:val="119"/>
          <w:sz w:val="18"/>
          <w:szCs w:val="18"/>
        </w:rPr>
        <w:t>a</w:t>
      </w:r>
      <w:r>
        <w:rPr>
          <w:spacing w:val="1"/>
          <w:w w:val="119"/>
          <w:sz w:val="18"/>
          <w:szCs w:val="18"/>
        </w:rPr>
        <w:t>t</w:t>
      </w:r>
      <w:r>
        <w:rPr>
          <w:w w:val="119"/>
          <w:sz w:val="18"/>
          <w:szCs w:val="18"/>
        </w:rPr>
        <w:t>i</w:t>
      </w:r>
      <w:r>
        <w:rPr>
          <w:spacing w:val="2"/>
          <w:w w:val="119"/>
          <w:sz w:val="18"/>
          <w:szCs w:val="18"/>
        </w:rPr>
        <w:t>o</w:t>
      </w:r>
      <w:r>
        <w:rPr>
          <w:w w:val="119"/>
          <w:sz w:val="18"/>
          <w:szCs w:val="18"/>
        </w:rPr>
        <w:t>n</w:t>
      </w:r>
      <w:r>
        <w:rPr>
          <w:spacing w:val="-9"/>
          <w:w w:val="119"/>
          <w:sz w:val="18"/>
          <w:szCs w:val="18"/>
        </w:rPr>
        <w:t xml:space="preserve"> </w:t>
      </w:r>
      <w:r>
        <w:rPr>
          <w:spacing w:val="1"/>
          <w:w w:val="119"/>
          <w:sz w:val="18"/>
          <w:szCs w:val="18"/>
        </w:rPr>
        <w:t>U</w:t>
      </w:r>
      <w:r>
        <w:rPr>
          <w:w w:val="119"/>
          <w:sz w:val="18"/>
          <w:szCs w:val="18"/>
        </w:rPr>
        <w:t>si</w:t>
      </w:r>
      <w:r>
        <w:rPr>
          <w:spacing w:val="2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g</w:t>
      </w:r>
      <w:r>
        <w:rPr>
          <w:spacing w:val="2"/>
          <w:w w:val="119"/>
          <w:sz w:val="18"/>
          <w:szCs w:val="18"/>
        </w:rPr>
        <w:t xml:space="preserve"> G</w:t>
      </w:r>
      <w:r>
        <w:rPr>
          <w:spacing w:val="-1"/>
          <w:w w:val="119"/>
          <w:sz w:val="18"/>
          <w:szCs w:val="18"/>
        </w:rPr>
        <w:t>e</w:t>
      </w:r>
      <w:r>
        <w:rPr>
          <w:spacing w:val="2"/>
          <w:w w:val="119"/>
          <w:sz w:val="18"/>
          <w:szCs w:val="18"/>
        </w:rPr>
        <w:t>n</w:t>
      </w:r>
      <w:r>
        <w:rPr>
          <w:spacing w:val="4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tic</w:t>
      </w:r>
      <w:r>
        <w:rPr>
          <w:spacing w:val="8"/>
          <w:w w:val="119"/>
          <w:sz w:val="18"/>
          <w:szCs w:val="18"/>
        </w:rPr>
        <w:t xml:space="preserve"> </w:t>
      </w:r>
      <w:r>
        <w:rPr>
          <w:spacing w:val="-2"/>
          <w:w w:val="119"/>
          <w:sz w:val="18"/>
          <w:szCs w:val="18"/>
        </w:rPr>
        <w:t>A</w:t>
      </w:r>
      <w:r>
        <w:rPr>
          <w:spacing w:val="2"/>
          <w:w w:val="119"/>
          <w:sz w:val="18"/>
          <w:szCs w:val="18"/>
        </w:rPr>
        <w:t>l</w:t>
      </w:r>
      <w:r>
        <w:rPr>
          <w:w w:val="119"/>
          <w:sz w:val="18"/>
          <w:szCs w:val="18"/>
        </w:rPr>
        <w:t>g</w:t>
      </w:r>
      <w:r>
        <w:rPr>
          <w:spacing w:val="2"/>
          <w:w w:val="119"/>
          <w:sz w:val="18"/>
          <w:szCs w:val="18"/>
        </w:rPr>
        <w:t>or</w:t>
      </w:r>
      <w:r>
        <w:rPr>
          <w:spacing w:val="-1"/>
          <w:w w:val="119"/>
          <w:sz w:val="18"/>
          <w:szCs w:val="18"/>
        </w:rPr>
        <w:t>i</w:t>
      </w:r>
      <w:r>
        <w:rPr>
          <w:w w:val="119"/>
          <w:sz w:val="18"/>
          <w:szCs w:val="18"/>
        </w:rPr>
        <w:t>thm</w:t>
      </w:r>
      <w:r>
        <w:rPr>
          <w:spacing w:val="-16"/>
          <w:w w:val="119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(</w:t>
      </w:r>
      <w:r>
        <w:rPr>
          <w:w w:val="111"/>
          <w:sz w:val="18"/>
          <w:szCs w:val="18"/>
        </w:rPr>
        <w:t>G</w:t>
      </w:r>
      <w:r>
        <w:rPr>
          <w:w w:val="103"/>
          <w:sz w:val="18"/>
          <w:szCs w:val="18"/>
        </w:rPr>
        <w:t>A)</w:t>
      </w:r>
    </w:p>
    <w:p w14:paraId="1E785BFD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A6DC497" w14:textId="77777777" w:rsidR="00B54012" w:rsidRDefault="00414E0E">
      <w:pPr>
        <w:spacing w:line="270" w:lineRule="auto"/>
        <w:ind w:left="152" w:right="138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pacing w:val="-9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95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2"/>
          <w:sz w:val="18"/>
          <w:szCs w:val="18"/>
        </w:rPr>
        <w:t>G</w:t>
      </w:r>
      <w:r>
        <w:rPr>
          <w:spacing w:val="-3"/>
          <w:sz w:val="18"/>
          <w:szCs w:val="18"/>
        </w:rPr>
        <w:t>A</w:t>
      </w:r>
      <w:r>
        <w:rPr>
          <w:sz w:val="18"/>
          <w:szCs w:val="18"/>
        </w:rPr>
        <w:t>)</w:t>
      </w:r>
      <w:r>
        <w:rPr>
          <w:spacing w:val="18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p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y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as</w:t>
      </w:r>
      <w:r>
        <w:rPr>
          <w:spacing w:val="9"/>
          <w:w w:val="123"/>
          <w:sz w:val="18"/>
          <w:szCs w:val="18"/>
        </w:rPr>
        <w:t xml:space="preserve"> </w:t>
      </w:r>
      <w:r>
        <w:rPr>
          <w:spacing w:val="-1"/>
          <w:w w:val="123"/>
          <w:sz w:val="18"/>
          <w:szCs w:val="18"/>
        </w:rPr>
        <w:t>t</w:t>
      </w:r>
      <w:r>
        <w:rPr>
          <w:w w:val="123"/>
          <w:sz w:val="18"/>
          <w:szCs w:val="18"/>
        </w:rPr>
        <w:t>he</w:t>
      </w:r>
      <w:r>
        <w:rPr>
          <w:spacing w:val="-17"/>
          <w:w w:val="123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op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2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4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ng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d</w:t>
      </w:r>
      <w:r>
        <w:rPr>
          <w:w w:val="119"/>
          <w:sz w:val="18"/>
          <w:szCs w:val="18"/>
        </w:rPr>
        <w:t>ue</w:t>
      </w:r>
      <w:r>
        <w:rPr>
          <w:spacing w:val="-4"/>
          <w:w w:val="1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1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r</w:t>
      </w:r>
      <w:r>
        <w:rPr>
          <w:spacing w:val="-1"/>
          <w:w w:val="119"/>
          <w:sz w:val="18"/>
          <w:szCs w:val="18"/>
        </w:rPr>
        <w:t>o</w:t>
      </w:r>
      <w:r>
        <w:rPr>
          <w:w w:val="119"/>
          <w:sz w:val="18"/>
          <w:szCs w:val="18"/>
        </w:rPr>
        <w:t>bus</w:t>
      </w:r>
      <w:r>
        <w:rPr>
          <w:spacing w:val="5"/>
          <w:w w:val="119"/>
          <w:sz w:val="18"/>
          <w:szCs w:val="18"/>
        </w:rPr>
        <w:t>t</w:t>
      </w:r>
      <w:r>
        <w:rPr>
          <w:w w:val="119"/>
          <w:sz w:val="18"/>
          <w:szCs w:val="18"/>
        </w:rPr>
        <w:t>ne</w:t>
      </w:r>
      <w:r>
        <w:rPr>
          <w:spacing w:val="2"/>
          <w:w w:val="119"/>
          <w:sz w:val="18"/>
          <w:szCs w:val="18"/>
        </w:rPr>
        <w:t>s</w:t>
      </w:r>
      <w:r>
        <w:rPr>
          <w:w w:val="119"/>
          <w:sz w:val="18"/>
          <w:szCs w:val="18"/>
        </w:rPr>
        <w:t>s</w:t>
      </w:r>
      <w:r>
        <w:rPr>
          <w:spacing w:val="2"/>
          <w:w w:val="11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 xml:space="preserve">- </w:t>
      </w:r>
      <w:r>
        <w:rPr>
          <w:w w:val="115"/>
          <w:sz w:val="18"/>
          <w:szCs w:val="18"/>
        </w:rPr>
        <w:t>ob</w:t>
      </w:r>
      <w:r>
        <w:rPr>
          <w:spacing w:val="1"/>
          <w:w w:val="83"/>
          <w:sz w:val="18"/>
          <w:szCs w:val="18"/>
        </w:rPr>
        <w:t>j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"/>
          <w:w w:val="103"/>
          <w:sz w:val="18"/>
          <w:szCs w:val="18"/>
        </w:rPr>
        <w:t>-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0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5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9"/>
          <w:w w:val="119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3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n</w:t>
      </w:r>
      <w:r>
        <w:rPr>
          <w:spacing w:val="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5"/>
          <w:w w:val="115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on</w:t>
      </w:r>
      <w:r>
        <w:rPr>
          <w:w w:val="115"/>
          <w:sz w:val="18"/>
          <w:szCs w:val="18"/>
        </w:rPr>
        <w:t>te</w:t>
      </w:r>
      <w:r>
        <w:rPr>
          <w:spacing w:val="2"/>
          <w:w w:val="115"/>
          <w:sz w:val="18"/>
          <w:szCs w:val="18"/>
        </w:rPr>
        <w:t>x</w:t>
      </w:r>
      <w:r>
        <w:rPr>
          <w:spacing w:val="-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-14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t</w:t>
      </w:r>
      <w:r>
        <w:rPr>
          <w:spacing w:val="5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e</w:t>
      </w:r>
      <w:r>
        <w:rPr>
          <w:spacing w:val="-2"/>
          <w:w w:val="1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t</w:t>
      </w:r>
      <w:r>
        <w:rPr>
          <w:spacing w:val="-1"/>
          <w:w w:val="119"/>
          <w:sz w:val="18"/>
          <w:szCs w:val="18"/>
        </w:rPr>
        <w:t>h</w:t>
      </w:r>
      <w:r>
        <w:rPr>
          <w:w w:val="119"/>
          <w:sz w:val="18"/>
          <w:szCs w:val="18"/>
        </w:rPr>
        <w:t>e</w:t>
      </w:r>
      <w:r>
        <w:rPr>
          <w:spacing w:val="-10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 xml:space="preserve">best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on </w:t>
      </w:r>
      <w:r>
        <w:rPr>
          <w:sz w:val="18"/>
          <w:szCs w:val="18"/>
        </w:rPr>
        <w:t>of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-11"/>
          <w:sz w:val="18"/>
          <w:szCs w:val="18"/>
        </w:rPr>
        <w:t xml:space="preserve"> </w:t>
      </w:r>
      <w:r>
        <w:rPr>
          <w:spacing w:val="4"/>
          <w:w w:val="120"/>
          <w:sz w:val="18"/>
          <w:szCs w:val="18"/>
        </w:rPr>
        <w:t>g</w:t>
      </w:r>
      <w:r>
        <w:rPr>
          <w:w w:val="120"/>
          <w:sz w:val="18"/>
          <w:szCs w:val="18"/>
        </w:rPr>
        <w:t>rad</w:t>
      </w:r>
      <w:r>
        <w:rPr>
          <w:spacing w:val="4"/>
          <w:w w:val="120"/>
          <w:sz w:val="18"/>
          <w:szCs w:val="18"/>
        </w:rPr>
        <w:t>e</w:t>
      </w:r>
      <w:r>
        <w:rPr>
          <w:w w:val="120"/>
          <w:sz w:val="18"/>
          <w:szCs w:val="18"/>
        </w:rPr>
        <w:t>s</w:t>
      </w:r>
      <w:r>
        <w:rPr>
          <w:spacing w:val="-6"/>
          <w:w w:val="1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z w:val="18"/>
          <w:szCs w:val="18"/>
        </w:rPr>
        <w:t>or</w:t>
      </w:r>
      <w:r>
        <w:rPr>
          <w:spacing w:val="5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-10"/>
          <w:w w:val="117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11"/>
          <w:w w:val="1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h</w:t>
      </w:r>
      <w:r>
        <w:rPr>
          <w:sz w:val="18"/>
          <w:szCs w:val="18"/>
        </w:rPr>
        <w:t>ub</w:t>
      </w:r>
      <w:r>
        <w:rPr>
          <w:spacing w:val="38"/>
          <w:sz w:val="18"/>
          <w:szCs w:val="18"/>
        </w:rPr>
        <w:t xml:space="preserve"> </w:t>
      </w:r>
      <w:r>
        <w:rPr>
          <w:spacing w:val="5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ha</w:t>
      </w:r>
      <w:r>
        <w:rPr>
          <w:w w:val="114"/>
          <w:sz w:val="18"/>
          <w:szCs w:val="18"/>
        </w:rPr>
        <w:t>t</w:t>
      </w:r>
      <w:r>
        <w:rPr>
          <w:spacing w:val="-4"/>
          <w:w w:val="114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-10"/>
          <w:w w:val="117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1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fit</w:t>
      </w:r>
      <w:r>
        <w:rPr>
          <w:spacing w:val="1"/>
          <w:w w:val="90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t</w:t>
      </w:r>
      <w:r>
        <w:rPr>
          <w:spacing w:val="4"/>
          <w:w w:val="113"/>
          <w:sz w:val="18"/>
          <w:szCs w:val="18"/>
        </w:rPr>
        <w:t>y</w:t>
      </w:r>
      <w:r>
        <w:rPr>
          <w:w w:val="113"/>
          <w:sz w:val="18"/>
          <w:szCs w:val="18"/>
        </w:rPr>
        <w:t>pe</w:t>
      </w:r>
      <w:r>
        <w:rPr>
          <w:spacing w:val="-7"/>
          <w:w w:val="113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w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-5"/>
          <w:w w:val="11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nu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.</w:t>
      </w:r>
    </w:p>
    <w:p w14:paraId="301B99DE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2DEA984A" w14:textId="77777777" w:rsidR="00B54012" w:rsidRDefault="00414E0E">
      <w:pPr>
        <w:ind w:left="152" w:right="6115"/>
        <w:jc w:val="both"/>
        <w:rPr>
          <w:sz w:val="18"/>
          <w:szCs w:val="18"/>
        </w:rPr>
      </w:pPr>
      <w:r>
        <w:rPr>
          <w:spacing w:val="1"/>
          <w:w w:val="119"/>
          <w:sz w:val="18"/>
          <w:szCs w:val="18"/>
        </w:rPr>
        <w:t>K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y</w:t>
      </w:r>
      <w:r>
        <w:rPr>
          <w:spacing w:val="-17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C</w:t>
      </w:r>
      <w:r>
        <w:rPr>
          <w:spacing w:val="2"/>
          <w:w w:val="119"/>
          <w:sz w:val="18"/>
          <w:szCs w:val="18"/>
        </w:rPr>
        <w:t>o</w:t>
      </w:r>
      <w:r>
        <w:rPr>
          <w:w w:val="119"/>
          <w:sz w:val="18"/>
          <w:szCs w:val="18"/>
        </w:rPr>
        <w:t>m</w:t>
      </w:r>
      <w:r>
        <w:rPr>
          <w:spacing w:val="2"/>
          <w:w w:val="119"/>
          <w:sz w:val="18"/>
          <w:szCs w:val="18"/>
        </w:rPr>
        <w:t>po</w:t>
      </w:r>
      <w:r>
        <w:rPr>
          <w:w w:val="119"/>
          <w:sz w:val="18"/>
          <w:szCs w:val="18"/>
        </w:rPr>
        <w:t>n</w:t>
      </w:r>
      <w:r>
        <w:rPr>
          <w:spacing w:val="-1"/>
          <w:w w:val="119"/>
          <w:sz w:val="18"/>
          <w:szCs w:val="18"/>
        </w:rPr>
        <w:t>e</w:t>
      </w:r>
      <w:r>
        <w:rPr>
          <w:spacing w:val="2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ts</w:t>
      </w:r>
      <w:r>
        <w:rPr>
          <w:spacing w:val="49"/>
          <w:w w:val="119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o</w:t>
      </w:r>
      <w:r>
        <w:rPr>
          <w:w w:val="119"/>
          <w:sz w:val="18"/>
          <w:szCs w:val="18"/>
        </w:rPr>
        <w:t>f</w:t>
      </w:r>
      <w:r>
        <w:rPr>
          <w:spacing w:val="-4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t</w:t>
      </w:r>
      <w:r>
        <w:rPr>
          <w:spacing w:val="2"/>
          <w:w w:val="119"/>
          <w:sz w:val="18"/>
          <w:szCs w:val="18"/>
        </w:rPr>
        <w:t>h</w:t>
      </w:r>
      <w:r>
        <w:rPr>
          <w:w w:val="119"/>
          <w:sz w:val="18"/>
          <w:szCs w:val="18"/>
        </w:rPr>
        <w:t>e</w:t>
      </w:r>
      <w:r>
        <w:rPr>
          <w:spacing w:val="15"/>
          <w:w w:val="119"/>
          <w:sz w:val="18"/>
          <w:szCs w:val="18"/>
        </w:rPr>
        <w:t xml:space="preserve"> </w:t>
      </w:r>
      <w:r>
        <w:rPr>
          <w:spacing w:val="4"/>
          <w:w w:val="111"/>
          <w:sz w:val="18"/>
          <w:szCs w:val="18"/>
        </w:rPr>
        <w:t>G</w:t>
      </w:r>
      <w:r>
        <w:rPr>
          <w:w w:val="103"/>
          <w:sz w:val="18"/>
          <w:szCs w:val="18"/>
        </w:rPr>
        <w:t>A</w:t>
      </w:r>
      <w:r>
        <w:rPr>
          <w:w w:val="124"/>
          <w:sz w:val="18"/>
          <w:szCs w:val="18"/>
        </w:rPr>
        <w:t>:</w:t>
      </w:r>
    </w:p>
    <w:p w14:paraId="1BE12308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27099CB6" w14:textId="77777777" w:rsidR="00B54012" w:rsidRDefault="00414E0E">
      <w:pPr>
        <w:spacing w:line="271" w:lineRule="auto"/>
        <w:ind w:left="152" w:right="138"/>
        <w:jc w:val="both"/>
        <w:rPr>
          <w:sz w:val="18"/>
          <w:szCs w:val="18"/>
        </w:rPr>
      </w:pPr>
      <w:r>
        <w:rPr>
          <w:spacing w:val="1"/>
          <w:w w:val="115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115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m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so</w:t>
      </w:r>
      <w:r>
        <w:rPr>
          <w:spacing w:val="1"/>
          <w:w w:val="115"/>
          <w:sz w:val="18"/>
          <w:szCs w:val="18"/>
        </w:rPr>
        <w:t>m</w:t>
      </w:r>
      <w:r>
        <w:rPr>
          <w:w w:val="115"/>
          <w:sz w:val="18"/>
          <w:szCs w:val="18"/>
        </w:rPr>
        <w:t xml:space="preserve">e 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3"/>
          <w:w w:val="112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03"/>
          <w:sz w:val="18"/>
          <w:szCs w:val="18"/>
        </w:rPr>
        <w:t xml:space="preserve">: </w:t>
      </w:r>
      <w:r>
        <w:rPr>
          <w:spacing w:val="27"/>
          <w:w w:val="103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 xml:space="preserve">ach </w:t>
      </w:r>
      <w:r>
        <w:rPr>
          <w:spacing w:val="8"/>
          <w:w w:val="118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u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</w:t>
      </w:r>
      <w:r>
        <w:rPr>
          <w:spacing w:val="21"/>
          <w:w w:val="8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39"/>
          <w:sz w:val="18"/>
          <w:szCs w:val="18"/>
        </w:rPr>
        <w:t xml:space="preserve"> </w:t>
      </w:r>
      <w:r>
        <w:rPr>
          <w:spacing w:val="2"/>
          <w:w w:val="121"/>
          <w:sz w:val="18"/>
          <w:szCs w:val="18"/>
        </w:rPr>
        <w:t>c</w:t>
      </w:r>
      <w:r>
        <w:rPr>
          <w:w w:val="121"/>
          <w:sz w:val="18"/>
          <w:szCs w:val="18"/>
        </w:rPr>
        <w:t>h</w:t>
      </w:r>
      <w:r>
        <w:rPr>
          <w:spacing w:val="4"/>
          <w:w w:val="121"/>
          <w:sz w:val="18"/>
          <w:szCs w:val="18"/>
        </w:rPr>
        <w:t>r</w:t>
      </w:r>
      <w:r>
        <w:rPr>
          <w:spacing w:val="-1"/>
          <w:w w:val="121"/>
          <w:sz w:val="18"/>
          <w:szCs w:val="18"/>
        </w:rPr>
        <w:t>o</w:t>
      </w:r>
      <w:r>
        <w:rPr>
          <w:w w:val="121"/>
          <w:sz w:val="18"/>
          <w:szCs w:val="18"/>
        </w:rPr>
        <w:t>m</w:t>
      </w:r>
      <w:r>
        <w:rPr>
          <w:spacing w:val="-1"/>
          <w:w w:val="121"/>
          <w:sz w:val="18"/>
          <w:szCs w:val="18"/>
        </w:rPr>
        <w:t>o</w:t>
      </w:r>
      <w:r>
        <w:rPr>
          <w:w w:val="121"/>
          <w:sz w:val="18"/>
          <w:szCs w:val="18"/>
        </w:rPr>
        <w:t>s</w:t>
      </w:r>
      <w:r>
        <w:rPr>
          <w:spacing w:val="5"/>
          <w:w w:val="121"/>
          <w:sz w:val="18"/>
          <w:szCs w:val="18"/>
        </w:rPr>
        <w:t>o</w:t>
      </w:r>
      <w:r>
        <w:rPr>
          <w:spacing w:val="-2"/>
          <w:w w:val="121"/>
          <w:sz w:val="18"/>
          <w:szCs w:val="18"/>
        </w:rPr>
        <w:t>m</w:t>
      </w:r>
      <w:r>
        <w:rPr>
          <w:w w:val="121"/>
          <w:sz w:val="18"/>
          <w:szCs w:val="18"/>
        </w:rPr>
        <w:t>e) r</w:t>
      </w:r>
      <w:r>
        <w:rPr>
          <w:spacing w:val="-1"/>
          <w:w w:val="121"/>
          <w:sz w:val="18"/>
          <w:szCs w:val="18"/>
        </w:rPr>
        <w:t>e</w:t>
      </w:r>
      <w:r>
        <w:rPr>
          <w:spacing w:val="4"/>
          <w:w w:val="121"/>
          <w:sz w:val="18"/>
          <w:szCs w:val="18"/>
        </w:rPr>
        <w:t>p</w:t>
      </w:r>
      <w:r>
        <w:rPr>
          <w:w w:val="121"/>
          <w:sz w:val="18"/>
          <w:szCs w:val="18"/>
        </w:rPr>
        <w:t>r</w:t>
      </w:r>
      <w:r>
        <w:rPr>
          <w:spacing w:val="-1"/>
          <w:w w:val="121"/>
          <w:sz w:val="18"/>
          <w:szCs w:val="18"/>
        </w:rPr>
        <w:t>e</w:t>
      </w:r>
      <w:r>
        <w:rPr>
          <w:spacing w:val="2"/>
          <w:w w:val="121"/>
          <w:sz w:val="18"/>
          <w:szCs w:val="18"/>
        </w:rPr>
        <w:t>s</w:t>
      </w:r>
      <w:r>
        <w:rPr>
          <w:spacing w:val="4"/>
          <w:w w:val="121"/>
          <w:sz w:val="18"/>
          <w:szCs w:val="18"/>
        </w:rPr>
        <w:t>e</w:t>
      </w:r>
      <w:r>
        <w:rPr>
          <w:spacing w:val="-1"/>
          <w:w w:val="121"/>
          <w:sz w:val="18"/>
          <w:szCs w:val="18"/>
        </w:rPr>
        <w:t>n</w:t>
      </w:r>
      <w:r>
        <w:rPr>
          <w:w w:val="121"/>
          <w:sz w:val="18"/>
          <w:szCs w:val="18"/>
        </w:rPr>
        <w:t xml:space="preserve">ts  a </w:t>
      </w:r>
      <w:r>
        <w:rPr>
          <w:spacing w:val="12"/>
          <w:w w:val="121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o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</w:t>
      </w:r>
      <w:r>
        <w:rPr>
          <w:spacing w:val="19"/>
          <w:w w:val="83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, </w:t>
      </w:r>
      <w:r>
        <w:rPr>
          <w:w w:val="125"/>
          <w:sz w:val="18"/>
          <w:szCs w:val="18"/>
        </w:rPr>
        <w:t>enc</w:t>
      </w:r>
      <w:r>
        <w:rPr>
          <w:spacing w:val="-1"/>
          <w:w w:val="125"/>
          <w:sz w:val="18"/>
          <w:szCs w:val="18"/>
        </w:rPr>
        <w:t>o</w:t>
      </w:r>
      <w:r>
        <w:rPr>
          <w:spacing w:val="4"/>
          <w:w w:val="125"/>
          <w:sz w:val="18"/>
          <w:szCs w:val="18"/>
        </w:rPr>
        <w:t>d</w:t>
      </w:r>
      <w:r>
        <w:rPr>
          <w:w w:val="125"/>
          <w:sz w:val="18"/>
          <w:szCs w:val="18"/>
        </w:rPr>
        <w:t>ed</w:t>
      </w:r>
      <w:r>
        <w:rPr>
          <w:spacing w:val="-27"/>
          <w:w w:val="125"/>
          <w:sz w:val="18"/>
          <w:szCs w:val="18"/>
        </w:rPr>
        <w:t xml:space="preserve"> </w:t>
      </w:r>
      <w:r>
        <w:rPr>
          <w:w w:val="125"/>
          <w:sz w:val="18"/>
          <w:szCs w:val="18"/>
        </w:rPr>
        <w:t>as</w:t>
      </w:r>
      <w:r>
        <w:rPr>
          <w:spacing w:val="18"/>
          <w:w w:val="125"/>
          <w:sz w:val="18"/>
          <w:szCs w:val="18"/>
        </w:rPr>
        <w:t xml:space="preserve"> </w:t>
      </w:r>
      <w:r>
        <w:rPr>
          <w:w w:val="125"/>
          <w:sz w:val="18"/>
          <w:szCs w:val="18"/>
        </w:rPr>
        <w:t>a</w:t>
      </w:r>
      <w:r>
        <w:rPr>
          <w:spacing w:val="14"/>
          <w:w w:val="12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6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2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g</w:t>
      </w:r>
      <w:r>
        <w:rPr>
          <w:spacing w:val="1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a</w:t>
      </w:r>
      <w:r>
        <w:rPr>
          <w:spacing w:val="-1"/>
          <w:w w:val="117"/>
          <w:sz w:val="18"/>
          <w:szCs w:val="18"/>
        </w:rPr>
        <w:t>de</w:t>
      </w:r>
      <w:r>
        <w:rPr>
          <w:spacing w:val="5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—one</w:t>
      </w:r>
      <w:r>
        <w:rPr>
          <w:spacing w:val="14"/>
          <w:w w:val="1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4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12"/>
          <w:w w:val="117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21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and</w:t>
      </w:r>
      <w:r>
        <w:rPr>
          <w:spacing w:val="12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one</w:t>
      </w:r>
      <w:r>
        <w:rPr>
          <w:spacing w:val="14"/>
          <w:w w:val="119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5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12"/>
          <w:w w:val="117"/>
          <w:sz w:val="18"/>
          <w:szCs w:val="18"/>
        </w:rPr>
        <w:t xml:space="preserve"> </w:t>
      </w:r>
      <w:r>
        <w:rPr>
          <w:sz w:val="18"/>
          <w:szCs w:val="18"/>
        </w:rPr>
        <w:t>hu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. </w:t>
      </w:r>
      <w:r>
        <w:rPr>
          <w:spacing w:val="21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F</w:t>
      </w:r>
      <w:r>
        <w:rPr>
          <w:sz w:val="18"/>
          <w:szCs w:val="18"/>
        </w:rPr>
        <w:t xml:space="preserve">or 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x</w:t>
      </w:r>
      <w:r>
        <w:rPr>
          <w:spacing w:val="3"/>
          <w:w w:val="130"/>
          <w:sz w:val="18"/>
          <w:szCs w:val="18"/>
        </w:rPr>
        <w:t>a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6"/>
          <w:w w:val="13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be</w:t>
      </w:r>
      <w:r>
        <w:rPr>
          <w:spacing w:val="-4"/>
          <w:w w:val="122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(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8</w:t>
      </w:r>
      <w:r>
        <w:rPr>
          <w:spacing w:val="19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7</w:t>
      </w:r>
      <w:r>
        <w:rPr>
          <w:spacing w:val="14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15"/>
          <w:sz w:val="18"/>
          <w:szCs w:val="18"/>
        </w:rPr>
        <w:t>b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</w:p>
    <w:p w14:paraId="36CDAB70" w14:textId="77777777" w:rsidR="00B54012" w:rsidRDefault="00B54012">
      <w:pPr>
        <w:spacing w:before="9" w:line="140" w:lineRule="exact"/>
        <w:rPr>
          <w:sz w:val="14"/>
          <w:szCs w:val="14"/>
        </w:rPr>
      </w:pPr>
    </w:p>
    <w:p w14:paraId="0B36BFCF" w14:textId="77777777" w:rsidR="00B54012" w:rsidRDefault="00414E0E">
      <w:pPr>
        <w:ind w:left="152" w:right="1416"/>
        <w:jc w:val="both"/>
        <w:rPr>
          <w:sz w:val="18"/>
          <w:szCs w:val="18"/>
        </w:rPr>
      </w:pPr>
      <w:r>
        <w:rPr>
          <w:w w:val="124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u</w:t>
      </w:r>
      <w:r>
        <w:rPr>
          <w:spacing w:val="3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: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T</w:t>
      </w:r>
      <w:r>
        <w:rPr>
          <w:w w:val="114"/>
          <w:sz w:val="18"/>
          <w:szCs w:val="18"/>
        </w:rPr>
        <w:t>he</w:t>
      </w:r>
      <w:r>
        <w:rPr>
          <w:spacing w:val="2"/>
          <w:w w:val="114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3"/>
          <w:w w:val="13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po</w:t>
      </w:r>
      <w:r>
        <w:rPr>
          <w:spacing w:val="4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>
        <w:rPr>
          <w:spacing w:val="3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du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5"/>
          <w:w w:val="116"/>
          <w:sz w:val="18"/>
          <w:szCs w:val="18"/>
        </w:rPr>
        <w:t>p</w:t>
      </w:r>
      <w:r>
        <w:rPr>
          <w:spacing w:val="-1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>r</w:t>
      </w:r>
      <w:r>
        <w:rPr>
          <w:spacing w:val="2"/>
          <w:w w:val="116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.</w:t>
      </w:r>
    </w:p>
    <w:p w14:paraId="4E690CB0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2F18A763" w14:textId="77777777" w:rsidR="00B54012" w:rsidRDefault="00414E0E">
      <w:pPr>
        <w:spacing w:line="272" w:lineRule="auto"/>
        <w:ind w:left="152" w:right="138"/>
        <w:jc w:val="both"/>
        <w:rPr>
          <w:sz w:val="18"/>
          <w:szCs w:val="18"/>
        </w:rPr>
      </w:pPr>
      <w:r>
        <w:rPr>
          <w:w w:val="111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  <w:r>
        <w:rPr>
          <w:spacing w:val="19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19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GA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22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18"/>
          <w:w w:val="11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po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o</w:t>
      </w:r>
      <w:r>
        <w:rPr>
          <w:w w:val="113"/>
          <w:sz w:val="18"/>
          <w:szCs w:val="18"/>
        </w:rPr>
        <w:t>ver</w:t>
      </w:r>
      <w:r>
        <w:rPr>
          <w:spacing w:val="19"/>
          <w:w w:val="1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 xml:space="preserve">0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spacing w:val="22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2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c</w:t>
      </w:r>
      <w:r>
        <w:rPr>
          <w:spacing w:val="-1"/>
          <w:w w:val="117"/>
          <w:sz w:val="18"/>
          <w:szCs w:val="18"/>
        </w:rPr>
        <w:t>on</w:t>
      </w:r>
      <w:r>
        <w:rPr>
          <w:spacing w:val="5"/>
          <w:w w:val="117"/>
          <w:sz w:val="18"/>
          <w:szCs w:val="18"/>
        </w:rPr>
        <w:t>v</w:t>
      </w:r>
      <w:r>
        <w:rPr>
          <w:spacing w:val="-1"/>
          <w:w w:val="117"/>
          <w:sz w:val="18"/>
          <w:szCs w:val="18"/>
        </w:rPr>
        <w:t>e</w:t>
      </w:r>
      <w:r>
        <w:rPr>
          <w:spacing w:val="1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ge</w:t>
      </w:r>
      <w:r>
        <w:rPr>
          <w:spacing w:val="10"/>
          <w:w w:val="117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o</w:t>
      </w:r>
      <w:r>
        <w:rPr>
          <w:w w:val="117"/>
          <w:sz w:val="18"/>
          <w:szCs w:val="18"/>
        </w:rPr>
        <w:t>w</w:t>
      </w:r>
      <w:r>
        <w:rPr>
          <w:spacing w:val="-1"/>
          <w:w w:val="117"/>
          <w:sz w:val="18"/>
          <w:szCs w:val="18"/>
        </w:rPr>
        <w:t>a</w:t>
      </w:r>
      <w:r>
        <w:rPr>
          <w:spacing w:val="3"/>
          <w:w w:val="117"/>
          <w:sz w:val="18"/>
          <w:szCs w:val="18"/>
        </w:rPr>
        <w:t>r</w:t>
      </w:r>
      <w:r>
        <w:rPr>
          <w:spacing w:val="-1"/>
          <w:w w:val="117"/>
          <w:sz w:val="18"/>
          <w:szCs w:val="18"/>
        </w:rPr>
        <w:t>d</w:t>
      </w:r>
      <w:r>
        <w:rPr>
          <w:w w:val="117"/>
          <w:sz w:val="18"/>
          <w:szCs w:val="18"/>
        </w:rPr>
        <w:t>s</w:t>
      </w:r>
      <w:r>
        <w:rPr>
          <w:spacing w:val="-4"/>
          <w:w w:val="117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a</w:t>
      </w:r>
      <w:r>
        <w:rPr>
          <w:w w:val="117"/>
          <w:sz w:val="18"/>
          <w:szCs w:val="18"/>
        </w:rPr>
        <w:t>n</w:t>
      </w:r>
      <w:r>
        <w:rPr>
          <w:spacing w:val="17"/>
          <w:w w:val="117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2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 xml:space="preserve">r 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op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.</w:t>
      </w:r>
    </w:p>
    <w:p w14:paraId="5FDA4692" w14:textId="77777777" w:rsidR="00B54012" w:rsidRDefault="00B54012">
      <w:pPr>
        <w:spacing w:before="10" w:line="140" w:lineRule="exact"/>
        <w:rPr>
          <w:sz w:val="14"/>
          <w:szCs w:val="14"/>
        </w:rPr>
      </w:pPr>
    </w:p>
    <w:p w14:paraId="53D2456D" w14:textId="77777777" w:rsidR="00B54012" w:rsidRDefault="00414E0E">
      <w:pPr>
        <w:ind w:left="152" w:right="2784"/>
        <w:jc w:val="both"/>
        <w:rPr>
          <w:sz w:val="18"/>
          <w:szCs w:val="18"/>
        </w:rPr>
      </w:pPr>
      <w:r>
        <w:rPr>
          <w:spacing w:val="2"/>
          <w:w w:val="113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13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un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4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:</w:t>
      </w:r>
      <w:r>
        <w:rPr>
          <w:spacing w:val="4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3"/>
          <w:w w:val="114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ea</w:t>
      </w:r>
      <w:r>
        <w:rPr>
          <w:spacing w:val="5"/>
          <w:w w:val="122"/>
          <w:sz w:val="18"/>
          <w:szCs w:val="18"/>
        </w:rPr>
        <w:t>c</w:t>
      </w:r>
      <w:r>
        <w:rPr>
          <w:w w:val="122"/>
          <w:sz w:val="18"/>
          <w:szCs w:val="18"/>
        </w:rPr>
        <w:t>h</w:t>
      </w:r>
      <w:r>
        <w:rPr>
          <w:spacing w:val="-2"/>
          <w:w w:val="122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du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23"/>
          <w:sz w:val="18"/>
          <w:szCs w:val="18"/>
        </w:rPr>
        <w:t>b</w:t>
      </w:r>
      <w:r>
        <w:rPr>
          <w:spacing w:val="4"/>
          <w:w w:val="123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-1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d</w:t>
      </w:r>
      <w:r>
        <w:rPr>
          <w:spacing w:val="2"/>
          <w:w w:val="12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:</w:t>
      </w:r>
    </w:p>
    <w:p w14:paraId="44BE4023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51AF5AE0" w14:textId="77777777" w:rsidR="00B54012" w:rsidRDefault="00414E0E">
      <w:pPr>
        <w:spacing w:line="267" w:lineRule="auto"/>
        <w:ind w:left="152" w:right="139"/>
        <w:jc w:val="both"/>
        <w:rPr>
          <w:sz w:val="18"/>
          <w:szCs w:val="18"/>
        </w:rPr>
      </w:pPr>
      <w:r>
        <w:rPr>
          <w:w w:val="115"/>
          <w:sz w:val="18"/>
          <w:szCs w:val="18"/>
        </w:rPr>
        <w:t>Whe</w:t>
      </w:r>
      <w:r>
        <w:rPr>
          <w:spacing w:val="2"/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he</w:t>
      </w:r>
      <w:r>
        <w:rPr>
          <w:w w:val="115"/>
          <w:sz w:val="18"/>
          <w:szCs w:val="18"/>
        </w:rPr>
        <w:t>r</w:t>
      </w:r>
      <w:r>
        <w:rPr>
          <w:spacing w:val="21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e</w:t>
      </w:r>
      <w:r>
        <w:rPr>
          <w:spacing w:val="36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35"/>
          <w:w w:val="115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f</w:t>
      </w:r>
      <w:r>
        <w:rPr>
          <w:spacing w:val="1"/>
          <w:w w:val="90"/>
          <w:sz w:val="18"/>
          <w:szCs w:val="18"/>
        </w:rPr>
        <w:t>i</w:t>
      </w:r>
      <w:r>
        <w:rPr>
          <w:w w:val="90"/>
          <w:sz w:val="18"/>
          <w:szCs w:val="18"/>
        </w:rPr>
        <w:t xml:space="preserve">t  </w:t>
      </w:r>
      <w:r>
        <w:rPr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38"/>
          <w:w w:val="133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29"/>
          <w:w w:val="117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36"/>
          <w:w w:val="8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qu</w:t>
      </w:r>
      <w:r>
        <w:rPr>
          <w:spacing w:val="-2"/>
          <w:w w:val="83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35"/>
          <w:w w:val="103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(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5"/>
          <w:sz w:val="18"/>
          <w:szCs w:val="18"/>
        </w:rPr>
        <w:t>.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5"/>
          <w:sz w:val="18"/>
          <w:szCs w:val="18"/>
        </w:rPr>
        <w:t>.</w:t>
      </w:r>
      <w:r>
        <w:rPr>
          <w:w w:val="115"/>
          <w:sz w:val="18"/>
          <w:szCs w:val="18"/>
        </w:rPr>
        <w:t>,</w:t>
      </w:r>
      <w:r>
        <w:rPr>
          <w:spacing w:val="35"/>
          <w:w w:val="115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38"/>
          <w:w w:val="133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4"/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u</w:t>
      </w:r>
      <w:r>
        <w:rPr>
          <w:w w:val="111"/>
          <w:sz w:val="18"/>
          <w:szCs w:val="18"/>
        </w:rPr>
        <w:t>m</w:t>
      </w:r>
      <w:r>
        <w:rPr>
          <w:spacing w:val="36"/>
          <w:w w:val="111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35"/>
          <w:w w:val="13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 xml:space="preserve">r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</w:p>
    <w:p w14:paraId="4F3E2D40" w14:textId="77777777" w:rsidR="00B54012" w:rsidRDefault="00B54012">
      <w:pPr>
        <w:spacing w:before="7" w:line="140" w:lineRule="exact"/>
        <w:rPr>
          <w:sz w:val="15"/>
          <w:szCs w:val="15"/>
        </w:rPr>
      </w:pPr>
    </w:p>
    <w:p w14:paraId="1F5ABCFB" w14:textId="77777777" w:rsidR="00B54012" w:rsidRDefault="00414E0E">
      <w:pPr>
        <w:spacing w:line="270" w:lineRule="auto"/>
        <w:ind w:left="152" w:right="139"/>
        <w:jc w:val="both"/>
        <w:rPr>
          <w:sz w:val="18"/>
          <w:szCs w:val="18"/>
        </w:rPr>
      </w:pP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19"/>
          <w:w w:val="114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z w:val="18"/>
          <w:szCs w:val="18"/>
        </w:rPr>
        <w:t xml:space="preserve"> </w:t>
      </w:r>
      <w:r>
        <w:rPr>
          <w:spacing w:val="-21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nu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5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c</w:t>
      </w:r>
      <w:r>
        <w:rPr>
          <w:spacing w:val="4"/>
          <w:w w:val="119"/>
          <w:sz w:val="18"/>
          <w:szCs w:val="18"/>
        </w:rPr>
        <w:t>o</w:t>
      </w:r>
      <w:r>
        <w:rPr>
          <w:w w:val="119"/>
          <w:sz w:val="18"/>
          <w:szCs w:val="18"/>
        </w:rPr>
        <w:t>st,</w:t>
      </w:r>
      <w:r>
        <w:rPr>
          <w:spacing w:val="7"/>
          <w:w w:val="119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c</w:t>
      </w:r>
      <w:r>
        <w:rPr>
          <w:w w:val="119"/>
          <w:sz w:val="18"/>
          <w:szCs w:val="18"/>
        </w:rPr>
        <w:t>o</w:t>
      </w:r>
      <w:r>
        <w:rPr>
          <w:spacing w:val="-2"/>
          <w:w w:val="119"/>
          <w:sz w:val="18"/>
          <w:szCs w:val="18"/>
        </w:rPr>
        <w:t>m</w:t>
      </w:r>
      <w:r>
        <w:rPr>
          <w:spacing w:val="4"/>
          <w:w w:val="119"/>
          <w:sz w:val="18"/>
          <w:szCs w:val="18"/>
        </w:rPr>
        <w:t>p</w:t>
      </w:r>
      <w:r>
        <w:rPr>
          <w:spacing w:val="-1"/>
          <w:w w:val="119"/>
          <w:sz w:val="18"/>
          <w:szCs w:val="18"/>
        </w:rPr>
        <w:t>u</w:t>
      </w:r>
      <w:r>
        <w:rPr>
          <w:w w:val="119"/>
          <w:sz w:val="18"/>
          <w:szCs w:val="18"/>
        </w:rPr>
        <w:t>t</w:t>
      </w:r>
      <w:r>
        <w:rPr>
          <w:spacing w:val="4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d</w:t>
      </w:r>
      <w:r>
        <w:rPr>
          <w:spacing w:val="-15"/>
          <w:w w:val="119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s</w:t>
      </w:r>
      <w:r>
        <w:rPr>
          <w:spacing w:val="36"/>
          <w:w w:val="119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t</w:t>
      </w:r>
      <w:r>
        <w:rPr>
          <w:w w:val="119"/>
          <w:sz w:val="18"/>
          <w:szCs w:val="18"/>
        </w:rPr>
        <w:t>he</w:t>
      </w:r>
      <w:r>
        <w:rPr>
          <w:spacing w:val="9"/>
          <w:w w:val="119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s</w:t>
      </w:r>
      <w:r>
        <w:rPr>
          <w:w w:val="119"/>
          <w:sz w:val="18"/>
          <w:szCs w:val="18"/>
        </w:rPr>
        <w:t>um</w:t>
      </w:r>
      <w:r>
        <w:rPr>
          <w:spacing w:val="10"/>
          <w:w w:val="1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the</w:t>
      </w:r>
      <w:r>
        <w:rPr>
          <w:spacing w:val="15"/>
          <w:w w:val="117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o</w:t>
      </w:r>
      <w:r>
        <w:rPr>
          <w:spacing w:val="2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t</w:t>
      </w:r>
      <w:r>
        <w:rPr>
          <w:spacing w:val="15"/>
          <w:w w:val="117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7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16"/>
          <w:w w:val="117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21"/>
          <w:sz w:val="18"/>
          <w:szCs w:val="18"/>
        </w:rPr>
        <w:t>g</w:t>
      </w:r>
      <w:r>
        <w:rPr>
          <w:w w:val="121"/>
          <w:sz w:val="18"/>
          <w:szCs w:val="18"/>
        </w:rPr>
        <w:t>ra</w:t>
      </w:r>
      <w:r>
        <w:rPr>
          <w:spacing w:val="4"/>
          <w:w w:val="121"/>
          <w:sz w:val="18"/>
          <w:szCs w:val="18"/>
        </w:rPr>
        <w:t>d</w:t>
      </w:r>
      <w:r>
        <w:rPr>
          <w:spacing w:val="-1"/>
          <w:w w:val="121"/>
          <w:sz w:val="18"/>
          <w:szCs w:val="18"/>
        </w:rPr>
        <w:t>e</w:t>
      </w:r>
      <w:r>
        <w:rPr>
          <w:w w:val="121"/>
          <w:sz w:val="18"/>
          <w:szCs w:val="18"/>
        </w:rPr>
        <w:t>s</w:t>
      </w:r>
      <w:r>
        <w:rPr>
          <w:spacing w:val="18"/>
          <w:w w:val="121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 xml:space="preserve">r 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4"/>
          <w:w w:val="119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ub</w:t>
      </w:r>
      <w:r>
        <w:rPr>
          <w:w w:val="115"/>
          <w:sz w:val="18"/>
          <w:szCs w:val="18"/>
        </w:rPr>
        <w:t>.</w:t>
      </w:r>
    </w:p>
    <w:p w14:paraId="77109CA8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5356D111" w14:textId="77777777" w:rsidR="00B54012" w:rsidRDefault="00414E0E">
      <w:pPr>
        <w:ind w:left="152" w:right="6770"/>
        <w:jc w:val="both"/>
        <w:rPr>
          <w:sz w:val="18"/>
          <w:szCs w:val="18"/>
        </w:rPr>
      </w:pPr>
      <w:r>
        <w:rPr>
          <w:spacing w:val="1"/>
          <w:w w:val="112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w w:val="112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nd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spacing w:val="4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</w:p>
    <w:p w14:paraId="449F52B7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2F3512A5" w14:textId="77777777" w:rsidR="00B54012" w:rsidRDefault="00414E0E">
      <w:pPr>
        <w:spacing w:line="267" w:lineRule="auto"/>
        <w:ind w:left="152" w:right="135"/>
        <w:jc w:val="both"/>
        <w:rPr>
          <w:sz w:val="18"/>
          <w:szCs w:val="18"/>
        </w:rPr>
      </w:pPr>
      <w:r>
        <w:rPr>
          <w:spacing w:val="2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ea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  <w:r>
        <w:rPr>
          <w:spacing w:val="2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13"/>
          <w:w w:val="130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u</w:t>
      </w:r>
      <w:r>
        <w:rPr>
          <w:w w:val="111"/>
          <w:sz w:val="18"/>
          <w:szCs w:val="18"/>
        </w:rPr>
        <w:t>m</w:t>
      </w:r>
      <w:r>
        <w:rPr>
          <w:spacing w:val="-1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w w:val="114"/>
          <w:sz w:val="18"/>
          <w:szCs w:val="18"/>
        </w:rPr>
        <w:t>0</w:t>
      </w:r>
      <w:r>
        <w:rPr>
          <w:spacing w:val="-1"/>
          <w:w w:val="114"/>
          <w:sz w:val="18"/>
          <w:szCs w:val="18"/>
        </w:rPr>
        <w:t>.</w:t>
      </w:r>
      <w:r>
        <w:rPr>
          <w:w w:val="114"/>
          <w:sz w:val="18"/>
          <w:szCs w:val="18"/>
        </w:rPr>
        <w:t>0</w:t>
      </w:r>
      <w:r>
        <w:rPr>
          <w:spacing w:val="5"/>
          <w:w w:val="114"/>
          <w:sz w:val="18"/>
          <w:szCs w:val="18"/>
        </w:rPr>
        <w:t>0</w:t>
      </w:r>
      <w:r>
        <w:rPr>
          <w:w w:val="114"/>
          <w:sz w:val="18"/>
          <w:szCs w:val="18"/>
        </w:rPr>
        <w:t>5</w:t>
      </w:r>
      <w:r>
        <w:rPr>
          <w:spacing w:val="-4"/>
          <w:w w:val="11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</w:t>
      </w:r>
      <w:r>
        <w:rPr>
          <w:sz w:val="18"/>
          <w:szCs w:val="18"/>
        </w:rPr>
        <w:t>m</w:t>
      </w:r>
      <w:r>
        <w:rPr>
          <w:spacing w:val="32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q</w:t>
      </w:r>
      <w:r>
        <w:rPr>
          <w:spacing w:val="3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(</w:t>
      </w:r>
      <w:r>
        <w:rPr>
          <w:w w:val="83"/>
          <w:sz w:val="18"/>
          <w:szCs w:val="18"/>
        </w:rPr>
        <w:t>i</w:t>
      </w:r>
      <w:r>
        <w:rPr>
          <w:spacing w:val="2"/>
          <w:w w:val="115"/>
          <w:sz w:val="18"/>
          <w:szCs w:val="18"/>
        </w:rPr>
        <w:t>.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5"/>
          <w:sz w:val="18"/>
          <w:szCs w:val="18"/>
        </w:rPr>
        <w:t>.</w:t>
      </w:r>
      <w:r>
        <w:rPr>
          <w:w w:val="115"/>
          <w:sz w:val="18"/>
          <w:szCs w:val="18"/>
        </w:rPr>
        <w:t>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Hub</w:t>
      </w:r>
      <w:r>
        <w:rPr>
          <w:spacing w:val="32"/>
          <w:sz w:val="18"/>
          <w:szCs w:val="18"/>
        </w:rPr>
        <w:t xml:space="preserve"> </w:t>
      </w:r>
      <w:r>
        <w:rPr>
          <w:spacing w:val="3"/>
          <w:w w:val="107"/>
          <w:sz w:val="18"/>
          <w:szCs w:val="18"/>
        </w:rPr>
        <w:t>L</w:t>
      </w:r>
      <w:r>
        <w:rPr>
          <w:spacing w:val="-1"/>
          <w:w w:val="107"/>
          <w:sz w:val="18"/>
          <w:szCs w:val="18"/>
        </w:rPr>
        <w:t>o</w:t>
      </w:r>
      <w:r>
        <w:rPr>
          <w:w w:val="107"/>
          <w:sz w:val="18"/>
          <w:szCs w:val="18"/>
        </w:rPr>
        <w:t>wer</w:t>
      </w:r>
      <w:r>
        <w:rPr>
          <w:spacing w:val="1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U</w:t>
      </w:r>
      <w:r>
        <w:rPr>
          <w:w w:val="112"/>
          <w:sz w:val="18"/>
          <w:szCs w:val="18"/>
        </w:rPr>
        <w:t>pp</w:t>
      </w:r>
      <w:r>
        <w:rPr>
          <w:spacing w:val="-1"/>
          <w:w w:val="112"/>
          <w:sz w:val="18"/>
          <w:szCs w:val="18"/>
        </w:rPr>
        <w:t>e</w:t>
      </w:r>
      <w:r>
        <w:rPr>
          <w:w w:val="112"/>
          <w:sz w:val="18"/>
          <w:szCs w:val="18"/>
        </w:rPr>
        <w:t>r</w:t>
      </w:r>
      <w:r>
        <w:rPr>
          <w:spacing w:val="-2"/>
          <w:w w:val="112"/>
          <w:sz w:val="18"/>
          <w:szCs w:val="18"/>
        </w:rPr>
        <w:t xml:space="preserve"> </w:t>
      </w:r>
      <w:r>
        <w:rPr>
          <w:sz w:val="18"/>
          <w:szCs w:val="18"/>
        </w:rPr>
        <w:t>≥</w:t>
      </w:r>
      <w:r>
        <w:rPr>
          <w:spacing w:val="1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0</w:t>
      </w:r>
      <w:r>
        <w:rPr>
          <w:spacing w:val="-1"/>
          <w:w w:val="115"/>
          <w:sz w:val="18"/>
          <w:szCs w:val="18"/>
        </w:rPr>
        <w:t>.0</w:t>
      </w:r>
      <w:r>
        <w:rPr>
          <w:spacing w:val="4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 xml:space="preserve">5 </w:t>
      </w:r>
      <w:r>
        <w:rPr>
          <w:w w:val="111"/>
          <w:sz w:val="18"/>
          <w:szCs w:val="18"/>
        </w:rPr>
        <w:t>mm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</w:p>
    <w:p w14:paraId="22190774" w14:textId="77777777" w:rsidR="00B54012" w:rsidRDefault="00B54012">
      <w:pPr>
        <w:spacing w:before="7" w:line="140" w:lineRule="exact"/>
        <w:rPr>
          <w:sz w:val="15"/>
          <w:szCs w:val="15"/>
        </w:rPr>
      </w:pPr>
    </w:p>
    <w:p w14:paraId="353FB9DE" w14:textId="77777777" w:rsidR="00B54012" w:rsidRDefault="00414E0E">
      <w:pPr>
        <w:ind w:left="152" w:right="141"/>
        <w:jc w:val="both"/>
        <w:rPr>
          <w:sz w:val="18"/>
          <w:szCs w:val="18"/>
        </w:rPr>
      </w:pPr>
      <w:r>
        <w:rPr>
          <w:spacing w:val="2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8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  <w:r>
        <w:rPr>
          <w:spacing w:val="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5"/>
          <w:w w:val="130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u</w:t>
      </w:r>
      <w:r>
        <w:rPr>
          <w:w w:val="111"/>
          <w:sz w:val="18"/>
          <w:szCs w:val="18"/>
        </w:rPr>
        <w:t>m</w:t>
      </w:r>
      <w:r>
        <w:rPr>
          <w:spacing w:val="11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0</w:t>
      </w:r>
      <w:r>
        <w:rPr>
          <w:spacing w:val="5"/>
          <w:w w:val="114"/>
          <w:sz w:val="18"/>
          <w:szCs w:val="18"/>
        </w:rPr>
        <w:t>.</w:t>
      </w:r>
      <w:r>
        <w:rPr>
          <w:spacing w:val="-1"/>
          <w:w w:val="114"/>
          <w:sz w:val="18"/>
          <w:szCs w:val="18"/>
        </w:rPr>
        <w:t>0</w:t>
      </w:r>
      <w:r>
        <w:rPr>
          <w:w w:val="114"/>
          <w:sz w:val="18"/>
          <w:szCs w:val="18"/>
        </w:rPr>
        <w:t>02</w:t>
      </w:r>
      <w:r>
        <w:rPr>
          <w:spacing w:val="7"/>
          <w:w w:val="114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m</w:t>
      </w:r>
      <w:r>
        <w:rPr>
          <w:spacing w:val="38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qu</w:t>
      </w:r>
      <w:r>
        <w:rPr>
          <w:spacing w:val="1"/>
          <w:w w:val="83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(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.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.,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Lower</w:t>
      </w:r>
      <w:r>
        <w:rPr>
          <w:spacing w:val="8"/>
          <w:w w:val="107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>b</w:t>
      </w:r>
      <w:r>
        <w:rPr>
          <w:spacing w:val="4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U</w:t>
      </w:r>
      <w:r>
        <w:rPr>
          <w:spacing w:val="-3"/>
          <w:w w:val="107"/>
          <w:sz w:val="18"/>
          <w:szCs w:val="18"/>
        </w:rPr>
        <w:t>p</w:t>
      </w:r>
      <w:r>
        <w:rPr>
          <w:spacing w:val="3"/>
          <w:w w:val="107"/>
          <w:sz w:val="18"/>
          <w:szCs w:val="18"/>
        </w:rPr>
        <w:t>p</w:t>
      </w:r>
      <w:r>
        <w:rPr>
          <w:w w:val="107"/>
          <w:sz w:val="18"/>
          <w:szCs w:val="18"/>
        </w:rPr>
        <w:t>er</w:t>
      </w:r>
      <w:r>
        <w:rPr>
          <w:spacing w:val="34"/>
          <w:w w:val="10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≥</w:t>
      </w:r>
    </w:p>
    <w:p w14:paraId="68CA537C" w14:textId="77777777" w:rsidR="00B54012" w:rsidRDefault="00414E0E">
      <w:pPr>
        <w:spacing w:before="26"/>
        <w:ind w:left="152" w:right="7671"/>
        <w:jc w:val="both"/>
        <w:rPr>
          <w:sz w:val="18"/>
          <w:szCs w:val="18"/>
        </w:rPr>
      </w:pPr>
      <w:r>
        <w:rPr>
          <w:w w:val="114"/>
          <w:sz w:val="18"/>
          <w:szCs w:val="18"/>
        </w:rPr>
        <w:t>0.</w:t>
      </w:r>
      <w:r>
        <w:rPr>
          <w:spacing w:val="-1"/>
          <w:w w:val="114"/>
          <w:sz w:val="18"/>
          <w:szCs w:val="18"/>
        </w:rPr>
        <w:t>0</w:t>
      </w:r>
      <w:r>
        <w:rPr>
          <w:spacing w:val="5"/>
          <w:w w:val="114"/>
          <w:sz w:val="18"/>
          <w:szCs w:val="18"/>
        </w:rPr>
        <w:t>0</w:t>
      </w:r>
      <w:r>
        <w:rPr>
          <w:w w:val="114"/>
          <w:sz w:val="18"/>
          <w:szCs w:val="18"/>
        </w:rPr>
        <w:t>2</w:t>
      </w:r>
      <w:r>
        <w:rPr>
          <w:spacing w:val="1"/>
          <w:w w:val="114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</w:p>
    <w:p w14:paraId="34F1B415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37966305" w14:textId="77777777" w:rsidR="00B54012" w:rsidRDefault="00414E0E">
      <w:pPr>
        <w:spacing w:line="270" w:lineRule="auto"/>
        <w:ind w:left="152" w:right="138"/>
        <w:jc w:val="both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y </w:t>
      </w:r>
      <w:r>
        <w:rPr>
          <w:spacing w:val="14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d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du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 </w:t>
      </w:r>
      <w:r>
        <w:rPr>
          <w:spacing w:val="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t</w:t>
      </w:r>
      <w:r>
        <w:rPr>
          <w:spacing w:val="4"/>
          <w:w w:val="123"/>
          <w:sz w:val="18"/>
          <w:szCs w:val="18"/>
        </w:rPr>
        <w:t>h</w:t>
      </w:r>
      <w:r>
        <w:rPr>
          <w:spacing w:val="-1"/>
          <w:w w:val="123"/>
          <w:sz w:val="18"/>
          <w:szCs w:val="18"/>
        </w:rPr>
        <w:t>e</w:t>
      </w:r>
      <w:r>
        <w:rPr>
          <w:spacing w:val="2"/>
          <w:w w:val="123"/>
          <w:sz w:val="18"/>
          <w:szCs w:val="18"/>
        </w:rPr>
        <w:t>s</w:t>
      </w:r>
      <w:r>
        <w:rPr>
          <w:w w:val="123"/>
          <w:sz w:val="18"/>
          <w:szCs w:val="18"/>
        </w:rPr>
        <w:t>e</w:t>
      </w:r>
      <w:r>
        <w:rPr>
          <w:spacing w:val="32"/>
          <w:w w:val="123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on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 xml:space="preserve">s </w:t>
      </w:r>
      <w:r>
        <w:rPr>
          <w:spacing w:val="4"/>
          <w:w w:val="133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 xml:space="preserve">s </w:t>
      </w:r>
      <w:r>
        <w:rPr>
          <w:spacing w:val="4"/>
          <w:w w:val="13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d </w:t>
      </w:r>
      <w:r>
        <w:rPr>
          <w:spacing w:val="1"/>
          <w:w w:val="1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35"/>
          <w:w w:val="130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 xml:space="preserve">e </w:t>
      </w:r>
      <w:r>
        <w:rPr>
          <w:spacing w:val="1"/>
          <w:w w:val="130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 xml:space="preserve">ty  </w:t>
      </w:r>
      <w:r>
        <w:rPr>
          <w:w w:val="116"/>
          <w:sz w:val="18"/>
          <w:szCs w:val="18"/>
        </w:rPr>
        <w:t>(e</w:t>
      </w:r>
      <w:r>
        <w:rPr>
          <w:spacing w:val="2"/>
          <w:w w:val="116"/>
          <w:sz w:val="18"/>
          <w:szCs w:val="18"/>
        </w:rPr>
        <w:t>.</w:t>
      </w:r>
      <w:r>
        <w:rPr>
          <w:spacing w:val="-1"/>
          <w:w w:val="116"/>
          <w:sz w:val="18"/>
          <w:szCs w:val="18"/>
        </w:rPr>
        <w:t>g</w:t>
      </w:r>
      <w:r>
        <w:rPr>
          <w:w w:val="116"/>
          <w:sz w:val="18"/>
          <w:szCs w:val="18"/>
        </w:rPr>
        <w:t>.,</w:t>
      </w:r>
      <w:r>
        <w:rPr>
          <w:spacing w:val="42"/>
          <w:w w:val="116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spacing w:val="-2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 xml:space="preserve">e </w:t>
      </w:r>
      <w:r>
        <w:rPr>
          <w:spacing w:val="3"/>
          <w:w w:val="130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 xml:space="preserve">s  </w:t>
      </w:r>
      <w:r>
        <w:rPr>
          <w:w w:val="103"/>
          <w:sz w:val="18"/>
          <w:szCs w:val="18"/>
        </w:rPr>
        <w:t>v</w:t>
      </w:r>
      <w:r>
        <w:rPr>
          <w:spacing w:val="4"/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 xml:space="preserve">, </w:t>
      </w:r>
      <w:r>
        <w:rPr>
          <w:w w:val="130"/>
          <w:sz w:val="18"/>
          <w:szCs w:val="18"/>
        </w:rPr>
        <w:t>e</w:t>
      </w:r>
      <w:r>
        <w:rPr>
          <w:spacing w:val="-3"/>
          <w:w w:val="86"/>
          <w:sz w:val="18"/>
          <w:szCs w:val="18"/>
        </w:rPr>
        <w:t>f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w w:val="92"/>
          <w:sz w:val="18"/>
          <w:szCs w:val="18"/>
        </w:rPr>
        <w:t>i</w:t>
      </w:r>
      <w:r>
        <w:rPr>
          <w:w w:val="92"/>
          <w:sz w:val="18"/>
          <w:szCs w:val="18"/>
        </w:rPr>
        <w:t>t</w:t>
      </w:r>
      <w:r>
        <w:rPr>
          <w:spacing w:val="12"/>
          <w:w w:val="92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om</w:t>
      </w:r>
      <w:r>
        <w:rPr>
          <w:spacing w:val="3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.</w:t>
      </w:r>
    </w:p>
    <w:p w14:paraId="1F61850B" w14:textId="77777777" w:rsidR="00B54012" w:rsidRDefault="00B54012">
      <w:pPr>
        <w:spacing w:before="6" w:line="120" w:lineRule="exact"/>
        <w:rPr>
          <w:sz w:val="12"/>
          <w:szCs w:val="12"/>
        </w:rPr>
      </w:pPr>
    </w:p>
    <w:p w14:paraId="7B39C2BF" w14:textId="77777777" w:rsidR="00B54012" w:rsidRDefault="00B54012">
      <w:pPr>
        <w:spacing w:line="200" w:lineRule="exact"/>
      </w:pPr>
    </w:p>
    <w:p w14:paraId="71F10BB9" w14:textId="77777777" w:rsidR="00B54012" w:rsidRDefault="00B54012">
      <w:pPr>
        <w:spacing w:line="200" w:lineRule="exact"/>
      </w:pPr>
    </w:p>
    <w:p w14:paraId="475BBF9A" w14:textId="77777777" w:rsidR="00B54012" w:rsidRDefault="00B54012">
      <w:pPr>
        <w:spacing w:line="200" w:lineRule="exact"/>
      </w:pPr>
    </w:p>
    <w:p w14:paraId="25D2597A" w14:textId="77777777" w:rsidR="00B54012" w:rsidRDefault="00B54012">
      <w:pPr>
        <w:spacing w:line="200" w:lineRule="exact"/>
      </w:pPr>
    </w:p>
    <w:p w14:paraId="11BF71B1" w14:textId="77777777" w:rsidR="00B54012" w:rsidRDefault="00B54012">
      <w:pPr>
        <w:spacing w:line="200" w:lineRule="exact"/>
      </w:pPr>
    </w:p>
    <w:p w14:paraId="78795B01" w14:textId="77777777" w:rsidR="00B54012" w:rsidRDefault="00B54012">
      <w:pPr>
        <w:spacing w:line="200" w:lineRule="exact"/>
      </w:pPr>
    </w:p>
    <w:p w14:paraId="62A52F0C" w14:textId="77777777" w:rsidR="00B54012" w:rsidRDefault="00B54012">
      <w:pPr>
        <w:spacing w:line="200" w:lineRule="exact"/>
      </w:pPr>
    </w:p>
    <w:p w14:paraId="760AB899" w14:textId="77777777" w:rsidR="00B54012" w:rsidRDefault="00B54012">
      <w:pPr>
        <w:spacing w:line="200" w:lineRule="exact"/>
      </w:pPr>
    </w:p>
    <w:p w14:paraId="1458AC3D" w14:textId="77777777" w:rsidR="00B54012" w:rsidRDefault="00B54012">
      <w:pPr>
        <w:spacing w:line="200" w:lineRule="exact"/>
      </w:pPr>
    </w:p>
    <w:p w14:paraId="28D44DF1" w14:textId="77777777" w:rsidR="00B54012" w:rsidRDefault="00B54012">
      <w:pPr>
        <w:spacing w:line="200" w:lineRule="exact"/>
      </w:pPr>
    </w:p>
    <w:p w14:paraId="73BEEFB6" w14:textId="77777777" w:rsidR="00B54012" w:rsidRDefault="00B54012">
      <w:pPr>
        <w:spacing w:line="200" w:lineRule="exact"/>
      </w:pPr>
    </w:p>
    <w:p w14:paraId="7EFF1F29" w14:textId="77777777" w:rsidR="00B54012" w:rsidRDefault="00B54012">
      <w:pPr>
        <w:spacing w:line="200" w:lineRule="exact"/>
      </w:pPr>
    </w:p>
    <w:p w14:paraId="1C5B6673" w14:textId="77777777" w:rsidR="00B54012" w:rsidRDefault="00B54012">
      <w:pPr>
        <w:spacing w:line="200" w:lineRule="exact"/>
      </w:pPr>
    </w:p>
    <w:p w14:paraId="79761BAC" w14:textId="77777777" w:rsidR="00B54012" w:rsidRDefault="00B54012">
      <w:pPr>
        <w:spacing w:line="200" w:lineRule="exact"/>
      </w:pPr>
    </w:p>
    <w:p w14:paraId="431083C7" w14:textId="77777777" w:rsidR="00B54012" w:rsidRDefault="00B54012">
      <w:pPr>
        <w:spacing w:line="200" w:lineRule="exact"/>
      </w:pPr>
    </w:p>
    <w:p w14:paraId="6B9C5184" w14:textId="77777777" w:rsidR="00B54012" w:rsidRDefault="00414E0E">
      <w:pPr>
        <w:ind w:left="527" w:right="4788"/>
        <w:jc w:val="center"/>
        <w:rPr>
          <w:sz w:val="18"/>
          <w:szCs w:val="18"/>
        </w:rPr>
      </w:pPr>
      <w:r>
        <w:pict w14:anchorId="50D18C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02.7pt;margin-top:-149.15pt;width:193.3pt;height:149.15pt;z-index:-251658752;mso-position-horizontal-relative:page">
            <v:imagedata r:id="rId13" o:title=""/>
            <w10:wrap anchorx="page"/>
          </v:shape>
        </w:pict>
      </w:r>
      <w:r>
        <w:rPr>
          <w:spacing w:val="2"/>
          <w:w w:val="113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1: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H</w:t>
      </w:r>
      <w:r>
        <w:rPr>
          <w:w w:val="115"/>
          <w:sz w:val="18"/>
          <w:szCs w:val="18"/>
        </w:rPr>
        <w:t>ou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g,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B</w:t>
      </w:r>
      <w:r>
        <w:rPr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95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ss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</w:p>
    <w:p w14:paraId="66F02831" w14:textId="77777777" w:rsidR="00B54012" w:rsidRDefault="00414E0E">
      <w:pPr>
        <w:spacing w:before="11"/>
        <w:ind w:left="1450" w:right="5712"/>
        <w:jc w:val="center"/>
        <w:rPr>
          <w:sz w:val="18"/>
          <w:szCs w:val="18"/>
        </w:rPr>
      </w:pPr>
      <w:r>
        <w:rPr>
          <w:w w:val="103"/>
          <w:sz w:val="18"/>
          <w:szCs w:val="18"/>
        </w:rPr>
        <w:t>D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w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w w:val="124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w w:val="95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w</w:t>
      </w:r>
    </w:p>
    <w:p w14:paraId="2642C7BA" w14:textId="77777777" w:rsidR="00B54012" w:rsidRDefault="00B54012">
      <w:pPr>
        <w:spacing w:before="9" w:line="160" w:lineRule="exact"/>
        <w:rPr>
          <w:sz w:val="17"/>
          <w:szCs w:val="17"/>
        </w:rPr>
      </w:pPr>
    </w:p>
    <w:p w14:paraId="6AF501EF" w14:textId="77777777" w:rsidR="00B54012" w:rsidRDefault="00B54012">
      <w:pPr>
        <w:spacing w:line="200" w:lineRule="exact"/>
      </w:pPr>
    </w:p>
    <w:p w14:paraId="54582615" w14:textId="77777777" w:rsidR="00B54012" w:rsidRDefault="00414E0E">
      <w:pPr>
        <w:ind w:left="4765" w:right="552"/>
        <w:jc w:val="center"/>
        <w:rPr>
          <w:sz w:val="18"/>
          <w:szCs w:val="18"/>
        </w:rPr>
      </w:pPr>
      <w:r>
        <w:pict w14:anchorId="12081FD6">
          <v:shape id="_x0000_s1029" type="#_x0000_t75" style="position:absolute;left:0;text-align:left;margin-left:326.05pt;margin-top:-189.35pt;width:170.75pt;height:189pt;z-index:-251657728;mso-position-horizontal-relative:page">
            <v:imagedata r:id="rId14" o:title=""/>
            <w10:wrap anchorx="page"/>
          </v:shape>
        </w:pict>
      </w:r>
      <w:r>
        <w:rPr>
          <w:spacing w:val="2"/>
          <w:w w:val="113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g.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2</w:t>
      </w:r>
      <w:r>
        <w:rPr>
          <w:sz w:val="18"/>
          <w:szCs w:val="18"/>
        </w:rPr>
        <w:t>:</w:t>
      </w:r>
      <w:r>
        <w:rPr>
          <w:spacing w:val="24"/>
          <w:sz w:val="18"/>
          <w:szCs w:val="18"/>
        </w:rPr>
        <w:t xml:space="preserve"> </w:t>
      </w:r>
      <w:r>
        <w:rPr>
          <w:spacing w:val="-2"/>
          <w:w w:val="103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u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ng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w w:val="124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95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b</w:t>
      </w:r>
      <w:r>
        <w:rPr>
          <w:spacing w:val="-2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</w:p>
    <w:p w14:paraId="54B9E1FF" w14:textId="77777777" w:rsidR="00B54012" w:rsidRDefault="00414E0E">
      <w:pPr>
        <w:spacing w:before="9"/>
        <w:ind w:left="5655" w:right="1444"/>
        <w:jc w:val="center"/>
        <w:rPr>
          <w:sz w:val="18"/>
          <w:szCs w:val="18"/>
        </w:rPr>
        <w:sectPr w:rsidR="00B54012">
          <w:pgSz w:w="12240" w:h="15840"/>
          <w:pgMar w:top="1280" w:right="1720" w:bottom="280" w:left="1720" w:header="720" w:footer="720" w:gutter="0"/>
          <w:cols w:space="720"/>
        </w:sectPr>
      </w:pPr>
      <w:r>
        <w:rPr>
          <w:spacing w:val="1"/>
          <w:w w:val="103"/>
          <w:sz w:val="18"/>
          <w:szCs w:val="18"/>
        </w:rPr>
        <w:t>Dr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w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z w:val="18"/>
          <w:szCs w:val="18"/>
        </w:rPr>
        <w:t>o</w:t>
      </w:r>
      <w:r>
        <w:rPr>
          <w:spacing w:val="-1"/>
          <w:sz w:val="18"/>
          <w:szCs w:val="18"/>
        </w:rPr>
        <w:t>n</w:t>
      </w:r>
      <w:r>
        <w:rPr>
          <w:sz w:val="18"/>
          <w:szCs w:val="18"/>
        </w:rPr>
        <w:t xml:space="preserve">t </w:t>
      </w:r>
      <w:r>
        <w:rPr>
          <w:spacing w:val="8"/>
          <w:sz w:val="18"/>
          <w:szCs w:val="18"/>
        </w:rPr>
        <w:t xml:space="preserve"> </w:t>
      </w:r>
      <w:r>
        <w:rPr>
          <w:spacing w:val="-3"/>
          <w:w w:val="95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w</w:t>
      </w:r>
    </w:p>
    <w:p w14:paraId="7A1FE2D4" w14:textId="77777777" w:rsidR="00B54012" w:rsidRDefault="008A683A">
      <w:pPr>
        <w:spacing w:before="96"/>
        <w:ind w:left="1208"/>
      </w:pPr>
      <w:r>
        <w:lastRenderedPageBreak/>
        <w:pict w14:anchorId="5CBA0897">
          <v:shape id="_x0000_i1025" type="#_x0000_t75" style="width:318.8pt;height:185.75pt">
            <v:imagedata r:id="rId15" o:title=""/>
          </v:shape>
        </w:pict>
      </w:r>
    </w:p>
    <w:p w14:paraId="344DCE23" w14:textId="77777777" w:rsidR="00B54012" w:rsidRDefault="00B54012">
      <w:pPr>
        <w:spacing w:before="2" w:line="140" w:lineRule="exact"/>
        <w:rPr>
          <w:sz w:val="14"/>
          <w:szCs w:val="14"/>
        </w:rPr>
      </w:pPr>
    </w:p>
    <w:p w14:paraId="27E9D694" w14:textId="77777777" w:rsidR="00B54012" w:rsidRDefault="00414E0E">
      <w:pPr>
        <w:spacing w:before="42"/>
        <w:ind w:left="2369" w:right="2385"/>
        <w:jc w:val="center"/>
        <w:rPr>
          <w:sz w:val="18"/>
          <w:szCs w:val="18"/>
        </w:rPr>
      </w:pPr>
      <w:r>
        <w:rPr>
          <w:spacing w:val="2"/>
          <w:w w:val="113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g.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3</w:t>
      </w:r>
      <w:r>
        <w:rPr>
          <w:sz w:val="18"/>
          <w:szCs w:val="18"/>
        </w:rPr>
        <w:t>:</w:t>
      </w:r>
      <w:r>
        <w:rPr>
          <w:spacing w:val="2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u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B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g,</w:t>
      </w:r>
      <w:r>
        <w:rPr>
          <w:spacing w:val="9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95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97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od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</w:p>
    <w:p w14:paraId="50D9B8A4" w14:textId="77777777" w:rsidR="00B54012" w:rsidRDefault="00B54012">
      <w:pPr>
        <w:spacing w:before="9" w:line="140" w:lineRule="exact"/>
        <w:rPr>
          <w:sz w:val="15"/>
          <w:szCs w:val="15"/>
        </w:rPr>
      </w:pPr>
    </w:p>
    <w:p w14:paraId="4B8D535A" w14:textId="77777777" w:rsidR="00B54012" w:rsidRDefault="00B54012">
      <w:pPr>
        <w:spacing w:line="200" w:lineRule="exact"/>
      </w:pPr>
    </w:p>
    <w:p w14:paraId="07C3937E" w14:textId="77777777" w:rsidR="00B54012" w:rsidRDefault="00B54012">
      <w:pPr>
        <w:spacing w:line="200" w:lineRule="exact"/>
      </w:pPr>
    </w:p>
    <w:p w14:paraId="74FDFC8C" w14:textId="77777777" w:rsidR="00B54012" w:rsidRDefault="00414E0E">
      <w:pPr>
        <w:ind w:left="152"/>
      </w:pPr>
      <w:r>
        <w:t>4.</w:t>
      </w:r>
      <w:r>
        <w:rPr>
          <w:spacing w:val="30"/>
        </w:rPr>
        <w:t xml:space="preserve"> </w:t>
      </w:r>
      <w:r>
        <w:rPr>
          <w:spacing w:val="3"/>
          <w:w w:val="111"/>
        </w:rPr>
        <w:t>G</w:t>
      </w:r>
      <w:r>
        <w:rPr>
          <w:spacing w:val="-1"/>
          <w:w w:val="113"/>
        </w:rPr>
        <w:t>E</w:t>
      </w:r>
      <w:r>
        <w:rPr>
          <w:spacing w:val="-2"/>
          <w:w w:val="103"/>
        </w:rPr>
        <w:t>N</w:t>
      </w:r>
      <w:r>
        <w:rPr>
          <w:w w:val="113"/>
        </w:rPr>
        <w:t>E</w:t>
      </w:r>
      <w:r>
        <w:rPr>
          <w:w w:val="103"/>
        </w:rPr>
        <w:t>T</w:t>
      </w:r>
      <w:r>
        <w:rPr>
          <w:w w:val="86"/>
        </w:rPr>
        <w:t>I</w:t>
      </w:r>
      <w:r>
        <w:rPr>
          <w:w w:val="112"/>
        </w:rPr>
        <w:t>C</w:t>
      </w:r>
      <w:r>
        <w:t xml:space="preserve"> </w:t>
      </w:r>
      <w:r>
        <w:rPr>
          <w:spacing w:val="-2"/>
        </w:rPr>
        <w:t>A</w:t>
      </w:r>
      <w:r>
        <w:rPr>
          <w:spacing w:val="2"/>
        </w:rPr>
        <w:t>L</w:t>
      </w:r>
      <w:r>
        <w:t>G</w:t>
      </w:r>
      <w:r>
        <w:rPr>
          <w:spacing w:val="-1"/>
        </w:rPr>
        <w:t>O</w:t>
      </w:r>
      <w:r>
        <w:t>R</w:t>
      </w:r>
      <w:r>
        <w:rPr>
          <w:spacing w:val="3"/>
        </w:rPr>
        <w:t>I</w:t>
      </w:r>
      <w:r>
        <w:rPr>
          <w:spacing w:val="-2"/>
        </w:rPr>
        <w:t>TH</w:t>
      </w:r>
      <w:r>
        <w:t xml:space="preserve">M </w:t>
      </w:r>
      <w:r>
        <w:rPr>
          <w:spacing w:val="8"/>
        </w:rPr>
        <w:t xml:space="preserve"> </w:t>
      </w:r>
      <w:r>
        <w:rPr>
          <w:w w:val="124"/>
        </w:rPr>
        <w:t>P</w:t>
      </w:r>
      <w:r>
        <w:rPr>
          <w:spacing w:val="-2"/>
          <w:w w:val="112"/>
        </w:rPr>
        <w:t>R</w:t>
      </w:r>
      <w:r>
        <w:rPr>
          <w:w w:val="111"/>
        </w:rPr>
        <w:t>O</w:t>
      </w:r>
      <w:r>
        <w:rPr>
          <w:w w:val="112"/>
        </w:rPr>
        <w:t>C</w:t>
      </w:r>
      <w:r>
        <w:rPr>
          <w:spacing w:val="-1"/>
          <w:w w:val="113"/>
        </w:rPr>
        <w:t>E</w:t>
      </w:r>
      <w:r>
        <w:rPr>
          <w:w w:val="124"/>
        </w:rPr>
        <w:t>SS</w:t>
      </w:r>
    </w:p>
    <w:p w14:paraId="4ECE7467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615482D6" w14:textId="77777777" w:rsidR="00B54012" w:rsidRDefault="00414E0E">
      <w:pPr>
        <w:ind w:left="152"/>
        <w:rPr>
          <w:sz w:val="18"/>
          <w:szCs w:val="18"/>
        </w:rPr>
      </w:pP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1"/>
          <w:w w:val="1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G</w:t>
      </w:r>
      <w:r>
        <w:rPr>
          <w:sz w:val="18"/>
          <w:szCs w:val="18"/>
        </w:rPr>
        <w:t>A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o</w:t>
      </w:r>
      <w:r>
        <w:rPr>
          <w:spacing w:val="-2"/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w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a</w:t>
      </w:r>
      <w:r>
        <w:rPr>
          <w:spacing w:val="7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st</w:t>
      </w:r>
      <w:r>
        <w:rPr>
          <w:spacing w:val="1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>u</w:t>
      </w:r>
      <w:r>
        <w:rPr>
          <w:spacing w:val="2"/>
          <w:w w:val="118"/>
          <w:sz w:val="18"/>
          <w:szCs w:val="18"/>
        </w:rPr>
        <w:t>c</w:t>
      </w:r>
      <w:r>
        <w:rPr>
          <w:w w:val="118"/>
          <w:sz w:val="18"/>
          <w:szCs w:val="18"/>
        </w:rPr>
        <w:t>t</w:t>
      </w:r>
      <w:r>
        <w:rPr>
          <w:spacing w:val="-1"/>
          <w:w w:val="118"/>
          <w:sz w:val="18"/>
          <w:szCs w:val="18"/>
        </w:rPr>
        <w:t>u</w:t>
      </w:r>
      <w:r>
        <w:rPr>
          <w:spacing w:val="1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>ed</w:t>
      </w:r>
      <w:r>
        <w:rPr>
          <w:spacing w:val="-22"/>
          <w:w w:val="118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-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p</w:t>
      </w:r>
      <w:r>
        <w:rPr>
          <w:spacing w:val="10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ss</w:t>
      </w:r>
      <w:r>
        <w:rPr>
          <w:w w:val="103"/>
          <w:sz w:val="18"/>
          <w:szCs w:val="18"/>
        </w:rPr>
        <w:t>:</w:t>
      </w:r>
    </w:p>
    <w:p w14:paraId="022C2968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733D3034" w14:textId="77777777" w:rsidR="00B54012" w:rsidRDefault="00414E0E">
      <w:pPr>
        <w:ind w:left="152"/>
        <w:rPr>
          <w:sz w:val="18"/>
          <w:szCs w:val="18"/>
        </w:rPr>
      </w:pPr>
      <w:r>
        <w:rPr>
          <w:w w:val="126"/>
          <w:sz w:val="18"/>
          <w:szCs w:val="18"/>
        </w:rPr>
        <w:t>St</w:t>
      </w:r>
      <w:r>
        <w:rPr>
          <w:spacing w:val="-1"/>
          <w:w w:val="126"/>
          <w:sz w:val="18"/>
          <w:szCs w:val="18"/>
        </w:rPr>
        <w:t>e</w:t>
      </w:r>
      <w:r>
        <w:rPr>
          <w:w w:val="126"/>
          <w:sz w:val="18"/>
          <w:szCs w:val="18"/>
        </w:rPr>
        <w:t>p</w:t>
      </w:r>
      <w:r>
        <w:rPr>
          <w:spacing w:val="-2"/>
          <w:w w:val="1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>:</w:t>
      </w:r>
      <w:r>
        <w:rPr>
          <w:spacing w:val="33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I</w:t>
      </w:r>
      <w:r>
        <w:rPr>
          <w:w w:val="126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i</w:t>
      </w:r>
      <w:r>
        <w:rPr>
          <w:spacing w:val="3"/>
          <w:w w:val="124"/>
          <w:sz w:val="18"/>
          <w:szCs w:val="18"/>
        </w:rPr>
        <w:t>t</w:t>
      </w:r>
      <w:r>
        <w:rPr>
          <w:spacing w:val="-1"/>
          <w:w w:val="10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l</w:t>
      </w:r>
      <w:r>
        <w:rPr>
          <w:w w:val="10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24"/>
          <w:sz w:val="18"/>
          <w:szCs w:val="18"/>
        </w:rPr>
        <w:t>t</w:t>
      </w:r>
      <w:r>
        <w:rPr>
          <w:spacing w:val="-1"/>
          <w:w w:val="103"/>
          <w:sz w:val="18"/>
          <w:szCs w:val="18"/>
        </w:rPr>
        <w:t>i</w:t>
      </w:r>
      <w:r>
        <w:rPr>
          <w:spacing w:val="2"/>
          <w:w w:val="126"/>
          <w:sz w:val="18"/>
          <w:szCs w:val="18"/>
        </w:rPr>
        <w:t>o</w:t>
      </w:r>
      <w:r>
        <w:rPr>
          <w:w w:val="126"/>
          <w:sz w:val="18"/>
          <w:szCs w:val="18"/>
        </w:rPr>
        <w:t>n</w:t>
      </w:r>
    </w:p>
    <w:p w14:paraId="0D6F284B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7C6970ED" w14:textId="77777777" w:rsidR="00B54012" w:rsidRDefault="00414E0E">
      <w:pPr>
        <w:spacing w:line="272" w:lineRule="auto"/>
        <w:ind w:left="152" w:right="142"/>
        <w:rPr>
          <w:sz w:val="18"/>
          <w:szCs w:val="18"/>
        </w:rPr>
      </w:pPr>
      <w:r>
        <w:rPr>
          <w:sz w:val="18"/>
          <w:szCs w:val="18"/>
        </w:rPr>
        <w:t>A</w:t>
      </w:r>
      <w:r>
        <w:rPr>
          <w:spacing w:val="-5"/>
          <w:sz w:val="18"/>
          <w:szCs w:val="18"/>
        </w:rPr>
        <w:t xml:space="preserve"> </w:t>
      </w:r>
      <w:r>
        <w:rPr>
          <w:spacing w:val="1"/>
          <w:w w:val="114"/>
          <w:sz w:val="18"/>
          <w:szCs w:val="18"/>
        </w:rPr>
        <w:t>r</w:t>
      </w:r>
      <w:r>
        <w:rPr>
          <w:spacing w:val="-1"/>
          <w:w w:val="114"/>
          <w:sz w:val="18"/>
          <w:szCs w:val="18"/>
        </w:rPr>
        <w:t>an</w:t>
      </w:r>
      <w:r>
        <w:rPr>
          <w:spacing w:val="3"/>
          <w:w w:val="114"/>
          <w:sz w:val="18"/>
          <w:szCs w:val="18"/>
        </w:rPr>
        <w:t>d</w:t>
      </w:r>
      <w:r>
        <w:rPr>
          <w:w w:val="114"/>
          <w:sz w:val="18"/>
          <w:szCs w:val="18"/>
        </w:rPr>
        <w:t>om</w:t>
      </w:r>
      <w:r>
        <w:rPr>
          <w:spacing w:val="9"/>
          <w:w w:val="114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pu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0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spacing w:val="1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g</w:t>
      </w:r>
      <w:r>
        <w:rPr>
          <w:spacing w:val="5"/>
          <w:w w:val="118"/>
          <w:sz w:val="18"/>
          <w:szCs w:val="18"/>
        </w:rPr>
        <w:t>e</w:t>
      </w:r>
      <w:r>
        <w:rPr>
          <w:spacing w:val="-1"/>
          <w:w w:val="118"/>
          <w:sz w:val="18"/>
          <w:szCs w:val="18"/>
        </w:rPr>
        <w:t>ne</w:t>
      </w:r>
      <w:r>
        <w:rPr>
          <w:w w:val="118"/>
          <w:sz w:val="18"/>
          <w:szCs w:val="18"/>
        </w:rPr>
        <w:t>r</w:t>
      </w:r>
      <w:r>
        <w:rPr>
          <w:spacing w:val="4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t</w:t>
      </w:r>
      <w:r>
        <w:rPr>
          <w:spacing w:val="4"/>
          <w:w w:val="118"/>
          <w:sz w:val="18"/>
          <w:szCs w:val="18"/>
        </w:rPr>
        <w:t>e</w:t>
      </w:r>
      <w:r>
        <w:rPr>
          <w:spacing w:val="-1"/>
          <w:w w:val="118"/>
          <w:sz w:val="18"/>
          <w:szCs w:val="18"/>
        </w:rPr>
        <w:t>d</w:t>
      </w:r>
      <w:r>
        <w:rPr>
          <w:w w:val="118"/>
          <w:sz w:val="18"/>
          <w:szCs w:val="18"/>
        </w:rPr>
        <w:t>.</w:t>
      </w:r>
      <w:r>
        <w:rPr>
          <w:spacing w:val="15"/>
          <w:w w:val="118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>ach</w:t>
      </w:r>
      <w:r>
        <w:rPr>
          <w:spacing w:val="4"/>
          <w:w w:val="118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du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1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5"/>
          <w:w w:val="130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q</w:t>
      </w:r>
      <w:r>
        <w:rPr>
          <w:spacing w:val="-1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g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 xml:space="preserve">s </w:t>
      </w:r>
      <w:r>
        <w:rPr>
          <w:sz w:val="18"/>
          <w:szCs w:val="18"/>
        </w:rPr>
        <w:t>for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 xml:space="preserve">e 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n</w:t>
      </w:r>
      <w:r>
        <w:rPr>
          <w:w w:val="118"/>
          <w:sz w:val="18"/>
          <w:szCs w:val="18"/>
        </w:rPr>
        <w:t>d</w:t>
      </w:r>
      <w:r>
        <w:rPr>
          <w:spacing w:val="4"/>
          <w:w w:val="118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t</w:t>
      </w:r>
      <w:r>
        <w:rPr>
          <w:w w:val="118"/>
          <w:sz w:val="18"/>
          <w:szCs w:val="18"/>
        </w:rPr>
        <w:t xml:space="preserve">he </w:t>
      </w:r>
      <w:r>
        <w:rPr>
          <w:spacing w:val="-1"/>
          <w:sz w:val="18"/>
          <w:szCs w:val="18"/>
        </w:rPr>
        <w:t>h</w:t>
      </w:r>
      <w:r>
        <w:rPr>
          <w:spacing w:val="4"/>
          <w:sz w:val="18"/>
          <w:szCs w:val="18"/>
        </w:rPr>
        <w:t>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 xml:space="preserve">, </w:t>
      </w:r>
      <w:r>
        <w:rPr>
          <w:spacing w:val="8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7"/>
          <w:sz w:val="18"/>
          <w:szCs w:val="18"/>
        </w:rPr>
        <w:t xml:space="preserve"> </w:t>
      </w:r>
      <w:r>
        <w:rPr>
          <w:spacing w:val="2"/>
          <w:w w:val="118"/>
          <w:sz w:val="18"/>
          <w:szCs w:val="18"/>
        </w:rPr>
        <w:t>t</w:t>
      </w:r>
      <w:r>
        <w:rPr>
          <w:spacing w:val="-1"/>
          <w:w w:val="118"/>
          <w:sz w:val="18"/>
          <w:szCs w:val="18"/>
        </w:rPr>
        <w:t>h</w:t>
      </w:r>
      <w:r>
        <w:rPr>
          <w:w w:val="118"/>
          <w:sz w:val="18"/>
          <w:szCs w:val="18"/>
        </w:rPr>
        <w:t>e</w:t>
      </w:r>
      <w:r>
        <w:rPr>
          <w:spacing w:val="-1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r</w:t>
      </w:r>
      <w:r>
        <w:rPr>
          <w:spacing w:val="5"/>
          <w:w w:val="118"/>
          <w:sz w:val="18"/>
          <w:szCs w:val="18"/>
        </w:rPr>
        <w:t>a</w:t>
      </w:r>
      <w:r>
        <w:rPr>
          <w:spacing w:val="-1"/>
          <w:w w:val="118"/>
          <w:sz w:val="18"/>
          <w:szCs w:val="18"/>
        </w:rPr>
        <w:t>ng</w:t>
      </w:r>
      <w:r>
        <w:rPr>
          <w:w w:val="118"/>
          <w:sz w:val="18"/>
          <w:szCs w:val="18"/>
        </w:rPr>
        <w:t>e</w:t>
      </w:r>
      <w:r>
        <w:rPr>
          <w:spacing w:val="6"/>
          <w:w w:val="118"/>
          <w:sz w:val="18"/>
          <w:szCs w:val="18"/>
        </w:rPr>
        <w:t xml:space="preserve"> </w:t>
      </w:r>
      <w:r>
        <w:rPr>
          <w:sz w:val="18"/>
          <w:szCs w:val="18"/>
        </w:rPr>
        <w:t>IT6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3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1</w:t>
      </w:r>
      <w:r>
        <w:rPr>
          <w:spacing w:val="3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>.</w:t>
      </w:r>
    </w:p>
    <w:p w14:paraId="741E3053" w14:textId="77777777" w:rsidR="00B54012" w:rsidRDefault="00B54012">
      <w:pPr>
        <w:spacing w:before="10" w:line="140" w:lineRule="exact"/>
        <w:rPr>
          <w:sz w:val="14"/>
          <w:szCs w:val="14"/>
        </w:rPr>
      </w:pPr>
    </w:p>
    <w:p w14:paraId="4530E6A6" w14:textId="77777777" w:rsidR="00B54012" w:rsidRDefault="00414E0E">
      <w:pPr>
        <w:ind w:left="152"/>
        <w:rPr>
          <w:sz w:val="18"/>
          <w:szCs w:val="18"/>
        </w:rPr>
      </w:pPr>
      <w:r>
        <w:rPr>
          <w:w w:val="126"/>
          <w:sz w:val="18"/>
          <w:szCs w:val="18"/>
        </w:rPr>
        <w:t>St</w:t>
      </w:r>
      <w:r>
        <w:rPr>
          <w:spacing w:val="-1"/>
          <w:w w:val="126"/>
          <w:sz w:val="18"/>
          <w:szCs w:val="18"/>
        </w:rPr>
        <w:t>e</w:t>
      </w:r>
      <w:r>
        <w:rPr>
          <w:w w:val="126"/>
          <w:sz w:val="18"/>
          <w:szCs w:val="18"/>
        </w:rPr>
        <w:t>p</w:t>
      </w:r>
      <w:r>
        <w:rPr>
          <w:spacing w:val="-2"/>
          <w:w w:val="1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:</w:t>
      </w:r>
      <w:r>
        <w:rPr>
          <w:spacing w:val="33"/>
          <w:sz w:val="18"/>
          <w:szCs w:val="18"/>
        </w:rPr>
        <w:t xml:space="preserve"> </w:t>
      </w:r>
      <w:r>
        <w:rPr>
          <w:spacing w:val="2"/>
          <w:w w:val="113"/>
          <w:sz w:val="18"/>
          <w:szCs w:val="18"/>
        </w:rPr>
        <w:t>F</w:t>
      </w:r>
      <w:r>
        <w:rPr>
          <w:w w:val="103"/>
          <w:sz w:val="18"/>
          <w:szCs w:val="18"/>
        </w:rPr>
        <w:t>i</w:t>
      </w:r>
      <w:r>
        <w:rPr>
          <w:spacing w:val="1"/>
          <w:w w:val="124"/>
          <w:sz w:val="18"/>
          <w:szCs w:val="18"/>
        </w:rPr>
        <w:t>t</w:t>
      </w:r>
      <w:r>
        <w:rPr>
          <w:w w:val="126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48"/>
          <w:sz w:val="18"/>
          <w:szCs w:val="18"/>
        </w:rPr>
        <w:t>s</w:t>
      </w:r>
      <w:r>
        <w:rPr>
          <w:w w:val="148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l</w:t>
      </w:r>
      <w:r>
        <w:rPr>
          <w:spacing w:val="2"/>
          <w:w w:val="126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w w:val="124"/>
          <w:sz w:val="18"/>
          <w:szCs w:val="18"/>
        </w:rPr>
        <w:t>t</w:t>
      </w:r>
      <w:r>
        <w:rPr>
          <w:w w:val="103"/>
          <w:sz w:val="18"/>
          <w:szCs w:val="18"/>
        </w:rPr>
        <w:t>i</w:t>
      </w:r>
      <w:r>
        <w:rPr>
          <w:spacing w:val="2"/>
          <w:w w:val="126"/>
          <w:sz w:val="18"/>
          <w:szCs w:val="18"/>
        </w:rPr>
        <w:t>o</w:t>
      </w:r>
      <w:r>
        <w:rPr>
          <w:w w:val="126"/>
          <w:sz w:val="18"/>
          <w:szCs w:val="18"/>
        </w:rPr>
        <w:t>n</w:t>
      </w:r>
    </w:p>
    <w:p w14:paraId="000D49F2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18DA8203" w14:textId="77777777" w:rsidR="00B54012" w:rsidRDefault="00414E0E">
      <w:pPr>
        <w:ind w:left="152"/>
        <w:rPr>
          <w:sz w:val="18"/>
          <w:szCs w:val="18"/>
        </w:rPr>
      </w:pPr>
      <w:r>
        <w:rPr>
          <w:spacing w:val="2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35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ea</w:t>
      </w:r>
      <w:r>
        <w:rPr>
          <w:spacing w:val="2"/>
          <w:w w:val="122"/>
          <w:sz w:val="18"/>
          <w:szCs w:val="18"/>
        </w:rPr>
        <w:t>c</w:t>
      </w:r>
      <w:r>
        <w:rPr>
          <w:w w:val="122"/>
          <w:sz w:val="18"/>
          <w:szCs w:val="18"/>
        </w:rPr>
        <w:t>h</w:t>
      </w:r>
      <w:r>
        <w:rPr>
          <w:spacing w:val="2"/>
          <w:w w:val="122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spacing w:val="1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op</w:t>
      </w:r>
      <w:r>
        <w:rPr>
          <w:spacing w:val="3"/>
          <w:w w:val="115"/>
          <w:sz w:val="18"/>
          <w:szCs w:val="18"/>
        </w:rPr>
        <w:t>u</w:t>
      </w:r>
      <w:r>
        <w:rPr>
          <w:spacing w:val="-2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03"/>
          <w:sz w:val="18"/>
          <w:szCs w:val="18"/>
        </w:rPr>
        <w:t>:</w:t>
      </w:r>
    </w:p>
    <w:p w14:paraId="11BA704E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38731ED8" w14:textId="77777777" w:rsidR="00B54012" w:rsidRDefault="00414E0E">
      <w:pPr>
        <w:spacing w:line="270" w:lineRule="auto"/>
        <w:ind w:left="152" w:right="140"/>
        <w:rPr>
          <w:sz w:val="18"/>
          <w:szCs w:val="18"/>
        </w:rPr>
      </w:pPr>
      <w:r>
        <w:rPr>
          <w:spacing w:val="2"/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h</w:t>
      </w:r>
      <w:r>
        <w:rPr>
          <w:w w:val="116"/>
          <w:sz w:val="18"/>
          <w:szCs w:val="18"/>
        </w:rPr>
        <w:t>e</w:t>
      </w:r>
      <w:r>
        <w:rPr>
          <w:spacing w:val="3"/>
          <w:w w:val="116"/>
          <w:sz w:val="18"/>
          <w:szCs w:val="18"/>
        </w:rPr>
        <w:t xml:space="preserve"> u</w:t>
      </w:r>
      <w:r>
        <w:rPr>
          <w:spacing w:val="-1"/>
          <w:w w:val="116"/>
          <w:sz w:val="18"/>
          <w:szCs w:val="18"/>
        </w:rPr>
        <w:t>p</w:t>
      </w:r>
      <w:r>
        <w:rPr>
          <w:w w:val="116"/>
          <w:sz w:val="18"/>
          <w:szCs w:val="18"/>
        </w:rPr>
        <w:t>per</w:t>
      </w:r>
      <w:r>
        <w:rPr>
          <w:spacing w:val="9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and</w:t>
      </w:r>
      <w:r>
        <w:rPr>
          <w:spacing w:val="19"/>
          <w:w w:val="116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6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4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spacing w:val="-2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o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 xml:space="preserve">h 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an</w:t>
      </w:r>
      <w:r>
        <w:rPr>
          <w:w w:val="119"/>
          <w:sz w:val="18"/>
          <w:szCs w:val="18"/>
        </w:rPr>
        <w:t>d</w:t>
      </w:r>
      <w:r>
        <w:rPr>
          <w:spacing w:val="10"/>
          <w:w w:val="1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 xml:space="preserve">b 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re</w:t>
      </w:r>
      <w:r>
        <w:rPr>
          <w:spacing w:val="16"/>
          <w:w w:val="118"/>
          <w:sz w:val="18"/>
          <w:szCs w:val="18"/>
        </w:rPr>
        <w:t xml:space="preserve"> </w:t>
      </w:r>
      <w:r>
        <w:rPr>
          <w:spacing w:val="5"/>
          <w:w w:val="118"/>
          <w:sz w:val="18"/>
          <w:szCs w:val="18"/>
        </w:rPr>
        <w:t>c</w:t>
      </w:r>
      <w:r>
        <w:rPr>
          <w:w w:val="118"/>
          <w:sz w:val="18"/>
          <w:szCs w:val="18"/>
        </w:rPr>
        <w:t>o</w:t>
      </w:r>
      <w:r>
        <w:rPr>
          <w:spacing w:val="1"/>
          <w:w w:val="118"/>
          <w:sz w:val="18"/>
          <w:szCs w:val="18"/>
        </w:rPr>
        <w:t>m</w:t>
      </w:r>
      <w:r>
        <w:rPr>
          <w:spacing w:val="4"/>
          <w:w w:val="118"/>
          <w:sz w:val="18"/>
          <w:szCs w:val="18"/>
        </w:rPr>
        <w:t>p</w:t>
      </w:r>
      <w:r>
        <w:rPr>
          <w:spacing w:val="-1"/>
          <w:w w:val="118"/>
          <w:sz w:val="18"/>
          <w:szCs w:val="18"/>
        </w:rPr>
        <w:t>u</w:t>
      </w:r>
      <w:r>
        <w:rPr>
          <w:w w:val="118"/>
          <w:sz w:val="18"/>
          <w:szCs w:val="18"/>
        </w:rPr>
        <w:t>t</w:t>
      </w:r>
      <w:r>
        <w:rPr>
          <w:spacing w:val="-1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>d</w:t>
      </w:r>
      <w:r>
        <w:rPr>
          <w:spacing w:val="-11"/>
          <w:w w:val="11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u</w:t>
      </w:r>
      <w:r>
        <w:rPr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13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9"/>
          <w:w w:val="117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21"/>
          <w:sz w:val="18"/>
          <w:szCs w:val="18"/>
        </w:rPr>
        <w:t>g</w:t>
      </w:r>
      <w:r>
        <w:rPr>
          <w:w w:val="121"/>
          <w:sz w:val="18"/>
          <w:szCs w:val="18"/>
        </w:rPr>
        <w:t>ra</w:t>
      </w:r>
      <w:r>
        <w:rPr>
          <w:spacing w:val="4"/>
          <w:w w:val="121"/>
          <w:sz w:val="18"/>
          <w:szCs w:val="18"/>
        </w:rPr>
        <w:t>d</w:t>
      </w:r>
      <w:r>
        <w:rPr>
          <w:spacing w:val="-1"/>
          <w:w w:val="121"/>
          <w:sz w:val="18"/>
          <w:szCs w:val="18"/>
        </w:rPr>
        <w:t>e</w:t>
      </w:r>
      <w:r>
        <w:rPr>
          <w:w w:val="121"/>
          <w:sz w:val="18"/>
          <w:szCs w:val="18"/>
        </w:rPr>
        <w:t>s</w:t>
      </w:r>
      <w:r>
        <w:rPr>
          <w:spacing w:val="8"/>
          <w:w w:val="121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 xml:space="preserve">nd </w:t>
      </w:r>
      <w:r>
        <w:rPr>
          <w:w w:val="117"/>
          <w:sz w:val="18"/>
          <w:szCs w:val="18"/>
        </w:rPr>
        <w:t xml:space="preserve">the 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0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.</w:t>
      </w:r>
    </w:p>
    <w:p w14:paraId="33732931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64001391" w14:textId="77777777" w:rsidR="00B54012" w:rsidRDefault="00414E0E">
      <w:pPr>
        <w:spacing w:line="446" w:lineRule="auto"/>
        <w:ind w:left="152" w:right="4262"/>
        <w:rPr>
          <w:sz w:val="18"/>
          <w:szCs w:val="18"/>
        </w:rPr>
      </w:pP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1"/>
          <w:w w:val="114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6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 xml:space="preserve">: </w:t>
      </w:r>
      <w:r>
        <w:rPr>
          <w:w w:val="112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>b</w:t>
      </w:r>
      <w:r>
        <w:rPr>
          <w:spacing w:val="37"/>
          <w:sz w:val="18"/>
          <w:szCs w:val="18"/>
        </w:rPr>
        <w:t xml:space="preserve"> </w:t>
      </w:r>
      <w:r>
        <w:rPr>
          <w:spacing w:val="3"/>
          <w:w w:val="107"/>
          <w:sz w:val="18"/>
          <w:szCs w:val="18"/>
        </w:rPr>
        <w:t>L</w:t>
      </w:r>
      <w:r>
        <w:rPr>
          <w:spacing w:val="-1"/>
          <w:w w:val="107"/>
          <w:sz w:val="18"/>
          <w:szCs w:val="18"/>
        </w:rPr>
        <w:t>o</w:t>
      </w:r>
      <w:r>
        <w:rPr>
          <w:spacing w:val="1"/>
          <w:w w:val="107"/>
          <w:sz w:val="18"/>
          <w:szCs w:val="18"/>
        </w:rPr>
        <w:t>w</w:t>
      </w:r>
      <w:r>
        <w:rPr>
          <w:spacing w:val="-1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r</w:t>
      </w:r>
      <w:r>
        <w:rPr>
          <w:spacing w:val="8"/>
          <w:w w:val="107"/>
          <w:sz w:val="18"/>
          <w:szCs w:val="18"/>
        </w:rPr>
        <w:t xml:space="preserve"> </w:t>
      </w:r>
      <w:r>
        <w:rPr>
          <w:spacing w:val="3"/>
          <w:w w:val="98"/>
          <w:sz w:val="18"/>
          <w:szCs w:val="18"/>
        </w:rPr>
        <w:t>L</w:t>
      </w:r>
      <w:r>
        <w:rPr>
          <w:spacing w:val="1"/>
          <w:w w:val="98"/>
          <w:sz w:val="18"/>
          <w:szCs w:val="18"/>
        </w:rPr>
        <w:t>i</w:t>
      </w:r>
      <w:r>
        <w:rPr>
          <w:w w:val="98"/>
          <w:sz w:val="18"/>
          <w:szCs w:val="18"/>
        </w:rPr>
        <w:t>mit</w:t>
      </w:r>
      <w:r>
        <w:rPr>
          <w:spacing w:val="10"/>
          <w:w w:val="98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19"/>
          <w:sz w:val="18"/>
          <w:szCs w:val="18"/>
        </w:rPr>
        <w:t xml:space="preserve"> </w:t>
      </w:r>
      <w:r>
        <w:rPr>
          <w:spacing w:val="3"/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9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U</w:t>
      </w:r>
      <w:r>
        <w:rPr>
          <w:spacing w:val="-1"/>
          <w:w w:val="112"/>
          <w:sz w:val="18"/>
          <w:szCs w:val="18"/>
        </w:rPr>
        <w:t>p</w:t>
      </w:r>
      <w:r>
        <w:rPr>
          <w:spacing w:val="4"/>
          <w:w w:val="112"/>
          <w:sz w:val="18"/>
          <w:szCs w:val="18"/>
        </w:rPr>
        <w:t>p</w:t>
      </w:r>
      <w:r>
        <w:rPr>
          <w:spacing w:val="-1"/>
          <w:w w:val="112"/>
          <w:sz w:val="18"/>
          <w:szCs w:val="18"/>
        </w:rPr>
        <w:t>e</w:t>
      </w:r>
      <w:r>
        <w:rPr>
          <w:w w:val="112"/>
          <w:sz w:val="18"/>
          <w:szCs w:val="18"/>
        </w:rPr>
        <w:t>r</w:t>
      </w:r>
      <w:r>
        <w:rPr>
          <w:spacing w:val="4"/>
          <w:w w:val="112"/>
          <w:sz w:val="18"/>
          <w:szCs w:val="18"/>
        </w:rPr>
        <w:t xml:space="preserve"> </w:t>
      </w:r>
      <w:r>
        <w:rPr>
          <w:spacing w:val="3"/>
          <w:w w:val="94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 xml:space="preserve">t </w:t>
      </w:r>
      <w:r>
        <w:rPr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Lo</w:t>
      </w:r>
      <w:r>
        <w:rPr>
          <w:spacing w:val="1"/>
          <w:w w:val="107"/>
          <w:sz w:val="18"/>
          <w:szCs w:val="18"/>
        </w:rPr>
        <w:t>w</w:t>
      </w:r>
      <w:r>
        <w:rPr>
          <w:spacing w:val="3"/>
          <w:w w:val="107"/>
          <w:sz w:val="18"/>
          <w:szCs w:val="18"/>
        </w:rPr>
        <w:t>e</w:t>
      </w:r>
      <w:r>
        <w:rPr>
          <w:w w:val="107"/>
          <w:sz w:val="18"/>
          <w:szCs w:val="18"/>
        </w:rPr>
        <w:t>r</w:t>
      </w:r>
      <w:r>
        <w:rPr>
          <w:spacing w:val="9"/>
          <w:w w:val="107"/>
          <w:sz w:val="18"/>
          <w:szCs w:val="18"/>
        </w:rPr>
        <w:t xml:space="preserve"> </w:t>
      </w:r>
      <w:r>
        <w:rPr>
          <w:w w:val="98"/>
          <w:sz w:val="18"/>
          <w:szCs w:val="18"/>
        </w:rPr>
        <w:t>Li</w:t>
      </w:r>
      <w:r>
        <w:rPr>
          <w:spacing w:val="1"/>
          <w:w w:val="98"/>
          <w:sz w:val="18"/>
          <w:szCs w:val="18"/>
        </w:rPr>
        <w:t>m</w:t>
      </w:r>
      <w:r>
        <w:rPr>
          <w:spacing w:val="-2"/>
          <w:w w:val="98"/>
          <w:sz w:val="18"/>
          <w:szCs w:val="18"/>
        </w:rPr>
        <w:t>i</w:t>
      </w:r>
      <w:r>
        <w:rPr>
          <w:w w:val="98"/>
          <w:sz w:val="18"/>
          <w:szCs w:val="18"/>
        </w:rPr>
        <w:t>t</w:t>
      </w:r>
      <w:r>
        <w:rPr>
          <w:spacing w:val="9"/>
          <w:w w:val="98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21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H</w:t>
      </w:r>
      <w:r>
        <w:rPr>
          <w:spacing w:val="3"/>
          <w:sz w:val="18"/>
          <w:szCs w:val="18"/>
        </w:rPr>
        <w:t>u</w:t>
      </w:r>
      <w:r>
        <w:rPr>
          <w:sz w:val="18"/>
          <w:szCs w:val="18"/>
        </w:rPr>
        <w:t>b</w:t>
      </w:r>
      <w:r>
        <w:rPr>
          <w:spacing w:val="37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Up</w:t>
      </w:r>
      <w:r>
        <w:rPr>
          <w:spacing w:val="3"/>
          <w:w w:val="112"/>
          <w:sz w:val="18"/>
          <w:szCs w:val="18"/>
        </w:rPr>
        <w:t>p</w:t>
      </w:r>
      <w:r>
        <w:rPr>
          <w:spacing w:val="-1"/>
          <w:w w:val="112"/>
          <w:sz w:val="18"/>
          <w:szCs w:val="18"/>
        </w:rPr>
        <w:t>e</w:t>
      </w:r>
      <w:r>
        <w:rPr>
          <w:w w:val="112"/>
          <w:sz w:val="18"/>
          <w:szCs w:val="18"/>
        </w:rPr>
        <w:t>r</w:t>
      </w:r>
      <w:r>
        <w:rPr>
          <w:spacing w:val="5"/>
          <w:w w:val="112"/>
          <w:sz w:val="18"/>
          <w:szCs w:val="18"/>
        </w:rPr>
        <w:t xml:space="preserve"> </w:t>
      </w:r>
      <w:r>
        <w:rPr>
          <w:spacing w:val="3"/>
          <w:w w:val="94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</w:p>
    <w:p w14:paraId="71FB888D" w14:textId="77777777" w:rsidR="00B54012" w:rsidRDefault="00414E0E">
      <w:pPr>
        <w:spacing w:before="3" w:line="445" w:lineRule="auto"/>
        <w:ind w:left="152" w:right="653"/>
        <w:rPr>
          <w:sz w:val="18"/>
          <w:szCs w:val="18"/>
        </w:rPr>
      </w:pPr>
      <w:r>
        <w:rPr>
          <w:sz w:val="18"/>
          <w:szCs w:val="18"/>
        </w:rPr>
        <w:t>If</w:t>
      </w:r>
      <w:r>
        <w:rPr>
          <w:spacing w:val="-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 xml:space="preserve"> c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ea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/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6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18"/>
          <w:sz w:val="18"/>
          <w:szCs w:val="18"/>
        </w:rPr>
        <w:t>m</w:t>
      </w:r>
      <w:r>
        <w:rPr>
          <w:w w:val="118"/>
          <w:sz w:val="18"/>
          <w:szCs w:val="18"/>
        </w:rPr>
        <w:t>eets</w:t>
      </w:r>
      <w:r>
        <w:rPr>
          <w:spacing w:val="13"/>
          <w:w w:val="118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t</w:t>
      </w:r>
      <w:r>
        <w:rPr>
          <w:spacing w:val="4"/>
          <w:w w:val="118"/>
          <w:sz w:val="18"/>
          <w:szCs w:val="18"/>
        </w:rPr>
        <w:t>h</w:t>
      </w:r>
      <w:r>
        <w:rPr>
          <w:w w:val="118"/>
          <w:sz w:val="18"/>
          <w:szCs w:val="18"/>
        </w:rPr>
        <w:t>e</w:t>
      </w:r>
      <w:r>
        <w:rPr>
          <w:spacing w:val="-4"/>
          <w:w w:val="118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u</w:t>
      </w:r>
      <w:r>
        <w:rPr>
          <w:w w:val="111"/>
          <w:sz w:val="18"/>
          <w:szCs w:val="18"/>
        </w:rPr>
        <w:t>m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the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co</w:t>
      </w:r>
      <w:r>
        <w:rPr>
          <w:spacing w:val="1"/>
          <w:w w:val="115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pu</w:t>
      </w:r>
      <w:r>
        <w:rPr>
          <w:w w:val="115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 xml:space="preserve">: </w:t>
      </w:r>
      <w:r>
        <w:rPr>
          <w:spacing w:val="2"/>
          <w:w w:val="113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4"/>
          <w:w w:val="133"/>
          <w:sz w:val="18"/>
          <w:szCs w:val="18"/>
        </w:rPr>
        <w:t>s</w:t>
      </w:r>
      <w:r>
        <w:rPr>
          <w:spacing w:val="-2"/>
          <w:w w:val="107"/>
          <w:sz w:val="18"/>
          <w:szCs w:val="18"/>
        </w:rPr>
        <w:t>=</w:t>
      </w:r>
      <w:r>
        <w:rPr>
          <w:spacing w:val="1"/>
          <w:w w:val="112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</w:t>
      </w:r>
      <w:r>
        <w:rPr>
          <w:spacing w:val="9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+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115"/>
          <w:sz w:val="18"/>
          <w:szCs w:val="18"/>
        </w:rPr>
        <w:t>C</w:t>
      </w:r>
      <w:r>
        <w:rPr>
          <w:w w:val="115"/>
          <w:sz w:val="18"/>
          <w:szCs w:val="18"/>
        </w:rPr>
        <w:t>ost</w:t>
      </w:r>
      <w:r>
        <w:rPr>
          <w:spacing w:val="5"/>
          <w:w w:val="115"/>
          <w:sz w:val="18"/>
          <w:szCs w:val="18"/>
        </w:rPr>
        <w:t xml:space="preserve"> </w:t>
      </w:r>
      <w:r>
        <w:rPr>
          <w:spacing w:val="-3"/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</w:t>
      </w:r>
      <w:r>
        <w:rPr>
          <w:spacing w:val="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hub</w:t>
      </w:r>
    </w:p>
    <w:p w14:paraId="59B2721F" w14:textId="77777777" w:rsidR="00B54012" w:rsidRDefault="00414E0E">
      <w:pPr>
        <w:spacing w:before="6"/>
        <w:ind w:left="152"/>
        <w:rPr>
          <w:sz w:val="18"/>
          <w:szCs w:val="18"/>
        </w:rPr>
      </w:pPr>
      <w:r>
        <w:rPr>
          <w:sz w:val="18"/>
          <w:szCs w:val="18"/>
        </w:rPr>
        <w:t>If</w:t>
      </w:r>
      <w:r>
        <w:rPr>
          <w:spacing w:val="-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a</w:t>
      </w:r>
      <w:r>
        <w:rPr>
          <w:spacing w:val="1"/>
          <w:w w:val="122"/>
          <w:sz w:val="18"/>
          <w:szCs w:val="18"/>
        </w:rPr>
        <w:t>r</w:t>
      </w:r>
      <w:r>
        <w:rPr>
          <w:w w:val="122"/>
          <w:sz w:val="18"/>
          <w:szCs w:val="18"/>
        </w:rPr>
        <w:t>e</w:t>
      </w:r>
      <w:r>
        <w:rPr>
          <w:spacing w:val="-3"/>
          <w:w w:val="122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d,</w:t>
      </w:r>
      <w:r>
        <w:rPr>
          <w:spacing w:val="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3"/>
          <w:w w:val="13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ty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gn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x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ud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4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4"/>
          <w:w w:val="11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1"/>
          <w:sz w:val="18"/>
          <w:szCs w:val="18"/>
        </w:rPr>
        <w:t>r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7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.</w:t>
      </w:r>
    </w:p>
    <w:p w14:paraId="2DD0F47E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44404876" w14:textId="77777777" w:rsidR="00B54012" w:rsidRDefault="00414E0E">
      <w:pPr>
        <w:ind w:left="152"/>
        <w:rPr>
          <w:sz w:val="18"/>
          <w:szCs w:val="18"/>
        </w:rPr>
      </w:pPr>
      <w:r>
        <w:rPr>
          <w:w w:val="126"/>
          <w:sz w:val="18"/>
          <w:szCs w:val="18"/>
        </w:rPr>
        <w:t>St</w:t>
      </w:r>
      <w:r>
        <w:rPr>
          <w:spacing w:val="-1"/>
          <w:w w:val="126"/>
          <w:sz w:val="18"/>
          <w:szCs w:val="18"/>
        </w:rPr>
        <w:t>e</w:t>
      </w:r>
      <w:r>
        <w:rPr>
          <w:w w:val="126"/>
          <w:sz w:val="18"/>
          <w:szCs w:val="18"/>
        </w:rPr>
        <w:t>p</w:t>
      </w:r>
      <w:r>
        <w:rPr>
          <w:spacing w:val="-2"/>
          <w:w w:val="1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>:</w:t>
      </w:r>
      <w:r>
        <w:rPr>
          <w:spacing w:val="36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c</w:t>
      </w:r>
      <w:r>
        <w:rPr>
          <w:w w:val="124"/>
          <w:sz w:val="18"/>
          <w:szCs w:val="18"/>
        </w:rPr>
        <w:t>t</w:t>
      </w:r>
      <w:r>
        <w:rPr>
          <w:w w:val="103"/>
          <w:sz w:val="18"/>
          <w:szCs w:val="18"/>
        </w:rPr>
        <w:t>i</w:t>
      </w:r>
      <w:r>
        <w:rPr>
          <w:spacing w:val="2"/>
          <w:w w:val="126"/>
          <w:sz w:val="18"/>
          <w:szCs w:val="18"/>
        </w:rPr>
        <w:t>o</w:t>
      </w:r>
      <w:r>
        <w:rPr>
          <w:w w:val="126"/>
          <w:sz w:val="18"/>
          <w:szCs w:val="18"/>
        </w:rPr>
        <w:t>n</w:t>
      </w:r>
    </w:p>
    <w:p w14:paraId="7128A3AA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3F1BB7EE" w14:textId="77777777" w:rsidR="00B54012" w:rsidRDefault="00414E0E">
      <w:pPr>
        <w:spacing w:line="270" w:lineRule="auto"/>
        <w:ind w:left="152" w:right="140"/>
        <w:jc w:val="both"/>
        <w:rPr>
          <w:sz w:val="18"/>
          <w:szCs w:val="18"/>
        </w:rPr>
      </w:pP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11"/>
          <w:w w:val="1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 xml:space="preserve">op  50% 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24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-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w w:val="117"/>
          <w:sz w:val="18"/>
          <w:szCs w:val="18"/>
        </w:rPr>
        <w:t>(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ho</w:t>
      </w:r>
      <w:r>
        <w:rPr>
          <w:spacing w:val="5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e</w:t>
      </w:r>
      <w:r>
        <w:rPr>
          <w:spacing w:val="8"/>
          <w:w w:val="117"/>
          <w:sz w:val="18"/>
          <w:szCs w:val="18"/>
        </w:rPr>
        <w:t xml:space="preserve"> </w:t>
      </w:r>
      <w:r>
        <w:rPr>
          <w:spacing w:val="5"/>
          <w:w w:val="103"/>
          <w:sz w:val="18"/>
          <w:szCs w:val="18"/>
        </w:rPr>
        <w:t>w</w:t>
      </w:r>
      <w:r>
        <w:rPr>
          <w:spacing w:val="-4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1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nd</w:t>
      </w:r>
      <w:r>
        <w:rPr>
          <w:spacing w:val="13"/>
          <w:w w:val="118"/>
          <w:sz w:val="18"/>
          <w:szCs w:val="18"/>
        </w:rPr>
        <w:t xml:space="preserve"> </w:t>
      </w:r>
      <w:r>
        <w:rPr>
          <w:spacing w:val="2"/>
          <w:w w:val="118"/>
          <w:sz w:val="18"/>
          <w:szCs w:val="18"/>
        </w:rPr>
        <w:t>t</w:t>
      </w:r>
      <w:r>
        <w:rPr>
          <w:w w:val="118"/>
          <w:sz w:val="18"/>
          <w:szCs w:val="18"/>
        </w:rPr>
        <w:t>he</w:t>
      </w:r>
      <w:r>
        <w:rPr>
          <w:spacing w:val="8"/>
          <w:w w:val="118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w w:val="118"/>
          <w:sz w:val="18"/>
          <w:szCs w:val="18"/>
        </w:rPr>
        <w:t>c</w:t>
      </w:r>
      <w:r>
        <w:rPr>
          <w:w w:val="118"/>
          <w:sz w:val="18"/>
          <w:szCs w:val="18"/>
        </w:rPr>
        <w:t xml:space="preserve">ost) </w:t>
      </w:r>
      <w:r>
        <w:rPr>
          <w:spacing w:val="-1"/>
          <w:w w:val="118"/>
          <w:sz w:val="18"/>
          <w:szCs w:val="18"/>
        </w:rPr>
        <w:t>a</w:t>
      </w:r>
      <w:r>
        <w:rPr>
          <w:spacing w:val="1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>e</w:t>
      </w:r>
      <w:r>
        <w:rPr>
          <w:spacing w:val="21"/>
          <w:w w:val="118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23"/>
          <w:sz w:val="18"/>
          <w:szCs w:val="18"/>
        </w:rPr>
        <w:t>a</w:t>
      </w:r>
      <w:r>
        <w:rPr>
          <w:w w:val="123"/>
          <w:sz w:val="18"/>
          <w:szCs w:val="18"/>
        </w:rPr>
        <w:t>s</w:t>
      </w:r>
      <w:r>
        <w:rPr>
          <w:spacing w:val="19"/>
          <w:w w:val="123"/>
          <w:sz w:val="18"/>
          <w:szCs w:val="18"/>
        </w:rPr>
        <w:t xml:space="preserve"> </w:t>
      </w:r>
      <w:r>
        <w:rPr>
          <w:spacing w:val="4"/>
          <w:w w:val="123"/>
          <w:sz w:val="18"/>
          <w:szCs w:val="18"/>
        </w:rPr>
        <w:t>p</w:t>
      </w:r>
      <w:r>
        <w:rPr>
          <w:spacing w:val="-1"/>
          <w:w w:val="123"/>
          <w:sz w:val="18"/>
          <w:szCs w:val="18"/>
        </w:rPr>
        <w:t>a</w:t>
      </w:r>
      <w:r>
        <w:rPr>
          <w:w w:val="123"/>
          <w:sz w:val="18"/>
          <w:szCs w:val="18"/>
        </w:rPr>
        <w:t>r</w:t>
      </w:r>
      <w:r>
        <w:rPr>
          <w:spacing w:val="4"/>
          <w:w w:val="123"/>
          <w:sz w:val="18"/>
          <w:szCs w:val="18"/>
        </w:rPr>
        <w:t>e</w:t>
      </w:r>
      <w:r>
        <w:rPr>
          <w:spacing w:val="-1"/>
          <w:w w:val="123"/>
          <w:sz w:val="18"/>
          <w:szCs w:val="18"/>
        </w:rPr>
        <w:t>nt</w:t>
      </w:r>
      <w:r>
        <w:rPr>
          <w:w w:val="123"/>
          <w:sz w:val="18"/>
          <w:szCs w:val="18"/>
        </w:rPr>
        <w:t>s</w:t>
      </w:r>
      <w:r>
        <w:rPr>
          <w:spacing w:val="-10"/>
          <w:w w:val="123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 xml:space="preserve">r </w:t>
      </w:r>
      <w:r>
        <w:rPr>
          <w:w w:val="115"/>
          <w:sz w:val="18"/>
          <w:szCs w:val="18"/>
        </w:rPr>
        <w:t xml:space="preserve">the </w:t>
      </w:r>
      <w:r>
        <w:rPr>
          <w:spacing w:val="36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xt </w:t>
      </w:r>
      <w:r>
        <w:rPr>
          <w:spacing w:val="28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5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on. </w:t>
      </w:r>
      <w:r>
        <w:rPr>
          <w:spacing w:val="42"/>
          <w:w w:val="115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 xml:space="preserve">s  </w:t>
      </w:r>
      <w:r>
        <w:rPr>
          <w:spacing w:val="4"/>
          <w:w w:val="133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 xml:space="preserve">n  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p</w:t>
      </w:r>
      <w:r>
        <w:rPr>
          <w:spacing w:val="1"/>
          <w:w w:val="118"/>
          <w:sz w:val="18"/>
          <w:szCs w:val="18"/>
        </w:rPr>
        <w:t>r</w:t>
      </w:r>
      <w:r>
        <w:rPr>
          <w:spacing w:val="-1"/>
          <w:w w:val="118"/>
          <w:sz w:val="18"/>
          <w:szCs w:val="18"/>
        </w:rPr>
        <w:t>e</w:t>
      </w:r>
      <w:r>
        <w:rPr>
          <w:spacing w:val="5"/>
          <w:w w:val="118"/>
          <w:sz w:val="18"/>
          <w:szCs w:val="18"/>
        </w:rPr>
        <w:t>s</w:t>
      </w:r>
      <w:r>
        <w:rPr>
          <w:w w:val="118"/>
          <w:sz w:val="18"/>
          <w:szCs w:val="18"/>
        </w:rPr>
        <w:t>s</w:t>
      </w:r>
      <w:r>
        <w:rPr>
          <w:spacing w:val="-1"/>
          <w:w w:val="118"/>
          <w:sz w:val="18"/>
          <w:szCs w:val="18"/>
        </w:rPr>
        <w:t>u</w:t>
      </w:r>
      <w:r>
        <w:rPr>
          <w:spacing w:val="4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 xml:space="preserve">e </w:t>
      </w:r>
      <w:r>
        <w:rPr>
          <w:spacing w:val="43"/>
          <w:w w:val="118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e</w:t>
      </w:r>
      <w:r>
        <w:rPr>
          <w:spacing w:val="4"/>
          <w:w w:val="118"/>
          <w:sz w:val="18"/>
          <w:szCs w:val="18"/>
        </w:rPr>
        <w:t>n</w:t>
      </w:r>
      <w:r>
        <w:rPr>
          <w:spacing w:val="2"/>
          <w:w w:val="118"/>
          <w:sz w:val="18"/>
          <w:szCs w:val="18"/>
        </w:rPr>
        <w:t>s</w:t>
      </w:r>
      <w:r>
        <w:rPr>
          <w:spacing w:val="-1"/>
          <w:w w:val="118"/>
          <w:sz w:val="18"/>
          <w:szCs w:val="18"/>
        </w:rPr>
        <w:t>u</w:t>
      </w:r>
      <w:r>
        <w:rPr>
          <w:spacing w:val="4"/>
          <w:w w:val="118"/>
          <w:sz w:val="18"/>
          <w:szCs w:val="18"/>
        </w:rPr>
        <w:t>r</w:t>
      </w:r>
      <w:r>
        <w:rPr>
          <w:spacing w:val="-1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 xml:space="preserve">s  </w:t>
      </w:r>
      <w:r>
        <w:rPr>
          <w:spacing w:val="5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c</w:t>
      </w:r>
      <w:r>
        <w:rPr>
          <w:spacing w:val="-1"/>
          <w:w w:val="118"/>
          <w:sz w:val="18"/>
          <w:szCs w:val="18"/>
        </w:rPr>
        <w:t>o</w:t>
      </w:r>
      <w:r>
        <w:rPr>
          <w:w w:val="118"/>
          <w:sz w:val="18"/>
          <w:szCs w:val="18"/>
        </w:rPr>
        <w:t>n</w:t>
      </w:r>
      <w:r>
        <w:rPr>
          <w:spacing w:val="2"/>
          <w:w w:val="118"/>
          <w:sz w:val="18"/>
          <w:szCs w:val="18"/>
        </w:rPr>
        <w:t>v</w:t>
      </w:r>
      <w:r>
        <w:rPr>
          <w:spacing w:val="-1"/>
          <w:w w:val="118"/>
          <w:sz w:val="18"/>
          <w:szCs w:val="18"/>
        </w:rPr>
        <w:t>e</w:t>
      </w:r>
      <w:r>
        <w:rPr>
          <w:spacing w:val="4"/>
          <w:w w:val="118"/>
          <w:sz w:val="18"/>
          <w:szCs w:val="18"/>
        </w:rPr>
        <w:t>r</w:t>
      </w:r>
      <w:r>
        <w:rPr>
          <w:spacing w:val="-1"/>
          <w:w w:val="118"/>
          <w:sz w:val="18"/>
          <w:szCs w:val="18"/>
        </w:rPr>
        <w:t>gen</w:t>
      </w:r>
      <w:r>
        <w:rPr>
          <w:spacing w:val="5"/>
          <w:w w:val="118"/>
          <w:sz w:val="18"/>
          <w:szCs w:val="18"/>
        </w:rPr>
        <w:t>c</w:t>
      </w:r>
      <w:r>
        <w:rPr>
          <w:w w:val="118"/>
          <w:sz w:val="18"/>
          <w:szCs w:val="18"/>
        </w:rPr>
        <w:t xml:space="preserve">e </w:t>
      </w:r>
      <w:r>
        <w:rPr>
          <w:spacing w:val="23"/>
          <w:w w:val="118"/>
          <w:sz w:val="18"/>
          <w:szCs w:val="18"/>
        </w:rPr>
        <w:t xml:space="preserve"> </w:t>
      </w:r>
      <w:r>
        <w:rPr>
          <w:spacing w:val="2"/>
          <w:w w:val="118"/>
          <w:sz w:val="18"/>
          <w:szCs w:val="18"/>
        </w:rPr>
        <w:t>t</w:t>
      </w:r>
      <w:r>
        <w:rPr>
          <w:spacing w:val="-1"/>
          <w:w w:val="118"/>
          <w:sz w:val="18"/>
          <w:szCs w:val="18"/>
        </w:rPr>
        <w:t>o</w:t>
      </w:r>
      <w:r>
        <w:rPr>
          <w:spacing w:val="1"/>
          <w:w w:val="118"/>
          <w:sz w:val="18"/>
          <w:szCs w:val="18"/>
        </w:rPr>
        <w:t>w</w:t>
      </w:r>
      <w:r>
        <w:rPr>
          <w:spacing w:val="-1"/>
          <w:w w:val="118"/>
          <w:sz w:val="18"/>
          <w:szCs w:val="18"/>
        </w:rPr>
        <w:t>a</w:t>
      </w:r>
      <w:r>
        <w:rPr>
          <w:spacing w:val="1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 xml:space="preserve">ds </w:t>
      </w:r>
      <w:r>
        <w:rPr>
          <w:spacing w:val="11"/>
          <w:w w:val="118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-</w:t>
      </w:r>
      <w:r>
        <w:rPr>
          <w:w w:val="115"/>
          <w:sz w:val="18"/>
          <w:szCs w:val="18"/>
        </w:rPr>
        <w:t>op</w:t>
      </w:r>
      <w:r>
        <w:rPr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  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 xml:space="preserve">nd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10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256BF303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395693DB" w14:textId="77777777" w:rsidR="00B54012" w:rsidRDefault="00414E0E">
      <w:pPr>
        <w:ind w:left="152"/>
        <w:rPr>
          <w:sz w:val="18"/>
          <w:szCs w:val="18"/>
        </w:rPr>
      </w:pPr>
      <w:r>
        <w:rPr>
          <w:w w:val="126"/>
          <w:sz w:val="18"/>
          <w:szCs w:val="18"/>
        </w:rPr>
        <w:t>St</w:t>
      </w:r>
      <w:r>
        <w:rPr>
          <w:spacing w:val="-1"/>
          <w:w w:val="126"/>
          <w:sz w:val="18"/>
          <w:szCs w:val="18"/>
        </w:rPr>
        <w:t>e</w:t>
      </w:r>
      <w:r>
        <w:rPr>
          <w:w w:val="126"/>
          <w:sz w:val="18"/>
          <w:szCs w:val="18"/>
        </w:rPr>
        <w:t>p</w:t>
      </w:r>
      <w:r>
        <w:rPr>
          <w:spacing w:val="-2"/>
          <w:w w:val="1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>:</w:t>
      </w:r>
      <w:r>
        <w:rPr>
          <w:spacing w:val="33"/>
          <w:sz w:val="18"/>
          <w:szCs w:val="18"/>
        </w:rPr>
        <w:t xml:space="preserve"> </w:t>
      </w:r>
      <w:r>
        <w:rPr>
          <w:spacing w:val="1"/>
          <w:w w:val="126"/>
          <w:sz w:val="18"/>
          <w:szCs w:val="18"/>
        </w:rPr>
        <w:t>C</w:t>
      </w:r>
      <w:r>
        <w:rPr>
          <w:w w:val="126"/>
          <w:sz w:val="18"/>
          <w:szCs w:val="18"/>
        </w:rPr>
        <w:t>r</w:t>
      </w:r>
      <w:r>
        <w:rPr>
          <w:spacing w:val="3"/>
          <w:w w:val="126"/>
          <w:sz w:val="18"/>
          <w:szCs w:val="18"/>
        </w:rPr>
        <w:t>o</w:t>
      </w:r>
      <w:r>
        <w:rPr>
          <w:w w:val="126"/>
          <w:sz w:val="18"/>
          <w:szCs w:val="18"/>
        </w:rPr>
        <w:t>ss</w:t>
      </w:r>
      <w:r>
        <w:rPr>
          <w:spacing w:val="3"/>
          <w:w w:val="126"/>
          <w:sz w:val="18"/>
          <w:szCs w:val="18"/>
        </w:rPr>
        <w:t>o</w:t>
      </w:r>
      <w:r>
        <w:rPr>
          <w:w w:val="126"/>
          <w:sz w:val="18"/>
          <w:szCs w:val="18"/>
        </w:rPr>
        <w:t>ver</w:t>
      </w:r>
      <w:r>
        <w:rPr>
          <w:spacing w:val="-3"/>
          <w:w w:val="126"/>
          <w:sz w:val="18"/>
          <w:szCs w:val="18"/>
        </w:rPr>
        <w:t xml:space="preserve"> </w:t>
      </w:r>
      <w:r>
        <w:rPr>
          <w:spacing w:val="-1"/>
          <w:w w:val="126"/>
          <w:sz w:val="18"/>
          <w:szCs w:val="18"/>
        </w:rPr>
        <w:t>a</w:t>
      </w:r>
      <w:r>
        <w:rPr>
          <w:spacing w:val="3"/>
          <w:w w:val="126"/>
          <w:sz w:val="18"/>
          <w:szCs w:val="18"/>
        </w:rPr>
        <w:t>n</w:t>
      </w:r>
      <w:r>
        <w:rPr>
          <w:w w:val="126"/>
          <w:sz w:val="18"/>
          <w:szCs w:val="18"/>
        </w:rPr>
        <w:t>d</w:t>
      </w:r>
      <w:r>
        <w:rPr>
          <w:spacing w:val="-2"/>
          <w:w w:val="126"/>
          <w:sz w:val="18"/>
          <w:szCs w:val="18"/>
        </w:rPr>
        <w:t xml:space="preserve"> </w:t>
      </w:r>
      <w:r>
        <w:rPr>
          <w:spacing w:val="1"/>
          <w:w w:val="97"/>
          <w:sz w:val="18"/>
          <w:szCs w:val="18"/>
        </w:rPr>
        <w:t>M</w:t>
      </w:r>
      <w:r>
        <w:rPr>
          <w:spacing w:val="2"/>
          <w:w w:val="126"/>
          <w:sz w:val="18"/>
          <w:szCs w:val="18"/>
        </w:rPr>
        <w:t>u</w:t>
      </w:r>
      <w:r>
        <w:rPr>
          <w:spacing w:val="1"/>
          <w:w w:val="124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124"/>
          <w:sz w:val="18"/>
          <w:szCs w:val="18"/>
        </w:rPr>
        <w:t>t</w:t>
      </w:r>
      <w:r>
        <w:rPr>
          <w:w w:val="103"/>
          <w:sz w:val="18"/>
          <w:szCs w:val="18"/>
        </w:rPr>
        <w:t>i</w:t>
      </w:r>
      <w:r>
        <w:rPr>
          <w:spacing w:val="2"/>
          <w:w w:val="126"/>
          <w:sz w:val="18"/>
          <w:szCs w:val="18"/>
        </w:rPr>
        <w:t>o</w:t>
      </w:r>
      <w:r>
        <w:rPr>
          <w:w w:val="126"/>
          <w:sz w:val="18"/>
          <w:szCs w:val="18"/>
        </w:rPr>
        <w:t>n</w:t>
      </w:r>
    </w:p>
    <w:p w14:paraId="49730343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5C50FED9" w14:textId="77777777" w:rsidR="00B54012" w:rsidRDefault="00414E0E">
      <w:pPr>
        <w:ind w:left="152"/>
        <w:rPr>
          <w:sz w:val="18"/>
          <w:szCs w:val="18"/>
        </w:rPr>
      </w:pPr>
      <w:r>
        <w:rPr>
          <w:w w:val="111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9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ty</w:t>
      </w:r>
      <w:r>
        <w:rPr>
          <w:spacing w:val="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112"/>
          <w:sz w:val="18"/>
          <w:szCs w:val="18"/>
        </w:rPr>
        <w:t>t</w:t>
      </w:r>
      <w:r>
        <w:rPr>
          <w:w w:val="112"/>
          <w:sz w:val="18"/>
          <w:szCs w:val="18"/>
        </w:rPr>
        <w:t>h</w:t>
      </w:r>
      <w:r>
        <w:rPr>
          <w:spacing w:val="1"/>
          <w:w w:val="112"/>
          <w:sz w:val="18"/>
          <w:szCs w:val="18"/>
        </w:rPr>
        <w:t>r</w:t>
      </w:r>
      <w:r>
        <w:rPr>
          <w:spacing w:val="-1"/>
          <w:w w:val="112"/>
          <w:sz w:val="18"/>
          <w:szCs w:val="18"/>
        </w:rPr>
        <w:t>o</w:t>
      </w:r>
      <w:r>
        <w:rPr>
          <w:spacing w:val="3"/>
          <w:w w:val="112"/>
          <w:sz w:val="18"/>
          <w:szCs w:val="18"/>
        </w:rPr>
        <w:t>u</w:t>
      </w:r>
      <w:r>
        <w:rPr>
          <w:w w:val="112"/>
          <w:sz w:val="18"/>
          <w:szCs w:val="18"/>
        </w:rPr>
        <w:t>gh</w:t>
      </w:r>
      <w:r>
        <w:rPr>
          <w:spacing w:val="5"/>
          <w:w w:val="112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w w:val="103"/>
          <w:sz w:val="18"/>
          <w:szCs w:val="18"/>
        </w:rPr>
        <w:t>:</w:t>
      </w:r>
    </w:p>
    <w:p w14:paraId="2A4DBF0C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03A6FEA3" w14:textId="77777777" w:rsidR="00B54012" w:rsidRDefault="00414E0E">
      <w:pPr>
        <w:ind w:left="152"/>
        <w:rPr>
          <w:sz w:val="18"/>
          <w:szCs w:val="18"/>
        </w:rPr>
        <w:sectPr w:rsidR="00B54012">
          <w:pgSz w:w="12240" w:h="15840"/>
          <w:pgMar w:top="1260" w:right="1720" w:bottom="280" w:left="1720" w:header="720" w:footer="720" w:gutter="0"/>
          <w:cols w:space="720"/>
        </w:sectPr>
      </w:pPr>
      <w:r>
        <w:rPr>
          <w:w w:val="112"/>
          <w:sz w:val="18"/>
          <w:szCs w:val="18"/>
        </w:rPr>
        <w:t>C</w:t>
      </w:r>
      <w:r>
        <w:rPr>
          <w:spacing w:val="1"/>
          <w:w w:val="112"/>
          <w:sz w:val="18"/>
          <w:szCs w:val="18"/>
        </w:rPr>
        <w:t>r</w:t>
      </w:r>
      <w:r>
        <w:rPr>
          <w:spacing w:val="-1"/>
          <w:w w:val="112"/>
          <w:sz w:val="18"/>
          <w:szCs w:val="18"/>
        </w:rPr>
        <w:t>o</w:t>
      </w:r>
      <w:r>
        <w:rPr>
          <w:spacing w:val="2"/>
          <w:w w:val="112"/>
          <w:sz w:val="18"/>
          <w:szCs w:val="18"/>
        </w:rPr>
        <w:t>ss</w:t>
      </w:r>
      <w:r>
        <w:rPr>
          <w:spacing w:val="-1"/>
          <w:w w:val="112"/>
          <w:sz w:val="18"/>
          <w:szCs w:val="18"/>
        </w:rPr>
        <w:t>o</w:t>
      </w:r>
      <w:r>
        <w:rPr>
          <w:spacing w:val="2"/>
          <w:w w:val="112"/>
          <w:sz w:val="18"/>
          <w:szCs w:val="18"/>
        </w:rPr>
        <w:t>v</w:t>
      </w:r>
      <w:r>
        <w:rPr>
          <w:w w:val="112"/>
          <w:sz w:val="18"/>
          <w:szCs w:val="18"/>
        </w:rPr>
        <w:t>er:</w:t>
      </w:r>
      <w:r>
        <w:rPr>
          <w:spacing w:val="26"/>
          <w:w w:val="112"/>
          <w:sz w:val="18"/>
          <w:szCs w:val="18"/>
        </w:rPr>
        <w:t xml:space="preserve"> </w:t>
      </w:r>
      <w:r>
        <w:rPr>
          <w:spacing w:val="3"/>
          <w:w w:val="112"/>
          <w:sz w:val="18"/>
          <w:szCs w:val="18"/>
        </w:rPr>
        <w:t>N</w:t>
      </w:r>
      <w:r>
        <w:rPr>
          <w:spacing w:val="-1"/>
          <w:w w:val="112"/>
          <w:sz w:val="18"/>
          <w:szCs w:val="18"/>
        </w:rPr>
        <w:t>e</w:t>
      </w:r>
      <w:r>
        <w:rPr>
          <w:w w:val="112"/>
          <w:sz w:val="18"/>
          <w:szCs w:val="18"/>
        </w:rPr>
        <w:t>w</w:t>
      </w:r>
      <w:r>
        <w:rPr>
          <w:spacing w:val="-8"/>
          <w:w w:val="112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4"/>
          <w:w w:val="120"/>
          <w:sz w:val="18"/>
          <w:szCs w:val="18"/>
        </w:rPr>
        <w:t>a</w:t>
      </w:r>
      <w:r>
        <w:rPr>
          <w:w w:val="120"/>
          <w:sz w:val="18"/>
          <w:szCs w:val="18"/>
        </w:rPr>
        <w:t>re</w:t>
      </w:r>
      <w:r>
        <w:rPr>
          <w:spacing w:val="2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c</w:t>
      </w:r>
      <w:r>
        <w:rPr>
          <w:spacing w:val="4"/>
          <w:w w:val="120"/>
          <w:sz w:val="18"/>
          <w:szCs w:val="18"/>
        </w:rPr>
        <w:t>r</w:t>
      </w:r>
      <w:r>
        <w:rPr>
          <w:spacing w:val="-1"/>
          <w:w w:val="120"/>
          <w:sz w:val="18"/>
          <w:szCs w:val="18"/>
        </w:rPr>
        <w:t>ea</w:t>
      </w:r>
      <w:r>
        <w:rPr>
          <w:spacing w:val="2"/>
          <w:w w:val="120"/>
          <w:sz w:val="18"/>
          <w:szCs w:val="18"/>
        </w:rPr>
        <w:t>t</w:t>
      </w:r>
      <w:r>
        <w:rPr>
          <w:w w:val="120"/>
          <w:sz w:val="18"/>
          <w:szCs w:val="18"/>
        </w:rPr>
        <w:t>ed</w:t>
      </w:r>
      <w:r>
        <w:rPr>
          <w:spacing w:val="-4"/>
          <w:w w:val="12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2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nd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-1"/>
          <w:sz w:val="18"/>
          <w:szCs w:val="18"/>
        </w:rPr>
        <w:t xml:space="preserve"> </w:t>
      </w:r>
      <w:r>
        <w:rPr>
          <w:spacing w:val="-1"/>
          <w:w w:val="121"/>
          <w:sz w:val="18"/>
          <w:szCs w:val="18"/>
        </w:rPr>
        <w:t>g</w:t>
      </w:r>
      <w:r>
        <w:rPr>
          <w:spacing w:val="6"/>
          <w:w w:val="121"/>
          <w:sz w:val="18"/>
          <w:szCs w:val="18"/>
        </w:rPr>
        <w:t>r</w:t>
      </w:r>
      <w:r>
        <w:rPr>
          <w:w w:val="121"/>
          <w:sz w:val="18"/>
          <w:szCs w:val="18"/>
        </w:rPr>
        <w:t>a</w:t>
      </w:r>
      <w:r>
        <w:rPr>
          <w:spacing w:val="-1"/>
          <w:w w:val="121"/>
          <w:sz w:val="18"/>
          <w:szCs w:val="18"/>
        </w:rPr>
        <w:t>de</w:t>
      </w:r>
      <w:r>
        <w:rPr>
          <w:w w:val="121"/>
          <w:sz w:val="18"/>
          <w:szCs w:val="18"/>
        </w:rPr>
        <w:t xml:space="preserve">s </w:t>
      </w:r>
      <w:r>
        <w:rPr>
          <w:sz w:val="18"/>
          <w:szCs w:val="18"/>
        </w:rPr>
        <w:t>fr</w:t>
      </w:r>
      <w:r>
        <w:rPr>
          <w:spacing w:val="4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6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pacing w:val="1"/>
          <w:sz w:val="18"/>
          <w:szCs w:val="18"/>
        </w:rPr>
        <w:t>w</w:t>
      </w:r>
      <w:r>
        <w:rPr>
          <w:sz w:val="18"/>
          <w:szCs w:val="18"/>
        </w:rPr>
        <w:t>o</w:t>
      </w:r>
      <w:r>
        <w:rPr>
          <w:spacing w:val="25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p</w:t>
      </w:r>
      <w:r>
        <w:rPr>
          <w:spacing w:val="-1"/>
          <w:w w:val="117"/>
          <w:sz w:val="18"/>
          <w:szCs w:val="18"/>
        </w:rPr>
        <w:t>a</w:t>
      </w:r>
      <w:r>
        <w:rPr>
          <w:spacing w:val="3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ent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38836D6F" w14:textId="77777777" w:rsidR="00B54012" w:rsidRDefault="00414E0E">
      <w:pPr>
        <w:spacing w:before="80" w:line="271" w:lineRule="auto"/>
        <w:ind w:left="152" w:right="138"/>
        <w:jc w:val="both"/>
        <w:rPr>
          <w:sz w:val="18"/>
          <w:szCs w:val="18"/>
        </w:rPr>
      </w:pPr>
      <w:r>
        <w:rPr>
          <w:w w:val="97"/>
          <w:sz w:val="18"/>
          <w:szCs w:val="18"/>
        </w:rPr>
        <w:lastRenderedPageBreak/>
        <w:t>M</w:t>
      </w:r>
      <w:r>
        <w:rPr>
          <w:spacing w:val="-1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:</w:t>
      </w:r>
      <w:r>
        <w:rPr>
          <w:spacing w:val="1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14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2"/>
          <w:w w:val="130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2"/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ll</w:t>
      </w:r>
      <w:r>
        <w:rPr>
          <w:spacing w:val="13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y</w:t>
      </w:r>
      <w:r>
        <w:rPr>
          <w:spacing w:val="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(</w:t>
      </w:r>
      <w:r>
        <w:rPr>
          <w:spacing w:val="-1"/>
          <w:w w:val="115"/>
          <w:sz w:val="18"/>
          <w:szCs w:val="18"/>
        </w:rPr>
        <w:t>e</w:t>
      </w:r>
      <w:r>
        <w:rPr>
          <w:spacing w:val="5"/>
          <w:w w:val="115"/>
          <w:sz w:val="18"/>
          <w:szCs w:val="18"/>
        </w:rPr>
        <w:t>.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.,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5</w:t>
      </w:r>
      <w:r>
        <w:rPr>
          <w:spacing w:val="3"/>
          <w:w w:val="115"/>
          <w:sz w:val="18"/>
          <w:szCs w:val="18"/>
        </w:rPr>
        <w:t>–</w:t>
      </w:r>
      <w:r>
        <w:rPr>
          <w:spacing w:val="-1"/>
          <w:w w:val="115"/>
          <w:sz w:val="18"/>
          <w:szCs w:val="18"/>
        </w:rPr>
        <w:t>1</w:t>
      </w:r>
      <w:r>
        <w:rPr>
          <w:spacing w:val="3"/>
          <w:w w:val="115"/>
          <w:sz w:val="18"/>
          <w:szCs w:val="18"/>
        </w:rPr>
        <w:t>0</w:t>
      </w:r>
      <w:r>
        <w:rPr>
          <w:spacing w:val="-2"/>
          <w:w w:val="115"/>
          <w:sz w:val="18"/>
          <w:szCs w:val="18"/>
        </w:rPr>
        <w:t>%</w:t>
      </w:r>
      <w:r>
        <w:rPr>
          <w:spacing w:val="1"/>
          <w:w w:val="115"/>
          <w:sz w:val="18"/>
          <w:szCs w:val="18"/>
        </w:rPr>
        <w:t>)</w:t>
      </w:r>
      <w:r>
        <w:rPr>
          <w:w w:val="115"/>
          <w:sz w:val="18"/>
          <w:szCs w:val="18"/>
        </w:rPr>
        <w:t>,</w:t>
      </w:r>
      <w:r>
        <w:rPr>
          <w:spacing w:val="-9"/>
          <w:w w:val="115"/>
          <w:sz w:val="18"/>
          <w:szCs w:val="18"/>
        </w:rPr>
        <w:t xml:space="preserve"> </w:t>
      </w:r>
      <w:r>
        <w:rPr>
          <w:spacing w:val="5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e</w:t>
      </w:r>
      <w:r>
        <w:rPr>
          <w:spacing w:val="19"/>
          <w:w w:val="115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7"/>
          <w:w w:val="117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4"/>
          <w:sz w:val="18"/>
          <w:szCs w:val="18"/>
        </w:rPr>
        <w:t xml:space="preserve"> </w:t>
      </w:r>
      <w:r>
        <w:rPr>
          <w:spacing w:val="4"/>
          <w:w w:val="120"/>
          <w:sz w:val="18"/>
          <w:szCs w:val="18"/>
        </w:rPr>
        <w:t>g</w:t>
      </w:r>
      <w:r>
        <w:rPr>
          <w:spacing w:val="1"/>
          <w:w w:val="120"/>
          <w:sz w:val="18"/>
          <w:szCs w:val="18"/>
        </w:rPr>
        <w:t>r</w:t>
      </w:r>
      <w:r>
        <w:rPr>
          <w:w w:val="120"/>
          <w:sz w:val="18"/>
          <w:szCs w:val="18"/>
        </w:rPr>
        <w:t>a</w:t>
      </w:r>
      <w:r>
        <w:rPr>
          <w:spacing w:val="-1"/>
          <w:w w:val="120"/>
          <w:sz w:val="18"/>
          <w:szCs w:val="18"/>
        </w:rPr>
        <w:t>d</w:t>
      </w:r>
      <w:r>
        <w:rPr>
          <w:spacing w:val="4"/>
          <w:w w:val="120"/>
          <w:sz w:val="18"/>
          <w:szCs w:val="18"/>
        </w:rPr>
        <w:t>e</w:t>
      </w:r>
      <w:r>
        <w:rPr>
          <w:w w:val="120"/>
          <w:sz w:val="18"/>
          <w:szCs w:val="18"/>
        </w:rPr>
        <w:t>s</w:t>
      </w:r>
      <w:r>
        <w:rPr>
          <w:spacing w:val="11"/>
          <w:w w:val="120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3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h</w:t>
      </w:r>
      <w:r>
        <w:rPr>
          <w:w w:val="116"/>
          <w:sz w:val="18"/>
          <w:szCs w:val="18"/>
        </w:rPr>
        <w:t>e</w:t>
      </w:r>
      <w:r>
        <w:rPr>
          <w:spacing w:val="12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c</w:t>
      </w:r>
      <w:r>
        <w:rPr>
          <w:spacing w:val="-1"/>
          <w:w w:val="116"/>
          <w:sz w:val="18"/>
          <w:szCs w:val="18"/>
        </w:rPr>
        <w:t>h</w:t>
      </w:r>
      <w:r>
        <w:rPr>
          <w:spacing w:val="3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o</w:t>
      </w:r>
      <w:r>
        <w:rPr>
          <w:spacing w:val="1"/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o</w:t>
      </w:r>
      <w:r>
        <w:rPr>
          <w:spacing w:val="2"/>
          <w:w w:val="116"/>
          <w:sz w:val="18"/>
          <w:szCs w:val="18"/>
        </w:rPr>
        <w:t>s</w:t>
      </w:r>
      <w:r>
        <w:rPr>
          <w:w w:val="116"/>
          <w:sz w:val="18"/>
          <w:szCs w:val="18"/>
        </w:rPr>
        <w:t>o</w:t>
      </w:r>
      <w:r>
        <w:rPr>
          <w:spacing w:val="3"/>
          <w:w w:val="116"/>
          <w:sz w:val="18"/>
          <w:szCs w:val="18"/>
        </w:rPr>
        <w:t>m</w:t>
      </w:r>
      <w:r>
        <w:rPr>
          <w:w w:val="116"/>
          <w:sz w:val="18"/>
          <w:szCs w:val="18"/>
        </w:rPr>
        <w:t>e</w:t>
      </w:r>
      <w:r>
        <w:rPr>
          <w:spacing w:val="2"/>
          <w:w w:val="11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 r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1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a</w:t>
      </w:r>
      <w:r>
        <w:rPr>
          <w:spacing w:val="1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new</w:t>
      </w:r>
      <w:r>
        <w:rPr>
          <w:spacing w:val="-26"/>
          <w:w w:val="120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3"/>
          <w:sz w:val="18"/>
          <w:szCs w:val="18"/>
        </w:rPr>
        <w:t>r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m</w:t>
      </w:r>
      <w:r>
        <w:rPr>
          <w:spacing w:val="26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th</w:t>
      </w:r>
      <w:r>
        <w:rPr>
          <w:w w:val="117"/>
          <w:sz w:val="18"/>
          <w:szCs w:val="18"/>
        </w:rPr>
        <w:t>e</w:t>
      </w:r>
      <w:r>
        <w:rPr>
          <w:spacing w:val="-4"/>
          <w:w w:val="117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ra</w:t>
      </w:r>
      <w:r>
        <w:rPr>
          <w:spacing w:val="4"/>
          <w:w w:val="119"/>
          <w:sz w:val="18"/>
          <w:szCs w:val="18"/>
        </w:rPr>
        <w:t>n</w:t>
      </w:r>
      <w:r>
        <w:rPr>
          <w:spacing w:val="-1"/>
          <w:w w:val="119"/>
          <w:sz w:val="18"/>
          <w:szCs w:val="18"/>
        </w:rPr>
        <w:t>g</w:t>
      </w:r>
      <w:r>
        <w:rPr>
          <w:w w:val="119"/>
          <w:sz w:val="18"/>
          <w:szCs w:val="18"/>
        </w:rPr>
        <w:t>e</w:t>
      </w:r>
      <w:r>
        <w:rPr>
          <w:spacing w:val="-6"/>
          <w:w w:val="119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(</w:t>
      </w:r>
      <w:r>
        <w:rPr>
          <w:spacing w:val="2"/>
          <w:w w:val="86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6–</w:t>
      </w:r>
      <w:r>
        <w:rPr>
          <w:w w:val="86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1</w:t>
      </w:r>
      <w:r>
        <w:rPr>
          <w:w w:val="115"/>
          <w:sz w:val="18"/>
          <w:szCs w:val="18"/>
        </w:rPr>
        <w:t>0</w:t>
      </w:r>
      <w:r>
        <w:rPr>
          <w:spacing w:val="3"/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ll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w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-4"/>
          <w:w w:val="117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spacing w:val="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x</w:t>
      </w:r>
      <w:r>
        <w:rPr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w r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g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-3"/>
          <w:w w:val="117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o</w:t>
      </w:r>
      <w:r>
        <w:rPr>
          <w:spacing w:val="-2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.</w:t>
      </w:r>
    </w:p>
    <w:p w14:paraId="250A1A56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0FA11502" w14:textId="77777777" w:rsidR="00B54012" w:rsidRDefault="00414E0E">
      <w:pPr>
        <w:ind w:left="152" w:right="7204"/>
        <w:jc w:val="both"/>
        <w:rPr>
          <w:sz w:val="18"/>
          <w:szCs w:val="18"/>
        </w:rPr>
      </w:pPr>
      <w:r>
        <w:rPr>
          <w:w w:val="126"/>
          <w:sz w:val="18"/>
          <w:szCs w:val="18"/>
        </w:rPr>
        <w:t>St</w:t>
      </w:r>
      <w:r>
        <w:rPr>
          <w:spacing w:val="-1"/>
          <w:w w:val="126"/>
          <w:sz w:val="18"/>
          <w:szCs w:val="18"/>
        </w:rPr>
        <w:t>e</w:t>
      </w:r>
      <w:r>
        <w:rPr>
          <w:w w:val="126"/>
          <w:sz w:val="18"/>
          <w:szCs w:val="18"/>
        </w:rPr>
        <w:t>p</w:t>
      </w:r>
      <w:r>
        <w:rPr>
          <w:spacing w:val="-2"/>
          <w:w w:val="12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  <w:r>
        <w:rPr>
          <w:sz w:val="18"/>
          <w:szCs w:val="18"/>
        </w:rPr>
        <w:t>:</w:t>
      </w:r>
      <w:r>
        <w:rPr>
          <w:spacing w:val="33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I</w:t>
      </w:r>
      <w:r>
        <w:rPr>
          <w:w w:val="124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21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24"/>
          <w:sz w:val="18"/>
          <w:szCs w:val="18"/>
        </w:rPr>
        <w:t>t</w:t>
      </w:r>
      <w:r>
        <w:rPr>
          <w:spacing w:val="-1"/>
          <w:w w:val="103"/>
          <w:sz w:val="18"/>
          <w:szCs w:val="18"/>
        </w:rPr>
        <w:t>i</w:t>
      </w:r>
      <w:r>
        <w:rPr>
          <w:w w:val="126"/>
          <w:sz w:val="18"/>
          <w:szCs w:val="18"/>
        </w:rPr>
        <w:t>on</w:t>
      </w:r>
    </w:p>
    <w:p w14:paraId="31AFB74F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3D181369" w14:textId="77777777" w:rsidR="00B54012" w:rsidRDefault="00414E0E">
      <w:pPr>
        <w:ind w:left="152" w:right="144"/>
        <w:jc w:val="both"/>
        <w:rPr>
          <w:sz w:val="18"/>
          <w:szCs w:val="18"/>
        </w:rPr>
      </w:pP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7"/>
          <w:w w:val="11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w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po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un</w:t>
      </w:r>
      <w:r>
        <w:rPr>
          <w:spacing w:val="4"/>
          <w:w w:val="119"/>
          <w:sz w:val="18"/>
          <w:szCs w:val="18"/>
        </w:rPr>
        <w:t>d</w:t>
      </w:r>
      <w:r>
        <w:rPr>
          <w:spacing w:val="-1"/>
          <w:w w:val="119"/>
          <w:sz w:val="18"/>
          <w:szCs w:val="18"/>
        </w:rPr>
        <w:t>e</w:t>
      </w:r>
      <w:r>
        <w:rPr>
          <w:spacing w:val="1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>g</w:t>
      </w:r>
      <w:r>
        <w:rPr>
          <w:spacing w:val="4"/>
          <w:w w:val="119"/>
          <w:sz w:val="18"/>
          <w:szCs w:val="18"/>
        </w:rPr>
        <w:t>o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s</w:t>
      </w:r>
      <w:r>
        <w:rPr>
          <w:spacing w:val="3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the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spacing w:val="5"/>
          <w:w w:val="119"/>
          <w:sz w:val="18"/>
          <w:szCs w:val="18"/>
        </w:rPr>
        <w:t>s</w:t>
      </w:r>
      <w:r>
        <w:rPr>
          <w:spacing w:val="-1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me</w:t>
      </w:r>
      <w:r>
        <w:rPr>
          <w:spacing w:val="21"/>
          <w:w w:val="119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v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n,</w:t>
      </w:r>
      <w:r>
        <w:rPr>
          <w:spacing w:val="13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5"/>
          <w:w w:val="11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od</w:t>
      </w:r>
      <w:r>
        <w:rPr>
          <w:w w:val="115"/>
          <w:sz w:val="18"/>
          <w:szCs w:val="18"/>
        </w:rPr>
        <w:t>u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spacing w:val="4"/>
          <w:w w:val="120"/>
          <w:sz w:val="18"/>
          <w:szCs w:val="18"/>
        </w:rPr>
        <w:t>p</w:t>
      </w:r>
      <w:r>
        <w:rPr>
          <w:w w:val="120"/>
          <w:sz w:val="18"/>
          <w:szCs w:val="18"/>
        </w:rPr>
        <w:t>r</w:t>
      </w:r>
      <w:r>
        <w:rPr>
          <w:spacing w:val="-1"/>
          <w:w w:val="120"/>
          <w:sz w:val="18"/>
          <w:szCs w:val="18"/>
        </w:rPr>
        <w:t>o</w:t>
      </w:r>
      <w:r>
        <w:rPr>
          <w:spacing w:val="2"/>
          <w:w w:val="120"/>
          <w:sz w:val="18"/>
          <w:szCs w:val="18"/>
        </w:rPr>
        <w:t>c</w:t>
      </w:r>
      <w:r>
        <w:rPr>
          <w:w w:val="120"/>
          <w:sz w:val="18"/>
          <w:szCs w:val="18"/>
        </w:rPr>
        <w:t>ess</w:t>
      </w:r>
      <w:r>
        <w:rPr>
          <w:spacing w:val="8"/>
          <w:w w:val="120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</w:p>
    <w:p w14:paraId="5FAD8872" w14:textId="77777777" w:rsidR="00B54012" w:rsidRDefault="00414E0E">
      <w:pPr>
        <w:spacing w:before="23" w:line="272" w:lineRule="auto"/>
        <w:ind w:left="152" w:right="139"/>
        <w:rPr>
          <w:sz w:val="18"/>
          <w:szCs w:val="18"/>
        </w:rPr>
      </w:pP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 xml:space="preserve">0  </w:t>
      </w:r>
      <w:r>
        <w:rPr>
          <w:spacing w:val="3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z w:val="18"/>
          <w:szCs w:val="18"/>
        </w:rPr>
        <w:t xml:space="preserve"> </w:t>
      </w:r>
      <w:r>
        <w:rPr>
          <w:spacing w:val="19"/>
          <w:sz w:val="18"/>
          <w:szCs w:val="18"/>
        </w:rPr>
        <w:t xml:space="preserve"> </w:t>
      </w:r>
      <w:r>
        <w:rPr>
          <w:spacing w:val="4"/>
          <w:w w:val="122"/>
          <w:sz w:val="18"/>
          <w:szCs w:val="18"/>
        </w:rPr>
        <w:t>e</w:t>
      </w:r>
      <w:r>
        <w:rPr>
          <w:spacing w:val="-1"/>
          <w:w w:val="122"/>
          <w:sz w:val="18"/>
          <w:szCs w:val="18"/>
        </w:rPr>
        <w:t>a</w:t>
      </w:r>
      <w:r>
        <w:rPr>
          <w:spacing w:val="2"/>
          <w:w w:val="122"/>
          <w:sz w:val="18"/>
          <w:szCs w:val="18"/>
        </w:rPr>
        <w:t>c</w:t>
      </w:r>
      <w:r>
        <w:rPr>
          <w:w w:val="122"/>
          <w:sz w:val="18"/>
          <w:szCs w:val="18"/>
        </w:rPr>
        <w:t xml:space="preserve">h </w:t>
      </w:r>
      <w:r>
        <w:rPr>
          <w:spacing w:val="2"/>
          <w:w w:val="12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on,</w:t>
      </w:r>
      <w:r>
        <w:rPr>
          <w:sz w:val="18"/>
          <w:szCs w:val="18"/>
        </w:rPr>
        <w:t xml:space="preserve">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 xml:space="preserve">he </w:t>
      </w:r>
      <w:r>
        <w:rPr>
          <w:spacing w:val="7"/>
          <w:w w:val="117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o</w:t>
      </w:r>
      <w:r>
        <w:rPr>
          <w:spacing w:val="5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3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sz w:val="18"/>
          <w:szCs w:val="18"/>
        </w:rPr>
        <w:t xml:space="preserve"> 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c</w:t>
      </w:r>
      <w:r>
        <w:rPr>
          <w:spacing w:val="-1"/>
          <w:w w:val="119"/>
          <w:sz w:val="18"/>
          <w:szCs w:val="18"/>
        </w:rPr>
        <w:t>on</w:t>
      </w:r>
      <w:r>
        <w:rPr>
          <w:spacing w:val="5"/>
          <w:w w:val="119"/>
          <w:sz w:val="18"/>
          <w:szCs w:val="18"/>
        </w:rPr>
        <w:t>v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r</w:t>
      </w:r>
      <w:r>
        <w:rPr>
          <w:spacing w:val="4"/>
          <w:w w:val="119"/>
          <w:sz w:val="18"/>
          <w:szCs w:val="18"/>
        </w:rPr>
        <w:t>g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s</w:t>
      </w:r>
      <w:r>
        <w:rPr>
          <w:spacing w:val="44"/>
          <w:w w:val="119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t</w:t>
      </w:r>
      <w:r>
        <w:rPr>
          <w:spacing w:val="-1"/>
          <w:w w:val="119"/>
          <w:sz w:val="18"/>
          <w:szCs w:val="18"/>
        </w:rPr>
        <w:t>o</w:t>
      </w:r>
      <w:r>
        <w:rPr>
          <w:spacing w:val="1"/>
          <w:w w:val="119"/>
          <w:sz w:val="18"/>
          <w:szCs w:val="18"/>
        </w:rPr>
        <w:t>w</w:t>
      </w:r>
      <w:r>
        <w:rPr>
          <w:w w:val="119"/>
          <w:sz w:val="18"/>
          <w:szCs w:val="18"/>
        </w:rPr>
        <w:t>ard</w:t>
      </w:r>
      <w:r>
        <w:rPr>
          <w:spacing w:val="21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 xml:space="preserve">a </w:t>
      </w:r>
      <w:r>
        <w:rPr>
          <w:spacing w:val="9"/>
          <w:w w:val="119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o</w:t>
      </w:r>
      <w:r>
        <w:rPr>
          <w:spacing w:val="-4"/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z w:val="18"/>
          <w:szCs w:val="18"/>
        </w:rPr>
        <w:t xml:space="preserve"> </w:t>
      </w:r>
      <w:r>
        <w:rPr>
          <w:spacing w:val="21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t</w:t>
      </w:r>
      <w:r>
        <w:rPr>
          <w:spacing w:val="5"/>
          <w:w w:val="114"/>
          <w:sz w:val="18"/>
          <w:szCs w:val="18"/>
        </w:rPr>
        <w:t>h</w:t>
      </w:r>
      <w:r>
        <w:rPr>
          <w:spacing w:val="-1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 xml:space="preserve">t </w:t>
      </w:r>
      <w:r>
        <w:rPr>
          <w:spacing w:val="7"/>
          <w:w w:val="114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 xml:space="preserve">s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w w:val="90"/>
          <w:sz w:val="18"/>
          <w:szCs w:val="18"/>
        </w:rPr>
        <w:t>f</w:t>
      </w:r>
      <w:r>
        <w:rPr>
          <w:w w:val="90"/>
          <w:sz w:val="18"/>
          <w:szCs w:val="18"/>
        </w:rPr>
        <w:t>it</w:t>
      </w:r>
      <w:r>
        <w:rPr>
          <w:spacing w:val="11"/>
          <w:w w:val="90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q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w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2"/>
          <w:w w:val="117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ss</w:t>
      </w:r>
      <w:r>
        <w:rPr>
          <w:spacing w:val="-1"/>
          <w:w w:val="115"/>
          <w:sz w:val="18"/>
          <w:szCs w:val="18"/>
        </w:rPr>
        <w:t>o</w:t>
      </w:r>
      <w:r>
        <w:rPr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0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.</w:t>
      </w:r>
    </w:p>
    <w:p w14:paraId="1F586D6F" w14:textId="77777777" w:rsidR="00B54012" w:rsidRDefault="00B54012">
      <w:pPr>
        <w:spacing w:before="8" w:line="140" w:lineRule="exact"/>
        <w:rPr>
          <w:sz w:val="14"/>
          <w:szCs w:val="14"/>
        </w:rPr>
      </w:pPr>
    </w:p>
    <w:p w14:paraId="1E6B0402" w14:textId="77777777" w:rsidR="00B54012" w:rsidRDefault="00414E0E">
      <w:pPr>
        <w:ind w:left="152" w:right="5099"/>
        <w:jc w:val="both"/>
      </w:pPr>
      <w:r>
        <w:t>5.</w:t>
      </w:r>
      <w:r>
        <w:rPr>
          <w:spacing w:val="32"/>
        </w:rPr>
        <w:t xml:space="preserve"> </w:t>
      </w:r>
      <w:r>
        <w:rPr>
          <w:w w:val="111"/>
        </w:rPr>
        <w:t>R</w:t>
      </w:r>
      <w:r>
        <w:rPr>
          <w:spacing w:val="-3"/>
          <w:w w:val="111"/>
        </w:rPr>
        <w:t>E</w:t>
      </w:r>
      <w:r>
        <w:rPr>
          <w:spacing w:val="3"/>
          <w:w w:val="111"/>
        </w:rPr>
        <w:t>S</w:t>
      </w:r>
      <w:r>
        <w:rPr>
          <w:spacing w:val="-2"/>
          <w:w w:val="111"/>
        </w:rPr>
        <w:t>U</w:t>
      </w:r>
      <w:r>
        <w:rPr>
          <w:spacing w:val="-17"/>
          <w:w w:val="111"/>
        </w:rPr>
        <w:t>L</w:t>
      </w:r>
      <w:r>
        <w:rPr>
          <w:spacing w:val="-2"/>
          <w:w w:val="111"/>
        </w:rPr>
        <w:t>T</w:t>
      </w:r>
      <w:r>
        <w:rPr>
          <w:w w:val="111"/>
        </w:rPr>
        <w:t>S</w:t>
      </w:r>
      <w:r>
        <w:rPr>
          <w:spacing w:val="-4"/>
          <w:w w:val="11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w w:val="86"/>
        </w:rPr>
        <w:t>I</w:t>
      </w:r>
      <w:r>
        <w:rPr>
          <w:w w:val="103"/>
        </w:rPr>
        <w:t>NT</w:t>
      </w:r>
      <w:r>
        <w:rPr>
          <w:spacing w:val="-1"/>
          <w:w w:val="113"/>
        </w:rPr>
        <w:t>E</w:t>
      </w:r>
      <w:r>
        <w:rPr>
          <w:w w:val="112"/>
        </w:rPr>
        <w:t>R</w:t>
      </w:r>
      <w:r>
        <w:rPr>
          <w:w w:val="124"/>
        </w:rPr>
        <w:t>P</w:t>
      </w:r>
      <w:r>
        <w:rPr>
          <w:w w:val="112"/>
        </w:rPr>
        <w:t>R</w:t>
      </w:r>
      <w:r>
        <w:rPr>
          <w:spacing w:val="-3"/>
          <w:w w:val="113"/>
        </w:rPr>
        <w:t>E</w:t>
      </w:r>
      <w:r>
        <w:rPr>
          <w:spacing w:val="-15"/>
          <w:w w:val="103"/>
        </w:rPr>
        <w:t>T</w:t>
      </w:r>
      <w:r>
        <w:rPr>
          <w:spacing w:val="-13"/>
          <w:w w:val="103"/>
        </w:rPr>
        <w:t>A</w:t>
      </w:r>
      <w:r>
        <w:rPr>
          <w:spacing w:val="-2"/>
          <w:w w:val="103"/>
        </w:rPr>
        <w:t>T</w:t>
      </w:r>
      <w:r>
        <w:rPr>
          <w:spacing w:val="3"/>
          <w:w w:val="86"/>
        </w:rPr>
        <w:t>I</w:t>
      </w:r>
      <w:r>
        <w:rPr>
          <w:spacing w:val="-1"/>
          <w:w w:val="111"/>
        </w:rPr>
        <w:t>O</w:t>
      </w:r>
      <w:r>
        <w:rPr>
          <w:w w:val="103"/>
        </w:rPr>
        <w:t>N</w:t>
      </w:r>
    </w:p>
    <w:p w14:paraId="0A857B8D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3DE173E4" w14:textId="77777777" w:rsidR="00B54012" w:rsidRDefault="00414E0E">
      <w:pPr>
        <w:spacing w:line="270" w:lineRule="auto"/>
        <w:ind w:left="152" w:right="137"/>
        <w:jc w:val="both"/>
        <w:rPr>
          <w:sz w:val="18"/>
          <w:szCs w:val="18"/>
        </w:rPr>
      </w:pPr>
      <w:r>
        <w:rPr>
          <w:spacing w:val="-19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30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7"/>
          <w:w w:val="11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ff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8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7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p</w:t>
      </w:r>
      <w:r>
        <w:rPr>
          <w:spacing w:val="3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op</w:t>
      </w:r>
      <w:r>
        <w:rPr>
          <w:spacing w:val="-1"/>
          <w:w w:val="117"/>
          <w:sz w:val="18"/>
          <w:szCs w:val="18"/>
        </w:rPr>
        <w:t>o</w:t>
      </w:r>
      <w:r>
        <w:rPr>
          <w:spacing w:val="2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ed</w:t>
      </w:r>
      <w:r>
        <w:rPr>
          <w:spacing w:val="13"/>
          <w:w w:val="11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95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go</w:t>
      </w:r>
      <w:r>
        <w:rPr>
          <w:spacing w:val="1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111"/>
          <w:sz w:val="18"/>
          <w:szCs w:val="18"/>
        </w:rPr>
        <w:t>m</w:t>
      </w:r>
      <w:r>
        <w:rPr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b</w:t>
      </w:r>
      <w:r>
        <w:rPr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6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6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15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4"/>
          <w:w w:val="103"/>
          <w:sz w:val="18"/>
          <w:szCs w:val="18"/>
        </w:rPr>
        <w:t>y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 xml:space="preserve">, </w:t>
      </w:r>
      <w:r>
        <w:rPr>
          <w:w w:val="130"/>
          <w:sz w:val="18"/>
          <w:szCs w:val="18"/>
        </w:rPr>
        <w:t xml:space="preserve">a 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a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4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c</w:t>
      </w:r>
      <w:r>
        <w:rPr>
          <w:spacing w:val="4"/>
          <w:w w:val="122"/>
          <w:sz w:val="18"/>
          <w:szCs w:val="18"/>
        </w:rPr>
        <w:t>a</w:t>
      </w:r>
      <w:r>
        <w:rPr>
          <w:spacing w:val="2"/>
          <w:w w:val="122"/>
          <w:sz w:val="18"/>
          <w:szCs w:val="18"/>
        </w:rPr>
        <w:t>s</w:t>
      </w:r>
      <w:r>
        <w:rPr>
          <w:w w:val="122"/>
          <w:sz w:val="18"/>
          <w:szCs w:val="18"/>
        </w:rPr>
        <w:t>e</w:t>
      </w:r>
      <w:r>
        <w:rPr>
          <w:spacing w:val="19"/>
          <w:w w:val="122"/>
          <w:sz w:val="18"/>
          <w:szCs w:val="18"/>
        </w:rPr>
        <w:t xml:space="preserve"> </w:t>
      </w:r>
      <w:r>
        <w:rPr>
          <w:w w:val="122"/>
          <w:sz w:val="18"/>
          <w:szCs w:val="18"/>
        </w:rPr>
        <w:t>w</w:t>
      </w:r>
      <w:r>
        <w:rPr>
          <w:spacing w:val="-1"/>
          <w:w w:val="122"/>
          <w:sz w:val="18"/>
          <w:szCs w:val="18"/>
        </w:rPr>
        <w:t>a</w:t>
      </w:r>
      <w:r>
        <w:rPr>
          <w:w w:val="122"/>
          <w:sz w:val="18"/>
          <w:szCs w:val="18"/>
        </w:rPr>
        <w:t>s</w:t>
      </w:r>
      <w:r>
        <w:rPr>
          <w:spacing w:val="-5"/>
          <w:w w:val="122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.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11"/>
          <w:w w:val="114"/>
          <w:sz w:val="18"/>
          <w:szCs w:val="18"/>
        </w:rPr>
        <w:t xml:space="preserve"> 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pu</w:t>
      </w:r>
      <w:r>
        <w:rPr>
          <w:w w:val="103"/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pa</w:t>
      </w:r>
      <w:r>
        <w:rPr>
          <w:spacing w:val="1"/>
          <w:w w:val="117"/>
          <w:sz w:val="18"/>
          <w:szCs w:val="18"/>
        </w:rPr>
        <w:t>r</w:t>
      </w:r>
      <w:r>
        <w:rPr>
          <w:spacing w:val="3"/>
          <w:w w:val="117"/>
          <w:sz w:val="18"/>
          <w:szCs w:val="18"/>
        </w:rPr>
        <w:t>a</w:t>
      </w:r>
      <w:r>
        <w:rPr>
          <w:w w:val="117"/>
          <w:sz w:val="18"/>
          <w:szCs w:val="18"/>
        </w:rPr>
        <w:t>m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e</w:t>
      </w:r>
      <w:r>
        <w:rPr>
          <w:spacing w:val="1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s</w:t>
      </w:r>
      <w:r>
        <w:rPr>
          <w:spacing w:val="26"/>
          <w:w w:val="117"/>
          <w:sz w:val="18"/>
          <w:szCs w:val="18"/>
        </w:rPr>
        <w:t xml:space="preserve"> </w:t>
      </w:r>
      <w:r>
        <w:rPr>
          <w:spacing w:val="1"/>
          <w:w w:val="117"/>
          <w:sz w:val="18"/>
          <w:szCs w:val="18"/>
        </w:rPr>
        <w:t>w</w:t>
      </w:r>
      <w:r>
        <w:rPr>
          <w:spacing w:val="-1"/>
          <w:w w:val="117"/>
          <w:sz w:val="18"/>
          <w:szCs w:val="18"/>
        </w:rPr>
        <w:t>e</w:t>
      </w:r>
      <w:r>
        <w:rPr>
          <w:spacing w:val="1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e c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ll</w:t>
      </w:r>
      <w:r>
        <w:rPr>
          <w:w w:val="103"/>
          <w:sz w:val="18"/>
          <w:szCs w:val="18"/>
        </w:rPr>
        <w:t>y</w:t>
      </w:r>
      <w:r>
        <w:rPr>
          <w:spacing w:val="15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c</w:t>
      </w:r>
      <w:r>
        <w:rPr>
          <w:spacing w:val="-1"/>
          <w:w w:val="120"/>
          <w:sz w:val="18"/>
          <w:szCs w:val="18"/>
        </w:rPr>
        <w:t>h</w:t>
      </w:r>
      <w:r>
        <w:rPr>
          <w:spacing w:val="4"/>
          <w:w w:val="120"/>
          <w:sz w:val="18"/>
          <w:szCs w:val="18"/>
        </w:rPr>
        <w:t>o</w:t>
      </w:r>
      <w:r>
        <w:rPr>
          <w:w w:val="120"/>
          <w:sz w:val="18"/>
          <w:szCs w:val="18"/>
        </w:rPr>
        <w:t>s</w:t>
      </w:r>
      <w:r>
        <w:rPr>
          <w:spacing w:val="-1"/>
          <w:w w:val="120"/>
          <w:sz w:val="18"/>
          <w:szCs w:val="18"/>
        </w:rPr>
        <w:t>e</w:t>
      </w:r>
      <w:r>
        <w:rPr>
          <w:w w:val="120"/>
          <w:sz w:val="18"/>
          <w:szCs w:val="18"/>
        </w:rPr>
        <w:t>n</w:t>
      </w:r>
      <w:r>
        <w:rPr>
          <w:spacing w:val="6"/>
          <w:w w:val="12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7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1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 xml:space="preserve">a </w:t>
      </w:r>
      <w:r>
        <w:rPr>
          <w:w w:val="103"/>
          <w:sz w:val="18"/>
          <w:szCs w:val="18"/>
        </w:rPr>
        <w:t>ty</w:t>
      </w:r>
      <w:r>
        <w:rPr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1"/>
          <w:w w:val="83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1"/>
          <w:w w:val="8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3"/>
          <w:w w:val="115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0"/>
          <w:w w:val="115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v</w:t>
      </w:r>
      <w:r>
        <w:rPr>
          <w:spacing w:val="4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 xml:space="preserve">a 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9"/>
          <w:w w:val="115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10"/>
          <w:w w:val="103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0"/>
          <w:w w:val="1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 xml:space="preserve">a 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ea</w:t>
      </w:r>
      <w:r>
        <w:rPr>
          <w:spacing w:val="5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8"/>
          <w:w w:val="130"/>
          <w:sz w:val="18"/>
          <w:szCs w:val="18"/>
        </w:rPr>
        <w:t xml:space="preserve"> </w:t>
      </w:r>
      <w:r>
        <w:rPr>
          <w:spacing w:val="2"/>
          <w:w w:val="90"/>
          <w:sz w:val="18"/>
          <w:szCs w:val="18"/>
        </w:rPr>
        <w:t>f</w:t>
      </w:r>
      <w:r>
        <w:rPr>
          <w:spacing w:val="-4"/>
          <w:w w:val="90"/>
          <w:sz w:val="18"/>
          <w:szCs w:val="18"/>
        </w:rPr>
        <w:t>i</w:t>
      </w:r>
      <w:r>
        <w:rPr>
          <w:w w:val="90"/>
          <w:sz w:val="18"/>
          <w:szCs w:val="18"/>
        </w:rPr>
        <w:t>t</w:t>
      </w:r>
      <w:r>
        <w:rPr>
          <w:spacing w:val="17"/>
          <w:w w:val="90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.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 xml:space="preserve">e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w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d</w:t>
      </w:r>
      <w:r>
        <w:rPr>
          <w:spacing w:val="-1"/>
          <w:w w:val="119"/>
          <w:sz w:val="18"/>
          <w:szCs w:val="18"/>
        </w:rPr>
        <w:t>a</w:t>
      </w:r>
      <w:r>
        <w:rPr>
          <w:spacing w:val="5"/>
          <w:w w:val="119"/>
          <w:sz w:val="18"/>
          <w:szCs w:val="18"/>
        </w:rPr>
        <w:t>t</w:t>
      </w:r>
      <w:r>
        <w:rPr>
          <w:w w:val="119"/>
          <w:sz w:val="18"/>
          <w:szCs w:val="18"/>
        </w:rPr>
        <w:t>a</w:t>
      </w:r>
      <w:r>
        <w:rPr>
          <w:spacing w:val="3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was</w:t>
      </w:r>
      <w:r>
        <w:rPr>
          <w:spacing w:val="-2"/>
          <w:w w:val="11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03"/>
          <w:sz w:val="18"/>
          <w:szCs w:val="18"/>
        </w:rPr>
        <w:t>v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o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y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w w:val="103"/>
          <w:sz w:val="18"/>
          <w:szCs w:val="18"/>
        </w:rPr>
        <w:t>:</w:t>
      </w:r>
    </w:p>
    <w:p w14:paraId="0D27B6FE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47A3D47D" w14:textId="77777777" w:rsidR="00B54012" w:rsidRDefault="00414E0E">
      <w:pPr>
        <w:ind w:left="152" w:right="5401"/>
        <w:jc w:val="both"/>
        <w:rPr>
          <w:sz w:val="18"/>
          <w:szCs w:val="18"/>
        </w:rPr>
      </w:pPr>
      <w:r>
        <w:rPr>
          <w:spacing w:val="-16"/>
          <w:w w:val="122"/>
          <w:sz w:val="18"/>
          <w:szCs w:val="18"/>
        </w:rPr>
        <w:t>T</w:t>
      </w:r>
      <w:r>
        <w:rPr>
          <w:spacing w:val="2"/>
          <w:w w:val="122"/>
          <w:sz w:val="18"/>
          <w:szCs w:val="18"/>
        </w:rPr>
        <w:t>o</w:t>
      </w:r>
      <w:r>
        <w:rPr>
          <w:w w:val="122"/>
          <w:sz w:val="18"/>
          <w:szCs w:val="18"/>
        </w:rPr>
        <w:t>l</w:t>
      </w:r>
      <w:r>
        <w:rPr>
          <w:spacing w:val="-1"/>
          <w:w w:val="122"/>
          <w:sz w:val="18"/>
          <w:szCs w:val="18"/>
        </w:rPr>
        <w:t>e</w:t>
      </w:r>
      <w:r>
        <w:rPr>
          <w:w w:val="122"/>
          <w:sz w:val="18"/>
          <w:szCs w:val="18"/>
        </w:rPr>
        <w:t>r</w:t>
      </w:r>
      <w:r>
        <w:rPr>
          <w:spacing w:val="-1"/>
          <w:w w:val="122"/>
          <w:sz w:val="18"/>
          <w:szCs w:val="18"/>
        </w:rPr>
        <w:t>a</w:t>
      </w:r>
      <w:r>
        <w:rPr>
          <w:spacing w:val="2"/>
          <w:w w:val="122"/>
          <w:sz w:val="18"/>
          <w:szCs w:val="18"/>
        </w:rPr>
        <w:t>n</w:t>
      </w:r>
      <w:r>
        <w:rPr>
          <w:spacing w:val="4"/>
          <w:w w:val="122"/>
          <w:sz w:val="18"/>
          <w:szCs w:val="18"/>
        </w:rPr>
        <w:t>c</w:t>
      </w:r>
      <w:r>
        <w:rPr>
          <w:w w:val="122"/>
          <w:sz w:val="18"/>
          <w:szCs w:val="18"/>
        </w:rPr>
        <w:t>e</w:t>
      </w:r>
      <w:r>
        <w:rPr>
          <w:spacing w:val="-1"/>
          <w:w w:val="122"/>
          <w:sz w:val="18"/>
          <w:szCs w:val="18"/>
        </w:rPr>
        <w:t xml:space="preserve"> </w:t>
      </w:r>
      <w:r>
        <w:rPr>
          <w:spacing w:val="1"/>
          <w:w w:val="122"/>
          <w:sz w:val="18"/>
          <w:szCs w:val="18"/>
        </w:rPr>
        <w:t>R</w:t>
      </w:r>
      <w:r>
        <w:rPr>
          <w:spacing w:val="4"/>
          <w:w w:val="122"/>
          <w:sz w:val="18"/>
          <w:szCs w:val="18"/>
        </w:rPr>
        <w:t>e</w:t>
      </w:r>
      <w:r>
        <w:rPr>
          <w:spacing w:val="-1"/>
          <w:w w:val="122"/>
          <w:sz w:val="18"/>
          <w:szCs w:val="18"/>
        </w:rPr>
        <w:t>c</w:t>
      </w:r>
      <w:r>
        <w:rPr>
          <w:w w:val="122"/>
          <w:sz w:val="18"/>
          <w:szCs w:val="18"/>
        </w:rPr>
        <w:t>o</w:t>
      </w:r>
      <w:r>
        <w:rPr>
          <w:spacing w:val="2"/>
          <w:w w:val="122"/>
          <w:sz w:val="18"/>
          <w:szCs w:val="18"/>
        </w:rPr>
        <w:t>m</w:t>
      </w:r>
      <w:r>
        <w:rPr>
          <w:w w:val="122"/>
          <w:sz w:val="18"/>
          <w:szCs w:val="18"/>
        </w:rPr>
        <w:t>mend</w:t>
      </w:r>
      <w:r>
        <w:rPr>
          <w:spacing w:val="4"/>
          <w:w w:val="122"/>
          <w:sz w:val="18"/>
          <w:szCs w:val="18"/>
        </w:rPr>
        <w:t>a</w:t>
      </w:r>
      <w:r>
        <w:rPr>
          <w:w w:val="122"/>
          <w:sz w:val="18"/>
          <w:szCs w:val="18"/>
        </w:rPr>
        <w:t>t</w:t>
      </w:r>
      <w:r>
        <w:rPr>
          <w:spacing w:val="2"/>
          <w:w w:val="122"/>
          <w:sz w:val="18"/>
          <w:szCs w:val="18"/>
        </w:rPr>
        <w:t>i</w:t>
      </w:r>
      <w:r>
        <w:rPr>
          <w:spacing w:val="-2"/>
          <w:w w:val="122"/>
          <w:sz w:val="18"/>
          <w:szCs w:val="18"/>
        </w:rPr>
        <w:t>o</w:t>
      </w:r>
      <w:r>
        <w:rPr>
          <w:w w:val="122"/>
          <w:sz w:val="18"/>
          <w:szCs w:val="18"/>
        </w:rPr>
        <w:t>n</w:t>
      </w:r>
      <w:r>
        <w:rPr>
          <w:spacing w:val="9"/>
          <w:w w:val="122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y</w:t>
      </w:r>
      <w:r>
        <w:rPr>
          <w:spacing w:val="-1"/>
          <w:w w:val="148"/>
          <w:sz w:val="18"/>
          <w:szCs w:val="18"/>
        </w:rPr>
        <w:t>s</w:t>
      </w:r>
      <w:r>
        <w:rPr>
          <w:spacing w:val="3"/>
          <w:w w:val="124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8"/>
          <w:sz w:val="18"/>
          <w:szCs w:val="18"/>
        </w:rPr>
        <w:t>m</w:t>
      </w:r>
    </w:p>
    <w:p w14:paraId="731B8B4F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2BC55FB" w14:textId="77777777" w:rsidR="00B54012" w:rsidRDefault="00414E0E">
      <w:pPr>
        <w:ind w:left="152" w:right="4172"/>
        <w:jc w:val="both"/>
        <w:rPr>
          <w:sz w:val="18"/>
          <w:szCs w:val="18"/>
        </w:rPr>
      </w:pP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>n</w:t>
      </w:r>
      <w:r>
        <w:rPr>
          <w:w w:val="114"/>
          <w:sz w:val="18"/>
          <w:szCs w:val="18"/>
        </w:rPr>
        <w:t>ter</w:t>
      </w:r>
      <w:r>
        <w:rPr>
          <w:spacing w:val="5"/>
          <w:w w:val="11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no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4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t/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ub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r>
        <w:rPr>
          <w:spacing w:val="35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(</w:t>
      </w:r>
      <w:r>
        <w:rPr>
          <w:w w:val="116"/>
          <w:sz w:val="18"/>
          <w:szCs w:val="18"/>
        </w:rPr>
        <w:t>e</w:t>
      </w:r>
      <w:r>
        <w:rPr>
          <w:spacing w:val="2"/>
          <w:w w:val="116"/>
          <w:sz w:val="18"/>
          <w:szCs w:val="18"/>
        </w:rPr>
        <w:t>.</w:t>
      </w:r>
      <w:r>
        <w:rPr>
          <w:spacing w:val="-1"/>
          <w:w w:val="116"/>
          <w:sz w:val="18"/>
          <w:szCs w:val="18"/>
        </w:rPr>
        <w:t>g</w:t>
      </w:r>
      <w:r>
        <w:rPr>
          <w:w w:val="116"/>
          <w:sz w:val="18"/>
          <w:szCs w:val="18"/>
        </w:rPr>
        <w:t>.,</w:t>
      </w:r>
      <w:r>
        <w:rPr>
          <w:spacing w:val="3"/>
          <w:w w:val="1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5</w:t>
      </w:r>
      <w:r>
        <w:rPr>
          <w:spacing w:val="3"/>
          <w:sz w:val="18"/>
          <w:szCs w:val="18"/>
        </w:rPr>
        <w:t>0</w:t>
      </w:r>
      <w:r>
        <w:rPr>
          <w:sz w:val="18"/>
          <w:szCs w:val="18"/>
        </w:rPr>
        <w:t>):</w:t>
      </w:r>
      <w:r>
        <w:rPr>
          <w:spacing w:val="36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5</w:t>
      </w:r>
      <w:r>
        <w:rPr>
          <w:w w:val="115"/>
          <w:sz w:val="18"/>
          <w:szCs w:val="18"/>
        </w:rPr>
        <w:t>0</w:t>
      </w:r>
    </w:p>
    <w:p w14:paraId="0E3B3077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FBEF424" w14:textId="77777777" w:rsidR="00B54012" w:rsidRDefault="00414E0E">
      <w:pPr>
        <w:ind w:left="152" w:right="4614"/>
        <w:jc w:val="both"/>
        <w:rPr>
          <w:sz w:val="18"/>
          <w:szCs w:val="18"/>
        </w:rPr>
      </w:pPr>
      <w:r>
        <w:rPr>
          <w:w w:val="114"/>
          <w:sz w:val="18"/>
          <w:szCs w:val="18"/>
        </w:rPr>
        <w:t>E</w:t>
      </w:r>
      <w:r>
        <w:rPr>
          <w:spacing w:val="-1"/>
          <w:w w:val="114"/>
          <w:sz w:val="18"/>
          <w:szCs w:val="18"/>
        </w:rPr>
        <w:t>n</w:t>
      </w:r>
      <w:r>
        <w:rPr>
          <w:w w:val="114"/>
          <w:sz w:val="18"/>
          <w:szCs w:val="18"/>
        </w:rPr>
        <w:t>ter</w:t>
      </w:r>
      <w:r>
        <w:rPr>
          <w:spacing w:val="5"/>
          <w:w w:val="114"/>
          <w:sz w:val="18"/>
          <w:szCs w:val="18"/>
        </w:rPr>
        <w:t xml:space="preserve"> </w:t>
      </w:r>
      <w:r>
        <w:rPr>
          <w:spacing w:val="-1"/>
          <w:w w:val="90"/>
          <w:sz w:val="18"/>
          <w:szCs w:val="18"/>
        </w:rPr>
        <w:t>f</w:t>
      </w:r>
      <w:r>
        <w:rPr>
          <w:spacing w:val="-2"/>
          <w:w w:val="90"/>
          <w:sz w:val="18"/>
          <w:szCs w:val="18"/>
        </w:rPr>
        <w:t>i</w:t>
      </w:r>
      <w:r>
        <w:rPr>
          <w:w w:val="90"/>
          <w:sz w:val="18"/>
          <w:szCs w:val="18"/>
        </w:rPr>
        <w:t>t</w:t>
      </w:r>
      <w:r>
        <w:rPr>
          <w:spacing w:val="13"/>
          <w:w w:val="90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t</w:t>
      </w:r>
      <w:r>
        <w:rPr>
          <w:spacing w:val="7"/>
          <w:w w:val="113"/>
          <w:sz w:val="18"/>
          <w:szCs w:val="18"/>
        </w:rPr>
        <w:t>y</w:t>
      </w:r>
      <w:r>
        <w:rPr>
          <w:spacing w:val="-1"/>
          <w:w w:val="113"/>
          <w:sz w:val="18"/>
          <w:szCs w:val="18"/>
        </w:rPr>
        <w:t>p</w:t>
      </w:r>
      <w:r>
        <w:rPr>
          <w:w w:val="113"/>
          <w:sz w:val="18"/>
          <w:szCs w:val="18"/>
        </w:rPr>
        <w:t>e</w:t>
      </w:r>
      <w:r>
        <w:rPr>
          <w:spacing w:val="1"/>
          <w:w w:val="113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(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/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):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</w:p>
    <w:p w14:paraId="2BA8C852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519B0F5" w14:textId="77777777" w:rsidR="00B54012" w:rsidRDefault="00414E0E">
      <w:pPr>
        <w:ind w:left="152" w:right="3861"/>
        <w:jc w:val="both"/>
        <w:rPr>
          <w:sz w:val="18"/>
          <w:szCs w:val="18"/>
        </w:rPr>
      </w:pPr>
      <w:r>
        <w:rPr>
          <w:w w:val="115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ter</w:t>
      </w:r>
      <w:r>
        <w:rPr>
          <w:spacing w:val="1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he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u</w:t>
      </w:r>
      <w:r>
        <w:rPr>
          <w:spacing w:val="2"/>
          <w:w w:val="119"/>
          <w:sz w:val="18"/>
          <w:szCs w:val="18"/>
        </w:rPr>
        <w:t>s</w:t>
      </w:r>
      <w:r>
        <w:rPr>
          <w:spacing w:val="4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d</w:t>
      </w:r>
      <w:r>
        <w:rPr>
          <w:spacing w:val="8"/>
          <w:w w:val="119"/>
          <w:sz w:val="18"/>
          <w:szCs w:val="18"/>
        </w:rPr>
        <w:t xml:space="preserve"> </w:t>
      </w:r>
      <w:r>
        <w:rPr>
          <w:spacing w:val="1"/>
          <w:w w:val="119"/>
          <w:sz w:val="18"/>
          <w:szCs w:val="18"/>
        </w:rPr>
        <w:t>(</w:t>
      </w:r>
      <w:r>
        <w:rPr>
          <w:w w:val="119"/>
          <w:sz w:val="18"/>
          <w:szCs w:val="18"/>
        </w:rPr>
        <w:t>e</w:t>
      </w:r>
      <w:r>
        <w:rPr>
          <w:spacing w:val="2"/>
          <w:w w:val="119"/>
          <w:sz w:val="18"/>
          <w:szCs w:val="18"/>
        </w:rPr>
        <w:t>.</w:t>
      </w:r>
      <w:r>
        <w:rPr>
          <w:spacing w:val="-1"/>
          <w:w w:val="119"/>
          <w:sz w:val="18"/>
          <w:szCs w:val="18"/>
        </w:rPr>
        <w:t>g</w:t>
      </w:r>
      <w:r>
        <w:rPr>
          <w:w w:val="119"/>
          <w:sz w:val="18"/>
          <w:szCs w:val="18"/>
        </w:rPr>
        <w:t>.,</w:t>
      </w:r>
      <w:r>
        <w:rPr>
          <w:spacing w:val="-11"/>
          <w:w w:val="119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u</w:t>
      </w:r>
      <w:r>
        <w:rPr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nu</w:t>
      </w:r>
      <w:r>
        <w:rPr>
          <w:spacing w:val="3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13"/>
          <w:sz w:val="18"/>
          <w:szCs w:val="18"/>
        </w:rPr>
        <w:t>e</w:t>
      </w:r>
      <w:r>
        <w:rPr>
          <w:spacing w:val="-1"/>
          <w:w w:val="113"/>
          <w:sz w:val="18"/>
          <w:szCs w:val="18"/>
        </w:rPr>
        <w:t>t</w:t>
      </w:r>
      <w:r>
        <w:rPr>
          <w:spacing w:val="2"/>
          <w:w w:val="113"/>
          <w:sz w:val="18"/>
          <w:szCs w:val="18"/>
        </w:rPr>
        <w:t>c</w:t>
      </w:r>
      <w:r>
        <w:rPr>
          <w:spacing w:val="-1"/>
          <w:w w:val="113"/>
          <w:sz w:val="18"/>
          <w:szCs w:val="18"/>
        </w:rPr>
        <w:t>.</w:t>
      </w:r>
      <w:r>
        <w:rPr>
          <w:spacing w:val="3"/>
          <w:w w:val="113"/>
          <w:sz w:val="18"/>
          <w:szCs w:val="18"/>
        </w:rPr>
        <w:t>)</w:t>
      </w:r>
      <w:r>
        <w:rPr>
          <w:w w:val="113"/>
          <w:sz w:val="18"/>
          <w:szCs w:val="18"/>
        </w:rPr>
        <w:t>:</w:t>
      </w:r>
      <w:r>
        <w:rPr>
          <w:spacing w:val="1"/>
          <w:w w:val="113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ee</w:t>
      </w:r>
      <w:r>
        <w:rPr>
          <w:w w:val="83"/>
          <w:sz w:val="18"/>
          <w:szCs w:val="18"/>
        </w:rPr>
        <w:t>l</w:t>
      </w:r>
    </w:p>
    <w:p w14:paraId="45A65F33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1A9F0A36" w14:textId="77777777" w:rsidR="00B54012" w:rsidRDefault="00414E0E">
      <w:pPr>
        <w:ind w:left="152" w:right="1571"/>
        <w:jc w:val="both"/>
        <w:rPr>
          <w:sz w:val="18"/>
          <w:szCs w:val="18"/>
        </w:rPr>
      </w:pPr>
      <w:r>
        <w:rPr>
          <w:w w:val="115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ter</w:t>
      </w:r>
      <w:r>
        <w:rPr>
          <w:spacing w:val="1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t</w:t>
      </w:r>
      <w:r>
        <w:rPr>
          <w:w w:val="115"/>
          <w:sz w:val="18"/>
          <w:szCs w:val="18"/>
        </w:rPr>
        <w:t>he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un</w:t>
      </w:r>
      <w:r>
        <w:rPr>
          <w:spacing w:val="2"/>
          <w:w w:val="117"/>
          <w:sz w:val="18"/>
          <w:szCs w:val="18"/>
        </w:rPr>
        <w:t>c</w:t>
      </w:r>
      <w:r>
        <w:rPr>
          <w:spacing w:val="4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1"/>
          <w:sz w:val="18"/>
          <w:szCs w:val="18"/>
        </w:rPr>
        <w:t xml:space="preserve"> </w:t>
      </w:r>
      <w:r>
        <w:rPr>
          <w:spacing w:val="5"/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h</w:t>
      </w:r>
      <w:r>
        <w:rPr>
          <w:w w:val="116"/>
          <w:sz w:val="18"/>
          <w:szCs w:val="18"/>
        </w:rPr>
        <w:t>e</w:t>
      </w:r>
      <w:r>
        <w:rPr>
          <w:spacing w:val="4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co</w:t>
      </w:r>
      <w:r>
        <w:rPr>
          <w:spacing w:val="1"/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p</w:t>
      </w:r>
      <w:r>
        <w:rPr>
          <w:spacing w:val="3"/>
          <w:w w:val="116"/>
          <w:sz w:val="18"/>
          <w:szCs w:val="18"/>
        </w:rPr>
        <w:t>o</w:t>
      </w:r>
      <w:r>
        <w:rPr>
          <w:w w:val="116"/>
          <w:sz w:val="18"/>
          <w:szCs w:val="18"/>
        </w:rPr>
        <w:t>ne</w:t>
      </w:r>
      <w:r>
        <w:rPr>
          <w:spacing w:val="-1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t</w:t>
      </w:r>
      <w:r>
        <w:rPr>
          <w:spacing w:val="-5"/>
          <w:w w:val="116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(</w:t>
      </w:r>
      <w:r>
        <w:rPr>
          <w:w w:val="116"/>
          <w:sz w:val="18"/>
          <w:szCs w:val="18"/>
        </w:rPr>
        <w:t>e.g</w:t>
      </w:r>
      <w:r>
        <w:rPr>
          <w:spacing w:val="-1"/>
          <w:w w:val="116"/>
          <w:sz w:val="18"/>
          <w:szCs w:val="18"/>
        </w:rPr>
        <w:t>.</w:t>
      </w:r>
      <w:r>
        <w:rPr>
          <w:w w:val="116"/>
          <w:sz w:val="18"/>
          <w:szCs w:val="18"/>
        </w:rPr>
        <w:t>,</w:t>
      </w:r>
      <w:r>
        <w:rPr>
          <w:spacing w:val="6"/>
          <w:w w:val="11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spacing w:val="1"/>
          <w:w w:val="103"/>
          <w:sz w:val="18"/>
          <w:szCs w:val="18"/>
        </w:rPr>
        <w:t>-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a</w:t>
      </w:r>
      <w:r>
        <w:rPr>
          <w:spacing w:val="1"/>
          <w:w w:val="115"/>
          <w:sz w:val="18"/>
          <w:szCs w:val="18"/>
        </w:rPr>
        <w:t>r</w:t>
      </w:r>
      <w:r>
        <w:rPr>
          <w:w w:val="115"/>
          <w:sz w:val="18"/>
          <w:szCs w:val="18"/>
        </w:rPr>
        <w:t>):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</w:p>
    <w:p w14:paraId="6257758F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5045D4C7" w14:textId="77777777" w:rsidR="00B54012" w:rsidRDefault="00414E0E">
      <w:pPr>
        <w:ind w:left="152" w:right="3025"/>
        <w:jc w:val="both"/>
        <w:rPr>
          <w:sz w:val="18"/>
          <w:szCs w:val="18"/>
        </w:rPr>
      </w:pPr>
      <w:r>
        <w:rPr>
          <w:w w:val="126"/>
          <w:sz w:val="18"/>
          <w:szCs w:val="18"/>
        </w:rPr>
        <w:t>Bas</w:t>
      </w:r>
      <w:r>
        <w:rPr>
          <w:spacing w:val="-1"/>
          <w:w w:val="126"/>
          <w:sz w:val="18"/>
          <w:szCs w:val="18"/>
        </w:rPr>
        <w:t>e</w:t>
      </w:r>
      <w:r>
        <w:rPr>
          <w:w w:val="126"/>
          <w:sz w:val="18"/>
          <w:szCs w:val="18"/>
        </w:rPr>
        <w:t>d</w:t>
      </w:r>
      <w:r>
        <w:rPr>
          <w:spacing w:val="3"/>
          <w:w w:val="126"/>
          <w:sz w:val="18"/>
          <w:szCs w:val="18"/>
        </w:rPr>
        <w:t xml:space="preserve"> o</w:t>
      </w:r>
      <w:r>
        <w:rPr>
          <w:w w:val="126"/>
          <w:sz w:val="18"/>
          <w:szCs w:val="18"/>
        </w:rPr>
        <w:t>n</w:t>
      </w:r>
      <w:r>
        <w:rPr>
          <w:spacing w:val="-6"/>
          <w:w w:val="126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</w:t>
      </w:r>
      <w:r>
        <w:rPr>
          <w:spacing w:val="-3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3"/>
          <w:sz w:val="18"/>
          <w:szCs w:val="18"/>
        </w:rPr>
        <w:t>8</w:t>
      </w:r>
      <w:r>
        <w:rPr>
          <w:sz w:val="18"/>
          <w:szCs w:val="18"/>
        </w:rPr>
        <w:t xml:space="preserve">6 </w:t>
      </w:r>
      <w:r>
        <w:rPr>
          <w:spacing w:val="3"/>
          <w:sz w:val="18"/>
          <w:szCs w:val="18"/>
        </w:rPr>
        <w:t xml:space="preserve"> </w:t>
      </w:r>
      <w:r>
        <w:rPr>
          <w:w w:val="128"/>
          <w:sz w:val="18"/>
          <w:szCs w:val="18"/>
        </w:rPr>
        <w:t>s</w:t>
      </w:r>
      <w:r>
        <w:rPr>
          <w:spacing w:val="1"/>
          <w:w w:val="128"/>
          <w:sz w:val="18"/>
          <w:szCs w:val="18"/>
        </w:rPr>
        <w:t>t</w:t>
      </w:r>
      <w:r>
        <w:rPr>
          <w:spacing w:val="-1"/>
          <w:w w:val="128"/>
          <w:sz w:val="18"/>
          <w:szCs w:val="18"/>
        </w:rPr>
        <w:t>a</w:t>
      </w:r>
      <w:r>
        <w:rPr>
          <w:spacing w:val="3"/>
          <w:w w:val="128"/>
          <w:sz w:val="18"/>
          <w:szCs w:val="18"/>
        </w:rPr>
        <w:t>n</w:t>
      </w:r>
      <w:r>
        <w:rPr>
          <w:w w:val="128"/>
          <w:sz w:val="18"/>
          <w:szCs w:val="18"/>
        </w:rPr>
        <w:t>dar</w:t>
      </w:r>
      <w:r>
        <w:rPr>
          <w:spacing w:val="3"/>
          <w:w w:val="128"/>
          <w:sz w:val="18"/>
          <w:szCs w:val="18"/>
        </w:rPr>
        <w:t>d</w:t>
      </w:r>
      <w:r>
        <w:rPr>
          <w:w w:val="128"/>
          <w:sz w:val="18"/>
          <w:szCs w:val="18"/>
        </w:rPr>
        <w:t>s</w:t>
      </w:r>
      <w:r>
        <w:rPr>
          <w:spacing w:val="13"/>
          <w:w w:val="128"/>
          <w:sz w:val="18"/>
          <w:szCs w:val="18"/>
        </w:rPr>
        <w:t xml:space="preserve"> </w:t>
      </w:r>
      <w:r>
        <w:rPr>
          <w:spacing w:val="-1"/>
          <w:w w:val="128"/>
          <w:sz w:val="18"/>
          <w:szCs w:val="18"/>
        </w:rPr>
        <w:t>a</w:t>
      </w:r>
      <w:r>
        <w:rPr>
          <w:spacing w:val="3"/>
          <w:w w:val="128"/>
          <w:sz w:val="18"/>
          <w:szCs w:val="18"/>
        </w:rPr>
        <w:t>n</w:t>
      </w:r>
      <w:r>
        <w:rPr>
          <w:w w:val="128"/>
          <w:sz w:val="18"/>
          <w:szCs w:val="18"/>
        </w:rPr>
        <w:t>d</w:t>
      </w:r>
      <w:r>
        <w:rPr>
          <w:spacing w:val="-8"/>
          <w:w w:val="128"/>
          <w:sz w:val="18"/>
          <w:szCs w:val="18"/>
        </w:rPr>
        <w:t xml:space="preserve"> </w:t>
      </w:r>
      <w:r>
        <w:rPr>
          <w:spacing w:val="2"/>
          <w:w w:val="126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26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-2"/>
          <w:w w:val="121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l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n</w:t>
      </w:r>
      <w:r>
        <w:rPr>
          <w:spacing w:val="2"/>
          <w:w w:val="123"/>
          <w:sz w:val="18"/>
          <w:szCs w:val="18"/>
        </w:rPr>
        <w:t>g</w:t>
      </w:r>
      <w:r>
        <w:rPr>
          <w:spacing w:val="-1"/>
          <w:w w:val="123"/>
          <w:sz w:val="18"/>
          <w:szCs w:val="18"/>
        </w:rPr>
        <w:t>i</w:t>
      </w:r>
      <w:r>
        <w:rPr>
          <w:w w:val="123"/>
          <w:sz w:val="18"/>
          <w:szCs w:val="18"/>
        </w:rPr>
        <w:t>n</w:t>
      </w:r>
      <w:r>
        <w:rPr>
          <w:spacing w:val="5"/>
          <w:w w:val="123"/>
          <w:sz w:val="18"/>
          <w:szCs w:val="18"/>
        </w:rPr>
        <w:t>e</w:t>
      </w:r>
      <w:r>
        <w:rPr>
          <w:spacing w:val="-1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ri</w:t>
      </w:r>
      <w:r>
        <w:rPr>
          <w:spacing w:val="2"/>
          <w:w w:val="123"/>
          <w:sz w:val="18"/>
          <w:szCs w:val="18"/>
        </w:rPr>
        <w:t>n</w:t>
      </w:r>
      <w:r>
        <w:rPr>
          <w:w w:val="123"/>
          <w:sz w:val="18"/>
          <w:szCs w:val="18"/>
        </w:rPr>
        <w:t>g</w:t>
      </w:r>
      <w:r>
        <w:rPr>
          <w:spacing w:val="7"/>
          <w:w w:val="123"/>
          <w:sz w:val="18"/>
          <w:szCs w:val="18"/>
        </w:rPr>
        <w:t xml:space="preserve"> </w:t>
      </w:r>
      <w:r>
        <w:rPr>
          <w:w w:val="126"/>
          <w:sz w:val="18"/>
          <w:szCs w:val="18"/>
        </w:rPr>
        <w:t>p</w:t>
      </w:r>
      <w:r>
        <w:rPr>
          <w:w w:val="121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ac</w:t>
      </w:r>
      <w:r>
        <w:rPr>
          <w:spacing w:val="3"/>
          <w:w w:val="124"/>
          <w:sz w:val="18"/>
          <w:szCs w:val="18"/>
        </w:rPr>
        <w:t>t</w:t>
      </w:r>
      <w:r>
        <w:rPr>
          <w:spacing w:val="-1"/>
          <w:w w:val="10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24"/>
          <w:sz w:val="18"/>
          <w:szCs w:val="18"/>
        </w:rPr>
        <w:t>:</w:t>
      </w:r>
    </w:p>
    <w:p w14:paraId="2200AA5D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E9483FC" w14:textId="77777777" w:rsidR="00B54012" w:rsidRDefault="00414E0E">
      <w:pPr>
        <w:ind w:left="152" w:right="6166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o</w:t>
      </w:r>
      <w:r>
        <w:rPr>
          <w:spacing w:val="-2"/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r: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5</w:t>
      </w:r>
      <w:r>
        <w:rPr>
          <w:sz w:val="18"/>
          <w:szCs w:val="18"/>
        </w:rPr>
        <w:t>0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 xml:space="preserve">0 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</w:p>
    <w:p w14:paraId="729817FC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4FDD1CA7" w14:textId="77777777" w:rsidR="00B54012" w:rsidRDefault="00414E0E">
      <w:pPr>
        <w:ind w:left="152" w:right="6880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w w:val="113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110"/>
          <w:sz w:val="18"/>
          <w:szCs w:val="18"/>
        </w:rPr>
        <w:t>T</w:t>
      </w:r>
      <w:r>
        <w:rPr>
          <w:spacing w:val="2"/>
          <w:w w:val="110"/>
          <w:sz w:val="18"/>
          <w:szCs w:val="18"/>
        </w:rPr>
        <w:t>y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e: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</w:p>
    <w:p w14:paraId="70A1011E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6BB4BC8E" w14:textId="77777777" w:rsidR="00B54012" w:rsidRDefault="00414E0E">
      <w:pPr>
        <w:ind w:left="152" w:right="7304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w w:val="97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:</w:t>
      </w:r>
      <w:r>
        <w:rPr>
          <w:spacing w:val="8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</w:p>
    <w:p w14:paraId="0FB279B7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4CF42B22" w14:textId="77777777" w:rsidR="00B54012" w:rsidRDefault="00414E0E">
      <w:pPr>
        <w:ind w:left="152" w:right="6489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w w:val="113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:</w:t>
      </w:r>
      <w:r>
        <w:rPr>
          <w:spacing w:val="6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R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8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</w:p>
    <w:p w14:paraId="4E27A665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622751DF" w14:textId="77777777" w:rsidR="00B54012" w:rsidRDefault="00414E0E">
      <w:pPr>
        <w:ind w:left="152" w:right="5765"/>
        <w:jc w:val="both"/>
        <w:rPr>
          <w:sz w:val="18"/>
          <w:szCs w:val="18"/>
        </w:rPr>
      </w:pPr>
      <w:r>
        <w:rPr>
          <w:w w:val="117"/>
          <w:sz w:val="18"/>
          <w:szCs w:val="18"/>
        </w:rPr>
        <w:t>Recom</w:t>
      </w:r>
      <w:r>
        <w:rPr>
          <w:spacing w:val="3"/>
          <w:w w:val="117"/>
          <w:sz w:val="18"/>
          <w:szCs w:val="18"/>
        </w:rPr>
        <w:t>m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n</w:t>
      </w:r>
      <w:r>
        <w:rPr>
          <w:spacing w:val="3"/>
          <w:w w:val="117"/>
          <w:sz w:val="18"/>
          <w:szCs w:val="18"/>
        </w:rPr>
        <w:t>d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d</w:t>
      </w:r>
      <w:r>
        <w:rPr>
          <w:spacing w:val="-2"/>
          <w:w w:val="117"/>
          <w:sz w:val="18"/>
          <w:szCs w:val="18"/>
        </w:rPr>
        <w:t xml:space="preserve"> </w:t>
      </w:r>
      <w:r>
        <w:rPr>
          <w:spacing w:val="-2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w w:val="111"/>
          <w:sz w:val="18"/>
          <w:szCs w:val="18"/>
        </w:rPr>
        <w:t>G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</w:p>
    <w:p w14:paraId="197CC868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632102F0" w14:textId="77777777" w:rsidR="00B54012" w:rsidRDefault="00414E0E">
      <w:pPr>
        <w:ind w:left="152" w:right="7754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: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8</w:t>
      </w:r>
    </w:p>
    <w:p w14:paraId="047AA422" w14:textId="77777777" w:rsidR="00B54012" w:rsidRDefault="00B54012">
      <w:pPr>
        <w:spacing w:before="9" w:line="160" w:lineRule="exact"/>
        <w:rPr>
          <w:sz w:val="17"/>
          <w:szCs w:val="17"/>
        </w:rPr>
      </w:pPr>
    </w:p>
    <w:p w14:paraId="6FF751E3" w14:textId="77777777" w:rsidR="00B54012" w:rsidRDefault="00414E0E">
      <w:pPr>
        <w:ind w:left="152" w:right="7819"/>
        <w:jc w:val="both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>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: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H</w:t>
      </w:r>
      <w:r>
        <w:rPr>
          <w:w w:val="115"/>
          <w:sz w:val="18"/>
          <w:szCs w:val="18"/>
        </w:rPr>
        <w:t>7</w:t>
      </w:r>
    </w:p>
    <w:p w14:paraId="7E0D71BD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64D15EA9" w14:textId="77777777" w:rsidR="00B54012" w:rsidRDefault="00414E0E">
      <w:pPr>
        <w:ind w:left="152" w:right="1827"/>
        <w:jc w:val="both"/>
        <w:rPr>
          <w:sz w:val="18"/>
          <w:szCs w:val="18"/>
        </w:rPr>
      </w:pPr>
      <w:r>
        <w:rPr>
          <w:w w:val="123"/>
          <w:sz w:val="18"/>
          <w:szCs w:val="18"/>
        </w:rPr>
        <w:t>Re</w:t>
      </w:r>
      <w:r>
        <w:rPr>
          <w:spacing w:val="1"/>
          <w:w w:val="123"/>
          <w:sz w:val="18"/>
          <w:szCs w:val="18"/>
        </w:rPr>
        <w:t>f</w:t>
      </w:r>
      <w:r>
        <w:rPr>
          <w:spacing w:val="-1"/>
          <w:w w:val="123"/>
          <w:sz w:val="18"/>
          <w:szCs w:val="18"/>
        </w:rPr>
        <w:t>e</w:t>
      </w:r>
      <w:r>
        <w:rPr>
          <w:spacing w:val="-2"/>
          <w:w w:val="123"/>
          <w:sz w:val="18"/>
          <w:szCs w:val="18"/>
        </w:rPr>
        <w:t>r</w:t>
      </w:r>
      <w:r>
        <w:rPr>
          <w:spacing w:val="4"/>
          <w:w w:val="123"/>
          <w:sz w:val="18"/>
          <w:szCs w:val="18"/>
        </w:rPr>
        <w:t>e</w:t>
      </w:r>
      <w:r>
        <w:rPr>
          <w:spacing w:val="2"/>
          <w:w w:val="123"/>
          <w:sz w:val="18"/>
          <w:szCs w:val="18"/>
        </w:rPr>
        <w:t>n</w:t>
      </w:r>
      <w:r>
        <w:rPr>
          <w:w w:val="123"/>
          <w:sz w:val="18"/>
          <w:szCs w:val="18"/>
        </w:rPr>
        <w:t>ce:</w:t>
      </w:r>
      <w:r>
        <w:rPr>
          <w:spacing w:val="2"/>
          <w:w w:val="12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2</w:t>
      </w:r>
      <w:r>
        <w:rPr>
          <w:spacing w:val="3"/>
          <w:w w:val="116"/>
          <w:sz w:val="18"/>
          <w:szCs w:val="18"/>
        </w:rPr>
        <w:t>8</w:t>
      </w:r>
      <w:r>
        <w:rPr>
          <w:spacing w:val="-1"/>
          <w:w w:val="116"/>
          <w:sz w:val="18"/>
          <w:szCs w:val="18"/>
        </w:rPr>
        <w:t>6</w:t>
      </w:r>
      <w:r>
        <w:rPr>
          <w:spacing w:val="3"/>
          <w:w w:val="116"/>
          <w:sz w:val="18"/>
          <w:szCs w:val="18"/>
        </w:rPr>
        <w:t>-</w:t>
      </w:r>
      <w:r>
        <w:rPr>
          <w:spacing w:val="-1"/>
          <w:w w:val="116"/>
          <w:sz w:val="18"/>
          <w:szCs w:val="18"/>
        </w:rPr>
        <w:t>1</w:t>
      </w:r>
      <w:r>
        <w:rPr>
          <w:w w:val="116"/>
          <w:sz w:val="18"/>
          <w:szCs w:val="18"/>
        </w:rPr>
        <w:t>:</w:t>
      </w:r>
      <w:r>
        <w:rPr>
          <w:spacing w:val="3"/>
          <w:w w:val="116"/>
          <w:sz w:val="18"/>
          <w:szCs w:val="18"/>
        </w:rPr>
        <w:t>2</w:t>
      </w:r>
      <w:r>
        <w:rPr>
          <w:spacing w:val="-1"/>
          <w:w w:val="116"/>
          <w:sz w:val="18"/>
          <w:szCs w:val="18"/>
        </w:rPr>
        <w:t>0</w:t>
      </w:r>
      <w:r>
        <w:rPr>
          <w:spacing w:val="3"/>
          <w:w w:val="116"/>
          <w:sz w:val="18"/>
          <w:szCs w:val="18"/>
        </w:rPr>
        <w:t>1</w:t>
      </w:r>
      <w:r>
        <w:rPr>
          <w:w w:val="116"/>
          <w:sz w:val="18"/>
          <w:szCs w:val="18"/>
        </w:rPr>
        <w:t>0</w:t>
      </w:r>
      <w:r>
        <w:rPr>
          <w:spacing w:val="-24"/>
          <w:w w:val="1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a</w:t>
      </w:r>
      <w:r>
        <w:rPr>
          <w:spacing w:val="5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d</w:t>
      </w:r>
      <w:r>
        <w:rPr>
          <w:spacing w:val="6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ISO</w:t>
      </w:r>
      <w:r>
        <w:rPr>
          <w:spacing w:val="39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28</w:t>
      </w:r>
      <w:r>
        <w:rPr>
          <w:spacing w:val="-1"/>
          <w:w w:val="113"/>
          <w:sz w:val="18"/>
          <w:szCs w:val="18"/>
        </w:rPr>
        <w:t>6</w:t>
      </w:r>
      <w:r>
        <w:rPr>
          <w:spacing w:val="3"/>
          <w:w w:val="113"/>
          <w:sz w:val="18"/>
          <w:szCs w:val="18"/>
        </w:rPr>
        <w:t>-</w:t>
      </w:r>
      <w:r>
        <w:rPr>
          <w:w w:val="113"/>
          <w:sz w:val="18"/>
          <w:szCs w:val="18"/>
        </w:rPr>
        <w:t>2:</w:t>
      </w:r>
      <w:r>
        <w:rPr>
          <w:spacing w:val="-1"/>
          <w:w w:val="113"/>
          <w:sz w:val="18"/>
          <w:szCs w:val="18"/>
        </w:rPr>
        <w:t>2</w:t>
      </w:r>
      <w:r>
        <w:rPr>
          <w:spacing w:val="4"/>
          <w:w w:val="113"/>
          <w:sz w:val="18"/>
          <w:szCs w:val="18"/>
        </w:rPr>
        <w:t>0</w:t>
      </w:r>
      <w:r>
        <w:rPr>
          <w:spacing w:val="-1"/>
          <w:w w:val="113"/>
          <w:sz w:val="18"/>
          <w:szCs w:val="18"/>
        </w:rPr>
        <w:t>1</w:t>
      </w:r>
      <w:r>
        <w:rPr>
          <w:w w:val="113"/>
          <w:sz w:val="18"/>
          <w:szCs w:val="18"/>
        </w:rPr>
        <w:t>0</w:t>
      </w:r>
      <w:r>
        <w:rPr>
          <w:spacing w:val="5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1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38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y</w:t>
      </w:r>
      <w:r>
        <w:rPr>
          <w:spacing w:val="2"/>
          <w:w w:val="117"/>
          <w:sz w:val="18"/>
          <w:szCs w:val="18"/>
        </w:rPr>
        <w:t>st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m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3"/>
          <w:w w:val="119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6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4F29751A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047E3C04" w14:textId="77777777" w:rsidR="00B54012" w:rsidRDefault="00414E0E">
      <w:pPr>
        <w:ind w:left="152" w:right="3933"/>
        <w:jc w:val="both"/>
        <w:rPr>
          <w:sz w:val="18"/>
          <w:szCs w:val="18"/>
        </w:rPr>
      </w:pPr>
      <w:r>
        <w:rPr>
          <w:w w:val="123"/>
          <w:sz w:val="18"/>
          <w:szCs w:val="18"/>
        </w:rPr>
        <w:t>Recom</w:t>
      </w:r>
      <w:r>
        <w:rPr>
          <w:spacing w:val="2"/>
          <w:w w:val="123"/>
          <w:sz w:val="18"/>
          <w:szCs w:val="18"/>
        </w:rPr>
        <w:t>m</w:t>
      </w:r>
      <w:r>
        <w:rPr>
          <w:spacing w:val="-1"/>
          <w:w w:val="123"/>
          <w:sz w:val="18"/>
          <w:szCs w:val="18"/>
        </w:rPr>
        <w:t>e</w:t>
      </w:r>
      <w:r>
        <w:rPr>
          <w:spacing w:val="2"/>
          <w:w w:val="123"/>
          <w:sz w:val="18"/>
          <w:szCs w:val="18"/>
        </w:rPr>
        <w:t>nd</w:t>
      </w:r>
      <w:r>
        <w:rPr>
          <w:w w:val="123"/>
          <w:sz w:val="18"/>
          <w:szCs w:val="18"/>
        </w:rPr>
        <w:t>ed</w:t>
      </w:r>
      <w:r>
        <w:rPr>
          <w:spacing w:val="3"/>
          <w:w w:val="123"/>
          <w:sz w:val="18"/>
          <w:szCs w:val="18"/>
        </w:rPr>
        <w:t xml:space="preserve"> </w:t>
      </w:r>
      <w:r>
        <w:rPr>
          <w:spacing w:val="-13"/>
          <w:w w:val="103"/>
          <w:sz w:val="18"/>
          <w:szCs w:val="18"/>
        </w:rPr>
        <w:t>T</w:t>
      </w:r>
      <w:r>
        <w:rPr>
          <w:spacing w:val="2"/>
          <w:w w:val="126"/>
          <w:sz w:val="18"/>
          <w:szCs w:val="18"/>
        </w:rPr>
        <w:t>o</w:t>
      </w:r>
      <w:r>
        <w:rPr>
          <w:w w:val="10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21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26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c</w:t>
      </w:r>
      <w:r>
        <w:rPr>
          <w:spacing w:val="4"/>
          <w:w w:val="130"/>
          <w:sz w:val="18"/>
          <w:szCs w:val="18"/>
        </w:rPr>
        <w:t>e</w:t>
      </w:r>
      <w:r>
        <w:rPr>
          <w:w w:val="148"/>
          <w:sz w:val="18"/>
          <w:szCs w:val="18"/>
        </w:rPr>
        <w:t>s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(</w:t>
      </w:r>
      <w:r>
        <w:rPr>
          <w:w w:val="112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a</w:t>
      </w:r>
      <w:r>
        <w:rPr>
          <w:w w:val="148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26"/>
          <w:sz w:val="18"/>
          <w:szCs w:val="18"/>
        </w:rPr>
        <w:t>d</w:t>
      </w:r>
      <w:r>
        <w:rPr>
          <w:spacing w:val="9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on</w:t>
      </w:r>
      <w:r>
        <w:rPr>
          <w:spacing w:val="11"/>
          <w:w w:val="120"/>
          <w:sz w:val="18"/>
          <w:szCs w:val="18"/>
        </w:rPr>
        <w:t xml:space="preserve"> </w:t>
      </w:r>
      <w:r>
        <w:rPr>
          <w:w w:val="120"/>
          <w:sz w:val="18"/>
          <w:szCs w:val="18"/>
        </w:rPr>
        <w:t>No</w:t>
      </w:r>
      <w:r>
        <w:rPr>
          <w:spacing w:val="2"/>
          <w:w w:val="120"/>
          <w:sz w:val="18"/>
          <w:szCs w:val="18"/>
        </w:rPr>
        <w:t>m</w:t>
      </w:r>
      <w:r>
        <w:rPr>
          <w:spacing w:val="-1"/>
          <w:w w:val="120"/>
          <w:sz w:val="18"/>
          <w:szCs w:val="18"/>
        </w:rPr>
        <w:t>i</w:t>
      </w:r>
      <w:r>
        <w:rPr>
          <w:spacing w:val="2"/>
          <w:w w:val="120"/>
          <w:sz w:val="18"/>
          <w:szCs w:val="18"/>
        </w:rPr>
        <w:t>n</w:t>
      </w:r>
      <w:r>
        <w:rPr>
          <w:w w:val="120"/>
          <w:sz w:val="18"/>
          <w:szCs w:val="18"/>
        </w:rPr>
        <w:t>al</w:t>
      </w:r>
      <w:r>
        <w:rPr>
          <w:spacing w:val="-23"/>
          <w:w w:val="120"/>
          <w:sz w:val="18"/>
          <w:szCs w:val="18"/>
        </w:rPr>
        <w:t xml:space="preserve"> </w:t>
      </w:r>
      <w:r>
        <w:rPr>
          <w:spacing w:val="-3"/>
          <w:w w:val="124"/>
          <w:sz w:val="18"/>
          <w:szCs w:val="18"/>
        </w:rPr>
        <w:t>S</w:t>
      </w:r>
      <w:r>
        <w:rPr>
          <w:spacing w:val="2"/>
          <w:w w:val="10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)</w:t>
      </w:r>
      <w:r>
        <w:rPr>
          <w:w w:val="124"/>
          <w:sz w:val="18"/>
          <w:szCs w:val="18"/>
        </w:rPr>
        <w:t>:</w:t>
      </w:r>
    </w:p>
    <w:p w14:paraId="79D1298F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6834576C" w14:textId="77777777" w:rsidR="00B54012" w:rsidRDefault="00414E0E">
      <w:pPr>
        <w:ind w:left="152" w:right="7006"/>
        <w:jc w:val="both"/>
        <w:rPr>
          <w:sz w:val="18"/>
          <w:szCs w:val="18"/>
        </w:rPr>
      </w:pPr>
      <w:r>
        <w:rPr>
          <w:w w:val="124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:</w:t>
      </w:r>
      <w:r>
        <w:rPr>
          <w:spacing w:val="9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h9</w:t>
      </w:r>
    </w:p>
    <w:p w14:paraId="3B0AA978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23143544" w14:textId="77777777" w:rsidR="00B54012" w:rsidRDefault="00414E0E">
      <w:pPr>
        <w:ind w:left="152" w:right="7067"/>
        <w:jc w:val="both"/>
        <w:rPr>
          <w:sz w:val="18"/>
          <w:szCs w:val="18"/>
        </w:rPr>
      </w:pPr>
      <w:r>
        <w:rPr>
          <w:sz w:val="18"/>
          <w:szCs w:val="18"/>
        </w:rPr>
        <w:t>Hub</w:t>
      </w:r>
      <w:r>
        <w:rPr>
          <w:spacing w:val="36"/>
          <w:sz w:val="18"/>
          <w:szCs w:val="18"/>
        </w:rPr>
        <w:t xml:space="preserve"> </w:t>
      </w:r>
      <w:r>
        <w:rPr>
          <w:spacing w:val="-2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5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:</w:t>
      </w:r>
      <w:r>
        <w:rPr>
          <w:spacing w:val="6"/>
          <w:sz w:val="18"/>
          <w:szCs w:val="18"/>
        </w:rPr>
        <w:t xml:space="preserve"> </w:t>
      </w:r>
      <w:r>
        <w:rPr>
          <w:spacing w:val="5"/>
          <w:w w:val="103"/>
          <w:sz w:val="18"/>
          <w:szCs w:val="18"/>
        </w:rPr>
        <w:t>H</w:t>
      </w:r>
      <w:r>
        <w:rPr>
          <w:w w:val="115"/>
          <w:sz w:val="18"/>
          <w:szCs w:val="18"/>
        </w:rPr>
        <w:t>8</w:t>
      </w:r>
    </w:p>
    <w:p w14:paraId="594C2EEB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5AB0D692" w14:textId="77777777" w:rsidR="00B54012" w:rsidRDefault="00414E0E">
      <w:pPr>
        <w:ind w:left="152" w:right="5980"/>
        <w:jc w:val="both"/>
        <w:rPr>
          <w:sz w:val="18"/>
          <w:szCs w:val="18"/>
        </w:rPr>
      </w:pPr>
      <w:r>
        <w:rPr>
          <w:w w:val="119"/>
          <w:sz w:val="18"/>
          <w:szCs w:val="18"/>
        </w:rPr>
        <w:t>O</w:t>
      </w:r>
      <w:r>
        <w:rPr>
          <w:spacing w:val="2"/>
          <w:w w:val="119"/>
          <w:sz w:val="18"/>
          <w:szCs w:val="18"/>
        </w:rPr>
        <w:t>p</w:t>
      </w:r>
      <w:r>
        <w:rPr>
          <w:w w:val="119"/>
          <w:sz w:val="18"/>
          <w:szCs w:val="18"/>
        </w:rPr>
        <w:t>ti</w:t>
      </w:r>
      <w:r>
        <w:rPr>
          <w:spacing w:val="2"/>
          <w:w w:val="119"/>
          <w:sz w:val="18"/>
          <w:szCs w:val="18"/>
        </w:rPr>
        <w:t>m</w:t>
      </w:r>
      <w:r>
        <w:rPr>
          <w:spacing w:val="-1"/>
          <w:w w:val="119"/>
          <w:sz w:val="18"/>
          <w:szCs w:val="18"/>
        </w:rPr>
        <w:t>i</w:t>
      </w:r>
      <w:r>
        <w:rPr>
          <w:spacing w:val="5"/>
          <w:w w:val="119"/>
          <w:sz w:val="18"/>
          <w:szCs w:val="18"/>
        </w:rPr>
        <w:t>z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d</w:t>
      </w:r>
      <w:r>
        <w:rPr>
          <w:spacing w:val="-8"/>
          <w:w w:val="119"/>
          <w:sz w:val="18"/>
          <w:szCs w:val="18"/>
        </w:rPr>
        <w:t xml:space="preserve"> </w:t>
      </w:r>
      <w:r>
        <w:rPr>
          <w:spacing w:val="-13"/>
          <w:w w:val="119"/>
          <w:sz w:val="18"/>
          <w:szCs w:val="18"/>
        </w:rPr>
        <w:t>T</w:t>
      </w:r>
      <w:r>
        <w:rPr>
          <w:w w:val="119"/>
          <w:sz w:val="18"/>
          <w:szCs w:val="18"/>
        </w:rPr>
        <w:t>o</w:t>
      </w:r>
      <w:r>
        <w:rPr>
          <w:spacing w:val="-1"/>
          <w:w w:val="119"/>
          <w:sz w:val="18"/>
          <w:szCs w:val="18"/>
        </w:rPr>
        <w:t>l</w:t>
      </w:r>
      <w:r>
        <w:rPr>
          <w:spacing w:val="4"/>
          <w:w w:val="119"/>
          <w:sz w:val="18"/>
          <w:szCs w:val="18"/>
        </w:rPr>
        <w:t>e</w:t>
      </w:r>
      <w:r>
        <w:rPr>
          <w:spacing w:val="-2"/>
          <w:w w:val="119"/>
          <w:sz w:val="18"/>
          <w:szCs w:val="18"/>
        </w:rPr>
        <w:t>r</w:t>
      </w:r>
      <w:r>
        <w:rPr>
          <w:spacing w:val="-1"/>
          <w:w w:val="119"/>
          <w:sz w:val="18"/>
          <w:szCs w:val="18"/>
        </w:rPr>
        <w:t>a</w:t>
      </w:r>
      <w:r>
        <w:rPr>
          <w:spacing w:val="2"/>
          <w:w w:val="119"/>
          <w:sz w:val="18"/>
          <w:szCs w:val="18"/>
        </w:rPr>
        <w:t>n</w:t>
      </w:r>
      <w:r>
        <w:rPr>
          <w:spacing w:val="-1"/>
          <w:w w:val="119"/>
          <w:sz w:val="18"/>
          <w:szCs w:val="18"/>
        </w:rPr>
        <w:t>c</w:t>
      </w:r>
      <w:r>
        <w:rPr>
          <w:spacing w:val="2"/>
          <w:w w:val="119"/>
          <w:sz w:val="18"/>
          <w:szCs w:val="18"/>
        </w:rPr>
        <w:t>i</w:t>
      </w:r>
      <w:r>
        <w:rPr>
          <w:w w:val="119"/>
          <w:sz w:val="18"/>
          <w:szCs w:val="18"/>
        </w:rPr>
        <w:t>ng</w:t>
      </w:r>
      <w:r>
        <w:rPr>
          <w:spacing w:val="19"/>
          <w:w w:val="119"/>
          <w:sz w:val="18"/>
          <w:szCs w:val="18"/>
        </w:rPr>
        <w:t xml:space="preserve"> </w:t>
      </w:r>
      <w:r>
        <w:rPr>
          <w:spacing w:val="3"/>
          <w:w w:val="112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48"/>
          <w:sz w:val="18"/>
          <w:szCs w:val="18"/>
        </w:rPr>
        <w:t>s</w:t>
      </w:r>
      <w:r>
        <w:rPr>
          <w:w w:val="126"/>
          <w:sz w:val="18"/>
          <w:szCs w:val="18"/>
        </w:rPr>
        <w:t>u</w:t>
      </w:r>
      <w:r>
        <w:rPr>
          <w:w w:val="103"/>
          <w:sz w:val="18"/>
          <w:szCs w:val="18"/>
        </w:rPr>
        <w:t>l</w:t>
      </w:r>
      <w:r>
        <w:rPr>
          <w:w w:val="124"/>
          <w:sz w:val="18"/>
          <w:szCs w:val="18"/>
        </w:rPr>
        <w:t>t</w:t>
      </w:r>
    </w:p>
    <w:p w14:paraId="4D2479C7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B609FDD" w14:textId="77777777" w:rsidR="00B54012" w:rsidRDefault="00414E0E">
      <w:pPr>
        <w:ind w:left="152" w:right="7421"/>
        <w:jc w:val="both"/>
        <w:rPr>
          <w:sz w:val="18"/>
          <w:szCs w:val="18"/>
        </w:rPr>
      </w:pPr>
      <w:r>
        <w:rPr>
          <w:w w:val="97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: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24"/>
          <w:sz w:val="18"/>
          <w:szCs w:val="18"/>
        </w:rPr>
        <w:t>S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</w:p>
    <w:p w14:paraId="14E1893A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2B5A226E" w14:textId="77777777" w:rsidR="00B54012" w:rsidRDefault="00414E0E">
      <w:pPr>
        <w:ind w:left="152" w:right="6607"/>
        <w:jc w:val="both"/>
        <w:rPr>
          <w:sz w:val="18"/>
          <w:szCs w:val="18"/>
        </w:rPr>
      </w:pPr>
      <w:r>
        <w:rPr>
          <w:spacing w:val="2"/>
          <w:w w:val="113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un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: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9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</w:p>
    <w:p w14:paraId="3BE79DD1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3F9E3C2F" w14:textId="77777777" w:rsidR="00B54012" w:rsidRDefault="00414E0E">
      <w:pPr>
        <w:spacing w:line="445" w:lineRule="auto"/>
        <w:ind w:left="309" w:right="5008" w:hanging="157"/>
        <w:rPr>
          <w:sz w:val="18"/>
          <w:szCs w:val="18"/>
        </w:rPr>
      </w:pPr>
      <w:r>
        <w:rPr>
          <w:w w:val="124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rad</w:t>
      </w:r>
      <w:r>
        <w:rPr>
          <w:spacing w:val="3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: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6</w:t>
      </w:r>
      <w:r>
        <w:rPr>
          <w:spacing w:val="18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(</w:t>
      </w:r>
      <w:r>
        <w:rPr>
          <w:spacing w:val="-1"/>
          <w:w w:val="113"/>
          <w:sz w:val="18"/>
          <w:szCs w:val="18"/>
        </w:rPr>
        <w:t>1</w:t>
      </w:r>
      <w:r>
        <w:rPr>
          <w:spacing w:val="3"/>
          <w:w w:val="113"/>
          <w:sz w:val="18"/>
          <w:szCs w:val="18"/>
        </w:rPr>
        <w:t>0</w:t>
      </w:r>
      <w:r>
        <w:rPr>
          <w:spacing w:val="-1"/>
          <w:w w:val="113"/>
          <w:sz w:val="18"/>
          <w:szCs w:val="18"/>
        </w:rPr>
        <w:t>.0</w:t>
      </w:r>
      <w:r>
        <w:rPr>
          <w:w w:val="113"/>
          <w:sz w:val="18"/>
          <w:szCs w:val="18"/>
        </w:rPr>
        <w:t>0</w:t>
      </w:r>
      <w:r>
        <w:rPr>
          <w:spacing w:val="5"/>
          <w:w w:val="113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2"/>
          <w:w w:val="117"/>
          <w:sz w:val="18"/>
          <w:szCs w:val="18"/>
        </w:rPr>
        <w:t>c</w:t>
      </w:r>
      <w:r>
        <w:rPr>
          <w:spacing w:val="3"/>
          <w:w w:val="103"/>
          <w:sz w:val="18"/>
          <w:szCs w:val="18"/>
        </w:rPr>
        <w:t>r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 xml:space="preserve">) </w:t>
      </w:r>
      <w:r>
        <w:rPr>
          <w:spacing w:val="-1"/>
          <w:w w:val="124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94"/>
          <w:sz w:val="18"/>
          <w:szCs w:val="18"/>
        </w:rPr>
        <w:t>L</w:t>
      </w:r>
      <w:r>
        <w:rPr>
          <w:spacing w:val="3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+0</w:t>
      </w:r>
      <w:r>
        <w:rPr>
          <w:spacing w:val="4"/>
          <w:w w:val="113"/>
          <w:sz w:val="18"/>
          <w:szCs w:val="18"/>
        </w:rPr>
        <w:t>.</w:t>
      </w:r>
      <w:r>
        <w:rPr>
          <w:spacing w:val="-1"/>
          <w:w w:val="113"/>
          <w:sz w:val="18"/>
          <w:szCs w:val="18"/>
        </w:rPr>
        <w:t>00</w:t>
      </w:r>
      <w:r>
        <w:rPr>
          <w:w w:val="113"/>
          <w:sz w:val="18"/>
          <w:szCs w:val="18"/>
        </w:rPr>
        <w:t>5</w:t>
      </w:r>
      <w:r>
        <w:rPr>
          <w:spacing w:val="6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-</w:t>
      </w:r>
      <w:r>
        <w:rPr>
          <w:spacing w:val="-1"/>
          <w:w w:val="112"/>
          <w:sz w:val="18"/>
          <w:szCs w:val="18"/>
        </w:rPr>
        <w:t>0</w:t>
      </w:r>
      <w:r>
        <w:rPr>
          <w:spacing w:val="2"/>
          <w:w w:val="112"/>
          <w:sz w:val="18"/>
          <w:szCs w:val="18"/>
        </w:rPr>
        <w:t>.</w:t>
      </w:r>
      <w:r>
        <w:rPr>
          <w:spacing w:val="-1"/>
          <w:w w:val="112"/>
          <w:sz w:val="18"/>
          <w:szCs w:val="18"/>
        </w:rPr>
        <w:t>00</w:t>
      </w:r>
      <w:r>
        <w:rPr>
          <w:w w:val="112"/>
          <w:sz w:val="18"/>
          <w:szCs w:val="18"/>
        </w:rPr>
        <w:t>5</w:t>
      </w:r>
      <w:r>
        <w:rPr>
          <w:spacing w:val="10"/>
          <w:w w:val="112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mm</w:t>
      </w:r>
    </w:p>
    <w:p w14:paraId="3477A813" w14:textId="77777777" w:rsidR="00B54012" w:rsidRDefault="00414E0E">
      <w:pPr>
        <w:spacing w:before="6" w:line="445" w:lineRule="auto"/>
        <w:ind w:left="309" w:right="4999" w:hanging="157"/>
        <w:rPr>
          <w:sz w:val="18"/>
          <w:szCs w:val="18"/>
        </w:rPr>
      </w:pPr>
      <w:r>
        <w:rPr>
          <w:sz w:val="18"/>
          <w:szCs w:val="18"/>
        </w:rPr>
        <w:t>Hub</w:t>
      </w:r>
      <w:r>
        <w:rPr>
          <w:spacing w:val="36"/>
          <w:sz w:val="18"/>
          <w:szCs w:val="18"/>
        </w:rPr>
        <w:t xml:space="preserve"> </w:t>
      </w:r>
      <w:r>
        <w:rPr>
          <w:spacing w:val="-2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5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G</w:t>
      </w:r>
      <w:r>
        <w:rPr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a</w:t>
      </w:r>
      <w:r>
        <w:rPr>
          <w:w w:val="116"/>
          <w:sz w:val="18"/>
          <w:szCs w:val="18"/>
        </w:rPr>
        <w:t>d</w:t>
      </w:r>
      <w:r>
        <w:rPr>
          <w:spacing w:val="3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>:</w:t>
      </w:r>
      <w:r>
        <w:rPr>
          <w:spacing w:val="-1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IT</w:t>
      </w:r>
      <w:r>
        <w:rPr>
          <w:spacing w:val="4"/>
          <w:sz w:val="18"/>
          <w:szCs w:val="18"/>
        </w:rPr>
        <w:t>1</w:t>
      </w:r>
      <w:r>
        <w:rPr>
          <w:sz w:val="18"/>
          <w:szCs w:val="18"/>
        </w:rPr>
        <w:t>0</w:t>
      </w:r>
      <w:r>
        <w:rPr>
          <w:spacing w:val="29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(</w:t>
      </w:r>
      <w:r>
        <w:rPr>
          <w:w w:val="113"/>
          <w:sz w:val="18"/>
          <w:szCs w:val="18"/>
        </w:rPr>
        <w:t>6</w:t>
      </w:r>
      <w:r>
        <w:rPr>
          <w:spacing w:val="-1"/>
          <w:w w:val="113"/>
          <w:sz w:val="18"/>
          <w:szCs w:val="18"/>
        </w:rPr>
        <w:t>3</w:t>
      </w:r>
      <w:r>
        <w:rPr>
          <w:w w:val="113"/>
          <w:sz w:val="18"/>
          <w:szCs w:val="18"/>
        </w:rPr>
        <w:t>.00</w:t>
      </w:r>
      <w:r>
        <w:rPr>
          <w:spacing w:val="6"/>
          <w:w w:val="113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2"/>
          <w:w w:val="117"/>
          <w:sz w:val="18"/>
          <w:szCs w:val="18"/>
        </w:rPr>
        <w:t>c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 xml:space="preserve">) </w:t>
      </w:r>
      <w:r>
        <w:rPr>
          <w:sz w:val="18"/>
          <w:szCs w:val="18"/>
        </w:rPr>
        <w:t>Hub</w:t>
      </w:r>
      <w:r>
        <w:rPr>
          <w:spacing w:val="38"/>
          <w:sz w:val="18"/>
          <w:szCs w:val="18"/>
        </w:rPr>
        <w:t xml:space="preserve"> </w:t>
      </w:r>
      <w:r>
        <w:rPr>
          <w:w w:val="94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  <w:r>
        <w:rPr>
          <w:spacing w:val="11"/>
          <w:sz w:val="18"/>
          <w:szCs w:val="18"/>
        </w:rPr>
        <w:t xml:space="preserve"> </w:t>
      </w:r>
      <w:r>
        <w:rPr>
          <w:spacing w:val="-2"/>
          <w:w w:val="113"/>
          <w:sz w:val="18"/>
          <w:szCs w:val="18"/>
        </w:rPr>
        <w:t>+</w:t>
      </w:r>
      <w:r>
        <w:rPr>
          <w:spacing w:val="3"/>
          <w:w w:val="113"/>
          <w:sz w:val="18"/>
          <w:szCs w:val="18"/>
        </w:rPr>
        <w:t>0</w:t>
      </w:r>
      <w:r>
        <w:rPr>
          <w:spacing w:val="-1"/>
          <w:w w:val="113"/>
          <w:sz w:val="18"/>
          <w:szCs w:val="18"/>
        </w:rPr>
        <w:t>.</w:t>
      </w:r>
      <w:r>
        <w:rPr>
          <w:w w:val="113"/>
          <w:sz w:val="18"/>
          <w:szCs w:val="18"/>
        </w:rPr>
        <w:t>0</w:t>
      </w:r>
      <w:r>
        <w:rPr>
          <w:spacing w:val="3"/>
          <w:w w:val="113"/>
          <w:sz w:val="18"/>
          <w:szCs w:val="18"/>
        </w:rPr>
        <w:t>3</w:t>
      </w:r>
      <w:r>
        <w:rPr>
          <w:w w:val="113"/>
          <w:sz w:val="18"/>
          <w:szCs w:val="18"/>
        </w:rPr>
        <w:t>2</w:t>
      </w:r>
      <w:r>
        <w:rPr>
          <w:spacing w:val="4"/>
          <w:w w:val="113"/>
          <w:sz w:val="18"/>
          <w:szCs w:val="18"/>
        </w:rPr>
        <w:t xml:space="preserve"> </w:t>
      </w:r>
      <w:r>
        <w:rPr>
          <w:spacing w:val="1"/>
          <w:sz w:val="18"/>
          <w:szCs w:val="18"/>
        </w:rPr>
        <w:t>m</w:t>
      </w:r>
      <w:r>
        <w:rPr>
          <w:sz w:val="18"/>
          <w:szCs w:val="18"/>
        </w:rPr>
        <w:t>m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-</w:t>
      </w:r>
      <w:r>
        <w:rPr>
          <w:w w:val="113"/>
          <w:sz w:val="18"/>
          <w:szCs w:val="18"/>
        </w:rPr>
        <w:t>0.032</w:t>
      </w:r>
      <w:r>
        <w:rPr>
          <w:spacing w:val="6"/>
          <w:w w:val="113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</w:p>
    <w:p w14:paraId="6D77A1F0" w14:textId="77777777" w:rsidR="00B54012" w:rsidRDefault="00414E0E">
      <w:pPr>
        <w:spacing w:before="6"/>
        <w:ind w:left="152" w:right="5732"/>
        <w:jc w:val="both"/>
        <w:rPr>
          <w:sz w:val="18"/>
          <w:szCs w:val="18"/>
        </w:rPr>
        <w:sectPr w:rsidR="00B54012">
          <w:pgSz w:w="12240" w:h="15840"/>
          <w:pgMar w:top="1280" w:right="1720" w:bottom="280" w:left="1720" w:header="720" w:footer="720" w:gutter="0"/>
          <w:cols w:space="720"/>
        </w:sectPr>
      </w:pPr>
      <w:r>
        <w:rPr>
          <w:spacing w:val="-19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97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u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0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Cost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x: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86"/>
          <w:sz w:val="18"/>
          <w:szCs w:val="18"/>
        </w:rPr>
        <w:t>f</w:t>
      </w:r>
    </w:p>
    <w:p w14:paraId="218C6781" w14:textId="77777777" w:rsidR="00B54012" w:rsidRDefault="00414E0E">
      <w:pPr>
        <w:spacing w:before="83"/>
        <w:ind w:left="152"/>
        <w:rPr>
          <w:sz w:val="18"/>
          <w:szCs w:val="18"/>
        </w:rPr>
      </w:pPr>
      <w:r>
        <w:rPr>
          <w:spacing w:val="2"/>
          <w:w w:val="113"/>
          <w:sz w:val="18"/>
          <w:szCs w:val="18"/>
        </w:rPr>
        <w:lastRenderedPageBreak/>
        <w:t>F</w:t>
      </w:r>
      <w:r>
        <w:rPr>
          <w:spacing w:val="-2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8"/>
          <w:w w:val="110"/>
          <w:sz w:val="18"/>
          <w:szCs w:val="18"/>
        </w:rPr>
        <w:t>T</w:t>
      </w:r>
      <w:r>
        <w:rPr>
          <w:w w:val="110"/>
          <w:sz w:val="18"/>
          <w:szCs w:val="18"/>
        </w:rPr>
        <w:t>y</w:t>
      </w:r>
      <w:r>
        <w:rPr>
          <w:spacing w:val="-1"/>
          <w:w w:val="110"/>
          <w:sz w:val="18"/>
          <w:szCs w:val="18"/>
        </w:rPr>
        <w:t>p</w:t>
      </w:r>
      <w:r>
        <w:rPr>
          <w:spacing w:val="3"/>
          <w:w w:val="110"/>
          <w:sz w:val="18"/>
          <w:szCs w:val="18"/>
        </w:rPr>
        <w:t>e</w:t>
      </w:r>
      <w:r>
        <w:rPr>
          <w:w w:val="110"/>
          <w:sz w:val="18"/>
          <w:szCs w:val="18"/>
        </w:rPr>
        <w:t>: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10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w w:val="86"/>
          <w:sz w:val="18"/>
          <w:szCs w:val="18"/>
        </w:rPr>
        <w:t>f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</w:p>
    <w:p w14:paraId="226B8852" w14:textId="77777777" w:rsidR="00B54012" w:rsidRDefault="00B54012">
      <w:pPr>
        <w:spacing w:before="3" w:line="160" w:lineRule="exact"/>
        <w:rPr>
          <w:sz w:val="16"/>
          <w:szCs w:val="16"/>
        </w:rPr>
      </w:pPr>
    </w:p>
    <w:p w14:paraId="12597E12" w14:textId="77777777" w:rsidR="00B54012" w:rsidRDefault="008A683A">
      <w:pPr>
        <w:ind w:left="150"/>
      </w:pPr>
      <w:r>
        <w:pict w14:anchorId="67E87D5E">
          <v:shape id="_x0000_i1026" type="#_x0000_t75" style="width:424.7pt;height:60.5pt">
            <v:imagedata r:id="rId16" o:title=""/>
          </v:shape>
        </w:pict>
      </w:r>
    </w:p>
    <w:p w14:paraId="0E462892" w14:textId="77777777" w:rsidR="00B54012" w:rsidRDefault="00B54012">
      <w:pPr>
        <w:spacing w:before="10" w:line="160" w:lineRule="exact"/>
        <w:rPr>
          <w:sz w:val="17"/>
          <w:szCs w:val="17"/>
        </w:rPr>
      </w:pPr>
    </w:p>
    <w:p w14:paraId="348F2D13" w14:textId="77777777" w:rsidR="00B54012" w:rsidRDefault="00414E0E">
      <w:pPr>
        <w:ind w:left="3641" w:right="3653"/>
        <w:jc w:val="center"/>
        <w:rPr>
          <w:sz w:val="18"/>
          <w:szCs w:val="18"/>
        </w:rPr>
      </w:pPr>
      <w:r>
        <w:rPr>
          <w:spacing w:val="2"/>
          <w:w w:val="113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g.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4</w:t>
      </w:r>
      <w:r>
        <w:rPr>
          <w:sz w:val="18"/>
          <w:szCs w:val="18"/>
        </w:rPr>
        <w:t>:</w:t>
      </w:r>
      <w:r>
        <w:rPr>
          <w:spacing w:val="21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3"/>
          <w:sz w:val="18"/>
          <w:szCs w:val="18"/>
        </w:rPr>
        <w:t>np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t</w:t>
      </w:r>
      <w:r>
        <w:rPr>
          <w:spacing w:val="40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</w:p>
    <w:p w14:paraId="73C1090B" w14:textId="77777777" w:rsidR="00B54012" w:rsidRDefault="00B54012">
      <w:pPr>
        <w:spacing w:before="5" w:line="160" w:lineRule="exact"/>
        <w:rPr>
          <w:sz w:val="16"/>
          <w:szCs w:val="16"/>
        </w:rPr>
      </w:pPr>
    </w:p>
    <w:p w14:paraId="4F84CE5A" w14:textId="77777777" w:rsidR="00B54012" w:rsidRDefault="008A683A">
      <w:pPr>
        <w:ind w:left="150"/>
      </w:pPr>
      <w:r>
        <w:pict w14:anchorId="5D1E6A4B">
          <v:shape id="_x0000_i1027" type="#_x0000_t75" style="width:398.1pt;height:297.9pt">
            <v:imagedata r:id="rId17" o:title=""/>
          </v:shape>
        </w:pict>
      </w:r>
    </w:p>
    <w:p w14:paraId="34ED2724" w14:textId="77777777" w:rsidR="00B54012" w:rsidRDefault="00B54012">
      <w:pPr>
        <w:spacing w:line="160" w:lineRule="exact"/>
        <w:rPr>
          <w:sz w:val="17"/>
          <w:szCs w:val="17"/>
        </w:rPr>
      </w:pPr>
    </w:p>
    <w:p w14:paraId="09035EC2" w14:textId="77777777" w:rsidR="00B54012" w:rsidRDefault="00414E0E">
      <w:pPr>
        <w:ind w:left="3128" w:right="3143"/>
        <w:jc w:val="center"/>
        <w:rPr>
          <w:sz w:val="18"/>
          <w:szCs w:val="18"/>
        </w:rPr>
      </w:pPr>
      <w:r>
        <w:rPr>
          <w:spacing w:val="2"/>
          <w:w w:val="113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g.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5:</w:t>
      </w:r>
      <w:r>
        <w:rPr>
          <w:spacing w:val="2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Reco</w:t>
      </w:r>
      <w:r>
        <w:rPr>
          <w:spacing w:val="1"/>
          <w:w w:val="117"/>
          <w:sz w:val="18"/>
          <w:szCs w:val="18"/>
        </w:rPr>
        <w:t>mm</w:t>
      </w:r>
      <w:r>
        <w:rPr>
          <w:w w:val="117"/>
          <w:sz w:val="18"/>
          <w:szCs w:val="18"/>
        </w:rPr>
        <w:t>e</w:t>
      </w:r>
      <w:r>
        <w:rPr>
          <w:spacing w:val="3"/>
          <w:w w:val="117"/>
          <w:sz w:val="18"/>
          <w:szCs w:val="18"/>
        </w:rPr>
        <w:t>n</w:t>
      </w:r>
      <w:r>
        <w:rPr>
          <w:w w:val="117"/>
          <w:sz w:val="18"/>
          <w:szCs w:val="18"/>
        </w:rPr>
        <w:t>ded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pu</w:t>
      </w:r>
      <w:r>
        <w:rPr>
          <w:w w:val="103"/>
          <w:sz w:val="18"/>
          <w:szCs w:val="18"/>
        </w:rPr>
        <w:t>t</w:t>
      </w:r>
    </w:p>
    <w:p w14:paraId="6156E150" w14:textId="77777777" w:rsidR="00B54012" w:rsidRDefault="00B54012">
      <w:pPr>
        <w:spacing w:before="8" w:line="160" w:lineRule="exact"/>
        <w:rPr>
          <w:sz w:val="17"/>
          <w:szCs w:val="17"/>
        </w:rPr>
      </w:pPr>
    </w:p>
    <w:p w14:paraId="5D0E93AD" w14:textId="77777777" w:rsidR="00B54012" w:rsidRDefault="00414E0E">
      <w:pPr>
        <w:ind w:left="152"/>
      </w:pPr>
      <w:r>
        <w:t>6.</w:t>
      </w:r>
      <w:r>
        <w:rPr>
          <w:spacing w:val="32"/>
        </w:rPr>
        <w:t xml:space="preserve"> </w:t>
      </w:r>
      <w:r>
        <w:rPr>
          <w:w w:val="112"/>
        </w:rPr>
        <w:t>B</w:t>
      </w:r>
      <w:r>
        <w:rPr>
          <w:spacing w:val="-3"/>
          <w:w w:val="113"/>
        </w:rPr>
        <w:t>E</w:t>
      </w:r>
      <w:r>
        <w:rPr>
          <w:spacing w:val="2"/>
          <w:w w:val="103"/>
        </w:rPr>
        <w:t>N</w:t>
      </w:r>
      <w:r>
        <w:rPr>
          <w:spacing w:val="-1"/>
          <w:w w:val="113"/>
        </w:rPr>
        <w:t>E</w:t>
      </w:r>
      <w:r>
        <w:rPr>
          <w:spacing w:val="2"/>
          <w:w w:val="113"/>
        </w:rPr>
        <w:t>F</w:t>
      </w:r>
      <w:r>
        <w:rPr>
          <w:w w:val="86"/>
        </w:rPr>
        <w:t>I</w:t>
      </w:r>
      <w:r>
        <w:rPr>
          <w:w w:val="103"/>
        </w:rPr>
        <w:t>T</w:t>
      </w:r>
      <w:r>
        <w:rPr>
          <w:w w:val="124"/>
        </w:rPr>
        <w:t>S</w:t>
      </w:r>
      <w:r>
        <w:rPr>
          <w:spacing w:val="5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rPr>
          <w:spacing w:val="-3"/>
          <w:w w:val="114"/>
        </w:rPr>
        <w:t>P</w:t>
      </w:r>
      <w:r>
        <w:rPr>
          <w:spacing w:val="-2"/>
          <w:w w:val="114"/>
        </w:rPr>
        <w:t>R</w:t>
      </w:r>
      <w:r>
        <w:rPr>
          <w:spacing w:val="3"/>
          <w:w w:val="114"/>
        </w:rPr>
        <w:t>O</w:t>
      </w:r>
      <w:r>
        <w:rPr>
          <w:spacing w:val="-1"/>
          <w:w w:val="114"/>
        </w:rPr>
        <w:t>P</w:t>
      </w:r>
      <w:r>
        <w:rPr>
          <w:spacing w:val="3"/>
          <w:w w:val="114"/>
        </w:rPr>
        <w:t>O</w:t>
      </w:r>
      <w:r>
        <w:rPr>
          <w:spacing w:val="-1"/>
          <w:w w:val="114"/>
        </w:rPr>
        <w:t>S</w:t>
      </w:r>
      <w:r>
        <w:rPr>
          <w:w w:val="114"/>
        </w:rPr>
        <w:t>ED</w:t>
      </w:r>
      <w:r>
        <w:rPr>
          <w:spacing w:val="6"/>
          <w:w w:val="114"/>
        </w:rPr>
        <w:t xml:space="preserve"> </w:t>
      </w:r>
      <w:r>
        <w:rPr>
          <w:spacing w:val="-1"/>
          <w:w w:val="124"/>
        </w:rPr>
        <w:t>S</w:t>
      </w:r>
      <w:r>
        <w:rPr>
          <w:w w:val="95"/>
        </w:rPr>
        <w:t>Y</w:t>
      </w:r>
      <w:r>
        <w:rPr>
          <w:spacing w:val="-1"/>
          <w:w w:val="124"/>
        </w:rPr>
        <w:t>S</w:t>
      </w:r>
      <w:r>
        <w:rPr>
          <w:spacing w:val="2"/>
          <w:w w:val="103"/>
        </w:rPr>
        <w:t>T</w:t>
      </w:r>
      <w:r>
        <w:rPr>
          <w:spacing w:val="-1"/>
          <w:w w:val="113"/>
        </w:rPr>
        <w:t>E</w:t>
      </w:r>
      <w:r>
        <w:rPr>
          <w:w w:val="97"/>
        </w:rPr>
        <w:t>M</w:t>
      </w:r>
    </w:p>
    <w:p w14:paraId="134436FB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3AFDFA93" w14:textId="77777777" w:rsidR="00B54012" w:rsidRDefault="00414E0E">
      <w:pPr>
        <w:spacing w:line="270" w:lineRule="auto"/>
        <w:ind w:left="152" w:right="138"/>
        <w:rPr>
          <w:sz w:val="18"/>
          <w:szCs w:val="18"/>
        </w:rPr>
      </w:pPr>
      <w:r>
        <w:rPr>
          <w:spacing w:val="2"/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 xml:space="preserve">e 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15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d </w:t>
      </w:r>
      <w:r>
        <w:rPr>
          <w:spacing w:val="12"/>
          <w:w w:val="115"/>
          <w:sz w:val="18"/>
          <w:szCs w:val="18"/>
        </w:rPr>
        <w:t xml:space="preserve"> </w:t>
      </w:r>
      <w:r>
        <w:rPr>
          <w:spacing w:val="3"/>
          <w:w w:val="95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I</w:t>
      </w:r>
      <w:r>
        <w:rPr>
          <w:spacing w:val="3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z w:val="18"/>
          <w:szCs w:val="18"/>
        </w:rPr>
        <w:t xml:space="preserve">  </w:t>
      </w:r>
      <w:r>
        <w:rPr>
          <w:spacing w:val="-19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 </w:t>
      </w:r>
      <w:r>
        <w:rPr>
          <w:spacing w:val="-20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z w:val="18"/>
          <w:szCs w:val="18"/>
        </w:rPr>
        <w:t xml:space="preserve">  </w:t>
      </w:r>
      <w:r>
        <w:rPr>
          <w:spacing w:val="-2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s</w:t>
      </w:r>
      <w:r>
        <w:rPr>
          <w:spacing w:val="2"/>
          <w:w w:val="117"/>
          <w:sz w:val="18"/>
          <w:szCs w:val="18"/>
        </w:rPr>
        <w:t>y</w:t>
      </w:r>
      <w:r>
        <w:rPr>
          <w:w w:val="117"/>
          <w:sz w:val="18"/>
          <w:szCs w:val="18"/>
        </w:rPr>
        <w:t xml:space="preserve">stem </w:t>
      </w:r>
      <w:r>
        <w:rPr>
          <w:spacing w:val="15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spacing w:val="-1"/>
          <w:w w:val="86"/>
          <w:sz w:val="18"/>
          <w:szCs w:val="18"/>
        </w:rPr>
        <w:t>f</w:t>
      </w:r>
      <w:r>
        <w:rPr>
          <w:w w:val="86"/>
          <w:sz w:val="18"/>
          <w:szCs w:val="18"/>
        </w:rPr>
        <w:t>f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 </w:t>
      </w:r>
      <w:r>
        <w:rPr>
          <w:spacing w:val="-21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z w:val="18"/>
          <w:szCs w:val="18"/>
        </w:rPr>
        <w:t xml:space="preserve">  </w:t>
      </w:r>
      <w:r>
        <w:rPr>
          <w:spacing w:val="-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z w:val="18"/>
          <w:szCs w:val="18"/>
        </w:rPr>
        <w:t xml:space="preserve">  </w:t>
      </w:r>
      <w:r>
        <w:rPr>
          <w:spacing w:val="-21"/>
          <w:sz w:val="18"/>
          <w:szCs w:val="18"/>
        </w:rPr>
        <w:t xml:space="preserve"> </w:t>
      </w:r>
      <w:r>
        <w:rPr>
          <w:spacing w:val="4"/>
          <w:w w:val="120"/>
          <w:sz w:val="18"/>
          <w:szCs w:val="18"/>
        </w:rPr>
        <w:t>a</w:t>
      </w:r>
      <w:r>
        <w:rPr>
          <w:spacing w:val="-1"/>
          <w:w w:val="120"/>
          <w:sz w:val="18"/>
          <w:szCs w:val="18"/>
        </w:rPr>
        <w:t>d</w:t>
      </w:r>
      <w:r>
        <w:rPr>
          <w:w w:val="120"/>
          <w:sz w:val="18"/>
          <w:szCs w:val="18"/>
        </w:rPr>
        <w:t>vant</w:t>
      </w:r>
      <w:r>
        <w:rPr>
          <w:spacing w:val="4"/>
          <w:w w:val="120"/>
          <w:sz w:val="18"/>
          <w:szCs w:val="18"/>
        </w:rPr>
        <w:t>a</w:t>
      </w:r>
      <w:r>
        <w:rPr>
          <w:spacing w:val="-1"/>
          <w:w w:val="120"/>
          <w:sz w:val="18"/>
          <w:szCs w:val="18"/>
        </w:rPr>
        <w:t>ge</w:t>
      </w:r>
      <w:r>
        <w:rPr>
          <w:w w:val="120"/>
          <w:sz w:val="18"/>
          <w:szCs w:val="18"/>
        </w:rPr>
        <w:t xml:space="preserve">s </w:t>
      </w:r>
      <w:r>
        <w:rPr>
          <w:spacing w:val="16"/>
          <w:w w:val="12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 t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d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ho</w:t>
      </w:r>
      <w:r>
        <w:rPr>
          <w:spacing w:val="3"/>
          <w:w w:val="115"/>
          <w:sz w:val="18"/>
          <w:szCs w:val="18"/>
        </w:rPr>
        <w:t>d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</w:p>
    <w:p w14:paraId="3C82A681" w14:textId="77777777" w:rsidR="00B54012" w:rsidRDefault="00B54012">
      <w:pPr>
        <w:spacing w:before="5" w:line="140" w:lineRule="exact"/>
        <w:rPr>
          <w:sz w:val="15"/>
          <w:szCs w:val="15"/>
        </w:rPr>
      </w:pPr>
    </w:p>
    <w:p w14:paraId="7B3A792D" w14:textId="77777777" w:rsidR="00B54012" w:rsidRDefault="00414E0E">
      <w:pPr>
        <w:tabs>
          <w:tab w:val="left" w:pos="820"/>
        </w:tabs>
        <w:spacing w:line="265" w:lineRule="auto"/>
        <w:ind w:left="829" w:right="140" w:hanging="338"/>
        <w:jc w:val="both"/>
        <w:rPr>
          <w:sz w:val="18"/>
          <w:szCs w:val="18"/>
        </w:rPr>
      </w:pPr>
      <w:r>
        <w:rPr>
          <w:rFonts w:ascii="Segoe MDL2 Assets" w:eastAsia="Segoe MDL2 Assets" w:hAnsi="Segoe MDL2 Assets" w:cs="Segoe MDL2 Assets"/>
          <w:w w:val="47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spacing w:val="1"/>
          <w:w w:val="123"/>
          <w:sz w:val="18"/>
          <w:szCs w:val="18"/>
        </w:rPr>
        <w:t>C</w:t>
      </w:r>
      <w:r>
        <w:rPr>
          <w:spacing w:val="2"/>
          <w:w w:val="123"/>
          <w:sz w:val="18"/>
          <w:szCs w:val="18"/>
        </w:rPr>
        <w:t>o</w:t>
      </w:r>
      <w:r>
        <w:rPr>
          <w:spacing w:val="-1"/>
          <w:w w:val="123"/>
          <w:sz w:val="18"/>
          <w:szCs w:val="18"/>
        </w:rPr>
        <w:t>s</w:t>
      </w:r>
      <w:r>
        <w:rPr>
          <w:w w:val="123"/>
          <w:sz w:val="18"/>
          <w:szCs w:val="18"/>
        </w:rPr>
        <w:t>t</w:t>
      </w:r>
      <w:r>
        <w:rPr>
          <w:spacing w:val="10"/>
          <w:w w:val="123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R</w:t>
      </w:r>
      <w:r>
        <w:rPr>
          <w:spacing w:val="-1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d</w:t>
      </w:r>
      <w:r>
        <w:rPr>
          <w:spacing w:val="2"/>
          <w:w w:val="123"/>
          <w:sz w:val="18"/>
          <w:szCs w:val="18"/>
        </w:rPr>
        <w:t>u</w:t>
      </w:r>
      <w:r>
        <w:rPr>
          <w:spacing w:val="-1"/>
          <w:w w:val="123"/>
          <w:sz w:val="18"/>
          <w:szCs w:val="18"/>
        </w:rPr>
        <w:t>c</w:t>
      </w:r>
      <w:r>
        <w:rPr>
          <w:spacing w:val="4"/>
          <w:w w:val="123"/>
          <w:sz w:val="18"/>
          <w:szCs w:val="18"/>
        </w:rPr>
        <w:t>t</w:t>
      </w:r>
      <w:r>
        <w:rPr>
          <w:spacing w:val="-1"/>
          <w:w w:val="123"/>
          <w:sz w:val="18"/>
          <w:szCs w:val="18"/>
        </w:rPr>
        <w:t>i</w:t>
      </w:r>
      <w:r>
        <w:rPr>
          <w:w w:val="123"/>
          <w:sz w:val="18"/>
          <w:szCs w:val="18"/>
        </w:rPr>
        <w:t>o</w:t>
      </w:r>
      <w:r>
        <w:rPr>
          <w:spacing w:val="2"/>
          <w:w w:val="123"/>
          <w:sz w:val="18"/>
          <w:szCs w:val="18"/>
        </w:rPr>
        <w:t>n</w:t>
      </w:r>
      <w:r>
        <w:rPr>
          <w:w w:val="123"/>
          <w:sz w:val="18"/>
          <w:szCs w:val="18"/>
        </w:rPr>
        <w:t>:</w:t>
      </w:r>
      <w:r>
        <w:rPr>
          <w:spacing w:val="-11"/>
          <w:w w:val="123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v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u</w:t>
      </w:r>
      <w:r>
        <w:rPr>
          <w:w w:val="119"/>
          <w:sz w:val="18"/>
          <w:szCs w:val="18"/>
        </w:rPr>
        <w:t>n</w:t>
      </w:r>
      <w:r>
        <w:rPr>
          <w:spacing w:val="5"/>
          <w:w w:val="119"/>
          <w:sz w:val="18"/>
          <w:szCs w:val="18"/>
        </w:rPr>
        <w:t>n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ce</w:t>
      </w:r>
      <w:r>
        <w:rPr>
          <w:spacing w:val="2"/>
          <w:w w:val="119"/>
          <w:sz w:val="18"/>
          <w:szCs w:val="18"/>
        </w:rPr>
        <w:t>ss</w:t>
      </w:r>
      <w:r>
        <w:rPr>
          <w:spacing w:val="-1"/>
          <w:w w:val="119"/>
          <w:sz w:val="18"/>
          <w:szCs w:val="18"/>
        </w:rPr>
        <w:t>a</w:t>
      </w:r>
      <w:r>
        <w:rPr>
          <w:spacing w:val="1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>y</w:t>
      </w:r>
      <w:r>
        <w:rPr>
          <w:spacing w:val="13"/>
          <w:w w:val="11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gh</w:t>
      </w:r>
      <w:r>
        <w:rPr>
          <w:w w:val="103"/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7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s</w:t>
      </w:r>
      <w:r>
        <w:rPr>
          <w:spacing w:val="2"/>
          <w:w w:val="117"/>
          <w:sz w:val="18"/>
          <w:szCs w:val="18"/>
        </w:rPr>
        <w:t>y</w:t>
      </w:r>
      <w:r>
        <w:rPr>
          <w:w w:val="117"/>
          <w:sz w:val="18"/>
          <w:szCs w:val="18"/>
        </w:rPr>
        <w:t>stem</w:t>
      </w:r>
      <w:r>
        <w:rPr>
          <w:spacing w:val="10"/>
          <w:w w:val="117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3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ng,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nd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c</w:t>
      </w:r>
      <w:r>
        <w:rPr>
          <w:spacing w:val="-1"/>
          <w:w w:val="119"/>
          <w:sz w:val="18"/>
          <w:szCs w:val="18"/>
        </w:rPr>
        <w:t>o</w:t>
      </w:r>
      <w:r>
        <w:rPr>
          <w:w w:val="119"/>
          <w:sz w:val="18"/>
          <w:szCs w:val="18"/>
        </w:rPr>
        <w:t>s</w:t>
      </w:r>
      <w:r>
        <w:rPr>
          <w:spacing w:val="2"/>
          <w:w w:val="119"/>
          <w:sz w:val="18"/>
          <w:szCs w:val="18"/>
        </w:rPr>
        <w:t>ts</w:t>
      </w:r>
      <w:r>
        <w:rPr>
          <w:w w:val="119"/>
          <w:sz w:val="18"/>
          <w:szCs w:val="18"/>
        </w:rPr>
        <w:t>,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25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m</w:t>
      </w:r>
      <w:r>
        <w:rPr>
          <w:spacing w:val="-1"/>
          <w:w w:val="114"/>
          <w:sz w:val="18"/>
          <w:szCs w:val="18"/>
        </w:rPr>
        <w:t>o</w:t>
      </w:r>
      <w:r>
        <w:rPr>
          <w:spacing w:val="1"/>
          <w:w w:val="114"/>
          <w:sz w:val="18"/>
          <w:szCs w:val="18"/>
        </w:rPr>
        <w:t>r</w:t>
      </w:r>
      <w:r>
        <w:rPr>
          <w:w w:val="114"/>
          <w:sz w:val="18"/>
          <w:szCs w:val="18"/>
        </w:rPr>
        <w:t>e</w:t>
      </w:r>
      <w:r>
        <w:rPr>
          <w:spacing w:val="6"/>
          <w:w w:val="114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u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on.</w:t>
      </w:r>
    </w:p>
    <w:p w14:paraId="0D47BD25" w14:textId="77777777" w:rsidR="00B54012" w:rsidRDefault="00B54012">
      <w:pPr>
        <w:spacing w:before="8" w:line="140" w:lineRule="exact"/>
        <w:rPr>
          <w:sz w:val="15"/>
          <w:szCs w:val="15"/>
        </w:rPr>
      </w:pPr>
    </w:p>
    <w:p w14:paraId="142FE96B" w14:textId="77777777" w:rsidR="00B54012" w:rsidRDefault="00414E0E">
      <w:pPr>
        <w:tabs>
          <w:tab w:val="left" w:pos="820"/>
        </w:tabs>
        <w:spacing w:line="249" w:lineRule="auto"/>
        <w:ind w:left="829" w:right="138" w:hanging="338"/>
        <w:jc w:val="both"/>
        <w:rPr>
          <w:sz w:val="18"/>
          <w:szCs w:val="18"/>
        </w:rPr>
      </w:pPr>
      <w:r>
        <w:rPr>
          <w:rFonts w:ascii="Segoe MDL2 Assets" w:eastAsia="Segoe MDL2 Assets" w:hAnsi="Segoe MDL2 Assets" w:cs="Segoe MDL2 Assets"/>
          <w:w w:val="47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spacing w:val="1"/>
          <w:w w:val="116"/>
          <w:sz w:val="18"/>
          <w:szCs w:val="18"/>
        </w:rPr>
        <w:t>A</w:t>
      </w:r>
      <w:r>
        <w:rPr>
          <w:spacing w:val="2"/>
          <w:w w:val="116"/>
          <w:sz w:val="18"/>
          <w:szCs w:val="18"/>
        </w:rPr>
        <w:t>u</w:t>
      </w:r>
      <w:r>
        <w:rPr>
          <w:w w:val="116"/>
          <w:sz w:val="18"/>
          <w:szCs w:val="18"/>
        </w:rPr>
        <w:t>toma</w:t>
      </w:r>
      <w:r>
        <w:rPr>
          <w:spacing w:val="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i</w:t>
      </w:r>
      <w:r>
        <w:rPr>
          <w:spacing w:val="2"/>
          <w:w w:val="116"/>
          <w:sz w:val="18"/>
          <w:szCs w:val="18"/>
        </w:rPr>
        <w:t>on</w:t>
      </w:r>
      <w:r>
        <w:rPr>
          <w:w w:val="116"/>
          <w:sz w:val="18"/>
          <w:szCs w:val="18"/>
        </w:rPr>
        <w:t>:</w:t>
      </w:r>
      <w:r>
        <w:rPr>
          <w:spacing w:val="19"/>
          <w:w w:val="116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h</w:t>
      </w:r>
      <w:r>
        <w:rPr>
          <w:w w:val="116"/>
          <w:sz w:val="18"/>
          <w:szCs w:val="18"/>
        </w:rPr>
        <w:t>e</w:t>
      </w:r>
      <w:r>
        <w:rPr>
          <w:spacing w:val="-9"/>
          <w:w w:val="116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sys</w:t>
      </w:r>
      <w:r>
        <w:rPr>
          <w:spacing w:val="-1"/>
          <w:w w:val="116"/>
          <w:sz w:val="18"/>
          <w:szCs w:val="18"/>
        </w:rPr>
        <w:t>te</w:t>
      </w:r>
      <w:r>
        <w:rPr>
          <w:w w:val="116"/>
          <w:sz w:val="18"/>
          <w:szCs w:val="18"/>
        </w:rPr>
        <w:t>m</w:t>
      </w:r>
      <w:r>
        <w:rPr>
          <w:spacing w:val="5"/>
          <w:w w:val="116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2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t</w:t>
      </w:r>
      <w:r>
        <w:rPr>
          <w:spacing w:val="-1"/>
          <w:w w:val="119"/>
          <w:sz w:val="18"/>
          <w:szCs w:val="18"/>
        </w:rPr>
        <w:t>h</w:t>
      </w:r>
      <w:r>
        <w:rPr>
          <w:w w:val="119"/>
          <w:sz w:val="18"/>
          <w:szCs w:val="18"/>
        </w:rPr>
        <w:t>e</w:t>
      </w:r>
      <w:r>
        <w:rPr>
          <w:spacing w:val="-8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ne</w:t>
      </w:r>
      <w:r>
        <w:rPr>
          <w:spacing w:val="4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d</w:t>
      </w:r>
      <w:r>
        <w:rPr>
          <w:spacing w:val="5"/>
          <w:w w:val="1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fo</w:t>
      </w:r>
      <w:r>
        <w:rPr>
          <w:sz w:val="18"/>
          <w:szCs w:val="18"/>
        </w:rPr>
        <w:t>r</w:t>
      </w:r>
      <w:r>
        <w:rPr>
          <w:spacing w:val="14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oo</w:t>
      </w:r>
      <w:r>
        <w:rPr>
          <w:spacing w:val="4"/>
          <w:w w:val="103"/>
          <w:sz w:val="18"/>
          <w:szCs w:val="18"/>
        </w:rPr>
        <w:t>k</w:t>
      </w:r>
      <w:r>
        <w:rPr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p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an</w:t>
      </w:r>
      <w:r>
        <w:rPr>
          <w:w w:val="119"/>
          <w:sz w:val="18"/>
          <w:szCs w:val="18"/>
        </w:rPr>
        <w:t>d</w:t>
      </w:r>
      <w:r>
        <w:rPr>
          <w:spacing w:val="-3"/>
          <w:w w:val="11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x</w:t>
      </w:r>
      <w:r>
        <w:rPr>
          <w:spacing w:val="-1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1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6"/>
          <w:w w:val="117"/>
          <w:sz w:val="18"/>
          <w:szCs w:val="18"/>
        </w:rPr>
        <w:t>c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 xml:space="preserve">s </w:t>
      </w:r>
      <w:r>
        <w:rPr>
          <w:sz w:val="18"/>
          <w:szCs w:val="18"/>
        </w:rPr>
        <w:t>by</w:t>
      </w:r>
      <w:r>
        <w:rPr>
          <w:spacing w:val="25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6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the</w:t>
      </w:r>
      <w:r>
        <w:rPr>
          <w:spacing w:val="2"/>
          <w:w w:val="117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g</w:t>
      </w:r>
      <w:r>
        <w:rPr>
          <w:w w:val="122"/>
          <w:sz w:val="18"/>
          <w:szCs w:val="18"/>
        </w:rPr>
        <w:t>ra</w:t>
      </w:r>
      <w:r>
        <w:rPr>
          <w:spacing w:val="4"/>
          <w:w w:val="122"/>
          <w:sz w:val="18"/>
          <w:szCs w:val="18"/>
        </w:rPr>
        <w:t>d</w:t>
      </w:r>
      <w:r>
        <w:rPr>
          <w:spacing w:val="-1"/>
          <w:w w:val="122"/>
          <w:sz w:val="18"/>
          <w:szCs w:val="18"/>
        </w:rPr>
        <w:t>e</w:t>
      </w:r>
      <w:r>
        <w:rPr>
          <w:w w:val="122"/>
          <w:sz w:val="18"/>
          <w:szCs w:val="18"/>
        </w:rPr>
        <w:t>s</w:t>
      </w:r>
      <w:r>
        <w:rPr>
          <w:spacing w:val="-5"/>
          <w:w w:val="122"/>
          <w:sz w:val="18"/>
          <w:szCs w:val="18"/>
        </w:rPr>
        <w:t xml:space="preserve"> </w:t>
      </w:r>
      <w:r>
        <w:rPr>
          <w:spacing w:val="-1"/>
          <w:w w:val="122"/>
          <w:sz w:val="18"/>
          <w:szCs w:val="18"/>
        </w:rPr>
        <w:t>ba</w:t>
      </w:r>
      <w:r>
        <w:rPr>
          <w:spacing w:val="7"/>
          <w:w w:val="122"/>
          <w:sz w:val="18"/>
          <w:szCs w:val="18"/>
        </w:rPr>
        <w:t>s</w:t>
      </w:r>
      <w:r>
        <w:rPr>
          <w:spacing w:val="-1"/>
          <w:w w:val="122"/>
          <w:sz w:val="18"/>
          <w:szCs w:val="18"/>
        </w:rPr>
        <w:t>e</w:t>
      </w:r>
      <w:r>
        <w:rPr>
          <w:w w:val="122"/>
          <w:sz w:val="18"/>
          <w:szCs w:val="18"/>
        </w:rPr>
        <w:t>d</w:t>
      </w:r>
      <w:r>
        <w:rPr>
          <w:spacing w:val="7"/>
          <w:w w:val="12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3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a</w:t>
      </w:r>
      <w:r>
        <w:rPr>
          <w:spacing w:val="5"/>
          <w:w w:val="118"/>
          <w:sz w:val="18"/>
          <w:szCs w:val="18"/>
        </w:rPr>
        <w:t>n</w:t>
      </w:r>
      <w:r>
        <w:rPr>
          <w:w w:val="118"/>
          <w:sz w:val="18"/>
          <w:szCs w:val="18"/>
        </w:rPr>
        <w:t>d</w:t>
      </w:r>
      <w:r>
        <w:rPr>
          <w:spacing w:val="2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c</w:t>
      </w:r>
      <w:r>
        <w:rPr>
          <w:spacing w:val="-1"/>
          <w:w w:val="118"/>
          <w:sz w:val="18"/>
          <w:szCs w:val="18"/>
        </w:rPr>
        <w:t>o</w:t>
      </w:r>
      <w:r>
        <w:rPr>
          <w:spacing w:val="5"/>
          <w:w w:val="118"/>
          <w:sz w:val="18"/>
          <w:szCs w:val="18"/>
        </w:rPr>
        <w:t>s</w:t>
      </w:r>
      <w:r>
        <w:rPr>
          <w:w w:val="118"/>
          <w:sz w:val="18"/>
          <w:szCs w:val="18"/>
        </w:rPr>
        <w:t>t</w:t>
      </w:r>
      <w:r>
        <w:rPr>
          <w:spacing w:val="-3"/>
          <w:w w:val="118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0D1A7176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4A7F6933" w14:textId="77777777" w:rsidR="00B54012" w:rsidRDefault="00414E0E">
      <w:pPr>
        <w:tabs>
          <w:tab w:val="left" w:pos="820"/>
        </w:tabs>
        <w:spacing w:line="268" w:lineRule="auto"/>
        <w:ind w:left="829" w:right="139" w:hanging="338"/>
        <w:jc w:val="both"/>
        <w:rPr>
          <w:sz w:val="18"/>
          <w:szCs w:val="18"/>
        </w:rPr>
      </w:pPr>
      <w:r>
        <w:rPr>
          <w:rFonts w:ascii="Segoe MDL2 Assets" w:eastAsia="Segoe MDL2 Assets" w:hAnsi="Segoe MDL2 Assets" w:cs="Segoe MDL2 Assets"/>
          <w:w w:val="47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spacing w:val="2"/>
          <w:w w:val="113"/>
          <w:sz w:val="18"/>
          <w:szCs w:val="18"/>
        </w:rPr>
        <w:t>F</w:t>
      </w:r>
      <w:r>
        <w:rPr>
          <w:w w:val="113"/>
          <w:sz w:val="18"/>
          <w:szCs w:val="18"/>
        </w:rPr>
        <w:t>l</w:t>
      </w:r>
      <w:r>
        <w:rPr>
          <w:spacing w:val="-1"/>
          <w:w w:val="113"/>
          <w:sz w:val="18"/>
          <w:szCs w:val="18"/>
        </w:rPr>
        <w:t>ex</w:t>
      </w:r>
      <w:r>
        <w:rPr>
          <w:spacing w:val="2"/>
          <w:w w:val="113"/>
          <w:sz w:val="18"/>
          <w:szCs w:val="18"/>
        </w:rPr>
        <w:t>i</w:t>
      </w:r>
      <w:r>
        <w:rPr>
          <w:w w:val="113"/>
          <w:sz w:val="18"/>
          <w:szCs w:val="18"/>
        </w:rPr>
        <w:t>bili</w:t>
      </w:r>
      <w:r>
        <w:rPr>
          <w:spacing w:val="1"/>
          <w:w w:val="113"/>
          <w:sz w:val="18"/>
          <w:szCs w:val="18"/>
        </w:rPr>
        <w:t>ty</w:t>
      </w:r>
      <w:r>
        <w:rPr>
          <w:w w:val="113"/>
          <w:sz w:val="18"/>
          <w:szCs w:val="18"/>
        </w:rPr>
        <w:t>:</w:t>
      </w:r>
      <w:r>
        <w:rPr>
          <w:spacing w:val="32"/>
          <w:w w:val="11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I</w:t>
      </w:r>
      <w:r>
        <w:rPr>
          <w:sz w:val="18"/>
          <w:szCs w:val="18"/>
        </w:rPr>
        <w:t>t</w:t>
      </w:r>
      <w:r>
        <w:rPr>
          <w:spacing w:val="27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a</w:t>
      </w:r>
      <w:r>
        <w:rPr>
          <w:spacing w:val="2"/>
          <w:w w:val="118"/>
          <w:sz w:val="18"/>
          <w:szCs w:val="18"/>
        </w:rPr>
        <w:t>c</w:t>
      </w:r>
      <w:r>
        <w:rPr>
          <w:w w:val="118"/>
          <w:sz w:val="18"/>
          <w:szCs w:val="18"/>
        </w:rPr>
        <w:t>co</w:t>
      </w:r>
      <w:r>
        <w:rPr>
          <w:spacing w:val="4"/>
          <w:w w:val="118"/>
          <w:sz w:val="18"/>
          <w:szCs w:val="18"/>
        </w:rPr>
        <w:t>m</w:t>
      </w:r>
      <w:r>
        <w:rPr>
          <w:w w:val="118"/>
          <w:sz w:val="18"/>
          <w:szCs w:val="18"/>
        </w:rPr>
        <w:t>m</w:t>
      </w:r>
      <w:r>
        <w:rPr>
          <w:spacing w:val="-1"/>
          <w:w w:val="118"/>
          <w:sz w:val="18"/>
          <w:szCs w:val="18"/>
        </w:rPr>
        <w:t>o</w:t>
      </w:r>
      <w:r>
        <w:rPr>
          <w:spacing w:val="5"/>
          <w:w w:val="118"/>
          <w:sz w:val="18"/>
          <w:szCs w:val="18"/>
        </w:rPr>
        <w:t>d</w:t>
      </w:r>
      <w:r>
        <w:rPr>
          <w:spacing w:val="-1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t</w:t>
      </w:r>
      <w:r>
        <w:rPr>
          <w:spacing w:val="4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>s</w:t>
      </w:r>
      <w:r>
        <w:rPr>
          <w:spacing w:val="25"/>
          <w:w w:val="118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ou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1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gn</w:t>
      </w:r>
      <w:r>
        <w:rPr>
          <w:sz w:val="18"/>
          <w:szCs w:val="18"/>
        </w:rPr>
        <w:t xml:space="preserve"> </w:t>
      </w:r>
      <w:r>
        <w:rPr>
          <w:spacing w:val="-14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spacing w:val="2"/>
          <w:w w:val="103"/>
          <w:sz w:val="18"/>
          <w:szCs w:val="18"/>
        </w:rPr>
        <w:t>—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-3"/>
          <w:w w:val="86"/>
          <w:sz w:val="18"/>
          <w:szCs w:val="18"/>
        </w:rPr>
        <w:t>f</w:t>
      </w:r>
      <w:r>
        <w:rPr>
          <w:spacing w:val="-1"/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11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3"/>
          <w:sz w:val="18"/>
          <w:szCs w:val="18"/>
        </w:rPr>
        <w:t>s</w:t>
      </w:r>
      <w:r>
        <w:rPr>
          <w:sz w:val="18"/>
          <w:szCs w:val="18"/>
        </w:rPr>
        <w:t xml:space="preserve"> </w:t>
      </w:r>
      <w:r>
        <w:rPr>
          <w:spacing w:val="-13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(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5"/>
          <w:sz w:val="18"/>
          <w:szCs w:val="18"/>
        </w:rPr>
        <w:t>.</w:t>
      </w:r>
      <w:r>
        <w:rPr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.</w:t>
      </w:r>
      <w:r>
        <w:rPr>
          <w:w w:val="115"/>
          <w:sz w:val="18"/>
          <w:szCs w:val="18"/>
        </w:rPr>
        <w:t xml:space="preserve">,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3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u</w:t>
      </w:r>
      <w:r>
        <w:rPr>
          <w:w w:val="111"/>
          <w:sz w:val="18"/>
          <w:szCs w:val="18"/>
        </w:rPr>
        <w:t>m</w:t>
      </w:r>
      <w:r>
        <w:rPr>
          <w:spacing w:val="3"/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2"/>
          <w:w w:val="119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(e</w:t>
      </w:r>
      <w:r>
        <w:rPr>
          <w:spacing w:val="-1"/>
          <w:w w:val="116"/>
          <w:sz w:val="18"/>
          <w:szCs w:val="18"/>
        </w:rPr>
        <w:t>.</w:t>
      </w:r>
      <w:r>
        <w:rPr>
          <w:spacing w:val="3"/>
          <w:w w:val="116"/>
          <w:sz w:val="18"/>
          <w:szCs w:val="18"/>
        </w:rPr>
        <w:t>g</w:t>
      </w:r>
      <w:r>
        <w:rPr>
          <w:spacing w:val="-1"/>
          <w:w w:val="116"/>
          <w:sz w:val="18"/>
          <w:szCs w:val="18"/>
        </w:rPr>
        <w:t>.</w:t>
      </w:r>
      <w:r>
        <w:rPr>
          <w:w w:val="116"/>
          <w:sz w:val="18"/>
          <w:szCs w:val="18"/>
        </w:rPr>
        <w:t>,</w:t>
      </w:r>
      <w:r>
        <w:rPr>
          <w:spacing w:val="2"/>
          <w:w w:val="116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5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ss</w:t>
      </w:r>
      <w:r>
        <w:rPr>
          <w:w w:val="103"/>
          <w:sz w:val="18"/>
          <w:szCs w:val="18"/>
        </w:rPr>
        <w:t>-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</w:p>
    <w:p w14:paraId="14F39F40" w14:textId="77777777" w:rsidR="00B54012" w:rsidRDefault="00B54012">
      <w:pPr>
        <w:spacing w:before="4" w:line="140" w:lineRule="exact"/>
        <w:rPr>
          <w:sz w:val="15"/>
          <w:szCs w:val="15"/>
        </w:rPr>
      </w:pPr>
    </w:p>
    <w:p w14:paraId="613105EE" w14:textId="77777777" w:rsidR="00B54012" w:rsidRDefault="00414E0E">
      <w:pPr>
        <w:tabs>
          <w:tab w:val="left" w:pos="820"/>
        </w:tabs>
        <w:spacing w:line="270" w:lineRule="auto"/>
        <w:ind w:left="829" w:right="136" w:hanging="338"/>
        <w:jc w:val="both"/>
        <w:rPr>
          <w:sz w:val="18"/>
          <w:szCs w:val="18"/>
        </w:rPr>
        <w:sectPr w:rsidR="00B54012">
          <w:pgSz w:w="12240" w:h="15840"/>
          <w:pgMar w:top="1280" w:right="1720" w:bottom="280" w:left="1720" w:header="720" w:footer="720" w:gutter="0"/>
          <w:cols w:space="720"/>
        </w:sectPr>
      </w:pPr>
      <w:r>
        <w:rPr>
          <w:rFonts w:ascii="Segoe MDL2 Assets" w:eastAsia="Segoe MDL2 Assets" w:hAnsi="Segoe MDL2 Assets" w:cs="Segoe MDL2 Assets"/>
          <w:w w:val="47"/>
          <w:sz w:val="18"/>
          <w:szCs w:val="18"/>
        </w:rPr>
        <w:t></w:t>
      </w:r>
      <w:r>
        <w:rPr>
          <w:rFonts w:ascii="Segoe MDL2 Assets" w:eastAsia="Segoe MDL2 Assets" w:hAnsi="Segoe MDL2 Assets" w:cs="Segoe MDL2 Assets"/>
          <w:sz w:val="18"/>
          <w:szCs w:val="18"/>
        </w:rPr>
        <w:tab/>
      </w:r>
      <w:r>
        <w:rPr>
          <w:w w:val="116"/>
          <w:sz w:val="18"/>
          <w:szCs w:val="18"/>
        </w:rPr>
        <w:t>S</w:t>
      </w:r>
      <w:r>
        <w:rPr>
          <w:spacing w:val="-1"/>
          <w:w w:val="116"/>
          <w:sz w:val="18"/>
          <w:szCs w:val="18"/>
        </w:rPr>
        <w:t>ca</w:t>
      </w:r>
      <w:r>
        <w:rPr>
          <w:spacing w:val="5"/>
          <w:w w:val="116"/>
          <w:sz w:val="18"/>
          <w:szCs w:val="18"/>
        </w:rPr>
        <w:t>l</w:t>
      </w:r>
      <w:r>
        <w:rPr>
          <w:spacing w:val="-1"/>
          <w:w w:val="116"/>
          <w:sz w:val="18"/>
          <w:szCs w:val="18"/>
        </w:rPr>
        <w:t>a</w:t>
      </w:r>
      <w:r>
        <w:rPr>
          <w:spacing w:val="2"/>
          <w:w w:val="116"/>
          <w:sz w:val="18"/>
          <w:szCs w:val="18"/>
        </w:rPr>
        <w:t>b</w:t>
      </w:r>
      <w:r>
        <w:rPr>
          <w:w w:val="116"/>
          <w:sz w:val="18"/>
          <w:szCs w:val="18"/>
        </w:rPr>
        <w:t>i</w:t>
      </w:r>
      <w:r>
        <w:rPr>
          <w:spacing w:val="-1"/>
          <w:w w:val="116"/>
          <w:sz w:val="18"/>
          <w:szCs w:val="18"/>
        </w:rPr>
        <w:t>l</w:t>
      </w:r>
      <w:r>
        <w:rPr>
          <w:w w:val="116"/>
          <w:sz w:val="18"/>
          <w:szCs w:val="18"/>
        </w:rPr>
        <w:t>i</w:t>
      </w:r>
      <w:r>
        <w:rPr>
          <w:spacing w:val="1"/>
          <w:w w:val="116"/>
          <w:sz w:val="18"/>
          <w:szCs w:val="18"/>
        </w:rPr>
        <w:t>t</w:t>
      </w:r>
      <w:r>
        <w:rPr>
          <w:spacing w:val="2"/>
          <w:w w:val="116"/>
          <w:sz w:val="18"/>
          <w:szCs w:val="18"/>
        </w:rPr>
        <w:t>y</w:t>
      </w:r>
      <w:r>
        <w:rPr>
          <w:w w:val="116"/>
          <w:sz w:val="18"/>
          <w:szCs w:val="18"/>
        </w:rPr>
        <w:t>:</w:t>
      </w:r>
      <w:r>
        <w:rPr>
          <w:spacing w:val="34"/>
          <w:w w:val="116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T</w:t>
      </w:r>
      <w:r>
        <w:rPr>
          <w:spacing w:val="3"/>
          <w:w w:val="116"/>
          <w:sz w:val="18"/>
          <w:szCs w:val="18"/>
        </w:rPr>
        <w:t>h</w:t>
      </w:r>
      <w:r>
        <w:rPr>
          <w:w w:val="116"/>
          <w:sz w:val="18"/>
          <w:szCs w:val="18"/>
        </w:rPr>
        <w:t>e</w:t>
      </w:r>
      <w:r>
        <w:rPr>
          <w:spacing w:val="14"/>
          <w:w w:val="116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w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k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c</w:t>
      </w:r>
      <w:r>
        <w:rPr>
          <w:spacing w:val="-1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n</w:t>
      </w:r>
      <w:r>
        <w:rPr>
          <w:spacing w:val="23"/>
          <w:w w:val="119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b</w:t>
      </w:r>
      <w:r>
        <w:rPr>
          <w:w w:val="119"/>
          <w:sz w:val="18"/>
          <w:szCs w:val="18"/>
        </w:rPr>
        <w:t>e</w:t>
      </w:r>
      <w:r>
        <w:rPr>
          <w:spacing w:val="25"/>
          <w:w w:val="119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e</w:t>
      </w:r>
      <w:r>
        <w:rPr>
          <w:spacing w:val="2"/>
          <w:w w:val="119"/>
          <w:sz w:val="18"/>
          <w:szCs w:val="18"/>
        </w:rPr>
        <w:t>x</w:t>
      </w:r>
      <w:r>
        <w:rPr>
          <w:w w:val="119"/>
          <w:sz w:val="18"/>
          <w:szCs w:val="18"/>
        </w:rPr>
        <w:t>te</w:t>
      </w:r>
      <w:r>
        <w:rPr>
          <w:spacing w:val="-1"/>
          <w:w w:val="119"/>
          <w:sz w:val="18"/>
          <w:szCs w:val="18"/>
        </w:rPr>
        <w:t>n</w:t>
      </w:r>
      <w:r>
        <w:rPr>
          <w:spacing w:val="4"/>
          <w:w w:val="119"/>
          <w:sz w:val="18"/>
          <w:szCs w:val="18"/>
        </w:rPr>
        <w:t>d</w:t>
      </w:r>
      <w:r>
        <w:rPr>
          <w:w w:val="119"/>
          <w:sz w:val="18"/>
          <w:szCs w:val="18"/>
        </w:rPr>
        <w:t>ed</w:t>
      </w:r>
      <w:r>
        <w:rPr>
          <w:spacing w:val="12"/>
          <w:w w:val="119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>t</w:t>
      </w:r>
      <w:r>
        <w:rPr>
          <w:sz w:val="18"/>
          <w:szCs w:val="18"/>
        </w:rPr>
        <w:t xml:space="preserve">o </w:t>
      </w:r>
      <w:r>
        <w:rPr>
          <w:spacing w:val="2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spacing w:val="3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18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17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z w:val="18"/>
          <w:szCs w:val="18"/>
        </w:rPr>
        <w:t xml:space="preserve"> </w:t>
      </w:r>
      <w:r>
        <w:rPr>
          <w:spacing w:val="-15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 xml:space="preserve">s </w:t>
      </w:r>
      <w:r>
        <w:rPr>
          <w:spacing w:val="3"/>
          <w:w w:val="117"/>
          <w:sz w:val="18"/>
          <w:szCs w:val="18"/>
        </w:rPr>
        <w:t>(</w:t>
      </w:r>
      <w:r>
        <w:rPr>
          <w:spacing w:val="-1"/>
          <w:w w:val="117"/>
          <w:sz w:val="18"/>
          <w:szCs w:val="18"/>
        </w:rPr>
        <w:t>e.</w:t>
      </w:r>
      <w:r>
        <w:rPr>
          <w:w w:val="117"/>
          <w:sz w:val="18"/>
          <w:szCs w:val="18"/>
        </w:rPr>
        <w:t xml:space="preserve">g., </w:t>
      </w:r>
      <w:r>
        <w:rPr>
          <w:spacing w:val="1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o</w:t>
      </w:r>
      <w:r>
        <w:rPr>
          <w:spacing w:val="3"/>
          <w:w w:val="117"/>
          <w:sz w:val="18"/>
          <w:szCs w:val="18"/>
        </w:rPr>
        <w:t>u</w:t>
      </w:r>
      <w:r>
        <w:rPr>
          <w:spacing w:val="-1"/>
          <w:w w:val="117"/>
          <w:sz w:val="18"/>
          <w:szCs w:val="18"/>
        </w:rPr>
        <w:t>n</w:t>
      </w:r>
      <w:r>
        <w:rPr>
          <w:w w:val="117"/>
          <w:sz w:val="18"/>
          <w:szCs w:val="18"/>
        </w:rPr>
        <w:t>d</w:t>
      </w:r>
      <w:r>
        <w:rPr>
          <w:spacing w:val="5"/>
          <w:w w:val="117"/>
          <w:sz w:val="18"/>
          <w:szCs w:val="18"/>
        </w:rPr>
        <w:t>n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s</w:t>
      </w:r>
      <w:r>
        <w:rPr>
          <w:spacing w:val="2"/>
          <w:w w:val="117"/>
          <w:sz w:val="18"/>
          <w:szCs w:val="18"/>
        </w:rPr>
        <w:t>s</w:t>
      </w:r>
      <w:r>
        <w:rPr>
          <w:spacing w:val="1"/>
          <w:w w:val="117"/>
          <w:sz w:val="18"/>
          <w:szCs w:val="18"/>
        </w:rPr>
        <w:t>)</w:t>
      </w:r>
      <w:r>
        <w:rPr>
          <w:w w:val="117"/>
          <w:sz w:val="18"/>
          <w:szCs w:val="18"/>
        </w:rPr>
        <w:t>,</w:t>
      </w:r>
      <w:r>
        <w:rPr>
          <w:spacing w:val="7"/>
          <w:w w:val="117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a</w:t>
      </w:r>
      <w:r>
        <w:rPr>
          <w:w w:val="117"/>
          <w:sz w:val="18"/>
          <w:szCs w:val="18"/>
        </w:rPr>
        <w:t>nd</w:t>
      </w:r>
      <w:r>
        <w:rPr>
          <w:spacing w:val="14"/>
          <w:w w:val="117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m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u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5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3"/>
          <w:w w:val="115"/>
          <w:sz w:val="18"/>
          <w:szCs w:val="18"/>
        </w:rPr>
        <w:t xml:space="preserve"> </w:t>
      </w:r>
      <w:r>
        <w:rPr>
          <w:spacing w:val="-1"/>
          <w:w w:val="120"/>
          <w:sz w:val="18"/>
          <w:szCs w:val="18"/>
        </w:rPr>
        <w:t>p</w:t>
      </w:r>
      <w:r>
        <w:rPr>
          <w:spacing w:val="4"/>
          <w:w w:val="120"/>
          <w:sz w:val="18"/>
          <w:szCs w:val="18"/>
        </w:rPr>
        <w:t>r</w:t>
      </w:r>
      <w:r>
        <w:rPr>
          <w:spacing w:val="-1"/>
          <w:w w:val="120"/>
          <w:sz w:val="18"/>
          <w:szCs w:val="18"/>
        </w:rPr>
        <w:t>o</w:t>
      </w:r>
      <w:r>
        <w:rPr>
          <w:w w:val="120"/>
          <w:sz w:val="18"/>
          <w:szCs w:val="18"/>
        </w:rPr>
        <w:t>ce</w:t>
      </w:r>
      <w:r>
        <w:rPr>
          <w:spacing w:val="2"/>
          <w:w w:val="120"/>
          <w:sz w:val="18"/>
          <w:szCs w:val="18"/>
        </w:rPr>
        <w:t>s</w:t>
      </w:r>
      <w:r>
        <w:rPr>
          <w:w w:val="120"/>
          <w:sz w:val="18"/>
          <w:szCs w:val="18"/>
        </w:rPr>
        <w:t>s</w:t>
      </w:r>
      <w:r>
        <w:rPr>
          <w:spacing w:val="7"/>
          <w:w w:val="12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k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2"/>
          <w:w w:val="115"/>
          <w:sz w:val="18"/>
          <w:szCs w:val="18"/>
        </w:rPr>
        <w:t xml:space="preserve"> </w:t>
      </w:r>
      <w:r>
        <w:rPr>
          <w:w w:val="93"/>
          <w:sz w:val="18"/>
          <w:szCs w:val="18"/>
        </w:rPr>
        <w:t>it</w:t>
      </w:r>
      <w:r>
        <w:rPr>
          <w:spacing w:val="15"/>
          <w:w w:val="9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p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9"/>
          <w:w w:val="130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20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>v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4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 d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-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r-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u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3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pp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30BD77B1" w14:textId="77777777" w:rsidR="00B54012" w:rsidRDefault="00414E0E">
      <w:pPr>
        <w:spacing w:before="81"/>
        <w:ind w:left="152"/>
      </w:pPr>
      <w:r>
        <w:lastRenderedPageBreak/>
        <w:t>7.</w:t>
      </w:r>
      <w:r>
        <w:rPr>
          <w:spacing w:val="32"/>
        </w:rPr>
        <w:t xml:space="preserve"> </w:t>
      </w:r>
      <w:r>
        <w:rPr>
          <w:spacing w:val="-2"/>
        </w:rPr>
        <w:t>L</w:t>
      </w:r>
      <w:r>
        <w:t>I</w:t>
      </w:r>
      <w:r>
        <w:rPr>
          <w:spacing w:val="-3"/>
        </w:rPr>
        <w:t>M</w:t>
      </w:r>
      <w:r>
        <w:rPr>
          <w:spacing w:val="3"/>
        </w:rPr>
        <w:t>I</w:t>
      </w:r>
      <w:r>
        <w:rPr>
          <w:spacing w:val="-15"/>
        </w:rPr>
        <w:t>T</w:t>
      </w:r>
      <w:r>
        <w:rPr>
          <w:spacing w:val="-17"/>
        </w:rPr>
        <w:t>A</w:t>
      </w:r>
      <w:r>
        <w:t>T</w:t>
      </w:r>
      <w:r>
        <w:rPr>
          <w:spacing w:val="-1"/>
        </w:rPr>
        <w:t>I</w:t>
      </w:r>
      <w:r>
        <w:rPr>
          <w:spacing w:val="3"/>
        </w:rPr>
        <w:t>O</w:t>
      </w:r>
      <w:r>
        <w:t>NS</w:t>
      </w:r>
      <w:r>
        <w:rPr>
          <w:spacing w:val="27"/>
        </w:rPr>
        <w:t xml:space="preserve"> </w:t>
      </w:r>
      <w:r>
        <w:t>A</w:t>
      </w:r>
      <w:r>
        <w:rPr>
          <w:spacing w:val="-2"/>
        </w:rPr>
        <w:t>N</w:t>
      </w:r>
      <w:r>
        <w:t>D</w:t>
      </w:r>
      <w:r>
        <w:rPr>
          <w:spacing w:val="23"/>
        </w:rPr>
        <w:t xml:space="preserve"> </w:t>
      </w:r>
      <w:r>
        <w:rPr>
          <w:spacing w:val="-4"/>
        </w:rPr>
        <w:t>F</w:t>
      </w:r>
      <w:r>
        <w:rPr>
          <w:spacing w:val="2"/>
        </w:rPr>
        <w:t>U</w:t>
      </w:r>
      <w:r>
        <w:rPr>
          <w:spacing w:val="-2"/>
        </w:rPr>
        <w:t>T</w:t>
      </w:r>
      <w:r>
        <w:t>U</w:t>
      </w:r>
      <w:r>
        <w:rPr>
          <w:spacing w:val="-2"/>
        </w:rPr>
        <w:t>R</w:t>
      </w:r>
      <w:r>
        <w:t xml:space="preserve">E </w:t>
      </w:r>
      <w:r>
        <w:rPr>
          <w:spacing w:val="18"/>
        </w:rPr>
        <w:t xml:space="preserve"> </w:t>
      </w:r>
      <w:r>
        <w:rPr>
          <w:spacing w:val="-1"/>
          <w:w w:val="124"/>
        </w:rPr>
        <w:t>S</w:t>
      </w:r>
      <w:r>
        <w:rPr>
          <w:w w:val="112"/>
        </w:rPr>
        <w:t>C</w:t>
      </w:r>
      <w:r>
        <w:rPr>
          <w:spacing w:val="3"/>
          <w:w w:val="111"/>
        </w:rPr>
        <w:t>O</w:t>
      </w:r>
      <w:r>
        <w:rPr>
          <w:spacing w:val="-1"/>
          <w:w w:val="124"/>
        </w:rPr>
        <w:t>P</w:t>
      </w:r>
      <w:r>
        <w:rPr>
          <w:w w:val="113"/>
        </w:rPr>
        <w:t>E</w:t>
      </w:r>
    </w:p>
    <w:p w14:paraId="6FA5A148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40293B25" w14:textId="77777777" w:rsidR="00B54012" w:rsidRDefault="00414E0E">
      <w:pPr>
        <w:spacing w:line="200" w:lineRule="exact"/>
        <w:ind w:left="2283"/>
        <w:rPr>
          <w:sz w:val="18"/>
          <w:szCs w:val="18"/>
        </w:rPr>
      </w:pPr>
      <w:r>
        <w:rPr>
          <w:spacing w:val="-19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2:</w:t>
      </w:r>
      <w:r>
        <w:rPr>
          <w:spacing w:val="21"/>
          <w:sz w:val="18"/>
          <w:szCs w:val="18"/>
        </w:rPr>
        <w:t xml:space="preserve"> </w:t>
      </w:r>
      <w:r>
        <w:rPr>
          <w:spacing w:val="4"/>
          <w:w w:val="94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a</w:t>
      </w:r>
      <w:r>
        <w:rPr>
          <w:spacing w:val="5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d</w:t>
      </w:r>
      <w:r>
        <w:rPr>
          <w:spacing w:val="6"/>
          <w:w w:val="116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F</w:t>
      </w:r>
      <w:r>
        <w:rPr>
          <w:w w:val="116"/>
          <w:sz w:val="18"/>
          <w:szCs w:val="18"/>
        </w:rPr>
        <w:t>u</w:t>
      </w:r>
      <w:r>
        <w:rPr>
          <w:spacing w:val="2"/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u</w:t>
      </w:r>
      <w:r>
        <w:rPr>
          <w:spacing w:val="1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e</w:t>
      </w:r>
      <w:r>
        <w:rPr>
          <w:spacing w:val="-9"/>
          <w:w w:val="116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v</w:t>
      </w:r>
      <w:r>
        <w:rPr>
          <w:spacing w:val="3"/>
          <w:w w:val="130"/>
          <w:sz w:val="18"/>
          <w:szCs w:val="18"/>
        </w:rPr>
        <w:t>e</w:t>
      </w:r>
      <w:r>
        <w:rPr>
          <w:spacing w:val="-2"/>
          <w:w w:val="111"/>
          <w:sz w:val="18"/>
          <w:szCs w:val="18"/>
        </w:rPr>
        <w:t>m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</w:p>
    <w:p w14:paraId="08CEDB2D" w14:textId="77777777" w:rsidR="00B54012" w:rsidRDefault="00B54012">
      <w:pPr>
        <w:spacing w:before="4" w:line="160" w:lineRule="exact"/>
        <w:rPr>
          <w:sz w:val="16"/>
          <w:szCs w:val="16"/>
        </w:rPr>
      </w:pPr>
    </w:p>
    <w:tbl>
      <w:tblPr>
        <w:tblW w:w="0" w:type="auto"/>
        <w:tblInd w:w="3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6"/>
        <w:gridCol w:w="4958"/>
      </w:tblGrid>
      <w:tr w:rsidR="00B54012" w14:paraId="1ED473AA" w14:textId="77777777">
        <w:trPr>
          <w:trHeight w:hRule="exact" w:val="395"/>
        </w:trPr>
        <w:tc>
          <w:tcPr>
            <w:tcW w:w="30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2BB13EF" w14:textId="77777777" w:rsidR="00B54012" w:rsidRDefault="00414E0E">
            <w:pPr>
              <w:spacing w:before="8"/>
              <w:ind w:left="1023" w:right="1027"/>
              <w:jc w:val="center"/>
              <w:rPr>
                <w:sz w:val="18"/>
                <w:szCs w:val="18"/>
              </w:rPr>
            </w:pPr>
            <w:r>
              <w:rPr>
                <w:spacing w:val="2"/>
                <w:w w:val="103"/>
                <w:sz w:val="18"/>
                <w:szCs w:val="18"/>
              </w:rPr>
              <w:t>L</w:t>
            </w:r>
            <w:r>
              <w:rPr>
                <w:w w:val="103"/>
                <w:sz w:val="18"/>
                <w:szCs w:val="18"/>
              </w:rPr>
              <w:t>i</w:t>
            </w:r>
            <w:r>
              <w:rPr>
                <w:w w:val="118"/>
                <w:sz w:val="18"/>
                <w:szCs w:val="18"/>
              </w:rPr>
              <w:t>m</w:t>
            </w:r>
            <w:r>
              <w:rPr>
                <w:w w:val="103"/>
                <w:sz w:val="18"/>
                <w:szCs w:val="18"/>
              </w:rPr>
              <w:t>i</w:t>
            </w:r>
            <w:r>
              <w:rPr>
                <w:w w:val="124"/>
                <w:sz w:val="18"/>
                <w:szCs w:val="18"/>
              </w:rPr>
              <w:t>t</w:t>
            </w:r>
            <w:r>
              <w:rPr>
                <w:spacing w:val="-1"/>
                <w:w w:val="130"/>
                <w:sz w:val="18"/>
                <w:szCs w:val="18"/>
              </w:rPr>
              <w:t>a</w:t>
            </w:r>
            <w:r>
              <w:rPr>
                <w:spacing w:val="3"/>
                <w:w w:val="124"/>
                <w:sz w:val="18"/>
                <w:szCs w:val="18"/>
              </w:rPr>
              <w:t>t</w:t>
            </w:r>
            <w:r>
              <w:rPr>
                <w:spacing w:val="-1"/>
                <w:w w:val="103"/>
                <w:sz w:val="18"/>
                <w:szCs w:val="18"/>
              </w:rPr>
              <w:t>i</w:t>
            </w:r>
            <w:r>
              <w:rPr>
                <w:spacing w:val="2"/>
                <w:w w:val="126"/>
                <w:sz w:val="18"/>
                <w:szCs w:val="18"/>
              </w:rPr>
              <w:t>o</w:t>
            </w:r>
            <w:r>
              <w:rPr>
                <w:w w:val="126"/>
                <w:sz w:val="18"/>
                <w:szCs w:val="18"/>
              </w:rPr>
              <w:t>n</w:t>
            </w:r>
          </w:p>
        </w:tc>
        <w:tc>
          <w:tcPr>
            <w:tcW w:w="49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DF86F58" w14:textId="77777777" w:rsidR="00B54012" w:rsidRDefault="00414E0E">
            <w:pPr>
              <w:spacing w:before="8"/>
              <w:ind w:left="1563"/>
              <w:rPr>
                <w:sz w:val="18"/>
                <w:szCs w:val="18"/>
              </w:rPr>
            </w:pPr>
            <w:r>
              <w:rPr>
                <w:spacing w:val="2"/>
                <w:w w:val="122"/>
                <w:sz w:val="18"/>
                <w:szCs w:val="18"/>
              </w:rPr>
              <w:t>F</w:t>
            </w:r>
            <w:r>
              <w:rPr>
                <w:w w:val="122"/>
                <w:sz w:val="18"/>
                <w:szCs w:val="18"/>
              </w:rPr>
              <w:t>ut</w:t>
            </w:r>
            <w:r>
              <w:rPr>
                <w:spacing w:val="2"/>
                <w:w w:val="122"/>
                <w:sz w:val="18"/>
                <w:szCs w:val="18"/>
              </w:rPr>
              <w:t>u</w:t>
            </w:r>
            <w:r>
              <w:rPr>
                <w:spacing w:val="-2"/>
                <w:w w:val="122"/>
                <w:sz w:val="18"/>
                <w:szCs w:val="18"/>
              </w:rPr>
              <w:t>r</w:t>
            </w:r>
            <w:r>
              <w:rPr>
                <w:w w:val="122"/>
                <w:sz w:val="18"/>
                <w:szCs w:val="18"/>
              </w:rPr>
              <w:t>e</w:t>
            </w:r>
            <w:r>
              <w:rPr>
                <w:spacing w:val="3"/>
                <w:w w:val="122"/>
                <w:sz w:val="18"/>
                <w:szCs w:val="18"/>
              </w:rPr>
              <w:t xml:space="preserve"> </w:t>
            </w:r>
            <w:r>
              <w:rPr>
                <w:w w:val="86"/>
                <w:sz w:val="18"/>
                <w:szCs w:val="18"/>
              </w:rPr>
              <w:t>I</w:t>
            </w:r>
            <w:r>
              <w:rPr>
                <w:w w:val="118"/>
                <w:sz w:val="18"/>
                <w:szCs w:val="18"/>
              </w:rPr>
              <w:t>m</w:t>
            </w:r>
            <w:r>
              <w:rPr>
                <w:w w:val="126"/>
                <w:sz w:val="18"/>
                <w:szCs w:val="18"/>
              </w:rPr>
              <w:t>p</w:t>
            </w:r>
            <w:r>
              <w:rPr>
                <w:w w:val="121"/>
                <w:sz w:val="18"/>
                <w:szCs w:val="18"/>
              </w:rPr>
              <w:t>r</w:t>
            </w:r>
            <w:r>
              <w:rPr>
                <w:w w:val="126"/>
                <w:sz w:val="18"/>
                <w:szCs w:val="18"/>
              </w:rPr>
              <w:t>o</w:t>
            </w:r>
            <w:r>
              <w:rPr>
                <w:spacing w:val="4"/>
                <w:w w:val="115"/>
                <w:sz w:val="18"/>
                <w:szCs w:val="18"/>
              </w:rPr>
              <w:t>v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w w:val="118"/>
                <w:sz w:val="18"/>
                <w:szCs w:val="18"/>
              </w:rPr>
              <w:t>m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spacing w:val="2"/>
                <w:w w:val="126"/>
                <w:sz w:val="18"/>
                <w:szCs w:val="18"/>
              </w:rPr>
              <w:t>n</w:t>
            </w:r>
            <w:r>
              <w:rPr>
                <w:w w:val="124"/>
                <w:sz w:val="18"/>
                <w:szCs w:val="18"/>
              </w:rPr>
              <w:t>t</w:t>
            </w:r>
          </w:p>
        </w:tc>
      </w:tr>
      <w:tr w:rsidR="00B54012" w14:paraId="37CE4DEC" w14:textId="77777777">
        <w:trPr>
          <w:trHeight w:hRule="exact" w:val="392"/>
        </w:trPr>
        <w:tc>
          <w:tcPr>
            <w:tcW w:w="30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6126E" w14:textId="77777777" w:rsidR="00B54012" w:rsidRDefault="00414E0E">
            <w:pPr>
              <w:spacing w:before="8"/>
              <w:ind w:left="97"/>
              <w:rPr>
                <w:sz w:val="18"/>
                <w:szCs w:val="18"/>
              </w:rPr>
            </w:pPr>
            <w:r>
              <w:rPr>
                <w:spacing w:val="-1"/>
                <w:w w:val="94"/>
                <w:sz w:val="18"/>
                <w:szCs w:val="18"/>
              </w:rPr>
              <w:t>L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3"/>
                <w:w w:val="111"/>
                <w:sz w:val="18"/>
                <w:szCs w:val="18"/>
              </w:rPr>
              <w:t>m</w:t>
            </w:r>
            <w:r>
              <w:rPr>
                <w:spacing w:val="-2"/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03"/>
                <w:sz w:val="18"/>
                <w:szCs w:val="18"/>
              </w:rPr>
              <w:t>t</w:t>
            </w:r>
            <w:r>
              <w:rPr>
                <w:spacing w:val="3"/>
                <w:w w:val="130"/>
                <w:sz w:val="18"/>
                <w:szCs w:val="18"/>
              </w:rPr>
              <w:t>e</w:t>
            </w:r>
            <w:r>
              <w:rPr>
                <w:w w:val="115"/>
                <w:sz w:val="18"/>
                <w:szCs w:val="18"/>
              </w:rPr>
              <w:t>d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w w:val="133"/>
                <w:sz w:val="18"/>
                <w:szCs w:val="18"/>
              </w:rPr>
              <w:t>s</w:t>
            </w:r>
            <w:r>
              <w:rPr>
                <w:w w:val="115"/>
                <w:sz w:val="18"/>
                <w:szCs w:val="18"/>
              </w:rPr>
              <w:t>h</w:t>
            </w:r>
            <w:r>
              <w:rPr>
                <w:spacing w:val="3"/>
                <w:w w:val="130"/>
                <w:sz w:val="18"/>
                <w:szCs w:val="18"/>
              </w:rPr>
              <w:t>a</w:t>
            </w:r>
            <w:r>
              <w:rPr>
                <w:spacing w:val="-1"/>
                <w:w w:val="86"/>
                <w:sz w:val="18"/>
                <w:szCs w:val="18"/>
              </w:rPr>
              <w:t>f</w:t>
            </w:r>
            <w:r>
              <w:rPr>
                <w:w w:val="103"/>
                <w:sz w:val="18"/>
                <w:szCs w:val="18"/>
              </w:rPr>
              <w:t>t</w:t>
            </w:r>
            <w:r>
              <w:rPr>
                <w:spacing w:val="1"/>
                <w:w w:val="103"/>
                <w:sz w:val="18"/>
                <w:szCs w:val="18"/>
              </w:rPr>
              <w:t>-</w:t>
            </w:r>
            <w:r>
              <w:rPr>
                <w:w w:val="115"/>
                <w:sz w:val="18"/>
                <w:szCs w:val="18"/>
              </w:rPr>
              <w:t>h</w:t>
            </w:r>
            <w:r>
              <w:rPr>
                <w:spacing w:val="3"/>
                <w:w w:val="115"/>
                <w:sz w:val="18"/>
                <w:szCs w:val="18"/>
              </w:rPr>
              <w:t>u</w:t>
            </w:r>
            <w:r>
              <w:rPr>
                <w:w w:val="115"/>
                <w:sz w:val="18"/>
                <w:szCs w:val="18"/>
              </w:rPr>
              <w:t>b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4"/>
                <w:w w:val="117"/>
                <w:sz w:val="18"/>
                <w:szCs w:val="18"/>
              </w:rPr>
              <w:t>c</w:t>
            </w:r>
            <w:r>
              <w:rPr>
                <w:w w:val="103"/>
                <w:sz w:val="18"/>
                <w:szCs w:val="18"/>
              </w:rPr>
              <w:t>y</w:t>
            </w:r>
            <w:r>
              <w:rPr>
                <w:spacing w:val="-2"/>
                <w:w w:val="83"/>
                <w:sz w:val="18"/>
                <w:szCs w:val="18"/>
              </w:rPr>
              <w:t>l</w:t>
            </w:r>
            <w:r>
              <w:rPr>
                <w:spacing w:val="1"/>
                <w:w w:val="83"/>
                <w:sz w:val="18"/>
                <w:szCs w:val="18"/>
              </w:rPr>
              <w:t>i</w:t>
            </w:r>
            <w:r>
              <w:rPr>
                <w:w w:val="115"/>
                <w:sz w:val="18"/>
                <w:szCs w:val="18"/>
              </w:rPr>
              <w:t>nd</w:t>
            </w:r>
            <w:r>
              <w:rPr>
                <w:spacing w:val="1"/>
                <w:w w:val="103"/>
                <w:sz w:val="18"/>
                <w:szCs w:val="18"/>
              </w:rPr>
              <w:t>r</w:t>
            </w:r>
            <w:r>
              <w:rPr>
                <w:spacing w:val="1"/>
                <w:w w:val="83"/>
                <w:sz w:val="18"/>
                <w:szCs w:val="18"/>
              </w:rPr>
              <w:t>i</w:t>
            </w:r>
            <w:r>
              <w:rPr>
                <w:w w:val="117"/>
                <w:sz w:val="18"/>
                <w:szCs w:val="18"/>
              </w:rPr>
              <w:t>c</w:t>
            </w:r>
            <w:r>
              <w:rPr>
                <w:spacing w:val="3"/>
                <w:w w:val="130"/>
                <w:sz w:val="18"/>
                <w:szCs w:val="18"/>
              </w:rPr>
              <w:t>a</w:t>
            </w:r>
            <w:r>
              <w:rPr>
                <w:w w:val="83"/>
                <w:sz w:val="18"/>
                <w:szCs w:val="18"/>
              </w:rPr>
              <w:t>l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w w:val="86"/>
                <w:sz w:val="18"/>
                <w:szCs w:val="18"/>
              </w:rPr>
              <w:t>f</w:t>
            </w:r>
            <w:r>
              <w:rPr>
                <w:spacing w:val="1"/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03"/>
                <w:sz w:val="18"/>
                <w:szCs w:val="18"/>
              </w:rPr>
              <w:t>t</w:t>
            </w:r>
            <w:r>
              <w:rPr>
                <w:w w:val="133"/>
                <w:sz w:val="18"/>
                <w:szCs w:val="18"/>
              </w:rPr>
              <w:t>s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DDF5B" w14:textId="77777777" w:rsidR="00B54012" w:rsidRDefault="00414E0E">
            <w:pPr>
              <w:spacing w:before="8"/>
              <w:ind w:left="95"/>
              <w:rPr>
                <w:sz w:val="18"/>
                <w:szCs w:val="18"/>
              </w:rPr>
            </w:pPr>
            <w:r>
              <w:rPr>
                <w:w w:val="113"/>
                <w:sz w:val="18"/>
                <w:szCs w:val="18"/>
              </w:rPr>
              <w:t>Exte</w:t>
            </w:r>
            <w:r>
              <w:rPr>
                <w:spacing w:val="-1"/>
                <w:w w:val="113"/>
                <w:sz w:val="18"/>
                <w:szCs w:val="18"/>
              </w:rPr>
              <w:t>n</w:t>
            </w:r>
            <w:r>
              <w:rPr>
                <w:w w:val="113"/>
                <w:sz w:val="18"/>
                <w:szCs w:val="18"/>
              </w:rPr>
              <w:t>d</w:t>
            </w:r>
            <w:r>
              <w:rPr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w w:val="117"/>
                <w:sz w:val="18"/>
                <w:szCs w:val="18"/>
              </w:rPr>
              <w:t>c</w:t>
            </w:r>
            <w:r>
              <w:rPr>
                <w:w w:val="115"/>
                <w:sz w:val="18"/>
                <w:szCs w:val="18"/>
              </w:rPr>
              <w:t>o</w:t>
            </w:r>
            <w:r>
              <w:rPr>
                <w:spacing w:val="1"/>
                <w:w w:val="111"/>
                <w:sz w:val="18"/>
                <w:szCs w:val="18"/>
              </w:rPr>
              <w:t>m</w:t>
            </w:r>
            <w:r>
              <w:rPr>
                <w:w w:val="115"/>
                <w:sz w:val="18"/>
                <w:szCs w:val="18"/>
              </w:rPr>
              <w:t>p</w:t>
            </w:r>
            <w:r>
              <w:rPr>
                <w:spacing w:val="1"/>
                <w:w w:val="83"/>
                <w:sz w:val="18"/>
                <w:szCs w:val="18"/>
              </w:rPr>
              <w:t>l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w w:val="103"/>
                <w:sz w:val="18"/>
                <w:szCs w:val="18"/>
              </w:rPr>
              <w:t>x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w w:val="115"/>
                <w:sz w:val="18"/>
                <w:szCs w:val="18"/>
              </w:rPr>
              <w:t>g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w w:val="115"/>
                <w:sz w:val="18"/>
                <w:szCs w:val="18"/>
              </w:rPr>
              <w:t>o</w:t>
            </w:r>
            <w:r>
              <w:rPr>
                <w:spacing w:val="3"/>
                <w:w w:val="111"/>
                <w:sz w:val="18"/>
                <w:szCs w:val="18"/>
              </w:rPr>
              <w:t>m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w w:val="103"/>
                <w:sz w:val="18"/>
                <w:szCs w:val="18"/>
              </w:rPr>
              <w:t>t</w:t>
            </w:r>
            <w:r>
              <w:rPr>
                <w:spacing w:val="1"/>
                <w:w w:val="103"/>
                <w:sz w:val="18"/>
                <w:szCs w:val="18"/>
              </w:rPr>
              <w:t>r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w w:val="133"/>
                <w:sz w:val="18"/>
                <w:szCs w:val="18"/>
              </w:rPr>
              <w:t>s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w w:val="119"/>
                <w:sz w:val="18"/>
                <w:szCs w:val="18"/>
              </w:rPr>
              <w:t>a</w:t>
            </w:r>
            <w:r>
              <w:rPr>
                <w:spacing w:val="4"/>
                <w:w w:val="119"/>
                <w:sz w:val="18"/>
                <w:szCs w:val="18"/>
              </w:rPr>
              <w:t>n</w:t>
            </w:r>
            <w:r>
              <w:rPr>
                <w:w w:val="119"/>
                <w:sz w:val="18"/>
                <w:szCs w:val="18"/>
              </w:rPr>
              <w:t>d</w:t>
            </w:r>
            <w:r>
              <w:rPr>
                <w:spacing w:val="-2"/>
                <w:w w:val="119"/>
                <w:sz w:val="18"/>
                <w:szCs w:val="18"/>
              </w:rPr>
              <w:t xml:space="preserve"> </w:t>
            </w:r>
            <w:r>
              <w:rPr>
                <w:spacing w:val="-1"/>
                <w:w w:val="130"/>
                <w:sz w:val="18"/>
                <w:szCs w:val="18"/>
              </w:rPr>
              <w:t>a</w:t>
            </w:r>
            <w:r>
              <w:rPr>
                <w:spacing w:val="4"/>
                <w:w w:val="133"/>
                <w:sz w:val="18"/>
                <w:szCs w:val="18"/>
              </w:rPr>
              <w:t>s</w:t>
            </w:r>
            <w:r>
              <w:rPr>
                <w:w w:val="133"/>
                <w:sz w:val="18"/>
                <w:szCs w:val="18"/>
              </w:rPr>
              <w:t>s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spacing w:val="3"/>
                <w:w w:val="111"/>
                <w:sz w:val="18"/>
                <w:szCs w:val="18"/>
              </w:rPr>
              <w:t>m</w:t>
            </w:r>
            <w:r>
              <w:rPr>
                <w:spacing w:val="-1"/>
                <w:w w:val="115"/>
                <w:sz w:val="18"/>
                <w:szCs w:val="18"/>
              </w:rPr>
              <w:t>b</w:t>
            </w:r>
            <w:r>
              <w:rPr>
                <w:spacing w:val="1"/>
                <w:w w:val="83"/>
                <w:sz w:val="18"/>
                <w:szCs w:val="18"/>
              </w:rPr>
              <w:t>l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w w:val="133"/>
                <w:sz w:val="18"/>
                <w:szCs w:val="18"/>
              </w:rPr>
              <w:t>s</w:t>
            </w:r>
          </w:p>
        </w:tc>
      </w:tr>
      <w:tr w:rsidR="00B54012" w14:paraId="5F50EC25" w14:textId="77777777">
        <w:trPr>
          <w:trHeight w:hRule="exact" w:val="392"/>
        </w:trPr>
        <w:tc>
          <w:tcPr>
            <w:tcW w:w="30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090227E" w14:textId="77777777" w:rsidR="00B54012" w:rsidRDefault="00414E0E">
            <w:pPr>
              <w:spacing w:before="6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>
              <w:rPr>
                <w:spacing w:val="-1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ck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w w:val="111"/>
                <w:sz w:val="18"/>
                <w:szCs w:val="18"/>
              </w:rPr>
              <w:t>m</w:t>
            </w:r>
            <w:r>
              <w:rPr>
                <w:spacing w:val="-1"/>
                <w:w w:val="130"/>
                <w:sz w:val="18"/>
                <w:szCs w:val="18"/>
              </w:rPr>
              <w:t>a</w:t>
            </w:r>
            <w:r>
              <w:rPr>
                <w:spacing w:val="2"/>
                <w:w w:val="103"/>
                <w:sz w:val="18"/>
                <w:szCs w:val="18"/>
              </w:rPr>
              <w:t>t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spacing w:val="1"/>
                <w:w w:val="103"/>
                <w:sz w:val="18"/>
                <w:szCs w:val="18"/>
              </w:rPr>
              <w:t>r</w:t>
            </w:r>
            <w:r>
              <w:rPr>
                <w:spacing w:val="-2"/>
                <w:w w:val="83"/>
                <w:sz w:val="18"/>
                <w:szCs w:val="18"/>
              </w:rPr>
              <w:t>i</w:t>
            </w:r>
            <w:r>
              <w:rPr>
                <w:spacing w:val="4"/>
                <w:w w:val="130"/>
                <w:sz w:val="18"/>
                <w:szCs w:val="18"/>
              </w:rPr>
              <w:t>a</w:t>
            </w:r>
            <w:r>
              <w:rPr>
                <w:w w:val="83"/>
                <w:sz w:val="18"/>
                <w:szCs w:val="18"/>
              </w:rPr>
              <w:t>l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p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w w:val="115"/>
                <w:sz w:val="18"/>
                <w:szCs w:val="18"/>
              </w:rPr>
              <w:t>op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spacing w:val="-1"/>
                <w:w w:val="103"/>
                <w:sz w:val="18"/>
                <w:szCs w:val="18"/>
              </w:rPr>
              <w:t>t</w:t>
            </w:r>
            <w:r>
              <w:rPr>
                <w:spacing w:val="1"/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w w:val="133"/>
                <w:sz w:val="18"/>
                <w:szCs w:val="18"/>
              </w:rPr>
              <w:t>s</w:t>
            </w:r>
          </w:p>
        </w:tc>
        <w:tc>
          <w:tcPr>
            <w:tcW w:w="49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487F864" w14:textId="77777777" w:rsidR="00B54012" w:rsidRDefault="00414E0E">
            <w:pPr>
              <w:spacing w:before="6"/>
              <w:ind w:left="94"/>
              <w:rPr>
                <w:sz w:val="18"/>
                <w:szCs w:val="18"/>
              </w:rPr>
            </w:pPr>
            <w:r>
              <w:rPr>
                <w:w w:val="86"/>
                <w:sz w:val="18"/>
                <w:szCs w:val="18"/>
              </w:rPr>
              <w:t>I</w:t>
            </w:r>
            <w:r>
              <w:rPr>
                <w:w w:val="115"/>
                <w:sz w:val="18"/>
                <w:szCs w:val="18"/>
              </w:rPr>
              <w:t>n</w:t>
            </w:r>
            <w:r>
              <w:rPr>
                <w:w w:val="103"/>
                <w:sz w:val="18"/>
                <w:szCs w:val="18"/>
              </w:rPr>
              <w:t>t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w w:val="115"/>
                <w:sz w:val="18"/>
                <w:szCs w:val="18"/>
              </w:rPr>
              <w:t>g</w:t>
            </w:r>
            <w:r>
              <w:rPr>
                <w:w w:val="103"/>
                <w:sz w:val="18"/>
                <w:szCs w:val="18"/>
              </w:rPr>
              <w:t>r</w:t>
            </w:r>
            <w:r>
              <w:rPr>
                <w:spacing w:val="4"/>
                <w:w w:val="130"/>
                <w:sz w:val="18"/>
                <w:szCs w:val="18"/>
              </w:rPr>
              <w:t>a</w:t>
            </w:r>
            <w:r>
              <w:rPr>
                <w:spacing w:val="-1"/>
                <w:w w:val="103"/>
                <w:sz w:val="18"/>
                <w:szCs w:val="18"/>
              </w:rPr>
              <w:t>t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4"/>
                <w:w w:val="123"/>
                <w:sz w:val="18"/>
                <w:szCs w:val="18"/>
              </w:rPr>
              <w:t>d</w:t>
            </w:r>
            <w:r>
              <w:rPr>
                <w:w w:val="123"/>
                <w:sz w:val="18"/>
                <w:szCs w:val="18"/>
              </w:rPr>
              <w:t>ata</w:t>
            </w:r>
            <w:r>
              <w:rPr>
                <w:spacing w:val="4"/>
                <w:w w:val="123"/>
                <w:sz w:val="18"/>
                <w:szCs w:val="18"/>
              </w:rPr>
              <w:t>b</w:t>
            </w:r>
            <w:r>
              <w:rPr>
                <w:spacing w:val="-1"/>
                <w:w w:val="123"/>
                <w:sz w:val="18"/>
                <w:szCs w:val="18"/>
              </w:rPr>
              <w:t>a</w:t>
            </w:r>
            <w:r>
              <w:rPr>
                <w:w w:val="123"/>
                <w:sz w:val="18"/>
                <w:szCs w:val="18"/>
              </w:rPr>
              <w:t>se</w:t>
            </w:r>
            <w:r>
              <w:rPr>
                <w:spacing w:val="1"/>
                <w:w w:val="123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or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1"/>
                <w:w w:val="111"/>
                <w:sz w:val="18"/>
                <w:szCs w:val="18"/>
              </w:rPr>
              <w:t>m</w:t>
            </w:r>
            <w:r>
              <w:rPr>
                <w:w w:val="130"/>
                <w:sz w:val="18"/>
                <w:szCs w:val="18"/>
              </w:rPr>
              <w:t>a</w:t>
            </w:r>
            <w:r>
              <w:rPr>
                <w:spacing w:val="4"/>
                <w:w w:val="103"/>
                <w:sz w:val="18"/>
                <w:szCs w:val="18"/>
              </w:rPr>
              <w:t>t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spacing w:val="1"/>
                <w:w w:val="103"/>
                <w:sz w:val="18"/>
                <w:szCs w:val="18"/>
              </w:rPr>
              <w:t>r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3"/>
                <w:w w:val="130"/>
                <w:sz w:val="18"/>
                <w:szCs w:val="18"/>
              </w:rPr>
              <w:t>a</w:t>
            </w:r>
            <w:r>
              <w:rPr>
                <w:w w:val="83"/>
                <w:sz w:val="18"/>
                <w:szCs w:val="18"/>
              </w:rPr>
              <w:t>l</w:t>
            </w:r>
            <w:r>
              <w:rPr>
                <w:spacing w:val="3"/>
                <w:w w:val="103"/>
                <w:sz w:val="18"/>
                <w:szCs w:val="18"/>
              </w:rPr>
              <w:t>-</w:t>
            </w:r>
            <w:r>
              <w:rPr>
                <w:w w:val="115"/>
                <w:sz w:val="18"/>
                <w:szCs w:val="18"/>
              </w:rPr>
              <w:t>b</w:t>
            </w:r>
            <w:r>
              <w:rPr>
                <w:w w:val="130"/>
                <w:sz w:val="18"/>
                <w:szCs w:val="18"/>
              </w:rPr>
              <w:t>a</w:t>
            </w:r>
            <w:r>
              <w:rPr>
                <w:w w:val="133"/>
                <w:sz w:val="18"/>
                <w:szCs w:val="18"/>
              </w:rPr>
              <w:t>s</w:t>
            </w:r>
            <w:r>
              <w:rPr>
                <w:spacing w:val="3"/>
                <w:w w:val="130"/>
                <w:sz w:val="18"/>
                <w:szCs w:val="18"/>
              </w:rPr>
              <w:t>e</w:t>
            </w:r>
            <w:r>
              <w:rPr>
                <w:w w:val="115"/>
                <w:sz w:val="18"/>
                <w:szCs w:val="18"/>
              </w:rPr>
              <w:t>d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w w:val="103"/>
                <w:sz w:val="18"/>
                <w:szCs w:val="18"/>
              </w:rPr>
              <w:t>t</w:t>
            </w:r>
            <w:r>
              <w:rPr>
                <w:w w:val="115"/>
                <w:sz w:val="18"/>
                <w:szCs w:val="18"/>
              </w:rPr>
              <w:t>o</w:t>
            </w:r>
            <w:r>
              <w:rPr>
                <w:spacing w:val="1"/>
                <w:w w:val="83"/>
                <w:sz w:val="18"/>
                <w:szCs w:val="18"/>
              </w:rPr>
              <w:t>l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spacing w:val="-1"/>
                <w:w w:val="130"/>
                <w:sz w:val="18"/>
                <w:szCs w:val="18"/>
              </w:rPr>
              <w:t>a</w:t>
            </w:r>
            <w:r>
              <w:rPr>
                <w:spacing w:val="-1"/>
                <w:w w:val="115"/>
                <w:sz w:val="18"/>
                <w:szCs w:val="18"/>
              </w:rPr>
              <w:t>n</w:t>
            </w:r>
            <w:r>
              <w:rPr>
                <w:spacing w:val="4"/>
                <w:w w:val="117"/>
                <w:sz w:val="18"/>
                <w:szCs w:val="18"/>
              </w:rPr>
              <w:t>c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2"/>
                <w:w w:val="133"/>
                <w:sz w:val="18"/>
                <w:szCs w:val="18"/>
              </w:rPr>
              <w:t>s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w w:val="83"/>
                <w:sz w:val="18"/>
                <w:szCs w:val="18"/>
              </w:rPr>
              <w:t>l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spacing w:val="4"/>
                <w:w w:val="117"/>
                <w:sz w:val="18"/>
                <w:szCs w:val="18"/>
              </w:rPr>
              <w:t>c</w:t>
            </w:r>
            <w:r>
              <w:rPr>
                <w:w w:val="103"/>
                <w:sz w:val="18"/>
                <w:szCs w:val="18"/>
              </w:rPr>
              <w:t>t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w w:val="115"/>
                <w:sz w:val="18"/>
                <w:szCs w:val="18"/>
              </w:rPr>
              <w:t>on</w:t>
            </w:r>
          </w:p>
        </w:tc>
      </w:tr>
      <w:tr w:rsidR="00B54012" w14:paraId="0471F31F" w14:textId="77777777">
        <w:trPr>
          <w:trHeight w:hRule="exact" w:val="392"/>
        </w:trPr>
        <w:tc>
          <w:tcPr>
            <w:tcW w:w="30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2849" w14:textId="77777777" w:rsidR="00B54012" w:rsidRDefault="00414E0E">
            <w:pPr>
              <w:spacing w:before="8"/>
              <w:ind w:left="97"/>
              <w:rPr>
                <w:sz w:val="18"/>
                <w:szCs w:val="18"/>
              </w:rPr>
            </w:pPr>
            <w:r>
              <w:rPr>
                <w:spacing w:val="-3"/>
                <w:w w:val="124"/>
                <w:sz w:val="18"/>
                <w:szCs w:val="18"/>
              </w:rPr>
              <w:t>S</w:t>
            </w:r>
            <w:r>
              <w:rPr>
                <w:spacing w:val="2"/>
                <w:w w:val="103"/>
                <w:sz w:val="18"/>
                <w:szCs w:val="18"/>
              </w:rPr>
              <w:t>t</w:t>
            </w:r>
            <w:r>
              <w:rPr>
                <w:spacing w:val="-1"/>
                <w:w w:val="130"/>
                <w:sz w:val="18"/>
                <w:szCs w:val="18"/>
              </w:rPr>
              <w:t>a</w:t>
            </w:r>
            <w:r>
              <w:rPr>
                <w:spacing w:val="2"/>
                <w:w w:val="103"/>
                <w:sz w:val="18"/>
                <w:szCs w:val="18"/>
              </w:rPr>
              <w:t>t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w w:val="117"/>
                <w:sz w:val="18"/>
                <w:szCs w:val="18"/>
              </w:rPr>
              <w:t>c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2"/>
                <w:w w:val="117"/>
                <w:sz w:val="18"/>
                <w:szCs w:val="18"/>
              </w:rPr>
              <w:t>c</w:t>
            </w:r>
            <w:r>
              <w:rPr>
                <w:w w:val="117"/>
                <w:sz w:val="18"/>
                <w:szCs w:val="18"/>
              </w:rPr>
              <w:t>ost</w:t>
            </w:r>
            <w:r>
              <w:rPr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w w:val="111"/>
                <w:sz w:val="18"/>
                <w:szCs w:val="18"/>
              </w:rPr>
              <w:t>m</w:t>
            </w:r>
            <w:r>
              <w:rPr>
                <w:w w:val="115"/>
                <w:sz w:val="18"/>
                <w:szCs w:val="18"/>
              </w:rPr>
              <w:t>o</w:t>
            </w:r>
            <w:r>
              <w:rPr>
                <w:spacing w:val="3"/>
                <w:w w:val="115"/>
                <w:sz w:val="18"/>
                <w:szCs w:val="18"/>
              </w:rPr>
              <w:t>d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w w:val="83"/>
                <w:sz w:val="18"/>
                <w:szCs w:val="18"/>
              </w:rPr>
              <w:t>l</w:t>
            </w:r>
          </w:p>
        </w:tc>
        <w:tc>
          <w:tcPr>
            <w:tcW w:w="495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65CC6" w14:textId="77777777" w:rsidR="00B54012" w:rsidRDefault="00414E0E">
            <w:pPr>
              <w:spacing w:before="8"/>
              <w:ind w:left="93"/>
              <w:rPr>
                <w:sz w:val="18"/>
                <w:szCs w:val="18"/>
              </w:rPr>
            </w:pPr>
            <w:r>
              <w:rPr>
                <w:spacing w:val="1"/>
                <w:w w:val="103"/>
                <w:sz w:val="18"/>
                <w:szCs w:val="18"/>
              </w:rPr>
              <w:t>D</w:t>
            </w:r>
            <w:r>
              <w:rPr>
                <w:w w:val="103"/>
                <w:sz w:val="18"/>
                <w:szCs w:val="18"/>
              </w:rPr>
              <w:t>y</w:t>
            </w:r>
            <w:r>
              <w:rPr>
                <w:w w:val="115"/>
                <w:sz w:val="18"/>
                <w:szCs w:val="18"/>
              </w:rPr>
              <w:t>n</w:t>
            </w:r>
            <w:r>
              <w:rPr>
                <w:w w:val="130"/>
                <w:sz w:val="18"/>
                <w:szCs w:val="18"/>
              </w:rPr>
              <w:t>a</w:t>
            </w:r>
            <w:r>
              <w:rPr>
                <w:w w:val="111"/>
                <w:sz w:val="18"/>
                <w:szCs w:val="18"/>
              </w:rPr>
              <w:t>m</w:t>
            </w:r>
            <w:r>
              <w:rPr>
                <w:spacing w:val="-2"/>
                <w:w w:val="83"/>
                <w:sz w:val="18"/>
                <w:szCs w:val="18"/>
              </w:rPr>
              <w:t>i</w:t>
            </w:r>
            <w:r>
              <w:rPr>
                <w:w w:val="117"/>
                <w:sz w:val="18"/>
                <w:szCs w:val="18"/>
              </w:rPr>
              <w:t>c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5"/>
                <w:w w:val="117"/>
                <w:sz w:val="18"/>
                <w:szCs w:val="18"/>
              </w:rPr>
              <w:t>c</w:t>
            </w:r>
            <w:r>
              <w:rPr>
                <w:spacing w:val="-1"/>
                <w:w w:val="117"/>
                <w:sz w:val="18"/>
                <w:szCs w:val="18"/>
              </w:rPr>
              <w:t>o</w:t>
            </w:r>
            <w:r>
              <w:rPr>
                <w:spacing w:val="2"/>
                <w:w w:val="117"/>
                <w:sz w:val="18"/>
                <w:szCs w:val="18"/>
              </w:rPr>
              <w:t>s</w:t>
            </w:r>
            <w:r>
              <w:rPr>
                <w:w w:val="117"/>
                <w:sz w:val="18"/>
                <w:szCs w:val="18"/>
              </w:rPr>
              <w:t>t</w:t>
            </w:r>
            <w:r>
              <w:rPr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spacing w:val="4"/>
                <w:w w:val="133"/>
                <w:sz w:val="18"/>
                <w:szCs w:val="18"/>
              </w:rPr>
              <w:t>s</w:t>
            </w:r>
            <w:r>
              <w:rPr>
                <w:spacing w:val="-3"/>
                <w:w w:val="103"/>
                <w:sz w:val="18"/>
                <w:szCs w:val="18"/>
              </w:rPr>
              <w:t>t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3"/>
                <w:w w:val="111"/>
                <w:sz w:val="18"/>
                <w:szCs w:val="18"/>
              </w:rPr>
              <w:t>m</w:t>
            </w:r>
            <w:r>
              <w:rPr>
                <w:spacing w:val="-1"/>
                <w:w w:val="130"/>
                <w:sz w:val="18"/>
                <w:szCs w:val="18"/>
              </w:rPr>
              <w:t>a</w:t>
            </w:r>
            <w:r>
              <w:rPr>
                <w:w w:val="103"/>
                <w:sz w:val="18"/>
                <w:szCs w:val="18"/>
              </w:rPr>
              <w:t>t</w:t>
            </w:r>
            <w:r>
              <w:rPr>
                <w:spacing w:val="3"/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15"/>
                <w:sz w:val="18"/>
                <w:szCs w:val="18"/>
              </w:rPr>
              <w:t>o</w:t>
            </w:r>
            <w:r>
              <w:rPr>
                <w:w w:val="115"/>
                <w:sz w:val="18"/>
                <w:szCs w:val="18"/>
              </w:rPr>
              <w:t>n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1"/>
                <w:w w:val="115"/>
                <w:sz w:val="18"/>
                <w:szCs w:val="18"/>
              </w:rPr>
              <w:t>u</w:t>
            </w:r>
            <w:r>
              <w:rPr>
                <w:w w:val="133"/>
                <w:sz w:val="18"/>
                <w:szCs w:val="18"/>
              </w:rPr>
              <w:t>s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w w:val="115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w w:val="130"/>
                <w:sz w:val="18"/>
                <w:szCs w:val="18"/>
              </w:rPr>
              <w:t>ea</w:t>
            </w:r>
            <w:r>
              <w:rPr>
                <w:w w:val="83"/>
                <w:sz w:val="18"/>
                <w:szCs w:val="18"/>
              </w:rPr>
              <w:t>l</w:t>
            </w:r>
            <w:r>
              <w:rPr>
                <w:w w:val="103"/>
                <w:sz w:val="18"/>
                <w:szCs w:val="18"/>
              </w:rPr>
              <w:t>-</w:t>
            </w:r>
            <w:r>
              <w:rPr>
                <w:spacing w:val="2"/>
                <w:w w:val="103"/>
                <w:sz w:val="18"/>
                <w:szCs w:val="18"/>
              </w:rPr>
              <w:t>t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3"/>
                <w:w w:val="111"/>
                <w:sz w:val="18"/>
                <w:szCs w:val="18"/>
              </w:rPr>
              <w:t>m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p</w:t>
            </w:r>
            <w:r>
              <w:rPr>
                <w:spacing w:val="1"/>
                <w:w w:val="103"/>
                <w:sz w:val="18"/>
                <w:szCs w:val="18"/>
              </w:rPr>
              <w:t>r</w:t>
            </w:r>
            <w:r>
              <w:rPr>
                <w:spacing w:val="-1"/>
                <w:w w:val="115"/>
                <w:sz w:val="18"/>
                <w:szCs w:val="18"/>
              </w:rPr>
              <w:t>o</w:t>
            </w:r>
            <w:r>
              <w:rPr>
                <w:spacing w:val="3"/>
                <w:w w:val="115"/>
                <w:sz w:val="18"/>
                <w:szCs w:val="18"/>
              </w:rPr>
              <w:t>d</w:t>
            </w:r>
            <w:r>
              <w:rPr>
                <w:w w:val="115"/>
                <w:sz w:val="18"/>
                <w:szCs w:val="18"/>
              </w:rPr>
              <w:t>u</w:t>
            </w:r>
            <w:r>
              <w:rPr>
                <w:spacing w:val="2"/>
                <w:w w:val="117"/>
                <w:sz w:val="18"/>
                <w:szCs w:val="18"/>
              </w:rPr>
              <w:t>c</w:t>
            </w:r>
            <w:r>
              <w:rPr>
                <w:w w:val="103"/>
                <w:sz w:val="18"/>
                <w:szCs w:val="18"/>
              </w:rPr>
              <w:t>t</w:t>
            </w:r>
            <w:r>
              <w:rPr>
                <w:spacing w:val="1"/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15"/>
                <w:sz w:val="18"/>
                <w:szCs w:val="18"/>
              </w:rPr>
              <w:t>o</w:t>
            </w:r>
            <w:r>
              <w:rPr>
                <w:w w:val="115"/>
                <w:sz w:val="18"/>
                <w:szCs w:val="18"/>
              </w:rPr>
              <w:t>n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3"/>
                <w:w w:val="115"/>
                <w:sz w:val="18"/>
                <w:szCs w:val="18"/>
              </w:rPr>
              <w:t>d</w:t>
            </w:r>
            <w:r>
              <w:rPr>
                <w:spacing w:val="-1"/>
                <w:w w:val="130"/>
                <w:sz w:val="18"/>
                <w:szCs w:val="18"/>
              </w:rPr>
              <w:t>a</w:t>
            </w:r>
            <w:r>
              <w:rPr>
                <w:spacing w:val="4"/>
                <w:w w:val="103"/>
                <w:sz w:val="18"/>
                <w:szCs w:val="18"/>
              </w:rPr>
              <w:t>t</w:t>
            </w:r>
            <w:r>
              <w:rPr>
                <w:w w:val="130"/>
                <w:sz w:val="18"/>
                <w:szCs w:val="18"/>
              </w:rPr>
              <w:t>a</w:t>
            </w:r>
          </w:p>
        </w:tc>
      </w:tr>
      <w:tr w:rsidR="00B54012" w14:paraId="2E058019" w14:textId="77777777">
        <w:trPr>
          <w:trHeight w:hRule="exact" w:val="395"/>
        </w:trPr>
        <w:tc>
          <w:tcPr>
            <w:tcW w:w="30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288A1EA" w14:textId="77777777" w:rsidR="00B54012" w:rsidRDefault="00414E0E">
            <w:pPr>
              <w:spacing w:before="8"/>
              <w:ind w:left="9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  <w:r>
              <w:rPr>
                <w:spacing w:val="23"/>
                <w:sz w:val="18"/>
                <w:szCs w:val="18"/>
              </w:rPr>
              <w:t xml:space="preserve"> </w:t>
            </w:r>
            <w:r>
              <w:rPr>
                <w:spacing w:val="1"/>
                <w:w w:val="111"/>
                <w:sz w:val="18"/>
                <w:szCs w:val="18"/>
              </w:rPr>
              <w:t>m</w:t>
            </w:r>
            <w:r>
              <w:rPr>
                <w:spacing w:val="-1"/>
                <w:w w:val="130"/>
                <w:sz w:val="18"/>
                <w:szCs w:val="18"/>
              </w:rPr>
              <w:t>a</w:t>
            </w:r>
            <w:r>
              <w:rPr>
                <w:w w:val="117"/>
                <w:sz w:val="18"/>
                <w:szCs w:val="18"/>
              </w:rPr>
              <w:t>c</w:t>
            </w:r>
            <w:r>
              <w:rPr>
                <w:spacing w:val="4"/>
                <w:w w:val="115"/>
                <w:sz w:val="18"/>
                <w:szCs w:val="18"/>
              </w:rPr>
              <w:t>h</w:t>
            </w:r>
            <w:r>
              <w:rPr>
                <w:spacing w:val="-2"/>
                <w:w w:val="83"/>
                <w:sz w:val="18"/>
                <w:szCs w:val="18"/>
              </w:rPr>
              <w:t>i</w:t>
            </w:r>
            <w:r>
              <w:rPr>
                <w:spacing w:val="3"/>
                <w:w w:val="115"/>
                <w:sz w:val="18"/>
                <w:szCs w:val="18"/>
              </w:rPr>
              <w:t>n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w w:val="103"/>
                <w:sz w:val="18"/>
                <w:szCs w:val="18"/>
              </w:rPr>
              <w:t>/</w:t>
            </w:r>
            <w:r>
              <w:rPr>
                <w:w w:val="115"/>
                <w:sz w:val="18"/>
                <w:szCs w:val="18"/>
              </w:rPr>
              <w:t>p</w:t>
            </w:r>
            <w:r>
              <w:rPr>
                <w:spacing w:val="1"/>
                <w:w w:val="103"/>
                <w:sz w:val="18"/>
                <w:szCs w:val="18"/>
              </w:rPr>
              <w:t>r</w:t>
            </w:r>
            <w:r>
              <w:rPr>
                <w:spacing w:val="-1"/>
                <w:w w:val="115"/>
                <w:sz w:val="18"/>
                <w:szCs w:val="18"/>
              </w:rPr>
              <w:t>o</w:t>
            </w:r>
            <w:r>
              <w:rPr>
                <w:spacing w:val="2"/>
                <w:w w:val="117"/>
                <w:sz w:val="18"/>
                <w:szCs w:val="18"/>
              </w:rPr>
              <w:t>c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spacing w:val="4"/>
                <w:w w:val="133"/>
                <w:sz w:val="18"/>
                <w:szCs w:val="18"/>
              </w:rPr>
              <w:t>s</w:t>
            </w:r>
            <w:r>
              <w:rPr>
                <w:w w:val="133"/>
                <w:sz w:val="18"/>
                <w:szCs w:val="18"/>
              </w:rPr>
              <w:t>s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w w:val="117"/>
                <w:sz w:val="18"/>
                <w:szCs w:val="18"/>
              </w:rPr>
              <w:t>c</w:t>
            </w:r>
            <w:r>
              <w:rPr>
                <w:spacing w:val="-1"/>
                <w:w w:val="115"/>
                <w:sz w:val="18"/>
                <w:szCs w:val="18"/>
              </w:rPr>
              <w:t>o</w:t>
            </w:r>
            <w:r>
              <w:rPr>
                <w:spacing w:val="3"/>
                <w:w w:val="115"/>
                <w:sz w:val="18"/>
                <w:szCs w:val="18"/>
              </w:rPr>
              <w:t>n</w:t>
            </w:r>
            <w:r>
              <w:rPr>
                <w:w w:val="133"/>
                <w:sz w:val="18"/>
                <w:szCs w:val="18"/>
              </w:rPr>
              <w:t>s</w:t>
            </w:r>
            <w:r>
              <w:rPr>
                <w:w w:val="103"/>
                <w:sz w:val="18"/>
                <w:szCs w:val="18"/>
              </w:rPr>
              <w:t>t</w:t>
            </w:r>
            <w:r>
              <w:rPr>
                <w:spacing w:val="3"/>
                <w:w w:val="103"/>
                <w:sz w:val="18"/>
                <w:szCs w:val="18"/>
              </w:rPr>
              <w:t>r</w:t>
            </w:r>
            <w:r>
              <w:rPr>
                <w:spacing w:val="-1"/>
                <w:w w:val="130"/>
                <w:sz w:val="18"/>
                <w:szCs w:val="18"/>
              </w:rPr>
              <w:t>a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15"/>
                <w:sz w:val="18"/>
                <w:szCs w:val="18"/>
              </w:rPr>
              <w:t>n</w:t>
            </w:r>
            <w:r>
              <w:rPr>
                <w:w w:val="103"/>
                <w:sz w:val="18"/>
                <w:szCs w:val="18"/>
              </w:rPr>
              <w:t>t</w:t>
            </w:r>
            <w:r>
              <w:rPr>
                <w:w w:val="133"/>
                <w:sz w:val="18"/>
                <w:szCs w:val="18"/>
              </w:rPr>
              <w:t>s</w:t>
            </w:r>
          </w:p>
        </w:tc>
        <w:tc>
          <w:tcPr>
            <w:tcW w:w="495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EB84394" w14:textId="77777777" w:rsidR="00B54012" w:rsidRDefault="00414E0E">
            <w:pPr>
              <w:spacing w:before="8"/>
              <w:ind w:left="93"/>
              <w:rPr>
                <w:sz w:val="18"/>
                <w:szCs w:val="18"/>
              </w:rPr>
            </w:pPr>
            <w:r>
              <w:rPr>
                <w:w w:val="86"/>
                <w:sz w:val="18"/>
                <w:szCs w:val="18"/>
              </w:rPr>
              <w:t>I</w:t>
            </w:r>
            <w:r>
              <w:rPr>
                <w:w w:val="115"/>
                <w:sz w:val="18"/>
                <w:szCs w:val="18"/>
              </w:rPr>
              <w:t>n</w:t>
            </w:r>
            <w:r>
              <w:rPr>
                <w:spacing w:val="2"/>
                <w:w w:val="117"/>
                <w:sz w:val="18"/>
                <w:szCs w:val="18"/>
              </w:rPr>
              <w:t>c</w:t>
            </w:r>
            <w:r>
              <w:rPr>
                <w:spacing w:val="-2"/>
                <w:w w:val="83"/>
                <w:sz w:val="18"/>
                <w:szCs w:val="18"/>
              </w:rPr>
              <w:t>l</w:t>
            </w:r>
            <w:r>
              <w:rPr>
                <w:w w:val="115"/>
                <w:sz w:val="18"/>
                <w:szCs w:val="18"/>
              </w:rPr>
              <w:t>u</w:t>
            </w:r>
            <w:r>
              <w:rPr>
                <w:spacing w:val="3"/>
                <w:w w:val="115"/>
                <w:sz w:val="18"/>
                <w:szCs w:val="18"/>
              </w:rPr>
              <w:t>d</w:t>
            </w:r>
            <w:r>
              <w:rPr>
                <w:w w:val="130"/>
                <w:sz w:val="18"/>
                <w:szCs w:val="18"/>
              </w:rPr>
              <w:t>e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CNC</w:t>
            </w:r>
            <w:r>
              <w:rPr>
                <w:spacing w:val="44"/>
                <w:sz w:val="18"/>
                <w:szCs w:val="18"/>
              </w:rPr>
              <w:t xml:space="preserve"> </w:t>
            </w:r>
            <w:r>
              <w:rPr>
                <w:w w:val="117"/>
                <w:sz w:val="18"/>
                <w:szCs w:val="18"/>
              </w:rPr>
              <w:t>c</w:t>
            </w:r>
            <w:r>
              <w:rPr>
                <w:spacing w:val="-1"/>
                <w:w w:val="130"/>
                <w:sz w:val="18"/>
                <w:szCs w:val="18"/>
              </w:rPr>
              <w:t>a</w:t>
            </w:r>
            <w:r>
              <w:rPr>
                <w:spacing w:val="-1"/>
                <w:w w:val="115"/>
                <w:sz w:val="18"/>
                <w:szCs w:val="18"/>
              </w:rPr>
              <w:t>p</w:t>
            </w:r>
            <w:r>
              <w:rPr>
                <w:spacing w:val="4"/>
                <w:w w:val="130"/>
                <w:sz w:val="18"/>
                <w:szCs w:val="18"/>
              </w:rPr>
              <w:t>a</w:t>
            </w:r>
            <w:r>
              <w:rPr>
                <w:spacing w:val="-1"/>
                <w:w w:val="115"/>
                <w:sz w:val="18"/>
                <w:szCs w:val="18"/>
              </w:rPr>
              <w:t>b</w:t>
            </w:r>
            <w:r>
              <w:rPr>
                <w:spacing w:val="1"/>
                <w:w w:val="83"/>
                <w:sz w:val="18"/>
                <w:szCs w:val="18"/>
              </w:rPr>
              <w:t>i</w:t>
            </w:r>
            <w:r>
              <w:rPr>
                <w:w w:val="83"/>
                <w:sz w:val="18"/>
                <w:szCs w:val="18"/>
              </w:rPr>
              <w:t>li</w:t>
            </w:r>
            <w:r>
              <w:rPr>
                <w:w w:val="103"/>
                <w:sz w:val="18"/>
                <w:szCs w:val="18"/>
              </w:rPr>
              <w:t>t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3"/>
                <w:w w:val="130"/>
                <w:sz w:val="18"/>
                <w:szCs w:val="18"/>
              </w:rPr>
              <w:t>e</w:t>
            </w:r>
            <w:r>
              <w:rPr>
                <w:spacing w:val="4"/>
                <w:w w:val="133"/>
                <w:sz w:val="18"/>
                <w:szCs w:val="18"/>
              </w:rPr>
              <w:t>s</w:t>
            </w:r>
            <w:r>
              <w:rPr>
                <w:w w:val="115"/>
                <w:sz w:val="18"/>
                <w:szCs w:val="18"/>
              </w:rPr>
              <w:t>,</w:t>
            </w:r>
            <w:r>
              <w:rPr>
                <w:spacing w:val="8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w w:val="115"/>
                <w:sz w:val="18"/>
                <w:szCs w:val="18"/>
              </w:rPr>
              <w:t>n</w:t>
            </w:r>
            <w:r>
              <w:rPr>
                <w:spacing w:val="4"/>
                <w:w w:val="133"/>
                <w:sz w:val="18"/>
                <w:szCs w:val="18"/>
              </w:rPr>
              <w:t>s</w:t>
            </w:r>
            <w:r>
              <w:rPr>
                <w:spacing w:val="-1"/>
                <w:w w:val="115"/>
                <w:sz w:val="18"/>
                <w:szCs w:val="18"/>
              </w:rPr>
              <w:t>p</w:t>
            </w:r>
            <w:r>
              <w:rPr>
                <w:spacing w:val="-1"/>
                <w:w w:val="130"/>
                <w:sz w:val="18"/>
                <w:szCs w:val="18"/>
              </w:rPr>
              <w:t>e</w:t>
            </w:r>
            <w:r>
              <w:rPr>
                <w:spacing w:val="4"/>
                <w:w w:val="117"/>
                <w:sz w:val="18"/>
                <w:szCs w:val="18"/>
              </w:rPr>
              <w:t>c</w:t>
            </w:r>
            <w:r>
              <w:rPr>
                <w:spacing w:val="-1"/>
                <w:w w:val="103"/>
                <w:sz w:val="18"/>
                <w:szCs w:val="18"/>
              </w:rPr>
              <w:t>t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15"/>
                <w:sz w:val="18"/>
                <w:szCs w:val="18"/>
              </w:rPr>
              <w:t>o</w:t>
            </w:r>
            <w:r>
              <w:rPr>
                <w:w w:val="115"/>
                <w:sz w:val="18"/>
                <w:szCs w:val="18"/>
              </w:rPr>
              <w:t>n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1"/>
                <w:w w:val="83"/>
                <w:sz w:val="18"/>
                <w:szCs w:val="18"/>
              </w:rPr>
              <w:t>l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1"/>
                <w:w w:val="111"/>
                <w:sz w:val="18"/>
                <w:szCs w:val="18"/>
              </w:rPr>
              <w:t>m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03"/>
                <w:sz w:val="18"/>
                <w:szCs w:val="18"/>
              </w:rPr>
              <w:t>t</w:t>
            </w:r>
            <w:r>
              <w:rPr>
                <w:w w:val="133"/>
                <w:sz w:val="18"/>
                <w:szCs w:val="18"/>
              </w:rPr>
              <w:t>s</w:t>
            </w:r>
          </w:p>
        </w:tc>
      </w:tr>
    </w:tbl>
    <w:p w14:paraId="24101853" w14:textId="77777777" w:rsidR="00B54012" w:rsidRDefault="00B54012">
      <w:pPr>
        <w:spacing w:before="8" w:line="180" w:lineRule="exact"/>
        <w:rPr>
          <w:sz w:val="18"/>
          <w:szCs w:val="18"/>
        </w:rPr>
      </w:pPr>
    </w:p>
    <w:p w14:paraId="1881E872" w14:textId="77777777" w:rsidR="00B54012" w:rsidRDefault="00414E0E">
      <w:pPr>
        <w:spacing w:before="40"/>
        <w:ind w:left="152" w:right="6995"/>
        <w:jc w:val="both"/>
      </w:pPr>
      <w:r>
        <w:t>8.</w:t>
      </w:r>
      <w:r>
        <w:rPr>
          <w:spacing w:val="32"/>
        </w:rPr>
        <w:t xml:space="preserve"> </w:t>
      </w:r>
      <w:r>
        <w:rPr>
          <w:spacing w:val="-5"/>
          <w:w w:val="112"/>
        </w:rPr>
        <w:t>C</w:t>
      </w:r>
      <w:r>
        <w:rPr>
          <w:spacing w:val="3"/>
          <w:w w:val="111"/>
        </w:rPr>
        <w:t>O</w:t>
      </w:r>
      <w:r>
        <w:rPr>
          <w:w w:val="103"/>
        </w:rPr>
        <w:t>N</w:t>
      </w:r>
      <w:r>
        <w:rPr>
          <w:w w:val="112"/>
        </w:rPr>
        <w:t>C</w:t>
      </w:r>
      <w:r>
        <w:rPr>
          <w:spacing w:val="-4"/>
          <w:w w:val="103"/>
        </w:rPr>
        <w:t>L</w:t>
      </w:r>
      <w:r>
        <w:rPr>
          <w:w w:val="103"/>
        </w:rPr>
        <w:t>U</w:t>
      </w:r>
      <w:r>
        <w:rPr>
          <w:w w:val="124"/>
        </w:rPr>
        <w:t>S</w:t>
      </w:r>
      <w:r>
        <w:rPr>
          <w:w w:val="86"/>
        </w:rPr>
        <w:t>I</w:t>
      </w:r>
      <w:r>
        <w:rPr>
          <w:spacing w:val="3"/>
          <w:w w:val="111"/>
        </w:rPr>
        <w:t>O</w:t>
      </w:r>
      <w:r>
        <w:rPr>
          <w:w w:val="103"/>
        </w:rPr>
        <w:t>N</w:t>
      </w:r>
    </w:p>
    <w:p w14:paraId="4ABF0B0C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1E179697" w14:textId="77777777" w:rsidR="00B54012" w:rsidRDefault="00414E0E">
      <w:pPr>
        <w:spacing w:line="251" w:lineRule="auto"/>
        <w:ind w:left="152" w:right="136"/>
        <w:jc w:val="both"/>
        <w:rPr>
          <w:sz w:val="18"/>
          <w:szCs w:val="18"/>
        </w:rPr>
      </w:pP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 xml:space="preserve">s </w:t>
      </w:r>
      <w:r>
        <w:rPr>
          <w:spacing w:val="3"/>
          <w:w w:val="133"/>
          <w:sz w:val="18"/>
          <w:szCs w:val="18"/>
        </w:rPr>
        <w:t xml:space="preserve"> </w:t>
      </w:r>
      <w:r>
        <w:rPr>
          <w:spacing w:val="2"/>
          <w:w w:val="113"/>
          <w:sz w:val="18"/>
          <w:szCs w:val="18"/>
        </w:rPr>
        <w:t>s</w:t>
      </w:r>
      <w:r>
        <w:rPr>
          <w:spacing w:val="-1"/>
          <w:w w:val="113"/>
          <w:sz w:val="18"/>
          <w:szCs w:val="18"/>
        </w:rPr>
        <w:t>tu</w:t>
      </w:r>
      <w:r>
        <w:rPr>
          <w:spacing w:val="3"/>
          <w:w w:val="113"/>
          <w:sz w:val="18"/>
          <w:szCs w:val="18"/>
        </w:rPr>
        <w:t>d</w:t>
      </w:r>
      <w:r>
        <w:rPr>
          <w:w w:val="113"/>
          <w:sz w:val="18"/>
          <w:szCs w:val="18"/>
        </w:rPr>
        <w:t>y</w:t>
      </w:r>
      <w:r>
        <w:rPr>
          <w:spacing w:val="47"/>
          <w:w w:val="11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gh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h</w:t>
      </w:r>
      <w:r>
        <w:rPr>
          <w:spacing w:val="2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 xml:space="preserve">s </w:t>
      </w:r>
      <w:r>
        <w:rPr>
          <w:spacing w:val="3"/>
          <w:w w:val="13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the</w:t>
      </w:r>
      <w:r>
        <w:rPr>
          <w:spacing w:val="47"/>
          <w:w w:val="11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ff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30"/>
          <w:sz w:val="18"/>
          <w:szCs w:val="18"/>
        </w:rPr>
        <w:t xml:space="preserve"> 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p</w:t>
      </w:r>
      <w:r>
        <w:rPr>
          <w:spacing w:val="-2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 xml:space="preserve">n  </w:t>
      </w:r>
      <w:r>
        <w:rPr>
          <w:sz w:val="18"/>
          <w:szCs w:val="18"/>
        </w:rPr>
        <w:t>of</w:t>
      </w:r>
      <w:r>
        <w:rPr>
          <w:spacing w:val="39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44"/>
          <w:w w:val="83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 </w:t>
      </w:r>
      <w:r>
        <w:rPr>
          <w:spacing w:val="1"/>
          <w:sz w:val="18"/>
          <w:szCs w:val="18"/>
        </w:rPr>
        <w:t>(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>I)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hn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q</w:t>
      </w:r>
      <w:r>
        <w:rPr>
          <w:w w:val="115"/>
          <w:sz w:val="18"/>
          <w:szCs w:val="18"/>
        </w:rPr>
        <w:t>u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—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l</w:t>
      </w:r>
      <w:r>
        <w:rPr>
          <w:spacing w:val="-13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 xml:space="preserve">, </w:t>
      </w:r>
      <w:r>
        <w:rPr>
          <w:w w:val="111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 xml:space="preserve">c  </w:t>
      </w:r>
      <w:r>
        <w:rPr>
          <w:spacing w:val="-3"/>
          <w:w w:val="95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w w:val="133"/>
          <w:sz w:val="18"/>
          <w:szCs w:val="18"/>
        </w:rPr>
        <w:t xml:space="preserve">s </w:t>
      </w:r>
      <w:r>
        <w:rPr>
          <w:spacing w:val="9"/>
          <w:w w:val="133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(</w:t>
      </w:r>
      <w:r>
        <w:rPr>
          <w:w w:val="111"/>
          <w:sz w:val="18"/>
          <w:szCs w:val="18"/>
        </w:rPr>
        <w:t>G</w:t>
      </w:r>
      <w:r>
        <w:rPr>
          <w:spacing w:val="-1"/>
          <w:w w:val="95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03"/>
          <w:sz w:val="18"/>
          <w:szCs w:val="18"/>
        </w:rPr>
        <w:t>)</w:t>
      </w:r>
      <w:r>
        <w:rPr>
          <w:w w:val="103"/>
          <w:sz w:val="18"/>
          <w:szCs w:val="18"/>
        </w:rPr>
        <w:t>—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 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50"/>
          <w:w w:val="1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 </w:t>
      </w:r>
      <w:r>
        <w:rPr>
          <w:spacing w:val="14"/>
          <w:w w:val="1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</w:t>
      </w:r>
      <w:r>
        <w:rPr>
          <w:spacing w:val="9"/>
          <w:w w:val="130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4"/>
          <w:w w:val="130"/>
          <w:sz w:val="18"/>
          <w:szCs w:val="18"/>
        </w:rPr>
        <w:t>e</w:t>
      </w:r>
      <w:r>
        <w:rPr>
          <w:spacing w:val="-4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on </w:t>
      </w:r>
      <w:r>
        <w:rPr>
          <w:spacing w:val="9"/>
          <w:w w:val="115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r </w:t>
      </w:r>
      <w:r>
        <w:rPr>
          <w:spacing w:val="19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4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 xml:space="preserve">l </w:t>
      </w:r>
      <w:r>
        <w:rPr>
          <w:spacing w:val="9"/>
          <w:w w:val="8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. 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 xml:space="preserve">e </w:t>
      </w:r>
      <w:r>
        <w:rPr>
          <w:spacing w:val="-1"/>
          <w:w w:val="117"/>
          <w:sz w:val="18"/>
          <w:szCs w:val="18"/>
        </w:rPr>
        <w:t>p</w:t>
      </w:r>
      <w:r>
        <w:rPr>
          <w:spacing w:val="3"/>
          <w:w w:val="117"/>
          <w:sz w:val="18"/>
          <w:szCs w:val="18"/>
        </w:rPr>
        <w:t>r</w:t>
      </w:r>
      <w:r>
        <w:rPr>
          <w:spacing w:val="-1"/>
          <w:w w:val="117"/>
          <w:sz w:val="18"/>
          <w:szCs w:val="18"/>
        </w:rPr>
        <w:t>op</w:t>
      </w:r>
      <w:r>
        <w:rPr>
          <w:w w:val="117"/>
          <w:sz w:val="18"/>
          <w:szCs w:val="18"/>
        </w:rPr>
        <w:t>o</w:t>
      </w:r>
      <w:r>
        <w:rPr>
          <w:spacing w:val="2"/>
          <w:w w:val="117"/>
          <w:sz w:val="18"/>
          <w:szCs w:val="18"/>
        </w:rPr>
        <w:t>s</w:t>
      </w:r>
      <w:r>
        <w:rPr>
          <w:spacing w:val="3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d</w:t>
      </w:r>
      <w:r>
        <w:rPr>
          <w:spacing w:val="43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s</w:t>
      </w:r>
      <w:r>
        <w:rPr>
          <w:spacing w:val="2"/>
          <w:w w:val="117"/>
          <w:sz w:val="18"/>
          <w:szCs w:val="18"/>
        </w:rPr>
        <w:t>y</w:t>
      </w:r>
      <w:r>
        <w:rPr>
          <w:w w:val="117"/>
          <w:sz w:val="18"/>
          <w:szCs w:val="18"/>
        </w:rPr>
        <w:t>stem</w:t>
      </w:r>
      <w:r>
        <w:rPr>
          <w:spacing w:val="42"/>
          <w:w w:val="11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ss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 xml:space="preserve">s </w:t>
      </w:r>
      <w:r>
        <w:rPr>
          <w:spacing w:val="1"/>
          <w:w w:val="13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spacing w:val="32"/>
          <w:w w:val="130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g</w:t>
      </w:r>
      <w:r>
        <w:rPr>
          <w:w w:val="103"/>
          <w:sz w:val="18"/>
          <w:szCs w:val="18"/>
        </w:rPr>
        <w:t>-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30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 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u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5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 xml:space="preserve">:  </w:t>
      </w:r>
      <w:r>
        <w:rPr>
          <w:spacing w:val="3"/>
          <w:sz w:val="18"/>
          <w:szCs w:val="18"/>
        </w:rPr>
        <w:t>h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w 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 xml:space="preserve">to 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b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 xml:space="preserve">e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2"/>
          <w:w w:val="90"/>
          <w:sz w:val="18"/>
          <w:szCs w:val="18"/>
        </w:rPr>
        <w:t>f</w:t>
      </w:r>
      <w:r>
        <w:rPr>
          <w:w w:val="90"/>
          <w:sz w:val="18"/>
          <w:szCs w:val="18"/>
        </w:rPr>
        <w:t>it</w:t>
      </w:r>
      <w:r>
        <w:rPr>
          <w:spacing w:val="11"/>
          <w:w w:val="90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q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w</w:t>
      </w:r>
      <w:r>
        <w:rPr>
          <w:spacing w:val="-2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no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.</w:t>
      </w:r>
    </w:p>
    <w:p w14:paraId="09F8E06C" w14:textId="77777777" w:rsidR="00B54012" w:rsidRDefault="00B54012">
      <w:pPr>
        <w:spacing w:before="8" w:line="140" w:lineRule="exact"/>
        <w:rPr>
          <w:sz w:val="14"/>
          <w:szCs w:val="14"/>
        </w:rPr>
      </w:pPr>
    </w:p>
    <w:p w14:paraId="2BC6403D" w14:textId="77777777" w:rsidR="00B54012" w:rsidRDefault="00414E0E">
      <w:pPr>
        <w:spacing w:line="251" w:lineRule="auto"/>
        <w:ind w:left="152" w:right="136"/>
        <w:jc w:val="both"/>
        <w:rPr>
          <w:sz w:val="18"/>
          <w:szCs w:val="18"/>
        </w:rPr>
      </w:pPr>
      <w:r>
        <w:rPr>
          <w:spacing w:val="-6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 xml:space="preserve">n </w:t>
      </w:r>
      <w:r>
        <w:rPr>
          <w:spacing w:val="21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4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-2"/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8"/>
          <w:sz w:val="18"/>
          <w:szCs w:val="18"/>
        </w:rPr>
        <w:t xml:space="preserve"> </w:t>
      </w:r>
      <w:r>
        <w:rPr>
          <w:spacing w:val="5"/>
          <w:w w:val="118"/>
          <w:sz w:val="18"/>
          <w:szCs w:val="18"/>
        </w:rPr>
        <w:t>c</w:t>
      </w:r>
      <w:r>
        <w:rPr>
          <w:w w:val="118"/>
          <w:sz w:val="18"/>
          <w:szCs w:val="18"/>
        </w:rPr>
        <w:t>ha</w:t>
      </w:r>
      <w:r>
        <w:rPr>
          <w:spacing w:val="4"/>
          <w:w w:val="118"/>
          <w:sz w:val="18"/>
          <w:szCs w:val="18"/>
        </w:rPr>
        <w:t>r</w:t>
      </w:r>
      <w:r>
        <w:rPr>
          <w:spacing w:val="-1"/>
          <w:w w:val="118"/>
          <w:sz w:val="18"/>
          <w:szCs w:val="18"/>
        </w:rPr>
        <w:t>t</w:t>
      </w:r>
      <w:r>
        <w:rPr>
          <w:w w:val="118"/>
          <w:sz w:val="18"/>
          <w:szCs w:val="18"/>
        </w:rPr>
        <w:t>s</w:t>
      </w:r>
      <w:r>
        <w:rPr>
          <w:spacing w:val="32"/>
          <w:w w:val="118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an</w:t>
      </w:r>
      <w:r>
        <w:rPr>
          <w:w w:val="118"/>
          <w:sz w:val="18"/>
          <w:szCs w:val="18"/>
        </w:rPr>
        <w:t>d</w:t>
      </w:r>
      <w:r>
        <w:rPr>
          <w:spacing w:val="38"/>
          <w:w w:val="118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rv</w:t>
      </w:r>
      <w:r>
        <w:rPr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ng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j</w:t>
      </w:r>
      <w:r>
        <w:rPr>
          <w:spacing w:val="-3"/>
          <w:w w:val="115"/>
          <w:sz w:val="18"/>
          <w:szCs w:val="18"/>
        </w:rPr>
        <w:t>u</w:t>
      </w:r>
      <w:r>
        <w:rPr>
          <w:spacing w:val="4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n 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d</w:t>
      </w:r>
      <w:r>
        <w:rPr>
          <w:w w:val="133"/>
          <w:sz w:val="18"/>
          <w:szCs w:val="18"/>
        </w:rPr>
        <w:t xml:space="preserve">s </w:t>
      </w:r>
      <w:r>
        <w:rPr>
          <w:spacing w:val="2"/>
          <w:w w:val="133"/>
          <w:sz w:val="18"/>
          <w:szCs w:val="18"/>
        </w:rPr>
        <w:t xml:space="preserve"> </w:t>
      </w:r>
      <w:r>
        <w:rPr>
          <w:sz w:val="18"/>
          <w:szCs w:val="18"/>
        </w:rPr>
        <w:t xml:space="preserve">to </w:t>
      </w:r>
      <w:r>
        <w:rPr>
          <w:spacing w:val="20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-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 xml:space="preserve">d 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,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pacing w:val="1"/>
          <w:w w:val="115"/>
          <w:sz w:val="18"/>
          <w:szCs w:val="18"/>
        </w:rPr>
        <w:t>w</w:t>
      </w:r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e</w:t>
      </w:r>
      <w:r>
        <w:rPr>
          <w:spacing w:val="6"/>
          <w:w w:val="115"/>
          <w:sz w:val="18"/>
          <w:szCs w:val="18"/>
        </w:rPr>
        <w:t>r</w:t>
      </w:r>
      <w:r>
        <w:rPr>
          <w:w w:val="115"/>
          <w:sz w:val="18"/>
          <w:szCs w:val="18"/>
        </w:rPr>
        <w:t>e</w:t>
      </w:r>
      <w:r>
        <w:rPr>
          <w:spacing w:val="40"/>
          <w:w w:val="115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4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 xml:space="preserve">s  </w:t>
      </w:r>
      <w:r>
        <w:rPr>
          <w:spacing w:val="4"/>
          <w:w w:val="122"/>
          <w:sz w:val="18"/>
          <w:szCs w:val="18"/>
        </w:rPr>
        <w:t>a</w:t>
      </w:r>
      <w:r>
        <w:rPr>
          <w:w w:val="122"/>
          <w:sz w:val="18"/>
          <w:szCs w:val="18"/>
        </w:rPr>
        <w:t>re</w:t>
      </w:r>
      <w:r>
        <w:rPr>
          <w:spacing w:val="37"/>
          <w:w w:val="122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3"/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h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 xml:space="preserve">r </w:t>
      </w:r>
      <w:r>
        <w:rPr>
          <w:spacing w:val="4"/>
          <w:w w:val="103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t</w:t>
      </w:r>
      <w:r>
        <w:rPr>
          <w:spacing w:val="4"/>
          <w:w w:val="118"/>
          <w:sz w:val="18"/>
          <w:szCs w:val="18"/>
        </w:rPr>
        <w:t>h</w:t>
      </w:r>
      <w:r>
        <w:rPr>
          <w:spacing w:val="-1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n</w:t>
      </w:r>
      <w:r>
        <w:rPr>
          <w:spacing w:val="38"/>
          <w:w w:val="118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nece</w:t>
      </w:r>
      <w:r>
        <w:rPr>
          <w:spacing w:val="2"/>
          <w:w w:val="118"/>
          <w:sz w:val="18"/>
          <w:szCs w:val="18"/>
        </w:rPr>
        <w:t>ss</w:t>
      </w:r>
      <w:r>
        <w:rPr>
          <w:spacing w:val="4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r</w:t>
      </w:r>
      <w:r>
        <w:rPr>
          <w:spacing w:val="-18"/>
          <w:w w:val="118"/>
          <w:sz w:val="18"/>
          <w:szCs w:val="18"/>
        </w:rPr>
        <w:t>y</w:t>
      </w:r>
      <w:r>
        <w:rPr>
          <w:w w:val="118"/>
          <w:sz w:val="18"/>
          <w:szCs w:val="18"/>
        </w:rPr>
        <w:t xml:space="preserve">. </w:t>
      </w:r>
      <w:r>
        <w:rPr>
          <w:spacing w:val="9"/>
          <w:w w:val="118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 xml:space="preserve">s </w:t>
      </w:r>
      <w:r>
        <w:rPr>
          <w:spacing w:val="4"/>
          <w:w w:val="13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83"/>
          <w:sz w:val="18"/>
          <w:szCs w:val="18"/>
        </w:rPr>
        <w:t>l</w:t>
      </w:r>
      <w:r>
        <w:rPr>
          <w:spacing w:val="-1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 xml:space="preserve">s </w:t>
      </w:r>
      <w:r>
        <w:rPr>
          <w:spacing w:val="4"/>
          <w:w w:val="13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ea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4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spacing w:val="3"/>
          <w:w w:val="115"/>
          <w:sz w:val="18"/>
          <w:szCs w:val="18"/>
        </w:rPr>
        <w:t>p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,</w:t>
      </w:r>
      <w:r>
        <w:rPr>
          <w:spacing w:val="4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x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e</w:t>
      </w:r>
      <w:r>
        <w:rPr>
          <w:spacing w:val="-1"/>
          <w:w w:val="117"/>
          <w:sz w:val="18"/>
          <w:szCs w:val="18"/>
        </w:rPr>
        <w:t>n</w:t>
      </w:r>
      <w:r>
        <w:rPr>
          <w:spacing w:val="3"/>
          <w:w w:val="117"/>
          <w:sz w:val="18"/>
          <w:szCs w:val="18"/>
        </w:rPr>
        <w:t>d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d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y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an</w:t>
      </w:r>
      <w:r>
        <w:rPr>
          <w:w w:val="119"/>
          <w:sz w:val="18"/>
          <w:szCs w:val="18"/>
        </w:rPr>
        <w:t>d</w:t>
      </w:r>
      <w:r>
        <w:rPr>
          <w:spacing w:val="-2"/>
          <w:w w:val="119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od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5"/>
          <w:w w:val="119"/>
          <w:sz w:val="18"/>
          <w:szCs w:val="18"/>
        </w:rPr>
        <w:t>c</w:t>
      </w:r>
      <w:r>
        <w:rPr>
          <w:w w:val="119"/>
          <w:sz w:val="18"/>
          <w:szCs w:val="18"/>
        </w:rPr>
        <w:t>o</w:t>
      </w:r>
      <w:r>
        <w:rPr>
          <w:spacing w:val="2"/>
          <w:w w:val="119"/>
          <w:sz w:val="18"/>
          <w:szCs w:val="18"/>
        </w:rPr>
        <w:t>s</w:t>
      </w:r>
      <w:r>
        <w:rPr>
          <w:w w:val="119"/>
          <w:sz w:val="18"/>
          <w:szCs w:val="18"/>
        </w:rPr>
        <w:t>t</w:t>
      </w:r>
      <w:r>
        <w:rPr>
          <w:spacing w:val="2"/>
          <w:w w:val="119"/>
          <w:sz w:val="18"/>
          <w:szCs w:val="18"/>
        </w:rPr>
        <w:t>s</w:t>
      </w:r>
      <w:r>
        <w:rPr>
          <w:w w:val="119"/>
          <w:sz w:val="18"/>
          <w:szCs w:val="18"/>
        </w:rPr>
        <w:t>.</w:t>
      </w:r>
      <w:r>
        <w:rPr>
          <w:spacing w:val="-1"/>
          <w:w w:val="119"/>
          <w:sz w:val="18"/>
          <w:szCs w:val="18"/>
        </w:rPr>
        <w:t xml:space="preserve"> </w:t>
      </w:r>
      <w:r>
        <w:rPr>
          <w:sz w:val="18"/>
          <w:szCs w:val="18"/>
        </w:rPr>
        <w:t>By</w:t>
      </w:r>
      <w:r>
        <w:rPr>
          <w:spacing w:val="11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c</w:t>
      </w:r>
      <w:r>
        <w:rPr>
          <w:spacing w:val="-1"/>
          <w:w w:val="116"/>
          <w:sz w:val="18"/>
          <w:szCs w:val="18"/>
        </w:rPr>
        <w:t>o</w:t>
      </w:r>
      <w:r>
        <w:rPr>
          <w:spacing w:val="3"/>
          <w:w w:val="116"/>
          <w:sz w:val="18"/>
          <w:szCs w:val="18"/>
        </w:rPr>
        <w:t>n</w:t>
      </w:r>
      <w:r>
        <w:rPr>
          <w:spacing w:val="-1"/>
          <w:w w:val="116"/>
          <w:sz w:val="18"/>
          <w:szCs w:val="18"/>
        </w:rPr>
        <w:t>t</w:t>
      </w:r>
      <w:r>
        <w:rPr>
          <w:spacing w:val="1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ast,</w:t>
      </w:r>
      <w:r>
        <w:rPr>
          <w:spacing w:val="-3"/>
          <w:w w:val="116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 xml:space="preserve">e </w:t>
      </w:r>
      <w:r>
        <w:rPr>
          <w:w w:val="95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I</w:t>
      </w:r>
      <w:r>
        <w:rPr>
          <w:spacing w:val="3"/>
          <w:w w:val="103"/>
          <w:sz w:val="18"/>
          <w:szCs w:val="18"/>
        </w:rPr>
        <w:t>-</w:t>
      </w:r>
      <w:r>
        <w:rPr>
          <w:spacing w:val="-1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-2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a</w:t>
      </w:r>
      <w:r>
        <w:rPr>
          <w:w w:val="118"/>
          <w:sz w:val="18"/>
          <w:szCs w:val="18"/>
        </w:rPr>
        <w:t>p</w:t>
      </w:r>
      <w:r>
        <w:rPr>
          <w:spacing w:val="4"/>
          <w:w w:val="118"/>
          <w:sz w:val="18"/>
          <w:szCs w:val="18"/>
        </w:rPr>
        <w:t>p</w:t>
      </w:r>
      <w:r>
        <w:rPr>
          <w:w w:val="118"/>
          <w:sz w:val="18"/>
          <w:szCs w:val="18"/>
        </w:rPr>
        <w:t>r</w:t>
      </w:r>
      <w:r>
        <w:rPr>
          <w:spacing w:val="-1"/>
          <w:w w:val="118"/>
          <w:sz w:val="18"/>
          <w:szCs w:val="18"/>
        </w:rPr>
        <w:t>o</w:t>
      </w:r>
      <w:r>
        <w:rPr>
          <w:w w:val="118"/>
          <w:sz w:val="18"/>
          <w:szCs w:val="18"/>
        </w:rPr>
        <w:t>a</w:t>
      </w:r>
      <w:r>
        <w:rPr>
          <w:spacing w:val="2"/>
          <w:w w:val="118"/>
          <w:sz w:val="18"/>
          <w:szCs w:val="18"/>
        </w:rPr>
        <w:t>c</w:t>
      </w:r>
      <w:r>
        <w:rPr>
          <w:w w:val="118"/>
          <w:sz w:val="18"/>
          <w:szCs w:val="18"/>
        </w:rPr>
        <w:t>h</w:t>
      </w:r>
      <w:r>
        <w:rPr>
          <w:spacing w:val="-15"/>
          <w:w w:val="118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p</w:t>
      </w:r>
      <w:r>
        <w:rPr>
          <w:spacing w:val="6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>esent</w:t>
      </w:r>
      <w:r>
        <w:rPr>
          <w:spacing w:val="4"/>
          <w:w w:val="118"/>
          <w:sz w:val="18"/>
          <w:szCs w:val="18"/>
        </w:rPr>
        <w:t>e</w:t>
      </w:r>
      <w:r>
        <w:rPr>
          <w:w w:val="118"/>
          <w:sz w:val="18"/>
          <w:szCs w:val="18"/>
        </w:rPr>
        <w:t xml:space="preserve">d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4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spacing w:val="-2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>o</w:t>
      </w:r>
      <w:r>
        <w:rPr>
          <w:spacing w:val="3"/>
          <w:sz w:val="18"/>
          <w:szCs w:val="18"/>
        </w:rPr>
        <w:t>r</w:t>
      </w:r>
      <w:r>
        <w:rPr>
          <w:sz w:val="18"/>
          <w:szCs w:val="18"/>
        </w:rPr>
        <w:t>k</w:t>
      </w:r>
      <w:r>
        <w:rPr>
          <w:spacing w:val="16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-2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-4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-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-3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-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k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-5"/>
          <w:sz w:val="18"/>
          <w:szCs w:val="18"/>
        </w:rPr>
        <w:t xml:space="preserve"> </w:t>
      </w:r>
      <w:r>
        <w:rPr>
          <w:spacing w:val="-1"/>
          <w:w w:val="114"/>
          <w:sz w:val="18"/>
          <w:szCs w:val="18"/>
        </w:rPr>
        <w:t>t</w:t>
      </w:r>
      <w:r>
        <w:rPr>
          <w:spacing w:val="5"/>
          <w:w w:val="114"/>
          <w:sz w:val="18"/>
          <w:szCs w:val="18"/>
        </w:rPr>
        <w:t>h</w:t>
      </w:r>
      <w:r>
        <w:rPr>
          <w:spacing w:val="-1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t</w:t>
      </w:r>
      <w:r>
        <w:rPr>
          <w:spacing w:val="-10"/>
          <w:w w:val="114"/>
          <w:sz w:val="18"/>
          <w:szCs w:val="18"/>
        </w:rPr>
        <w:t xml:space="preserve"> 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 xml:space="preserve">s </w:t>
      </w:r>
      <w:r>
        <w:rPr>
          <w:spacing w:val="2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y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w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</w:t>
      </w:r>
      <w:r>
        <w:rPr>
          <w:spacing w:val="3"/>
          <w:sz w:val="18"/>
          <w:szCs w:val="18"/>
        </w:rPr>
        <w:t>o</w:t>
      </w:r>
      <w:r>
        <w:rPr>
          <w:spacing w:val="-1"/>
          <w:sz w:val="18"/>
          <w:szCs w:val="18"/>
        </w:rPr>
        <w:t>t</w:t>
      </w:r>
      <w:r>
        <w:rPr>
          <w:sz w:val="18"/>
          <w:szCs w:val="18"/>
        </w:rPr>
        <w:t xml:space="preserve">h 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7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2"/>
          <w:w w:val="119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u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.</w:t>
      </w:r>
    </w:p>
    <w:p w14:paraId="6F9B360E" w14:textId="77777777" w:rsidR="00B54012" w:rsidRDefault="00B54012">
      <w:pPr>
        <w:spacing w:before="9" w:line="140" w:lineRule="exact"/>
        <w:rPr>
          <w:sz w:val="14"/>
          <w:szCs w:val="14"/>
        </w:rPr>
      </w:pPr>
    </w:p>
    <w:p w14:paraId="3075A562" w14:textId="77777777" w:rsidR="00B54012" w:rsidRDefault="00414E0E">
      <w:pPr>
        <w:spacing w:line="250" w:lineRule="auto"/>
        <w:ind w:left="152" w:right="137"/>
        <w:jc w:val="both"/>
        <w:rPr>
          <w:sz w:val="18"/>
          <w:szCs w:val="18"/>
        </w:rPr>
      </w:pP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49"/>
          <w:w w:val="11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 xml:space="preserve">c </w:t>
      </w:r>
      <w:r>
        <w:rPr>
          <w:spacing w:val="10"/>
          <w:w w:val="117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 xml:space="preserve">m </w:t>
      </w:r>
      <w:r>
        <w:rPr>
          <w:spacing w:val="9"/>
          <w:w w:val="111"/>
          <w:sz w:val="18"/>
          <w:szCs w:val="18"/>
        </w:rPr>
        <w:t xml:space="preserve"> </w:t>
      </w:r>
      <w:r>
        <w:rPr>
          <w:spacing w:val="2"/>
          <w:w w:val="123"/>
          <w:sz w:val="18"/>
          <w:szCs w:val="18"/>
        </w:rPr>
        <w:t>s</w:t>
      </w:r>
      <w:r>
        <w:rPr>
          <w:spacing w:val="4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rves</w:t>
      </w:r>
      <w:r>
        <w:rPr>
          <w:spacing w:val="37"/>
          <w:w w:val="123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as  a</w:t>
      </w:r>
      <w:r>
        <w:rPr>
          <w:spacing w:val="51"/>
          <w:w w:val="12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 xml:space="preserve">l </w:t>
      </w:r>
      <w:r>
        <w:rPr>
          <w:spacing w:val="11"/>
          <w:w w:val="8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op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6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 xml:space="preserve">n </w:t>
      </w:r>
      <w:r>
        <w:rPr>
          <w:spacing w:val="7"/>
          <w:w w:val="11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 xml:space="preserve">e </w:t>
      </w:r>
      <w:r>
        <w:rPr>
          <w:spacing w:val="9"/>
          <w:w w:val="13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 xml:space="preserve">e </w:t>
      </w:r>
      <w:r>
        <w:rPr>
          <w:spacing w:val="9"/>
          <w:w w:val="13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 xml:space="preserve">f </w:t>
      </w:r>
      <w:r>
        <w:rPr>
          <w:spacing w:val="14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5"/>
          <w:w w:val="115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he</w:t>
      </w:r>
      <w:r>
        <w:rPr>
          <w:spacing w:val="49"/>
          <w:w w:val="11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 xml:space="preserve">e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w w:val="83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spa</w:t>
      </w:r>
      <w:r>
        <w:rPr>
          <w:spacing w:val="2"/>
          <w:w w:val="124"/>
          <w:sz w:val="18"/>
          <w:szCs w:val="18"/>
        </w:rPr>
        <w:t>c</w:t>
      </w:r>
      <w:r>
        <w:rPr>
          <w:w w:val="124"/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4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6"/>
          <w:w w:val="130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w w:val="133"/>
          <w:sz w:val="18"/>
          <w:szCs w:val="18"/>
        </w:rPr>
        <w:t>s</w:t>
      </w:r>
      <w:r>
        <w:rPr>
          <w:spacing w:val="9"/>
          <w:w w:val="133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(</w:t>
      </w:r>
      <w:r>
        <w:rPr>
          <w:spacing w:val="-1"/>
          <w:w w:val="116"/>
          <w:sz w:val="18"/>
          <w:szCs w:val="18"/>
        </w:rPr>
        <w:t>e</w:t>
      </w:r>
      <w:r>
        <w:rPr>
          <w:spacing w:val="2"/>
          <w:w w:val="116"/>
          <w:sz w:val="18"/>
          <w:szCs w:val="18"/>
        </w:rPr>
        <w:t>.</w:t>
      </w:r>
      <w:r>
        <w:rPr>
          <w:w w:val="116"/>
          <w:sz w:val="18"/>
          <w:szCs w:val="18"/>
        </w:rPr>
        <w:t>g.,</w:t>
      </w:r>
      <w:r>
        <w:rPr>
          <w:spacing w:val="1"/>
          <w:w w:val="116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9"/>
          <w:w w:val="103"/>
          <w:sz w:val="18"/>
          <w:szCs w:val="18"/>
        </w:rPr>
        <w:t xml:space="preserve"> </w:t>
      </w:r>
      <w:r>
        <w:rPr>
          <w:spacing w:val="-1"/>
          <w:w w:val="119"/>
          <w:sz w:val="18"/>
          <w:szCs w:val="18"/>
        </w:rPr>
        <w:t>an</w:t>
      </w:r>
      <w:r>
        <w:rPr>
          <w:w w:val="119"/>
          <w:sz w:val="18"/>
          <w:szCs w:val="18"/>
        </w:rPr>
        <w:t>d</w:t>
      </w:r>
      <w:r>
        <w:rPr>
          <w:spacing w:val="2"/>
          <w:w w:val="11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h</w:t>
      </w:r>
      <w:r>
        <w:rPr>
          <w:spacing w:val="3"/>
          <w:sz w:val="18"/>
          <w:szCs w:val="18"/>
        </w:rPr>
        <w:t>u</w:t>
      </w:r>
      <w:r>
        <w:rPr>
          <w:spacing w:val="-1"/>
          <w:sz w:val="18"/>
          <w:szCs w:val="18"/>
        </w:rPr>
        <w:t>b</w:t>
      </w:r>
      <w:r>
        <w:rPr>
          <w:spacing w:val="1"/>
          <w:sz w:val="18"/>
          <w:szCs w:val="18"/>
        </w:rPr>
        <w:t>)</w:t>
      </w:r>
      <w:r>
        <w:rPr>
          <w:sz w:val="18"/>
          <w:szCs w:val="18"/>
        </w:rPr>
        <w:t xml:space="preserve">, </w:t>
      </w:r>
      <w:r>
        <w:rPr>
          <w:spacing w:val="11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spacing w:val="4"/>
          <w:w w:val="115"/>
          <w:sz w:val="18"/>
          <w:szCs w:val="18"/>
        </w:rPr>
        <w:t>h</w:t>
      </w:r>
      <w:r>
        <w:rPr>
          <w:spacing w:val="-2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7"/>
          <w:w w:val="13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on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9"/>
          <w:w w:val="133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s</w:t>
      </w:r>
      <w:r>
        <w:rPr>
          <w:spacing w:val="4"/>
          <w:w w:val="119"/>
          <w:sz w:val="18"/>
          <w:szCs w:val="18"/>
        </w:rPr>
        <w:t>u</w:t>
      </w:r>
      <w:r>
        <w:rPr>
          <w:w w:val="119"/>
          <w:sz w:val="18"/>
          <w:szCs w:val="18"/>
        </w:rPr>
        <w:t>ch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 xml:space="preserve">s </w:t>
      </w:r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u</w:t>
      </w:r>
      <w:r>
        <w:rPr>
          <w:w w:val="111"/>
          <w:sz w:val="18"/>
          <w:szCs w:val="18"/>
        </w:rPr>
        <w:t>m</w:t>
      </w:r>
      <w:r>
        <w:rPr>
          <w:spacing w:val="4"/>
          <w:w w:val="111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 xml:space="preserve"> </w:t>
      </w:r>
      <w:r>
        <w:rPr>
          <w:sz w:val="18"/>
          <w:szCs w:val="18"/>
        </w:rPr>
        <w:t>or</w:t>
      </w:r>
      <w:r>
        <w:rPr>
          <w:spacing w:val="22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,</w:t>
      </w:r>
      <w:r>
        <w:rPr>
          <w:spacing w:val="5"/>
          <w:w w:val="115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6"/>
          <w:w w:val="83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,</w:t>
      </w:r>
      <w:r>
        <w:rPr>
          <w:spacing w:val="7"/>
          <w:w w:val="115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 xml:space="preserve">d </w:t>
      </w:r>
      <w:r>
        <w:rPr>
          <w:spacing w:val="-1"/>
          <w:w w:val="119"/>
          <w:sz w:val="18"/>
          <w:szCs w:val="18"/>
        </w:rPr>
        <w:t>p</w:t>
      </w:r>
      <w:r>
        <w:rPr>
          <w:spacing w:val="4"/>
          <w:w w:val="119"/>
          <w:sz w:val="18"/>
          <w:szCs w:val="18"/>
        </w:rPr>
        <w:t>r</w:t>
      </w:r>
      <w:r>
        <w:rPr>
          <w:spacing w:val="-1"/>
          <w:w w:val="119"/>
          <w:sz w:val="18"/>
          <w:szCs w:val="18"/>
        </w:rPr>
        <w:t>o</w:t>
      </w:r>
      <w:r>
        <w:rPr>
          <w:w w:val="119"/>
          <w:sz w:val="18"/>
          <w:szCs w:val="18"/>
        </w:rPr>
        <w:t>ce</w:t>
      </w:r>
      <w:r>
        <w:rPr>
          <w:spacing w:val="2"/>
          <w:w w:val="119"/>
          <w:sz w:val="18"/>
          <w:szCs w:val="18"/>
        </w:rPr>
        <w:t>s</w:t>
      </w:r>
      <w:r>
        <w:rPr>
          <w:w w:val="119"/>
          <w:sz w:val="18"/>
          <w:szCs w:val="18"/>
        </w:rPr>
        <w:t>s</w:t>
      </w:r>
      <w:r>
        <w:rPr>
          <w:spacing w:val="7"/>
          <w:w w:val="119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b</w:t>
      </w:r>
      <w:r>
        <w:rPr>
          <w:spacing w:val="-2"/>
          <w:w w:val="83"/>
          <w:sz w:val="18"/>
          <w:szCs w:val="18"/>
        </w:rPr>
        <w:t>i</w:t>
      </w:r>
      <w:r>
        <w:rPr>
          <w:spacing w:val="1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t</w:t>
      </w:r>
      <w:r>
        <w:rPr>
          <w:spacing w:val="-15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.</w:t>
      </w:r>
      <w:r>
        <w:rPr>
          <w:spacing w:val="3"/>
          <w:w w:val="115"/>
          <w:sz w:val="18"/>
          <w:szCs w:val="18"/>
        </w:rPr>
        <w:t xml:space="preserve"> </w:t>
      </w:r>
      <w:r>
        <w:rPr>
          <w:spacing w:val="2"/>
          <w:w w:val="114"/>
          <w:sz w:val="18"/>
          <w:szCs w:val="18"/>
        </w:rPr>
        <w:t>T</w:t>
      </w:r>
      <w:r>
        <w:rPr>
          <w:spacing w:val="-1"/>
          <w:w w:val="114"/>
          <w:sz w:val="18"/>
          <w:szCs w:val="18"/>
        </w:rPr>
        <w:t>h</w:t>
      </w:r>
      <w:r>
        <w:rPr>
          <w:w w:val="114"/>
          <w:sz w:val="18"/>
          <w:szCs w:val="18"/>
        </w:rPr>
        <w:t>e</w:t>
      </w:r>
      <w:r>
        <w:rPr>
          <w:spacing w:val="4"/>
          <w:w w:val="114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  <w:r>
        <w:rPr>
          <w:spacing w:val="8"/>
          <w:w w:val="111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 xml:space="preserve">y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6"/>
          <w:w w:val="133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7"/>
          <w:w w:val="130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b</w:t>
      </w:r>
      <w:r>
        <w:rPr>
          <w:spacing w:val="3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8"/>
          <w:w w:val="133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ha</w:t>
      </w:r>
      <w:r>
        <w:rPr>
          <w:w w:val="115"/>
          <w:sz w:val="18"/>
          <w:szCs w:val="18"/>
        </w:rPr>
        <w:t xml:space="preserve">t </w:t>
      </w:r>
      <w:r>
        <w:rPr>
          <w:spacing w:val="6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y</w:t>
      </w:r>
      <w:r>
        <w:rPr>
          <w:spacing w:val="8"/>
          <w:w w:val="103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ll</w:t>
      </w:r>
      <w:r>
        <w:rPr>
          <w:spacing w:val="4"/>
          <w:w w:val="83"/>
          <w:sz w:val="18"/>
          <w:szCs w:val="18"/>
        </w:rPr>
        <w:t xml:space="preserve"> 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un</w:t>
      </w:r>
      <w:r>
        <w:rPr>
          <w:spacing w:val="4"/>
          <w:w w:val="117"/>
          <w:sz w:val="18"/>
          <w:szCs w:val="18"/>
        </w:rPr>
        <w:t>c</w:t>
      </w:r>
      <w:r>
        <w:rPr>
          <w:spacing w:val="-3"/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4"/>
          <w:w w:val="83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q</w:t>
      </w:r>
      <w:r>
        <w:rPr>
          <w:spacing w:val="3"/>
          <w:w w:val="115"/>
          <w:sz w:val="18"/>
          <w:szCs w:val="18"/>
        </w:rPr>
        <w:t>u</w:t>
      </w:r>
      <w:r>
        <w:rPr>
          <w:spacing w:val="-2"/>
          <w:w w:val="83"/>
          <w:sz w:val="18"/>
          <w:szCs w:val="18"/>
        </w:rPr>
        <w:t>i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1"/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8"/>
          <w:w w:val="13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ou</w:t>
      </w:r>
      <w:r>
        <w:rPr>
          <w:w w:val="103"/>
          <w:sz w:val="18"/>
          <w:szCs w:val="18"/>
        </w:rPr>
        <w:t>t</w:t>
      </w:r>
      <w:r>
        <w:rPr>
          <w:spacing w:val="6"/>
          <w:w w:val="10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r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8"/>
          <w:w w:val="1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nn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 xml:space="preserve">ry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w w:val="103"/>
          <w:sz w:val="18"/>
          <w:szCs w:val="18"/>
        </w:rPr>
        <w:t>—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b</w:t>
      </w:r>
      <w:r>
        <w:rPr>
          <w:sz w:val="18"/>
          <w:szCs w:val="18"/>
        </w:rPr>
        <w:t>y</w:t>
      </w:r>
      <w:r>
        <w:rPr>
          <w:spacing w:val="25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xt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u</w:t>
      </w:r>
      <w:r>
        <w:rPr>
          <w:spacing w:val="4"/>
          <w:w w:val="119"/>
          <w:sz w:val="18"/>
          <w:szCs w:val="18"/>
        </w:rPr>
        <w:t>n</w:t>
      </w:r>
      <w:r>
        <w:rPr>
          <w:spacing w:val="-1"/>
          <w:w w:val="119"/>
          <w:sz w:val="18"/>
          <w:szCs w:val="18"/>
        </w:rPr>
        <w:t>ne</w:t>
      </w:r>
      <w:r>
        <w:rPr>
          <w:spacing w:val="5"/>
          <w:w w:val="119"/>
          <w:sz w:val="18"/>
          <w:szCs w:val="18"/>
        </w:rPr>
        <w:t>c</w:t>
      </w:r>
      <w:r>
        <w:rPr>
          <w:spacing w:val="-1"/>
          <w:w w:val="119"/>
          <w:sz w:val="18"/>
          <w:szCs w:val="18"/>
        </w:rPr>
        <w:t>e</w:t>
      </w:r>
      <w:r>
        <w:rPr>
          <w:spacing w:val="2"/>
          <w:w w:val="119"/>
          <w:sz w:val="18"/>
          <w:szCs w:val="18"/>
        </w:rPr>
        <w:t>s</w:t>
      </w:r>
      <w:r>
        <w:rPr>
          <w:w w:val="119"/>
          <w:sz w:val="18"/>
          <w:szCs w:val="18"/>
        </w:rPr>
        <w:t>sa</w:t>
      </w:r>
      <w:r>
        <w:rPr>
          <w:spacing w:val="4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>y</w:t>
      </w:r>
      <w:r>
        <w:rPr>
          <w:spacing w:val="6"/>
          <w:w w:val="11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.</w:t>
      </w:r>
    </w:p>
    <w:p w14:paraId="2C566277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090C3C1C" w14:textId="77777777" w:rsidR="00B54012" w:rsidRDefault="00414E0E">
      <w:pPr>
        <w:spacing w:line="250" w:lineRule="auto"/>
        <w:ind w:left="152" w:right="138"/>
        <w:jc w:val="both"/>
        <w:rPr>
          <w:sz w:val="18"/>
          <w:szCs w:val="18"/>
        </w:rPr>
      </w:pPr>
      <w:r>
        <w:rPr>
          <w:sz w:val="18"/>
          <w:szCs w:val="18"/>
        </w:rPr>
        <w:t>By</w:t>
      </w:r>
      <w:r>
        <w:rPr>
          <w:spacing w:val="1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g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9"/>
          <w:w w:val="1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g</w:t>
      </w:r>
      <w:r>
        <w:rPr>
          <w:spacing w:val="-1"/>
          <w:w w:val="117"/>
          <w:sz w:val="18"/>
          <w:szCs w:val="18"/>
        </w:rPr>
        <w:t>a</w:t>
      </w:r>
      <w:r>
        <w:rPr>
          <w:w w:val="117"/>
          <w:sz w:val="18"/>
          <w:szCs w:val="18"/>
        </w:rPr>
        <w:t>p</w:t>
      </w:r>
      <w:r>
        <w:rPr>
          <w:spacing w:val="14"/>
          <w:w w:val="117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be</w:t>
      </w:r>
      <w:r>
        <w:rPr>
          <w:spacing w:val="5"/>
          <w:w w:val="117"/>
          <w:sz w:val="18"/>
          <w:szCs w:val="18"/>
        </w:rPr>
        <w:t>t</w:t>
      </w:r>
      <w:r>
        <w:rPr>
          <w:w w:val="117"/>
          <w:sz w:val="18"/>
          <w:szCs w:val="18"/>
        </w:rPr>
        <w:t>ween</w:t>
      </w:r>
      <w:r>
        <w:rPr>
          <w:spacing w:val="5"/>
          <w:w w:val="11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13"/>
          <w:w w:val="83"/>
          <w:sz w:val="18"/>
          <w:szCs w:val="18"/>
        </w:rPr>
        <w:t xml:space="preserve"> </w:t>
      </w:r>
      <w:r>
        <w:rPr>
          <w:sz w:val="18"/>
          <w:szCs w:val="18"/>
        </w:rPr>
        <w:t xml:space="preserve">ISO  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2"/>
          <w:w w:val="130"/>
          <w:sz w:val="18"/>
          <w:szCs w:val="18"/>
        </w:rPr>
        <w:t xml:space="preserve"> </w:t>
      </w:r>
      <w:r>
        <w:rPr>
          <w:spacing w:val="5"/>
          <w:w w:val="119"/>
          <w:sz w:val="18"/>
          <w:szCs w:val="18"/>
        </w:rPr>
        <w:t>s</w:t>
      </w:r>
      <w:r>
        <w:rPr>
          <w:spacing w:val="-1"/>
          <w:w w:val="119"/>
          <w:sz w:val="18"/>
          <w:szCs w:val="18"/>
        </w:rPr>
        <w:t>t</w:t>
      </w:r>
      <w:r>
        <w:rPr>
          <w:w w:val="119"/>
          <w:sz w:val="18"/>
          <w:szCs w:val="18"/>
        </w:rPr>
        <w:t>an</w:t>
      </w:r>
      <w:r>
        <w:rPr>
          <w:spacing w:val="-1"/>
          <w:w w:val="119"/>
          <w:sz w:val="18"/>
          <w:szCs w:val="18"/>
        </w:rPr>
        <w:t>d</w:t>
      </w:r>
      <w:r>
        <w:rPr>
          <w:w w:val="119"/>
          <w:sz w:val="18"/>
          <w:szCs w:val="18"/>
        </w:rPr>
        <w:t>a</w:t>
      </w:r>
      <w:r>
        <w:rPr>
          <w:spacing w:val="1"/>
          <w:w w:val="119"/>
          <w:sz w:val="18"/>
          <w:szCs w:val="18"/>
        </w:rPr>
        <w:t>r</w:t>
      </w:r>
      <w:r>
        <w:rPr>
          <w:w w:val="119"/>
          <w:sz w:val="18"/>
          <w:szCs w:val="18"/>
        </w:rPr>
        <w:t>ds</w:t>
      </w:r>
      <w:r>
        <w:rPr>
          <w:spacing w:val="15"/>
          <w:w w:val="119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8"/>
          <w:w w:val="11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,</w:t>
      </w:r>
      <w:r>
        <w:rPr>
          <w:spacing w:val="11"/>
          <w:w w:val="115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-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e</w:t>
      </w:r>
      <w:r>
        <w:rPr>
          <w:spacing w:val="14"/>
          <w:w w:val="130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, 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11"/>
          <w:w w:val="133"/>
          <w:sz w:val="18"/>
          <w:szCs w:val="18"/>
        </w:rPr>
        <w:t xml:space="preserve"> </w:t>
      </w:r>
      <w:r>
        <w:rPr>
          <w:spacing w:val="5"/>
          <w:w w:val="116"/>
          <w:sz w:val="18"/>
          <w:szCs w:val="18"/>
        </w:rPr>
        <w:t>s</w:t>
      </w:r>
      <w:r>
        <w:rPr>
          <w:w w:val="116"/>
          <w:sz w:val="18"/>
          <w:szCs w:val="18"/>
        </w:rPr>
        <w:t>y</w:t>
      </w:r>
      <w:r>
        <w:rPr>
          <w:spacing w:val="2"/>
          <w:w w:val="116"/>
          <w:sz w:val="18"/>
          <w:szCs w:val="18"/>
        </w:rPr>
        <w:t>s</w:t>
      </w:r>
      <w:r>
        <w:rPr>
          <w:w w:val="116"/>
          <w:sz w:val="18"/>
          <w:szCs w:val="18"/>
        </w:rPr>
        <w:t>tem</w:t>
      </w:r>
      <w:r>
        <w:rPr>
          <w:spacing w:val="18"/>
          <w:w w:val="116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>m</w:t>
      </w:r>
      <w:r>
        <w:rPr>
          <w:spacing w:val="3"/>
          <w:w w:val="116"/>
          <w:sz w:val="18"/>
          <w:szCs w:val="18"/>
        </w:rPr>
        <w:t>p</w:t>
      </w:r>
      <w:r>
        <w:rPr>
          <w:spacing w:val="-1"/>
          <w:w w:val="116"/>
          <w:sz w:val="18"/>
          <w:szCs w:val="18"/>
        </w:rPr>
        <w:t>o</w:t>
      </w:r>
      <w:r>
        <w:rPr>
          <w:spacing w:val="1"/>
          <w:w w:val="116"/>
          <w:sz w:val="18"/>
          <w:szCs w:val="18"/>
        </w:rPr>
        <w:t>w</w:t>
      </w:r>
      <w:r>
        <w:rPr>
          <w:spacing w:val="-1"/>
          <w:w w:val="116"/>
          <w:sz w:val="18"/>
          <w:szCs w:val="18"/>
        </w:rPr>
        <w:t>e</w:t>
      </w:r>
      <w:r>
        <w:rPr>
          <w:spacing w:val="1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s</w:t>
      </w:r>
      <w:r>
        <w:rPr>
          <w:spacing w:val="9"/>
          <w:w w:val="116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g</w:t>
      </w:r>
      <w:r>
        <w:rPr>
          <w:spacing w:val="-4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ee</w:t>
      </w:r>
      <w:r>
        <w:rPr>
          <w:spacing w:val="1"/>
          <w:w w:val="103"/>
          <w:sz w:val="18"/>
          <w:szCs w:val="18"/>
        </w:rPr>
        <w:t>r</w:t>
      </w:r>
      <w:r>
        <w:rPr>
          <w:w w:val="133"/>
          <w:sz w:val="18"/>
          <w:szCs w:val="18"/>
        </w:rPr>
        <w:t>s</w:t>
      </w:r>
      <w:r>
        <w:rPr>
          <w:spacing w:val="15"/>
          <w:w w:val="13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30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p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16"/>
          <w:w w:val="10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-10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,</w:t>
      </w:r>
      <w:r>
        <w:rPr>
          <w:spacing w:val="15"/>
          <w:w w:val="115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s</w:t>
      </w:r>
      <w:r>
        <w:rPr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a</w:t>
      </w:r>
      <w:r>
        <w:rPr>
          <w:w w:val="116"/>
          <w:sz w:val="18"/>
          <w:szCs w:val="18"/>
        </w:rPr>
        <w:t>rte</w:t>
      </w:r>
      <w:r>
        <w:rPr>
          <w:spacing w:val="-12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,</w:t>
      </w:r>
      <w:r>
        <w:rPr>
          <w:spacing w:val="17"/>
          <w:w w:val="116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a</w:t>
      </w:r>
      <w:r>
        <w:rPr>
          <w:spacing w:val="3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d</w:t>
      </w:r>
      <w:r>
        <w:rPr>
          <w:spacing w:val="14"/>
          <w:w w:val="116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m</w:t>
      </w:r>
      <w:r>
        <w:rPr>
          <w:w w:val="116"/>
          <w:sz w:val="18"/>
          <w:szCs w:val="18"/>
        </w:rPr>
        <w:t>o</w:t>
      </w:r>
      <w:r>
        <w:rPr>
          <w:spacing w:val="3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 xml:space="preserve">e 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w w:val="133"/>
          <w:sz w:val="18"/>
          <w:szCs w:val="18"/>
        </w:rPr>
        <w:t>s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b</w:t>
      </w:r>
      <w:r>
        <w:rPr>
          <w:spacing w:val="3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2"/>
          <w:w w:val="130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u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1"/>
          <w:sz w:val="18"/>
          <w:szCs w:val="18"/>
        </w:rPr>
        <w:t>o</w:t>
      </w:r>
      <w:r>
        <w:rPr>
          <w:w w:val="111"/>
          <w:sz w:val="18"/>
          <w:szCs w:val="18"/>
        </w:rPr>
        <w:t>reov</w:t>
      </w:r>
      <w:r>
        <w:rPr>
          <w:spacing w:val="3"/>
          <w:w w:val="111"/>
          <w:sz w:val="18"/>
          <w:szCs w:val="18"/>
        </w:rPr>
        <w:t>e</w:t>
      </w:r>
      <w:r>
        <w:rPr>
          <w:spacing w:val="-1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 xml:space="preserve">, 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8"/>
          <w:w w:val="133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x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b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6"/>
          <w:w w:val="130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 xml:space="preserve">and </w:t>
      </w:r>
      <w:r>
        <w:rPr>
          <w:w w:val="133"/>
          <w:sz w:val="18"/>
          <w:szCs w:val="18"/>
        </w:rPr>
        <w:t>s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8"/>
          <w:w w:val="130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k</w:t>
      </w:r>
      <w:r>
        <w:rPr>
          <w:spacing w:val="6"/>
          <w:w w:val="103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op</w:t>
      </w:r>
      <w:r>
        <w:rPr>
          <w:w w:val="118"/>
          <w:sz w:val="18"/>
          <w:szCs w:val="18"/>
        </w:rPr>
        <w:t>ens</w:t>
      </w:r>
      <w:r>
        <w:rPr>
          <w:spacing w:val="15"/>
          <w:w w:val="118"/>
          <w:sz w:val="18"/>
          <w:szCs w:val="18"/>
        </w:rPr>
        <w:t xml:space="preserve"> </w:t>
      </w:r>
      <w:r>
        <w:rPr>
          <w:spacing w:val="-1"/>
          <w:w w:val="118"/>
          <w:sz w:val="18"/>
          <w:szCs w:val="18"/>
        </w:rPr>
        <w:t>th</w:t>
      </w:r>
      <w:r>
        <w:rPr>
          <w:w w:val="118"/>
          <w:sz w:val="18"/>
          <w:szCs w:val="18"/>
        </w:rPr>
        <w:t xml:space="preserve">e </w:t>
      </w:r>
      <w:r>
        <w:rPr>
          <w:spacing w:val="-1"/>
          <w:sz w:val="18"/>
          <w:szCs w:val="18"/>
        </w:rPr>
        <w:t>d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 xml:space="preserve">or 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6"/>
          <w:w w:val="115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7"/>
          <w:w w:val="115"/>
          <w:sz w:val="18"/>
          <w:szCs w:val="18"/>
        </w:rPr>
        <w:t xml:space="preserve"> </w:t>
      </w:r>
      <w:r>
        <w:rPr>
          <w:spacing w:val="3"/>
          <w:w w:val="112"/>
          <w:sz w:val="18"/>
          <w:szCs w:val="18"/>
        </w:rPr>
        <w:t>C</w:t>
      </w:r>
      <w:r>
        <w:rPr>
          <w:spacing w:val="-1"/>
          <w:w w:val="95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D</w:t>
      </w:r>
      <w:r>
        <w:rPr>
          <w:w w:val="103"/>
          <w:sz w:val="18"/>
          <w:szCs w:val="18"/>
        </w:rPr>
        <w:t>/</w:t>
      </w:r>
      <w:r>
        <w:rPr>
          <w:spacing w:val="3"/>
          <w:w w:val="112"/>
          <w:sz w:val="18"/>
          <w:szCs w:val="18"/>
        </w:rPr>
        <w:t>C</w:t>
      </w:r>
      <w:r>
        <w:rPr>
          <w:w w:val="95"/>
          <w:sz w:val="18"/>
          <w:szCs w:val="18"/>
        </w:rPr>
        <w:t>A</w:t>
      </w:r>
      <w:r>
        <w:rPr>
          <w:w w:val="97"/>
          <w:sz w:val="18"/>
          <w:szCs w:val="18"/>
        </w:rPr>
        <w:t xml:space="preserve">M </w:t>
      </w:r>
      <w:r>
        <w:rPr>
          <w:spacing w:val="2"/>
          <w:w w:val="115"/>
          <w:sz w:val="18"/>
          <w:szCs w:val="18"/>
        </w:rPr>
        <w:t>s</w:t>
      </w:r>
      <w:r>
        <w:rPr>
          <w:w w:val="115"/>
          <w:sz w:val="18"/>
          <w:szCs w:val="18"/>
        </w:rPr>
        <w:t>ys</w:t>
      </w:r>
      <w:r>
        <w:rPr>
          <w:spacing w:val="2"/>
          <w:w w:val="115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m</w:t>
      </w:r>
      <w:r>
        <w:rPr>
          <w:spacing w:val="2"/>
          <w:w w:val="115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26"/>
          <w:w w:val="1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pr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du</w:t>
      </w:r>
      <w:r>
        <w:rPr>
          <w:spacing w:val="2"/>
          <w:w w:val="115"/>
          <w:sz w:val="18"/>
          <w:szCs w:val="18"/>
        </w:rPr>
        <w:t>c</w:t>
      </w:r>
      <w:r>
        <w:rPr>
          <w:w w:val="115"/>
          <w:sz w:val="18"/>
          <w:szCs w:val="18"/>
        </w:rPr>
        <w:t>t</w:t>
      </w:r>
      <w:r>
        <w:rPr>
          <w:spacing w:val="-9"/>
          <w:w w:val="115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y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w w:val="118"/>
          <w:sz w:val="18"/>
          <w:szCs w:val="18"/>
        </w:rPr>
        <w:t>m</w:t>
      </w:r>
      <w:r>
        <w:rPr>
          <w:spacing w:val="-1"/>
          <w:w w:val="118"/>
          <w:sz w:val="18"/>
          <w:szCs w:val="18"/>
        </w:rPr>
        <w:t>an</w:t>
      </w:r>
      <w:r>
        <w:rPr>
          <w:spacing w:val="4"/>
          <w:w w:val="118"/>
          <w:sz w:val="18"/>
          <w:szCs w:val="18"/>
        </w:rPr>
        <w:t>a</w:t>
      </w:r>
      <w:r>
        <w:rPr>
          <w:spacing w:val="-1"/>
          <w:w w:val="118"/>
          <w:sz w:val="18"/>
          <w:szCs w:val="18"/>
        </w:rPr>
        <w:t>g</w:t>
      </w:r>
      <w:r>
        <w:rPr>
          <w:spacing w:val="5"/>
          <w:w w:val="118"/>
          <w:sz w:val="18"/>
          <w:szCs w:val="18"/>
        </w:rPr>
        <w:t>e</w:t>
      </w:r>
      <w:r>
        <w:rPr>
          <w:spacing w:val="-2"/>
          <w:w w:val="118"/>
          <w:sz w:val="18"/>
          <w:szCs w:val="18"/>
        </w:rPr>
        <w:t>m</w:t>
      </w:r>
      <w:r>
        <w:rPr>
          <w:w w:val="118"/>
          <w:sz w:val="18"/>
          <w:szCs w:val="18"/>
        </w:rPr>
        <w:t>ent</w:t>
      </w:r>
      <w:r>
        <w:rPr>
          <w:spacing w:val="4"/>
          <w:w w:val="118"/>
          <w:sz w:val="18"/>
          <w:szCs w:val="18"/>
        </w:rPr>
        <w:t xml:space="preserve"> </w:t>
      </w:r>
      <w:r>
        <w:rPr>
          <w:sz w:val="18"/>
          <w:szCs w:val="18"/>
        </w:rPr>
        <w:t>(PL</w:t>
      </w:r>
      <w:r>
        <w:rPr>
          <w:spacing w:val="1"/>
          <w:sz w:val="18"/>
          <w:szCs w:val="18"/>
        </w:rPr>
        <w:t>M)</w:t>
      </w:r>
      <w:r>
        <w:rPr>
          <w:sz w:val="18"/>
          <w:szCs w:val="18"/>
        </w:rPr>
        <w:t>,</w:t>
      </w:r>
      <w:r>
        <w:rPr>
          <w:spacing w:val="30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 xml:space="preserve">and </w:t>
      </w:r>
      <w:r>
        <w:rPr>
          <w:spacing w:val="2"/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>.0</w:t>
      </w:r>
      <w:r>
        <w:rPr>
          <w:spacing w:val="4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2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gn</w:t>
      </w:r>
      <w:r>
        <w:rPr>
          <w:spacing w:val="7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w</w:t>
      </w:r>
      <w:r>
        <w:rPr>
          <w:spacing w:val="4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rk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w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356ABF96" w14:textId="77777777" w:rsidR="00B54012" w:rsidRDefault="00B54012">
      <w:pPr>
        <w:spacing w:before="1" w:line="140" w:lineRule="exact"/>
        <w:rPr>
          <w:sz w:val="15"/>
          <w:szCs w:val="15"/>
        </w:rPr>
      </w:pPr>
    </w:p>
    <w:p w14:paraId="5B44A6EC" w14:textId="77777777" w:rsidR="00B54012" w:rsidRDefault="00414E0E">
      <w:pPr>
        <w:spacing w:line="250" w:lineRule="auto"/>
        <w:ind w:left="152" w:right="140"/>
        <w:jc w:val="both"/>
        <w:rPr>
          <w:w w:val="115"/>
          <w:sz w:val="18"/>
          <w:szCs w:val="18"/>
        </w:rPr>
      </w:pPr>
      <w:r>
        <w:rPr>
          <w:sz w:val="18"/>
          <w:szCs w:val="18"/>
        </w:rPr>
        <w:t>In</w:t>
      </w:r>
      <w:r>
        <w:rPr>
          <w:spacing w:val="12"/>
          <w:sz w:val="18"/>
          <w:szCs w:val="18"/>
        </w:rPr>
        <w:t xml:space="preserve"> </w:t>
      </w:r>
      <w:r>
        <w:rPr>
          <w:spacing w:val="5"/>
          <w:w w:val="114"/>
          <w:sz w:val="18"/>
          <w:szCs w:val="18"/>
        </w:rPr>
        <w:t>s</w:t>
      </w:r>
      <w:r>
        <w:rPr>
          <w:spacing w:val="-1"/>
          <w:w w:val="114"/>
          <w:sz w:val="18"/>
          <w:szCs w:val="18"/>
        </w:rPr>
        <w:t>u</w:t>
      </w:r>
      <w:r>
        <w:rPr>
          <w:spacing w:val="3"/>
          <w:w w:val="114"/>
          <w:sz w:val="18"/>
          <w:szCs w:val="18"/>
        </w:rPr>
        <w:t>m</w:t>
      </w:r>
      <w:r>
        <w:rPr>
          <w:w w:val="114"/>
          <w:sz w:val="18"/>
          <w:szCs w:val="18"/>
        </w:rPr>
        <w:t>m</w:t>
      </w:r>
      <w:r>
        <w:rPr>
          <w:spacing w:val="-1"/>
          <w:w w:val="114"/>
          <w:sz w:val="18"/>
          <w:szCs w:val="18"/>
        </w:rPr>
        <w:t>a</w:t>
      </w:r>
      <w:r>
        <w:rPr>
          <w:w w:val="114"/>
          <w:sz w:val="18"/>
          <w:szCs w:val="18"/>
        </w:rPr>
        <w:t>r</w:t>
      </w:r>
      <w:r>
        <w:rPr>
          <w:spacing w:val="-17"/>
          <w:w w:val="114"/>
          <w:sz w:val="18"/>
          <w:szCs w:val="18"/>
        </w:rPr>
        <w:t>y</w:t>
      </w:r>
      <w:r>
        <w:rPr>
          <w:w w:val="114"/>
          <w:sz w:val="18"/>
          <w:szCs w:val="18"/>
        </w:rPr>
        <w:t>,</w:t>
      </w:r>
      <w:r>
        <w:rPr>
          <w:spacing w:val="9"/>
          <w:w w:val="114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5"/>
          <w:w w:val="116"/>
          <w:sz w:val="18"/>
          <w:szCs w:val="18"/>
        </w:rPr>
        <w:t>s</w:t>
      </w:r>
      <w:r>
        <w:rPr>
          <w:spacing w:val="-1"/>
          <w:w w:val="116"/>
          <w:sz w:val="18"/>
          <w:szCs w:val="18"/>
        </w:rPr>
        <w:t>t</w:t>
      </w:r>
      <w:r>
        <w:rPr>
          <w:w w:val="116"/>
          <w:sz w:val="18"/>
          <w:szCs w:val="18"/>
        </w:rPr>
        <w:t>udy</w:t>
      </w:r>
      <w:r>
        <w:rPr>
          <w:spacing w:val="-3"/>
          <w:w w:val="116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de</w:t>
      </w:r>
      <w:r>
        <w:rPr>
          <w:spacing w:val="3"/>
          <w:w w:val="116"/>
          <w:sz w:val="18"/>
          <w:szCs w:val="18"/>
        </w:rPr>
        <w:t>m</w:t>
      </w:r>
      <w:r>
        <w:rPr>
          <w:spacing w:val="-1"/>
          <w:w w:val="116"/>
          <w:sz w:val="18"/>
          <w:szCs w:val="18"/>
        </w:rPr>
        <w:t>o</w:t>
      </w:r>
      <w:r>
        <w:rPr>
          <w:w w:val="116"/>
          <w:sz w:val="18"/>
          <w:szCs w:val="18"/>
        </w:rPr>
        <w:t>n</w:t>
      </w:r>
      <w:r>
        <w:rPr>
          <w:spacing w:val="2"/>
          <w:w w:val="116"/>
          <w:sz w:val="18"/>
          <w:szCs w:val="18"/>
        </w:rPr>
        <w:t>st</w:t>
      </w:r>
      <w:r>
        <w:rPr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a</w:t>
      </w:r>
      <w:r>
        <w:rPr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>s</w:t>
      </w:r>
      <w:r>
        <w:rPr>
          <w:spacing w:val="30"/>
          <w:w w:val="116"/>
          <w:sz w:val="18"/>
          <w:szCs w:val="18"/>
        </w:rPr>
        <w:t xml:space="preserve"> </w:t>
      </w:r>
      <w:r>
        <w:rPr>
          <w:spacing w:val="5"/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h</w:t>
      </w:r>
      <w:r>
        <w:rPr>
          <w:w w:val="116"/>
          <w:sz w:val="18"/>
          <w:szCs w:val="18"/>
        </w:rPr>
        <w:t>e</w:t>
      </w:r>
      <w:r>
        <w:rPr>
          <w:spacing w:val="6"/>
          <w:w w:val="11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2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e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7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I</w:t>
      </w:r>
      <w:r>
        <w:rPr>
          <w:w w:val="103"/>
          <w:sz w:val="18"/>
          <w:szCs w:val="18"/>
        </w:rPr>
        <w:t>-</w:t>
      </w:r>
      <w:r>
        <w:rPr>
          <w:spacing w:val="4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1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op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2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 xml:space="preserve">n </w:t>
      </w:r>
      <w:r>
        <w:rPr>
          <w:spacing w:val="-1"/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43"/>
          <w:w w:val="119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 xml:space="preserve">ng, </w:t>
      </w:r>
      <w:r>
        <w:rPr>
          <w:spacing w:val="7"/>
          <w:w w:val="11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k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10"/>
          <w:w w:val="115"/>
          <w:sz w:val="18"/>
          <w:szCs w:val="18"/>
        </w:rPr>
        <w:t xml:space="preserve"> </w:t>
      </w:r>
      <w:r>
        <w:rPr>
          <w:w w:val="123"/>
          <w:sz w:val="18"/>
          <w:szCs w:val="18"/>
        </w:rPr>
        <w:t>a</w:t>
      </w:r>
      <w:r>
        <w:rPr>
          <w:spacing w:val="44"/>
          <w:w w:val="123"/>
          <w:sz w:val="18"/>
          <w:szCs w:val="18"/>
        </w:rPr>
        <w:t xml:space="preserve"> </w:t>
      </w:r>
      <w:r>
        <w:rPr>
          <w:spacing w:val="2"/>
          <w:w w:val="123"/>
          <w:sz w:val="18"/>
          <w:szCs w:val="18"/>
        </w:rPr>
        <w:t>s</w:t>
      </w:r>
      <w:r>
        <w:rPr>
          <w:w w:val="123"/>
          <w:sz w:val="18"/>
          <w:szCs w:val="18"/>
        </w:rPr>
        <w:t>t</w:t>
      </w:r>
      <w:r>
        <w:rPr>
          <w:spacing w:val="-1"/>
          <w:w w:val="123"/>
          <w:sz w:val="18"/>
          <w:szCs w:val="18"/>
        </w:rPr>
        <w:t>e</w:t>
      </w:r>
      <w:r>
        <w:rPr>
          <w:w w:val="123"/>
          <w:sz w:val="18"/>
          <w:szCs w:val="18"/>
        </w:rPr>
        <w:t>p</w:t>
      </w:r>
      <w:r>
        <w:rPr>
          <w:spacing w:val="38"/>
          <w:w w:val="123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r</w:t>
      </w:r>
      <w:r>
        <w:rPr>
          <w:spacing w:val="1"/>
          <w:w w:val="103"/>
          <w:sz w:val="18"/>
          <w:szCs w:val="18"/>
        </w:rPr>
        <w:t>w</w:t>
      </w:r>
      <w:r>
        <w:rPr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 xml:space="preserve">d </w:t>
      </w:r>
      <w:r>
        <w:rPr>
          <w:spacing w:val="2"/>
          <w:w w:val="115"/>
          <w:sz w:val="18"/>
          <w:szCs w:val="18"/>
        </w:rPr>
        <w:t xml:space="preserve"> </w:t>
      </w:r>
      <w:r>
        <w:rPr>
          <w:spacing w:val="4"/>
          <w:w w:val="111"/>
          <w:sz w:val="18"/>
          <w:szCs w:val="18"/>
        </w:rPr>
        <w:t>t</w:t>
      </w:r>
      <w:r>
        <w:rPr>
          <w:spacing w:val="-1"/>
          <w:w w:val="111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w</w:t>
      </w:r>
      <w:r>
        <w:rPr>
          <w:spacing w:val="-1"/>
          <w:w w:val="111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r</w:t>
      </w:r>
      <w:r>
        <w:rPr>
          <w:w w:val="111"/>
          <w:sz w:val="18"/>
          <w:szCs w:val="18"/>
        </w:rPr>
        <w:t xml:space="preserve">d  </w:t>
      </w:r>
      <w:r>
        <w:rPr>
          <w:spacing w:val="-1"/>
          <w:w w:val="97"/>
          <w:sz w:val="18"/>
          <w:szCs w:val="18"/>
        </w:rPr>
        <w:t>f</w:t>
      </w:r>
      <w:r>
        <w:rPr>
          <w:spacing w:val="3"/>
          <w:w w:val="97"/>
          <w:sz w:val="18"/>
          <w:szCs w:val="18"/>
        </w:rPr>
        <w:t>u</w:t>
      </w:r>
      <w:r>
        <w:rPr>
          <w:spacing w:val="-2"/>
          <w:w w:val="97"/>
          <w:sz w:val="18"/>
          <w:szCs w:val="18"/>
        </w:rPr>
        <w:t>l</w:t>
      </w:r>
      <w:r>
        <w:rPr>
          <w:w w:val="97"/>
          <w:sz w:val="18"/>
          <w:szCs w:val="18"/>
        </w:rPr>
        <w:t xml:space="preserve">ly </w:t>
      </w:r>
      <w:r>
        <w:rPr>
          <w:spacing w:val="13"/>
          <w:w w:val="9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 xml:space="preserve">t </w:t>
      </w:r>
      <w:r>
        <w:rPr>
          <w:spacing w:val="6"/>
          <w:w w:val="103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nd</w:t>
      </w:r>
      <w:r>
        <w:rPr>
          <w:spacing w:val="45"/>
          <w:w w:val="11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5"/>
          <w:w w:val="103"/>
          <w:sz w:val="18"/>
          <w:szCs w:val="18"/>
        </w:rPr>
        <w:t>-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ff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 xml:space="preserve">e </w:t>
      </w:r>
      <w:r>
        <w:rPr>
          <w:spacing w:val="9"/>
          <w:w w:val="130"/>
          <w:sz w:val="18"/>
          <w:szCs w:val="18"/>
        </w:rPr>
        <w:t xml:space="preserve"> 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g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 xml:space="preserve">g 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2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8"/>
          <w:sz w:val="18"/>
          <w:szCs w:val="18"/>
        </w:rPr>
        <w:t xml:space="preserve"> </w:t>
      </w:r>
      <w:r>
        <w:rPr>
          <w:spacing w:val="5"/>
          <w:w w:val="114"/>
          <w:sz w:val="18"/>
          <w:szCs w:val="18"/>
        </w:rPr>
        <w:t>s</w:t>
      </w:r>
      <w:r>
        <w:rPr>
          <w:spacing w:val="-1"/>
          <w:w w:val="114"/>
          <w:sz w:val="18"/>
          <w:szCs w:val="18"/>
        </w:rPr>
        <w:t>u</w:t>
      </w:r>
      <w:r>
        <w:rPr>
          <w:w w:val="114"/>
          <w:sz w:val="18"/>
          <w:szCs w:val="18"/>
        </w:rPr>
        <w:t>pp</w:t>
      </w:r>
      <w:r>
        <w:rPr>
          <w:spacing w:val="3"/>
          <w:w w:val="114"/>
          <w:sz w:val="18"/>
          <w:szCs w:val="18"/>
        </w:rPr>
        <w:t>o</w:t>
      </w:r>
      <w:r>
        <w:rPr>
          <w:w w:val="114"/>
          <w:sz w:val="18"/>
          <w:szCs w:val="18"/>
        </w:rPr>
        <w:t>rt</w:t>
      </w:r>
      <w:r>
        <w:rPr>
          <w:spacing w:val="4"/>
          <w:w w:val="114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y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58C1E303" w14:textId="77777777" w:rsidR="002047B3" w:rsidRDefault="002047B3">
      <w:pPr>
        <w:spacing w:line="250" w:lineRule="auto"/>
        <w:ind w:left="152" w:right="140"/>
        <w:jc w:val="both"/>
        <w:rPr>
          <w:w w:val="115"/>
          <w:sz w:val="18"/>
          <w:szCs w:val="18"/>
        </w:rPr>
      </w:pPr>
    </w:p>
    <w:p w14:paraId="1E0D65DF" w14:textId="77777777" w:rsidR="002047B3" w:rsidRDefault="002047B3">
      <w:pPr>
        <w:spacing w:line="250" w:lineRule="auto"/>
        <w:ind w:left="152" w:right="140"/>
        <w:jc w:val="both"/>
        <w:rPr>
          <w:w w:val="115"/>
          <w:sz w:val="18"/>
          <w:szCs w:val="18"/>
        </w:rPr>
      </w:pPr>
    </w:p>
    <w:p w14:paraId="2CA8A638" w14:textId="77777777" w:rsidR="002047B3" w:rsidRDefault="002047B3">
      <w:pPr>
        <w:spacing w:line="250" w:lineRule="auto"/>
        <w:ind w:left="152" w:right="140"/>
        <w:jc w:val="both"/>
        <w:rPr>
          <w:w w:val="115"/>
          <w:sz w:val="18"/>
          <w:szCs w:val="18"/>
        </w:rPr>
      </w:pPr>
    </w:p>
    <w:p w14:paraId="04A233F1" w14:textId="77777777" w:rsidR="002047B3" w:rsidRPr="002047B3" w:rsidRDefault="002047B3" w:rsidP="002047B3">
      <w:pPr>
        <w:spacing w:line="250" w:lineRule="auto"/>
        <w:ind w:left="152" w:right="140"/>
        <w:jc w:val="both"/>
        <w:rPr>
          <w:w w:val="115"/>
          <w:sz w:val="18"/>
          <w:szCs w:val="18"/>
        </w:rPr>
      </w:pPr>
      <w:r w:rsidRPr="002047B3">
        <w:rPr>
          <w:w w:val="115"/>
          <w:sz w:val="18"/>
          <w:szCs w:val="18"/>
        </w:rPr>
        <w:t>COMPETING INTERESTS DISCLAIMER:</w:t>
      </w:r>
    </w:p>
    <w:p w14:paraId="031DB09A" w14:textId="5DAF6A4F" w:rsidR="002047B3" w:rsidRDefault="002047B3" w:rsidP="002047B3">
      <w:pPr>
        <w:spacing w:line="250" w:lineRule="auto"/>
        <w:ind w:left="152" w:right="140"/>
        <w:jc w:val="both"/>
        <w:rPr>
          <w:w w:val="115"/>
          <w:sz w:val="18"/>
          <w:szCs w:val="18"/>
        </w:rPr>
      </w:pPr>
      <w:r w:rsidRPr="002047B3">
        <w:rPr>
          <w:w w:val="115"/>
          <w:sz w:val="18"/>
          <w:szCs w:val="18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741C1973" w14:textId="77777777" w:rsidR="002047B3" w:rsidRDefault="002047B3">
      <w:pPr>
        <w:spacing w:line="250" w:lineRule="auto"/>
        <w:ind w:left="152" w:right="140"/>
        <w:jc w:val="both"/>
        <w:rPr>
          <w:w w:val="115"/>
          <w:sz w:val="18"/>
          <w:szCs w:val="18"/>
        </w:rPr>
      </w:pPr>
    </w:p>
    <w:p w14:paraId="7ED99CEE" w14:textId="77777777" w:rsidR="002047B3" w:rsidRDefault="002047B3">
      <w:pPr>
        <w:spacing w:line="250" w:lineRule="auto"/>
        <w:ind w:left="152" w:right="140"/>
        <w:jc w:val="both"/>
        <w:rPr>
          <w:w w:val="115"/>
          <w:sz w:val="18"/>
          <w:szCs w:val="18"/>
        </w:rPr>
      </w:pPr>
    </w:p>
    <w:p w14:paraId="5AA1834C" w14:textId="77777777" w:rsidR="002047B3" w:rsidRDefault="002047B3">
      <w:pPr>
        <w:spacing w:line="250" w:lineRule="auto"/>
        <w:ind w:left="152" w:right="140"/>
        <w:jc w:val="both"/>
        <w:rPr>
          <w:sz w:val="18"/>
          <w:szCs w:val="18"/>
        </w:rPr>
      </w:pPr>
    </w:p>
    <w:p w14:paraId="73C485DF" w14:textId="77777777" w:rsidR="00B54012" w:rsidRDefault="00B54012">
      <w:pPr>
        <w:spacing w:before="9" w:line="220" w:lineRule="exact"/>
        <w:rPr>
          <w:sz w:val="22"/>
          <w:szCs w:val="22"/>
        </w:rPr>
      </w:pPr>
    </w:p>
    <w:p w14:paraId="5550A98E" w14:textId="77777777" w:rsidR="00B54012" w:rsidRDefault="00414E0E">
      <w:pPr>
        <w:ind w:left="152" w:right="6977"/>
        <w:jc w:val="both"/>
      </w:pPr>
      <w:r>
        <w:t>9.</w:t>
      </w:r>
      <w:r>
        <w:rPr>
          <w:spacing w:val="32"/>
        </w:rPr>
        <w:t xml:space="preserve"> </w:t>
      </w:r>
      <w:r>
        <w:rPr>
          <w:w w:val="112"/>
        </w:rPr>
        <w:t>R</w:t>
      </w:r>
      <w:r>
        <w:rPr>
          <w:spacing w:val="-3"/>
          <w:w w:val="113"/>
        </w:rPr>
        <w:t>E</w:t>
      </w:r>
      <w:r>
        <w:rPr>
          <w:spacing w:val="2"/>
          <w:w w:val="113"/>
        </w:rPr>
        <w:t>F</w:t>
      </w:r>
      <w:r>
        <w:rPr>
          <w:spacing w:val="-1"/>
          <w:w w:val="113"/>
        </w:rPr>
        <w:t>E</w:t>
      </w:r>
      <w:r>
        <w:rPr>
          <w:w w:val="112"/>
        </w:rPr>
        <w:t>R</w:t>
      </w:r>
      <w:r>
        <w:rPr>
          <w:spacing w:val="-1"/>
          <w:w w:val="113"/>
        </w:rPr>
        <w:t>E</w:t>
      </w:r>
      <w:r>
        <w:rPr>
          <w:w w:val="103"/>
        </w:rPr>
        <w:t>N</w:t>
      </w:r>
      <w:r>
        <w:rPr>
          <w:w w:val="112"/>
        </w:rPr>
        <w:t>C</w:t>
      </w:r>
      <w:r>
        <w:rPr>
          <w:spacing w:val="-3"/>
          <w:w w:val="113"/>
        </w:rPr>
        <w:t>E</w:t>
      </w:r>
      <w:r>
        <w:rPr>
          <w:w w:val="124"/>
        </w:rPr>
        <w:t>S</w:t>
      </w:r>
    </w:p>
    <w:p w14:paraId="12859C02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2ABEB006" w14:textId="77777777" w:rsidR="00B54012" w:rsidRDefault="00414E0E">
      <w:pPr>
        <w:spacing w:line="270" w:lineRule="auto"/>
        <w:ind w:left="829" w:right="879" w:hanging="338"/>
        <w:rPr>
          <w:sz w:val="18"/>
          <w:szCs w:val="18"/>
        </w:rPr>
      </w:pPr>
      <w:r>
        <w:rPr>
          <w:spacing w:val="-1"/>
          <w:sz w:val="18"/>
          <w:szCs w:val="18"/>
        </w:rPr>
        <w:t>1</w:t>
      </w:r>
      <w:r>
        <w:rPr>
          <w:sz w:val="18"/>
          <w:szCs w:val="18"/>
        </w:rPr>
        <w:t xml:space="preserve">.  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2</w:t>
      </w:r>
      <w:r>
        <w:rPr>
          <w:spacing w:val="3"/>
          <w:w w:val="113"/>
          <w:sz w:val="18"/>
          <w:szCs w:val="18"/>
        </w:rPr>
        <w:t>8</w:t>
      </w:r>
      <w:r>
        <w:rPr>
          <w:w w:val="113"/>
          <w:sz w:val="18"/>
          <w:szCs w:val="18"/>
        </w:rPr>
        <w:t>6</w:t>
      </w:r>
      <w:r>
        <w:rPr>
          <w:spacing w:val="1"/>
          <w:w w:val="113"/>
          <w:sz w:val="18"/>
          <w:szCs w:val="18"/>
        </w:rPr>
        <w:t>-</w:t>
      </w:r>
      <w:r>
        <w:rPr>
          <w:spacing w:val="-1"/>
          <w:w w:val="113"/>
          <w:sz w:val="18"/>
          <w:szCs w:val="18"/>
        </w:rPr>
        <w:t>1</w:t>
      </w:r>
      <w:r>
        <w:rPr>
          <w:w w:val="113"/>
          <w:sz w:val="18"/>
          <w:szCs w:val="18"/>
        </w:rPr>
        <w:t>:</w:t>
      </w:r>
      <w:r>
        <w:rPr>
          <w:spacing w:val="3"/>
          <w:w w:val="113"/>
          <w:sz w:val="18"/>
          <w:szCs w:val="18"/>
        </w:rPr>
        <w:t>2</w:t>
      </w:r>
      <w:r>
        <w:rPr>
          <w:spacing w:val="-1"/>
          <w:w w:val="113"/>
          <w:sz w:val="18"/>
          <w:szCs w:val="18"/>
        </w:rPr>
        <w:t>0</w:t>
      </w:r>
      <w:r>
        <w:rPr>
          <w:spacing w:val="3"/>
          <w:w w:val="113"/>
          <w:sz w:val="18"/>
          <w:szCs w:val="18"/>
        </w:rPr>
        <w:t>1</w:t>
      </w:r>
      <w:r>
        <w:rPr>
          <w:w w:val="113"/>
          <w:sz w:val="18"/>
          <w:szCs w:val="18"/>
        </w:rPr>
        <w:t>0</w:t>
      </w:r>
      <w:r>
        <w:rPr>
          <w:spacing w:val="2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1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</w:t>
      </w:r>
      <w:r>
        <w:rPr>
          <w:spacing w:val="3"/>
          <w:w w:val="112"/>
          <w:sz w:val="18"/>
          <w:szCs w:val="18"/>
        </w:rPr>
        <w:t>d</w:t>
      </w:r>
      <w:r>
        <w:rPr>
          <w:spacing w:val="-1"/>
          <w:w w:val="112"/>
          <w:sz w:val="18"/>
          <w:szCs w:val="18"/>
        </w:rPr>
        <w:t>u</w:t>
      </w:r>
      <w:r>
        <w:rPr>
          <w:w w:val="112"/>
          <w:sz w:val="18"/>
          <w:szCs w:val="18"/>
        </w:rPr>
        <w:t>ct</w:t>
      </w:r>
      <w:r>
        <w:rPr>
          <w:spacing w:val="8"/>
          <w:w w:val="112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(</w:t>
      </w:r>
      <w:r>
        <w:rPr>
          <w:spacing w:val="5"/>
          <w:w w:val="114"/>
          <w:sz w:val="18"/>
          <w:szCs w:val="18"/>
        </w:rPr>
        <w:t>G</w:t>
      </w:r>
      <w:r>
        <w:rPr>
          <w:spacing w:val="-3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S)</w:t>
      </w:r>
      <w:r>
        <w:rPr>
          <w:spacing w:val="3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SO</w:t>
      </w:r>
      <w:r>
        <w:rPr>
          <w:spacing w:val="36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c</w:t>
      </w:r>
      <w:r>
        <w:rPr>
          <w:spacing w:val="-1"/>
          <w:w w:val="117"/>
          <w:sz w:val="18"/>
          <w:szCs w:val="18"/>
        </w:rPr>
        <w:t>o</w:t>
      </w:r>
      <w:r>
        <w:rPr>
          <w:spacing w:val="3"/>
          <w:w w:val="117"/>
          <w:sz w:val="18"/>
          <w:szCs w:val="18"/>
        </w:rPr>
        <w:t>d</w:t>
      </w:r>
      <w:r>
        <w:rPr>
          <w:w w:val="117"/>
          <w:sz w:val="18"/>
          <w:szCs w:val="18"/>
        </w:rPr>
        <w:t>e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y</w:t>
      </w:r>
      <w:r>
        <w:rPr>
          <w:spacing w:val="2"/>
          <w:w w:val="117"/>
          <w:sz w:val="18"/>
          <w:szCs w:val="18"/>
        </w:rPr>
        <w:t>s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m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 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14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P</w:t>
      </w:r>
      <w:r>
        <w:rPr>
          <w:spacing w:val="-1"/>
          <w:w w:val="117"/>
          <w:sz w:val="18"/>
          <w:szCs w:val="18"/>
        </w:rPr>
        <w:t>a</w:t>
      </w:r>
      <w:r>
        <w:rPr>
          <w:spacing w:val="1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t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1</w:t>
      </w:r>
      <w:r>
        <w:rPr>
          <w:sz w:val="18"/>
          <w:szCs w:val="18"/>
        </w:rPr>
        <w:t>:</w:t>
      </w:r>
      <w:r>
        <w:rPr>
          <w:spacing w:val="25"/>
          <w:sz w:val="18"/>
          <w:szCs w:val="18"/>
        </w:rPr>
        <w:t xml:space="preserve"> </w:t>
      </w:r>
      <w:r>
        <w:rPr>
          <w:spacing w:val="-3"/>
          <w:w w:val="103"/>
          <w:sz w:val="18"/>
          <w:szCs w:val="18"/>
        </w:rPr>
        <w:t>B</w:t>
      </w:r>
      <w:r>
        <w:rPr>
          <w:spacing w:val="3"/>
          <w:w w:val="130"/>
          <w:sz w:val="18"/>
          <w:szCs w:val="18"/>
        </w:rPr>
        <w:t>a</w:t>
      </w:r>
      <w:r>
        <w:rPr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 xml:space="preserve">and </w:t>
      </w:r>
      <w:r>
        <w:rPr>
          <w:spacing w:val="4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7073B1F7" w14:textId="77777777" w:rsidR="00B54012" w:rsidRDefault="00B54012">
      <w:pPr>
        <w:spacing w:before="2" w:line="140" w:lineRule="exact"/>
        <w:rPr>
          <w:sz w:val="15"/>
          <w:szCs w:val="15"/>
        </w:rPr>
      </w:pPr>
    </w:p>
    <w:p w14:paraId="217F3E21" w14:textId="77777777" w:rsidR="00B54012" w:rsidRDefault="00414E0E">
      <w:pPr>
        <w:spacing w:line="272" w:lineRule="auto"/>
        <w:ind w:left="829" w:right="879" w:hanging="338"/>
        <w:rPr>
          <w:sz w:val="18"/>
          <w:szCs w:val="18"/>
        </w:rPr>
      </w:pP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 xml:space="preserve">.   </w:t>
      </w:r>
      <w:r>
        <w:rPr>
          <w:spacing w:val="23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39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2</w:t>
      </w:r>
      <w:r>
        <w:rPr>
          <w:spacing w:val="3"/>
          <w:w w:val="113"/>
          <w:sz w:val="18"/>
          <w:szCs w:val="18"/>
        </w:rPr>
        <w:t>8</w:t>
      </w:r>
      <w:r>
        <w:rPr>
          <w:w w:val="113"/>
          <w:sz w:val="18"/>
          <w:szCs w:val="18"/>
        </w:rPr>
        <w:t>6</w:t>
      </w:r>
      <w:r>
        <w:rPr>
          <w:spacing w:val="1"/>
          <w:w w:val="113"/>
          <w:sz w:val="18"/>
          <w:szCs w:val="18"/>
        </w:rPr>
        <w:t>-</w:t>
      </w:r>
      <w:r>
        <w:rPr>
          <w:spacing w:val="-1"/>
          <w:w w:val="113"/>
          <w:sz w:val="18"/>
          <w:szCs w:val="18"/>
        </w:rPr>
        <w:t>2</w:t>
      </w:r>
      <w:r>
        <w:rPr>
          <w:w w:val="113"/>
          <w:sz w:val="18"/>
          <w:szCs w:val="18"/>
        </w:rPr>
        <w:t>:</w:t>
      </w:r>
      <w:r>
        <w:rPr>
          <w:spacing w:val="3"/>
          <w:w w:val="113"/>
          <w:sz w:val="18"/>
          <w:szCs w:val="18"/>
        </w:rPr>
        <w:t>2</w:t>
      </w:r>
      <w:r>
        <w:rPr>
          <w:spacing w:val="-1"/>
          <w:w w:val="113"/>
          <w:sz w:val="18"/>
          <w:szCs w:val="18"/>
        </w:rPr>
        <w:t>0</w:t>
      </w:r>
      <w:r>
        <w:rPr>
          <w:spacing w:val="3"/>
          <w:w w:val="113"/>
          <w:sz w:val="18"/>
          <w:szCs w:val="18"/>
        </w:rPr>
        <w:t>1</w:t>
      </w:r>
      <w:r>
        <w:rPr>
          <w:w w:val="113"/>
          <w:sz w:val="18"/>
          <w:szCs w:val="18"/>
        </w:rPr>
        <w:t>0</w:t>
      </w:r>
      <w:r>
        <w:rPr>
          <w:spacing w:val="2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15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112"/>
          <w:sz w:val="18"/>
          <w:szCs w:val="18"/>
        </w:rPr>
        <w:t>p</w:t>
      </w:r>
      <w:r>
        <w:rPr>
          <w:spacing w:val="1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o</w:t>
      </w:r>
      <w:r>
        <w:rPr>
          <w:spacing w:val="3"/>
          <w:w w:val="112"/>
          <w:sz w:val="18"/>
          <w:szCs w:val="18"/>
        </w:rPr>
        <w:t>d</w:t>
      </w:r>
      <w:r>
        <w:rPr>
          <w:spacing w:val="-1"/>
          <w:w w:val="112"/>
          <w:sz w:val="18"/>
          <w:szCs w:val="18"/>
        </w:rPr>
        <w:t>u</w:t>
      </w:r>
      <w:r>
        <w:rPr>
          <w:w w:val="112"/>
          <w:sz w:val="18"/>
          <w:szCs w:val="18"/>
        </w:rPr>
        <w:t>ct</w:t>
      </w:r>
      <w:r>
        <w:rPr>
          <w:spacing w:val="8"/>
          <w:w w:val="112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(</w:t>
      </w:r>
      <w:r>
        <w:rPr>
          <w:spacing w:val="5"/>
          <w:w w:val="114"/>
          <w:sz w:val="18"/>
          <w:szCs w:val="18"/>
        </w:rPr>
        <w:t>G</w:t>
      </w:r>
      <w:r>
        <w:rPr>
          <w:spacing w:val="-3"/>
          <w:w w:val="114"/>
          <w:sz w:val="18"/>
          <w:szCs w:val="18"/>
        </w:rPr>
        <w:t>P</w:t>
      </w:r>
      <w:r>
        <w:rPr>
          <w:w w:val="114"/>
          <w:sz w:val="18"/>
          <w:szCs w:val="18"/>
        </w:rPr>
        <w:t>S)</w:t>
      </w:r>
      <w:r>
        <w:rPr>
          <w:spacing w:val="3"/>
          <w:w w:val="114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z w:val="18"/>
          <w:szCs w:val="18"/>
        </w:rPr>
        <w:t>SO</w:t>
      </w:r>
      <w:r>
        <w:rPr>
          <w:spacing w:val="36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c</w:t>
      </w:r>
      <w:r>
        <w:rPr>
          <w:spacing w:val="-1"/>
          <w:w w:val="117"/>
          <w:sz w:val="18"/>
          <w:szCs w:val="18"/>
        </w:rPr>
        <w:t>o</w:t>
      </w:r>
      <w:r>
        <w:rPr>
          <w:spacing w:val="3"/>
          <w:w w:val="117"/>
          <w:sz w:val="18"/>
          <w:szCs w:val="18"/>
        </w:rPr>
        <w:t>d</w:t>
      </w:r>
      <w:r>
        <w:rPr>
          <w:w w:val="117"/>
          <w:sz w:val="18"/>
          <w:szCs w:val="18"/>
        </w:rPr>
        <w:t>e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y</w:t>
      </w:r>
      <w:r>
        <w:rPr>
          <w:spacing w:val="2"/>
          <w:w w:val="117"/>
          <w:sz w:val="18"/>
          <w:szCs w:val="18"/>
        </w:rPr>
        <w:t>s</w:t>
      </w:r>
      <w:r>
        <w:rPr>
          <w:spacing w:val="-1"/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m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 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7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14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P</w:t>
      </w:r>
      <w:r>
        <w:rPr>
          <w:spacing w:val="-1"/>
          <w:w w:val="117"/>
          <w:sz w:val="18"/>
          <w:szCs w:val="18"/>
        </w:rPr>
        <w:t>a</w:t>
      </w:r>
      <w:r>
        <w:rPr>
          <w:spacing w:val="1"/>
          <w:w w:val="117"/>
          <w:sz w:val="18"/>
          <w:szCs w:val="18"/>
        </w:rPr>
        <w:t>r</w:t>
      </w:r>
      <w:r>
        <w:rPr>
          <w:w w:val="117"/>
          <w:sz w:val="18"/>
          <w:szCs w:val="18"/>
        </w:rPr>
        <w:t>t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2</w:t>
      </w:r>
      <w:r>
        <w:rPr>
          <w:sz w:val="18"/>
          <w:szCs w:val="18"/>
        </w:rPr>
        <w:t>:</w:t>
      </w:r>
      <w:r>
        <w:rPr>
          <w:spacing w:val="21"/>
          <w:sz w:val="18"/>
          <w:szCs w:val="18"/>
        </w:rPr>
        <w:t xml:space="preserve"> </w:t>
      </w:r>
      <w:r>
        <w:rPr>
          <w:spacing w:val="-15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b</w:t>
      </w:r>
      <w:r>
        <w:rPr>
          <w:spacing w:val="-2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2"/>
          <w:sz w:val="18"/>
          <w:szCs w:val="18"/>
        </w:rPr>
        <w:t xml:space="preserve"> </w:t>
      </w:r>
      <w:r>
        <w:rPr>
          <w:spacing w:val="2"/>
          <w:w w:val="118"/>
          <w:sz w:val="18"/>
          <w:szCs w:val="18"/>
        </w:rPr>
        <w:t>s</w:t>
      </w:r>
      <w:r>
        <w:rPr>
          <w:w w:val="118"/>
          <w:sz w:val="18"/>
          <w:szCs w:val="18"/>
        </w:rPr>
        <w:t>t</w:t>
      </w:r>
      <w:r>
        <w:rPr>
          <w:spacing w:val="4"/>
          <w:w w:val="118"/>
          <w:sz w:val="18"/>
          <w:szCs w:val="18"/>
        </w:rPr>
        <w:t>a</w:t>
      </w:r>
      <w:r>
        <w:rPr>
          <w:spacing w:val="-1"/>
          <w:w w:val="118"/>
          <w:sz w:val="18"/>
          <w:szCs w:val="18"/>
        </w:rPr>
        <w:t>n</w:t>
      </w:r>
      <w:r>
        <w:rPr>
          <w:spacing w:val="4"/>
          <w:w w:val="118"/>
          <w:sz w:val="18"/>
          <w:szCs w:val="18"/>
        </w:rPr>
        <w:t>d</w:t>
      </w:r>
      <w:r>
        <w:rPr>
          <w:spacing w:val="-1"/>
          <w:w w:val="118"/>
          <w:sz w:val="18"/>
          <w:szCs w:val="18"/>
        </w:rPr>
        <w:t>a</w:t>
      </w:r>
      <w:r>
        <w:rPr>
          <w:spacing w:val="4"/>
          <w:w w:val="118"/>
          <w:sz w:val="18"/>
          <w:szCs w:val="18"/>
        </w:rPr>
        <w:t>r</w:t>
      </w:r>
      <w:r>
        <w:rPr>
          <w:w w:val="118"/>
          <w:sz w:val="18"/>
          <w:szCs w:val="18"/>
        </w:rPr>
        <w:t>d</w:t>
      </w:r>
      <w:r>
        <w:rPr>
          <w:spacing w:val="-1"/>
          <w:w w:val="118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</w:p>
    <w:p w14:paraId="297F32F5" w14:textId="77777777" w:rsidR="00B54012" w:rsidRDefault="00B54012">
      <w:pPr>
        <w:spacing w:before="10" w:line="140" w:lineRule="exact"/>
        <w:rPr>
          <w:sz w:val="14"/>
          <w:szCs w:val="14"/>
        </w:rPr>
      </w:pPr>
    </w:p>
    <w:p w14:paraId="0FD2B8F9" w14:textId="77777777" w:rsidR="00B54012" w:rsidRDefault="00414E0E">
      <w:pPr>
        <w:spacing w:line="267" w:lineRule="auto"/>
        <w:ind w:left="829" w:right="265" w:hanging="338"/>
        <w:rPr>
          <w:sz w:val="18"/>
          <w:szCs w:val="18"/>
        </w:rPr>
      </w:pPr>
      <w:r>
        <w:rPr>
          <w:spacing w:val="-1"/>
          <w:sz w:val="18"/>
          <w:szCs w:val="18"/>
        </w:rPr>
        <w:t>3</w:t>
      </w:r>
      <w:r>
        <w:rPr>
          <w:sz w:val="18"/>
          <w:szCs w:val="18"/>
        </w:rPr>
        <w:t xml:space="preserve">.   </w:t>
      </w:r>
      <w:r>
        <w:rPr>
          <w:spacing w:val="23"/>
          <w:sz w:val="18"/>
          <w:szCs w:val="18"/>
        </w:rPr>
        <w:t xml:space="preserve"> </w:t>
      </w:r>
      <w:r>
        <w:rPr>
          <w:spacing w:val="2"/>
          <w:w w:val="111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d</w:t>
      </w:r>
      <w:r>
        <w:rPr>
          <w:spacing w:val="3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g,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D</w:t>
      </w:r>
      <w:r>
        <w:rPr>
          <w:spacing w:val="2"/>
          <w:sz w:val="18"/>
          <w:szCs w:val="18"/>
        </w:rPr>
        <w:t>.</w:t>
      </w:r>
      <w:r>
        <w:rPr>
          <w:spacing w:val="-1"/>
          <w:sz w:val="18"/>
          <w:szCs w:val="18"/>
        </w:rPr>
        <w:t>E</w:t>
      </w:r>
      <w:r>
        <w:rPr>
          <w:sz w:val="18"/>
          <w:szCs w:val="18"/>
        </w:rPr>
        <w:t xml:space="preserve">., </w:t>
      </w:r>
      <w:r>
        <w:rPr>
          <w:spacing w:val="3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h</w:t>
      </w:r>
      <w:r>
        <w:rPr>
          <w:spacing w:val="1"/>
          <w:w w:val="111"/>
          <w:sz w:val="18"/>
          <w:szCs w:val="18"/>
        </w:rPr>
        <w:t>m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S</w:t>
      </w:r>
      <w:r>
        <w:rPr>
          <w:spacing w:val="-1"/>
          <w:w w:val="119"/>
          <w:sz w:val="18"/>
          <w:szCs w:val="18"/>
        </w:rPr>
        <w:t>e</w:t>
      </w:r>
      <w:r>
        <w:rPr>
          <w:spacing w:val="4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rch,</w:t>
      </w:r>
      <w:r>
        <w:rPr>
          <w:spacing w:val="4"/>
          <w:w w:val="119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 xml:space="preserve">and </w:t>
      </w:r>
      <w:r>
        <w:rPr>
          <w:spacing w:val="3"/>
          <w:w w:val="97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94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15"/>
          <w:sz w:val="18"/>
          <w:szCs w:val="18"/>
        </w:rPr>
        <w:t>n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g</w:t>
      </w:r>
      <w:r>
        <w:rPr>
          <w:w w:val="115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3"/>
          <w:w w:val="95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 xml:space="preserve">- </w:t>
      </w:r>
      <w:r>
        <w:rPr>
          <w:spacing w:val="-4"/>
          <w:w w:val="103"/>
          <w:sz w:val="18"/>
          <w:szCs w:val="18"/>
        </w:rPr>
        <w:t>W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-13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1</w:t>
      </w:r>
      <w:r>
        <w:rPr>
          <w:spacing w:val="-1"/>
          <w:w w:val="115"/>
          <w:sz w:val="18"/>
          <w:szCs w:val="18"/>
        </w:rPr>
        <w:t>98</w:t>
      </w:r>
      <w:r>
        <w:rPr>
          <w:w w:val="115"/>
          <w:sz w:val="18"/>
          <w:szCs w:val="18"/>
        </w:rPr>
        <w:t>9.</w:t>
      </w:r>
    </w:p>
    <w:p w14:paraId="220EE560" w14:textId="77777777" w:rsidR="00B54012" w:rsidRDefault="00B54012">
      <w:pPr>
        <w:spacing w:before="4" w:line="140" w:lineRule="exact"/>
        <w:rPr>
          <w:sz w:val="15"/>
          <w:szCs w:val="15"/>
        </w:rPr>
      </w:pPr>
    </w:p>
    <w:p w14:paraId="023DACCF" w14:textId="77777777" w:rsidR="00FD5273" w:rsidRDefault="00414E0E" w:rsidP="00FD5273">
      <w:pPr>
        <w:spacing w:line="272" w:lineRule="auto"/>
        <w:ind w:left="829" w:right="163" w:hanging="338"/>
        <w:rPr>
          <w:sz w:val="18"/>
          <w:szCs w:val="18"/>
        </w:rPr>
      </w:pPr>
      <w:r w:rsidRPr="00B57B0A">
        <w:rPr>
          <w:spacing w:val="-1"/>
          <w:sz w:val="18"/>
          <w:szCs w:val="18"/>
          <w:lang w:val="es-US"/>
        </w:rPr>
        <w:t>4</w:t>
      </w:r>
      <w:r w:rsidRPr="00B57B0A">
        <w:rPr>
          <w:sz w:val="18"/>
          <w:szCs w:val="18"/>
          <w:lang w:val="es-US"/>
        </w:rPr>
        <w:t xml:space="preserve">.   </w:t>
      </w:r>
      <w:r w:rsidRPr="00B57B0A">
        <w:rPr>
          <w:spacing w:val="23"/>
          <w:sz w:val="18"/>
          <w:szCs w:val="18"/>
          <w:lang w:val="es-US"/>
        </w:rPr>
        <w:t xml:space="preserve"> </w:t>
      </w:r>
      <w:r w:rsidRPr="00B57B0A">
        <w:rPr>
          <w:spacing w:val="2"/>
          <w:w w:val="111"/>
          <w:sz w:val="18"/>
          <w:szCs w:val="18"/>
          <w:lang w:val="es-US"/>
        </w:rPr>
        <w:t>Q</w:t>
      </w:r>
      <w:r w:rsidRPr="00B57B0A">
        <w:rPr>
          <w:spacing w:val="-2"/>
          <w:w w:val="83"/>
          <w:sz w:val="18"/>
          <w:szCs w:val="18"/>
          <w:lang w:val="es-US"/>
        </w:rPr>
        <w:t>i</w:t>
      </w:r>
      <w:r w:rsidRPr="00B57B0A">
        <w:rPr>
          <w:w w:val="115"/>
          <w:sz w:val="18"/>
          <w:szCs w:val="18"/>
          <w:lang w:val="es-US"/>
        </w:rPr>
        <w:t>n,</w:t>
      </w:r>
      <w:r w:rsidRPr="00B57B0A">
        <w:rPr>
          <w:spacing w:val="9"/>
          <w:sz w:val="18"/>
          <w:szCs w:val="18"/>
          <w:lang w:val="es-US"/>
        </w:rPr>
        <w:t xml:space="preserve"> </w:t>
      </w:r>
      <w:r w:rsidRPr="00B57B0A">
        <w:rPr>
          <w:spacing w:val="-1"/>
          <w:sz w:val="18"/>
          <w:szCs w:val="18"/>
          <w:lang w:val="es-US"/>
        </w:rPr>
        <w:t>S</w:t>
      </w:r>
      <w:r w:rsidRPr="00B57B0A">
        <w:rPr>
          <w:spacing w:val="2"/>
          <w:sz w:val="18"/>
          <w:szCs w:val="18"/>
          <w:lang w:val="es-US"/>
        </w:rPr>
        <w:t>.</w:t>
      </w:r>
      <w:r w:rsidRPr="00B57B0A">
        <w:rPr>
          <w:sz w:val="18"/>
          <w:szCs w:val="18"/>
          <w:lang w:val="es-US"/>
        </w:rPr>
        <w:t>,</w:t>
      </w:r>
      <w:r w:rsidRPr="00B57B0A">
        <w:rPr>
          <w:spacing w:val="43"/>
          <w:sz w:val="18"/>
          <w:szCs w:val="18"/>
          <w:lang w:val="es-US"/>
        </w:rPr>
        <w:t xml:space="preserve"> </w:t>
      </w:r>
      <w:r w:rsidRPr="00B57B0A">
        <w:rPr>
          <w:w w:val="94"/>
          <w:sz w:val="18"/>
          <w:szCs w:val="18"/>
          <w:lang w:val="es-US"/>
        </w:rPr>
        <w:t>L</w:t>
      </w:r>
      <w:r w:rsidRPr="00B57B0A">
        <w:rPr>
          <w:spacing w:val="1"/>
          <w:w w:val="83"/>
          <w:sz w:val="18"/>
          <w:szCs w:val="18"/>
          <w:lang w:val="es-US"/>
        </w:rPr>
        <w:t>i</w:t>
      </w:r>
      <w:r w:rsidRPr="00B57B0A">
        <w:rPr>
          <w:spacing w:val="-1"/>
          <w:w w:val="115"/>
          <w:sz w:val="18"/>
          <w:szCs w:val="18"/>
          <w:lang w:val="es-US"/>
        </w:rPr>
        <w:t>u</w:t>
      </w:r>
      <w:r w:rsidRPr="00B57B0A">
        <w:rPr>
          <w:w w:val="115"/>
          <w:sz w:val="18"/>
          <w:szCs w:val="18"/>
          <w:lang w:val="es-US"/>
        </w:rPr>
        <w:t>,</w:t>
      </w:r>
      <w:r w:rsidRPr="00B57B0A">
        <w:rPr>
          <w:spacing w:val="12"/>
          <w:sz w:val="18"/>
          <w:szCs w:val="18"/>
          <w:lang w:val="es-US"/>
        </w:rPr>
        <w:t xml:space="preserve"> </w:t>
      </w:r>
      <w:r w:rsidRPr="00B57B0A">
        <w:rPr>
          <w:spacing w:val="-2"/>
          <w:sz w:val="18"/>
          <w:szCs w:val="18"/>
          <w:lang w:val="es-US"/>
        </w:rPr>
        <w:t>D</w:t>
      </w:r>
      <w:r w:rsidRPr="00B57B0A">
        <w:rPr>
          <w:spacing w:val="2"/>
          <w:sz w:val="18"/>
          <w:szCs w:val="18"/>
          <w:lang w:val="es-US"/>
        </w:rPr>
        <w:t>.</w:t>
      </w:r>
      <w:r w:rsidRPr="00B57B0A">
        <w:rPr>
          <w:sz w:val="18"/>
          <w:szCs w:val="18"/>
          <w:lang w:val="es-US"/>
        </w:rPr>
        <w:t>,</w:t>
      </w:r>
      <w:r w:rsidRPr="00B57B0A">
        <w:rPr>
          <w:spacing w:val="25"/>
          <w:sz w:val="18"/>
          <w:szCs w:val="18"/>
          <w:lang w:val="es-US"/>
        </w:rPr>
        <w:t xml:space="preserve"> </w:t>
      </w:r>
      <w:r w:rsidRPr="00B57B0A">
        <w:rPr>
          <w:sz w:val="18"/>
          <w:szCs w:val="18"/>
          <w:lang w:val="es-US"/>
        </w:rPr>
        <w:t>&amp;</w:t>
      </w:r>
      <w:r w:rsidRPr="00B57B0A">
        <w:rPr>
          <w:spacing w:val="-13"/>
          <w:sz w:val="18"/>
          <w:szCs w:val="18"/>
          <w:lang w:val="es-US"/>
        </w:rPr>
        <w:t xml:space="preserve"> </w:t>
      </w:r>
      <w:proofErr w:type="spellStart"/>
      <w:r w:rsidRPr="00B57B0A">
        <w:rPr>
          <w:spacing w:val="-10"/>
          <w:sz w:val="18"/>
          <w:szCs w:val="18"/>
          <w:lang w:val="es-US"/>
        </w:rPr>
        <w:t>Y</w:t>
      </w:r>
      <w:r w:rsidRPr="00B57B0A">
        <w:rPr>
          <w:sz w:val="18"/>
          <w:szCs w:val="18"/>
          <w:lang w:val="es-US"/>
        </w:rPr>
        <w:t>u</w:t>
      </w:r>
      <w:proofErr w:type="spellEnd"/>
      <w:r w:rsidRPr="00B57B0A">
        <w:rPr>
          <w:sz w:val="18"/>
          <w:szCs w:val="18"/>
          <w:lang w:val="es-US"/>
        </w:rPr>
        <w:t>,</w:t>
      </w:r>
      <w:r w:rsidRPr="00B57B0A">
        <w:rPr>
          <w:spacing w:val="23"/>
          <w:sz w:val="18"/>
          <w:szCs w:val="18"/>
          <w:lang w:val="es-US"/>
        </w:rPr>
        <w:t xml:space="preserve"> </w:t>
      </w:r>
      <w:r w:rsidRPr="00B57B0A">
        <w:rPr>
          <w:spacing w:val="-2"/>
          <w:sz w:val="18"/>
          <w:szCs w:val="18"/>
          <w:lang w:val="es-US"/>
        </w:rPr>
        <w:t>H</w:t>
      </w:r>
      <w:r w:rsidRPr="00B57B0A">
        <w:rPr>
          <w:sz w:val="18"/>
          <w:szCs w:val="18"/>
          <w:lang w:val="es-US"/>
        </w:rPr>
        <w:t>.</w:t>
      </w:r>
      <w:r w:rsidRPr="00B57B0A">
        <w:rPr>
          <w:spacing w:val="21"/>
          <w:sz w:val="18"/>
          <w:szCs w:val="18"/>
          <w:lang w:val="es-US"/>
        </w:rPr>
        <w:t xml:space="preserve"> </w:t>
      </w:r>
      <w:r w:rsidRPr="00B57B0A">
        <w:rPr>
          <w:w w:val="112"/>
          <w:sz w:val="18"/>
          <w:szCs w:val="18"/>
          <w:lang w:val="es-US"/>
        </w:rPr>
        <w:t>(</w:t>
      </w:r>
      <w:r w:rsidRPr="00B57B0A">
        <w:rPr>
          <w:spacing w:val="4"/>
          <w:w w:val="112"/>
          <w:sz w:val="18"/>
          <w:szCs w:val="18"/>
          <w:lang w:val="es-US"/>
        </w:rPr>
        <w:t>2</w:t>
      </w:r>
      <w:r w:rsidRPr="00B57B0A">
        <w:rPr>
          <w:spacing w:val="-1"/>
          <w:w w:val="112"/>
          <w:sz w:val="18"/>
          <w:szCs w:val="18"/>
          <w:lang w:val="es-US"/>
        </w:rPr>
        <w:t>021</w:t>
      </w:r>
      <w:r w:rsidRPr="00B57B0A">
        <w:rPr>
          <w:spacing w:val="3"/>
          <w:w w:val="112"/>
          <w:sz w:val="18"/>
          <w:szCs w:val="18"/>
          <w:lang w:val="es-US"/>
        </w:rPr>
        <w:t>)</w:t>
      </w:r>
      <w:r w:rsidRPr="00B57B0A">
        <w:rPr>
          <w:w w:val="112"/>
          <w:sz w:val="18"/>
          <w:szCs w:val="18"/>
          <w:lang w:val="es-US"/>
        </w:rPr>
        <w:t>.</w:t>
      </w:r>
      <w:r w:rsidRPr="00B57B0A">
        <w:rPr>
          <w:spacing w:val="5"/>
          <w:w w:val="112"/>
          <w:sz w:val="18"/>
          <w:szCs w:val="18"/>
          <w:lang w:val="es-US"/>
        </w:rPr>
        <w:t xml:space="preserve"> </w:t>
      </w:r>
      <w:r>
        <w:rPr>
          <w:spacing w:val="-1"/>
          <w:w w:val="90"/>
          <w:sz w:val="18"/>
          <w:szCs w:val="18"/>
        </w:rPr>
        <w:t>"</w:t>
      </w:r>
      <w:r>
        <w:rPr>
          <w:w w:val="86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li</w:t>
      </w:r>
      <w:r>
        <w:rPr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gn</w:t>
      </w:r>
      <w:r>
        <w:rPr>
          <w:spacing w:val="5"/>
          <w:sz w:val="18"/>
          <w:szCs w:val="18"/>
        </w:rPr>
        <w:t xml:space="preserve"> </w:t>
      </w:r>
      <w:r>
        <w:rPr>
          <w:spacing w:val="-13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ng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y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>.</w:t>
      </w:r>
      <w:r>
        <w:rPr>
          <w:spacing w:val="6"/>
          <w:sz w:val="18"/>
          <w:szCs w:val="18"/>
        </w:rPr>
        <w:t>0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>,</w:t>
      </w:r>
      <w:r>
        <w:rPr>
          <w:spacing w:val="39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>I</w:t>
      </w:r>
      <w:r>
        <w:rPr>
          <w:spacing w:val="3"/>
          <w:sz w:val="18"/>
          <w:szCs w:val="18"/>
        </w:rPr>
        <w:t>E</w:t>
      </w:r>
      <w:r>
        <w:rPr>
          <w:spacing w:val="-3"/>
          <w:sz w:val="18"/>
          <w:szCs w:val="18"/>
        </w:rPr>
        <w:t>E</w:t>
      </w:r>
      <w:r>
        <w:rPr>
          <w:sz w:val="18"/>
          <w:szCs w:val="18"/>
        </w:rPr>
        <w:t>E</w:t>
      </w:r>
      <w:r>
        <w:rPr>
          <w:spacing w:val="38"/>
          <w:sz w:val="18"/>
          <w:szCs w:val="18"/>
        </w:rPr>
        <w:t xml:space="preserve"> </w:t>
      </w:r>
      <w:r>
        <w:rPr>
          <w:spacing w:val="-3"/>
          <w:w w:val="95"/>
          <w:sz w:val="18"/>
          <w:szCs w:val="18"/>
        </w:rPr>
        <w:t>A</w:t>
      </w:r>
      <w:r>
        <w:rPr>
          <w:spacing w:val="4"/>
          <w:w w:val="117"/>
          <w:sz w:val="18"/>
          <w:szCs w:val="18"/>
        </w:rPr>
        <w:t>c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, </w:t>
      </w:r>
      <w:r>
        <w:rPr>
          <w:spacing w:val="2"/>
          <w:w w:val="103"/>
          <w:sz w:val="18"/>
          <w:szCs w:val="18"/>
        </w:rPr>
        <w:t>v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9</w:t>
      </w:r>
      <w:r>
        <w:rPr>
          <w:sz w:val="18"/>
          <w:szCs w:val="18"/>
        </w:rPr>
        <w:t>,</w:t>
      </w:r>
      <w:r>
        <w:rPr>
          <w:spacing w:val="28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p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.</w:t>
      </w:r>
      <w:r>
        <w:rPr>
          <w:spacing w:val="4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4</w:t>
      </w:r>
      <w:r>
        <w:rPr>
          <w:w w:val="115"/>
          <w:sz w:val="18"/>
          <w:szCs w:val="18"/>
        </w:rPr>
        <w:t>4</w:t>
      </w:r>
      <w:r>
        <w:rPr>
          <w:spacing w:val="3"/>
          <w:w w:val="115"/>
          <w:sz w:val="18"/>
          <w:szCs w:val="18"/>
        </w:rPr>
        <w:t>2</w:t>
      </w:r>
      <w:r>
        <w:rPr>
          <w:spacing w:val="-1"/>
          <w:w w:val="115"/>
          <w:sz w:val="18"/>
          <w:szCs w:val="18"/>
        </w:rPr>
        <w:t>5</w:t>
      </w:r>
      <w:r>
        <w:rPr>
          <w:spacing w:val="3"/>
          <w:w w:val="115"/>
          <w:sz w:val="18"/>
          <w:szCs w:val="18"/>
        </w:rPr>
        <w:t>8</w:t>
      </w:r>
      <w:r>
        <w:rPr>
          <w:spacing w:val="-1"/>
          <w:w w:val="115"/>
          <w:sz w:val="18"/>
          <w:szCs w:val="18"/>
        </w:rPr>
        <w:t>–</w:t>
      </w:r>
      <w:r>
        <w:rPr>
          <w:spacing w:val="3"/>
          <w:w w:val="115"/>
          <w:sz w:val="18"/>
          <w:szCs w:val="18"/>
        </w:rPr>
        <w:t>4</w:t>
      </w:r>
      <w:r>
        <w:rPr>
          <w:w w:val="115"/>
          <w:sz w:val="18"/>
          <w:szCs w:val="18"/>
        </w:rPr>
        <w:t>42</w:t>
      </w:r>
      <w:r>
        <w:rPr>
          <w:spacing w:val="-1"/>
          <w:w w:val="115"/>
          <w:sz w:val="18"/>
          <w:szCs w:val="18"/>
        </w:rPr>
        <w:t>6</w:t>
      </w:r>
      <w:r>
        <w:rPr>
          <w:spacing w:val="3"/>
          <w:w w:val="115"/>
          <w:sz w:val="18"/>
          <w:szCs w:val="18"/>
        </w:rPr>
        <w:t>9</w:t>
      </w:r>
      <w:r>
        <w:rPr>
          <w:w w:val="115"/>
          <w:sz w:val="18"/>
          <w:szCs w:val="18"/>
        </w:rPr>
        <w:t>.</w:t>
      </w:r>
    </w:p>
    <w:p w14:paraId="0EB743EC" w14:textId="77777777" w:rsidR="00B54012" w:rsidRDefault="00FD5273" w:rsidP="00FD5273">
      <w:pPr>
        <w:spacing w:line="272" w:lineRule="auto"/>
        <w:ind w:left="829" w:right="163" w:hanging="338"/>
        <w:rPr>
          <w:w w:val="115"/>
          <w:sz w:val="18"/>
          <w:szCs w:val="18"/>
        </w:rPr>
      </w:pPr>
      <w:r>
        <w:rPr>
          <w:sz w:val="18"/>
          <w:szCs w:val="18"/>
        </w:rPr>
        <w:lastRenderedPageBreak/>
        <w:t xml:space="preserve">       </w:t>
      </w:r>
      <w:r w:rsidR="00AE094A">
        <w:rPr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G</w:t>
      </w:r>
      <w:r>
        <w:rPr>
          <w:spacing w:val="-1"/>
          <w:w w:val="116"/>
          <w:sz w:val="18"/>
          <w:szCs w:val="18"/>
        </w:rPr>
        <w:t>a</w:t>
      </w:r>
      <w:r>
        <w:rPr>
          <w:w w:val="116"/>
          <w:sz w:val="18"/>
          <w:szCs w:val="18"/>
        </w:rPr>
        <w:t>o,</w:t>
      </w:r>
      <w:r>
        <w:rPr>
          <w:spacing w:val="3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R.,</w:t>
      </w:r>
      <w:r>
        <w:rPr>
          <w:spacing w:val="38"/>
          <w:sz w:val="18"/>
          <w:szCs w:val="18"/>
        </w:rPr>
        <w:t xml:space="preserve"> </w:t>
      </w:r>
      <w:r>
        <w:rPr>
          <w:spacing w:val="-7"/>
          <w:w w:val="113"/>
          <w:sz w:val="18"/>
          <w:szCs w:val="18"/>
        </w:rPr>
        <w:t>W</w:t>
      </w:r>
      <w:r>
        <w:rPr>
          <w:w w:val="113"/>
          <w:sz w:val="18"/>
          <w:szCs w:val="18"/>
        </w:rPr>
        <w:t>an</w:t>
      </w:r>
      <w:r>
        <w:rPr>
          <w:spacing w:val="-1"/>
          <w:w w:val="113"/>
          <w:sz w:val="18"/>
          <w:szCs w:val="18"/>
        </w:rPr>
        <w:t>g</w:t>
      </w:r>
      <w:r>
        <w:rPr>
          <w:w w:val="113"/>
          <w:sz w:val="18"/>
          <w:szCs w:val="18"/>
        </w:rPr>
        <w:t>,</w:t>
      </w:r>
      <w:r>
        <w:rPr>
          <w:spacing w:val="5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L.,</w:t>
      </w:r>
      <w:r>
        <w:rPr>
          <w:spacing w:val="13"/>
          <w:sz w:val="18"/>
          <w:szCs w:val="18"/>
        </w:rPr>
        <w:t xml:space="preserve"> </w:t>
      </w:r>
      <w:r>
        <w:rPr>
          <w:spacing w:val="-2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</w:t>
      </w:r>
      <w:r>
        <w:rPr>
          <w:spacing w:val="2"/>
          <w:sz w:val="18"/>
          <w:szCs w:val="18"/>
        </w:rPr>
        <w:t>.</w:t>
      </w:r>
      <w:r>
        <w:rPr>
          <w:sz w:val="18"/>
          <w:szCs w:val="18"/>
        </w:rPr>
        <w:t>,</w:t>
      </w:r>
      <w:r>
        <w:rPr>
          <w:spacing w:val="35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et</w:t>
      </w:r>
      <w:r>
        <w:rPr>
          <w:spacing w:val="1"/>
          <w:w w:val="119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(</w:t>
      </w:r>
      <w:r>
        <w:rPr>
          <w:w w:val="112"/>
          <w:sz w:val="18"/>
          <w:szCs w:val="18"/>
        </w:rPr>
        <w:t>2</w:t>
      </w:r>
      <w:r>
        <w:rPr>
          <w:spacing w:val="3"/>
          <w:w w:val="112"/>
          <w:sz w:val="18"/>
          <w:szCs w:val="18"/>
        </w:rPr>
        <w:t>0</w:t>
      </w:r>
      <w:r>
        <w:rPr>
          <w:spacing w:val="-1"/>
          <w:w w:val="112"/>
          <w:sz w:val="18"/>
          <w:szCs w:val="18"/>
        </w:rPr>
        <w:t>1</w:t>
      </w:r>
      <w:r>
        <w:rPr>
          <w:w w:val="112"/>
          <w:sz w:val="18"/>
          <w:szCs w:val="18"/>
        </w:rPr>
        <w:t>5</w:t>
      </w:r>
      <w:r>
        <w:rPr>
          <w:spacing w:val="3"/>
          <w:w w:val="112"/>
          <w:sz w:val="18"/>
          <w:szCs w:val="18"/>
        </w:rPr>
        <w:t>)</w:t>
      </w:r>
      <w:r>
        <w:rPr>
          <w:w w:val="112"/>
          <w:sz w:val="18"/>
          <w:szCs w:val="18"/>
        </w:rPr>
        <w:t>.</w:t>
      </w:r>
      <w:r>
        <w:rPr>
          <w:spacing w:val="6"/>
          <w:w w:val="112"/>
          <w:sz w:val="18"/>
          <w:szCs w:val="18"/>
        </w:rPr>
        <w:t xml:space="preserve"> </w:t>
      </w:r>
      <w:r>
        <w:rPr>
          <w:spacing w:val="-1"/>
          <w:w w:val="90"/>
          <w:sz w:val="18"/>
          <w:szCs w:val="18"/>
        </w:rPr>
        <w:t>"</w:t>
      </w:r>
      <w:r>
        <w:rPr>
          <w:w w:val="112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>-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b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7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ogn</w:t>
      </w:r>
      <w:r>
        <w:rPr>
          <w:spacing w:val="3"/>
          <w:w w:val="115"/>
          <w:sz w:val="18"/>
          <w:szCs w:val="18"/>
        </w:rPr>
        <w:t>o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5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u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ng</w:t>
      </w:r>
      <w:r>
        <w:rPr>
          <w:spacing w:val="2"/>
          <w:w w:val="90"/>
          <w:sz w:val="18"/>
          <w:szCs w:val="18"/>
        </w:rPr>
        <w:t>"</w:t>
      </w:r>
      <w:r>
        <w:rPr>
          <w:w w:val="115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C</w:t>
      </w:r>
      <w:r>
        <w:rPr>
          <w:w w:val="86"/>
          <w:sz w:val="18"/>
          <w:szCs w:val="18"/>
        </w:rPr>
        <w:t>I</w:t>
      </w:r>
      <w:r>
        <w:rPr>
          <w:spacing w:val="1"/>
          <w:w w:val="112"/>
          <w:sz w:val="18"/>
          <w:szCs w:val="18"/>
        </w:rPr>
        <w:t>R</w:t>
      </w:r>
      <w:r>
        <w:rPr>
          <w:w w:val="124"/>
          <w:sz w:val="18"/>
          <w:szCs w:val="18"/>
        </w:rPr>
        <w:t xml:space="preserve">P </w:t>
      </w:r>
      <w:r>
        <w:rPr>
          <w:w w:val="95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v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.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6</w:t>
      </w:r>
      <w:r>
        <w:rPr>
          <w:spacing w:val="-1"/>
          <w:sz w:val="18"/>
          <w:szCs w:val="18"/>
        </w:rPr>
        <w:t>4</w:t>
      </w:r>
      <w:r>
        <w:rPr>
          <w:sz w:val="18"/>
          <w:szCs w:val="18"/>
        </w:rPr>
        <w:t>,</w:t>
      </w:r>
      <w:r>
        <w:rPr>
          <w:spacing w:val="43"/>
          <w:sz w:val="18"/>
          <w:szCs w:val="18"/>
        </w:rPr>
        <w:t xml:space="preserve"> </w:t>
      </w:r>
      <w:r>
        <w:rPr>
          <w:sz w:val="18"/>
          <w:szCs w:val="18"/>
        </w:rPr>
        <w:t>no.</w:t>
      </w:r>
      <w:r>
        <w:rPr>
          <w:spacing w:val="4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,</w:t>
      </w:r>
      <w:r>
        <w:rPr>
          <w:spacing w:val="3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p</w:t>
      </w:r>
      <w:r>
        <w:rPr>
          <w:sz w:val="18"/>
          <w:szCs w:val="18"/>
        </w:rPr>
        <w:t>p.</w:t>
      </w:r>
      <w:r>
        <w:rPr>
          <w:spacing w:val="4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7</w:t>
      </w:r>
      <w:r>
        <w:rPr>
          <w:spacing w:val="3"/>
          <w:w w:val="115"/>
          <w:sz w:val="18"/>
          <w:szCs w:val="18"/>
        </w:rPr>
        <w:t>4</w:t>
      </w:r>
      <w:r>
        <w:rPr>
          <w:spacing w:val="-1"/>
          <w:w w:val="115"/>
          <w:sz w:val="18"/>
          <w:szCs w:val="18"/>
        </w:rPr>
        <w:t>9</w:t>
      </w:r>
      <w:r>
        <w:rPr>
          <w:w w:val="115"/>
          <w:sz w:val="18"/>
          <w:szCs w:val="18"/>
        </w:rPr>
        <w:t>–7</w:t>
      </w:r>
      <w:r>
        <w:rPr>
          <w:spacing w:val="3"/>
          <w:w w:val="115"/>
          <w:sz w:val="18"/>
          <w:szCs w:val="18"/>
        </w:rPr>
        <w:t>7</w:t>
      </w:r>
      <w:r>
        <w:rPr>
          <w:spacing w:val="-1"/>
          <w:w w:val="115"/>
          <w:sz w:val="18"/>
          <w:szCs w:val="18"/>
        </w:rPr>
        <w:t>2</w:t>
      </w:r>
      <w:r>
        <w:rPr>
          <w:w w:val="115"/>
          <w:sz w:val="18"/>
          <w:szCs w:val="18"/>
        </w:rPr>
        <w:t>.</w:t>
      </w:r>
    </w:p>
    <w:p w14:paraId="74913B1D" w14:textId="77777777" w:rsidR="00B57B0A" w:rsidRDefault="00B57B0A" w:rsidP="00FD5273">
      <w:pPr>
        <w:spacing w:line="272" w:lineRule="auto"/>
        <w:ind w:left="829" w:right="163" w:hanging="338"/>
        <w:rPr>
          <w:w w:val="115"/>
          <w:sz w:val="18"/>
          <w:szCs w:val="18"/>
        </w:rPr>
      </w:pPr>
    </w:p>
    <w:p w14:paraId="23D0109C" w14:textId="77777777" w:rsidR="00B57B0A" w:rsidRDefault="00B57B0A" w:rsidP="00FD5273">
      <w:pPr>
        <w:spacing w:line="272" w:lineRule="auto"/>
        <w:ind w:left="829" w:right="163" w:hanging="338"/>
        <w:rPr>
          <w:sz w:val="18"/>
          <w:szCs w:val="18"/>
        </w:rPr>
      </w:pPr>
      <w:r>
        <w:rPr>
          <w:sz w:val="18"/>
          <w:szCs w:val="18"/>
          <w:lang w:val="es-US"/>
        </w:rPr>
        <w:t xml:space="preserve">5. </w:t>
      </w:r>
      <w:proofErr w:type="spellStart"/>
      <w:r w:rsidRPr="00B57B0A">
        <w:rPr>
          <w:sz w:val="18"/>
          <w:szCs w:val="18"/>
          <w:lang w:val="es-US"/>
        </w:rPr>
        <w:t>Siqueira</w:t>
      </w:r>
      <w:proofErr w:type="spellEnd"/>
      <w:r w:rsidRPr="00B57B0A">
        <w:rPr>
          <w:sz w:val="18"/>
          <w:szCs w:val="18"/>
          <w:lang w:val="es-US"/>
        </w:rPr>
        <w:t xml:space="preserve">, B. R., Ferrari, F. C., Souza, K. E., Camargo, V. V., &amp; de Lemos, R. (2021). </w:t>
      </w:r>
      <w:r w:rsidRPr="00B57B0A">
        <w:rPr>
          <w:sz w:val="18"/>
          <w:szCs w:val="18"/>
        </w:rPr>
        <w:t>Testing of adaptive and context‐aware systems: approaches and challenges. </w:t>
      </w:r>
      <w:r w:rsidRPr="00B57B0A">
        <w:rPr>
          <w:i/>
          <w:iCs/>
          <w:sz w:val="18"/>
          <w:szCs w:val="18"/>
        </w:rPr>
        <w:t>Software Testing, Verification and Reliability</w:t>
      </w:r>
      <w:r w:rsidRPr="00B57B0A">
        <w:rPr>
          <w:sz w:val="18"/>
          <w:szCs w:val="18"/>
        </w:rPr>
        <w:t>, </w:t>
      </w:r>
      <w:r w:rsidRPr="00B57B0A">
        <w:rPr>
          <w:i/>
          <w:iCs/>
          <w:sz w:val="18"/>
          <w:szCs w:val="18"/>
        </w:rPr>
        <w:t>31</w:t>
      </w:r>
      <w:r w:rsidRPr="00B57B0A">
        <w:rPr>
          <w:sz w:val="18"/>
          <w:szCs w:val="18"/>
        </w:rPr>
        <w:t>(7), e1772.</w:t>
      </w:r>
    </w:p>
    <w:p w14:paraId="001B0BE6" w14:textId="77777777" w:rsidR="00B57B0A" w:rsidRDefault="00B57B0A" w:rsidP="00FD5273">
      <w:pPr>
        <w:spacing w:line="272" w:lineRule="auto"/>
        <w:ind w:left="829" w:right="163" w:hanging="338"/>
        <w:rPr>
          <w:sz w:val="18"/>
          <w:szCs w:val="18"/>
        </w:rPr>
      </w:pPr>
    </w:p>
    <w:p w14:paraId="144B9F39" w14:textId="77777777" w:rsidR="00B57B0A" w:rsidRDefault="00B57B0A" w:rsidP="00FD5273">
      <w:pPr>
        <w:spacing w:line="272" w:lineRule="auto"/>
        <w:ind w:left="829" w:right="163" w:hanging="338"/>
        <w:rPr>
          <w:sz w:val="18"/>
          <w:szCs w:val="18"/>
        </w:rPr>
      </w:pPr>
      <w:r>
        <w:rPr>
          <w:sz w:val="18"/>
          <w:szCs w:val="18"/>
        </w:rPr>
        <w:t xml:space="preserve">6. </w:t>
      </w:r>
      <w:r w:rsidR="00203C31" w:rsidRPr="00203C31">
        <w:rPr>
          <w:sz w:val="18"/>
          <w:szCs w:val="18"/>
        </w:rPr>
        <w:t>Raza, S., &amp; Ding, C. (2019). Progress in context-aware recommender systems—An overview. </w:t>
      </w:r>
      <w:r w:rsidR="00203C31" w:rsidRPr="00203C31">
        <w:rPr>
          <w:i/>
          <w:iCs/>
          <w:sz w:val="18"/>
          <w:szCs w:val="18"/>
        </w:rPr>
        <w:t>Computer Science Review</w:t>
      </w:r>
      <w:r w:rsidR="00203C31" w:rsidRPr="00203C31">
        <w:rPr>
          <w:sz w:val="18"/>
          <w:szCs w:val="18"/>
        </w:rPr>
        <w:t>, </w:t>
      </w:r>
      <w:r w:rsidR="00203C31" w:rsidRPr="00203C31">
        <w:rPr>
          <w:i/>
          <w:iCs/>
          <w:sz w:val="18"/>
          <w:szCs w:val="18"/>
        </w:rPr>
        <w:t>31</w:t>
      </w:r>
      <w:r w:rsidR="00203C31" w:rsidRPr="00203C31">
        <w:rPr>
          <w:sz w:val="18"/>
          <w:szCs w:val="18"/>
        </w:rPr>
        <w:t>, 84-97.</w:t>
      </w:r>
    </w:p>
    <w:p w14:paraId="6288E3BC" w14:textId="77777777" w:rsidR="00015666" w:rsidRDefault="00015666" w:rsidP="00FD5273">
      <w:pPr>
        <w:spacing w:line="272" w:lineRule="auto"/>
        <w:ind w:left="829" w:right="163" w:hanging="338"/>
        <w:rPr>
          <w:sz w:val="18"/>
          <w:szCs w:val="18"/>
        </w:rPr>
      </w:pPr>
    </w:p>
    <w:p w14:paraId="46BBC0A2" w14:textId="77777777" w:rsidR="00015666" w:rsidRDefault="00015666" w:rsidP="00FD5273">
      <w:pPr>
        <w:spacing w:line="272" w:lineRule="auto"/>
        <w:ind w:left="829" w:right="163" w:hanging="338"/>
        <w:rPr>
          <w:sz w:val="18"/>
          <w:szCs w:val="18"/>
        </w:rPr>
      </w:pPr>
      <w:r>
        <w:rPr>
          <w:sz w:val="18"/>
          <w:szCs w:val="18"/>
        </w:rPr>
        <w:t xml:space="preserve">7. </w:t>
      </w:r>
      <w:r w:rsidRPr="00015666">
        <w:rPr>
          <w:sz w:val="18"/>
          <w:szCs w:val="18"/>
        </w:rPr>
        <w:t>Miah, M. H., Zhang, J., &amp; Singh Chand, D. (2022). Knowledge creation and application of optimal tolerance distribution method for aircraft product assembly. </w:t>
      </w:r>
      <w:r w:rsidRPr="00015666">
        <w:rPr>
          <w:i/>
          <w:iCs/>
          <w:sz w:val="18"/>
          <w:szCs w:val="18"/>
        </w:rPr>
        <w:t>Aircraft Engineering and Aerospace Technology</w:t>
      </w:r>
      <w:r w:rsidRPr="00015666">
        <w:rPr>
          <w:sz w:val="18"/>
          <w:szCs w:val="18"/>
        </w:rPr>
        <w:t>, </w:t>
      </w:r>
      <w:r w:rsidRPr="00015666">
        <w:rPr>
          <w:i/>
          <w:iCs/>
          <w:sz w:val="18"/>
          <w:szCs w:val="18"/>
        </w:rPr>
        <w:t>94</w:t>
      </w:r>
      <w:r w:rsidRPr="00015666">
        <w:rPr>
          <w:sz w:val="18"/>
          <w:szCs w:val="18"/>
        </w:rPr>
        <w:t>(3), 431-436.</w:t>
      </w:r>
    </w:p>
    <w:p w14:paraId="5E20D3E8" w14:textId="77777777" w:rsidR="00015666" w:rsidRDefault="00015666" w:rsidP="00FD5273">
      <w:pPr>
        <w:spacing w:line="272" w:lineRule="auto"/>
        <w:ind w:left="829" w:right="163" w:hanging="338"/>
        <w:rPr>
          <w:sz w:val="18"/>
          <w:szCs w:val="18"/>
        </w:rPr>
      </w:pPr>
    </w:p>
    <w:p w14:paraId="695CE917" w14:textId="77777777" w:rsidR="00015666" w:rsidRDefault="00015666" w:rsidP="00FD5273">
      <w:pPr>
        <w:spacing w:line="272" w:lineRule="auto"/>
        <w:ind w:left="829" w:right="163" w:hanging="338"/>
        <w:rPr>
          <w:sz w:val="18"/>
          <w:szCs w:val="18"/>
        </w:rPr>
      </w:pPr>
      <w:r>
        <w:rPr>
          <w:sz w:val="18"/>
          <w:szCs w:val="18"/>
        </w:rPr>
        <w:t xml:space="preserve">8. </w:t>
      </w:r>
      <w:r w:rsidR="00A369FE" w:rsidRPr="00A369FE">
        <w:rPr>
          <w:sz w:val="18"/>
          <w:szCs w:val="18"/>
        </w:rPr>
        <w:t>Martins, J. R., &amp; Ning, A. (2021). </w:t>
      </w:r>
      <w:r w:rsidR="00A369FE" w:rsidRPr="00A369FE">
        <w:rPr>
          <w:i/>
          <w:iCs/>
          <w:sz w:val="18"/>
          <w:szCs w:val="18"/>
        </w:rPr>
        <w:t>Engineering design optimization</w:t>
      </w:r>
      <w:r w:rsidR="00A369FE" w:rsidRPr="00A369FE">
        <w:rPr>
          <w:sz w:val="18"/>
          <w:szCs w:val="18"/>
        </w:rPr>
        <w:t>. Cambridge University Press.</w:t>
      </w:r>
    </w:p>
    <w:p w14:paraId="2F01BF8F" w14:textId="77777777" w:rsidR="00F30E43" w:rsidRDefault="00F30E43" w:rsidP="00FD5273">
      <w:pPr>
        <w:spacing w:line="272" w:lineRule="auto"/>
        <w:ind w:left="829" w:right="163" w:hanging="338"/>
        <w:rPr>
          <w:sz w:val="18"/>
          <w:szCs w:val="18"/>
        </w:rPr>
      </w:pPr>
    </w:p>
    <w:p w14:paraId="4541A0DE" w14:textId="77777777" w:rsidR="00F30E43" w:rsidRDefault="00F30E43" w:rsidP="00FD5273">
      <w:pPr>
        <w:spacing w:line="272" w:lineRule="auto"/>
        <w:ind w:left="829" w:right="163" w:hanging="338"/>
        <w:rPr>
          <w:sz w:val="18"/>
          <w:szCs w:val="18"/>
        </w:rPr>
      </w:pPr>
      <w:r>
        <w:rPr>
          <w:sz w:val="18"/>
          <w:szCs w:val="18"/>
        </w:rPr>
        <w:t xml:space="preserve">9. </w:t>
      </w:r>
      <w:r w:rsidRPr="00F30E43">
        <w:rPr>
          <w:sz w:val="18"/>
          <w:szCs w:val="18"/>
        </w:rPr>
        <w:t xml:space="preserve">Ben Amor, S., Zongo, F., </w:t>
      </w:r>
      <w:proofErr w:type="spellStart"/>
      <w:r w:rsidRPr="00F30E43">
        <w:rPr>
          <w:sz w:val="18"/>
          <w:szCs w:val="18"/>
        </w:rPr>
        <w:t>Louhichi</w:t>
      </w:r>
      <w:proofErr w:type="spellEnd"/>
      <w:r w:rsidRPr="00F30E43">
        <w:rPr>
          <w:sz w:val="18"/>
          <w:szCs w:val="18"/>
        </w:rPr>
        <w:t xml:space="preserve">, B., </w:t>
      </w:r>
      <w:proofErr w:type="spellStart"/>
      <w:r w:rsidRPr="00F30E43">
        <w:rPr>
          <w:sz w:val="18"/>
          <w:szCs w:val="18"/>
        </w:rPr>
        <w:t>Brailovski</w:t>
      </w:r>
      <w:proofErr w:type="spellEnd"/>
      <w:r w:rsidRPr="00F30E43">
        <w:rPr>
          <w:sz w:val="18"/>
          <w:szCs w:val="18"/>
        </w:rPr>
        <w:t>, V., &amp; Tahan, A. (2021, August). Classification of dimensional deviation in additive manufacturing LPBF process for AlSi10Mg alloy according to ISO 286 and ANSI B4. 2. In </w:t>
      </w:r>
      <w:r w:rsidRPr="00F30E43">
        <w:rPr>
          <w:i/>
          <w:iCs/>
          <w:sz w:val="18"/>
          <w:szCs w:val="18"/>
        </w:rPr>
        <w:t>International Design Engineering Technical Conferences and Computers and Information in Engineering Conference</w:t>
      </w:r>
      <w:r w:rsidRPr="00F30E43">
        <w:rPr>
          <w:sz w:val="18"/>
          <w:szCs w:val="18"/>
        </w:rPr>
        <w:t> (Vol. 85376, p. V002T02A044). American Society of Mechanical Engineers.</w:t>
      </w:r>
    </w:p>
    <w:p w14:paraId="06EF939A" w14:textId="77777777" w:rsidR="00F30E43" w:rsidRDefault="00F30E43" w:rsidP="00FD5273">
      <w:pPr>
        <w:spacing w:line="272" w:lineRule="auto"/>
        <w:ind w:left="829" w:right="163" w:hanging="338"/>
        <w:rPr>
          <w:sz w:val="18"/>
          <w:szCs w:val="18"/>
        </w:rPr>
      </w:pPr>
    </w:p>
    <w:p w14:paraId="35D6B8D1" w14:textId="0E894D22" w:rsidR="00F30E43" w:rsidRDefault="00F30E43" w:rsidP="00FD5273">
      <w:pPr>
        <w:spacing w:line="272" w:lineRule="auto"/>
        <w:ind w:left="829" w:right="163" w:hanging="338"/>
        <w:rPr>
          <w:sz w:val="18"/>
          <w:szCs w:val="18"/>
        </w:rPr>
        <w:sectPr w:rsidR="00F30E43">
          <w:pgSz w:w="12240" w:h="15840"/>
          <w:pgMar w:top="1280" w:right="1720" w:bottom="280" w:left="1720" w:header="720" w:footer="720" w:gutter="0"/>
          <w:cols w:space="720"/>
        </w:sectPr>
      </w:pPr>
      <w:r>
        <w:rPr>
          <w:sz w:val="18"/>
          <w:szCs w:val="18"/>
        </w:rPr>
        <w:t xml:space="preserve">10. </w:t>
      </w:r>
      <w:r w:rsidRPr="00F30E43">
        <w:rPr>
          <w:sz w:val="18"/>
          <w:szCs w:val="18"/>
        </w:rPr>
        <w:t>Guo, F., Hou, Y., Xiao, Q., Zhang, X., Xiao, S., &amp; Wang, Z. (2023). Reliability improvement on assembly accuracy with maximum out-of-tolerance probability analysis and prior precise repair optimization. </w:t>
      </w:r>
      <w:r w:rsidRPr="00F30E43">
        <w:rPr>
          <w:i/>
          <w:iCs/>
          <w:sz w:val="18"/>
          <w:szCs w:val="18"/>
        </w:rPr>
        <w:t>Advanced Engineering Informatics</w:t>
      </w:r>
      <w:r w:rsidRPr="00F30E43">
        <w:rPr>
          <w:sz w:val="18"/>
          <w:szCs w:val="18"/>
        </w:rPr>
        <w:t>, </w:t>
      </w:r>
      <w:r w:rsidRPr="00F30E43">
        <w:rPr>
          <w:i/>
          <w:iCs/>
          <w:sz w:val="18"/>
          <w:szCs w:val="18"/>
        </w:rPr>
        <w:t>55</w:t>
      </w:r>
      <w:r w:rsidRPr="00F30E43">
        <w:rPr>
          <w:sz w:val="18"/>
          <w:szCs w:val="18"/>
        </w:rPr>
        <w:t>, 101866.</w:t>
      </w:r>
    </w:p>
    <w:p w14:paraId="097D0651" w14:textId="77777777" w:rsidR="00B54012" w:rsidRDefault="00414E0E">
      <w:pPr>
        <w:spacing w:before="81"/>
        <w:ind w:left="152"/>
      </w:pPr>
      <w:r>
        <w:rPr>
          <w:w w:val="103"/>
        </w:rPr>
        <w:lastRenderedPageBreak/>
        <w:t>A</w:t>
      </w:r>
      <w:r>
        <w:rPr>
          <w:spacing w:val="-2"/>
          <w:w w:val="112"/>
        </w:rPr>
        <w:t>B</w:t>
      </w:r>
      <w:r>
        <w:rPr>
          <w:w w:val="112"/>
        </w:rPr>
        <w:t>BR</w:t>
      </w:r>
      <w:r>
        <w:rPr>
          <w:spacing w:val="-1"/>
          <w:w w:val="113"/>
        </w:rPr>
        <w:t>E</w:t>
      </w:r>
      <w:r>
        <w:rPr>
          <w:spacing w:val="-1"/>
          <w:w w:val="95"/>
        </w:rPr>
        <w:t>V</w:t>
      </w:r>
      <w:r>
        <w:rPr>
          <w:w w:val="86"/>
        </w:rPr>
        <w:t>I</w:t>
      </w:r>
      <w:r>
        <w:rPr>
          <w:spacing w:val="-13"/>
          <w:w w:val="103"/>
        </w:rPr>
        <w:t>A</w:t>
      </w:r>
      <w:r>
        <w:rPr>
          <w:w w:val="103"/>
        </w:rPr>
        <w:t>T</w:t>
      </w:r>
      <w:r>
        <w:rPr>
          <w:w w:val="86"/>
        </w:rPr>
        <w:t>I</w:t>
      </w:r>
      <w:r>
        <w:rPr>
          <w:w w:val="111"/>
        </w:rPr>
        <w:t>O</w:t>
      </w:r>
      <w:r>
        <w:rPr>
          <w:spacing w:val="2"/>
          <w:w w:val="103"/>
        </w:rPr>
        <w:t>N</w:t>
      </w:r>
      <w:r>
        <w:rPr>
          <w:w w:val="124"/>
        </w:rPr>
        <w:t>S</w:t>
      </w:r>
    </w:p>
    <w:p w14:paraId="1C68037B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5D5A460C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AI:</w:t>
      </w:r>
      <w:r>
        <w:rPr>
          <w:spacing w:val="-3"/>
          <w:sz w:val="18"/>
          <w:szCs w:val="18"/>
        </w:rPr>
        <w:t xml:space="preserve"> </w:t>
      </w:r>
      <w:r>
        <w:rPr>
          <w:spacing w:val="-3"/>
          <w:w w:val="95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</w:p>
    <w:p w14:paraId="6B3E1552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47C4D842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G</w:t>
      </w:r>
      <w:r>
        <w:rPr>
          <w:spacing w:val="3"/>
          <w:sz w:val="18"/>
          <w:szCs w:val="18"/>
        </w:rPr>
        <w:t>A</w:t>
      </w:r>
      <w:r>
        <w:rPr>
          <w:sz w:val="18"/>
          <w:szCs w:val="18"/>
        </w:rPr>
        <w:t>:</w:t>
      </w:r>
      <w:r>
        <w:rPr>
          <w:spacing w:val="26"/>
          <w:sz w:val="18"/>
          <w:szCs w:val="18"/>
        </w:rPr>
        <w:t xml:space="preserve"> </w:t>
      </w:r>
      <w:r>
        <w:rPr>
          <w:spacing w:val="2"/>
          <w:w w:val="111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2"/>
          <w:sz w:val="18"/>
          <w:szCs w:val="18"/>
        </w:rPr>
        <w:t xml:space="preserve"> </w:t>
      </w:r>
      <w:r>
        <w:rPr>
          <w:w w:val="95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go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h</w:t>
      </w:r>
      <w:r>
        <w:rPr>
          <w:w w:val="111"/>
          <w:sz w:val="18"/>
          <w:szCs w:val="18"/>
        </w:rPr>
        <w:t>m</w:t>
      </w:r>
    </w:p>
    <w:p w14:paraId="65A9445A" w14:textId="77777777" w:rsidR="00B54012" w:rsidRDefault="00B54012">
      <w:pPr>
        <w:spacing w:before="9" w:line="160" w:lineRule="exact"/>
        <w:rPr>
          <w:sz w:val="17"/>
          <w:szCs w:val="17"/>
        </w:rPr>
      </w:pPr>
    </w:p>
    <w:p w14:paraId="29B00B83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2"/>
          <w:sz w:val="18"/>
          <w:szCs w:val="18"/>
        </w:rPr>
        <w:t>T</w:t>
      </w:r>
      <w:r>
        <w:rPr>
          <w:sz w:val="18"/>
          <w:szCs w:val="18"/>
        </w:rPr>
        <w:t>:</w:t>
      </w:r>
      <w:r>
        <w:rPr>
          <w:spacing w:val="2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4"/>
          <w:sz w:val="18"/>
          <w:szCs w:val="18"/>
        </w:rPr>
        <w:t xml:space="preserve"> </w:t>
      </w:r>
      <w:r>
        <w:rPr>
          <w:spacing w:val="-17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</w:p>
    <w:p w14:paraId="61B659C2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2B9E5805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I</w:t>
      </w:r>
      <w:r>
        <w:rPr>
          <w:spacing w:val="-1"/>
          <w:sz w:val="18"/>
          <w:szCs w:val="18"/>
        </w:rPr>
        <w:t>S</w:t>
      </w:r>
      <w:r>
        <w:rPr>
          <w:spacing w:val="1"/>
          <w:sz w:val="18"/>
          <w:szCs w:val="18"/>
        </w:rPr>
        <w:t>O</w:t>
      </w:r>
      <w:r>
        <w:rPr>
          <w:sz w:val="18"/>
          <w:szCs w:val="18"/>
        </w:rPr>
        <w:t>:</w:t>
      </w:r>
      <w:r>
        <w:rPr>
          <w:spacing w:val="40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O</w:t>
      </w:r>
      <w:r>
        <w:rPr>
          <w:w w:val="103"/>
          <w:sz w:val="18"/>
          <w:szCs w:val="18"/>
        </w:rPr>
        <w:t>r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w w:val="124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3"/>
          <w:w w:val="115"/>
          <w:sz w:val="18"/>
          <w:szCs w:val="18"/>
        </w:rPr>
        <w:t>d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</w:p>
    <w:p w14:paraId="74A38AE9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4114F758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P</w:t>
      </w:r>
      <w:r>
        <w:rPr>
          <w:spacing w:val="2"/>
          <w:sz w:val="18"/>
          <w:szCs w:val="18"/>
        </w:rPr>
        <w:t>L</w:t>
      </w:r>
      <w:r>
        <w:rPr>
          <w:sz w:val="18"/>
          <w:szCs w:val="18"/>
        </w:rPr>
        <w:t>M:</w:t>
      </w:r>
      <w:r>
        <w:rPr>
          <w:spacing w:val="34"/>
          <w:sz w:val="18"/>
          <w:szCs w:val="18"/>
        </w:rPr>
        <w:t xml:space="preserve"> </w:t>
      </w:r>
      <w:r>
        <w:rPr>
          <w:spacing w:val="-3"/>
          <w:w w:val="114"/>
          <w:sz w:val="18"/>
          <w:szCs w:val="18"/>
        </w:rPr>
        <w:t>P</w:t>
      </w:r>
      <w:r>
        <w:rPr>
          <w:spacing w:val="3"/>
          <w:w w:val="114"/>
          <w:sz w:val="18"/>
          <w:szCs w:val="18"/>
        </w:rPr>
        <w:t>r</w:t>
      </w:r>
      <w:r>
        <w:rPr>
          <w:spacing w:val="-1"/>
          <w:w w:val="114"/>
          <w:sz w:val="18"/>
          <w:szCs w:val="18"/>
        </w:rPr>
        <w:t>o</w:t>
      </w:r>
      <w:r>
        <w:rPr>
          <w:w w:val="114"/>
          <w:sz w:val="18"/>
          <w:szCs w:val="18"/>
        </w:rPr>
        <w:t>du</w:t>
      </w:r>
      <w:r>
        <w:rPr>
          <w:spacing w:val="5"/>
          <w:w w:val="114"/>
          <w:sz w:val="18"/>
          <w:szCs w:val="18"/>
        </w:rPr>
        <w:t>c</w:t>
      </w:r>
      <w:r>
        <w:rPr>
          <w:w w:val="114"/>
          <w:sz w:val="18"/>
          <w:szCs w:val="18"/>
        </w:rPr>
        <w:t>t</w:t>
      </w:r>
      <w:r>
        <w:rPr>
          <w:spacing w:val="2"/>
          <w:w w:val="114"/>
          <w:sz w:val="18"/>
          <w:szCs w:val="18"/>
        </w:rPr>
        <w:t xml:space="preserve"> </w:t>
      </w:r>
      <w:r>
        <w:rPr>
          <w:spacing w:val="-1"/>
          <w:w w:val="94"/>
          <w:sz w:val="18"/>
          <w:szCs w:val="18"/>
        </w:rPr>
        <w:t>L</w:t>
      </w:r>
      <w:r>
        <w:rPr>
          <w:spacing w:val="1"/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y</w:t>
      </w:r>
      <w:r>
        <w:rPr>
          <w:spacing w:val="4"/>
          <w:w w:val="117"/>
          <w:sz w:val="18"/>
          <w:szCs w:val="18"/>
        </w:rPr>
        <w:t>c</w:t>
      </w:r>
      <w:r>
        <w:rPr>
          <w:spacing w:val="-4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1"/>
          <w:w w:val="97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</w:p>
    <w:p w14:paraId="5C61B79E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2BCE21A2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C</w:t>
      </w:r>
      <w:r>
        <w:rPr>
          <w:spacing w:val="1"/>
          <w:sz w:val="18"/>
          <w:szCs w:val="18"/>
        </w:rPr>
        <w:t>N</w:t>
      </w:r>
      <w:r>
        <w:rPr>
          <w:spacing w:val="-1"/>
          <w:sz w:val="18"/>
          <w:szCs w:val="18"/>
        </w:rPr>
        <w:t>C</w:t>
      </w:r>
      <w:r>
        <w:rPr>
          <w:sz w:val="18"/>
          <w:szCs w:val="18"/>
        </w:rPr>
        <w:t>:</w:t>
      </w:r>
      <w:r>
        <w:rPr>
          <w:spacing w:val="40"/>
          <w:sz w:val="18"/>
          <w:szCs w:val="18"/>
        </w:rPr>
        <w:t xml:space="preserve"> </w:t>
      </w:r>
      <w:r>
        <w:rPr>
          <w:spacing w:val="3"/>
          <w:w w:val="113"/>
          <w:sz w:val="18"/>
          <w:szCs w:val="18"/>
        </w:rPr>
        <w:t>C</w:t>
      </w:r>
      <w:r>
        <w:rPr>
          <w:w w:val="113"/>
          <w:sz w:val="18"/>
          <w:szCs w:val="18"/>
        </w:rPr>
        <w:t>o</w:t>
      </w:r>
      <w:r>
        <w:rPr>
          <w:spacing w:val="1"/>
          <w:w w:val="113"/>
          <w:sz w:val="18"/>
          <w:szCs w:val="18"/>
        </w:rPr>
        <w:t>m</w:t>
      </w:r>
      <w:r>
        <w:rPr>
          <w:w w:val="113"/>
          <w:sz w:val="18"/>
          <w:szCs w:val="18"/>
        </w:rPr>
        <w:t>puter</w:t>
      </w:r>
      <w:r>
        <w:rPr>
          <w:spacing w:val="5"/>
          <w:w w:val="113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N</w:t>
      </w:r>
      <w:r>
        <w:rPr>
          <w:w w:val="115"/>
          <w:sz w:val="18"/>
          <w:szCs w:val="18"/>
        </w:rPr>
        <w:t>u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2"/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</w:p>
    <w:p w14:paraId="1DED19A6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2BFDA7F5" w14:textId="77777777" w:rsidR="00B54012" w:rsidRDefault="00414E0E">
      <w:pPr>
        <w:ind w:left="152"/>
        <w:rPr>
          <w:sz w:val="18"/>
          <w:szCs w:val="18"/>
        </w:rPr>
      </w:pPr>
      <w:r>
        <w:rPr>
          <w:w w:val="116"/>
          <w:sz w:val="18"/>
          <w:szCs w:val="18"/>
        </w:rPr>
        <w:t>GP</w:t>
      </w:r>
      <w:r>
        <w:rPr>
          <w:spacing w:val="1"/>
          <w:w w:val="116"/>
          <w:sz w:val="18"/>
          <w:szCs w:val="18"/>
        </w:rPr>
        <w:t>S</w:t>
      </w:r>
      <w:r>
        <w:rPr>
          <w:w w:val="116"/>
          <w:sz w:val="18"/>
          <w:szCs w:val="18"/>
        </w:rPr>
        <w:t>:</w:t>
      </w:r>
      <w:r>
        <w:rPr>
          <w:spacing w:val="2"/>
          <w:w w:val="116"/>
          <w:sz w:val="18"/>
          <w:szCs w:val="18"/>
        </w:rPr>
        <w:t xml:space="preserve"> </w:t>
      </w:r>
      <w:r>
        <w:rPr>
          <w:spacing w:val="2"/>
          <w:w w:val="111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w w:val="114"/>
          <w:sz w:val="18"/>
          <w:szCs w:val="18"/>
        </w:rPr>
        <w:t>Pr</w:t>
      </w:r>
      <w:r>
        <w:rPr>
          <w:spacing w:val="5"/>
          <w:w w:val="114"/>
          <w:sz w:val="18"/>
          <w:szCs w:val="18"/>
        </w:rPr>
        <w:t>o</w:t>
      </w:r>
      <w:r>
        <w:rPr>
          <w:spacing w:val="-1"/>
          <w:w w:val="114"/>
          <w:sz w:val="18"/>
          <w:szCs w:val="18"/>
        </w:rPr>
        <w:t>du</w:t>
      </w:r>
      <w:r>
        <w:rPr>
          <w:spacing w:val="5"/>
          <w:w w:val="114"/>
          <w:sz w:val="18"/>
          <w:szCs w:val="18"/>
        </w:rPr>
        <w:t>c</w:t>
      </w:r>
      <w:r>
        <w:rPr>
          <w:w w:val="114"/>
          <w:sz w:val="18"/>
          <w:szCs w:val="18"/>
        </w:rPr>
        <w:t>t</w:t>
      </w:r>
      <w:r>
        <w:rPr>
          <w:spacing w:val="4"/>
          <w:w w:val="114"/>
          <w:sz w:val="18"/>
          <w:szCs w:val="18"/>
        </w:rPr>
        <w:t xml:space="preserve"> </w:t>
      </w:r>
      <w:r>
        <w:rPr>
          <w:spacing w:val="-1"/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</w:p>
    <w:p w14:paraId="3D2133C0" w14:textId="77777777" w:rsidR="00B54012" w:rsidRDefault="00B54012">
      <w:pPr>
        <w:spacing w:before="14" w:line="240" w:lineRule="exact"/>
        <w:rPr>
          <w:sz w:val="24"/>
          <w:szCs w:val="24"/>
        </w:rPr>
      </w:pPr>
    </w:p>
    <w:p w14:paraId="3DCB2D1C" w14:textId="77777777" w:rsidR="00B54012" w:rsidRDefault="00414E0E">
      <w:pPr>
        <w:spacing w:line="433" w:lineRule="auto"/>
        <w:ind w:left="152" w:right="7450"/>
        <w:rPr>
          <w:sz w:val="18"/>
          <w:szCs w:val="18"/>
        </w:rPr>
      </w:pPr>
      <w:r>
        <w:rPr>
          <w:w w:val="103"/>
        </w:rPr>
        <w:t>A</w:t>
      </w:r>
      <w:r>
        <w:rPr>
          <w:spacing w:val="-1"/>
          <w:w w:val="124"/>
        </w:rPr>
        <w:t>P</w:t>
      </w:r>
      <w:r>
        <w:rPr>
          <w:w w:val="124"/>
        </w:rPr>
        <w:t>P</w:t>
      </w:r>
      <w:r>
        <w:rPr>
          <w:spacing w:val="-1"/>
          <w:w w:val="113"/>
        </w:rPr>
        <w:t>E</w:t>
      </w:r>
      <w:r>
        <w:rPr>
          <w:w w:val="103"/>
        </w:rPr>
        <w:t>N</w:t>
      </w:r>
      <w:r>
        <w:rPr>
          <w:spacing w:val="-2"/>
          <w:w w:val="103"/>
        </w:rPr>
        <w:t>D</w:t>
      </w:r>
      <w:r>
        <w:rPr>
          <w:spacing w:val="3"/>
          <w:w w:val="86"/>
        </w:rPr>
        <w:t>I</w:t>
      </w:r>
      <w:r>
        <w:rPr>
          <w:w w:val="95"/>
        </w:rPr>
        <w:t xml:space="preserve">X </w:t>
      </w:r>
      <w:r>
        <w:rPr>
          <w:spacing w:val="-19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9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 xml:space="preserve">o </w:t>
      </w:r>
      <w:proofErr w:type="spellStart"/>
      <w:r>
        <w:rPr>
          <w:w w:val="86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_g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r>
        <w:rPr>
          <w:w w:val="72"/>
          <w:sz w:val="18"/>
          <w:szCs w:val="18"/>
        </w:rPr>
        <w:t>{</w:t>
      </w:r>
    </w:p>
    <w:p w14:paraId="368E5547" w14:textId="77777777" w:rsidR="00B54012" w:rsidRDefault="00414E0E">
      <w:pPr>
        <w:spacing w:before="16" w:line="444" w:lineRule="auto"/>
        <w:ind w:left="361" w:right="7328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"I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6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 xml:space="preserve">: </w:t>
      </w:r>
      <w:r>
        <w:rPr>
          <w:spacing w:val="-1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>.</w:t>
      </w:r>
      <w:r>
        <w:rPr>
          <w:spacing w:val="3"/>
          <w:w w:val="115"/>
          <w:sz w:val="18"/>
          <w:szCs w:val="18"/>
        </w:rPr>
        <w:t>0</w:t>
      </w:r>
      <w:r>
        <w:rPr>
          <w:spacing w:val="-1"/>
          <w:w w:val="115"/>
          <w:sz w:val="18"/>
          <w:szCs w:val="18"/>
        </w:rPr>
        <w:t>10</w:t>
      </w:r>
      <w:r>
        <w:rPr>
          <w:w w:val="115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"I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 xml:space="preserve">: </w:t>
      </w:r>
      <w:r>
        <w:rPr>
          <w:spacing w:val="-1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>.</w:t>
      </w:r>
      <w:r>
        <w:rPr>
          <w:spacing w:val="3"/>
          <w:w w:val="115"/>
          <w:sz w:val="18"/>
          <w:szCs w:val="18"/>
        </w:rPr>
        <w:t>0</w:t>
      </w:r>
      <w:r>
        <w:rPr>
          <w:spacing w:val="-1"/>
          <w:w w:val="115"/>
          <w:sz w:val="18"/>
          <w:szCs w:val="18"/>
        </w:rPr>
        <w:t>16</w:t>
      </w:r>
      <w:r>
        <w:rPr>
          <w:w w:val="115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"I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8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 xml:space="preserve">: </w:t>
      </w:r>
      <w:r>
        <w:rPr>
          <w:spacing w:val="-1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>.</w:t>
      </w:r>
      <w:r>
        <w:rPr>
          <w:spacing w:val="3"/>
          <w:w w:val="115"/>
          <w:sz w:val="18"/>
          <w:szCs w:val="18"/>
        </w:rPr>
        <w:t>0</w:t>
      </w:r>
      <w:r>
        <w:rPr>
          <w:spacing w:val="-1"/>
          <w:w w:val="115"/>
          <w:sz w:val="18"/>
          <w:szCs w:val="18"/>
        </w:rPr>
        <w:t>25</w:t>
      </w:r>
      <w:r>
        <w:rPr>
          <w:w w:val="115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"I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9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 xml:space="preserve">: </w:t>
      </w:r>
      <w:r>
        <w:rPr>
          <w:spacing w:val="-1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>.</w:t>
      </w:r>
      <w:r>
        <w:rPr>
          <w:spacing w:val="3"/>
          <w:w w:val="115"/>
          <w:sz w:val="18"/>
          <w:szCs w:val="18"/>
        </w:rPr>
        <w:t>0</w:t>
      </w:r>
      <w:r>
        <w:rPr>
          <w:spacing w:val="-1"/>
          <w:w w:val="115"/>
          <w:sz w:val="18"/>
          <w:szCs w:val="18"/>
        </w:rPr>
        <w:t>40</w:t>
      </w:r>
      <w:r>
        <w:rPr>
          <w:w w:val="115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"I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1</w:t>
      </w:r>
      <w:r>
        <w:rPr>
          <w:spacing w:val="3"/>
          <w:sz w:val="18"/>
          <w:szCs w:val="18"/>
        </w:rPr>
        <w:t>0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>: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0</w:t>
      </w:r>
      <w:r>
        <w:rPr>
          <w:spacing w:val="4"/>
          <w:w w:val="115"/>
          <w:sz w:val="18"/>
          <w:szCs w:val="18"/>
        </w:rPr>
        <w:t>.</w:t>
      </w:r>
      <w:r>
        <w:rPr>
          <w:spacing w:val="-1"/>
          <w:w w:val="115"/>
          <w:sz w:val="18"/>
          <w:szCs w:val="18"/>
        </w:rPr>
        <w:t>06</w:t>
      </w:r>
      <w:r>
        <w:rPr>
          <w:w w:val="115"/>
          <w:sz w:val="18"/>
          <w:szCs w:val="18"/>
        </w:rPr>
        <w:t>3</w:t>
      </w:r>
    </w:p>
    <w:p w14:paraId="0D6A50EC" w14:textId="77777777" w:rsidR="00B54012" w:rsidRDefault="00414E0E">
      <w:pPr>
        <w:spacing w:before="7"/>
        <w:ind w:left="152"/>
        <w:rPr>
          <w:sz w:val="18"/>
          <w:szCs w:val="18"/>
        </w:rPr>
      </w:pPr>
      <w:r>
        <w:rPr>
          <w:w w:val="72"/>
          <w:sz w:val="18"/>
          <w:szCs w:val="18"/>
        </w:rPr>
        <w:t>}</w:t>
      </w:r>
    </w:p>
    <w:p w14:paraId="42AF3631" w14:textId="77777777" w:rsidR="00B54012" w:rsidRDefault="00B54012">
      <w:pPr>
        <w:spacing w:before="9" w:line="140" w:lineRule="exact"/>
        <w:rPr>
          <w:sz w:val="15"/>
          <w:szCs w:val="15"/>
        </w:rPr>
      </w:pPr>
    </w:p>
    <w:p w14:paraId="56BEC214" w14:textId="77777777" w:rsidR="00B54012" w:rsidRDefault="00B54012">
      <w:pPr>
        <w:spacing w:line="200" w:lineRule="exact"/>
      </w:pPr>
    </w:p>
    <w:p w14:paraId="6F284FA8" w14:textId="77777777" w:rsidR="00B54012" w:rsidRDefault="00B54012">
      <w:pPr>
        <w:spacing w:line="200" w:lineRule="exact"/>
      </w:pPr>
    </w:p>
    <w:p w14:paraId="7884CA6D" w14:textId="77777777" w:rsidR="00B54012" w:rsidRDefault="00414E0E">
      <w:pPr>
        <w:spacing w:line="448" w:lineRule="auto"/>
        <w:ind w:left="361" w:right="7122" w:hanging="209"/>
        <w:rPr>
          <w:sz w:val="18"/>
          <w:szCs w:val="18"/>
        </w:rPr>
      </w:pPr>
      <w:proofErr w:type="spellStart"/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_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r>
        <w:rPr>
          <w:w w:val="72"/>
          <w:sz w:val="18"/>
          <w:szCs w:val="18"/>
        </w:rPr>
        <w:t xml:space="preserve">{ </w:t>
      </w:r>
      <w:r>
        <w:rPr>
          <w:spacing w:val="-1"/>
          <w:sz w:val="18"/>
          <w:szCs w:val="18"/>
        </w:rPr>
        <w:t>"I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6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>: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5</w:t>
      </w:r>
      <w:r>
        <w:rPr>
          <w:w w:val="115"/>
          <w:sz w:val="18"/>
          <w:szCs w:val="18"/>
        </w:rPr>
        <w:t>,</w:t>
      </w:r>
    </w:p>
    <w:p w14:paraId="1956B51B" w14:textId="77777777" w:rsidR="00B54012" w:rsidRDefault="00414E0E">
      <w:pPr>
        <w:spacing w:before="4" w:line="444" w:lineRule="auto"/>
        <w:ind w:left="361" w:right="7693"/>
        <w:jc w:val="both"/>
        <w:rPr>
          <w:sz w:val="18"/>
          <w:szCs w:val="18"/>
        </w:rPr>
      </w:pPr>
      <w:r>
        <w:rPr>
          <w:spacing w:val="-1"/>
          <w:sz w:val="18"/>
          <w:szCs w:val="18"/>
        </w:rPr>
        <w:t>"I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7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 xml:space="preserve">: </w:t>
      </w:r>
      <w:r>
        <w:rPr>
          <w:spacing w:val="-1"/>
          <w:w w:val="115"/>
          <w:sz w:val="18"/>
          <w:szCs w:val="18"/>
        </w:rPr>
        <w:t>4</w:t>
      </w:r>
      <w:r>
        <w:rPr>
          <w:w w:val="115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"I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8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 xml:space="preserve">: </w:t>
      </w:r>
      <w:r>
        <w:rPr>
          <w:spacing w:val="-1"/>
          <w:w w:val="115"/>
          <w:sz w:val="18"/>
          <w:szCs w:val="18"/>
        </w:rPr>
        <w:t>3</w:t>
      </w:r>
      <w:r>
        <w:rPr>
          <w:w w:val="115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"I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9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 xml:space="preserve">: </w:t>
      </w:r>
      <w:r>
        <w:rPr>
          <w:spacing w:val="-1"/>
          <w:w w:val="115"/>
          <w:sz w:val="18"/>
          <w:szCs w:val="18"/>
        </w:rPr>
        <w:t>2</w:t>
      </w:r>
      <w:r>
        <w:rPr>
          <w:w w:val="115"/>
          <w:sz w:val="18"/>
          <w:szCs w:val="18"/>
        </w:rPr>
        <w:t xml:space="preserve">, </w:t>
      </w:r>
      <w:r>
        <w:rPr>
          <w:spacing w:val="-1"/>
          <w:sz w:val="18"/>
          <w:szCs w:val="18"/>
        </w:rPr>
        <w:t>"I</w:t>
      </w:r>
      <w:r>
        <w:rPr>
          <w:spacing w:val="4"/>
          <w:sz w:val="18"/>
          <w:szCs w:val="18"/>
        </w:rPr>
        <w:t>T</w:t>
      </w:r>
      <w:r>
        <w:rPr>
          <w:sz w:val="18"/>
          <w:szCs w:val="18"/>
        </w:rPr>
        <w:t>1</w:t>
      </w:r>
      <w:r>
        <w:rPr>
          <w:spacing w:val="3"/>
          <w:sz w:val="18"/>
          <w:szCs w:val="18"/>
        </w:rPr>
        <w:t>0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>:</w:t>
      </w:r>
      <w:r>
        <w:rPr>
          <w:spacing w:val="15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1</w:t>
      </w:r>
    </w:p>
    <w:p w14:paraId="2E6E89E0" w14:textId="77777777" w:rsidR="00B54012" w:rsidRDefault="00414E0E">
      <w:pPr>
        <w:spacing w:before="7"/>
        <w:ind w:left="152"/>
        <w:rPr>
          <w:sz w:val="18"/>
          <w:szCs w:val="18"/>
        </w:rPr>
      </w:pPr>
      <w:r>
        <w:rPr>
          <w:w w:val="72"/>
          <w:sz w:val="18"/>
          <w:szCs w:val="18"/>
        </w:rPr>
        <w:t>}</w:t>
      </w:r>
    </w:p>
    <w:p w14:paraId="61AC31A3" w14:textId="77777777" w:rsidR="00B54012" w:rsidRDefault="00B54012">
      <w:pPr>
        <w:spacing w:before="1" w:line="160" w:lineRule="exact"/>
        <w:rPr>
          <w:sz w:val="16"/>
          <w:szCs w:val="16"/>
        </w:rPr>
      </w:pPr>
    </w:p>
    <w:p w14:paraId="25F91D32" w14:textId="77777777" w:rsidR="00B54012" w:rsidRDefault="00B54012">
      <w:pPr>
        <w:spacing w:line="200" w:lineRule="exact"/>
      </w:pPr>
    </w:p>
    <w:p w14:paraId="60E1DEFA" w14:textId="77777777" w:rsidR="00B54012" w:rsidRDefault="00B54012">
      <w:pPr>
        <w:spacing w:line="200" w:lineRule="exact"/>
      </w:pPr>
    </w:p>
    <w:p w14:paraId="54341887" w14:textId="77777777" w:rsidR="00B54012" w:rsidRDefault="00414E0E">
      <w:pPr>
        <w:ind w:left="152"/>
        <w:rPr>
          <w:sz w:val="18"/>
          <w:szCs w:val="18"/>
        </w:rPr>
      </w:pPr>
      <w:r>
        <w:rPr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pu</w:t>
      </w:r>
      <w:r>
        <w:rPr>
          <w:w w:val="103"/>
          <w:sz w:val="18"/>
          <w:szCs w:val="18"/>
        </w:rPr>
        <w:t>t</w:t>
      </w:r>
    </w:p>
    <w:p w14:paraId="6D9DC89C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5925F325" w14:textId="77777777" w:rsidR="00B54012" w:rsidRDefault="00414E0E">
      <w:pPr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spacing w:val="-1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-</w:t>
      </w:r>
      <w:r>
        <w:rPr>
          <w:spacing w:val="3"/>
          <w:w w:val="103"/>
          <w:sz w:val="18"/>
          <w:szCs w:val="18"/>
        </w:rPr>
        <w:t>-</w:t>
      </w:r>
      <w:r>
        <w:rPr>
          <w:w w:val="103"/>
          <w:sz w:val="18"/>
          <w:szCs w:val="18"/>
        </w:rPr>
        <w:t>-</w:t>
      </w:r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17"/>
          <w:sz w:val="18"/>
          <w:szCs w:val="18"/>
        </w:rPr>
        <w:t>S</w:t>
      </w:r>
      <w:r>
        <w:rPr>
          <w:w w:val="117"/>
          <w:sz w:val="18"/>
          <w:szCs w:val="18"/>
        </w:rPr>
        <w:t>y</w:t>
      </w:r>
      <w:r>
        <w:rPr>
          <w:spacing w:val="5"/>
          <w:w w:val="117"/>
          <w:sz w:val="18"/>
          <w:szCs w:val="18"/>
        </w:rPr>
        <w:t>s</w:t>
      </w:r>
      <w:r>
        <w:rPr>
          <w:spacing w:val="-1"/>
          <w:w w:val="117"/>
          <w:sz w:val="18"/>
          <w:szCs w:val="18"/>
        </w:rPr>
        <w:t>te</w:t>
      </w:r>
      <w:r>
        <w:rPr>
          <w:w w:val="117"/>
          <w:sz w:val="18"/>
          <w:szCs w:val="18"/>
        </w:rPr>
        <w:t xml:space="preserve">m </w:t>
      </w:r>
      <w:r>
        <w:rPr>
          <w:spacing w:val="3"/>
          <w:sz w:val="18"/>
          <w:szCs w:val="18"/>
        </w:rPr>
        <w:t>(</w:t>
      </w:r>
      <w:r>
        <w:rPr>
          <w:sz w:val="18"/>
          <w:szCs w:val="18"/>
        </w:rPr>
        <w:t>M</w:t>
      </w:r>
      <w:r>
        <w:rPr>
          <w:spacing w:val="-1"/>
          <w:sz w:val="18"/>
          <w:szCs w:val="18"/>
        </w:rPr>
        <w:t>o</w:t>
      </w:r>
      <w:r>
        <w:rPr>
          <w:spacing w:val="4"/>
          <w:sz w:val="18"/>
          <w:szCs w:val="18"/>
        </w:rPr>
        <w:t>c</w:t>
      </w:r>
      <w:r>
        <w:rPr>
          <w:sz w:val="18"/>
          <w:szCs w:val="18"/>
        </w:rPr>
        <w:t>k</w:t>
      </w:r>
      <w:r>
        <w:rPr>
          <w:spacing w:val="2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A</w:t>
      </w:r>
      <w:r>
        <w:rPr>
          <w:sz w:val="18"/>
          <w:szCs w:val="18"/>
        </w:rPr>
        <w:t>PI</w:t>
      </w:r>
      <w:r>
        <w:rPr>
          <w:spacing w:val="17"/>
          <w:sz w:val="18"/>
          <w:szCs w:val="18"/>
        </w:rPr>
        <w:t xml:space="preserve"> </w:t>
      </w:r>
      <w:r>
        <w:rPr>
          <w:spacing w:val="1"/>
          <w:w w:val="110"/>
          <w:sz w:val="18"/>
          <w:szCs w:val="18"/>
        </w:rPr>
        <w:t>M</w:t>
      </w:r>
      <w:r>
        <w:rPr>
          <w:w w:val="110"/>
          <w:sz w:val="18"/>
          <w:szCs w:val="18"/>
        </w:rPr>
        <w:t>o</w:t>
      </w:r>
      <w:r>
        <w:rPr>
          <w:spacing w:val="-1"/>
          <w:w w:val="110"/>
          <w:sz w:val="18"/>
          <w:szCs w:val="18"/>
        </w:rPr>
        <w:t>de</w:t>
      </w:r>
      <w:r>
        <w:rPr>
          <w:w w:val="110"/>
          <w:sz w:val="18"/>
          <w:szCs w:val="18"/>
        </w:rPr>
        <w:t>)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-</w:t>
      </w:r>
      <w:r>
        <w:rPr>
          <w:sz w:val="18"/>
          <w:szCs w:val="18"/>
        </w:rPr>
        <w:t>--</w:t>
      </w:r>
      <w:r>
        <w:rPr>
          <w:spacing w:val="-3"/>
          <w:sz w:val="18"/>
          <w:szCs w:val="18"/>
        </w:rPr>
        <w:t>"</w:t>
      </w:r>
      <w:r>
        <w:rPr>
          <w:sz w:val="18"/>
          <w:szCs w:val="18"/>
        </w:rPr>
        <w:t>)</w:t>
      </w:r>
    </w:p>
    <w:p w14:paraId="1FEDB0A1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7C9DD053" w14:textId="77777777" w:rsidR="00B54012" w:rsidRDefault="00414E0E">
      <w:pPr>
        <w:ind w:left="152"/>
        <w:rPr>
          <w:sz w:val="18"/>
          <w:szCs w:val="18"/>
        </w:rPr>
      </w:pPr>
      <w:proofErr w:type="spellStart"/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4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t</w:t>
      </w:r>
      <w:r>
        <w:rPr>
          <w:spacing w:val="3"/>
          <w:w w:val="103"/>
          <w:sz w:val="18"/>
          <w:szCs w:val="18"/>
        </w:rPr>
        <w:t>(</w:t>
      </w:r>
      <w:r>
        <w:rPr>
          <w:spacing w:val="-1"/>
          <w:w w:val="90"/>
          <w:sz w:val="18"/>
          <w:szCs w:val="18"/>
        </w:rPr>
        <w:t>"</w:t>
      </w:r>
      <w:r>
        <w:rPr>
          <w:spacing w:val="3"/>
          <w:w w:val="113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/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b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(</w:t>
      </w:r>
      <w:r>
        <w:rPr>
          <w:w w:val="116"/>
          <w:sz w:val="18"/>
          <w:szCs w:val="18"/>
        </w:rPr>
        <w:t>e</w:t>
      </w:r>
      <w:r>
        <w:rPr>
          <w:spacing w:val="-1"/>
          <w:w w:val="116"/>
          <w:sz w:val="18"/>
          <w:szCs w:val="18"/>
        </w:rPr>
        <w:t>.</w:t>
      </w:r>
      <w:r>
        <w:rPr>
          <w:w w:val="116"/>
          <w:sz w:val="18"/>
          <w:szCs w:val="18"/>
        </w:rPr>
        <w:t>g.,</w:t>
      </w:r>
      <w:r>
        <w:rPr>
          <w:spacing w:val="4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50</w:t>
      </w:r>
      <w:r>
        <w:rPr>
          <w:spacing w:val="1"/>
          <w:sz w:val="18"/>
          <w:szCs w:val="18"/>
        </w:rPr>
        <w:t>)</w:t>
      </w:r>
      <w:r>
        <w:rPr>
          <w:sz w:val="18"/>
          <w:szCs w:val="18"/>
        </w:rPr>
        <w:t>: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"</w:t>
      </w:r>
      <w:r>
        <w:rPr>
          <w:spacing w:val="1"/>
          <w:sz w:val="18"/>
          <w:szCs w:val="18"/>
        </w:rPr>
        <w:t>)</w:t>
      </w:r>
      <w:r>
        <w:rPr>
          <w:sz w:val="18"/>
          <w:szCs w:val="18"/>
        </w:rPr>
        <w:t>)</w:t>
      </w:r>
    </w:p>
    <w:p w14:paraId="4D4DF710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430C04D8" w14:textId="77777777" w:rsidR="00B54012" w:rsidRDefault="00414E0E">
      <w:pPr>
        <w:ind w:left="152"/>
        <w:rPr>
          <w:sz w:val="18"/>
          <w:szCs w:val="18"/>
        </w:rPr>
      </w:pPr>
      <w:proofErr w:type="spellStart"/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w w:val="103"/>
          <w:sz w:val="18"/>
          <w:szCs w:val="18"/>
        </w:rPr>
        <w:t>t</w:t>
      </w:r>
      <w:r>
        <w:rPr>
          <w:spacing w:val="4"/>
          <w:w w:val="103"/>
          <w:sz w:val="18"/>
          <w:szCs w:val="18"/>
        </w:rPr>
        <w:t>y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2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pu</w:t>
      </w:r>
      <w:r>
        <w:rPr>
          <w:spacing w:val="-1"/>
          <w:w w:val="103"/>
          <w:sz w:val="18"/>
          <w:szCs w:val="18"/>
        </w:rPr>
        <w:t>t</w:t>
      </w:r>
      <w:r>
        <w:rPr>
          <w:spacing w:val="5"/>
          <w:w w:val="103"/>
          <w:sz w:val="18"/>
          <w:szCs w:val="18"/>
        </w:rPr>
        <w:t>(</w:t>
      </w:r>
      <w:r>
        <w:rPr>
          <w:spacing w:val="-1"/>
          <w:w w:val="90"/>
          <w:sz w:val="18"/>
          <w:szCs w:val="18"/>
        </w:rPr>
        <w:t>"</w:t>
      </w:r>
      <w:r>
        <w:rPr>
          <w:spacing w:val="3"/>
          <w:w w:val="113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w w:val="90"/>
          <w:sz w:val="18"/>
          <w:szCs w:val="18"/>
        </w:rPr>
        <w:t>f</w:t>
      </w:r>
      <w:r>
        <w:rPr>
          <w:w w:val="90"/>
          <w:sz w:val="18"/>
          <w:szCs w:val="18"/>
        </w:rPr>
        <w:t>it</w:t>
      </w:r>
      <w:r>
        <w:rPr>
          <w:spacing w:val="11"/>
          <w:w w:val="90"/>
          <w:sz w:val="18"/>
          <w:szCs w:val="18"/>
        </w:rPr>
        <w:t xml:space="preserve"> </w:t>
      </w:r>
      <w:r>
        <w:rPr>
          <w:w w:val="113"/>
          <w:sz w:val="18"/>
          <w:szCs w:val="18"/>
        </w:rPr>
        <w:t>ty</w:t>
      </w:r>
      <w:r>
        <w:rPr>
          <w:spacing w:val="4"/>
          <w:w w:val="113"/>
          <w:sz w:val="18"/>
          <w:szCs w:val="18"/>
        </w:rPr>
        <w:t>p</w:t>
      </w:r>
      <w:r>
        <w:rPr>
          <w:w w:val="113"/>
          <w:sz w:val="18"/>
          <w:szCs w:val="18"/>
        </w:rPr>
        <w:t>e</w:t>
      </w:r>
      <w:r>
        <w:rPr>
          <w:spacing w:val="1"/>
          <w:w w:val="113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(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/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)</w:t>
      </w:r>
      <w:r>
        <w:rPr>
          <w:w w:val="103"/>
          <w:sz w:val="18"/>
          <w:szCs w:val="18"/>
        </w:rPr>
        <w:t>:</w:t>
      </w:r>
      <w:r>
        <w:rPr>
          <w:spacing w:val="10"/>
          <w:sz w:val="18"/>
          <w:szCs w:val="18"/>
        </w:rPr>
        <w:t xml:space="preserve"> </w:t>
      </w:r>
      <w:r>
        <w:rPr>
          <w:spacing w:val="-3"/>
          <w:w w:val="90"/>
          <w:sz w:val="18"/>
          <w:szCs w:val="18"/>
        </w:rPr>
        <w:t>"</w:t>
      </w:r>
      <w:r>
        <w:rPr>
          <w:spacing w:val="1"/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r()</w:t>
      </w:r>
    </w:p>
    <w:p w14:paraId="3F2298C0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2D4AE620" w14:textId="77777777" w:rsidR="00B54012" w:rsidRDefault="00414E0E">
      <w:pPr>
        <w:ind w:left="152"/>
        <w:rPr>
          <w:sz w:val="18"/>
          <w:szCs w:val="18"/>
        </w:rPr>
      </w:pP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6"/>
          <w:sz w:val="18"/>
          <w:szCs w:val="18"/>
        </w:rPr>
        <w:t xml:space="preserve"> 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pu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w w:val="90"/>
          <w:sz w:val="18"/>
          <w:szCs w:val="18"/>
        </w:rPr>
        <w:t>"</w:t>
      </w:r>
      <w:r>
        <w:rPr>
          <w:w w:val="113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8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t</w:t>
      </w:r>
      <w:r>
        <w:rPr>
          <w:spacing w:val="3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u</w:t>
      </w:r>
      <w:r>
        <w:rPr>
          <w:w w:val="119"/>
          <w:sz w:val="18"/>
          <w:szCs w:val="18"/>
        </w:rPr>
        <w:t>s</w:t>
      </w:r>
      <w:r>
        <w:rPr>
          <w:spacing w:val="-1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d</w:t>
      </w:r>
      <w:r>
        <w:rPr>
          <w:spacing w:val="9"/>
          <w:w w:val="119"/>
          <w:sz w:val="18"/>
          <w:szCs w:val="18"/>
        </w:rPr>
        <w:t xml:space="preserve"> </w:t>
      </w:r>
      <w:r>
        <w:rPr>
          <w:spacing w:val="6"/>
          <w:w w:val="119"/>
          <w:sz w:val="18"/>
          <w:szCs w:val="18"/>
        </w:rPr>
        <w:t>(</w:t>
      </w:r>
      <w:r>
        <w:rPr>
          <w:spacing w:val="-1"/>
          <w:w w:val="119"/>
          <w:sz w:val="18"/>
          <w:szCs w:val="18"/>
        </w:rPr>
        <w:t>e.</w:t>
      </w:r>
      <w:r>
        <w:rPr>
          <w:w w:val="119"/>
          <w:sz w:val="18"/>
          <w:szCs w:val="18"/>
        </w:rPr>
        <w:t>g.,</w:t>
      </w:r>
      <w:r>
        <w:rPr>
          <w:spacing w:val="-11"/>
          <w:w w:val="119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u</w:t>
      </w:r>
      <w:r>
        <w:rPr>
          <w:spacing w:val="-2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,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w w:val="113"/>
          <w:sz w:val="18"/>
          <w:szCs w:val="18"/>
        </w:rPr>
        <w:t>et</w:t>
      </w:r>
      <w:r>
        <w:rPr>
          <w:spacing w:val="2"/>
          <w:w w:val="113"/>
          <w:sz w:val="18"/>
          <w:szCs w:val="18"/>
        </w:rPr>
        <w:t>c.</w:t>
      </w:r>
      <w:r>
        <w:rPr>
          <w:w w:val="113"/>
          <w:sz w:val="18"/>
          <w:szCs w:val="18"/>
        </w:rPr>
        <w:t>):</w:t>
      </w:r>
      <w:r>
        <w:rPr>
          <w:spacing w:val="2"/>
          <w:w w:val="113"/>
          <w:sz w:val="18"/>
          <w:szCs w:val="18"/>
        </w:rPr>
        <w:t xml:space="preserve"> </w:t>
      </w:r>
      <w:r>
        <w:rPr>
          <w:spacing w:val="-1"/>
          <w:w w:val="90"/>
          <w:sz w:val="18"/>
          <w:szCs w:val="18"/>
        </w:rPr>
        <w:t>"</w:t>
      </w:r>
      <w:r>
        <w:rPr>
          <w:spacing w:val="3"/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r(</w:t>
      </w:r>
      <w:r>
        <w:rPr>
          <w:w w:val="103"/>
          <w:sz w:val="18"/>
          <w:szCs w:val="18"/>
        </w:rPr>
        <w:t>)</w:t>
      </w:r>
    </w:p>
    <w:p w14:paraId="2D6B3471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4C78C3A" w14:textId="77777777" w:rsidR="00B54012" w:rsidRDefault="00414E0E">
      <w:pPr>
        <w:ind w:left="152"/>
        <w:rPr>
          <w:sz w:val="18"/>
          <w:szCs w:val="18"/>
        </w:rPr>
        <w:sectPr w:rsidR="00B54012">
          <w:pgSz w:w="12240" w:h="15840"/>
          <w:pgMar w:top="1280" w:right="1720" w:bottom="280" w:left="1720" w:header="720" w:footer="720" w:gutter="0"/>
          <w:cols w:space="720"/>
        </w:sectPr>
      </w:pPr>
      <w:r>
        <w:rPr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pu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(</w:t>
      </w:r>
      <w:r>
        <w:rPr>
          <w:spacing w:val="3"/>
          <w:w w:val="90"/>
          <w:sz w:val="18"/>
          <w:szCs w:val="18"/>
        </w:rPr>
        <w:t>"</w:t>
      </w:r>
      <w:r>
        <w:rPr>
          <w:spacing w:val="-1"/>
          <w:w w:val="113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pacing w:val="5"/>
          <w:w w:val="117"/>
          <w:sz w:val="18"/>
          <w:szCs w:val="18"/>
        </w:rPr>
        <w:t>t</w:t>
      </w:r>
      <w:r>
        <w:rPr>
          <w:spacing w:val="-1"/>
          <w:w w:val="117"/>
          <w:sz w:val="18"/>
          <w:szCs w:val="18"/>
        </w:rPr>
        <w:t>h</w:t>
      </w:r>
      <w:r>
        <w:rPr>
          <w:w w:val="117"/>
          <w:sz w:val="18"/>
          <w:szCs w:val="18"/>
        </w:rPr>
        <w:t>e</w:t>
      </w:r>
      <w:r>
        <w:rPr>
          <w:spacing w:val="1"/>
          <w:w w:val="117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15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h</w:t>
      </w:r>
      <w:r>
        <w:rPr>
          <w:w w:val="116"/>
          <w:sz w:val="18"/>
          <w:szCs w:val="18"/>
        </w:rPr>
        <w:t>e</w:t>
      </w:r>
      <w:r>
        <w:rPr>
          <w:spacing w:val="7"/>
          <w:w w:val="116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c</w:t>
      </w:r>
      <w:r>
        <w:rPr>
          <w:w w:val="116"/>
          <w:sz w:val="18"/>
          <w:szCs w:val="18"/>
        </w:rPr>
        <w:t>ompo</w:t>
      </w:r>
      <w:r>
        <w:rPr>
          <w:spacing w:val="-1"/>
          <w:w w:val="116"/>
          <w:sz w:val="18"/>
          <w:szCs w:val="18"/>
        </w:rPr>
        <w:t>n</w:t>
      </w:r>
      <w:r>
        <w:rPr>
          <w:spacing w:val="5"/>
          <w:w w:val="116"/>
          <w:sz w:val="18"/>
          <w:szCs w:val="18"/>
        </w:rPr>
        <w:t>e</w:t>
      </w:r>
      <w:r>
        <w:rPr>
          <w:spacing w:val="-1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t</w:t>
      </w:r>
      <w:r>
        <w:rPr>
          <w:spacing w:val="-6"/>
          <w:w w:val="116"/>
          <w:sz w:val="18"/>
          <w:szCs w:val="18"/>
        </w:rPr>
        <w:t xml:space="preserve"> </w:t>
      </w:r>
      <w:r>
        <w:rPr>
          <w:spacing w:val="1"/>
          <w:w w:val="116"/>
          <w:sz w:val="18"/>
          <w:szCs w:val="18"/>
        </w:rPr>
        <w:t>(</w:t>
      </w:r>
      <w:r>
        <w:rPr>
          <w:spacing w:val="3"/>
          <w:w w:val="116"/>
          <w:sz w:val="18"/>
          <w:szCs w:val="18"/>
        </w:rPr>
        <w:t>e</w:t>
      </w:r>
      <w:r>
        <w:rPr>
          <w:spacing w:val="-1"/>
          <w:w w:val="116"/>
          <w:sz w:val="18"/>
          <w:szCs w:val="18"/>
        </w:rPr>
        <w:t>.g</w:t>
      </w:r>
      <w:r>
        <w:rPr>
          <w:w w:val="116"/>
          <w:sz w:val="18"/>
          <w:szCs w:val="18"/>
        </w:rPr>
        <w:t>.,</w:t>
      </w:r>
      <w:r>
        <w:rPr>
          <w:spacing w:val="2"/>
          <w:w w:val="116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5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3"/>
          <w:w w:val="103"/>
          <w:sz w:val="18"/>
          <w:szCs w:val="18"/>
        </w:rPr>
        <w:t>-</w:t>
      </w:r>
      <w:r>
        <w:rPr>
          <w:spacing w:val="-1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ge</w:t>
      </w:r>
      <w:r>
        <w:rPr>
          <w:spacing w:val="-1"/>
          <w:w w:val="115"/>
          <w:sz w:val="18"/>
          <w:szCs w:val="18"/>
        </w:rPr>
        <w:t>a</w:t>
      </w:r>
      <w:r>
        <w:rPr>
          <w:spacing w:val="1"/>
          <w:w w:val="115"/>
          <w:sz w:val="18"/>
          <w:szCs w:val="18"/>
        </w:rPr>
        <w:t>r</w:t>
      </w:r>
      <w:r>
        <w:rPr>
          <w:spacing w:val="3"/>
          <w:w w:val="115"/>
          <w:sz w:val="18"/>
          <w:szCs w:val="18"/>
        </w:rPr>
        <w:t>)</w:t>
      </w:r>
      <w:r>
        <w:rPr>
          <w:w w:val="115"/>
          <w:sz w:val="18"/>
          <w:szCs w:val="18"/>
        </w:rPr>
        <w:t>: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spacing w:val="-1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.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r()</w:t>
      </w:r>
    </w:p>
    <w:p w14:paraId="765B30E2" w14:textId="77777777" w:rsidR="00B54012" w:rsidRDefault="00414E0E">
      <w:pPr>
        <w:spacing w:before="80" w:line="445" w:lineRule="auto"/>
        <w:ind w:left="152" w:right="6034"/>
        <w:rPr>
          <w:sz w:val="18"/>
          <w:szCs w:val="18"/>
        </w:rPr>
      </w:pPr>
      <w:proofErr w:type="spellStart"/>
      <w:r>
        <w:rPr>
          <w:w w:val="113"/>
          <w:sz w:val="18"/>
          <w:szCs w:val="18"/>
        </w:rPr>
        <w:lastRenderedPageBreak/>
        <w:t>Chat</w:t>
      </w:r>
      <w:r>
        <w:rPr>
          <w:spacing w:val="2"/>
          <w:w w:val="113"/>
          <w:sz w:val="18"/>
          <w:szCs w:val="18"/>
        </w:rPr>
        <w:t>G</w:t>
      </w:r>
      <w:r>
        <w:rPr>
          <w:spacing w:val="-1"/>
          <w:w w:val="113"/>
          <w:sz w:val="18"/>
          <w:szCs w:val="18"/>
        </w:rPr>
        <w:t>P</w:t>
      </w:r>
      <w:r>
        <w:rPr>
          <w:w w:val="113"/>
          <w:sz w:val="18"/>
          <w:szCs w:val="18"/>
        </w:rPr>
        <w:t>T</w:t>
      </w:r>
      <w:proofErr w:type="spellEnd"/>
      <w:r>
        <w:rPr>
          <w:spacing w:val="6"/>
          <w:w w:val="113"/>
          <w:sz w:val="18"/>
          <w:szCs w:val="18"/>
        </w:rPr>
        <w:t xml:space="preserve"> </w:t>
      </w:r>
      <w:r>
        <w:rPr>
          <w:spacing w:val="1"/>
          <w:w w:val="112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po</w:t>
      </w:r>
      <w:r>
        <w:rPr>
          <w:spacing w:val="3"/>
          <w:w w:val="115"/>
          <w:sz w:val="18"/>
          <w:szCs w:val="18"/>
        </w:rPr>
        <w:t>n</w:t>
      </w:r>
      <w:r>
        <w:rPr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 xml:space="preserve">e </w:t>
      </w:r>
      <w:proofErr w:type="spellStart"/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g</w:t>
      </w:r>
      <w:r>
        <w:rPr>
          <w:spacing w:val="-1"/>
          <w:w w:val="115"/>
          <w:sz w:val="18"/>
          <w:szCs w:val="18"/>
        </w:rPr>
        <w:t>p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nd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proofErr w:type="spellEnd"/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f</w:t>
      </w:r>
      <w:r>
        <w:rPr>
          <w:spacing w:val="-3"/>
          <w:sz w:val="18"/>
          <w:szCs w:val="18"/>
        </w:rPr>
        <w:t>"</w:t>
      </w:r>
      <w:r>
        <w:rPr>
          <w:sz w:val="18"/>
          <w:szCs w:val="18"/>
        </w:rPr>
        <w:t>""</w:t>
      </w:r>
    </w:p>
    <w:p w14:paraId="236F4790" w14:textId="77777777" w:rsidR="00B54012" w:rsidRDefault="00414E0E">
      <w:pPr>
        <w:spacing w:before="6"/>
        <w:ind w:left="152"/>
        <w:rPr>
          <w:sz w:val="18"/>
          <w:szCs w:val="18"/>
        </w:rPr>
      </w:pPr>
      <w:r>
        <w:rPr>
          <w:w w:val="119"/>
          <w:sz w:val="18"/>
          <w:szCs w:val="18"/>
        </w:rPr>
        <w:t>B</w:t>
      </w:r>
      <w:r>
        <w:rPr>
          <w:spacing w:val="-1"/>
          <w:w w:val="119"/>
          <w:sz w:val="18"/>
          <w:szCs w:val="18"/>
        </w:rPr>
        <w:t>a</w:t>
      </w:r>
      <w:r>
        <w:rPr>
          <w:w w:val="119"/>
          <w:sz w:val="18"/>
          <w:szCs w:val="18"/>
        </w:rPr>
        <w:t>s</w:t>
      </w:r>
      <w:r>
        <w:rPr>
          <w:spacing w:val="4"/>
          <w:w w:val="119"/>
          <w:sz w:val="18"/>
          <w:szCs w:val="18"/>
        </w:rPr>
        <w:t>e</w:t>
      </w:r>
      <w:r>
        <w:rPr>
          <w:w w:val="119"/>
          <w:sz w:val="18"/>
          <w:szCs w:val="18"/>
        </w:rPr>
        <w:t>d</w:t>
      </w:r>
      <w:r>
        <w:rPr>
          <w:spacing w:val="2"/>
          <w:w w:val="11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3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3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2</w:t>
      </w:r>
      <w:r>
        <w:rPr>
          <w:spacing w:val="-1"/>
          <w:sz w:val="18"/>
          <w:szCs w:val="18"/>
        </w:rPr>
        <w:t>8</w:t>
      </w:r>
      <w:r>
        <w:rPr>
          <w:sz w:val="18"/>
          <w:szCs w:val="18"/>
        </w:rPr>
        <w:t xml:space="preserve">6 </w:t>
      </w:r>
      <w:r>
        <w:rPr>
          <w:spacing w:val="1"/>
          <w:sz w:val="18"/>
          <w:szCs w:val="18"/>
        </w:rPr>
        <w:t xml:space="preserve"> </w:t>
      </w:r>
      <w:r>
        <w:rPr>
          <w:spacing w:val="2"/>
          <w:w w:val="119"/>
          <w:sz w:val="18"/>
          <w:szCs w:val="18"/>
        </w:rPr>
        <w:t>s</w:t>
      </w:r>
      <w:r>
        <w:rPr>
          <w:w w:val="119"/>
          <w:sz w:val="18"/>
          <w:szCs w:val="18"/>
        </w:rPr>
        <w:t>t</w:t>
      </w:r>
      <w:r>
        <w:rPr>
          <w:spacing w:val="4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da</w:t>
      </w:r>
      <w:r>
        <w:rPr>
          <w:spacing w:val="4"/>
          <w:w w:val="119"/>
          <w:sz w:val="18"/>
          <w:szCs w:val="18"/>
        </w:rPr>
        <w:t>r</w:t>
      </w:r>
      <w:r>
        <w:rPr>
          <w:spacing w:val="-1"/>
          <w:w w:val="119"/>
          <w:sz w:val="18"/>
          <w:szCs w:val="18"/>
        </w:rPr>
        <w:t>d</w:t>
      </w:r>
      <w:r>
        <w:rPr>
          <w:w w:val="119"/>
          <w:sz w:val="18"/>
          <w:szCs w:val="18"/>
        </w:rPr>
        <w:t>s</w:t>
      </w:r>
      <w:r>
        <w:rPr>
          <w:spacing w:val="6"/>
          <w:w w:val="119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3"/>
          <w:w w:val="119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8"/>
          <w:sz w:val="18"/>
          <w:szCs w:val="18"/>
        </w:rPr>
        <w:t xml:space="preserve"> 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g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:</w:t>
      </w:r>
    </w:p>
    <w:p w14:paraId="7F1923B8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27C43D5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o</w:t>
      </w:r>
      <w:r>
        <w:rPr>
          <w:spacing w:val="-2"/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r: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72"/>
          <w:sz w:val="18"/>
          <w:szCs w:val="18"/>
        </w:rPr>
        <w:t>{</w:t>
      </w:r>
      <w:proofErr w:type="spellStart"/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rt</w:t>
      </w:r>
      <w:r>
        <w:rPr>
          <w:spacing w:val="3"/>
          <w:w w:val="115"/>
          <w:sz w:val="18"/>
          <w:szCs w:val="18"/>
        </w:rPr>
        <w:t>_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proofErr w:type="spellEnd"/>
      <w:r>
        <w:rPr>
          <w:w w:val="72"/>
          <w:sz w:val="18"/>
          <w:szCs w:val="18"/>
        </w:rPr>
        <w:t>}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</w:p>
    <w:p w14:paraId="7442EAC3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4635375F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w w:val="113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4"/>
          <w:sz w:val="18"/>
          <w:szCs w:val="18"/>
        </w:rPr>
        <w:t xml:space="preserve"> </w:t>
      </w:r>
      <w:r>
        <w:rPr>
          <w:spacing w:val="-12"/>
          <w:w w:val="110"/>
          <w:sz w:val="18"/>
          <w:szCs w:val="18"/>
        </w:rPr>
        <w:t>T</w:t>
      </w:r>
      <w:r>
        <w:rPr>
          <w:spacing w:val="2"/>
          <w:w w:val="110"/>
          <w:sz w:val="18"/>
          <w:szCs w:val="18"/>
        </w:rPr>
        <w:t>y</w:t>
      </w:r>
      <w:r>
        <w:rPr>
          <w:spacing w:val="-1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e:</w:t>
      </w:r>
      <w:r>
        <w:rPr>
          <w:spacing w:val="8"/>
          <w:w w:val="110"/>
          <w:sz w:val="18"/>
          <w:szCs w:val="18"/>
        </w:rPr>
        <w:t xml:space="preserve"> </w:t>
      </w:r>
      <w:r>
        <w:rPr>
          <w:w w:val="72"/>
          <w:sz w:val="18"/>
          <w:szCs w:val="18"/>
        </w:rPr>
        <w:t>{</w:t>
      </w:r>
      <w:proofErr w:type="spellStart"/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w w:val="103"/>
          <w:sz w:val="18"/>
          <w:szCs w:val="18"/>
        </w:rPr>
        <w:t>t</w:t>
      </w:r>
      <w:r>
        <w:rPr>
          <w:spacing w:val="2"/>
          <w:w w:val="103"/>
          <w:sz w:val="18"/>
          <w:szCs w:val="18"/>
        </w:rPr>
        <w:t>y</w:t>
      </w:r>
      <w:r>
        <w:rPr>
          <w:spacing w:val="3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.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1"/>
          <w:w w:val="103"/>
          <w:sz w:val="18"/>
          <w:szCs w:val="18"/>
        </w:rPr>
        <w:t>(</w:t>
      </w:r>
      <w:r>
        <w:rPr>
          <w:w w:val="103"/>
          <w:sz w:val="18"/>
          <w:szCs w:val="18"/>
        </w:rPr>
        <w:t>)</w:t>
      </w:r>
      <w:r>
        <w:rPr>
          <w:w w:val="72"/>
          <w:sz w:val="18"/>
          <w:szCs w:val="18"/>
        </w:rPr>
        <w:t>}</w:t>
      </w:r>
    </w:p>
    <w:p w14:paraId="029A2416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6E671B08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spacing w:val="1"/>
          <w:w w:val="97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: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w w:val="72"/>
          <w:sz w:val="18"/>
          <w:szCs w:val="18"/>
        </w:rPr>
        <w:t>{</w:t>
      </w:r>
      <w:proofErr w:type="spellStart"/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.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w w:val="103"/>
          <w:sz w:val="18"/>
          <w:szCs w:val="18"/>
        </w:rPr>
        <w:t>()</w:t>
      </w:r>
      <w:r>
        <w:rPr>
          <w:w w:val="72"/>
          <w:sz w:val="18"/>
          <w:szCs w:val="18"/>
        </w:rPr>
        <w:t>}</w:t>
      </w:r>
    </w:p>
    <w:p w14:paraId="04850736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7E724C0D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spacing w:val="2"/>
          <w:w w:val="113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: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72"/>
          <w:sz w:val="18"/>
          <w:szCs w:val="18"/>
        </w:rPr>
        <w:t>{</w:t>
      </w:r>
      <w:proofErr w:type="spellStart"/>
      <w:r>
        <w:rPr>
          <w:w w:val="86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.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w w:val="103"/>
          <w:sz w:val="18"/>
          <w:szCs w:val="18"/>
        </w:rPr>
        <w:t>()</w:t>
      </w:r>
      <w:r>
        <w:rPr>
          <w:w w:val="72"/>
          <w:sz w:val="18"/>
          <w:szCs w:val="18"/>
        </w:rPr>
        <w:t>}</w:t>
      </w:r>
    </w:p>
    <w:p w14:paraId="01DC79B9" w14:textId="77777777" w:rsidR="00B54012" w:rsidRDefault="00B54012">
      <w:pPr>
        <w:spacing w:before="3" w:line="160" w:lineRule="exact"/>
        <w:rPr>
          <w:sz w:val="16"/>
          <w:szCs w:val="16"/>
        </w:rPr>
      </w:pPr>
    </w:p>
    <w:p w14:paraId="0236705F" w14:textId="77777777" w:rsidR="00B54012" w:rsidRDefault="00B54012">
      <w:pPr>
        <w:spacing w:line="200" w:lineRule="exact"/>
      </w:pPr>
    </w:p>
    <w:p w14:paraId="7D81AEE6" w14:textId="77777777" w:rsidR="00B54012" w:rsidRDefault="00B54012">
      <w:pPr>
        <w:spacing w:line="200" w:lineRule="exact"/>
      </w:pPr>
    </w:p>
    <w:p w14:paraId="731F9BD7" w14:textId="77777777" w:rsidR="00B54012" w:rsidRDefault="00414E0E">
      <w:pPr>
        <w:ind w:left="152"/>
        <w:rPr>
          <w:sz w:val="18"/>
          <w:szCs w:val="18"/>
        </w:rPr>
      </w:pPr>
      <w:r>
        <w:rPr>
          <w:w w:val="117"/>
          <w:sz w:val="18"/>
          <w:szCs w:val="18"/>
        </w:rPr>
        <w:t>Recom</w:t>
      </w:r>
      <w:r>
        <w:rPr>
          <w:spacing w:val="3"/>
          <w:w w:val="117"/>
          <w:sz w:val="18"/>
          <w:szCs w:val="18"/>
        </w:rPr>
        <w:t>m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n</w:t>
      </w:r>
      <w:r>
        <w:rPr>
          <w:spacing w:val="3"/>
          <w:w w:val="117"/>
          <w:sz w:val="18"/>
          <w:szCs w:val="18"/>
        </w:rPr>
        <w:t>d</w:t>
      </w:r>
      <w:r>
        <w:rPr>
          <w:spacing w:val="-1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d</w:t>
      </w:r>
      <w:r>
        <w:rPr>
          <w:spacing w:val="-2"/>
          <w:w w:val="117"/>
          <w:sz w:val="18"/>
          <w:szCs w:val="18"/>
        </w:rPr>
        <w:t xml:space="preserve"> </w:t>
      </w:r>
      <w:r>
        <w:rPr>
          <w:spacing w:val="-2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r>
        <w:rPr>
          <w:spacing w:val="2"/>
          <w:w w:val="111"/>
          <w:sz w:val="18"/>
          <w:szCs w:val="18"/>
        </w:rPr>
        <w:t>G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</w:p>
    <w:p w14:paraId="1EAA8E34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101E278D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: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8</w:t>
      </w:r>
    </w:p>
    <w:p w14:paraId="6FE00AB6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107D4B1" w14:textId="77777777" w:rsidR="00B54012" w:rsidRDefault="00414E0E">
      <w:pPr>
        <w:ind w:left="152"/>
        <w:rPr>
          <w:sz w:val="18"/>
          <w:szCs w:val="18"/>
        </w:rPr>
      </w:pP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3"/>
          <w:sz w:val="18"/>
          <w:szCs w:val="18"/>
        </w:rPr>
        <w:t>u</w:t>
      </w:r>
      <w:r>
        <w:rPr>
          <w:spacing w:val="-1"/>
          <w:sz w:val="18"/>
          <w:szCs w:val="18"/>
        </w:rPr>
        <w:t>b</w:t>
      </w:r>
      <w:r>
        <w:rPr>
          <w:sz w:val="18"/>
          <w:szCs w:val="18"/>
        </w:rPr>
        <w:t>:</w:t>
      </w:r>
      <w:r>
        <w:rPr>
          <w:spacing w:val="38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H</w:t>
      </w:r>
      <w:r>
        <w:rPr>
          <w:w w:val="115"/>
          <w:sz w:val="18"/>
          <w:szCs w:val="18"/>
        </w:rPr>
        <w:t>7</w:t>
      </w:r>
    </w:p>
    <w:p w14:paraId="2477456C" w14:textId="77777777" w:rsidR="00B54012" w:rsidRDefault="00B54012">
      <w:pPr>
        <w:spacing w:before="1" w:line="160" w:lineRule="exact"/>
        <w:rPr>
          <w:sz w:val="16"/>
          <w:szCs w:val="16"/>
        </w:rPr>
      </w:pPr>
    </w:p>
    <w:p w14:paraId="0EAEFFC7" w14:textId="77777777" w:rsidR="00B54012" w:rsidRDefault="00B54012">
      <w:pPr>
        <w:spacing w:line="200" w:lineRule="exact"/>
      </w:pPr>
    </w:p>
    <w:p w14:paraId="6A973577" w14:textId="77777777" w:rsidR="00B54012" w:rsidRDefault="00B54012">
      <w:pPr>
        <w:spacing w:line="200" w:lineRule="exact"/>
      </w:pPr>
    </w:p>
    <w:p w14:paraId="45EB1951" w14:textId="77777777" w:rsidR="00B54012" w:rsidRDefault="00414E0E">
      <w:pPr>
        <w:spacing w:line="445" w:lineRule="auto"/>
        <w:ind w:left="152" w:right="1884"/>
        <w:rPr>
          <w:sz w:val="18"/>
          <w:szCs w:val="18"/>
        </w:rPr>
      </w:pPr>
      <w:r>
        <w:rPr>
          <w:w w:val="112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-1"/>
          <w:w w:val="86"/>
          <w:sz w:val="18"/>
          <w:szCs w:val="18"/>
        </w:rPr>
        <w:t>f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6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: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I</w:t>
      </w:r>
      <w:r>
        <w:rPr>
          <w:spacing w:val="-1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38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2</w:t>
      </w:r>
      <w:r>
        <w:rPr>
          <w:spacing w:val="5"/>
          <w:w w:val="116"/>
          <w:sz w:val="18"/>
          <w:szCs w:val="18"/>
        </w:rPr>
        <w:t>8</w:t>
      </w:r>
      <w:r>
        <w:rPr>
          <w:spacing w:val="-1"/>
          <w:w w:val="116"/>
          <w:sz w:val="18"/>
          <w:szCs w:val="18"/>
        </w:rPr>
        <w:t>6</w:t>
      </w:r>
      <w:r>
        <w:rPr>
          <w:w w:val="116"/>
          <w:sz w:val="18"/>
          <w:szCs w:val="18"/>
        </w:rPr>
        <w:t>-</w:t>
      </w:r>
      <w:r>
        <w:rPr>
          <w:spacing w:val="-1"/>
          <w:w w:val="116"/>
          <w:sz w:val="18"/>
          <w:szCs w:val="18"/>
        </w:rPr>
        <w:t>1</w:t>
      </w:r>
      <w:r>
        <w:rPr>
          <w:w w:val="116"/>
          <w:sz w:val="18"/>
          <w:szCs w:val="18"/>
        </w:rPr>
        <w:t>:</w:t>
      </w:r>
      <w:r>
        <w:rPr>
          <w:spacing w:val="3"/>
          <w:w w:val="116"/>
          <w:sz w:val="18"/>
          <w:szCs w:val="18"/>
        </w:rPr>
        <w:t>2</w:t>
      </w:r>
      <w:r>
        <w:rPr>
          <w:spacing w:val="-1"/>
          <w:w w:val="116"/>
          <w:sz w:val="18"/>
          <w:szCs w:val="18"/>
        </w:rPr>
        <w:t>0</w:t>
      </w:r>
      <w:r>
        <w:rPr>
          <w:spacing w:val="3"/>
          <w:w w:val="116"/>
          <w:sz w:val="18"/>
          <w:szCs w:val="18"/>
        </w:rPr>
        <w:t>1</w:t>
      </w:r>
      <w:r>
        <w:rPr>
          <w:w w:val="116"/>
          <w:sz w:val="18"/>
          <w:szCs w:val="18"/>
        </w:rPr>
        <w:t>0</w:t>
      </w:r>
      <w:r>
        <w:rPr>
          <w:spacing w:val="-21"/>
          <w:w w:val="116"/>
          <w:sz w:val="18"/>
          <w:szCs w:val="18"/>
        </w:rPr>
        <w:t xml:space="preserve"> </w:t>
      </w:r>
      <w:r>
        <w:rPr>
          <w:spacing w:val="-1"/>
          <w:w w:val="116"/>
          <w:sz w:val="18"/>
          <w:szCs w:val="18"/>
        </w:rPr>
        <w:t>an</w:t>
      </w:r>
      <w:r>
        <w:rPr>
          <w:w w:val="116"/>
          <w:sz w:val="18"/>
          <w:szCs w:val="18"/>
        </w:rPr>
        <w:t>d</w:t>
      </w:r>
      <w:r>
        <w:rPr>
          <w:spacing w:val="12"/>
          <w:w w:val="1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z w:val="18"/>
          <w:szCs w:val="18"/>
        </w:rPr>
        <w:t>SO</w:t>
      </w:r>
      <w:r>
        <w:rPr>
          <w:spacing w:val="37"/>
          <w:sz w:val="18"/>
          <w:szCs w:val="18"/>
        </w:rPr>
        <w:t xml:space="preserve"> </w:t>
      </w:r>
      <w:r>
        <w:rPr>
          <w:spacing w:val="3"/>
          <w:w w:val="113"/>
          <w:sz w:val="18"/>
          <w:szCs w:val="18"/>
        </w:rPr>
        <w:t>2</w:t>
      </w:r>
      <w:r>
        <w:rPr>
          <w:spacing w:val="-1"/>
          <w:w w:val="113"/>
          <w:sz w:val="18"/>
          <w:szCs w:val="18"/>
        </w:rPr>
        <w:t>8</w:t>
      </w:r>
      <w:r>
        <w:rPr>
          <w:w w:val="113"/>
          <w:sz w:val="18"/>
          <w:szCs w:val="18"/>
        </w:rPr>
        <w:t>6</w:t>
      </w:r>
      <w:r>
        <w:rPr>
          <w:spacing w:val="3"/>
          <w:w w:val="113"/>
          <w:sz w:val="18"/>
          <w:szCs w:val="18"/>
        </w:rPr>
        <w:t>-</w:t>
      </w:r>
      <w:r>
        <w:rPr>
          <w:spacing w:val="-1"/>
          <w:w w:val="113"/>
          <w:sz w:val="18"/>
          <w:szCs w:val="18"/>
        </w:rPr>
        <w:t>2</w:t>
      </w:r>
      <w:r>
        <w:rPr>
          <w:spacing w:val="2"/>
          <w:w w:val="113"/>
          <w:sz w:val="18"/>
          <w:szCs w:val="18"/>
        </w:rPr>
        <w:t>:</w:t>
      </w:r>
      <w:r>
        <w:rPr>
          <w:w w:val="113"/>
          <w:sz w:val="18"/>
          <w:szCs w:val="18"/>
        </w:rPr>
        <w:t>2</w:t>
      </w:r>
      <w:r>
        <w:rPr>
          <w:spacing w:val="-1"/>
          <w:w w:val="113"/>
          <w:sz w:val="18"/>
          <w:szCs w:val="18"/>
        </w:rPr>
        <w:t>0</w:t>
      </w:r>
      <w:r>
        <w:rPr>
          <w:spacing w:val="3"/>
          <w:w w:val="113"/>
          <w:sz w:val="18"/>
          <w:szCs w:val="18"/>
        </w:rPr>
        <w:t>1</w:t>
      </w:r>
      <w:r>
        <w:rPr>
          <w:w w:val="113"/>
          <w:sz w:val="18"/>
          <w:szCs w:val="18"/>
        </w:rPr>
        <w:t>0</w:t>
      </w:r>
      <w:r>
        <w:rPr>
          <w:spacing w:val="3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for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</w:t>
      </w:r>
      <w:r>
        <w:rPr>
          <w:spacing w:val="3"/>
          <w:sz w:val="18"/>
          <w:szCs w:val="18"/>
        </w:rPr>
        <w:t>S</w:t>
      </w:r>
      <w:r>
        <w:rPr>
          <w:sz w:val="18"/>
          <w:szCs w:val="18"/>
        </w:rPr>
        <w:t>O</w:t>
      </w:r>
      <w:r>
        <w:rPr>
          <w:spacing w:val="37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sy</w:t>
      </w:r>
      <w:r>
        <w:rPr>
          <w:w w:val="117"/>
          <w:sz w:val="18"/>
          <w:szCs w:val="18"/>
        </w:rPr>
        <w:t>stem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o</w:t>
      </w:r>
      <w:r>
        <w:rPr>
          <w:sz w:val="18"/>
          <w:szCs w:val="18"/>
        </w:rPr>
        <w:t>f</w:t>
      </w:r>
      <w:r>
        <w:rPr>
          <w:spacing w:val="13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>a</w:t>
      </w:r>
      <w:r>
        <w:rPr>
          <w:spacing w:val="4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 xml:space="preserve">d 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 xml:space="preserve">. </w:t>
      </w:r>
      <w:r>
        <w:rPr>
          <w:spacing w:val="-1"/>
          <w:sz w:val="18"/>
          <w:szCs w:val="18"/>
        </w:rPr>
        <w:t>"</w:t>
      </w:r>
      <w:r>
        <w:rPr>
          <w:sz w:val="18"/>
          <w:szCs w:val="18"/>
        </w:rPr>
        <w:t>""</w:t>
      </w:r>
    </w:p>
    <w:p w14:paraId="67371CFA" w14:textId="77777777" w:rsidR="00B54012" w:rsidRDefault="00414E0E">
      <w:pPr>
        <w:spacing w:before="4"/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w w:val="90"/>
          <w:sz w:val="18"/>
          <w:szCs w:val="18"/>
        </w:rPr>
        <w:t>"</w:t>
      </w:r>
      <w:r>
        <w:rPr>
          <w:spacing w:val="2"/>
          <w:w w:val="103"/>
          <w:sz w:val="18"/>
          <w:szCs w:val="18"/>
        </w:rPr>
        <w:t>\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103"/>
          <w:sz w:val="18"/>
          <w:szCs w:val="18"/>
        </w:rPr>
        <w:t>-</w:t>
      </w:r>
      <w:r>
        <w:rPr>
          <w:w w:val="103"/>
          <w:sz w:val="18"/>
          <w:szCs w:val="18"/>
        </w:rPr>
        <w:t>--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13"/>
          <w:sz w:val="18"/>
          <w:szCs w:val="18"/>
        </w:rPr>
        <w:t>C</w:t>
      </w:r>
      <w:r>
        <w:rPr>
          <w:w w:val="113"/>
          <w:sz w:val="18"/>
          <w:szCs w:val="18"/>
        </w:rPr>
        <w:t>h</w:t>
      </w:r>
      <w:r>
        <w:rPr>
          <w:spacing w:val="-1"/>
          <w:w w:val="113"/>
          <w:sz w:val="18"/>
          <w:szCs w:val="18"/>
        </w:rPr>
        <w:t>a</w:t>
      </w:r>
      <w:r>
        <w:rPr>
          <w:w w:val="113"/>
          <w:sz w:val="18"/>
          <w:szCs w:val="18"/>
        </w:rPr>
        <w:t>t</w:t>
      </w:r>
      <w:r>
        <w:rPr>
          <w:spacing w:val="4"/>
          <w:w w:val="113"/>
          <w:sz w:val="18"/>
          <w:szCs w:val="18"/>
        </w:rPr>
        <w:t>G</w:t>
      </w:r>
      <w:r>
        <w:rPr>
          <w:w w:val="113"/>
          <w:sz w:val="18"/>
          <w:szCs w:val="18"/>
        </w:rPr>
        <w:t>PT</w:t>
      </w:r>
      <w:r>
        <w:rPr>
          <w:spacing w:val="3"/>
          <w:w w:val="113"/>
          <w:sz w:val="18"/>
          <w:szCs w:val="18"/>
        </w:rPr>
        <w:t xml:space="preserve"> </w:t>
      </w:r>
      <w:r>
        <w:rPr>
          <w:spacing w:val="3"/>
          <w:w w:val="112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4"/>
          <w:w w:val="115"/>
          <w:sz w:val="18"/>
          <w:szCs w:val="18"/>
        </w:rPr>
        <w:t>o</w:t>
      </w:r>
      <w:r>
        <w:rPr>
          <w:spacing w:val="-2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nd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6"/>
          <w:sz w:val="18"/>
          <w:szCs w:val="18"/>
        </w:rPr>
        <w:t xml:space="preserve"> </w:t>
      </w:r>
      <w:r>
        <w:rPr>
          <w:spacing w:val="1"/>
          <w:w w:val="109"/>
          <w:sz w:val="18"/>
          <w:szCs w:val="18"/>
        </w:rPr>
        <w:t>(</w:t>
      </w:r>
      <w:r>
        <w:rPr>
          <w:w w:val="109"/>
          <w:sz w:val="18"/>
          <w:szCs w:val="18"/>
        </w:rPr>
        <w:t>M</w:t>
      </w:r>
      <w:r>
        <w:rPr>
          <w:spacing w:val="-1"/>
          <w:w w:val="109"/>
          <w:sz w:val="18"/>
          <w:szCs w:val="18"/>
        </w:rPr>
        <w:t>o</w:t>
      </w:r>
      <w:r>
        <w:rPr>
          <w:spacing w:val="2"/>
          <w:w w:val="109"/>
          <w:sz w:val="18"/>
          <w:szCs w:val="18"/>
        </w:rPr>
        <w:t>ck</w:t>
      </w:r>
      <w:r>
        <w:rPr>
          <w:spacing w:val="-1"/>
          <w:w w:val="109"/>
          <w:sz w:val="18"/>
          <w:szCs w:val="18"/>
        </w:rPr>
        <w:t>e</w:t>
      </w:r>
      <w:r>
        <w:rPr>
          <w:w w:val="109"/>
          <w:sz w:val="18"/>
          <w:szCs w:val="18"/>
        </w:rPr>
        <w:t>d)</w:t>
      </w:r>
      <w:r>
        <w:rPr>
          <w:spacing w:val="5"/>
          <w:w w:val="10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-</w:t>
      </w:r>
      <w:r>
        <w:rPr>
          <w:sz w:val="18"/>
          <w:szCs w:val="18"/>
        </w:rPr>
        <w:t>--")</w:t>
      </w:r>
    </w:p>
    <w:p w14:paraId="485F99E2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169F3EA2" w14:textId="77777777" w:rsidR="00B54012" w:rsidRDefault="00414E0E">
      <w:pPr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spacing w:val="-2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proofErr w:type="spellEnd"/>
      <w:r>
        <w:rPr>
          <w:w w:val="103"/>
          <w:sz w:val="18"/>
          <w:szCs w:val="18"/>
        </w:rPr>
        <w:t>)</w:t>
      </w:r>
    </w:p>
    <w:p w14:paraId="763283EC" w14:textId="77777777" w:rsidR="00B54012" w:rsidRDefault="00B54012">
      <w:pPr>
        <w:spacing w:before="1" w:line="160" w:lineRule="exact"/>
        <w:rPr>
          <w:sz w:val="16"/>
          <w:szCs w:val="16"/>
        </w:rPr>
      </w:pPr>
    </w:p>
    <w:p w14:paraId="0AFBE1FC" w14:textId="77777777" w:rsidR="00B54012" w:rsidRDefault="00B54012">
      <w:pPr>
        <w:spacing w:line="200" w:lineRule="exact"/>
      </w:pPr>
    </w:p>
    <w:p w14:paraId="7C192DBA" w14:textId="77777777" w:rsidR="00B54012" w:rsidRDefault="00B54012">
      <w:pPr>
        <w:spacing w:line="200" w:lineRule="exact"/>
      </w:pPr>
    </w:p>
    <w:p w14:paraId="6CFC26B6" w14:textId="77777777" w:rsidR="00B54012" w:rsidRDefault="00414E0E">
      <w:pPr>
        <w:ind w:left="152"/>
        <w:rPr>
          <w:sz w:val="18"/>
          <w:szCs w:val="18"/>
        </w:rPr>
      </w:pPr>
      <w:r>
        <w:rPr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spacing w:val="4"/>
          <w:sz w:val="18"/>
          <w:szCs w:val="18"/>
        </w:rPr>
        <w:t xml:space="preserve"> </w:t>
      </w:r>
      <w:r>
        <w:rPr>
          <w:spacing w:val="3"/>
          <w:w w:val="116"/>
          <w:sz w:val="18"/>
          <w:szCs w:val="18"/>
        </w:rPr>
        <w:t>(</w:t>
      </w:r>
      <w:r>
        <w:rPr>
          <w:spacing w:val="-1"/>
          <w:w w:val="116"/>
          <w:sz w:val="18"/>
          <w:szCs w:val="18"/>
        </w:rPr>
        <w:t>S</w:t>
      </w:r>
      <w:r>
        <w:rPr>
          <w:spacing w:val="5"/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an</w:t>
      </w:r>
      <w:r>
        <w:rPr>
          <w:spacing w:val="3"/>
          <w:w w:val="116"/>
          <w:sz w:val="18"/>
          <w:szCs w:val="18"/>
        </w:rPr>
        <w:t>d</w:t>
      </w:r>
      <w:r>
        <w:rPr>
          <w:spacing w:val="-1"/>
          <w:w w:val="116"/>
          <w:sz w:val="18"/>
          <w:szCs w:val="18"/>
        </w:rPr>
        <w:t>a</w:t>
      </w:r>
      <w:r>
        <w:rPr>
          <w:spacing w:val="3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d</w:t>
      </w:r>
      <w:r>
        <w:rPr>
          <w:spacing w:val="3"/>
          <w:w w:val="116"/>
          <w:sz w:val="18"/>
          <w:szCs w:val="18"/>
        </w:rPr>
        <w:t xml:space="preserve"> </w:t>
      </w:r>
      <w:r>
        <w:rPr>
          <w:spacing w:val="2"/>
          <w:w w:val="86"/>
          <w:sz w:val="18"/>
          <w:szCs w:val="18"/>
        </w:rPr>
        <w:t>I</w:t>
      </w:r>
      <w:r>
        <w:rPr>
          <w:spacing w:val="-3"/>
          <w:w w:val="124"/>
          <w:sz w:val="18"/>
          <w:szCs w:val="18"/>
        </w:rPr>
        <w:t>S</w:t>
      </w:r>
      <w:r>
        <w:rPr>
          <w:spacing w:val="2"/>
          <w:w w:val="111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-</w:t>
      </w:r>
      <w:r>
        <w:rPr>
          <w:spacing w:val="3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11"/>
          <w:sz w:val="18"/>
          <w:szCs w:val="18"/>
        </w:rPr>
        <w:t xml:space="preserve"> </w:t>
      </w:r>
      <w:r>
        <w:rPr>
          <w:spacing w:val="-3"/>
          <w:w w:val="113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x</w:t>
      </w:r>
      <w:r>
        <w:rPr>
          <w:w w:val="130"/>
          <w:sz w:val="18"/>
          <w:szCs w:val="18"/>
        </w:rPr>
        <w:t>a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p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)</w:t>
      </w:r>
    </w:p>
    <w:p w14:paraId="206614EC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73D5E81" w14:textId="77777777" w:rsidR="00B54012" w:rsidRDefault="00414E0E">
      <w:pPr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</w:t>
      </w:r>
      <w:r>
        <w:rPr>
          <w:spacing w:val="4"/>
          <w:w w:val="115"/>
          <w:sz w:val="18"/>
          <w:szCs w:val="18"/>
        </w:rPr>
        <w:t>_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spacing w:val="1"/>
          <w:w w:val="103"/>
          <w:sz w:val="18"/>
          <w:szCs w:val="18"/>
        </w:rPr>
        <w:t>(</w:t>
      </w:r>
      <w:r>
        <w:rPr>
          <w:spacing w:val="3"/>
          <w:w w:val="115"/>
          <w:sz w:val="18"/>
          <w:szCs w:val="18"/>
        </w:rPr>
        <w:t>d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30"/>
          <w:sz w:val="18"/>
          <w:szCs w:val="18"/>
        </w:rPr>
        <w:t>a</w:t>
      </w:r>
      <w:r>
        <w:rPr>
          <w:spacing w:val="-2"/>
          <w:w w:val="111"/>
          <w:sz w:val="18"/>
          <w:szCs w:val="18"/>
        </w:rPr>
        <w:t>m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30"/>
          <w:sz w:val="18"/>
          <w:szCs w:val="18"/>
        </w:rPr>
        <w:t>e</w:t>
      </w:r>
      <w:r>
        <w:rPr>
          <w:spacing w:val="-12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4"/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03"/>
          <w:sz w:val="18"/>
          <w:szCs w:val="18"/>
        </w:rPr>
        <w:t>)</w:t>
      </w:r>
      <w:r>
        <w:rPr>
          <w:w w:val="103"/>
          <w:sz w:val="18"/>
          <w:szCs w:val="18"/>
        </w:rPr>
        <w:t>:</w:t>
      </w:r>
    </w:p>
    <w:p w14:paraId="585F3A40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584A9CB7" w14:textId="77777777" w:rsidR="00B54012" w:rsidRDefault="00414E0E">
      <w:pPr>
        <w:spacing w:line="446" w:lineRule="auto"/>
        <w:ind w:left="568" w:right="7057" w:hanging="207"/>
        <w:rPr>
          <w:sz w:val="18"/>
          <w:szCs w:val="18"/>
        </w:rPr>
      </w:pPr>
      <w:r>
        <w:rPr>
          <w:spacing w:val="-2"/>
          <w:w w:val="84"/>
          <w:sz w:val="18"/>
          <w:szCs w:val="18"/>
        </w:rPr>
        <w:t>i</w:t>
      </w:r>
      <w:r>
        <w:rPr>
          <w:w w:val="84"/>
          <w:sz w:val="18"/>
          <w:szCs w:val="18"/>
        </w:rPr>
        <w:t>f</w:t>
      </w:r>
      <w:r>
        <w:rPr>
          <w:spacing w:val="19"/>
          <w:w w:val="8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&lt;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3</w:t>
      </w:r>
      <w:r>
        <w:rPr>
          <w:w w:val="115"/>
          <w:sz w:val="18"/>
          <w:szCs w:val="18"/>
        </w:rPr>
        <w:t>0</w:t>
      </w:r>
      <w:r>
        <w:rPr>
          <w:w w:val="103"/>
          <w:sz w:val="18"/>
          <w:szCs w:val="18"/>
        </w:rPr>
        <w:t xml:space="preserve">: </w:t>
      </w: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w w:val="90"/>
          <w:sz w:val="18"/>
          <w:szCs w:val="18"/>
        </w:rPr>
        <w:t>"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7</w:t>
      </w:r>
      <w:r>
        <w:rPr>
          <w:w w:val="90"/>
          <w:sz w:val="18"/>
          <w:szCs w:val="18"/>
        </w:rPr>
        <w:t xml:space="preserve">" </w:t>
      </w:r>
      <w:r>
        <w:rPr>
          <w:spacing w:val="-1"/>
          <w:sz w:val="18"/>
          <w:szCs w:val="18"/>
        </w:rPr>
        <w:t>hu</w:t>
      </w:r>
      <w:r>
        <w:rPr>
          <w:sz w:val="18"/>
          <w:szCs w:val="18"/>
        </w:rPr>
        <w:t xml:space="preserve">b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w w:val="90"/>
          <w:sz w:val="18"/>
          <w:szCs w:val="18"/>
        </w:rPr>
        <w:t>"</w:t>
      </w:r>
      <w:r>
        <w:rPr>
          <w:spacing w:val="1"/>
          <w:w w:val="103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7</w:t>
      </w:r>
      <w:r>
        <w:rPr>
          <w:w w:val="90"/>
          <w:sz w:val="18"/>
          <w:szCs w:val="18"/>
        </w:rPr>
        <w:t>"</w:t>
      </w:r>
    </w:p>
    <w:p w14:paraId="416AEECC" w14:textId="77777777" w:rsidR="00B54012" w:rsidRDefault="00414E0E">
      <w:pPr>
        <w:spacing w:before="5"/>
        <w:ind w:left="361"/>
        <w:rPr>
          <w:sz w:val="18"/>
          <w:szCs w:val="18"/>
        </w:rPr>
      </w:pPr>
      <w:proofErr w:type="spellStart"/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proofErr w:type="spellEnd"/>
      <w:r>
        <w:rPr>
          <w:spacing w:val="8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&lt;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50</w:t>
      </w:r>
      <w:r>
        <w:rPr>
          <w:w w:val="103"/>
          <w:sz w:val="18"/>
          <w:szCs w:val="18"/>
        </w:rPr>
        <w:t>:</w:t>
      </w:r>
    </w:p>
    <w:p w14:paraId="3E57EB8A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4DF3E865" w14:textId="77777777" w:rsidR="00B54012" w:rsidRDefault="00414E0E">
      <w:pPr>
        <w:spacing w:line="442" w:lineRule="auto"/>
        <w:ind w:left="569" w:right="7236" w:hanging="2"/>
        <w:rPr>
          <w:sz w:val="18"/>
          <w:szCs w:val="18"/>
        </w:rPr>
      </w:pP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w w:val="90"/>
          <w:sz w:val="18"/>
          <w:szCs w:val="18"/>
        </w:rPr>
        <w:t>"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8</w:t>
      </w:r>
      <w:r>
        <w:rPr>
          <w:w w:val="90"/>
          <w:sz w:val="18"/>
          <w:szCs w:val="18"/>
        </w:rPr>
        <w:t xml:space="preserve">" </w:t>
      </w:r>
      <w:r>
        <w:rPr>
          <w:spacing w:val="-1"/>
          <w:sz w:val="18"/>
          <w:szCs w:val="18"/>
        </w:rPr>
        <w:t>hu</w:t>
      </w:r>
      <w:r>
        <w:rPr>
          <w:sz w:val="18"/>
          <w:szCs w:val="18"/>
        </w:rPr>
        <w:t xml:space="preserve">b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w w:val="90"/>
          <w:sz w:val="18"/>
          <w:szCs w:val="18"/>
        </w:rPr>
        <w:t>"</w:t>
      </w:r>
      <w:r>
        <w:rPr>
          <w:spacing w:val="1"/>
          <w:w w:val="103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7</w:t>
      </w:r>
      <w:r>
        <w:rPr>
          <w:w w:val="90"/>
          <w:sz w:val="18"/>
          <w:szCs w:val="18"/>
        </w:rPr>
        <w:t>"</w:t>
      </w:r>
    </w:p>
    <w:p w14:paraId="21274DAD" w14:textId="77777777" w:rsidR="00B54012" w:rsidRDefault="00414E0E">
      <w:pPr>
        <w:spacing w:before="8"/>
        <w:ind w:left="361"/>
        <w:rPr>
          <w:sz w:val="18"/>
          <w:szCs w:val="18"/>
        </w:rPr>
      </w:pPr>
      <w:r>
        <w:rPr>
          <w:spacing w:val="-1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:</w:t>
      </w:r>
    </w:p>
    <w:p w14:paraId="7BDB974C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32483A51" w14:textId="77777777" w:rsidR="00B54012" w:rsidRDefault="00414E0E">
      <w:pPr>
        <w:spacing w:line="445" w:lineRule="auto"/>
        <w:ind w:left="569" w:right="7236" w:hanging="2"/>
        <w:rPr>
          <w:sz w:val="18"/>
          <w:szCs w:val="18"/>
        </w:rPr>
      </w:pPr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w w:val="90"/>
          <w:sz w:val="18"/>
          <w:szCs w:val="18"/>
        </w:rPr>
        <w:t>"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9</w:t>
      </w:r>
      <w:r>
        <w:rPr>
          <w:w w:val="90"/>
          <w:sz w:val="18"/>
          <w:szCs w:val="18"/>
        </w:rPr>
        <w:t xml:space="preserve">" </w:t>
      </w:r>
      <w:r>
        <w:rPr>
          <w:spacing w:val="-1"/>
          <w:sz w:val="18"/>
          <w:szCs w:val="18"/>
        </w:rPr>
        <w:t>hu</w:t>
      </w:r>
      <w:r>
        <w:rPr>
          <w:sz w:val="18"/>
          <w:szCs w:val="18"/>
        </w:rPr>
        <w:t xml:space="preserve">b 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8"/>
          <w:sz w:val="18"/>
          <w:szCs w:val="18"/>
        </w:rPr>
        <w:t xml:space="preserve"> </w:t>
      </w:r>
      <w:r>
        <w:rPr>
          <w:spacing w:val="-3"/>
          <w:w w:val="90"/>
          <w:sz w:val="18"/>
          <w:szCs w:val="18"/>
        </w:rPr>
        <w:t>"</w:t>
      </w:r>
      <w:r>
        <w:rPr>
          <w:spacing w:val="1"/>
          <w:w w:val="103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8</w:t>
      </w:r>
      <w:r>
        <w:rPr>
          <w:w w:val="90"/>
          <w:sz w:val="18"/>
          <w:szCs w:val="18"/>
        </w:rPr>
        <w:t>"</w:t>
      </w:r>
    </w:p>
    <w:p w14:paraId="17F20B12" w14:textId="77777777" w:rsidR="00B54012" w:rsidRDefault="00414E0E">
      <w:pPr>
        <w:spacing w:before="6"/>
        <w:ind w:left="361"/>
        <w:rPr>
          <w:sz w:val="18"/>
          <w:szCs w:val="18"/>
        </w:rPr>
      </w:pPr>
      <w:r>
        <w:rPr>
          <w:w w:val="113"/>
          <w:sz w:val="18"/>
          <w:szCs w:val="18"/>
        </w:rPr>
        <w:t>r</w:t>
      </w:r>
      <w:r>
        <w:rPr>
          <w:spacing w:val="-1"/>
          <w:w w:val="113"/>
          <w:sz w:val="18"/>
          <w:szCs w:val="18"/>
        </w:rPr>
        <w:t>e</w:t>
      </w:r>
      <w:r>
        <w:rPr>
          <w:spacing w:val="2"/>
          <w:w w:val="113"/>
          <w:sz w:val="18"/>
          <w:szCs w:val="18"/>
        </w:rPr>
        <w:t>t</w:t>
      </w:r>
      <w:r>
        <w:rPr>
          <w:spacing w:val="-1"/>
          <w:w w:val="113"/>
          <w:sz w:val="18"/>
          <w:szCs w:val="18"/>
        </w:rPr>
        <w:t>u</w:t>
      </w:r>
      <w:r>
        <w:rPr>
          <w:w w:val="113"/>
          <w:sz w:val="18"/>
          <w:szCs w:val="18"/>
        </w:rPr>
        <w:t xml:space="preserve">rn </w:t>
      </w:r>
      <w:r>
        <w:rPr>
          <w:spacing w:val="6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b</w:t>
      </w:r>
    </w:p>
    <w:p w14:paraId="3B9F7C9E" w14:textId="77777777" w:rsidR="00B54012" w:rsidRDefault="00B54012">
      <w:pPr>
        <w:spacing w:before="9" w:line="140" w:lineRule="exact"/>
        <w:rPr>
          <w:sz w:val="15"/>
          <w:szCs w:val="15"/>
        </w:rPr>
      </w:pPr>
    </w:p>
    <w:p w14:paraId="707C9362" w14:textId="77777777" w:rsidR="00B54012" w:rsidRDefault="00B54012">
      <w:pPr>
        <w:spacing w:line="200" w:lineRule="exact"/>
      </w:pPr>
    </w:p>
    <w:p w14:paraId="762F1C92" w14:textId="77777777" w:rsidR="00B54012" w:rsidRDefault="00B54012">
      <w:pPr>
        <w:spacing w:line="200" w:lineRule="exact"/>
      </w:pPr>
    </w:p>
    <w:p w14:paraId="0868048E" w14:textId="77777777" w:rsidR="00B54012" w:rsidRDefault="00414E0E">
      <w:pPr>
        <w:spacing w:line="446" w:lineRule="auto"/>
        <w:ind w:left="152" w:right="2995"/>
        <w:rPr>
          <w:sz w:val="18"/>
          <w:szCs w:val="18"/>
        </w:rPr>
      </w:pPr>
      <w:proofErr w:type="spellStart"/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_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proofErr w:type="spellEnd"/>
      <w:r>
        <w:rPr>
          <w:w w:val="115"/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spacing w:val="1"/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e</w:t>
      </w:r>
      <w:r>
        <w:rPr>
          <w:spacing w:val="2"/>
          <w:w w:val="116"/>
          <w:sz w:val="18"/>
          <w:szCs w:val="18"/>
        </w:rPr>
        <w:t>c</w:t>
      </w:r>
      <w:r>
        <w:rPr>
          <w:spacing w:val="3"/>
          <w:w w:val="116"/>
          <w:sz w:val="18"/>
          <w:szCs w:val="18"/>
        </w:rPr>
        <w:t>_</w:t>
      </w:r>
      <w:r>
        <w:rPr>
          <w:spacing w:val="-1"/>
          <w:w w:val="116"/>
          <w:sz w:val="18"/>
          <w:szCs w:val="18"/>
        </w:rPr>
        <w:t>hu</w:t>
      </w:r>
      <w:r>
        <w:rPr>
          <w:w w:val="116"/>
          <w:sz w:val="18"/>
          <w:szCs w:val="18"/>
        </w:rPr>
        <w:t>b</w:t>
      </w:r>
      <w:proofErr w:type="spellEnd"/>
      <w:r>
        <w:rPr>
          <w:spacing w:val="3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_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spacing w:val="3"/>
          <w:w w:val="103"/>
          <w:sz w:val="18"/>
          <w:szCs w:val="18"/>
        </w:rPr>
        <w:t>(</w:t>
      </w:r>
      <w:proofErr w:type="spellStart"/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_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0"/>
          <w:w w:val="103"/>
          <w:sz w:val="18"/>
          <w:szCs w:val="18"/>
        </w:rPr>
        <w:t>r</w:t>
      </w:r>
      <w:proofErr w:type="spellEnd"/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4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ty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w w:val="103"/>
          <w:sz w:val="18"/>
          <w:szCs w:val="18"/>
        </w:rPr>
        <w:t xml:space="preserve">)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w w:val="90"/>
          <w:sz w:val="18"/>
          <w:szCs w:val="18"/>
        </w:rPr>
        <w:t>"</w:t>
      </w:r>
      <w:r>
        <w:rPr>
          <w:spacing w:val="2"/>
          <w:w w:val="103"/>
          <w:sz w:val="18"/>
          <w:szCs w:val="18"/>
        </w:rPr>
        <w:t>\</w:t>
      </w:r>
      <w:proofErr w:type="spellStart"/>
      <w:r>
        <w:rPr>
          <w:spacing w:val="-1"/>
          <w:w w:val="115"/>
          <w:sz w:val="18"/>
          <w:szCs w:val="18"/>
        </w:rPr>
        <w:t>n</w:t>
      </w:r>
      <w:r>
        <w:rPr>
          <w:w w:val="112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6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proofErr w:type="spellEnd"/>
      <w:r>
        <w:rPr>
          <w:spacing w:val="5"/>
          <w:sz w:val="18"/>
          <w:szCs w:val="18"/>
        </w:rPr>
        <w:t xml:space="preserve"> </w:t>
      </w:r>
      <w:r>
        <w:rPr>
          <w:spacing w:val="-2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9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(</w:t>
      </w:r>
      <w:r>
        <w:rPr>
          <w:spacing w:val="-1"/>
          <w:w w:val="117"/>
          <w:sz w:val="18"/>
          <w:szCs w:val="18"/>
        </w:rPr>
        <w:t>B</w:t>
      </w:r>
      <w:r>
        <w:rPr>
          <w:w w:val="117"/>
          <w:sz w:val="18"/>
          <w:szCs w:val="18"/>
        </w:rPr>
        <w:t>a</w:t>
      </w:r>
      <w:r>
        <w:rPr>
          <w:spacing w:val="2"/>
          <w:w w:val="117"/>
          <w:sz w:val="18"/>
          <w:szCs w:val="18"/>
        </w:rPr>
        <w:t>s</w:t>
      </w:r>
      <w:r>
        <w:rPr>
          <w:spacing w:val="3"/>
          <w:w w:val="117"/>
          <w:sz w:val="18"/>
          <w:szCs w:val="18"/>
        </w:rPr>
        <w:t>e</w:t>
      </w:r>
      <w:r>
        <w:rPr>
          <w:w w:val="117"/>
          <w:sz w:val="18"/>
          <w:szCs w:val="18"/>
        </w:rPr>
        <w:t>d</w:t>
      </w:r>
      <w:r>
        <w:rPr>
          <w:spacing w:val="3"/>
          <w:w w:val="117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n</w:t>
      </w:r>
      <w:r>
        <w:rPr>
          <w:spacing w:val="3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w w:val="124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)</w:t>
      </w:r>
      <w:r>
        <w:rPr>
          <w:spacing w:val="-1"/>
          <w:w w:val="103"/>
          <w:sz w:val="18"/>
          <w:szCs w:val="18"/>
        </w:rPr>
        <w:t>:</w:t>
      </w:r>
      <w:r>
        <w:rPr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 xml:space="preserve">)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2"/>
          <w:w w:val="86"/>
          <w:sz w:val="18"/>
          <w:szCs w:val="18"/>
        </w:rPr>
        <w:t>f</w:t>
      </w:r>
      <w:r>
        <w:rPr>
          <w:w w:val="90"/>
          <w:sz w:val="18"/>
          <w:szCs w:val="18"/>
        </w:rPr>
        <w:t>"</w:t>
      </w:r>
      <w:r>
        <w:rPr>
          <w:w w:val="124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proofErr w:type="spellEnd"/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:</w:t>
      </w:r>
      <w:r>
        <w:rPr>
          <w:spacing w:val="9"/>
          <w:sz w:val="18"/>
          <w:szCs w:val="18"/>
        </w:rPr>
        <w:t xml:space="preserve"> </w:t>
      </w:r>
      <w:r>
        <w:rPr>
          <w:w w:val="72"/>
          <w:sz w:val="18"/>
          <w:szCs w:val="18"/>
        </w:rPr>
        <w:t>{</w:t>
      </w:r>
      <w:proofErr w:type="spellStart"/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_</w:t>
      </w:r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proofErr w:type="spellEnd"/>
      <w:r>
        <w:rPr>
          <w:w w:val="72"/>
          <w:sz w:val="18"/>
          <w:szCs w:val="18"/>
        </w:rPr>
        <w:t>}</w:t>
      </w:r>
      <w:r>
        <w:rPr>
          <w:spacing w:val="-1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)</w:t>
      </w:r>
    </w:p>
    <w:p w14:paraId="19836446" w14:textId="77777777" w:rsidR="00B54012" w:rsidRDefault="00414E0E">
      <w:pPr>
        <w:spacing w:before="5"/>
        <w:ind w:left="152"/>
        <w:rPr>
          <w:sz w:val="18"/>
          <w:szCs w:val="18"/>
        </w:rPr>
        <w:sectPr w:rsidR="00B54012">
          <w:pgSz w:w="12240" w:h="15840"/>
          <w:pgMar w:top="1280" w:right="1720" w:bottom="280" w:left="1720" w:header="720" w:footer="720" w:gutter="0"/>
          <w:cols w:space="720"/>
        </w:sectPr>
      </w:pP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2"/>
          <w:w w:val="86"/>
          <w:sz w:val="18"/>
          <w:szCs w:val="18"/>
        </w:rPr>
        <w:t>f</w:t>
      </w:r>
      <w:r>
        <w:rPr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b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:</w:t>
      </w:r>
      <w:r>
        <w:rPr>
          <w:spacing w:val="9"/>
          <w:sz w:val="18"/>
          <w:szCs w:val="18"/>
        </w:rPr>
        <w:t xml:space="preserve"> </w:t>
      </w:r>
      <w:r>
        <w:rPr>
          <w:w w:val="72"/>
          <w:sz w:val="18"/>
          <w:szCs w:val="18"/>
        </w:rPr>
        <w:t>{</w:t>
      </w:r>
      <w:proofErr w:type="spellStart"/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_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b</w:t>
      </w:r>
      <w:proofErr w:type="spellEnd"/>
      <w:r>
        <w:rPr>
          <w:w w:val="72"/>
          <w:sz w:val="18"/>
          <w:szCs w:val="18"/>
        </w:rPr>
        <w:t>}</w:t>
      </w:r>
      <w:r>
        <w:rPr>
          <w:spacing w:val="-3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)</w:t>
      </w:r>
    </w:p>
    <w:p w14:paraId="60AA9D1B" w14:textId="77777777" w:rsidR="00B54012" w:rsidRDefault="00414E0E">
      <w:pPr>
        <w:spacing w:before="80" w:line="444" w:lineRule="auto"/>
        <w:ind w:left="152" w:right="6538"/>
        <w:rPr>
          <w:sz w:val="18"/>
          <w:szCs w:val="18"/>
        </w:rPr>
      </w:pPr>
      <w:r>
        <w:rPr>
          <w:w w:val="111"/>
          <w:sz w:val="18"/>
          <w:szCs w:val="18"/>
        </w:rPr>
        <w:lastRenderedPageBreak/>
        <w:t>O</w:t>
      </w:r>
      <w:r>
        <w:rPr>
          <w:w w:val="115"/>
          <w:sz w:val="18"/>
          <w:szCs w:val="18"/>
        </w:rPr>
        <w:t>p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3"/>
          <w:w w:val="111"/>
          <w:sz w:val="18"/>
          <w:szCs w:val="18"/>
        </w:rPr>
        <w:t>m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24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 xml:space="preserve">n </w:t>
      </w:r>
      <w:proofErr w:type="spellStart"/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n_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ea</w:t>
      </w:r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0</w:t>
      </w:r>
      <w:r>
        <w:rPr>
          <w:spacing w:val="4"/>
          <w:w w:val="115"/>
          <w:sz w:val="18"/>
          <w:szCs w:val="18"/>
        </w:rPr>
        <w:t>.</w:t>
      </w:r>
      <w:r>
        <w:rPr>
          <w:spacing w:val="-1"/>
          <w:w w:val="115"/>
          <w:sz w:val="18"/>
          <w:szCs w:val="18"/>
        </w:rPr>
        <w:t>0</w:t>
      </w:r>
      <w:r>
        <w:rPr>
          <w:spacing w:val="3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 xml:space="preserve">5 </w:t>
      </w:r>
      <w:proofErr w:type="spellStart"/>
      <w:r>
        <w:rPr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n_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4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0</w:t>
      </w:r>
      <w:r>
        <w:rPr>
          <w:spacing w:val="4"/>
          <w:w w:val="115"/>
          <w:sz w:val="18"/>
          <w:szCs w:val="18"/>
        </w:rPr>
        <w:t>.</w:t>
      </w:r>
      <w:r>
        <w:rPr>
          <w:spacing w:val="-1"/>
          <w:w w:val="115"/>
          <w:sz w:val="18"/>
          <w:szCs w:val="18"/>
        </w:rPr>
        <w:t>00</w:t>
      </w:r>
      <w:r>
        <w:rPr>
          <w:w w:val="115"/>
          <w:sz w:val="18"/>
          <w:szCs w:val="18"/>
        </w:rPr>
        <w:t xml:space="preserve">2 </w:t>
      </w:r>
      <w:proofErr w:type="spellStart"/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-1"/>
          <w:w w:val="115"/>
          <w:sz w:val="18"/>
          <w:szCs w:val="18"/>
        </w:rPr>
        <w:t>_</w:t>
      </w:r>
      <w:r>
        <w:rPr>
          <w:spacing w:val="4"/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-2"/>
          <w:w w:val="117"/>
          <w:sz w:val="18"/>
          <w:szCs w:val="18"/>
        </w:rPr>
        <w:t>z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2</w:t>
      </w:r>
      <w:r>
        <w:rPr>
          <w:w w:val="115"/>
          <w:sz w:val="18"/>
          <w:szCs w:val="18"/>
        </w:rPr>
        <w:t xml:space="preserve">0 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3</w:t>
      </w:r>
      <w:r>
        <w:rPr>
          <w:w w:val="115"/>
          <w:sz w:val="18"/>
          <w:szCs w:val="18"/>
        </w:rPr>
        <w:t xml:space="preserve">0 </w:t>
      </w:r>
      <w:proofErr w:type="spellStart"/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u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n_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7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>.2</w:t>
      </w:r>
    </w:p>
    <w:p w14:paraId="0C5A002F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73C5C9B6" w14:textId="77777777" w:rsidR="00B54012" w:rsidRDefault="00B54012">
      <w:pPr>
        <w:spacing w:line="200" w:lineRule="exact"/>
      </w:pPr>
    </w:p>
    <w:p w14:paraId="05D845A1" w14:textId="77777777" w:rsidR="00B54012" w:rsidRDefault="00B54012">
      <w:pPr>
        <w:spacing w:line="200" w:lineRule="exact"/>
      </w:pPr>
    </w:p>
    <w:p w14:paraId="54F3E45D" w14:textId="77777777" w:rsidR="00B54012" w:rsidRDefault="00B54012">
      <w:pPr>
        <w:spacing w:line="200" w:lineRule="exact"/>
      </w:pPr>
    </w:p>
    <w:p w14:paraId="2B8CAA70" w14:textId="77777777" w:rsidR="00B54012" w:rsidRDefault="00414E0E">
      <w:pPr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3"/>
          <w:w w:val="115"/>
          <w:sz w:val="18"/>
          <w:szCs w:val="18"/>
        </w:rPr>
        <w:t>g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_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du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1"/>
          <w:w w:val="103"/>
          <w:sz w:val="18"/>
          <w:szCs w:val="18"/>
        </w:rPr>
        <w:t>(</w:t>
      </w:r>
      <w:r>
        <w:rPr>
          <w:w w:val="103"/>
          <w:sz w:val="18"/>
          <w:szCs w:val="18"/>
        </w:rPr>
        <w:t>):</w:t>
      </w:r>
    </w:p>
    <w:p w14:paraId="4E735EAE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3B042ACE" w14:textId="77777777" w:rsidR="00B54012" w:rsidRDefault="00414E0E">
      <w:pPr>
        <w:ind w:left="361"/>
        <w:rPr>
          <w:sz w:val="18"/>
          <w:szCs w:val="18"/>
        </w:rPr>
      </w:pPr>
      <w:r>
        <w:rPr>
          <w:w w:val="113"/>
          <w:sz w:val="18"/>
          <w:szCs w:val="18"/>
        </w:rPr>
        <w:t>r</w:t>
      </w:r>
      <w:r>
        <w:rPr>
          <w:spacing w:val="-1"/>
          <w:w w:val="113"/>
          <w:sz w:val="18"/>
          <w:szCs w:val="18"/>
        </w:rPr>
        <w:t>e</w:t>
      </w:r>
      <w:r>
        <w:rPr>
          <w:spacing w:val="2"/>
          <w:w w:val="113"/>
          <w:sz w:val="18"/>
          <w:szCs w:val="18"/>
        </w:rPr>
        <w:t>t</w:t>
      </w:r>
      <w:r>
        <w:rPr>
          <w:spacing w:val="-1"/>
          <w:w w:val="113"/>
          <w:sz w:val="18"/>
          <w:szCs w:val="18"/>
        </w:rPr>
        <w:t>u</w:t>
      </w:r>
      <w:r>
        <w:rPr>
          <w:w w:val="113"/>
          <w:sz w:val="18"/>
          <w:szCs w:val="18"/>
        </w:rPr>
        <w:t>rn</w:t>
      </w:r>
      <w:r>
        <w:rPr>
          <w:spacing w:val="4"/>
          <w:w w:val="113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[</w:t>
      </w:r>
      <w:proofErr w:type="spellStart"/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.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spacing w:val="3"/>
          <w:w w:val="103"/>
          <w:sz w:val="18"/>
          <w:szCs w:val="18"/>
        </w:rPr>
        <w:t>(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t(</w:t>
      </w:r>
      <w:proofErr w:type="spellStart"/>
      <w:r>
        <w:rPr>
          <w:w w:val="86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_g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2"/>
          <w:w w:val="115"/>
          <w:sz w:val="18"/>
          <w:szCs w:val="18"/>
        </w:rPr>
        <w:t>.</w:t>
      </w:r>
      <w:r>
        <w:rPr>
          <w:w w:val="103"/>
          <w:sz w:val="18"/>
          <w:szCs w:val="18"/>
        </w:rPr>
        <w:t>k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y</w:t>
      </w:r>
      <w:r>
        <w:rPr>
          <w:w w:val="133"/>
          <w:sz w:val="18"/>
          <w:szCs w:val="18"/>
        </w:rPr>
        <w:t>s</w:t>
      </w:r>
      <w:proofErr w:type="spellEnd"/>
      <w:r>
        <w:rPr>
          <w:spacing w:val="3"/>
          <w:w w:val="103"/>
          <w:sz w:val="18"/>
          <w:szCs w:val="18"/>
        </w:rPr>
        <w:t>(</w:t>
      </w:r>
      <w:r>
        <w:rPr>
          <w:w w:val="103"/>
          <w:sz w:val="18"/>
          <w:szCs w:val="18"/>
        </w:rPr>
        <w:t>)))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proofErr w:type="spellStart"/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nd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.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ho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3"/>
          <w:w w:val="103"/>
          <w:sz w:val="18"/>
          <w:szCs w:val="18"/>
        </w:rPr>
        <w:t>(</w:t>
      </w:r>
      <w:r>
        <w:rPr>
          <w:spacing w:val="-2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03"/>
          <w:sz w:val="18"/>
          <w:szCs w:val="18"/>
        </w:rPr>
        <w:t>(</w:t>
      </w:r>
      <w:proofErr w:type="spellStart"/>
      <w:r>
        <w:rPr>
          <w:spacing w:val="-1"/>
          <w:w w:val="86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3"/>
          <w:w w:val="115"/>
          <w:sz w:val="18"/>
          <w:szCs w:val="18"/>
        </w:rPr>
        <w:t>g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.</w:t>
      </w:r>
      <w:r>
        <w:rPr>
          <w:w w:val="103"/>
          <w:sz w:val="18"/>
          <w:szCs w:val="18"/>
        </w:rPr>
        <w:t>k</w:t>
      </w:r>
      <w:r>
        <w:rPr>
          <w:spacing w:val="-1"/>
          <w:w w:val="130"/>
          <w:sz w:val="18"/>
          <w:szCs w:val="18"/>
        </w:rPr>
        <w:t>e</w:t>
      </w:r>
      <w:r>
        <w:rPr>
          <w:spacing w:val="6"/>
          <w:w w:val="103"/>
          <w:sz w:val="18"/>
          <w:szCs w:val="18"/>
        </w:rPr>
        <w:t>y</w:t>
      </w:r>
      <w:r>
        <w:rPr>
          <w:w w:val="133"/>
          <w:sz w:val="18"/>
          <w:szCs w:val="18"/>
        </w:rPr>
        <w:t>s</w:t>
      </w:r>
      <w:proofErr w:type="spellEnd"/>
      <w:r>
        <w:rPr>
          <w:spacing w:val="3"/>
          <w:w w:val="103"/>
          <w:sz w:val="18"/>
          <w:szCs w:val="18"/>
        </w:rPr>
        <w:t>(</w:t>
      </w:r>
      <w:r>
        <w:rPr>
          <w:w w:val="103"/>
          <w:sz w:val="18"/>
          <w:szCs w:val="18"/>
        </w:rPr>
        <w:t>))</w:t>
      </w:r>
      <w:r>
        <w:rPr>
          <w:spacing w:val="1"/>
          <w:w w:val="103"/>
          <w:sz w:val="18"/>
          <w:szCs w:val="18"/>
        </w:rPr>
        <w:t>)</w:t>
      </w:r>
      <w:r>
        <w:rPr>
          <w:w w:val="86"/>
          <w:sz w:val="18"/>
          <w:szCs w:val="18"/>
        </w:rPr>
        <w:t>]</w:t>
      </w:r>
    </w:p>
    <w:p w14:paraId="29EAE266" w14:textId="77777777" w:rsidR="00B54012" w:rsidRDefault="00B54012">
      <w:pPr>
        <w:spacing w:before="1" w:line="160" w:lineRule="exact"/>
        <w:rPr>
          <w:sz w:val="16"/>
          <w:szCs w:val="16"/>
        </w:rPr>
      </w:pPr>
    </w:p>
    <w:p w14:paraId="32FC3A6C" w14:textId="77777777" w:rsidR="00B54012" w:rsidRDefault="00B54012">
      <w:pPr>
        <w:spacing w:line="200" w:lineRule="exact"/>
      </w:pPr>
    </w:p>
    <w:p w14:paraId="115A1322" w14:textId="77777777" w:rsidR="00B54012" w:rsidRDefault="00B54012">
      <w:pPr>
        <w:spacing w:line="200" w:lineRule="exact"/>
      </w:pPr>
    </w:p>
    <w:p w14:paraId="479CC748" w14:textId="77777777" w:rsidR="00B54012" w:rsidRDefault="00414E0E">
      <w:pPr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spacing w:val="1"/>
          <w:w w:val="103"/>
          <w:sz w:val="18"/>
          <w:szCs w:val="18"/>
        </w:rPr>
        <w:t>(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spacing w:val="4"/>
          <w:w w:val="115"/>
          <w:sz w:val="18"/>
          <w:szCs w:val="18"/>
        </w:rPr>
        <w:t>u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):</w:t>
      </w:r>
    </w:p>
    <w:p w14:paraId="6495FD61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6926657A" w14:textId="77777777" w:rsidR="00B54012" w:rsidRDefault="00414E0E">
      <w:pPr>
        <w:spacing w:line="444" w:lineRule="auto"/>
        <w:ind w:left="361" w:right="4736"/>
        <w:rPr>
          <w:sz w:val="18"/>
          <w:szCs w:val="18"/>
        </w:rPr>
      </w:pPr>
      <w:proofErr w:type="spellStart"/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6"/>
          <w:sz w:val="18"/>
          <w:szCs w:val="18"/>
        </w:rPr>
        <w:t xml:space="preserve"> </w:t>
      </w:r>
      <w:proofErr w:type="spellStart"/>
      <w:r>
        <w:rPr>
          <w:w w:val="86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proofErr w:type="spellEnd"/>
      <w:r>
        <w:rPr>
          <w:spacing w:val="4"/>
          <w:w w:val="86"/>
          <w:sz w:val="18"/>
          <w:szCs w:val="18"/>
        </w:rPr>
        <w:t>[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spacing w:val="1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2"/>
          <w:w w:val="86"/>
          <w:sz w:val="18"/>
          <w:szCs w:val="18"/>
        </w:rPr>
        <w:t>[</w:t>
      </w:r>
      <w:r>
        <w:rPr>
          <w:spacing w:val="-1"/>
          <w:w w:val="115"/>
          <w:sz w:val="18"/>
          <w:szCs w:val="18"/>
        </w:rPr>
        <w:t>0</w:t>
      </w:r>
      <w:r>
        <w:rPr>
          <w:spacing w:val="2"/>
          <w:w w:val="86"/>
          <w:sz w:val="18"/>
          <w:szCs w:val="18"/>
        </w:rPr>
        <w:t>]</w:t>
      </w:r>
      <w:r>
        <w:rPr>
          <w:w w:val="86"/>
          <w:sz w:val="18"/>
          <w:szCs w:val="18"/>
        </w:rPr>
        <w:t xml:space="preserve">] </w:t>
      </w:r>
      <w:proofErr w:type="spellStart"/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b_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=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w w:val="86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_g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proofErr w:type="spellEnd"/>
      <w:r>
        <w:rPr>
          <w:spacing w:val="-1"/>
          <w:w w:val="86"/>
          <w:sz w:val="18"/>
          <w:szCs w:val="18"/>
        </w:rPr>
        <w:t>[</w:t>
      </w:r>
      <w:r>
        <w:rPr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u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86"/>
          <w:sz w:val="18"/>
          <w:szCs w:val="18"/>
        </w:rPr>
        <w:t>[</w:t>
      </w:r>
      <w:r>
        <w:rPr>
          <w:w w:val="115"/>
          <w:sz w:val="18"/>
          <w:szCs w:val="18"/>
        </w:rPr>
        <w:t>1</w:t>
      </w:r>
      <w:r>
        <w:rPr>
          <w:spacing w:val="2"/>
          <w:w w:val="86"/>
          <w:sz w:val="18"/>
          <w:szCs w:val="18"/>
        </w:rPr>
        <w:t>]</w:t>
      </w:r>
      <w:r>
        <w:rPr>
          <w:w w:val="86"/>
          <w:sz w:val="18"/>
          <w:szCs w:val="18"/>
        </w:rPr>
        <w:t xml:space="preserve">] </w:t>
      </w:r>
      <w:proofErr w:type="spellStart"/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w w:val="115"/>
          <w:sz w:val="18"/>
          <w:szCs w:val="18"/>
        </w:rPr>
        <w:t>up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=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+</w:t>
      </w:r>
      <w:r>
        <w:rPr>
          <w:spacing w:val="16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(</w:t>
      </w:r>
      <w:proofErr w:type="spellStart"/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_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)</w:t>
      </w:r>
      <w:r>
        <w:rPr>
          <w:spacing w:val="17"/>
          <w:sz w:val="18"/>
          <w:szCs w:val="18"/>
        </w:rPr>
        <w:t xml:space="preserve"> </w:t>
      </w:r>
      <w:proofErr w:type="spellStart"/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spacing w:val="3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w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=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10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_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)</w:t>
      </w:r>
      <w:r>
        <w:rPr>
          <w:spacing w:val="17"/>
          <w:sz w:val="18"/>
          <w:szCs w:val="18"/>
        </w:rPr>
        <w:t xml:space="preserve"> </w:t>
      </w:r>
      <w:proofErr w:type="spellStart"/>
      <w:r>
        <w:rPr>
          <w:spacing w:val="-1"/>
          <w:w w:val="111"/>
          <w:sz w:val="18"/>
          <w:szCs w:val="18"/>
        </w:rPr>
        <w:t>h</w:t>
      </w:r>
      <w:r>
        <w:rPr>
          <w:spacing w:val="3"/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b_</w:t>
      </w:r>
      <w:r>
        <w:rPr>
          <w:spacing w:val="4"/>
          <w:w w:val="111"/>
          <w:sz w:val="18"/>
          <w:szCs w:val="18"/>
        </w:rPr>
        <w:t>u</w:t>
      </w:r>
      <w:r>
        <w:rPr>
          <w:spacing w:val="-1"/>
          <w:w w:val="111"/>
          <w:sz w:val="18"/>
          <w:szCs w:val="18"/>
        </w:rPr>
        <w:t>pp</w:t>
      </w:r>
      <w:r>
        <w:rPr>
          <w:w w:val="111"/>
          <w:sz w:val="18"/>
          <w:szCs w:val="18"/>
        </w:rPr>
        <w:t>er</w:t>
      </w:r>
      <w:proofErr w:type="spellEnd"/>
      <w:r>
        <w:rPr>
          <w:spacing w:val="40"/>
          <w:w w:val="111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=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+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(</w:t>
      </w:r>
      <w:proofErr w:type="spellStart"/>
      <w:r>
        <w:rPr>
          <w:w w:val="115"/>
          <w:sz w:val="18"/>
          <w:szCs w:val="18"/>
        </w:rPr>
        <w:t>hu</w:t>
      </w:r>
      <w:r>
        <w:rPr>
          <w:spacing w:val="-1"/>
          <w:w w:val="115"/>
          <w:sz w:val="18"/>
          <w:szCs w:val="18"/>
        </w:rPr>
        <w:t>b</w:t>
      </w:r>
      <w:r>
        <w:rPr>
          <w:spacing w:val="4"/>
          <w:w w:val="115"/>
          <w:sz w:val="18"/>
          <w:szCs w:val="18"/>
        </w:rPr>
        <w:t>_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</w:t>
      </w:r>
      <w:r>
        <w:rPr>
          <w:sz w:val="18"/>
          <w:szCs w:val="18"/>
        </w:rPr>
        <w:t>)</w:t>
      </w:r>
      <w:r>
        <w:rPr>
          <w:spacing w:val="17"/>
          <w:sz w:val="18"/>
          <w:szCs w:val="18"/>
        </w:rPr>
        <w:t xml:space="preserve"> </w:t>
      </w:r>
      <w:proofErr w:type="spellStart"/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b</w:t>
      </w:r>
      <w:r>
        <w:rPr>
          <w:w w:val="115"/>
          <w:sz w:val="18"/>
          <w:szCs w:val="18"/>
        </w:rPr>
        <w:t>_</w:t>
      </w:r>
      <w:r>
        <w:rPr>
          <w:spacing w:val="1"/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=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spacing w:val="4"/>
          <w:w w:val="115"/>
          <w:sz w:val="18"/>
          <w:szCs w:val="18"/>
        </w:rPr>
        <w:t>d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30"/>
          <w:sz w:val="18"/>
          <w:szCs w:val="18"/>
        </w:rPr>
        <w:t>a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11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(</w:t>
      </w:r>
      <w:proofErr w:type="spellStart"/>
      <w:r>
        <w:rPr>
          <w:spacing w:val="-1"/>
          <w:w w:val="115"/>
          <w:sz w:val="18"/>
          <w:szCs w:val="18"/>
        </w:rPr>
        <w:t>hu</w:t>
      </w:r>
      <w:r>
        <w:rPr>
          <w:spacing w:val="3"/>
          <w:w w:val="115"/>
          <w:sz w:val="18"/>
          <w:szCs w:val="18"/>
        </w:rPr>
        <w:t>b</w:t>
      </w:r>
      <w:r>
        <w:rPr>
          <w:spacing w:val="-1"/>
          <w:w w:val="115"/>
          <w:sz w:val="18"/>
          <w:szCs w:val="18"/>
        </w:rPr>
        <w:t>_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2)</w:t>
      </w:r>
      <w:r>
        <w:rPr>
          <w:spacing w:val="17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=</w:t>
      </w:r>
      <w:r>
        <w:rPr>
          <w:spacing w:val="7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b</w:t>
      </w:r>
      <w:r>
        <w:rPr>
          <w:spacing w:val="3"/>
          <w:w w:val="115"/>
          <w:sz w:val="18"/>
          <w:szCs w:val="18"/>
        </w:rPr>
        <w:t>_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w w:val="115"/>
          <w:sz w:val="18"/>
          <w:szCs w:val="18"/>
        </w:rPr>
        <w:t>up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w w:val="103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3"/>
          <w:w w:val="86"/>
          <w:sz w:val="18"/>
          <w:szCs w:val="18"/>
        </w:rPr>
        <w:t>f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w w:val="107"/>
          <w:sz w:val="18"/>
          <w:szCs w:val="18"/>
        </w:rPr>
        <w:t>=</w:t>
      </w:r>
      <w:r>
        <w:rPr>
          <w:spacing w:val="5"/>
          <w:sz w:val="18"/>
          <w:szCs w:val="18"/>
        </w:rPr>
        <w:t xml:space="preserve"> </w:t>
      </w:r>
      <w:proofErr w:type="spellStart"/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spacing w:val="3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proofErr w:type="spellStart"/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15"/>
          <w:sz w:val="18"/>
          <w:szCs w:val="18"/>
        </w:rPr>
        <w:t>b</w:t>
      </w:r>
      <w:r>
        <w:rPr>
          <w:spacing w:val="-1"/>
          <w:w w:val="115"/>
          <w:sz w:val="18"/>
          <w:szCs w:val="18"/>
        </w:rPr>
        <w:t>_u</w:t>
      </w:r>
      <w:r>
        <w:rPr>
          <w:spacing w:val="4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</w:p>
    <w:p w14:paraId="010FE11A" w14:textId="77777777" w:rsidR="00B54012" w:rsidRDefault="00414E0E">
      <w:pPr>
        <w:spacing w:before="9"/>
        <w:ind w:left="361"/>
        <w:rPr>
          <w:sz w:val="18"/>
          <w:szCs w:val="18"/>
        </w:rPr>
      </w:pPr>
      <w:r>
        <w:rPr>
          <w:spacing w:val="-2"/>
          <w:w w:val="84"/>
          <w:sz w:val="18"/>
          <w:szCs w:val="18"/>
        </w:rPr>
        <w:t>i</w:t>
      </w:r>
      <w:r>
        <w:rPr>
          <w:w w:val="84"/>
          <w:sz w:val="18"/>
          <w:szCs w:val="18"/>
        </w:rPr>
        <w:t>f</w:t>
      </w:r>
      <w:r>
        <w:rPr>
          <w:spacing w:val="19"/>
          <w:w w:val="84"/>
          <w:sz w:val="18"/>
          <w:szCs w:val="18"/>
        </w:rPr>
        <w:t xml:space="preserve"> </w:t>
      </w:r>
      <w:proofErr w:type="spellStart"/>
      <w:r>
        <w:rPr>
          <w:spacing w:val="-1"/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w w:val="103"/>
          <w:sz w:val="18"/>
          <w:szCs w:val="18"/>
        </w:rPr>
        <w:t>t</w:t>
      </w:r>
      <w:r>
        <w:rPr>
          <w:spacing w:val="2"/>
          <w:w w:val="103"/>
          <w:sz w:val="18"/>
          <w:szCs w:val="18"/>
        </w:rPr>
        <w:t>y</w:t>
      </w:r>
      <w:r>
        <w:rPr>
          <w:spacing w:val="-1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==</w:t>
      </w:r>
      <w:r>
        <w:rPr>
          <w:spacing w:val="20"/>
          <w:sz w:val="18"/>
          <w:szCs w:val="18"/>
        </w:rPr>
        <w:t xml:space="preserve"> </w:t>
      </w:r>
      <w:r>
        <w:rPr>
          <w:spacing w:val="-1"/>
          <w:w w:val="90"/>
          <w:sz w:val="18"/>
          <w:szCs w:val="18"/>
        </w:rPr>
        <w:t>"</w:t>
      </w:r>
      <w:r>
        <w:rPr>
          <w:spacing w:val="6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ea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90"/>
          <w:sz w:val="18"/>
          <w:szCs w:val="18"/>
        </w:rPr>
        <w:t>"</w:t>
      </w:r>
      <w:r>
        <w:rPr>
          <w:spacing w:val="9"/>
          <w:sz w:val="18"/>
          <w:szCs w:val="18"/>
        </w:rPr>
        <w:t xml:space="preserve"> </w:t>
      </w:r>
      <w:r>
        <w:rPr>
          <w:spacing w:val="4"/>
          <w:w w:val="119"/>
          <w:sz w:val="18"/>
          <w:szCs w:val="18"/>
        </w:rPr>
        <w:t>a</w:t>
      </w:r>
      <w:r>
        <w:rPr>
          <w:spacing w:val="-1"/>
          <w:w w:val="119"/>
          <w:sz w:val="18"/>
          <w:szCs w:val="18"/>
        </w:rPr>
        <w:t>n</w:t>
      </w:r>
      <w:r>
        <w:rPr>
          <w:w w:val="119"/>
          <w:sz w:val="18"/>
          <w:szCs w:val="18"/>
        </w:rPr>
        <w:t>d</w:t>
      </w:r>
      <w:r>
        <w:rPr>
          <w:spacing w:val="-1"/>
          <w:w w:val="119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ea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&lt;</w:t>
      </w:r>
      <w:r>
        <w:rPr>
          <w:spacing w:val="16"/>
          <w:sz w:val="18"/>
          <w:szCs w:val="18"/>
        </w:rPr>
        <w:t xml:space="preserve"> </w:t>
      </w:r>
      <w:proofErr w:type="spellStart"/>
      <w:r>
        <w:rPr>
          <w:spacing w:val="1"/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n_</w:t>
      </w:r>
      <w:r>
        <w:rPr>
          <w:spacing w:val="4"/>
          <w:w w:val="117"/>
          <w:sz w:val="18"/>
          <w:szCs w:val="18"/>
        </w:rPr>
        <w:t>c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ea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proofErr w:type="spellEnd"/>
      <w:r>
        <w:rPr>
          <w:w w:val="103"/>
          <w:sz w:val="18"/>
          <w:szCs w:val="18"/>
        </w:rPr>
        <w:t>:</w:t>
      </w:r>
    </w:p>
    <w:p w14:paraId="593B4583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51E68CBB" w14:textId="77777777" w:rsidR="00B54012" w:rsidRDefault="00414E0E">
      <w:pPr>
        <w:ind w:left="534" w:right="6907"/>
        <w:jc w:val="center"/>
        <w:rPr>
          <w:sz w:val="18"/>
          <w:szCs w:val="18"/>
        </w:rPr>
      </w:pPr>
      <w:r>
        <w:rPr>
          <w:w w:val="112"/>
          <w:sz w:val="18"/>
          <w:szCs w:val="18"/>
        </w:rPr>
        <w:t>re</w:t>
      </w:r>
      <w:r>
        <w:rPr>
          <w:spacing w:val="2"/>
          <w:w w:val="112"/>
          <w:sz w:val="18"/>
          <w:szCs w:val="18"/>
        </w:rPr>
        <w:t>t</w:t>
      </w:r>
      <w:r>
        <w:rPr>
          <w:spacing w:val="-1"/>
          <w:w w:val="112"/>
          <w:sz w:val="18"/>
          <w:szCs w:val="18"/>
        </w:rPr>
        <w:t>u</w:t>
      </w:r>
      <w:r>
        <w:rPr>
          <w:spacing w:val="3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n</w:t>
      </w:r>
      <w:r>
        <w:rPr>
          <w:spacing w:val="5"/>
          <w:w w:val="112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w w:val="109"/>
          <w:sz w:val="18"/>
          <w:szCs w:val="18"/>
        </w:rPr>
        <w:t>'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86"/>
          <w:sz w:val="18"/>
          <w:szCs w:val="18"/>
        </w:rPr>
        <w:t>f</w:t>
      </w:r>
      <w:r>
        <w:rPr>
          <w:w w:val="109"/>
          <w:sz w:val="18"/>
          <w:szCs w:val="18"/>
        </w:rPr>
        <w:t>'</w:t>
      </w:r>
      <w:r>
        <w:rPr>
          <w:w w:val="103"/>
          <w:sz w:val="18"/>
          <w:szCs w:val="18"/>
        </w:rPr>
        <w:t>)</w:t>
      </w:r>
    </w:p>
    <w:p w14:paraId="14B1B495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0697905" w14:textId="77777777" w:rsidR="00B54012" w:rsidRDefault="00414E0E">
      <w:pPr>
        <w:ind w:left="361"/>
        <w:rPr>
          <w:sz w:val="18"/>
          <w:szCs w:val="18"/>
        </w:rPr>
      </w:pPr>
      <w:proofErr w:type="spellStart"/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w w:val="86"/>
          <w:sz w:val="18"/>
          <w:szCs w:val="18"/>
        </w:rPr>
        <w:t>f</w:t>
      </w:r>
      <w:proofErr w:type="spellEnd"/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2"/>
          <w:w w:val="86"/>
          <w:sz w:val="18"/>
          <w:szCs w:val="18"/>
        </w:rPr>
        <w:t>f</w:t>
      </w:r>
      <w:r>
        <w:rPr>
          <w:spacing w:val="-2"/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y</w:t>
      </w:r>
      <w:r>
        <w:rPr>
          <w:spacing w:val="-1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=</w:t>
      </w:r>
      <w:r>
        <w:rPr>
          <w:sz w:val="18"/>
          <w:szCs w:val="18"/>
        </w:rPr>
        <w:t>=</w:t>
      </w:r>
      <w:r>
        <w:rPr>
          <w:spacing w:val="23"/>
          <w:sz w:val="18"/>
          <w:szCs w:val="18"/>
        </w:rPr>
        <w:t xml:space="preserve"> </w:t>
      </w:r>
      <w:r>
        <w:rPr>
          <w:w w:val="90"/>
          <w:sz w:val="18"/>
          <w:szCs w:val="18"/>
        </w:rPr>
        <w:t>"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r>
        <w:rPr>
          <w:w w:val="90"/>
          <w:sz w:val="18"/>
          <w:szCs w:val="18"/>
        </w:rPr>
        <w:t>"</w:t>
      </w:r>
      <w:r>
        <w:rPr>
          <w:spacing w:val="6"/>
          <w:sz w:val="18"/>
          <w:szCs w:val="18"/>
        </w:rPr>
        <w:t xml:space="preserve"> </w:t>
      </w:r>
      <w:r>
        <w:rPr>
          <w:w w:val="119"/>
          <w:sz w:val="18"/>
          <w:szCs w:val="18"/>
        </w:rPr>
        <w:t xml:space="preserve">and 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2"/>
          <w:w w:val="86"/>
          <w:sz w:val="18"/>
          <w:szCs w:val="18"/>
        </w:rPr>
        <w:t>f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&lt;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_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2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proofErr w:type="spellEnd"/>
      <w:r>
        <w:rPr>
          <w:w w:val="103"/>
          <w:sz w:val="18"/>
          <w:szCs w:val="18"/>
        </w:rPr>
        <w:t>:</w:t>
      </w:r>
    </w:p>
    <w:p w14:paraId="695473D4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67EC8300" w14:textId="77777777" w:rsidR="00B54012" w:rsidRDefault="00414E0E">
      <w:pPr>
        <w:ind w:left="534" w:right="6907"/>
        <w:jc w:val="center"/>
        <w:rPr>
          <w:sz w:val="18"/>
          <w:szCs w:val="18"/>
        </w:rPr>
      </w:pPr>
      <w:r>
        <w:rPr>
          <w:w w:val="112"/>
          <w:sz w:val="18"/>
          <w:szCs w:val="18"/>
        </w:rPr>
        <w:t>re</w:t>
      </w:r>
      <w:r>
        <w:rPr>
          <w:spacing w:val="2"/>
          <w:w w:val="112"/>
          <w:sz w:val="18"/>
          <w:szCs w:val="18"/>
        </w:rPr>
        <w:t>t</w:t>
      </w:r>
      <w:r>
        <w:rPr>
          <w:spacing w:val="-1"/>
          <w:w w:val="112"/>
          <w:sz w:val="18"/>
          <w:szCs w:val="18"/>
        </w:rPr>
        <w:t>u</w:t>
      </w:r>
      <w:r>
        <w:rPr>
          <w:spacing w:val="3"/>
          <w:w w:val="112"/>
          <w:sz w:val="18"/>
          <w:szCs w:val="18"/>
        </w:rPr>
        <w:t>r</w:t>
      </w:r>
      <w:r>
        <w:rPr>
          <w:w w:val="112"/>
          <w:sz w:val="18"/>
          <w:szCs w:val="18"/>
        </w:rPr>
        <w:t>n</w:t>
      </w:r>
      <w:r>
        <w:rPr>
          <w:spacing w:val="5"/>
          <w:w w:val="112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w w:val="109"/>
          <w:sz w:val="18"/>
          <w:szCs w:val="18"/>
        </w:rPr>
        <w:t>'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86"/>
          <w:sz w:val="18"/>
          <w:szCs w:val="18"/>
        </w:rPr>
        <w:t>f</w:t>
      </w:r>
      <w:r>
        <w:rPr>
          <w:w w:val="109"/>
          <w:sz w:val="18"/>
          <w:szCs w:val="18"/>
        </w:rPr>
        <w:t>'</w:t>
      </w:r>
      <w:r>
        <w:rPr>
          <w:w w:val="103"/>
          <w:sz w:val="18"/>
          <w:szCs w:val="18"/>
        </w:rPr>
        <w:t>)</w:t>
      </w:r>
    </w:p>
    <w:p w14:paraId="776A904E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4E2F0376" w14:textId="77777777" w:rsidR="00B54012" w:rsidRDefault="00414E0E">
      <w:pPr>
        <w:ind w:left="361"/>
        <w:rPr>
          <w:sz w:val="18"/>
          <w:szCs w:val="18"/>
        </w:rPr>
      </w:pPr>
      <w:proofErr w:type="spellStart"/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_</w:t>
      </w:r>
      <w:r>
        <w:rPr>
          <w:spacing w:val="4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0"/>
          <w:sz w:val="18"/>
          <w:szCs w:val="18"/>
        </w:rPr>
        <w:t xml:space="preserve"> </w:t>
      </w:r>
      <w:proofErr w:type="spellStart"/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_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o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proofErr w:type="spellEnd"/>
      <w:r>
        <w:rPr>
          <w:spacing w:val="-1"/>
          <w:w w:val="86"/>
          <w:sz w:val="18"/>
          <w:szCs w:val="18"/>
        </w:rPr>
        <w:t>[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86"/>
          <w:sz w:val="18"/>
          <w:szCs w:val="18"/>
        </w:rPr>
        <w:t>[</w:t>
      </w:r>
      <w:r>
        <w:rPr>
          <w:spacing w:val="-1"/>
          <w:w w:val="115"/>
          <w:sz w:val="18"/>
          <w:szCs w:val="18"/>
        </w:rPr>
        <w:t>0</w:t>
      </w:r>
      <w:r>
        <w:rPr>
          <w:w w:val="86"/>
          <w:sz w:val="18"/>
          <w:szCs w:val="18"/>
        </w:rPr>
        <w:t>]]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+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_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proofErr w:type="spellEnd"/>
      <w:r>
        <w:rPr>
          <w:w w:val="86"/>
          <w:sz w:val="18"/>
          <w:szCs w:val="18"/>
        </w:rPr>
        <w:t>[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nd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du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86"/>
          <w:sz w:val="18"/>
          <w:szCs w:val="18"/>
        </w:rPr>
        <w:t>[</w:t>
      </w:r>
      <w:r>
        <w:rPr>
          <w:spacing w:val="-1"/>
          <w:w w:val="115"/>
          <w:sz w:val="18"/>
          <w:szCs w:val="18"/>
        </w:rPr>
        <w:t>1</w:t>
      </w:r>
      <w:r>
        <w:rPr>
          <w:spacing w:val="4"/>
          <w:w w:val="86"/>
          <w:sz w:val="18"/>
          <w:szCs w:val="18"/>
        </w:rPr>
        <w:t>]</w:t>
      </w:r>
      <w:r>
        <w:rPr>
          <w:w w:val="86"/>
          <w:sz w:val="18"/>
          <w:szCs w:val="18"/>
        </w:rPr>
        <w:t>]</w:t>
      </w:r>
    </w:p>
    <w:p w14:paraId="7CA49AE8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51D7BCB4" w14:textId="77777777" w:rsidR="00B54012" w:rsidRDefault="00414E0E">
      <w:pPr>
        <w:ind w:left="361"/>
        <w:rPr>
          <w:sz w:val="18"/>
          <w:szCs w:val="18"/>
        </w:rPr>
      </w:pPr>
      <w:r>
        <w:rPr>
          <w:w w:val="113"/>
          <w:sz w:val="18"/>
          <w:szCs w:val="18"/>
        </w:rPr>
        <w:t>r</w:t>
      </w:r>
      <w:r>
        <w:rPr>
          <w:spacing w:val="-1"/>
          <w:w w:val="113"/>
          <w:sz w:val="18"/>
          <w:szCs w:val="18"/>
        </w:rPr>
        <w:t>e</w:t>
      </w:r>
      <w:r>
        <w:rPr>
          <w:spacing w:val="2"/>
          <w:w w:val="113"/>
          <w:sz w:val="18"/>
          <w:szCs w:val="18"/>
        </w:rPr>
        <w:t>t</w:t>
      </w:r>
      <w:r>
        <w:rPr>
          <w:spacing w:val="-1"/>
          <w:w w:val="113"/>
          <w:sz w:val="18"/>
          <w:szCs w:val="18"/>
        </w:rPr>
        <w:t>u</w:t>
      </w:r>
      <w:r>
        <w:rPr>
          <w:w w:val="113"/>
          <w:sz w:val="18"/>
          <w:szCs w:val="18"/>
        </w:rPr>
        <w:t>rn</w:t>
      </w:r>
      <w:r>
        <w:rPr>
          <w:spacing w:val="4"/>
          <w:w w:val="113"/>
          <w:sz w:val="18"/>
          <w:szCs w:val="18"/>
        </w:rPr>
        <w:t xml:space="preserve"> </w:t>
      </w:r>
      <w:proofErr w:type="spellStart"/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_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proofErr w:type="spellEnd"/>
    </w:p>
    <w:p w14:paraId="5C6F1A22" w14:textId="77777777" w:rsidR="00B54012" w:rsidRDefault="00B54012">
      <w:pPr>
        <w:spacing w:before="1" w:line="160" w:lineRule="exact"/>
        <w:rPr>
          <w:sz w:val="16"/>
          <w:szCs w:val="16"/>
        </w:rPr>
      </w:pPr>
    </w:p>
    <w:p w14:paraId="2D4A74E7" w14:textId="77777777" w:rsidR="00B54012" w:rsidRDefault="00B54012">
      <w:pPr>
        <w:spacing w:line="200" w:lineRule="exact"/>
      </w:pPr>
    </w:p>
    <w:p w14:paraId="1C7380A3" w14:textId="77777777" w:rsidR="00B54012" w:rsidRDefault="00B54012">
      <w:pPr>
        <w:spacing w:line="200" w:lineRule="exact"/>
      </w:pPr>
    </w:p>
    <w:p w14:paraId="161AA1F8" w14:textId="77777777" w:rsidR="00B54012" w:rsidRDefault="00414E0E">
      <w:pPr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e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w w:val="103"/>
          <w:sz w:val="18"/>
          <w:szCs w:val="18"/>
        </w:rPr>
        <w:t>):</w:t>
      </w:r>
    </w:p>
    <w:p w14:paraId="16C455C7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051B6CFE" w14:textId="77777777" w:rsidR="00B54012" w:rsidRDefault="00414E0E">
      <w:pPr>
        <w:ind w:left="361"/>
        <w:rPr>
          <w:sz w:val="18"/>
          <w:szCs w:val="18"/>
        </w:rPr>
      </w:pPr>
      <w:proofErr w:type="spellStart"/>
      <w:r>
        <w:rPr>
          <w:w w:val="116"/>
          <w:sz w:val="18"/>
          <w:szCs w:val="18"/>
        </w:rPr>
        <w:t>s</w:t>
      </w:r>
      <w:r>
        <w:rPr>
          <w:spacing w:val="-1"/>
          <w:w w:val="116"/>
          <w:sz w:val="18"/>
          <w:szCs w:val="18"/>
        </w:rPr>
        <w:t>o</w:t>
      </w:r>
      <w:r>
        <w:rPr>
          <w:spacing w:val="3"/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te</w:t>
      </w:r>
      <w:r>
        <w:rPr>
          <w:spacing w:val="5"/>
          <w:w w:val="116"/>
          <w:sz w:val="18"/>
          <w:szCs w:val="18"/>
        </w:rPr>
        <w:t>d</w:t>
      </w:r>
      <w:r>
        <w:rPr>
          <w:spacing w:val="-1"/>
          <w:w w:val="116"/>
          <w:sz w:val="18"/>
          <w:szCs w:val="18"/>
        </w:rPr>
        <w:t>_p</w:t>
      </w:r>
      <w:r>
        <w:rPr>
          <w:spacing w:val="3"/>
          <w:w w:val="116"/>
          <w:sz w:val="18"/>
          <w:szCs w:val="18"/>
        </w:rPr>
        <w:t>o</w:t>
      </w:r>
      <w:r>
        <w:rPr>
          <w:w w:val="116"/>
          <w:sz w:val="18"/>
          <w:szCs w:val="18"/>
        </w:rPr>
        <w:t>p</w:t>
      </w:r>
      <w:proofErr w:type="spellEnd"/>
      <w:r>
        <w:rPr>
          <w:spacing w:val="2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6"/>
          <w:sz w:val="18"/>
          <w:szCs w:val="18"/>
        </w:rPr>
        <w:t xml:space="preserve"> </w:t>
      </w:r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>(</w:t>
      </w:r>
      <w:r>
        <w:rPr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op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on,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03"/>
          <w:sz w:val="18"/>
          <w:szCs w:val="18"/>
        </w:rPr>
        <w:t>k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y</w:t>
      </w:r>
      <w:r>
        <w:rPr>
          <w:spacing w:val="-2"/>
          <w:w w:val="107"/>
          <w:sz w:val="18"/>
          <w:szCs w:val="18"/>
        </w:rPr>
        <w:t>=</w:t>
      </w:r>
      <w:r>
        <w:rPr>
          <w:spacing w:val="2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)</w:t>
      </w:r>
    </w:p>
    <w:p w14:paraId="0830FA82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5A070379" w14:textId="77777777" w:rsidR="00B54012" w:rsidRDefault="00414E0E">
      <w:pPr>
        <w:ind w:left="361"/>
        <w:rPr>
          <w:sz w:val="18"/>
          <w:szCs w:val="18"/>
        </w:rPr>
      </w:pPr>
      <w:r>
        <w:rPr>
          <w:w w:val="113"/>
          <w:sz w:val="18"/>
          <w:szCs w:val="18"/>
        </w:rPr>
        <w:t>r</w:t>
      </w:r>
      <w:r>
        <w:rPr>
          <w:spacing w:val="-1"/>
          <w:w w:val="113"/>
          <w:sz w:val="18"/>
          <w:szCs w:val="18"/>
        </w:rPr>
        <w:t>e</w:t>
      </w:r>
      <w:r>
        <w:rPr>
          <w:spacing w:val="2"/>
          <w:w w:val="113"/>
          <w:sz w:val="18"/>
          <w:szCs w:val="18"/>
        </w:rPr>
        <w:t>t</w:t>
      </w:r>
      <w:r>
        <w:rPr>
          <w:spacing w:val="-1"/>
          <w:w w:val="113"/>
          <w:sz w:val="18"/>
          <w:szCs w:val="18"/>
        </w:rPr>
        <w:t>u</w:t>
      </w:r>
      <w:r>
        <w:rPr>
          <w:w w:val="113"/>
          <w:sz w:val="18"/>
          <w:szCs w:val="18"/>
        </w:rPr>
        <w:t xml:space="preserve">rn </w:t>
      </w:r>
      <w:proofErr w:type="spellStart"/>
      <w:r>
        <w:rPr>
          <w:spacing w:val="6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d_</w:t>
      </w:r>
      <w:r>
        <w:rPr>
          <w:spacing w:val="3"/>
          <w:w w:val="115"/>
          <w:sz w:val="18"/>
          <w:szCs w:val="18"/>
        </w:rPr>
        <w:t>po</w:t>
      </w:r>
      <w:r>
        <w:rPr>
          <w:spacing w:val="-1"/>
          <w:w w:val="115"/>
          <w:sz w:val="18"/>
          <w:szCs w:val="18"/>
        </w:rPr>
        <w:t>p</w:t>
      </w:r>
      <w:proofErr w:type="spellEnd"/>
      <w:r>
        <w:rPr>
          <w:w w:val="86"/>
          <w:sz w:val="18"/>
          <w:szCs w:val="18"/>
        </w:rPr>
        <w:t>[</w:t>
      </w:r>
      <w:r>
        <w:rPr>
          <w:spacing w:val="-1"/>
          <w:w w:val="103"/>
          <w:sz w:val="18"/>
          <w:szCs w:val="18"/>
        </w:rPr>
        <w:t>: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proofErr w:type="spellEnd"/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rt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_</w:t>
      </w:r>
      <w:r>
        <w:rPr>
          <w:spacing w:val="4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op</w:t>
      </w:r>
      <w:proofErr w:type="spellEnd"/>
      <w:r>
        <w:rPr>
          <w:w w:val="103"/>
          <w:sz w:val="18"/>
          <w:szCs w:val="18"/>
        </w:rPr>
        <w:t>)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2</w:t>
      </w:r>
      <w:r>
        <w:rPr>
          <w:spacing w:val="3"/>
          <w:w w:val="103"/>
          <w:sz w:val="18"/>
          <w:szCs w:val="18"/>
        </w:rPr>
        <w:t>)</w:t>
      </w:r>
      <w:r>
        <w:rPr>
          <w:w w:val="86"/>
          <w:sz w:val="18"/>
          <w:szCs w:val="18"/>
        </w:rPr>
        <w:t>]</w:t>
      </w:r>
    </w:p>
    <w:p w14:paraId="5A1D2647" w14:textId="77777777" w:rsidR="00B54012" w:rsidRDefault="00B54012">
      <w:pPr>
        <w:spacing w:before="1" w:line="160" w:lineRule="exact"/>
        <w:rPr>
          <w:sz w:val="16"/>
          <w:szCs w:val="16"/>
        </w:rPr>
      </w:pPr>
    </w:p>
    <w:p w14:paraId="2B524C28" w14:textId="77777777" w:rsidR="00B54012" w:rsidRDefault="00B54012">
      <w:pPr>
        <w:spacing w:line="200" w:lineRule="exact"/>
      </w:pPr>
    </w:p>
    <w:p w14:paraId="0F40769F" w14:textId="77777777" w:rsidR="00B54012" w:rsidRDefault="00B54012">
      <w:pPr>
        <w:spacing w:line="200" w:lineRule="exact"/>
      </w:pPr>
    </w:p>
    <w:p w14:paraId="37136E4E" w14:textId="77777777" w:rsidR="00B54012" w:rsidRDefault="00414E0E">
      <w:pPr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c</w:t>
      </w:r>
      <w:r>
        <w:rPr>
          <w:spacing w:val="3"/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o</w:t>
      </w:r>
      <w:r>
        <w:rPr>
          <w:w w:val="116"/>
          <w:sz w:val="18"/>
          <w:szCs w:val="18"/>
        </w:rPr>
        <w:t>s</w:t>
      </w:r>
      <w:r>
        <w:rPr>
          <w:spacing w:val="2"/>
          <w:w w:val="116"/>
          <w:sz w:val="18"/>
          <w:szCs w:val="18"/>
        </w:rPr>
        <w:t>s</w:t>
      </w:r>
      <w:r>
        <w:rPr>
          <w:w w:val="116"/>
          <w:sz w:val="18"/>
          <w:szCs w:val="18"/>
        </w:rPr>
        <w:t>o</w:t>
      </w:r>
      <w:r>
        <w:rPr>
          <w:spacing w:val="2"/>
          <w:w w:val="116"/>
          <w:sz w:val="18"/>
          <w:szCs w:val="18"/>
        </w:rPr>
        <w:t>v</w:t>
      </w:r>
      <w:r>
        <w:rPr>
          <w:spacing w:val="-1"/>
          <w:w w:val="116"/>
          <w:sz w:val="18"/>
          <w:szCs w:val="18"/>
        </w:rPr>
        <w:t>e</w:t>
      </w:r>
      <w:r>
        <w:rPr>
          <w:spacing w:val="1"/>
          <w:w w:val="116"/>
          <w:sz w:val="18"/>
          <w:szCs w:val="18"/>
        </w:rPr>
        <w:t>r</w:t>
      </w:r>
      <w:r>
        <w:rPr>
          <w:w w:val="116"/>
          <w:sz w:val="18"/>
          <w:szCs w:val="18"/>
        </w:rPr>
        <w:t>(par</w:t>
      </w:r>
      <w:r>
        <w:rPr>
          <w:spacing w:val="-1"/>
          <w:w w:val="116"/>
          <w:sz w:val="18"/>
          <w:szCs w:val="18"/>
        </w:rPr>
        <w:t>e</w:t>
      </w:r>
      <w:r>
        <w:rPr>
          <w:spacing w:val="3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t</w:t>
      </w:r>
      <w:r>
        <w:rPr>
          <w:spacing w:val="-1"/>
          <w:w w:val="116"/>
          <w:sz w:val="18"/>
          <w:szCs w:val="18"/>
        </w:rPr>
        <w:t>1</w:t>
      </w:r>
      <w:r>
        <w:rPr>
          <w:w w:val="116"/>
          <w:sz w:val="18"/>
          <w:szCs w:val="18"/>
        </w:rPr>
        <w:t>,</w:t>
      </w:r>
      <w:r>
        <w:rPr>
          <w:spacing w:val="4"/>
          <w:w w:val="116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2</w:t>
      </w:r>
      <w:r>
        <w:rPr>
          <w:w w:val="103"/>
          <w:sz w:val="18"/>
          <w:szCs w:val="18"/>
        </w:rPr>
        <w:t>):</w:t>
      </w:r>
    </w:p>
    <w:p w14:paraId="7F7B772E" w14:textId="77777777" w:rsidR="00B54012" w:rsidRDefault="00B54012">
      <w:pPr>
        <w:spacing w:before="9" w:line="160" w:lineRule="exact"/>
        <w:rPr>
          <w:sz w:val="17"/>
          <w:szCs w:val="17"/>
        </w:rPr>
      </w:pPr>
    </w:p>
    <w:p w14:paraId="3E981F8A" w14:textId="77777777" w:rsidR="00B54012" w:rsidRDefault="00414E0E">
      <w:pPr>
        <w:ind w:left="361"/>
        <w:rPr>
          <w:sz w:val="18"/>
          <w:szCs w:val="18"/>
        </w:rPr>
        <w:sectPr w:rsidR="00B54012">
          <w:pgSz w:w="12240" w:h="15840"/>
          <w:pgMar w:top="1280" w:right="1720" w:bottom="280" w:left="1720" w:header="720" w:footer="720" w:gutter="0"/>
          <w:cols w:space="720"/>
        </w:sectPr>
      </w:pPr>
      <w:r>
        <w:rPr>
          <w:w w:val="113"/>
          <w:sz w:val="18"/>
          <w:szCs w:val="18"/>
        </w:rPr>
        <w:t>r</w:t>
      </w:r>
      <w:r>
        <w:rPr>
          <w:spacing w:val="-1"/>
          <w:w w:val="113"/>
          <w:sz w:val="18"/>
          <w:szCs w:val="18"/>
        </w:rPr>
        <w:t>e</w:t>
      </w:r>
      <w:r>
        <w:rPr>
          <w:spacing w:val="2"/>
          <w:w w:val="113"/>
          <w:sz w:val="18"/>
          <w:szCs w:val="18"/>
        </w:rPr>
        <w:t>t</w:t>
      </w:r>
      <w:r>
        <w:rPr>
          <w:spacing w:val="-1"/>
          <w:w w:val="113"/>
          <w:sz w:val="18"/>
          <w:szCs w:val="18"/>
        </w:rPr>
        <w:t>u</w:t>
      </w:r>
      <w:r>
        <w:rPr>
          <w:w w:val="113"/>
          <w:sz w:val="18"/>
          <w:szCs w:val="18"/>
        </w:rPr>
        <w:t>rn</w:t>
      </w:r>
      <w:r>
        <w:rPr>
          <w:spacing w:val="4"/>
          <w:w w:val="113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[</w:t>
      </w:r>
      <w:proofErr w:type="spellStart"/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.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w w:val="103"/>
          <w:sz w:val="18"/>
          <w:szCs w:val="18"/>
        </w:rPr>
        <w:t>(</w:t>
      </w:r>
      <w:r>
        <w:rPr>
          <w:spacing w:val="4"/>
          <w:w w:val="86"/>
          <w:sz w:val="18"/>
          <w:szCs w:val="18"/>
        </w:rPr>
        <w:t>[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1</w:t>
      </w:r>
      <w:r>
        <w:rPr>
          <w:w w:val="86"/>
          <w:sz w:val="18"/>
          <w:szCs w:val="18"/>
        </w:rPr>
        <w:t>[</w:t>
      </w:r>
      <w:r>
        <w:rPr>
          <w:spacing w:val="3"/>
          <w:w w:val="115"/>
          <w:sz w:val="18"/>
          <w:szCs w:val="18"/>
        </w:rPr>
        <w:t>0</w:t>
      </w:r>
      <w:r>
        <w:rPr>
          <w:spacing w:val="-1"/>
          <w:w w:val="86"/>
          <w:sz w:val="18"/>
          <w:szCs w:val="18"/>
        </w:rPr>
        <w:t>]</w:t>
      </w:r>
      <w:r>
        <w:rPr>
          <w:w w:val="115"/>
          <w:sz w:val="18"/>
          <w:szCs w:val="18"/>
        </w:rPr>
        <w:t>,</w:t>
      </w:r>
      <w:r>
        <w:rPr>
          <w:spacing w:val="9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2</w:t>
      </w:r>
      <w:r>
        <w:rPr>
          <w:spacing w:val="-1"/>
          <w:w w:val="86"/>
          <w:sz w:val="18"/>
          <w:szCs w:val="18"/>
        </w:rPr>
        <w:t>[</w:t>
      </w:r>
      <w:r>
        <w:rPr>
          <w:w w:val="115"/>
          <w:sz w:val="18"/>
          <w:szCs w:val="18"/>
        </w:rPr>
        <w:t>0</w:t>
      </w:r>
      <w:r>
        <w:rPr>
          <w:spacing w:val="2"/>
          <w:w w:val="86"/>
          <w:sz w:val="18"/>
          <w:szCs w:val="18"/>
        </w:rPr>
        <w:t>]</w:t>
      </w:r>
      <w:r>
        <w:rPr>
          <w:w w:val="86"/>
          <w:sz w:val="18"/>
          <w:szCs w:val="18"/>
        </w:rPr>
        <w:t>]</w:t>
      </w:r>
      <w:r>
        <w:rPr>
          <w:w w:val="103"/>
          <w:sz w:val="18"/>
          <w:szCs w:val="18"/>
        </w:rPr>
        <w:t>)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proofErr w:type="spellStart"/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nd</w:t>
      </w:r>
      <w:r>
        <w:rPr>
          <w:spacing w:val="-1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.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spacing w:val="3"/>
          <w:w w:val="103"/>
          <w:sz w:val="18"/>
          <w:szCs w:val="18"/>
        </w:rPr>
        <w:t>(</w:t>
      </w:r>
      <w:r>
        <w:rPr>
          <w:spacing w:val="-1"/>
          <w:w w:val="86"/>
          <w:sz w:val="18"/>
          <w:szCs w:val="18"/>
        </w:rPr>
        <w:t>[</w:t>
      </w:r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1</w:t>
      </w:r>
      <w:r>
        <w:rPr>
          <w:spacing w:val="2"/>
          <w:w w:val="86"/>
          <w:sz w:val="18"/>
          <w:szCs w:val="18"/>
        </w:rPr>
        <w:t>[</w:t>
      </w:r>
      <w:r>
        <w:rPr>
          <w:spacing w:val="-1"/>
          <w:w w:val="115"/>
          <w:sz w:val="18"/>
          <w:szCs w:val="18"/>
        </w:rPr>
        <w:t>1</w:t>
      </w:r>
      <w:r>
        <w:rPr>
          <w:w w:val="86"/>
          <w:sz w:val="18"/>
          <w:szCs w:val="18"/>
        </w:rPr>
        <w:t>]</w:t>
      </w:r>
      <w:r>
        <w:rPr>
          <w:w w:val="115"/>
          <w:sz w:val="18"/>
          <w:szCs w:val="18"/>
        </w:rPr>
        <w:t>,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2</w:t>
      </w:r>
      <w:r>
        <w:rPr>
          <w:w w:val="86"/>
          <w:sz w:val="18"/>
          <w:szCs w:val="18"/>
        </w:rPr>
        <w:t>[</w:t>
      </w:r>
      <w:r>
        <w:rPr>
          <w:spacing w:val="3"/>
          <w:w w:val="115"/>
          <w:sz w:val="18"/>
          <w:szCs w:val="18"/>
        </w:rPr>
        <w:t>1</w:t>
      </w:r>
      <w:r>
        <w:rPr>
          <w:spacing w:val="-1"/>
          <w:w w:val="86"/>
          <w:sz w:val="18"/>
          <w:szCs w:val="18"/>
        </w:rPr>
        <w:t>]</w:t>
      </w:r>
      <w:r>
        <w:rPr>
          <w:w w:val="86"/>
          <w:sz w:val="18"/>
          <w:szCs w:val="18"/>
        </w:rPr>
        <w:t>]</w:t>
      </w:r>
      <w:r>
        <w:rPr>
          <w:spacing w:val="1"/>
          <w:w w:val="103"/>
          <w:sz w:val="18"/>
          <w:szCs w:val="18"/>
        </w:rPr>
        <w:t>)</w:t>
      </w:r>
      <w:r>
        <w:rPr>
          <w:w w:val="86"/>
          <w:sz w:val="18"/>
          <w:szCs w:val="18"/>
        </w:rPr>
        <w:t>]</w:t>
      </w:r>
    </w:p>
    <w:p w14:paraId="6CFEC679" w14:textId="77777777" w:rsidR="00B54012" w:rsidRDefault="00414E0E">
      <w:pPr>
        <w:spacing w:before="80"/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lastRenderedPageBreak/>
        <w:t>d</w:t>
      </w:r>
      <w:r>
        <w:rPr>
          <w:spacing w:val="3"/>
          <w:w w:val="130"/>
          <w:sz w:val="18"/>
          <w:szCs w:val="18"/>
        </w:rPr>
        <w:t>e</w:t>
      </w:r>
      <w:r>
        <w:rPr>
          <w:w w:val="86"/>
          <w:sz w:val="18"/>
          <w:szCs w:val="18"/>
        </w:rPr>
        <w:t>f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u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(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d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):</w:t>
      </w:r>
    </w:p>
    <w:p w14:paraId="05110BE4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7A01EE16" w14:textId="77777777" w:rsidR="00B54012" w:rsidRDefault="00414E0E">
      <w:pPr>
        <w:ind w:left="361"/>
        <w:rPr>
          <w:sz w:val="18"/>
          <w:szCs w:val="18"/>
        </w:rPr>
      </w:pPr>
      <w:r>
        <w:rPr>
          <w:spacing w:val="-2"/>
          <w:w w:val="84"/>
          <w:sz w:val="18"/>
          <w:szCs w:val="18"/>
        </w:rPr>
        <w:t>i</w:t>
      </w:r>
      <w:r>
        <w:rPr>
          <w:w w:val="84"/>
          <w:sz w:val="18"/>
          <w:szCs w:val="18"/>
        </w:rPr>
        <w:t>f</w:t>
      </w:r>
      <w:r>
        <w:rPr>
          <w:spacing w:val="15"/>
          <w:w w:val="84"/>
          <w:sz w:val="18"/>
          <w:szCs w:val="18"/>
        </w:rPr>
        <w:t xml:space="preserve"> </w:t>
      </w:r>
      <w:proofErr w:type="spellStart"/>
      <w:r>
        <w:rPr>
          <w:spacing w:val="3"/>
          <w:w w:val="113"/>
          <w:sz w:val="18"/>
          <w:szCs w:val="18"/>
        </w:rPr>
        <w:t>r</w:t>
      </w:r>
      <w:r>
        <w:rPr>
          <w:spacing w:val="-1"/>
          <w:w w:val="113"/>
          <w:sz w:val="18"/>
          <w:szCs w:val="18"/>
        </w:rPr>
        <w:t>a</w:t>
      </w:r>
      <w:r>
        <w:rPr>
          <w:w w:val="113"/>
          <w:sz w:val="18"/>
          <w:szCs w:val="18"/>
        </w:rPr>
        <w:t>n</w:t>
      </w:r>
      <w:r>
        <w:rPr>
          <w:spacing w:val="4"/>
          <w:w w:val="113"/>
          <w:sz w:val="18"/>
          <w:szCs w:val="18"/>
        </w:rPr>
        <w:t>d</w:t>
      </w:r>
      <w:r>
        <w:rPr>
          <w:spacing w:val="-1"/>
          <w:w w:val="113"/>
          <w:sz w:val="18"/>
          <w:szCs w:val="18"/>
        </w:rPr>
        <w:t>o</w:t>
      </w:r>
      <w:r>
        <w:rPr>
          <w:w w:val="113"/>
          <w:sz w:val="18"/>
          <w:szCs w:val="18"/>
        </w:rPr>
        <w:t>m</w:t>
      </w:r>
      <w:r>
        <w:rPr>
          <w:spacing w:val="-1"/>
          <w:w w:val="113"/>
          <w:sz w:val="18"/>
          <w:szCs w:val="18"/>
        </w:rPr>
        <w:t>.</w:t>
      </w:r>
      <w:r>
        <w:rPr>
          <w:spacing w:val="1"/>
          <w:w w:val="113"/>
          <w:sz w:val="18"/>
          <w:szCs w:val="18"/>
        </w:rPr>
        <w:t>r</w:t>
      </w:r>
      <w:r>
        <w:rPr>
          <w:spacing w:val="3"/>
          <w:w w:val="113"/>
          <w:sz w:val="18"/>
          <w:szCs w:val="18"/>
        </w:rPr>
        <w:t>a</w:t>
      </w:r>
      <w:r>
        <w:rPr>
          <w:spacing w:val="-1"/>
          <w:w w:val="113"/>
          <w:sz w:val="18"/>
          <w:szCs w:val="18"/>
        </w:rPr>
        <w:t>nd</w:t>
      </w:r>
      <w:r>
        <w:rPr>
          <w:spacing w:val="3"/>
          <w:w w:val="113"/>
          <w:sz w:val="18"/>
          <w:szCs w:val="18"/>
        </w:rPr>
        <w:t>o</w:t>
      </w:r>
      <w:r>
        <w:rPr>
          <w:w w:val="113"/>
          <w:sz w:val="18"/>
          <w:szCs w:val="18"/>
        </w:rPr>
        <w:t>m</w:t>
      </w:r>
      <w:proofErr w:type="spellEnd"/>
      <w:r>
        <w:rPr>
          <w:spacing w:val="3"/>
          <w:w w:val="113"/>
          <w:sz w:val="18"/>
          <w:szCs w:val="18"/>
        </w:rPr>
        <w:t>(</w:t>
      </w:r>
      <w:r>
        <w:rPr>
          <w:w w:val="113"/>
          <w:sz w:val="18"/>
          <w:szCs w:val="18"/>
        </w:rPr>
        <w:t>)</w:t>
      </w:r>
      <w:r>
        <w:rPr>
          <w:spacing w:val="9"/>
          <w:w w:val="113"/>
          <w:sz w:val="18"/>
          <w:szCs w:val="18"/>
        </w:rPr>
        <w:t xml:space="preserve"> </w:t>
      </w:r>
      <w:r>
        <w:rPr>
          <w:sz w:val="18"/>
          <w:szCs w:val="18"/>
        </w:rPr>
        <w:t>&lt;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u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n_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proofErr w:type="spellEnd"/>
      <w:r>
        <w:rPr>
          <w:w w:val="103"/>
          <w:sz w:val="18"/>
          <w:szCs w:val="18"/>
        </w:rPr>
        <w:t>:</w:t>
      </w:r>
    </w:p>
    <w:p w14:paraId="3717AE0A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227C8CC7" w14:textId="77777777" w:rsidR="00B54012" w:rsidRDefault="00414E0E">
      <w:pPr>
        <w:ind w:left="569"/>
        <w:rPr>
          <w:sz w:val="18"/>
          <w:szCs w:val="18"/>
        </w:rPr>
      </w:pP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3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du</w:t>
      </w:r>
      <w:r>
        <w:rPr>
          <w:spacing w:val="3"/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l</w:t>
      </w:r>
      <w:r>
        <w:rPr>
          <w:spacing w:val="2"/>
          <w:w w:val="86"/>
          <w:sz w:val="18"/>
          <w:szCs w:val="18"/>
        </w:rPr>
        <w:t>[</w:t>
      </w:r>
      <w:proofErr w:type="spellStart"/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1"/>
          <w:sz w:val="18"/>
          <w:szCs w:val="18"/>
        </w:rPr>
        <w:t>m</w:t>
      </w:r>
      <w:r>
        <w:rPr>
          <w:spacing w:val="-1"/>
          <w:w w:val="115"/>
          <w:sz w:val="18"/>
          <w:szCs w:val="18"/>
        </w:rPr>
        <w:t>.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nd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t</w:t>
      </w:r>
      <w:proofErr w:type="spellEnd"/>
      <w:r>
        <w:rPr>
          <w:spacing w:val="1"/>
          <w:w w:val="103"/>
          <w:sz w:val="18"/>
          <w:szCs w:val="18"/>
        </w:rPr>
        <w:t>(</w:t>
      </w:r>
      <w:r>
        <w:rPr>
          <w:spacing w:val="4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>,</w:t>
      </w:r>
      <w:r>
        <w:rPr>
          <w:spacing w:val="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</w:t>
      </w:r>
      <w:r>
        <w:rPr>
          <w:spacing w:val="1"/>
          <w:sz w:val="18"/>
          <w:szCs w:val="18"/>
        </w:rPr>
        <w:t>)</w:t>
      </w:r>
      <w:r>
        <w:rPr>
          <w:sz w:val="18"/>
          <w:szCs w:val="18"/>
        </w:rPr>
        <w:t>]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0"/>
          <w:sz w:val="18"/>
          <w:szCs w:val="18"/>
        </w:rPr>
        <w:t xml:space="preserve"> </w:t>
      </w:r>
      <w:proofErr w:type="spellStart"/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o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.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1"/>
          <w:w w:val="103"/>
          <w:sz w:val="18"/>
          <w:szCs w:val="18"/>
        </w:rPr>
        <w:t>(</w:t>
      </w:r>
      <w:r>
        <w:rPr>
          <w:w w:val="83"/>
          <w:sz w:val="18"/>
          <w:szCs w:val="18"/>
        </w:rPr>
        <w:t>l</w:t>
      </w:r>
      <w:r>
        <w:rPr>
          <w:spacing w:val="-2"/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w w:val="86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_g</w:t>
      </w:r>
      <w:r>
        <w:rPr>
          <w:spacing w:val="1"/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.</w:t>
      </w:r>
      <w:r>
        <w:rPr>
          <w:spacing w:val="4"/>
          <w:w w:val="103"/>
          <w:sz w:val="18"/>
          <w:szCs w:val="18"/>
        </w:rPr>
        <w:t>k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y</w:t>
      </w:r>
      <w:r>
        <w:rPr>
          <w:spacing w:val="2"/>
          <w:w w:val="133"/>
          <w:sz w:val="18"/>
          <w:szCs w:val="18"/>
        </w:rPr>
        <w:t>s</w:t>
      </w:r>
      <w:proofErr w:type="spellEnd"/>
      <w:r>
        <w:rPr>
          <w:spacing w:val="1"/>
          <w:w w:val="103"/>
          <w:sz w:val="18"/>
          <w:szCs w:val="18"/>
        </w:rPr>
        <w:t>())</w:t>
      </w:r>
      <w:r>
        <w:rPr>
          <w:w w:val="103"/>
          <w:sz w:val="18"/>
          <w:szCs w:val="18"/>
        </w:rPr>
        <w:t>)</w:t>
      </w:r>
    </w:p>
    <w:p w14:paraId="1F316B49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45EDA3D0" w14:textId="77777777" w:rsidR="00B54012" w:rsidRDefault="00414E0E">
      <w:pPr>
        <w:ind w:left="361"/>
        <w:rPr>
          <w:sz w:val="18"/>
          <w:szCs w:val="18"/>
        </w:rPr>
      </w:pPr>
      <w:r>
        <w:rPr>
          <w:w w:val="113"/>
          <w:sz w:val="18"/>
          <w:szCs w:val="18"/>
        </w:rPr>
        <w:t>r</w:t>
      </w:r>
      <w:r>
        <w:rPr>
          <w:spacing w:val="-1"/>
          <w:w w:val="113"/>
          <w:sz w:val="18"/>
          <w:szCs w:val="18"/>
        </w:rPr>
        <w:t>e</w:t>
      </w:r>
      <w:r>
        <w:rPr>
          <w:spacing w:val="2"/>
          <w:w w:val="113"/>
          <w:sz w:val="18"/>
          <w:szCs w:val="18"/>
        </w:rPr>
        <w:t>t</w:t>
      </w:r>
      <w:r>
        <w:rPr>
          <w:spacing w:val="-1"/>
          <w:w w:val="113"/>
          <w:sz w:val="18"/>
          <w:szCs w:val="18"/>
        </w:rPr>
        <w:t>u</w:t>
      </w:r>
      <w:r>
        <w:rPr>
          <w:w w:val="113"/>
          <w:sz w:val="18"/>
          <w:szCs w:val="18"/>
        </w:rPr>
        <w:t>rn</w:t>
      </w:r>
      <w:r>
        <w:rPr>
          <w:spacing w:val="4"/>
          <w:w w:val="113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v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</w:t>
      </w:r>
      <w:r>
        <w:rPr>
          <w:w w:val="115"/>
          <w:sz w:val="18"/>
          <w:szCs w:val="18"/>
        </w:rPr>
        <w:t>u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</w:p>
    <w:p w14:paraId="48B249AA" w14:textId="77777777" w:rsidR="00B54012" w:rsidRDefault="00B54012">
      <w:pPr>
        <w:spacing w:before="9" w:line="140" w:lineRule="exact"/>
        <w:rPr>
          <w:sz w:val="15"/>
          <w:szCs w:val="15"/>
        </w:rPr>
      </w:pPr>
    </w:p>
    <w:p w14:paraId="7AC0D632" w14:textId="77777777" w:rsidR="00B54012" w:rsidRDefault="00B54012">
      <w:pPr>
        <w:spacing w:line="200" w:lineRule="exact"/>
      </w:pPr>
    </w:p>
    <w:p w14:paraId="52E63B64" w14:textId="77777777" w:rsidR="00B54012" w:rsidRDefault="00B54012">
      <w:pPr>
        <w:spacing w:line="200" w:lineRule="exact"/>
      </w:pPr>
    </w:p>
    <w:p w14:paraId="658155A6" w14:textId="77777777" w:rsidR="00B54012" w:rsidRDefault="00414E0E">
      <w:pPr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6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[</w:t>
      </w:r>
      <w:proofErr w:type="spellStart"/>
      <w:r>
        <w:rPr>
          <w:spacing w:val="-1"/>
          <w:w w:val="115"/>
          <w:sz w:val="18"/>
          <w:szCs w:val="18"/>
        </w:rPr>
        <w:t>g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15"/>
          <w:sz w:val="18"/>
          <w:szCs w:val="18"/>
        </w:rPr>
        <w:t>_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r>
        <w:rPr>
          <w:spacing w:val="3"/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v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du</w:t>
      </w:r>
      <w:r>
        <w:rPr>
          <w:spacing w:val="4"/>
          <w:w w:val="130"/>
          <w:sz w:val="18"/>
          <w:szCs w:val="18"/>
        </w:rPr>
        <w:t>a</w:t>
      </w:r>
      <w:r>
        <w:rPr>
          <w:spacing w:val="-2"/>
          <w:w w:val="83"/>
          <w:sz w:val="18"/>
          <w:szCs w:val="18"/>
        </w:rPr>
        <w:t>l</w:t>
      </w:r>
      <w:proofErr w:type="spellEnd"/>
      <w:r>
        <w:rPr>
          <w:spacing w:val="1"/>
          <w:w w:val="103"/>
          <w:sz w:val="18"/>
          <w:szCs w:val="18"/>
        </w:rPr>
        <w:t>(</w:t>
      </w:r>
      <w:r>
        <w:rPr>
          <w:w w:val="103"/>
          <w:sz w:val="18"/>
          <w:szCs w:val="18"/>
        </w:rPr>
        <w:t>)</w:t>
      </w:r>
      <w:r>
        <w:rPr>
          <w:spacing w:val="7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f</w:t>
      </w:r>
      <w:r>
        <w:rPr>
          <w:spacing w:val="3"/>
          <w:sz w:val="18"/>
          <w:szCs w:val="18"/>
        </w:rPr>
        <w:t>o</w:t>
      </w:r>
      <w:r>
        <w:rPr>
          <w:sz w:val="18"/>
          <w:szCs w:val="18"/>
        </w:rPr>
        <w:t>r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_</w:t>
      </w:r>
      <w:r>
        <w:rPr>
          <w:spacing w:val="21"/>
          <w:sz w:val="18"/>
          <w:szCs w:val="18"/>
        </w:rPr>
        <w:t xml:space="preserve"> 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8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ng</w:t>
      </w:r>
      <w:r>
        <w:rPr>
          <w:spacing w:val="-1"/>
          <w:w w:val="130"/>
          <w:sz w:val="18"/>
          <w:szCs w:val="18"/>
        </w:rPr>
        <w:t>e</w:t>
      </w:r>
      <w:r>
        <w:rPr>
          <w:spacing w:val="5"/>
          <w:w w:val="103"/>
          <w:sz w:val="18"/>
          <w:szCs w:val="18"/>
        </w:rPr>
        <w:t>(</w:t>
      </w:r>
      <w:proofErr w:type="spellStart"/>
      <w:r>
        <w:rPr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_</w:t>
      </w:r>
      <w:r>
        <w:rPr>
          <w:w w:val="133"/>
          <w:sz w:val="18"/>
          <w:szCs w:val="18"/>
        </w:rPr>
        <w:t>s</w:t>
      </w:r>
      <w:r>
        <w:rPr>
          <w:w w:val="83"/>
          <w:sz w:val="18"/>
          <w:szCs w:val="18"/>
        </w:rPr>
        <w:t>i</w:t>
      </w:r>
      <w:r>
        <w:rPr>
          <w:spacing w:val="2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w w:val="103"/>
          <w:sz w:val="18"/>
          <w:szCs w:val="18"/>
        </w:rPr>
        <w:t>)</w:t>
      </w:r>
      <w:r>
        <w:rPr>
          <w:w w:val="86"/>
          <w:sz w:val="18"/>
          <w:szCs w:val="18"/>
        </w:rPr>
        <w:t>]</w:t>
      </w:r>
    </w:p>
    <w:p w14:paraId="2DBFB7D8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2EFC9A95" w14:textId="77777777" w:rsidR="00B54012" w:rsidRDefault="00414E0E">
      <w:pPr>
        <w:spacing w:line="446" w:lineRule="auto"/>
        <w:ind w:left="361" w:right="6015" w:hanging="209"/>
        <w:rPr>
          <w:sz w:val="18"/>
          <w:szCs w:val="18"/>
        </w:rPr>
      </w:pPr>
      <w:r>
        <w:rPr>
          <w:sz w:val="18"/>
          <w:szCs w:val="18"/>
        </w:rPr>
        <w:t>for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_</w:t>
      </w:r>
      <w:r>
        <w:rPr>
          <w:spacing w:val="20"/>
          <w:sz w:val="18"/>
          <w:szCs w:val="18"/>
        </w:rPr>
        <w:t xml:space="preserve"> </w:t>
      </w:r>
      <w:r>
        <w:rPr>
          <w:spacing w:val="1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5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ng</w:t>
      </w:r>
      <w:r>
        <w:rPr>
          <w:spacing w:val="3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(</w:t>
      </w:r>
      <w:r>
        <w:rPr>
          <w:w w:val="115"/>
          <w:sz w:val="18"/>
          <w:szCs w:val="18"/>
        </w:rPr>
        <w:t>g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 xml:space="preserve">): </w:t>
      </w:r>
      <w:r>
        <w:rPr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4"/>
          <w:sz w:val="18"/>
          <w:szCs w:val="18"/>
        </w:rPr>
        <w:t xml:space="preserve"> </w:t>
      </w:r>
      <w:r>
        <w:rPr>
          <w:spacing w:val="2"/>
          <w:w w:val="133"/>
          <w:sz w:val="18"/>
          <w:szCs w:val="18"/>
        </w:rPr>
        <w:t>s</w:t>
      </w:r>
      <w:r>
        <w:rPr>
          <w:spacing w:val="3"/>
          <w:w w:val="130"/>
          <w:sz w:val="18"/>
          <w:szCs w:val="18"/>
        </w:rPr>
        <w:t>e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17"/>
          <w:sz w:val="18"/>
          <w:szCs w:val="18"/>
        </w:rPr>
        <w:t>c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(</w:t>
      </w:r>
      <w:r>
        <w:rPr>
          <w:spacing w:val="3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op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03"/>
          <w:sz w:val="18"/>
          <w:szCs w:val="18"/>
        </w:rPr>
        <w:t xml:space="preserve">) </w:t>
      </w:r>
      <w:r>
        <w:rPr>
          <w:w w:val="117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[]</w:t>
      </w:r>
    </w:p>
    <w:p w14:paraId="2BC31A0D" w14:textId="77777777" w:rsidR="00B54012" w:rsidRDefault="00414E0E">
      <w:pPr>
        <w:spacing w:before="3" w:line="444" w:lineRule="auto"/>
        <w:ind w:left="568" w:right="5283" w:hanging="207"/>
        <w:rPr>
          <w:sz w:val="18"/>
          <w:szCs w:val="18"/>
        </w:rPr>
      </w:pPr>
      <w:r>
        <w:rPr>
          <w:w w:val="103"/>
          <w:sz w:val="18"/>
          <w:szCs w:val="18"/>
        </w:rPr>
        <w:t>w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8"/>
          <w:sz w:val="18"/>
          <w:szCs w:val="18"/>
        </w:rPr>
        <w:t xml:space="preserve"> </w:t>
      </w:r>
      <w:proofErr w:type="spellStart"/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proofErr w:type="spellEnd"/>
      <w:r>
        <w:rPr>
          <w:w w:val="103"/>
          <w:sz w:val="18"/>
          <w:szCs w:val="18"/>
        </w:rPr>
        <w:t>(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>r</w:t>
      </w:r>
      <w:r>
        <w:rPr>
          <w:spacing w:val="4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03"/>
          <w:sz w:val="18"/>
          <w:szCs w:val="18"/>
        </w:rPr>
        <w:t>)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&lt;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o</w:t>
      </w:r>
      <w:r>
        <w:rPr>
          <w:spacing w:val="3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u</w:t>
      </w:r>
      <w:r>
        <w:rPr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_</w:t>
      </w:r>
      <w:r>
        <w:rPr>
          <w:w w:val="133"/>
          <w:sz w:val="18"/>
          <w:szCs w:val="18"/>
        </w:rPr>
        <w:t>s</w:t>
      </w:r>
      <w:r>
        <w:rPr>
          <w:spacing w:val="-2"/>
          <w:w w:val="83"/>
          <w:sz w:val="18"/>
          <w:szCs w:val="18"/>
        </w:rPr>
        <w:t>i</w:t>
      </w:r>
      <w:r>
        <w:rPr>
          <w:spacing w:val="4"/>
          <w:w w:val="117"/>
          <w:sz w:val="18"/>
          <w:szCs w:val="18"/>
        </w:rPr>
        <w:t>z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w w:val="103"/>
          <w:sz w:val="18"/>
          <w:szCs w:val="18"/>
        </w:rPr>
        <w:t xml:space="preserve">: </w:t>
      </w:r>
      <w:r>
        <w:rPr>
          <w:spacing w:val="-1"/>
          <w:w w:val="116"/>
          <w:sz w:val="18"/>
          <w:szCs w:val="18"/>
        </w:rPr>
        <w:t>pa</w:t>
      </w:r>
      <w:r>
        <w:rPr>
          <w:spacing w:val="3"/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e</w:t>
      </w:r>
      <w:r>
        <w:rPr>
          <w:spacing w:val="3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t1</w:t>
      </w:r>
      <w:r>
        <w:rPr>
          <w:spacing w:val="8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2"/>
          <w:sz w:val="18"/>
          <w:szCs w:val="18"/>
        </w:rPr>
        <w:t xml:space="preserve"> </w:t>
      </w:r>
      <w:proofErr w:type="spellStart"/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nd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.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spacing w:val="3"/>
          <w:w w:val="103"/>
          <w:sz w:val="18"/>
          <w:szCs w:val="18"/>
        </w:rPr>
        <w:t>(</w:t>
      </w:r>
      <w:r>
        <w:rPr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 xml:space="preserve">) </w:t>
      </w:r>
      <w:r>
        <w:rPr>
          <w:spacing w:val="-1"/>
          <w:w w:val="116"/>
          <w:sz w:val="18"/>
          <w:szCs w:val="18"/>
        </w:rPr>
        <w:t>pa</w:t>
      </w:r>
      <w:r>
        <w:rPr>
          <w:spacing w:val="3"/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e</w:t>
      </w:r>
      <w:r>
        <w:rPr>
          <w:spacing w:val="3"/>
          <w:w w:val="116"/>
          <w:sz w:val="18"/>
          <w:szCs w:val="18"/>
        </w:rPr>
        <w:t>n</w:t>
      </w:r>
      <w:r>
        <w:rPr>
          <w:w w:val="116"/>
          <w:sz w:val="18"/>
          <w:szCs w:val="18"/>
        </w:rPr>
        <w:t>t2</w:t>
      </w:r>
      <w:r>
        <w:rPr>
          <w:spacing w:val="8"/>
          <w:w w:val="116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2"/>
          <w:sz w:val="18"/>
          <w:szCs w:val="18"/>
        </w:rPr>
        <w:t xml:space="preserve"> </w:t>
      </w:r>
      <w:proofErr w:type="spellStart"/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nd</w:t>
      </w:r>
      <w:r>
        <w:rPr>
          <w:spacing w:val="3"/>
          <w:w w:val="115"/>
          <w:sz w:val="18"/>
          <w:szCs w:val="18"/>
        </w:rPr>
        <w:t>o</w:t>
      </w:r>
      <w:r>
        <w:rPr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.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spacing w:val="3"/>
          <w:w w:val="103"/>
          <w:sz w:val="18"/>
          <w:szCs w:val="18"/>
        </w:rPr>
        <w:t>(</w:t>
      </w:r>
      <w:r>
        <w:rPr>
          <w:w w:val="133"/>
          <w:sz w:val="18"/>
          <w:szCs w:val="18"/>
        </w:rPr>
        <w:t>s</w:t>
      </w:r>
      <w:r>
        <w:rPr>
          <w:w w:val="130"/>
          <w:sz w:val="18"/>
          <w:szCs w:val="18"/>
        </w:rPr>
        <w:t>e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30"/>
          <w:sz w:val="18"/>
          <w:szCs w:val="18"/>
        </w:rPr>
        <w:t>e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 xml:space="preserve">) 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il</w:t>
      </w:r>
      <w:r>
        <w:rPr>
          <w:w w:val="115"/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6"/>
          <w:sz w:val="18"/>
          <w:szCs w:val="18"/>
        </w:rPr>
        <w:t xml:space="preserve"> </w:t>
      </w:r>
      <w:r>
        <w:rPr>
          <w:w w:val="116"/>
          <w:sz w:val="18"/>
          <w:szCs w:val="18"/>
        </w:rPr>
        <w:t>c</w:t>
      </w:r>
      <w:r>
        <w:rPr>
          <w:spacing w:val="3"/>
          <w:w w:val="116"/>
          <w:sz w:val="18"/>
          <w:szCs w:val="18"/>
        </w:rPr>
        <w:t>r</w:t>
      </w:r>
      <w:r>
        <w:rPr>
          <w:spacing w:val="-1"/>
          <w:w w:val="116"/>
          <w:sz w:val="18"/>
          <w:szCs w:val="18"/>
        </w:rPr>
        <w:t>o</w:t>
      </w:r>
      <w:r>
        <w:rPr>
          <w:w w:val="116"/>
          <w:sz w:val="18"/>
          <w:szCs w:val="18"/>
        </w:rPr>
        <w:t>s</w:t>
      </w:r>
      <w:r>
        <w:rPr>
          <w:spacing w:val="2"/>
          <w:w w:val="116"/>
          <w:sz w:val="18"/>
          <w:szCs w:val="18"/>
        </w:rPr>
        <w:t>s</w:t>
      </w:r>
      <w:r>
        <w:rPr>
          <w:w w:val="116"/>
          <w:sz w:val="18"/>
          <w:szCs w:val="18"/>
        </w:rPr>
        <w:t>o</w:t>
      </w:r>
      <w:r>
        <w:rPr>
          <w:spacing w:val="2"/>
          <w:w w:val="116"/>
          <w:sz w:val="18"/>
          <w:szCs w:val="18"/>
        </w:rPr>
        <w:t>v</w:t>
      </w:r>
      <w:r>
        <w:rPr>
          <w:spacing w:val="-1"/>
          <w:w w:val="116"/>
          <w:sz w:val="18"/>
          <w:szCs w:val="18"/>
        </w:rPr>
        <w:t>e</w:t>
      </w:r>
      <w:r>
        <w:rPr>
          <w:spacing w:val="1"/>
          <w:w w:val="116"/>
          <w:sz w:val="18"/>
          <w:szCs w:val="18"/>
        </w:rPr>
        <w:t>r</w:t>
      </w:r>
      <w:r>
        <w:rPr>
          <w:spacing w:val="3"/>
          <w:w w:val="116"/>
          <w:sz w:val="18"/>
          <w:szCs w:val="18"/>
        </w:rPr>
        <w:t>(</w:t>
      </w:r>
      <w:r>
        <w:rPr>
          <w:spacing w:val="-1"/>
          <w:w w:val="116"/>
          <w:sz w:val="18"/>
          <w:szCs w:val="18"/>
        </w:rPr>
        <w:t>pa</w:t>
      </w:r>
      <w:r>
        <w:rPr>
          <w:w w:val="116"/>
          <w:sz w:val="18"/>
          <w:szCs w:val="18"/>
        </w:rPr>
        <w:t>ren</w:t>
      </w:r>
      <w:r>
        <w:rPr>
          <w:spacing w:val="-1"/>
          <w:w w:val="116"/>
          <w:sz w:val="18"/>
          <w:szCs w:val="18"/>
        </w:rPr>
        <w:t>t</w:t>
      </w:r>
      <w:r>
        <w:rPr>
          <w:spacing w:val="3"/>
          <w:w w:val="116"/>
          <w:sz w:val="18"/>
          <w:szCs w:val="18"/>
        </w:rPr>
        <w:t>1</w:t>
      </w:r>
      <w:r>
        <w:rPr>
          <w:w w:val="116"/>
          <w:sz w:val="18"/>
          <w:szCs w:val="18"/>
        </w:rPr>
        <w:t>,</w:t>
      </w:r>
      <w:r>
        <w:rPr>
          <w:spacing w:val="3"/>
          <w:w w:val="116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2</w:t>
      </w:r>
      <w:r>
        <w:rPr>
          <w:w w:val="103"/>
          <w:sz w:val="18"/>
          <w:szCs w:val="18"/>
        </w:rPr>
        <w:t xml:space="preserve">) </w:t>
      </w:r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il</w:t>
      </w:r>
      <w:r>
        <w:rPr>
          <w:w w:val="115"/>
          <w:sz w:val="18"/>
          <w:szCs w:val="18"/>
        </w:rPr>
        <w:t>d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6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</w:t>
      </w:r>
      <w:r>
        <w:rPr>
          <w:w w:val="115"/>
          <w:sz w:val="18"/>
          <w:szCs w:val="18"/>
        </w:rPr>
        <w:t>u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(</w:t>
      </w:r>
      <w:r>
        <w:rPr>
          <w:spacing w:val="2"/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</w:t>
      </w:r>
      <w:r>
        <w:rPr>
          <w:spacing w:val="-2"/>
          <w:w w:val="83"/>
          <w:sz w:val="18"/>
          <w:szCs w:val="18"/>
        </w:rPr>
        <w:t>l</w:t>
      </w:r>
      <w:r>
        <w:rPr>
          <w:spacing w:val="3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 xml:space="preserve">) </w:t>
      </w:r>
      <w:proofErr w:type="spellStart"/>
      <w:r>
        <w:rPr>
          <w:w w:val="117"/>
          <w:sz w:val="18"/>
          <w:szCs w:val="18"/>
        </w:rPr>
        <w:t>c</w:t>
      </w:r>
      <w:r>
        <w:rPr>
          <w:spacing w:val="3"/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il</w:t>
      </w:r>
      <w:r>
        <w:rPr>
          <w:w w:val="115"/>
          <w:sz w:val="18"/>
          <w:szCs w:val="18"/>
        </w:rPr>
        <w:t>d</w:t>
      </w:r>
      <w:r>
        <w:rPr>
          <w:spacing w:val="1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15"/>
          <w:sz w:val="18"/>
          <w:szCs w:val="18"/>
        </w:rPr>
        <w:t>.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p</w:t>
      </w:r>
      <w:r>
        <w:rPr>
          <w:spacing w:val="4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e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d</w:t>
      </w:r>
      <w:proofErr w:type="spellEnd"/>
      <w:r>
        <w:rPr>
          <w:spacing w:val="3"/>
          <w:w w:val="103"/>
          <w:sz w:val="18"/>
          <w:szCs w:val="18"/>
        </w:rPr>
        <w:t>(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w w:val="83"/>
          <w:sz w:val="18"/>
          <w:szCs w:val="18"/>
        </w:rPr>
        <w:t>il</w:t>
      </w:r>
      <w:r>
        <w:rPr>
          <w:spacing w:val="-1"/>
          <w:w w:val="115"/>
          <w:sz w:val="18"/>
          <w:szCs w:val="18"/>
        </w:rPr>
        <w:t>d</w:t>
      </w:r>
      <w:r>
        <w:rPr>
          <w:w w:val="103"/>
          <w:sz w:val="18"/>
          <w:szCs w:val="18"/>
        </w:rPr>
        <w:t>)</w:t>
      </w:r>
    </w:p>
    <w:p w14:paraId="76CB28FB" w14:textId="77777777" w:rsidR="00B54012" w:rsidRDefault="00414E0E">
      <w:pPr>
        <w:spacing w:before="7"/>
        <w:ind w:left="361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</w:t>
      </w:r>
      <w:r>
        <w:rPr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h</w:t>
      </w:r>
      <w:r>
        <w:rPr>
          <w:spacing w:val="1"/>
          <w:w w:val="83"/>
          <w:sz w:val="18"/>
          <w:szCs w:val="18"/>
        </w:rPr>
        <w:t>il</w:t>
      </w:r>
      <w:r>
        <w:rPr>
          <w:spacing w:val="-1"/>
          <w:w w:val="115"/>
          <w:sz w:val="18"/>
          <w:szCs w:val="18"/>
        </w:rPr>
        <w:t>d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n</w:t>
      </w:r>
    </w:p>
    <w:p w14:paraId="6AF0113A" w14:textId="77777777" w:rsidR="00B54012" w:rsidRDefault="00B54012">
      <w:pPr>
        <w:spacing w:before="1" w:line="160" w:lineRule="exact"/>
        <w:rPr>
          <w:sz w:val="16"/>
          <w:szCs w:val="16"/>
        </w:rPr>
      </w:pPr>
    </w:p>
    <w:p w14:paraId="16D1DB94" w14:textId="77777777" w:rsidR="00B54012" w:rsidRDefault="00B54012">
      <w:pPr>
        <w:spacing w:line="200" w:lineRule="exact"/>
      </w:pPr>
    </w:p>
    <w:p w14:paraId="0BE179D6" w14:textId="77777777" w:rsidR="00B54012" w:rsidRDefault="00B54012">
      <w:pPr>
        <w:spacing w:line="200" w:lineRule="exact"/>
      </w:pPr>
    </w:p>
    <w:p w14:paraId="640BBBA4" w14:textId="77777777" w:rsidR="00B54012" w:rsidRDefault="00414E0E">
      <w:pPr>
        <w:ind w:left="152"/>
        <w:rPr>
          <w:sz w:val="18"/>
          <w:szCs w:val="18"/>
        </w:rPr>
      </w:pPr>
      <w:r>
        <w:rPr>
          <w:spacing w:val="-1"/>
          <w:w w:val="121"/>
          <w:sz w:val="18"/>
          <w:szCs w:val="18"/>
        </w:rPr>
        <w:t>b</w:t>
      </w:r>
      <w:r>
        <w:rPr>
          <w:spacing w:val="4"/>
          <w:w w:val="121"/>
          <w:sz w:val="18"/>
          <w:szCs w:val="18"/>
        </w:rPr>
        <w:t>e</w:t>
      </w:r>
      <w:r>
        <w:rPr>
          <w:w w:val="121"/>
          <w:sz w:val="18"/>
          <w:szCs w:val="18"/>
        </w:rPr>
        <w:t>st</w:t>
      </w:r>
      <w:r>
        <w:rPr>
          <w:spacing w:val="-3"/>
          <w:w w:val="121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6"/>
          <w:sz w:val="18"/>
          <w:szCs w:val="18"/>
        </w:rPr>
        <w:t xml:space="preserve"> </w:t>
      </w:r>
      <w:r>
        <w:rPr>
          <w:w w:val="111"/>
          <w:sz w:val="18"/>
          <w:szCs w:val="18"/>
        </w:rPr>
        <w:t>m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103"/>
          <w:sz w:val="18"/>
          <w:szCs w:val="18"/>
        </w:rPr>
        <w:t>(</w:t>
      </w:r>
      <w:r>
        <w:rPr>
          <w:spacing w:val="-1"/>
          <w:w w:val="115"/>
          <w:sz w:val="18"/>
          <w:szCs w:val="18"/>
        </w:rPr>
        <w:t>p</w:t>
      </w:r>
      <w:r>
        <w:rPr>
          <w:spacing w:val="4"/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pu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a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w w:val="115"/>
          <w:sz w:val="18"/>
          <w:szCs w:val="18"/>
        </w:rPr>
        <w:t>,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03"/>
          <w:sz w:val="18"/>
          <w:szCs w:val="18"/>
        </w:rPr>
        <w:t>k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y</w:t>
      </w:r>
      <w:r>
        <w:rPr>
          <w:spacing w:val="-1"/>
          <w:w w:val="107"/>
          <w:sz w:val="18"/>
          <w:szCs w:val="18"/>
        </w:rPr>
        <w:t>=</w:t>
      </w:r>
      <w:r>
        <w:rPr>
          <w:spacing w:val="-1"/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)</w:t>
      </w:r>
    </w:p>
    <w:p w14:paraId="312A658F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4286F6C4" w14:textId="77777777" w:rsidR="00B54012" w:rsidRDefault="00414E0E">
      <w:pPr>
        <w:ind w:left="152"/>
        <w:rPr>
          <w:sz w:val="18"/>
          <w:szCs w:val="18"/>
        </w:rPr>
      </w:pPr>
      <w:proofErr w:type="spellStart"/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2"/>
          <w:sz w:val="18"/>
          <w:szCs w:val="18"/>
        </w:rPr>
        <w:t xml:space="preserve"> </w:t>
      </w:r>
      <w:r>
        <w:rPr>
          <w:spacing w:val="4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2"/>
          <w:w w:val="86"/>
          <w:sz w:val="18"/>
          <w:szCs w:val="18"/>
        </w:rPr>
        <w:t>[</w:t>
      </w:r>
      <w:r>
        <w:rPr>
          <w:spacing w:val="-1"/>
          <w:w w:val="115"/>
          <w:sz w:val="18"/>
          <w:szCs w:val="18"/>
        </w:rPr>
        <w:t>0</w:t>
      </w:r>
      <w:r>
        <w:rPr>
          <w:w w:val="86"/>
          <w:sz w:val="18"/>
          <w:szCs w:val="18"/>
        </w:rPr>
        <w:t>]</w:t>
      </w:r>
    </w:p>
    <w:p w14:paraId="4EB5928C" w14:textId="77777777" w:rsidR="00B54012" w:rsidRDefault="00B54012">
      <w:pPr>
        <w:spacing w:before="5" w:line="160" w:lineRule="exact"/>
        <w:rPr>
          <w:sz w:val="17"/>
          <w:szCs w:val="17"/>
        </w:rPr>
      </w:pPr>
    </w:p>
    <w:p w14:paraId="26C3DA6E" w14:textId="77777777" w:rsidR="00B54012" w:rsidRDefault="00414E0E">
      <w:pPr>
        <w:ind w:left="152"/>
        <w:rPr>
          <w:sz w:val="18"/>
          <w:szCs w:val="18"/>
        </w:rPr>
      </w:pPr>
      <w:proofErr w:type="spellStart"/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b</w:t>
      </w:r>
      <w:r>
        <w:rPr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86"/>
          <w:sz w:val="18"/>
          <w:szCs w:val="18"/>
        </w:rPr>
        <w:t>[</w:t>
      </w:r>
      <w:r>
        <w:rPr>
          <w:w w:val="115"/>
          <w:sz w:val="18"/>
          <w:szCs w:val="18"/>
        </w:rPr>
        <w:t>1</w:t>
      </w:r>
      <w:r>
        <w:rPr>
          <w:w w:val="86"/>
          <w:sz w:val="18"/>
          <w:szCs w:val="18"/>
        </w:rPr>
        <w:t>]</w:t>
      </w:r>
    </w:p>
    <w:p w14:paraId="429F7212" w14:textId="77777777" w:rsidR="00B54012" w:rsidRDefault="00B54012">
      <w:pPr>
        <w:spacing w:before="9" w:line="160" w:lineRule="exact"/>
        <w:rPr>
          <w:sz w:val="17"/>
          <w:szCs w:val="17"/>
        </w:rPr>
      </w:pPr>
    </w:p>
    <w:p w14:paraId="79E7FAA5" w14:textId="77777777" w:rsidR="00B54012" w:rsidRDefault="00414E0E">
      <w:pPr>
        <w:spacing w:line="445" w:lineRule="auto"/>
        <w:ind w:left="152" w:right="5988"/>
        <w:rPr>
          <w:sz w:val="18"/>
          <w:szCs w:val="18"/>
        </w:rPr>
      </w:pPr>
      <w:proofErr w:type="spellStart"/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v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pacing w:val="2"/>
          <w:w w:val="86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_g</w:t>
      </w:r>
      <w:r>
        <w:rPr>
          <w:spacing w:val="3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proofErr w:type="spellEnd"/>
      <w:r>
        <w:rPr>
          <w:spacing w:val="-1"/>
          <w:w w:val="86"/>
          <w:sz w:val="18"/>
          <w:szCs w:val="18"/>
        </w:rPr>
        <w:t>[</w:t>
      </w:r>
      <w:proofErr w:type="spellStart"/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spacing w:val="3"/>
          <w:w w:val="83"/>
          <w:sz w:val="18"/>
          <w:szCs w:val="18"/>
        </w:rPr>
        <w:t>l</w:t>
      </w:r>
      <w:proofErr w:type="spellEnd"/>
      <w:r>
        <w:rPr>
          <w:w w:val="86"/>
          <w:sz w:val="18"/>
          <w:szCs w:val="18"/>
        </w:rPr>
        <w:t xml:space="preserve">] </w:t>
      </w:r>
      <w:proofErr w:type="spellStart"/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b_</w:t>
      </w:r>
      <w:r>
        <w:rPr>
          <w:w w:val="103"/>
          <w:sz w:val="18"/>
          <w:szCs w:val="18"/>
        </w:rPr>
        <w:t>v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proofErr w:type="spellStart"/>
      <w:r>
        <w:rPr>
          <w:spacing w:val="-1"/>
          <w:w w:val="86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>_</w:t>
      </w:r>
      <w:r>
        <w:rPr>
          <w:spacing w:val="-1"/>
          <w:w w:val="115"/>
          <w:sz w:val="18"/>
          <w:szCs w:val="18"/>
        </w:rPr>
        <w:t>g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d</w:t>
      </w:r>
      <w:r>
        <w:rPr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proofErr w:type="spellEnd"/>
      <w:r>
        <w:rPr>
          <w:spacing w:val="4"/>
          <w:w w:val="86"/>
          <w:sz w:val="18"/>
          <w:szCs w:val="18"/>
        </w:rPr>
        <w:t>[</w:t>
      </w:r>
      <w:proofErr w:type="spellStart"/>
      <w:r>
        <w:rPr>
          <w:spacing w:val="-1"/>
          <w:w w:val="115"/>
          <w:sz w:val="18"/>
          <w:szCs w:val="18"/>
        </w:rPr>
        <w:t>hu</w:t>
      </w:r>
      <w:r>
        <w:rPr>
          <w:spacing w:val="4"/>
          <w:w w:val="115"/>
          <w:sz w:val="18"/>
          <w:szCs w:val="18"/>
        </w:rPr>
        <w:t>b</w:t>
      </w:r>
      <w:r>
        <w:rPr>
          <w:spacing w:val="-1"/>
          <w:w w:val="115"/>
          <w:sz w:val="18"/>
          <w:szCs w:val="18"/>
        </w:rPr>
        <w:t>_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w w:val="86"/>
          <w:sz w:val="18"/>
          <w:szCs w:val="18"/>
        </w:rPr>
        <w:t xml:space="preserve">] </w:t>
      </w:r>
      <w:proofErr w:type="spellStart"/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t</w:t>
      </w:r>
      <w:r>
        <w:rPr>
          <w:spacing w:val="3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_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proofErr w:type="spellEnd"/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3"/>
          <w:sz w:val="18"/>
          <w:szCs w:val="18"/>
        </w:rPr>
        <w:t xml:space="preserve"> 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n</w:t>
      </w:r>
      <w:r>
        <w:rPr>
          <w:spacing w:val="3"/>
          <w:w w:val="130"/>
          <w:sz w:val="18"/>
          <w:szCs w:val="18"/>
        </w:rPr>
        <w:t>e</w:t>
      </w:r>
      <w:r>
        <w:rPr>
          <w:w w:val="133"/>
          <w:sz w:val="18"/>
          <w:szCs w:val="18"/>
        </w:rPr>
        <w:t>s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(</w:t>
      </w:r>
      <w:r>
        <w:rPr>
          <w:spacing w:val="-1"/>
          <w:w w:val="115"/>
          <w:sz w:val="18"/>
          <w:szCs w:val="18"/>
        </w:rPr>
        <w:t>b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03"/>
          <w:sz w:val="18"/>
          <w:szCs w:val="18"/>
        </w:rPr>
        <w:t>t</w:t>
      </w:r>
      <w:r>
        <w:rPr>
          <w:w w:val="103"/>
          <w:sz w:val="18"/>
          <w:szCs w:val="18"/>
        </w:rPr>
        <w:t>)</w:t>
      </w:r>
    </w:p>
    <w:p w14:paraId="5387918A" w14:textId="77777777" w:rsidR="00B54012" w:rsidRDefault="00B54012">
      <w:pPr>
        <w:spacing w:before="8" w:line="180" w:lineRule="exact"/>
        <w:rPr>
          <w:sz w:val="18"/>
          <w:szCs w:val="18"/>
        </w:rPr>
      </w:pPr>
    </w:p>
    <w:p w14:paraId="12E72FE1" w14:textId="77777777" w:rsidR="00B54012" w:rsidRDefault="00B54012">
      <w:pPr>
        <w:spacing w:line="200" w:lineRule="exact"/>
      </w:pPr>
    </w:p>
    <w:p w14:paraId="4A248EEC" w14:textId="77777777" w:rsidR="00B54012" w:rsidRDefault="00414E0E">
      <w:pPr>
        <w:spacing w:line="445" w:lineRule="auto"/>
        <w:ind w:left="152" w:right="4900"/>
        <w:rPr>
          <w:sz w:val="18"/>
          <w:szCs w:val="18"/>
        </w:rPr>
      </w:pPr>
      <w:proofErr w:type="spellStart"/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4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pp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8"/>
          <w:sz w:val="18"/>
          <w:szCs w:val="18"/>
        </w:rPr>
        <w:t xml:space="preserve"> </w:t>
      </w:r>
      <w:proofErr w:type="spellStart"/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3"/>
          <w:w w:val="115"/>
          <w:sz w:val="18"/>
          <w:szCs w:val="18"/>
        </w:rPr>
        <w:t>d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spacing w:val="4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+</w:t>
      </w:r>
      <w:r>
        <w:rPr>
          <w:spacing w:val="12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(</w:t>
      </w:r>
      <w:proofErr w:type="spellStart"/>
      <w:r>
        <w:rPr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12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2</w:t>
      </w:r>
      <w:r>
        <w:rPr>
          <w:w w:val="103"/>
          <w:sz w:val="18"/>
          <w:szCs w:val="18"/>
        </w:rPr>
        <w:t xml:space="preserve">) </w:t>
      </w:r>
      <w:proofErr w:type="spellStart"/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_</w:t>
      </w:r>
      <w:r>
        <w:rPr>
          <w:w w:val="83"/>
          <w:sz w:val="18"/>
          <w:szCs w:val="18"/>
        </w:rPr>
        <w:t>l</w:t>
      </w:r>
      <w:r>
        <w:rPr>
          <w:w w:val="115"/>
          <w:sz w:val="18"/>
          <w:szCs w:val="18"/>
        </w:rPr>
        <w:t>o</w:t>
      </w:r>
      <w:r>
        <w:rPr>
          <w:w w:val="103"/>
          <w:sz w:val="18"/>
          <w:szCs w:val="18"/>
        </w:rPr>
        <w:t>w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8"/>
          <w:sz w:val="18"/>
          <w:szCs w:val="18"/>
        </w:rPr>
        <w:t xml:space="preserve"> </w:t>
      </w:r>
      <w:proofErr w:type="spellStart"/>
      <w:r>
        <w:rPr>
          <w:spacing w:val="-1"/>
          <w:w w:val="115"/>
          <w:sz w:val="18"/>
          <w:szCs w:val="18"/>
        </w:rPr>
        <w:t>p</w:t>
      </w:r>
      <w:r>
        <w:rPr>
          <w:spacing w:val="-1"/>
          <w:w w:val="130"/>
          <w:sz w:val="18"/>
          <w:szCs w:val="18"/>
        </w:rPr>
        <w:t>a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spacing w:val="4"/>
          <w:w w:val="115"/>
          <w:sz w:val="18"/>
          <w:szCs w:val="18"/>
        </w:rPr>
        <w:t>d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30"/>
          <w:sz w:val="18"/>
          <w:szCs w:val="18"/>
        </w:rPr>
        <w:t>a</w:t>
      </w:r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t</w:t>
      </w:r>
      <w:r>
        <w:rPr>
          <w:spacing w:val="4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(</w:t>
      </w:r>
      <w:proofErr w:type="spellStart"/>
      <w:r>
        <w:rPr>
          <w:w w:val="133"/>
          <w:sz w:val="18"/>
          <w:szCs w:val="18"/>
        </w:rPr>
        <w:t>s</w:t>
      </w:r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spacing w:val="4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12"/>
          <w:sz w:val="18"/>
          <w:szCs w:val="18"/>
        </w:rPr>
        <w:t xml:space="preserve"> </w:t>
      </w:r>
      <w:r>
        <w:rPr>
          <w:w w:val="115"/>
          <w:sz w:val="18"/>
          <w:szCs w:val="18"/>
        </w:rPr>
        <w:t>2</w:t>
      </w:r>
      <w:r>
        <w:rPr>
          <w:w w:val="103"/>
          <w:sz w:val="18"/>
          <w:szCs w:val="18"/>
        </w:rPr>
        <w:t xml:space="preserve">) </w:t>
      </w:r>
      <w:proofErr w:type="spellStart"/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b</w:t>
      </w:r>
      <w:r>
        <w:rPr>
          <w:w w:val="115"/>
          <w:sz w:val="18"/>
          <w:szCs w:val="18"/>
        </w:rPr>
        <w:t>_u</w:t>
      </w:r>
      <w:r>
        <w:rPr>
          <w:spacing w:val="-1"/>
          <w:w w:val="115"/>
          <w:sz w:val="18"/>
          <w:szCs w:val="18"/>
        </w:rPr>
        <w:t>p</w:t>
      </w:r>
      <w:r>
        <w:rPr>
          <w:spacing w:val="5"/>
          <w:w w:val="115"/>
          <w:sz w:val="18"/>
          <w:szCs w:val="18"/>
        </w:rPr>
        <w:t>p</w:t>
      </w:r>
      <w:r>
        <w:rPr>
          <w:spacing w:val="-1"/>
          <w:w w:val="115"/>
          <w:sz w:val="18"/>
          <w:szCs w:val="18"/>
        </w:rPr>
        <w:t>e</w:t>
      </w:r>
      <w:r>
        <w:rPr>
          <w:w w:val="115"/>
          <w:sz w:val="18"/>
          <w:szCs w:val="18"/>
        </w:rPr>
        <w:t>r</w:t>
      </w:r>
      <w:proofErr w:type="spellEnd"/>
      <w:r>
        <w:rPr>
          <w:spacing w:val="6"/>
          <w:w w:val="115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4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spacing w:val="1"/>
          <w:w w:val="103"/>
          <w:sz w:val="18"/>
          <w:szCs w:val="18"/>
        </w:rPr>
        <w:t>r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_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+</w:t>
      </w:r>
      <w:r>
        <w:rPr>
          <w:spacing w:val="13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(</w:t>
      </w:r>
      <w:proofErr w:type="spellStart"/>
      <w:r>
        <w:rPr>
          <w:spacing w:val="-1"/>
          <w:w w:val="115"/>
          <w:sz w:val="18"/>
          <w:szCs w:val="18"/>
        </w:rPr>
        <w:t>h</w:t>
      </w:r>
      <w:r>
        <w:rPr>
          <w:spacing w:val="4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b_</w:t>
      </w:r>
      <w:r>
        <w:rPr>
          <w:spacing w:val="4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2</w:t>
      </w:r>
      <w:r>
        <w:rPr>
          <w:w w:val="103"/>
          <w:sz w:val="18"/>
          <w:szCs w:val="18"/>
        </w:rPr>
        <w:t xml:space="preserve">) </w:t>
      </w:r>
      <w:proofErr w:type="spellStart"/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b</w:t>
      </w:r>
      <w:r>
        <w:rPr>
          <w:w w:val="115"/>
          <w:sz w:val="18"/>
          <w:szCs w:val="18"/>
        </w:rPr>
        <w:t>_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103"/>
          <w:sz w:val="18"/>
          <w:szCs w:val="18"/>
        </w:rPr>
        <w:t>w</w:t>
      </w:r>
      <w:r>
        <w:rPr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=</w:t>
      </w:r>
      <w:r>
        <w:rPr>
          <w:spacing w:val="16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p</w:t>
      </w:r>
      <w:r>
        <w:rPr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rt</w:t>
      </w:r>
      <w:r>
        <w:rPr>
          <w:spacing w:val="3"/>
          <w:w w:val="115"/>
          <w:sz w:val="18"/>
          <w:szCs w:val="18"/>
        </w:rPr>
        <w:t>_</w:t>
      </w:r>
      <w:r>
        <w:rPr>
          <w:spacing w:val="-1"/>
          <w:w w:val="115"/>
          <w:sz w:val="18"/>
          <w:szCs w:val="18"/>
        </w:rPr>
        <w:t>d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111"/>
          <w:sz w:val="18"/>
          <w:szCs w:val="18"/>
        </w:rPr>
        <w:t>m</w:t>
      </w:r>
      <w:r>
        <w:rPr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proofErr w:type="spellEnd"/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(</w:t>
      </w:r>
      <w:proofErr w:type="spellStart"/>
      <w:r>
        <w:rPr>
          <w:spacing w:val="3"/>
          <w:w w:val="115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ub_</w:t>
      </w:r>
      <w:r>
        <w:rPr>
          <w:spacing w:val="4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15"/>
          <w:sz w:val="18"/>
          <w:szCs w:val="18"/>
        </w:rPr>
        <w:t>2</w:t>
      </w:r>
      <w:r>
        <w:rPr>
          <w:w w:val="103"/>
          <w:sz w:val="18"/>
          <w:szCs w:val="18"/>
        </w:rPr>
        <w:t>)</w:t>
      </w:r>
    </w:p>
    <w:p w14:paraId="778BD8CF" w14:textId="77777777" w:rsidR="00B54012" w:rsidRDefault="00B54012">
      <w:pPr>
        <w:spacing w:before="8" w:line="180" w:lineRule="exact"/>
        <w:rPr>
          <w:sz w:val="18"/>
          <w:szCs w:val="18"/>
        </w:rPr>
      </w:pPr>
    </w:p>
    <w:p w14:paraId="4B097EAD" w14:textId="77777777" w:rsidR="00B54012" w:rsidRDefault="00B54012">
      <w:pPr>
        <w:spacing w:line="200" w:lineRule="exact"/>
      </w:pPr>
    </w:p>
    <w:p w14:paraId="464D87E4" w14:textId="77777777" w:rsidR="00B54012" w:rsidRDefault="00414E0E">
      <w:pPr>
        <w:spacing w:line="445" w:lineRule="auto"/>
        <w:ind w:left="152" w:right="4918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w w:val="90"/>
          <w:sz w:val="18"/>
          <w:szCs w:val="18"/>
        </w:rPr>
        <w:t>"</w:t>
      </w:r>
      <w:r>
        <w:rPr>
          <w:spacing w:val="2"/>
          <w:w w:val="103"/>
          <w:sz w:val="18"/>
          <w:szCs w:val="18"/>
        </w:rPr>
        <w:t>\</w:t>
      </w:r>
      <w:r>
        <w:rPr>
          <w:spacing w:val="-1"/>
          <w:w w:val="115"/>
          <w:sz w:val="18"/>
          <w:szCs w:val="18"/>
        </w:rPr>
        <w:t>n</w:t>
      </w:r>
      <w:r>
        <w:rPr>
          <w:spacing w:val="1"/>
          <w:w w:val="103"/>
          <w:sz w:val="18"/>
          <w:szCs w:val="18"/>
        </w:rPr>
        <w:t>-</w:t>
      </w:r>
      <w:r>
        <w:rPr>
          <w:w w:val="103"/>
          <w:sz w:val="18"/>
          <w:szCs w:val="18"/>
        </w:rPr>
        <w:t>--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11"/>
          <w:sz w:val="18"/>
          <w:szCs w:val="18"/>
        </w:rPr>
        <w:t>O</w:t>
      </w:r>
      <w:r>
        <w:rPr>
          <w:w w:val="115"/>
          <w:sz w:val="18"/>
          <w:szCs w:val="18"/>
        </w:rPr>
        <w:t>p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z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spacing w:val="1"/>
          <w:w w:val="103"/>
          <w:sz w:val="18"/>
          <w:szCs w:val="18"/>
        </w:rPr>
        <w:t>r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10"/>
          <w:sz w:val="18"/>
          <w:szCs w:val="18"/>
        </w:rPr>
        <w:t xml:space="preserve"> </w:t>
      </w:r>
      <w:r>
        <w:rPr>
          <w:w w:val="112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u</w:t>
      </w:r>
      <w:r>
        <w:rPr>
          <w:spacing w:val="1"/>
          <w:w w:val="83"/>
          <w:sz w:val="18"/>
          <w:szCs w:val="18"/>
        </w:rPr>
        <w:t>l</w:t>
      </w:r>
      <w:r>
        <w:rPr>
          <w:w w:val="103"/>
          <w:sz w:val="18"/>
          <w:szCs w:val="18"/>
        </w:rPr>
        <w:t>t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-</w:t>
      </w:r>
      <w:r>
        <w:rPr>
          <w:spacing w:val="1"/>
          <w:sz w:val="18"/>
          <w:szCs w:val="18"/>
        </w:rPr>
        <w:t>--</w:t>
      </w:r>
      <w:r>
        <w:rPr>
          <w:spacing w:val="-3"/>
          <w:sz w:val="18"/>
          <w:szCs w:val="18"/>
        </w:rPr>
        <w:t>"</w:t>
      </w:r>
      <w:r>
        <w:rPr>
          <w:sz w:val="18"/>
          <w:szCs w:val="18"/>
        </w:rPr>
        <w:t xml:space="preserve">)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2"/>
          <w:w w:val="86"/>
          <w:sz w:val="18"/>
          <w:szCs w:val="18"/>
        </w:rPr>
        <w:t>f</w:t>
      </w:r>
      <w:r>
        <w:rPr>
          <w:w w:val="90"/>
          <w:sz w:val="18"/>
          <w:szCs w:val="18"/>
        </w:rPr>
        <w:t>"</w:t>
      </w:r>
      <w:r>
        <w:rPr>
          <w:spacing w:val="-2"/>
          <w:w w:val="97"/>
          <w:sz w:val="18"/>
          <w:szCs w:val="18"/>
        </w:rPr>
        <w:t>M</w:t>
      </w:r>
      <w:r>
        <w:rPr>
          <w:spacing w:val="4"/>
          <w:w w:val="130"/>
          <w:sz w:val="18"/>
          <w:szCs w:val="18"/>
        </w:rPr>
        <w:t>a</w:t>
      </w:r>
      <w:r>
        <w:rPr>
          <w:spacing w:val="-1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w w:val="103"/>
          <w:sz w:val="18"/>
          <w:szCs w:val="18"/>
        </w:rPr>
        <w:t>: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72"/>
          <w:sz w:val="18"/>
          <w:szCs w:val="18"/>
        </w:rPr>
        <w:t>{</w:t>
      </w:r>
      <w:proofErr w:type="spellStart"/>
      <w:r>
        <w:rPr>
          <w:w w:val="111"/>
          <w:sz w:val="18"/>
          <w:szCs w:val="18"/>
        </w:rPr>
        <w:t>m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e</w:t>
      </w:r>
      <w:r>
        <w:rPr>
          <w:spacing w:val="5"/>
          <w:w w:val="103"/>
          <w:sz w:val="18"/>
          <w:szCs w:val="18"/>
        </w:rPr>
        <w:t>r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.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3"/>
          <w:w w:val="103"/>
          <w:sz w:val="18"/>
          <w:szCs w:val="18"/>
        </w:rPr>
        <w:t>(</w:t>
      </w:r>
      <w:r>
        <w:rPr>
          <w:w w:val="103"/>
          <w:sz w:val="18"/>
          <w:szCs w:val="18"/>
        </w:rPr>
        <w:t>)</w:t>
      </w:r>
      <w:r>
        <w:rPr>
          <w:w w:val="72"/>
          <w:sz w:val="18"/>
          <w:szCs w:val="18"/>
        </w:rPr>
        <w:t>}</w:t>
      </w:r>
      <w:r>
        <w:rPr>
          <w:spacing w:val="-1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 xml:space="preserve">)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2"/>
          <w:w w:val="86"/>
          <w:sz w:val="18"/>
          <w:szCs w:val="18"/>
        </w:rPr>
        <w:t>f</w:t>
      </w:r>
      <w:r>
        <w:rPr>
          <w:w w:val="90"/>
          <w:sz w:val="18"/>
          <w:szCs w:val="18"/>
        </w:rPr>
        <w:t>"</w:t>
      </w:r>
      <w:r>
        <w:rPr>
          <w:spacing w:val="-2"/>
          <w:w w:val="113"/>
          <w:sz w:val="18"/>
          <w:szCs w:val="18"/>
        </w:rPr>
        <w:t>F</w:t>
      </w:r>
      <w:r>
        <w:rPr>
          <w:spacing w:val="3"/>
          <w:w w:val="115"/>
          <w:sz w:val="18"/>
          <w:szCs w:val="18"/>
        </w:rPr>
        <w:t>u</w:t>
      </w:r>
      <w:r>
        <w:rPr>
          <w:spacing w:val="-1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i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proofErr w:type="spellEnd"/>
      <w:r>
        <w:rPr>
          <w:w w:val="103"/>
          <w:sz w:val="18"/>
          <w:szCs w:val="18"/>
        </w:rPr>
        <w:t>:</w:t>
      </w:r>
      <w:r>
        <w:rPr>
          <w:spacing w:val="11"/>
          <w:sz w:val="18"/>
          <w:szCs w:val="18"/>
        </w:rPr>
        <w:t xml:space="preserve"> </w:t>
      </w:r>
      <w:r>
        <w:rPr>
          <w:w w:val="72"/>
          <w:sz w:val="18"/>
          <w:szCs w:val="18"/>
        </w:rPr>
        <w:t>{</w:t>
      </w:r>
      <w:proofErr w:type="spellStart"/>
      <w:r>
        <w:rPr>
          <w:spacing w:val="-1"/>
          <w:w w:val="86"/>
          <w:sz w:val="18"/>
          <w:szCs w:val="18"/>
        </w:rPr>
        <w:t>f</w:t>
      </w:r>
      <w:r>
        <w:rPr>
          <w:w w:val="115"/>
          <w:sz w:val="18"/>
          <w:szCs w:val="18"/>
        </w:rPr>
        <w:t>un</w:t>
      </w:r>
      <w:r>
        <w:rPr>
          <w:w w:val="117"/>
          <w:sz w:val="18"/>
          <w:szCs w:val="18"/>
        </w:rPr>
        <w:t>c</w:t>
      </w:r>
      <w:r>
        <w:rPr>
          <w:spacing w:val="4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on</w:t>
      </w:r>
      <w:r>
        <w:rPr>
          <w:spacing w:val="2"/>
          <w:w w:val="115"/>
          <w:sz w:val="18"/>
          <w:szCs w:val="18"/>
        </w:rPr>
        <w:t>.</w:t>
      </w:r>
      <w:r>
        <w:rPr>
          <w:spacing w:val="2"/>
          <w:w w:val="103"/>
          <w:sz w:val="18"/>
          <w:szCs w:val="18"/>
        </w:rPr>
        <w:t>t</w:t>
      </w:r>
      <w:r>
        <w:rPr>
          <w:spacing w:val="-4"/>
          <w:w w:val="83"/>
          <w:sz w:val="18"/>
          <w:szCs w:val="18"/>
        </w:rPr>
        <w:t>i</w:t>
      </w:r>
      <w:r>
        <w:rPr>
          <w:spacing w:val="4"/>
          <w:w w:val="103"/>
          <w:sz w:val="18"/>
          <w:szCs w:val="18"/>
        </w:rPr>
        <w:t>t</w:t>
      </w:r>
      <w:r>
        <w:rPr>
          <w:spacing w:val="-2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proofErr w:type="spellEnd"/>
      <w:r>
        <w:rPr>
          <w:spacing w:val="3"/>
          <w:w w:val="103"/>
          <w:sz w:val="18"/>
          <w:szCs w:val="18"/>
        </w:rPr>
        <w:t>(</w:t>
      </w:r>
      <w:r>
        <w:rPr>
          <w:w w:val="103"/>
          <w:sz w:val="18"/>
          <w:szCs w:val="18"/>
        </w:rPr>
        <w:t>)</w:t>
      </w:r>
      <w:r>
        <w:rPr>
          <w:w w:val="72"/>
          <w:sz w:val="18"/>
          <w:szCs w:val="18"/>
        </w:rPr>
        <w:t>}</w:t>
      </w:r>
      <w:r>
        <w:rPr>
          <w:spacing w:val="-3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)</w:t>
      </w:r>
    </w:p>
    <w:p w14:paraId="276315E3" w14:textId="77777777" w:rsidR="00B54012" w:rsidRDefault="00414E0E">
      <w:pPr>
        <w:spacing w:before="9"/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2"/>
          <w:w w:val="86"/>
          <w:sz w:val="18"/>
          <w:szCs w:val="18"/>
        </w:rPr>
        <w:t>f</w:t>
      </w:r>
      <w:r>
        <w:rPr>
          <w:w w:val="90"/>
          <w:sz w:val="18"/>
          <w:szCs w:val="18"/>
        </w:rPr>
        <w:t>"</w:t>
      </w:r>
      <w:r>
        <w:rPr>
          <w:w w:val="124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3"/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proofErr w:type="spellEnd"/>
      <w:r>
        <w:rPr>
          <w:spacing w:val="6"/>
          <w:sz w:val="18"/>
          <w:szCs w:val="18"/>
        </w:rPr>
        <w:t xml:space="preserve"> </w:t>
      </w:r>
      <w:r>
        <w:rPr>
          <w:spacing w:val="-2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1"/>
          <w:w w:val="83"/>
          <w:sz w:val="18"/>
          <w:szCs w:val="18"/>
        </w:rPr>
        <w:t>l</w:t>
      </w:r>
      <w:r>
        <w:rPr>
          <w:w w:val="130"/>
          <w:sz w:val="18"/>
          <w:szCs w:val="18"/>
        </w:rPr>
        <w:t>e</w:t>
      </w:r>
      <w:r>
        <w:rPr>
          <w:spacing w:val="3"/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115"/>
          <w:sz w:val="18"/>
          <w:szCs w:val="18"/>
        </w:rPr>
        <w:t>n</w:t>
      </w:r>
      <w:r>
        <w:rPr>
          <w:spacing w:val="2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G</w:t>
      </w:r>
      <w:r>
        <w:rPr>
          <w:w w:val="116"/>
          <w:sz w:val="18"/>
          <w:szCs w:val="18"/>
        </w:rPr>
        <w:t xml:space="preserve">rade: </w:t>
      </w:r>
      <w:r>
        <w:rPr>
          <w:spacing w:val="1"/>
          <w:w w:val="72"/>
          <w:sz w:val="18"/>
          <w:szCs w:val="18"/>
        </w:rPr>
        <w:t>{</w:t>
      </w:r>
      <w:proofErr w:type="spellStart"/>
      <w:r>
        <w:rPr>
          <w:spacing w:val="2"/>
          <w:w w:val="133"/>
          <w:sz w:val="18"/>
          <w:szCs w:val="18"/>
        </w:rPr>
        <w:t>s</w:t>
      </w:r>
      <w:r>
        <w:rPr>
          <w:spacing w:val="-1"/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w w:val="72"/>
          <w:sz w:val="18"/>
          <w:szCs w:val="18"/>
        </w:rPr>
        <w:t>}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w w:val="103"/>
          <w:sz w:val="18"/>
          <w:szCs w:val="18"/>
        </w:rPr>
        <w:t>(</w:t>
      </w:r>
      <w:r>
        <w:rPr>
          <w:w w:val="72"/>
          <w:sz w:val="18"/>
          <w:szCs w:val="18"/>
        </w:rPr>
        <w:t>{</w:t>
      </w:r>
      <w:proofErr w:type="spellStart"/>
      <w:r>
        <w:rPr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spacing w:val="-1"/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_</w:t>
      </w:r>
      <w:r>
        <w:rPr>
          <w:spacing w:val="6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w w:val="80"/>
          <w:sz w:val="18"/>
          <w:szCs w:val="18"/>
        </w:rPr>
        <w:t>*</w:t>
      </w:r>
      <w:r>
        <w:rPr>
          <w:spacing w:val="3"/>
          <w:w w:val="115"/>
          <w:sz w:val="18"/>
          <w:szCs w:val="18"/>
        </w:rPr>
        <w:t>1</w:t>
      </w:r>
      <w:r>
        <w:rPr>
          <w:spacing w:val="-1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>00</w:t>
      </w:r>
      <w:r>
        <w:rPr>
          <w:spacing w:val="-1"/>
          <w:w w:val="103"/>
          <w:sz w:val="18"/>
          <w:szCs w:val="18"/>
        </w:rPr>
        <w:t>:</w:t>
      </w:r>
      <w:r>
        <w:rPr>
          <w:spacing w:val="4"/>
          <w:w w:val="115"/>
          <w:sz w:val="18"/>
          <w:szCs w:val="18"/>
        </w:rPr>
        <w:t>.</w:t>
      </w:r>
      <w:r>
        <w:rPr>
          <w:spacing w:val="-1"/>
          <w:w w:val="115"/>
          <w:sz w:val="18"/>
          <w:szCs w:val="18"/>
        </w:rPr>
        <w:t>2</w:t>
      </w:r>
      <w:r>
        <w:rPr>
          <w:w w:val="86"/>
          <w:sz w:val="18"/>
          <w:szCs w:val="18"/>
        </w:rPr>
        <w:t>f</w:t>
      </w:r>
      <w:r>
        <w:rPr>
          <w:w w:val="72"/>
          <w:sz w:val="18"/>
          <w:szCs w:val="18"/>
        </w:rPr>
        <w:t>}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2"/>
          <w:w w:val="117"/>
          <w:sz w:val="18"/>
          <w:szCs w:val="18"/>
        </w:rPr>
        <w:t>c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spacing w:val="3"/>
          <w:w w:val="103"/>
          <w:sz w:val="18"/>
          <w:szCs w:val="18"/>
        </w:rPr>
        <w:t>)</w:t>
      </w:r>
      <w:r>
        <w:rPr>
          <w:spacing w:val="-3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)</w:t>
      </w:r>
    </w:p>
    <w:p w14:paraId="1F4B7A10" w14:textId="77777777" w:rsidR="00B54012" w:rsidRDefault="00B54012">
      <w:pPr>
        <w:spacing w:before="7" w:line="160" w:lineRule="exact"/>
        <w:rPr>
          <w:sz w:val="17"/>
          <w:szCs w:val="17"/>
        </w:rPr>
      </w:pPr>
    </w:p>
    <w:p w14:paraId="2D966E10" w14:textId="77777777" w:rsidR="00B54012" w:rsidRDefault="00414E0E">
      <w:pPr>
        <w:ind w:left="152"/>
        <w:rPr>
          <w:sz w:val="18"/>
          <w:szCs w:val="18"/>
        </w:rPr>
        <w:sectPr w:rsidR="00B54012">
          <w:pgSz w:w="12240" w:h="15840"/>
          <w:pgMar w:top="1280" w:right="1720" w:bottom="280" w:left="1720" w:header="720" w:footer="720" w:gutter="0"/>
          <w:cols w:space="720"/>
        </w:sectPr>
      </w:pP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spacing w:val="2"/>
          <w:w w:val="86"/>
          <w:sz w:val="18"/>
          <w:szCs w:val="18"/>
        </w:rPr>
        <w:t>f</w:t>
      </w:r>
      <w:r>
        <w:rPr>
          <w:w w:val="90"/>
          <w:sz w:val="18"/>
          <w:szCs w:val="18"/>
        </w:rPr>
        <w:t>"</w:t>
      </w:r>
      <w:r>
        <w:rPr>
          <w:sz w:val="18"/>
          <w:szCs w:val="18"/>
        </w:rPr>
        <w:t xml:space="preserve">  </w:t>
      </w:r>
      <w:r>
        <w:rPr>
          <w:spacing w:val="22"/>
          <w:sz w:val="18"/>
          <w:szCs w:val="18"/>
        </w:rPr>
        <w:t xml:space="preserve"> </w:t>
      </w:r>
      <w:r>
        <w:rPr>
          <w:spacing w:val="-1"/>
          <w:w w:val="124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2"/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94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07"/>
          <w:sz w:val="18"/>
          <w:szCs w:val="18"/>
        </w:rPr>
        <w:t>+</w:t>
      </w:r>
      <w:r>
        <w:rPr>
          <w:w w:val="72"/>
          <w:sz w:val="18"/>
          <w:szCs w:val="18"/>
        </w:rPr>
        <w:t>{</w:t>
      </w:r>
      <w:r>
        <w:rPr>
          <w:w w:val="103"/>
          <w:sz w:val="18"/>
          <w:szCs w:val="18"/>
        </w:rPr>
        <w:t>(</w:t>
      </w:r>
      <w:proofErr w:type="spellStart"/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w w:val="86"/>
          <w:sz w:val="18"/>
          <w:szCs w:val="18"/>
        </w:rPr>
        <w:t>f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w w:val="103"/>
          <w:sz w:val="18"/>
          <w:szCs w:val="18"/>
        </w:rPr>
        <w:t>/</w:t>
      </w:r>
      <w:r>
        <w:rPr>
          <w:w w:val="115"/>
          <w:sz w:val="18"/>
          <w:szCs w:val="18"/>
        </w:rPr>
        <w:t>2</w:t>
      </w:r>
      <w:r>
        <w:rPr>
          <w:w w:val="103"/>
          <w:sz w:val="18"/>
          <w:szCs w:val="18"/>
        </w:rPr>
        <w:t>):</w:t>
      </w:r>
      <w:r>
        <w:rPr>
          <w:spacing w:val="2"/>
          <w:w w:val="115"/>
          <w:sz w:val="18"/>
          <w:szCs w:val="18"/>
        </w:rPr>
        <w:t>.</w:t>
      </w:r>
      <w:r>
        <w:rPr>
          <w:w w:val="115"/>
          <w:sz w:val="18"/>
          <w:szCs w:val="18"/>
        </w:rPr>
        <w:t>3</w:t>
      </w:r>
      <w:r>
        <w:rPr>
          <w:spacing w:val="-1"/>
          <w:w w:val="86"/>
          <w:sz w:val="18"/>
          <w:szCs w:val="18"/>
        </w:rPr>
        <w:t>f</w:t>
      </w:r>
      <w:r>
        <w:rPr>
          <w:w w:val="72"/>
          <w:sz w:val="18"/>
          <w:szCs w:val="18"/>
        </w:rPr>
        <w:t>}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mm</w:t>
      </w:r>
      <w:r>
        <w:rPr>
          <w:spacing w:val="41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-</w:t>
      </w:r>
      <w:r>
        <w:rPr>
          <w:w w:val="72"/>
          <w:sz w:val="18"/>
          <w:szCs w:val="18"/>
        </w:rPr>
        <w:t>{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2"/>
          <w:w w:val="133"/>
          <w:sz w:val="18"/>
          <w:szCs w:val="18"/>
        </w:rPr>
        <w:t>s</w:t>
      </w:r>
      <w:r>
        <w:rPr>
          <w:w w:val="115"/>
          <w:sz w:val="18"/>
          <w:szCs w:val="18"/>
        </w:rPr>
        <w:t>h</w:t>
      </w:r>
      <w:r>
        <w:rPr>
          <w:w w:val="130"/>
          <w:sz w:val="18"/>
          <w:szCs w:val="18"/>
        </w:rPr>
        <w:t>a</w:t>
      </w:r>
      <w:r>
        <w:rPr>
          <w:spacing w:val="-1"/>
          <w:w w:val="86"/>
          <w:sz w:val="18"/>
          <w:szCs w:val="18"/>
        </w:rPr>
        <w:t>f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-1"/>
          <w:w w:val="103"/>
          <w:sz w:val="18"/>
          <w:szCs w:val="18"/>
        </w:rPr>
        <w:t>/</w:t>
      </w:r>
      <w:r>
        <w:rPr>
          <w:w w:val="115"/>
          <w:sz w:val="18"/>
          <w:szCs w:val="18"/>
        </w:rPr>
        <w:t>2</w:t>
      </w:r>
      <w:r>
        <w:rPr>
          <w:spacing w:val="1"/>
          <w:w w:val="103"/>
          <w:sz w:val="18"/>
          <w:szCs w:val="18"/>
        </w:rPr>
        <w:t>)</w:t>
      </w:r>
      <w:r>
        <w:rPr>
          <w:w w:val="103"/>
          <w:sz w:val="18"/>
          <w:szCs w:val="18"/>
        </w:rPr>
        <w:t>:</w:t>
      </w:r>
      <w:r>
        <w:rPr>
          <w:spacing w:val="2"/>
          <w:w w:val="115"/>
          <w:sz w:val="18"/>
          <w:szCs w:val="18"/>
        </w:rPr>
        <w:t>.</w:t>
      </w:r>
      <w:r>
        <w:rPr>
          <w:spacing w:val="-1"/>
          <w:w w:val="115"/>
          <w:sz w:val="18"/>
          <w:szCs w:val="18"/>
        </w:rPr>
        <w:t>3</w:t>
      </w:r>
      <w:r>
        <w:rPr>
          <w:w w:val="86"/>
          <w:sz w:val="18"/>
          <w:szCs w:val="18"/>
        </w:rPr>
        <w:t>f</w:t>
      </w:r>
      <w:r>
        <w:rPr>
          <w:w w:val="72"/>
          <w:sz w:val="18"/>
          <w:szCs w:val="18"/>
        </w:rPr>
        <w:t>}</w:t>
      </w:r>
      <w:r>
        <w:rPr>
          <w:spacing w:val="8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w w:val="111"/>
          <w:sz w:val="18"/>
          <w:szCs w:val="18"/>
        </w:rPr>
        <w:t>m</w:t>
      </w:r>
      <w:r>
        <w:rPr>
          <w:spacing w:val="-1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)</w:t>
      </w:r>
    </w:p>
    <w:p w14:paraId="7F0922C4" w14:textId="77777777" w:rsidR="00B54012" w:rsidRDefault="00414E0E">
      <w:pPr>
        <w:spacing w:before="80" w:line="445" w:lineRule="auto"/>
        <w:ind w:left="152" w:right="2893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lastRenderedPageBreak/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2"/>
          <w:w w:val="86"/>
          <w:sz w:val="18"/>
          <w:szCs w:val="18"/>
        </w:rPr>
        <w:t>f</w:t>
      </w:r>
      <w:r>
        <w:rPr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H</w:t>
      </w:r>
      <w:r>
        <w:rPr>
          <w:spacing w:val="-1"/>
          <w:w w:val="115"/>
          <w:sz w:val="18"/>
          <w:szCs w:val="18"/>
        </w:rPr>
        <w:t>u</w:t>
      </w:r>
      <w:r>
        <w:rPr>
          <w:w w:val="115"/>
          <w:sz w:val="18"/>
          <w:szCs w:val="18"/>
        </w:rPr>
        <w:t>b</w:t>
      </w:r>
      <w:proofErr w:type="spellEnd"/>
      <w:r>
        <w:rPr>
          <w:spacing w:val="4"/>
          <w:sz w:val="18"/>
          <w:szCs w:val="18"/>
        </w:rPr>
        <w:t xml:space="preserve"> </w:t>
      </w:r>
      <w:r>
        <w:rPr>
          <w:spacing w:val="-19"/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r>
        <w:rPr>
          <w:w w:val="103"/>
          <w:sz w:val="18"/>
          <w:szCs w:val="18"/>
        </w:rPr>
        <w:t>r</w:t>
      </w:r>
      <w:r>
        <w:rPr>
          <w:spacing w:val="-1"/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4"/>
          <w:w w:val="117"/>
          <w:sz w:val="18"/>
          <w:szCs w:val="18"/>
        </w:rPr>
        <w:t>c</w:t>
      </w:r>
      <w:r>
        <w:rPr>
          <w:w w:val="130"/>
          <w:sz w:val="18"/>
          <w:szCs w:val="18"/>
        </w:rPr>
        <w:t>e</w:t>
      </w:r>
      <w:r>
        <w:rPr>
          <w:spacing w:val="6"/>
          <w:sz w:val="18"/>
          <w:szCs w:val="18"/>
        </w:rPr>
        <w:t xml:space="preserve"> </w:t>
      </w:r>
      <w:r>
        <w:rPr>
          <w:spacing w:val="2"/>
          <w:w w:val="116"/>
          <w:sz w:val="18"/>
          <w:szCs w:val="18"/>
        </w:rPr>
        <w:t>G</w:t>
      </w:r>
      <w:r>
        <w:rPr>
          <w:w w:val="116"/>
          <w:sz w:val="18"/>
          <w:szCs w:val="18"/>
        </w:rPr>
        <w:t>ra</w:t>
      </w:r>
      <w:r>
        <w:rPr>
          <w:spacing w:val="3"/>
          <w:w w:val="116"/>
          <w:sz w:val="18"/>
          <w:szCs w:val="18"/>
        </w:rPr>
        <w:t>d</w:t>
      </w:r>
      <w:r>
        <w:rPr>
          <w:spacing w:val="-1"/>
          <w:w w:val="116"/>
          <w:sz w:val="18"/>
          <w:szCs w:val="18"/>
        </w:rPr>
        <w:t>e</w:t>
      </w:r>
      <w:r>
        <w:rPr>
          <w:w w:val="116"/>
          <w:sz w:val="18"/>
          <w:szCs w:val="18"/>
        </w:rPr>
        <w:t>:</w:t>
      </w:r>
      <w:r>
        <w:rPr>
          <w:spacing w:val="1"/>
          <w:w w:val="116"/>
          <w:sz w:val="18"/>
          <w:szCs w:val="18"/>
        </w:rPr>
        <w:t xml:space="preserve"> </w:t>
      </w:r>
      <w:r>
        <w:rPr>
          <w:spacing w:val="1"/>
          <w:w w:val="72"/>
          <w:sz w:val="18"/>
          <w:szCs w:val="18"/>
        </w:rPr>
        <w:t>{</w:t>
      </w:r>
      <w:proofErr w:type="spellStart"/>
      <w:r>
        <w:rPr>
          <w:w w:val="115"/>
          <w:sz w:val="18"/>
          <w:szCs w:val="18"/>
        </w:rPr>
        <w:t>hub</w:t>
      </w:r>
      <w:r>
        <w:rPr>
          <w:spacing w:val="-1"/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o</w:t>
      </w:r>
      <w:r>
        <w:rPr>
          <w:w w:val="83"/>
          <w:sz w:val="18"/>
          <w:szCs w:val="18"/>
        </w:rPr>
        <w:t>l</w:t>
      </w:r>
      <w:proofErr w:type="spellEnd"/>
      <w:r>
        <w:rPr>
          <w:w w:val="72"/>
          <w:sz w:val="18"/>
          <w:szCs w:val="18"/>
        </w:rPr>
        <w:t>}</w:t>
      </w:r>
      <w:r>
        <w:rPr>
          <w:spacing w:val="9"/>
          <w:sz w:val="18"/>
          <w:szCs w:val="18"/>
        </w:rPr>
        <w:t xml:space="preserve"> </w:t>
      </w:r>
      <w:r>
        <w:rPr>
          <w:w w:val="103"/>
          <w:sz w:val="18"/>
          <w:szCs w:val="18"/>
        </w:rPr>
        <w:t>(</w:t>
      </w:r>
      <w:r>
        <w:rPr>
          <w:spacing w:val="1"/>
          <w:w w:val="72"/>
          <w:sz w:val="18"/>
          <w:szCs w:val="18"/>
        </w:rPr>
        <w:t>{</w:t>
      </w:r>
      <w:proofErr w:type="spellStart"/>
      <w:r>
        <w:rPr>
          <w:w w:val="115"/>
          <w:sz w:val="18"/>
          <w:szCs w:val="18"/>
        </w:rPr>
        <w:t>hub</w:t>
      </w:r>
      <w:r>
        <w:rPr>
          <w:spacing w:val="3"/>
          <w:w w:val="115"/>
          <w:sz w:val="18"/>
          <w:szCs w:val="18"/>
        </w:rPr>
        <w:t>_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proofErr w:type="spellEnd"/>
      <w:r>
        <w:rPr>
          <w:spacing w:val="-2"/>
          <w:w w:val="80"/>
          <w:sz w:val="18"/>
          <w:szCs w:val="18"/>
        </w:rPr>
        <w:t>*</w:t>
      </w:r>
      <w:r>
        <w:rPr>
          <w:spacing w:val="4"/>
          <w:w w:val="115"/>
          <w:sz w:val="18"/>
          <w:szCs w:val="18"/>
        </w:rPr>
        <w:t>1</w:t>
      </w:r>
      <w:r>
        <w:rPr>
          <w:spacing w:val="-1"/>
          <w:w w:val="115"/>
          <w:sz w:val="18"/>
          <w:szCs w:val="18"/>
        </w:rPr>
        <w:t>0</w:t>
      </w:r>
      <w:r>
        <w:rPr>
          <w:w w:val="115"/>
          <w:sz w:val="18"/>
          <w:szCs w:val="18"/>
        </w:rPr>
        <w:t>00</w:t>
      </w:r>
      <w:r>
        <w:rPr>
          <w:spacing w:val="2"/>
          <w:w w:val="103"/>
          <w:sz w:val="18"/>
          <w:szCs w:val="18"/>
        </w:rPr>
        <w:t>:</w:t>
      </w:r>
      <w:r>
        <w:rPr>
          <w:spacing w:val="-1"/>
          <w:w w:val="115"/>
          <w:sz w:val="18"/>
          <w:szCs w:val="18"/>
        </w:rPr>
        <w:t>.</w:t>
      </w:r>
      <w:r>
        <w:rPr>
          <w:w w:val="115"/>
          <w:sz w:val="18"/>
          <w:szCs w:val="18"/>
        </w:rPr>
        <w:t>2</w:t>
      </w:r>
      <w:r>
        <w:rPr>
          <w:w w:val="86"/>
          <w:sz w:val="18"/>
          <w:szCs w:val="18"/>
        </w:rPr>
        <w:t>f</w:t>
      </w:r>
      <w:r>
        <w:rPr>
          <w:w w:val="72"/>
          <w:sz w:val="18"/>
          <w:szCs w:val="18"/>
        </w:rPr>
        <w:t>}</w:t>
      </w:r>
      <w:r>
        <w:rPr>
          <w:spacing w:val="7"/>
          <w:sz w:val="18"/>
          <w:szCs w:val="18"/>
        </w:rPr>
        <w:t xml:space="preserve"> </w:t>
      </w:r>
      <w:r>
        <w:rPr>
          <w:spacing w:val="3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w w:val="117"/>
          <w:sz w:val="18"/>
          <w:szCs w:val="18"/>
        </w:rPr>
        <w:t>c</w:t>
      </w:r>
      <w:r>
        <w:rPr>
          <w:spacing w:val="1"/>
          <w:w w:val="103"/>
          <w:sz w:val="18"/>
          <w:szCs w:val="18"/>
        </w:rPr>
        <w:t>r</w:t>
      </w:r>
      <w:r>
        <w:rPr>
          <w:w w:val="115"/>
          <w:sz w:val="18"/>
          <w:szCs w:val="18"/>
        </w:rPr>
        <w:t>o</w:t>
      </w:r>
      <w:r>
        <w:rPr>
          <w:spacing w:val="-1"/>
          <w:w w:val="115"/>
          <w:sz w:val="18"/>
          <w:szCs w:val="18"/>
        </w:rPr>
        <w:t>n</w:t>
      </w:r>
      <w:r>
        <w:rPr>
          <w:spacing w:val="4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)</w:t>
      </w:r>
      <w:r>
        <w:rPr>
          <w:spacing w:val="-3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 xml:space="preserve">)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r>
        <w:rPr>
          <w:spacing w:val="2"/>
          <w:w w:val="86"/>
          <w:sz w:val="18"/>
          <w:szCs w:val="18"/>
        </w:rPr>
        <w:t>f</w:t>
      </w:r>
      <w:r>
        <w:rPr>
          <w:w w:val="90"/>
          <w:sz w:val="18"/>
          <w:szCs w:val="18"/>
        </w:rPr>
        <w:t>"</w:t>
      </w:r>
      <w:r>
        <w:rPr>
          <w:sz w:val="18"/>
          <w:szCs w:val="18"/>
        </w:rPr>
        <w:t xml:space="preserve">  </w:t>
      </w:r>
      <w:r>
        <w:rPr>
          <w:spacing w:val="18"/>
          <w:sz w:val="18"/>
          <w:szCs w:val="18"/>
        </w:rPr>
        <w:t xml:space="preserve"> </w:t>
      </w:r>
      <w:r>
        <w:rPr>
          <w:spacing w:val="5"/>
          <w:sz w:val="18"/>
          <w:szCs w:val="18"/>
        </w:rPr>
        <w:t>H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>b</w:t>
      </w:r>
      <w:r>
        <w:rPr>
          <w:spacing w:val="37"/>
          <w:sz w:val="18"/>
          <w:szCs w:val="18"/>
        </w:rPr>
        <w:t xml:space="preserve"> </w:t>
      </w:r>
      <w:r>
        <w:rPr>
          <w:spacing w:val="3"/>
          <w:w w:val="94"/>
          <w:sz w:val="18"/>
          <w:szCs w:val="18"/>
        </w:rPr>
        <w:t>L</w:t>
      </w:r>
      <w:r>
        <w:rPr>
          <w:w w:val="83"/>
          <w:sz w:val="18"/>
          <w:szCs w:val="18"/>
        </w:rPr>
        <w:t>i</w:t>
      </w:r>
      <w:r>
        <w:rPr>
          <w:spacing w:val="1"/>
          <w:w w:val="111"/>
          <w:sz w:val="18"/>
          <w:szCs w:val="18"/>
        </w:rPr>
        <w:t>m</w:t>
      </w:r>
      <w:r>
        <w:rPr>
          <w:w w:val="83"/>
          <w:sz w:val="18"/>
          <w:szCs w:val="18"/>
        </w:rPr>
        <w:t>i</w:t>
      </w:r>
      <w:r>
        <w:rPr>
          <w:spacing w:val="-1"/>
          <w:w w:val="103"/>
          <w:sz w:val="18"/>
          <w:szCs w:val="18"/>
        </w:rPr>
        <w:t>t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: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w w:val="107"/>
          <w:sz w:val="18"/>
          <w:szCs w:val="18"/>
        </w:rPr>
        <w:t>+</w:t>
      </w:r>
      <w:r>
        <w:rPr>
          <w:w w:val="72"/>
          <w:sz w:val="18"/>
          <w:szCs w:val="18"/>
        </w:rPr>
        <w:t>{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ub</w:t>
      </w:r>
      <w:r>
        <w:rPr>
          <w:spacing w:val="3"/>
          <w:w w:val="115"/>
          <w:sz w:val="18"/>
          <w:szCs w:val="18"/>
        </w:rPr>
        <w:t>_</w:t>
      </w:r>
      <w:r>
        <w:rPr>
          <w:w w:val="103"/>
          <w:sz w:val="18"/>
          <w:szCs w:val="18"/>
        </w:rPr>
        <w:t>v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w w:val="103"/>
          <w:sz w:val="18"/>
          <w:szCs w:val="18"/>
        </w:rPr>
        <w:t>/</w:t>
      </w:r>
      <w:r>
        <w:rPr>
          <w:w w:val="115"/>
          <w:sz w:val="18"/>
          <w:szCs w:val="18"/>
        </w:rPr>
        <w:t>2</w:t>
      </w:r>
      <w:r>
        <w:rPr>
          <w:w w:val="103"/>
          <w:sz w:val="18"/>
          <w:szCs w:val="18"/>
        </w:rPr>
        <w:t>):</w:t>
      </w:r>
      <w:r>
        <w:rPr>
          <w:spacing w:val="4"/>
          <w:w w:val="115"/>
          <w:sz w:val="18"/>
          <w:szCs w:val="18"/>
        </w:rPr>
        <w:t>.</w:t>
      </w:r>
      <w:r>
        <w:rPr>
          <w:spacing w:val="-1"/>
          <w:w w:val="115"/>
          <w:sz w:val="18"/>
          <w:szCs w:val="18"/>
        </w:rPr>
        <w:t>3</w:t>
      </w:r>
      <w:r>
        <w:rPr>
          <w:spacing w:val="-1"/>
          <w:w w:val="86"/>
          <w:sz w:val="18"/>
          <w:szCs w:val="18"/>
        </w:rPr>
        <w:t>f</w:t>
      </w:r>
      <w:r>
        <w:rPr>
          <w:w w:val="72"/>
          <w:sz w:val="18"/>
          <w:szCs w:val="18"/>
        </w:rPr>
        <w:t>}</w:t>
      </w:r>
      <w:r>
        <w:rPr>
          <w:spacing w:val="9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m</w:t>
      </w:r>
      <w:r>
        <w:rPr>
          <w:sz w:val="18"/>
          <w:szCs w:val="18"/>
        </w:rPr>
        <w:t>m</w:t>
      </w:r>
      <w:r>
        <w:rPr>
          <w:spacing w:val="38"/>
          <w:sz w:val="18"/>
          <w:szCs w:val="18"/>
        </w:rPr>
        <w:t xml:space="preserve"> </w:t>
      </w:r>
      <w:r>
        <w:rPr>
          <w:sz w:val="18"/>
          <w:szCs w:val="18"/>
        </w:rPr>
        <w:t>/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03"/>
          <w:sz w:val="18"/>
          <w:szCs w:val="18"/>
        </w:rPr>
        <w:t>-</w:t>
      </w:r>
      <w:r>
        <w:rPr>
          <w:spacing w:val="1"/>
          <w:w w:val="72"/>
          <w:sz w:val="18"/>
          <w:szCs w:val="18"/>
        </w:rPr>
        <w:t>{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-1"/>
          <w:w w:val="115"/>
          <w:sz w:val="18"/>
          <w:szCs w:val="18"/>
        </w:rPr>
        <w:t>h</w:t>
      </w:r>
      <w:r>
        <w:rPr>
          <w:w w:val="115"/>
          <w:sz w:val="18"/>
          <w:szCs w:val="18"/>
        </w:rPr>
        <w:t>u</w:t>
      </w:r>
      <w:r>
        <w:rPr>
          <w:spacing w:val="3"/>
          <w:w w:val="115"/>
          <w:sz w:val="18"/>
          <w:szCs w:val="18"/>
        </w:rPr>
        <w:t>b</w:t>
      </w:r>
      <w:r>
        <w:rPr>
          <w:spacing w:val="-1"/>
          <w:w w:val="115"/>
          <w:sz w:val="18"/>
          <w:szCs w:val="18"/>
        </w:rPr>
        <w:t>_</w:t>
      </w:r>
      <w:r>
        <w:rPr>
          <w:spacing w:val="2"/>
          <w:w w:val="103"/>
          <w:sz w:val="18"/>
          <w:szCs w:val="18"/>
        </w:rPr>
        <w:t>v</w:t>
      </w:r>
      <w:r>
        <w:rPr>
          <w:w w:val="130"/>
          <w:sz w:val="18"/>
          <w:szCs w:val="18"/>
        </w:rPr>
        <w:t>a</w:t>
      </w:r>
      <w:r>
        <w:rPr>
          <w:spacing w:val="1"/>
          <w:w w:val="83"/>
          <w:sz w:val="18"/>
          <w:szCs w:val="18"/>
        </w:rPr>
        <w:t>l</w:t>
      </w:r>
      <w:proofErr w:type="spellEnd"/>
      <w:r>
        <w:rPr>
          <w:spacing w:val="2"/>
          <w:w w:val="103"/>
          <w:sz w:val="18"/>
          <w:szCs w:val="18"/>
        </w:rPr>
        <w:t>/</w:t>
      </w:r>
      <w:r>
        <w:rPr>
          <w:spacing w:val="-1"/>
          <w:w w:val="115"/>
          <w:sz w:val="18"/>
          <w:szCs w:val="18"/>
        </w:rPr>
        <w:t>2</w:t>
      </w:r>
      <w:r>
        <w:rPr>
          <w:w w:val="103"/>
          <w:sz w:val="18"/>
          <w:szCs w:val="18"/>
        </w:rPr>
        <w:t>):</w:t>
      </w:r>
      <w:r>
        <w:rPr>
          <w:spacing w:val="2"/>
          <w:w w:val="115"/>
          <w:sz w:val="18"/>
          <w:szCs w:val="18"/>
        </w:rPr>
        <w:t>.</w:t>
      </w:r>
      <w:r>
        <w:rPr>
          <w:spacing w:val="-1"/>
          <w:w w:val="115"/>
          <w:sz w:val="18"/>
          <w:szCs w:val="18"/>
        </w:rPr>
        <w:t>3</w:t>
      </w:r>
      <w:r>
        <w:rPr>
          <w:w w:val="86"/>
          <w:sz w:val="18"/>
          <w:szCs w:val="18"/>
        </w:rPr>
        <w:t>f</w:t>
      </w:r>
      <w:r>
        <w:rPr>
          <w:w w:val="72"/>
          <w:sz w:val="18"/>
          <w:szCs w:val="18"/>
        </w:rPr>
        <w:t>}</w:t>
      </w:r>
      <w:r>
        <w:rPr>
          <w:spacing w:val="7"/>
          <w:sz w:val="18"/>
          <w:szCs w:val="18"/>
        </w:rPr>
        <w:t xml:space="preserve"> </w:t>
      </w:r>
      <w:r>
        <w:rPr>
          <w:spacing w:val="1"/>
          <w:w w:val="111"/>
          <w:sz w:val="18"/>
          <w:szCs w:val="18"/>
        </w:rPr>
        <w:t>mm</w:t>
      </w:r>
      <w:r>
        <w:rPr>
          <w:spacing w:val="-1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 xml:space="preserve">) 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2"/>
          <w:w w:val="86"/>
          <w:sz w:val="18"/>
          <w:szCs w:val="18"/>
        </w:rPr>
        <w:t>f</w:t>
      </w:r>
      <w:r>
        <w:rPr>
          <w:w w:val="90"/>
          <w:sz w:val="18"/>
          <w:szCs w:val="18"/>
        </w:rPr>
        <w:t>"</w:t>
      </w:r>
      <w:r>
        <w:rPr>
          <w:spacing w:val="-21"/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2"/>
          <w:w w:val="103"/>
          <w:sz w:val="18"/>
          <w:szCs w:val="18"/>
        </w:rPr>
        <w:t>t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proofErr w:type="spellEnd"/>
      <w:r>
        <w:rPr>
          <w:spacing w:val="7"/>
          <w:sz w:val="18"/>
          <w:szCs w:val="18"/>
        </w:rPr>
        <w:t xml:space="preserve"> </w:t>
      </w:r>
      <w:r>
        <w:rPr>
          <w:spacing w:val="1"/>
          <w:w w:val="97"/>
          <w:sz w:val="18"/>
          <w:szCs w:val="18"/>
        </w:rPr>
        <w:t>M</w:t>
      </w:r>
      <w:r>
        <w:rPr>
          <w:w w:val="130"/>
          <w:sz w:val="18"/>
          <w:szCs w:val="18"/>
        </w:rPr>
        <w:t>a</w:t>
      </w:r>
      <w:r>
        <w:rPr>
          <w:w w:val="115"/>
          <w:sz w:val="18"/>
          <w:szCs w:val="18"/>
        </w:rPr>
        <w:t>n</w:t>
      </w:r>
      <w:r>
        <w:rPr>
          <w:spacing w:val="-1"/>
          <w:w w:val="115"/>
          <w:sz w:val="18"/>
          <w:szCs w:val="18"/>
        </w:rPr>
        <w:t>u</w:t>
      </w:r>
      <w:r>
        <w:rPr>
          <w:spacing w:val="4"/>
          <w:w w:val="86"/>
          <w:sz w:val="18"/>
          <w:szCs w:val="18"/>
        </w:rPr>
        <w:t>f</w:t>
      </w:r>
      <w:r>
        <w:rPr>
          <w:spacing w:val="-1"/>
          <w:w w:val="130"/>
          <w:sz w:val="18"/>
          <w:szCs w:val="18"/>
        </w:rPr>
        <w:t>a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w w:val="115"/>
          <w:sz w:val="18"/>
          <w:szCs w:val="18"/>
        </w:rPr>
        <w:t>u</w:t>
      </w:r>
      <w:r>
        <w:rPr>
          <w:spacing w:val="3"/>
          <w:w w:val="103"/>
          <w:sz w:val="18"/>
          <w:szCs w:val="18"/>
        </w:rPr>
        <w:t>r</w:t>
      </w:r>
      <w:r>
        <w:rPr>
          <w:spacing w:val="-2"/>
          <w:w w:val="83"/>
          <w:sz w:val="18"/>
          <w:szCs w:val="18"/>
        </w:rPr>
        <w:t>i</w:t>
      </w:r>
      <w:r>
        <w:rPr>
          <w:spacing w:val="3"/>
          <w:w w:val="115"/>
          <w:sz w:val="18"/>
          <w:szCs w:val="18"/>
        </w:rPr>
        <w:t>n</w:t>
      </w:r>
      <w:r>
        <w:rPr>
          <w:w w:val="115"/>
          <w:sz w:val="18"/>
          <w:szCs w:val="18"/>
        </w:rPr>
        <w:t>g</w:t>
      </w:r>
      <w:r>
        <w:rPr>
          <w:spacing w:val="6"/>
          <w:sz w:val="18"/>
          <w:szCs w:val="18"/>
        </w:rPr>
        <w:t xml:space="preserve"> </w:t>
      </w:r>
      <w:r>
        <w:rPr>
          <w:spacing w:val="3"/>
          <w:w w:val="115"/>
          <w:sz w:val="18"/>
          <w:szCs w:val="18"/>
        </w:rPr>
        <w:t>C</w:t>
      </w:r>
      <w:r>
        <w:rPr>
          <w:spacing w:val="-1"/>
          <w:w w:val="115"/>
          <w:sz w:val="18"/>
          <w:szCs w:val="18"/>
        </w:rPr>
        <w:t>o</w:t>
      </w:r>
      <w:r>
        <w:rPr>
          <w:spacing w:val="2"/>
          <w:w w:val="115"/>
          <w:sz w:val="18"/>
          <w:szCs w:val="18"/>
        </w:rPr>
        <w:t>s</w:t>
      </w:r>
      <w:r>
        <w:rPr>
          <w:w w:val="115"/>
          <w:sz w:val="18"/>
          <w:szCs w:val="18"/>
        </w:rPr>
        <w:t>t</w:t>
      </w:r>
      <w:r>
        <w:rPr>
          <w:spacing w:val="4"/>
          <w:w w:val="115"/>
          <w:sz w:val="18"/>
          <w:szCs w:val="18"/>
        </w:rPr>
        <w:t xml:space="preserve"> </w:t>
      </w:r>
      <w:r>
        <w:rPr>
          <w:spacing w:val="-1"/>
          <w:w w:val="86"/>
          <w:sz w:val="18"/>
          <w:szCs w:val="18"/>
        </w:rPr>
        <w:t>I</w:t>
      </w:r>
      <w:r>
        <w:rPr>
          <w:w w:val="115"/>
          <w:sz w:val="18"/>
          <w:szCs w:val="18"/>
        </w:rPr>
        <w:t>n</w:t>
      </w:r>
      <w:r>
        <w:rPr>
          <w:spacing w:val="3"/>
          <w:w w:val="115"/>
          <w:sz w:val="18"/>
          <w:szCs w:val="18"/>
        </w:rPr>
        <w:t>d</w:t>
      </w:r>
      <w:r>
        <w:rPr>
          <w:spacing w:val="-1"/>
          <w:w w:val="130"/>
          <w:sz w:val="18"/>
          <w:szCs w:val="18"/>
        </w:rPr>
        <w:t>e</w:t>
      </w:r>
      <w:r>
        <w:rPr>
          <w:spacing w:val="2"/>
          <w:w w:val="103"/>
          <w:sz w:val="18"/>
          <w:szCs w:val="18"/>
        </w:rPr>
        <w:t>x</w:t>
      </w:r>
      <w:r>
        <w:rPr>
          <w:w w:val="103"/>
          <w:sz w:val="18"/>
          <w:szCs w:val="18"/>
        </w:rPr>
        <w:t>:</w:t>
      </w:r>
      <w:r>
        <w:rPr>
          <w:spacing w:val="8"/>
          <w:sz w:val="18"/>
          <w:szCs w:val="18"/>
        </w:rPr>
        <w:t xml:space="preserve"> </w:t>
      </w:r>
      <w:r>
        <w:rPr>
          <w:w w:val="72"/>
          <w:sz w:val="18"/>
          <w:szCs w:val="18"/>
        </w:rPr>
        <w:t>{</w:t>
      </w:r>
      <w:proofErr w:type="spellStart"/>
      <w:r>
        <w:rPr>
          <w:w w:val="103"/>
          <w:sz w:val="18"/>
          <w:szCs w:val="18"/>
        </w:rPr>
        <w:t>t</w:t>
      </w:r>
      <w:r>
        <w:rPr>
          <w:spacing w:val="-1"/>
          <w:w w:val="115"/>
          <w:sz w:val="18"/>
          <w:szCs w:val="18"/>
        </w:rPr>
        <w:t>o</w:t>
      </w:r>
      <w:r>
        <w:rPr>
          <w:spacing w:val="4"/>
          <w:w w:val="103"/>
          <w:sz w:val="18"/>
          <w:szCs w:val="18"/>
        </w:rPr>
        <w:t>t</w:t>
      </w:r>
      <w:r>
        <w:rPr>
          <w:spacing w:val="-1"/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-1"/>
          <w:w w:val="115"/>
          <w:sz w:val="18"/>
          <w:szCs w:val="18"/>
        </w:rPr>
        <w:t>_</w:t>
      </w:r>
      <w:r>
        <w:rPr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</w:t>
      </w:r>
      <w:r>
        <w:rPr>
          <w:spacing w:val="2"/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proofErr w:type="spellEnd"/>
      <w:r>
        <w:rPr>
          <w:spacing w:val="3"/>
          <w:w w:val="72"/>
          <w:sz w:val="18"/>
          <w:szCs w:val="18"/>
        </w:rPr>
        <w:t>}</w:t>
      </w:r>
      <w:r>
        <w:rPr>
          <w:spacing w:val="-3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)</w:t>
      </w:r>
    </w:p>
    <w:p w14:paraId="1C87B9EF" w14:textId="77777777" w:rsidR="00B54012" w:rsidRDefault="00414E0E">
      <w:pPr>
        <w:spacing w:before="6"/>
        <w:ind w:left="152"/>
        <w:rPr>
          <w:sz w:val="18"/>
          <w:szCs w:val="18"/>
        </w:rPr>
      </w:pP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03"/>
          <w:sz w:val="18"/>
          <w:szCs w:val="18"/>
        </w:rPr>
        <w:t>r</w:t>
      </w:r>
      <w:r>
        <w:rPr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(</w:t>
      </w:r>
      <w:proofErr w:type="spellStart"/>
      <w:r>
        <w:rPr>
          <w:spacing w:val="2"/>
          <w:w w:val="86"/>
          <w:sz w:val="18"/>
          <w:szCs w:val="18"/>
        </w:rPr>
        <w:t>f</w:t>
      </w:r>
      <w:r>
        <w:rPr>
          <w:w w:val="90"/>
          <w:sz w:val="18"/>
          <w:szCs w:val="18"/>
        </w:rPr>
        <w:t>"</w:t>
      </w:r>
      <w:r>
        <w:rPr>
          <w:spacing w:val="-2"/>
          <w:w w:val="113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proofErr w:type="spellEnd"/>
      <w:r>
        <w:rPr>
          <w:spacing w:val="6"/>
          <w:sz w:val="18"/>
          <w:szCs w:val="18"/>
        </w:rPr>
        <w:t xml:space="preserve"> </w:t>
      </w:r>
      <w:r>
        <w:rPr>
          <w:spacing w:val="-12"/>
          <w:w w:val="110"/>
          <w:sz w:val="18"/>
          <w:szCs w:val="18"/>
        </w:rPr>
        <w:t>T</w:t>
      </w:r>
      <w:r>
        <w:rPr>
          <w:spacing w:val="2"/>
          <w:w w:val="110"/>
          <w:sz w:val="18"/>
          <w:szCs w:val="18"/>
        </w:rPr>
        <w:t>y</w:t>
      </w:r>
      <w:r>
        <w:rPr>
          <w:spacing w:val="3"/>
          <w:w w:val="110"/>
          <w:sz w:val="18"/>
          <w:szCs w:val="18"/>
        </w:rPr>
        <w:t>p</w:t>
      </w:r>
      <w:r>
        <w:rPr>
          <w:w w:val="110"/>
          <w:sz w:val="18"/>
          <w:szCs w:val="18"/>
        </w:rPr>
        <w:t>e:</w:t>
      </w:r>
      <w:r>
        <w:rPr>
          <w:spacing w:val="5"/>
          <w:w w:val="110"/>
          <w:sz w:val="18"/>
          <w:szCs w:val="18"/>
        </w:rPr>
        <w:t xml:space="preserve"> </w:t>
      </w:r>
      <w:r>
        <w:rPr>
          <w:spacing w:val="1"/>
          <w:w w:val="72"/>
          <w:sz w:val="18"/>
          <w:szCs w:val="18"/>
        </w:rPr>
        <w:t>{</w:t>
      </w:r>
      <w:proofErr w:type="spellStart"/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03"/>
          <w:sz w:val="18"/>
          <w:szCs w:val="18"/>
        </w:rPr>
        <w:t>t</w:t>
      </w:r>
      <w:r>
        <w:rPr>
          <w:spacing w:val="3"/>
          <w:w w:val="115"/>
          <w:sz w:val="18"/>
          <w:szCs w:val="18"/>
        </w:rPr>
        <w:t>_</w:t>
      </w:r>
      <w:r>
        <w:rPr>
          <w:spacing w:val="-1"/>
          <w:w w:val="103"/>
          <w:sz w:val="18"/>
          <w:szCs w:val="18"/>
        </w:rPr>
        <w:t>t</w:t>
      </w:r>
      <w:r>
        <w:rPr>
          <w:spacing w:val="2"/>
          <w:w w:val="103"/>
          <w:sz w:val="18"/>
          <w:szCs w:val="18"/>
        </w:rPr>
        <w:t>y</w:t>
      </w:r>
      <w:r>
        <w:rPr>
          <w:spacing w:val="-1"/>
          <w:w w:val="115"/>
          <w:sz w:val="18"/>
          <w:szCs w:val="18"/>
        </w:rPr>
        <w:t>p</w:t>
      </w:r>
      <w:r>
        <w:rPr>
          <w:spacing w:val="3"/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.</w:t>
      </w:r>
      <w:r>
        <w:rPr>
          <w:spacing w:val="-1"/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spacing w:val="2"/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l</w:t>
      </w:r>
      <w:r>
        <w:rPr>
          <w:spacing w:val="-1"/>
          <w:w w:val="130"/>
          <w:sz w:val="18"/>
          <w:szCs w:val="18"/>
        </w:rPr>
        <w:t>e</w:t>
      </w:r>
      <w:proofErr w:type="spellEnd"/>
      <w:r>
        <w:rPr>
          <w:spacing w:val="1"/>
          <w:w w:val="103"/>
          <w:sz w:val="18"/>
          <w:szCs w:val="18"/>
        </w:rPr>
        <w:t>()</w:t>
      </w:r>
      <w:r>
        <w:rPr>
          <w:w w:val="72"/>
          <w:sz w:val="18"/>
          <w:szCs w:val="18"/>
        </w:rPr>
        <w:t>}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—</w:t>
      </w:r>
      <w:r>
        <w:rPr>
          <w:spacing w:val="10"/>
          <w:sz w:val="18"/>
          <w:szCs w:val="18"/>
        </w:rPr>
        <w:t xml:space="preserve"> </w:t>
      </w:r>
      <w:r>
        <w:rPr>
          <w:spacing w:val="2"/>
          <w:w w:val="113"/>
          <w:sz w:val="18"/>
          <w:szCs w:val="18"/>
        </w:rPr>
        <w:t>F</w:t>
      </w:r>
      <w:r>
        <w:rPr>
          <w:spacing w:val="-1"/>
          <w:w w:val="115"/>
          <w:sz w:val="18"/>
          <w:szCs w:val="18"/>
        </w:rPr>
        <w:t>u</w:t>
      </w:r>
      <w:r>
        <w:rPr>
          <w:spacing w:val="3"/>
          <w:w w:val="115"/>
          <w:sz w:val="18"/>
          <w:szCs w:val="18"/>
        </w:rPr>
        <w:t>n</w:t>
      </w:r>
      <w:r>
        <w:rPr>
          <w:w w:val="117"/>
          <w:sz w:val="18"/>
          <w:szCs w:val="18"/>
        </w:rPr>
        <w:t>c</w:t>
      </w:r>
      <w:r>
        <w:rPr>
          <w:w w:val="103"/>
          <w:sz w:val="18"/>
          <w:szCs w:val="18"/>
        </w:rPr>
        <w:t>t</w:t>
      </w:r>
      <w:r>
        <w:rPr>
          <w:spacing w:val="1"/>
          <w:w w:val="83"/>
          <w:sz w:val="18"/>
          <w:szCs w:val="18"/>
        </w:rPr>
        <w:t>i</w:t>
      </w:r>
      <w:r>
        <w:rPr>
          <w:spacing w:val="-1"/>
          <w:w w:val="115"/>
          <w:sz w:val="18"/>
          <w:szCs w:val="18"/>
        </w:rPr>
        <w:t>o</w:t>
      </w:r>
      <w:r>
        <w:rPr>
          <w:w w:val="115"/>
          <w:sz w:val="18"/>
          <w:szCs w:val="18"/>
        </w:rPr>
        <w:t>n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l</w:t>
      </w:r>
      <w:r>
        <w:rPr>
          <w:spacing w:val="7"/>
          <w:sz w:val="18"/>
          <w:szCs w:val="18"/>
        </w:rPr>
        <w:t xml:space="preserve"> </w:t>
      </w:r>
      <w:r>
        <w:rPr>
          <w:spacing w:val="2"/>
          <w:w w:val="117"/>
          <w:sz w:val="18"/>
          <w:szCs w:val="18"/>
        </w:rPr>
        <w:t>c</w:t>
      </w:r>
      <w:r>
        <w:rPr>
          <w:w w:val="115"/>
          <w:sz w:val="18"/>
          <w:szCs w:val="18"/>
        </w:rPr>
        <w:t>on</w:t>
      </w:r>
      <w:r>
        <w:rPr>
          <w:w w:val="133"/>
          <w:sz w:val="18"/>
          <w:szCs w:val="18"/>
        </w:rPr>
        <w:t>s</w:t>
      </w:r>
      <w:r>
        <w:rPr>
          <w:w w:val="103"/>
          <w:sz w:val="18"/>
          <w:szCs w:val="18"/>
        </w:rPr>
        <w:t>t</w:t>
      </w:r>
      <w:r>
        <w:rPr>
          <w:spacing w:val="1"/>
          <w:w w:val="103"/>
          <w:sz w:val="18"/>
          <w:szCs w:val="18"/>
        </w:rPr>
        <w:t>r</w:t>
      </w:r>
      <w:r>
        <w:rPr>
          <w:w w:val="130"/>
          <w:sz w:val="18"/>
          <w:szCs w:val="18"/>
        </w:rPr>
        <w:t>a</w:t>
      </w:r>
      <w:r>
        <w:rPr>
          <w:w w:val="83"/>
          <w:sz w:val="18"/>
          <w:szCs w:val="18"/>
        </w:rPr>
        <w:t>i</w:t>
      </w:r>
      <w:r>
        <w:rPr>
          <w:spacing w:val="4"/>
          <w:w w:val="115"/>
          <w:sz w:val="18"/>
          <w:szCs w:val="18"/>
        </w:rPr>
        <w:t>n</w:t>
      </w:r>
      <w:r>
        <w:rPr>
          <w:spacing w:val="-1"/>
          <w:w w:val="103"/>
          <w:sz w:val="18"/>
          <w:szCs w:val="18"/>
        </w:rPr>
        <w:t>t</w:t>
      </w:r>
      <w:r>
        <w:rPr>
          <w:w w:val="133"/>
          <w:sz w:val="18"/>
          <w:szCs w:val="18"/>
        </w:rPr>
        <w:t>s</w:t>
      </w:r>
      <w:r>
        <w:rPr>
          <w:spacing w:val="7"/>
          <w:sz w:val="18"/>
          <w:szCs w:val="18"/>
        </w:rPr>
        <w:t xml:space="preserve"> </w:t>
      </w:r>
      <w:r>
        <w:rPr>
          <w:spacing w:val="4"/>
          <w:w w:val="133"/>
          <w:sz w:val="18"/>
          <w:szCs w:val="18"/>
        </w:rPr>
        <w:t>s</w:t>
      </w:r>
      <w:r>
        <w:rPr>
          <w:spacing w:val="-1"/>
          <w:w w:val="130"/>
          <w:sz w:val="18"/>
          <w:szCs w:val="18"/>
        </w:rPr>
        <w:t>a</w:t>
      </w:r>
      <w:r>
        <w:rPr>
          <w:w w:val="103"/>
          <w:sz w:val="18"/>
          <w:szCs w:val="18"/>
        </w:rPr>
        <w:t>t</w:t>
      </w:r>
      <w:r>
        <w:rPr>
          <w:w w:val="83"/>
          <w:sz w:val="18"/>
          <w:szCs w:val="18"/>
        </w:rPr>
        <w:t>i</w:t>
      </w:r>
      <w:r>
        <w:rPr>
          <w:w w:val="133"/>
          <w:sz w:val="18"/>
          <w:szCs w:val="18"/>
        </w:rPr>
        <w:t>s</w:t>
      </w:r>
      <w:r>
        <w:rPr>
          <w:w w:val="86"/>
          <w:sz w:val="18"/>
          <w:szCs w:val="18"/>
        </w:rPr>
        <w:t>f</w:t>
      </w:r>
      <w:r>
        <w:rPr>
          <w:w w:val="83"/>
          <w:sz w:val="18"/>
          <w:szCs w:val="18"/>
        </w:rPr>
        <w:t>i</w:t>
      </w:r>
      <w:r>
        <w:rPr>
          <w:w w:val="130"/>
          <w:sz w:val="18"/>
          <w:szCs w:val="18"/>
        </w:rPr>
        <w:t>e</w:t>
      </w:r>
      <w:r>
        <w:rPr>
          <w:w w:val="115"/>
          <w:sz w:val="18"/>
          <w:szCs w:val="18"/>
        </w:rPr>
        <w:t>d</w:t>
      </w:r>
      <w:r>
        <w:rPr>
          <w:spacing w:val="-1"/>
          <w:w w:val="90"/>
          <w:sz w:val="18"/>
          <w:szCs w:val="18"/>
        </w:rPr>
        <w:t>"</w:t>
      </w:r>
      <w:r>
        <w:rPr>
          <w:w w:val="103"/>
          <w:sz w:val="18"/>
          <w:szCs w:val="18"/>
        </w:rPr>
        <w:t>)</w:t>
      </w:r>
    </w:p>
    <w:sectPr w:rsidR="00B54012">
      <w:pgSz w:w="12240" w:h="15840"/>
      <w:pgMar w:top="1280" w:right="17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AF49B1" w14:textId="77777777" w:rsidR="00414E0E" w:rsidRDefault="00414E0E" w:rsidP="008A683A">
      <w:r>
        <w:separator/>
      </w:r>
    </w:p>
  </w:endnote>
  <w:endnote w:type="continuationSeparator" w:id="0">
    <w:p w14:paraId="464BCB22" w14:textId="77777777" w:rsidR="00414E0E" w:rsidRDefault="00414E0E" w:rsidP="008A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2FDCE" w14:textId="77777777" w:rsidR="008A683A" w:rsidRDefault="008A68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D661C" w14:textId="77777777" w:rsidR="008A683A" w:rsidRDefault="008A68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F9E85" w14:textId="77777777" w:rsidR="008A683A" w:rsidRDefault="008A6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43B56" w14:textId="77777777" w:rsidR="00414E0E" w:rsidRDefault="00414E0E" w:rsidP="008A683A">
      <w:r>
        <w:separator/>
      </w:r>
    </w:p>
  </w:footnote>
  <w:footnote w:type="continuationSeparator" w:id="0">
    <w:p w14:paraId="1F59ABBF" w14:textId="77777777" w:rsidR="00414E0E" w:rsidRDefault="00414E0E" w:rsidP="008A6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6EEFE" w14:textId="39CD6ECE" w:rsidR="008A683A" w:rsidRDefault="008A683A">
    <w:pPr>
      <w:pStyle w:val="Header"/>
    </w:pPr>
    <w:r>
      <w:rPr>
        <w:noProof/>
      </w:rPr>
      <w:pict w14:anchorId="7B63AC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858110" o:spid="_x0000_s2050" type="#_x0000_t136" style="position:absolute;margin-left:0;margin-top:0;width:558.35pt;height:6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A6D4" w14:textId="1DFC10A6" w:rsidR="008A683A" w:rsidRDefault="008A683A">
    <w:pPr>
      <w:pStyle w:val="Header"/>
    </w:pPr>
    <w:r>
      <w:rPr>
        <w:noProof/>
      </w:rPr>
      <w:pict w14:anchorId="5DB5AEB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858111" o:spid="_x0000_s2051" type="#_x0000_t136" style="position:absolute;margin-left:0;margin-top:0;width:558.35pt;height:6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EEFB8" w14:textId="0E5CE111" w:rsidR="008A683A" w:rsidRDefault="008A683A">
    <w:pPr>
      <w:pStyle w:val="Header"/>
    </w:pPr>
    <w:r>
      <w:rPr>
        <w:noProof/>
      </w:rPr>
      <w:pict w14:anchorId="0EDEA4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4858109" o:spid="_x0000_s2049" type="#_x0000_t136" style="position:absolute;margin-left:0;margin-top:0;width:558.35pt;height:6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184766"/>
    <w:multiLevelType w:val="multilevel"/>
    <w:tmpl w:val="A9BAD12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tDA3tzC2NDQHMk0sjJV0lIJTi4sz8/NACgxrAR2J6NQsAAAA"/>
  </w:docVars>
  <w:rsids>
    <w:rsidRoot w:val="00B54012"/>
    <w:rsid w:val="00015666"/>
    <w:rsid w:val="00203C31"/>
    <w:rsid w:val="002047B3"/>
    <w:rsid w:val="00414E0E"/>
    <w:rsid w:val="00496C3C"/>
    <w:rsid w:val="008A683A"/>
    <w:rsid w:val="00A369FE"/>
    <w:rsid w:val="00AE094A"/>
    <w:rsid w:val="00B54012"/>
    <w:rsid w:val="00B57B0A"/>
    <w:rsid w:val="00E4547A"/>
    <w:rsid w:val="00F30E43"/>
    <w:rsid w:val="00FD5273"/>
    <w:rsid w:val="00FE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2D2B167D"/>
  <w15:docId w15:val="{811322A0-9730-4504-83E1-67240BB41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96C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6C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A6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683A"/>
  </w:style>
  <w:style w:type="paragraph" w:styleId="Footer">
    <w:name w:val="footer"/>
    <w:basedOn w:val="Normal"/>
    <w:link w:val="FooterChar"/>
    <w:uiPriority w:val="99"/>
    <w:unhideWhenUsed/>
    <w:rsid w:val="008A6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6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14</Pages>
  <Words>3802</Words>
  <Characters>21674</Characters>
  <Application>Microsoft Office Word</Application>
  <DocSecurity>0</DocSecurity>
  <Lines>180</Lines>
  <Paragraphs>50</Paragraphs>
  <ScaleCrop>false</ScaleCrop>
  <Company/>
  <LinksUpToDate>false</LinksUpToDate>
  <CharactersWithSpaces>25426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1084</cp:lastModifiedBy>
  <cp:revision>24</cp:revision>
  <dcterms:created xsi:type="dcterms:W3CDTF">2025-08-04T10:09:00Z</dcterms:created>
  <dcterms:modified xsi:type="dcterms:W3CDTF">2025-08-04T13:36:00Z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871d9008-5a2d-4f10-9130-ddb96d40133d</vt:lpwstr>
  </property>
</Properties>
</file>