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808DE" w14:textId="77777777" w:rsidR="00F85967" w:rsidRDefault="00A036A1">
      <w:pPr>
        <w:spacing w:before="60" w:line="359" w:lineRule="auto"/>
        <w:ind w:left="524" w:right="5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Effect of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icho</w:t>
      </w:r>
      <w:r>
        <w:rPr>
          <w:b/>
          <w:i/>
          <w:spacing w:val="-2"/>
          <w:sz w:val="28"/>
          <w:szCs w:val="28"/>
        </w:rPr>
        <w:t>d</w:t>
      </w:r>
      <w:r>
        <w:rPr>
          <w:b/>
          <w:i/>
          <w:sz w:val="28"/>
          <w:szCs w:val="28"/>
        </w:rPr>
        <w:t>e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 xml:space="preserve">ma </w:t>
      </w:r>
      <w:proofErr w:type="spellStart"/>
      <w:r>
        <w:rPr>
          <w:b/>
          <w:i/>
          <w:sz w:val="28"/>
          <w:szCs w:val="28"/>
        </w:rPr>
        <w:t>har</w:t>
      </w:r>
      <w:r>
        <w:rPr>
          <w:b/>
          <w:i/>
          <w:spacing w:val="-1"/>
          <w:sz w:val="28"/>
          <w:szCs w:val="28"/>
        </w:rPr>
        <w:t>z</w:t>
      </w:r>
      <w:r>
        <w:rPr>
          <w:b/>
          <w:i/>
          <w:sz w:val="28"/>
          <w:szCs w:val="28"/>
        </w:rPr>
        <w:t>ianum</w:t>
      </w:r>
      <w:proofErr w:type="spellEnd"/>
      <w:r>
        <w:rPr>
          <w:b/>
          <w:i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and bo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anical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x</w:t>
      </w:r>
      <w:r>
        <w:rPr>
          <w:b/>
          <w:sz w:val="28"/>
          <w:szCs w:val="28"/>
        </w:rPr>
        <w:t>trac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on pre</w:t>
      </w:r>
      <w:r>
        <w:rPr>
          <w:b/>
          <w:spacing w:val="1"/>
          <w:sz w:val="28"/>
          <w:szCs w:val="28"/>
        </w:rPr>
        <w:t>-</w:t>
      </w:r>
      <w:r>
        <w:rPr>
          <w:b/>
          <w:sz w:val="28"/>
          <w:szCs w:val="28"/>
        </w:rPr>
        <w:t>harve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t par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eters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of g</w:t>
      </w:r>
      <w:r>
        <w:rPr>
          <w:b/>
          <w:spacing w:val="3"/>
          <w:sz w:val="28"/>
          <w:szCs w:val="28"/>
        </w:rPr>
        <w:t>a</w:t>
      </w:r>
      <w:r>
        <w:rPr>
          <w:b/>
          <w:sz w:val="28"/>
          <w:szCs w:val="28"/>
        </w:rPr>
        <w:t>rlic</w:t>
      </w:r>
    </w:p>
    <w:p w14:paraId="0128F615" w14:textId="77777777" w:rsidR="00F85967" w:rsidRDefault="00F85967">
      <w:pPr>
        <w:spacing w:before="11" w:line="240" w:lineRule="exact"/>
        <w:rPr>
          <w:sz w:val="24"/>
          <w:szCs w:val="24"/>
        </w:rPr>
      </w:pPr>
    </w:p>
    <w:p w14:paraId="337F6954" w14:textId="77777777" w:rsidR="00EC388D" w:rsidRDefault="00EC388D">
      <w:pPr>
        <w:ind w:left="2772" w:right="2795"/>
        <w:jc w:val="center"/>
        <w:rPr>
          <w:sz w:val="24"/>
          <w:szCs w:val="24"/>
        </w:rPr>
      </w:pPr>
    </w:p>
    <w:p w14:paraId="66C8F5F1" w14:textId="77777777" w:rsidR="00F85967" w:rsidRDefault="00F85967">
      <w:pPr>
        <w:spacing w:before="7" w:line="140" w:lineRule="exact"/>
        <w:rPr>
          <w:sz w:val="14"/>
          <w:szCs w:val="14"/>
        </w:rPr>
      </w:pPr>
    </w:p>
    <w:p w14:paraId="46901C81" w14:textId="77777777" w:rsidR="00F85967" w:rsidRDefault="00F85967">
      <w:pPr>
        <w:spacing w:line="200" w:lineRule="exact"/>
      </w:pPr>
    </w:p>
    <w:p w14:paraId="21A267AB" w14:textId="77777777" w:rsidR="00F85967" w:rsidRDefault="00A036A1">
      <w:pPr>
        <w:ind w:left="4218" w:right="4238"/>
        <w:jc w:val="center"/>
        <w:rPr>
          <w:sz w:val="28"/>
          <w:szCs w:val="28"/>
        </w:rPr>
      </w:pPr>
      <w:r>
        <w:rPr>
          <w:b/>
          <w:sz w:val="28"/>
          <w:szCs w:val="28"/>
        </w:rPr>
        <w:t>Abstract</w:t>
      </w:r>
      <w:bookmarkStart w:id="0" w:name="_GoBack"/>
      <w:bookmarkEnd w:id="0"/>
    </w:p>
    <w:p w14:paraId="6E6FC6B0" w14:textId="77777777" w:rsidR="00F85967" w:rsidRDefault="00F85967">
      <w:pPr>
        <w:spacing w:line="200" w:lineRule="exact"/>
      </w:pPr>
    </w:p>
    <w:p w14:paraId="51263749" w14:textId="77777777" w:rsidR="00F85967" w:rsidRDefault="00F85967">
      <w:pPr>
        <w:spacing w:before="12" w:line="220" w:lineRule="exact"/>
        <w:rPr>
          <w:sz w:val="22"/>
          <w:szCs w:val="22"/>
        </w:rPr>
      </w:pPr>
    </w:p>
    <w:p w14:paraId="4223D458" w14:textId="77777777" w:rsidR="00F85967" w:rsidRDefault="00A036A1">
      <w:pPr>
        <w:spacing w:line="359" w:lineRule="auto"/>
        <w:ind w:left="100" w:right="74"/>
        <w:jc w:val="both"/>
        <w:rPr>
          <w:sz w:val="24"/>
          <w:szCs w:val="24"/>
        </w:rPr>
      </w:pPr>
      <w:r>
        <w:rPr>
          <w:sz w:val="24"/>
          <w:szCs w:val="24"/>
        </w:rPr>
        <w:t>Garl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m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sat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u</w:t>
      </w:r>
      <w:r>
        <w:rPr>
          <w:i/>
          <w:sz w:val="24"/>
          <w:szCs w:val="24"/>
        </w:rPr>
        <w:t>m</w:t>
      </w:r>
      <w:r>
        <w:rPr>
          <w:i/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L.)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spice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edic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crop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wide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ed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oss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India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for 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ritiona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con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ue.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produc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b</w:t>
      </w:r>
      <w:r>
        <w:rPr>
          <w:sz w:val="24"/>
          <w:szCs w:val="24"/>
        </w:rPr>
        <w:t>y soil-</w:t>
      </w:r>
      <w:proofErr w:type="gramStart"/>
      <w:r>
        <w:rPr>
          <w:sz w:val="24"/>
          <w:szCs w:val="24"/>
        </w:rPr>
        <w:t xml:space="preserve">borne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hoge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stress. 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 was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ring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Ra</w:t>
      </w:r>
      <w:r>
        <w:rPr>
          <w:i/>
          <w:spacing w:val="1"/>
          <w:sz w:val="24"/>
          <w:szCs w:val="24"/>
        </w:rPr>
        <w:t>b</w:t>
      </w:r>
      <w:r>
        <w:rPr>
          <w:i/>
          <w:sz w:val="24"/>
          <w:szCs w:val="24"/>
        </w:rPr>
        <w:t xml:space="preserve">i </w:t>
      </w:r>
      <w:r>
        <w:rPr>
          <w:sz w:val="24"/>
          <w:szCs w:val="24"/>
        </w:rPr>
        <w:t>seasons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–21 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–22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at S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a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agr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te 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tegra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eff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hoderma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a</w:t>
      </w:r>
      <w:r>
        <w:rPr>
          <w:i/>
          <w:sz w:val="24"/>
          <w:szCs w:val="24"/>
        </w:rPr>
        <w:t>num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and var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gar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ic growth and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ield under fi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 cond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ch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con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(Man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 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Rand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ized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ock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Desi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(RBD)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ree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gar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var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‘</w:t>
      </w:r>
      <w:proofErr w:type="spellStart"/>
      <w:r>
        <w:rPr>
          <w:sz w:val="24"/>
          <w:szCs w:val="24"/>
        </w:rPr>
        <w:t>Bh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’. The par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uded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 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and t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lb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. The resu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at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T.</w:t>
      </w:r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num</w:t>
      </w:r>
      <w:proofErr w:type="spellEnd"/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ct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5"/>
          <w:sz w:val="24"/>
          <w:szCs w:val="24"/>
        </w:rPr>
        <w:t>T</w:t>
      </w:r>
      <w:r>
        <w:rPr>
          <w:position w:val="-3"/>
          <w:sz w:val="16"/>
          <w:szCs w:val="16"/>
        </w:rPr>
        <w:t>1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fican</w:t>
      </w:r>
      <w:r>
        <w:rPr>
          <w:spacing w:val="-1"/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 xml:space="preserve">proved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eight (46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82</w:t>
      </w:r>
      <w:r>
        <w:rPr>
          <w:spacing w:val="1"/>
          <w:sz w:val="24"/>
          <w:szCs w:val="24"/>
        </w:rPr>
        <w:t xml:space="preserve"> c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),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er of</w:t>
      </w:r>
      <w:r>
        <w:rPr>
          <w:spacing w:val="1"/>
          <w:sz w:val="24"/>
          <w:szCs w:val="24"/>
        </w:rPr>
        <w:t xml:space="preserve"> 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36)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and bu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(6.88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 ha⁻¹), perfor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ar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 ch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al fun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e 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eb (8.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 ha⁻¹).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ergist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 eff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i/>
          <w:sz w:val="24"/>
          <w:szCs w:val="24"/>
        </w:rPr>
        <w:t>T.</w:t>
      </w:r>
      <w:r>
        <w:rPr>
          <w:i/>
          <w:spacing w:val="1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num</w:t>
      </w:r>
      <w:proofErr w:type="spellEnd"/>
      <w:r>
        <w:rPr>
          <w:i/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pounds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such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in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rib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proved n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rient up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e growth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and 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suppressi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at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eu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T.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num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ow</w:t>
      </w:r>
      <w:r>
        <w:rPr>
          <w:sz w:val="24"/>
          <w:szCs w:val="24"/>
        </w:rPr>
        <w:t>ed favor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 eff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Overa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l, 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 find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ht 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 po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egr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T.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num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 bot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ls—pa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—as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co-fri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and eff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gar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crop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>ge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d en</w:t>
      </w:r>
      <w:r>
        <w:rPr>
          <w:spacing w:val="1"/>
          <w:sz w:val="24"/>
          <w:szCs w:val="24"/>
        </w:rPr>
        <w:t>ha</w:t>
      </w:r>
      <w:r>
        <w:rPr>
          <w:sz w:val="24"/>
          <w:szCs w:val="24"/>
        </w:rPr>
        <w:t>nc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7396123A" w14:textId="77777777" w:rsidR="00F85967" w:rsidRDefault="00F85967">
      <w:pPr>
        <w:spacing w:before="6" w:line="280" w:lineRule="exact"/>
        <w:rPr>
          <w:sz w:val="28"/>
          <w:szCs w:val="28"/>
        </w:rPr>
      </w:pPr>
    </w:p>
    <w:p w14:paraId="5F46283D" w14:textId="77777777" w:rsidR="00F85967" w:rsidRDefault="00A036A1">
      <w:pPr>
        <w:spacing w:line="360" w:lineRule="auto"/>
        <w:ind w:left="100" w:right="78"/>
        <w:jc w:val="both"/>
        <w:rPr>
          <w:sz w:val="24"/>
          <w:szCs w:val="24"/>
        </w:rPr>
        <w:sectPr w:rsidR="00F8596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80" w:right="1320" w:bottom="280" w:left="1340" w:header="720" w:footer="720" w:gutter="0"/>
          <w:cols w:space="720"/>
        </w:sectPr>
      </w:pP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proofErr w:type="gramStart"/>
      <w:r>
        <w:rPr>
          <w:sz w:val="24"/>
          <w:szCs w:val="24"/>
        </w:rPr>
        <w:t>words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-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Ne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tra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,number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pre-har</w:t>
      </w:r>
      <w:r>
        <w:rPr>
          <w:i/>
          <w:spacing w:val="2"/>
          <w:sz w:val="24"/>
          <w:szCs w:val="24"/>
        </w:rPr>
        <w:t>v</w:t>
      </w:r>
      <w:r>
        <w:rPr>
          <w:i/>
          <w:sz w:val="24"/>
          <w:szCs w:val="24"/>
        </w:rPr>
        <w:t>est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para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ers,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ant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he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gh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,</w:t>
      </w:r>
      <w:r>
        <w:rPr>
          <w:i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Total bu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y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/</w:t>
      </w:r>
      <w:r>
        <w:rPr>
          <w:sz w:val="24"/>
          <w:szCs w:val="24"/>
        </w:rPr>
        <w:t xml:space="preserve">ha),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ri</w:t>
      </w:r>
      <w:r>
        <w:rPr>
          <w:i/>
          <w:sz w:val="24"/>
          <w:szCs w:val="24"/>
        </w:rPr>
        <w:t>chod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 xml:space="preserve">a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num</w:t>
      </w:r>
      <w:proofErr w:type="spellEnd"/>
      <w:r>
        <w:rPr>
          <w:i/>
          <w:sz w:val="24"/>
          <w:szCs w:val="24"/>
        </w:rPr>
        <w:t>, garl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c</w:t>
      </w:r>
    </w:p>
    <w:p w14:paraId="21829F07" w14:textId="77777777" w:rsidR="00F85967" w:rsidRDefault="00A036A1">
      <w:pPr>
        <w:spacing w:before="78"/>
        <w:ind w:left="100" w:right="8136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troduction</w:t>
      </w:r>
    </w:p>
    <w:p w14:paraId="2B1B947B" w14:textId="77777777" w:rsidR="00F85967" w:rsidRDefault="00F85967">
      <w:pPr>
        <w:spacing w:before="3" w:line="120" w:lineRule="exact"/>
        <w:rPr>
          <w:sz w:val="13"/>
          <w:szCs w:val="13"/>
        </w:rPr>
      </w:pPr>
    </w:p>
    <w:p w14:paraId="5C1BEA5B" w14:textId="77777777" w:rsidR="00F85967" w:rsidRDefault="00A036A1">
      <w:pPr>
        <w:spacing w:line="360" w:lineRule="auto"/>
        <w:ind w:left="100" w:right="75"/>
        <w:jc w:val="both"/>
        <w:rPr>
          <w:sz w:val="24"/>
          <w:szCs w:val="24"/>
        </w:rPr>
      </w:pPr>
      <w:r>
        <w:rPr>
          <w:sz w:val="24"/>
          <w:szCs w:val="24"/>
        </w:rPr>
        <w:t>Garl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1"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m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u</w:t>
      </w:r>
      <w:r>
        <w:rPr>
          <w:i/>
          <w:sz w:val="24"/>
          <w:szCs w:val="24"/>
        </w:rPr>
        <w:t>m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L.) 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 spice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crop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Indi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h nu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nc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(6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3%),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essen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 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tamin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(Agga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w</w:t>
      </w:r>
      <w:r>
        <w:rPr>
          <w:b/>
          <w:sz w:val="24"/>
          <w:szCs w:val="24"/>
        </w:rPr>
        <w:t xml:space="preserve">al </w:t>
      </w:r>
      <w:proofErr w:type="gramStart"/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t 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,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1996; </w:t>
      </w:r>
      <w:r>
        <w:rPr>
          <w:b/>
          <w:spacing w:val="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Gav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sa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et 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., 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2011</w:t>
      </w:r>
      <w:r>
        <w:rPr>
          <w:sz w:val="24"/>
          <w:szCs w:val="24"/>
        </w:rPr>
        <w:t xml:space="preserve">). 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Its  co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pound</w:t>
      </w:r>
      <w:proofErr w:type="gramEnd"/>
      <w:r>
        <w:rPr>
          <w:sz w:val="24"/>
          <w:szCs w:val="24"/>
        </w:rPr>
        <w:t xml:space="preserve">  bu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b,  con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ng  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 xml:space="preserve">–20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oves,  ho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ds sign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peut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 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e,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 b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d</w:t>
      </w:r>
      <w:r>
        <w:rPr>
          <w:spacing w:val="2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estic 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uses and for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n ex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hange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rnings.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Garl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 in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subtropi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 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wel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-dra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ned  soi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, te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per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–25°C,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and a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range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6.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–7.0,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al growth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under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oder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te hu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and prop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spac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 av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sture 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 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se bui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dup (Dar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2020). India ranks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second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obal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garlic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produ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Mad</w:t>
      </w:r>
      <w:r>
        <w:rPr>
          <w:spacing w:val="4"/>
          <w:sz w:val="24"/>
          <w:szCs w:val="24"/>
        </w:rPr>
        <w:t>h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desh,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Rajasthan,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Pradesh be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produc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(NH</w:t>
      </w:r>
      <w:r>
        <w:rPr>
          <w:b/>
          <w:spacing w:val="-1"/>
          <w:sz w:val="24"/>
          <w:szCs w:val="24"/>
        </w:rPr>
        <w:t>B</w:t>
      </w:r>
      <w:r>
        <w:rPr>
          <w:b/>
          <w:sz w:val="24"/>
          <w:szCs w:val="24"/>
        </w:rPr>
        <w:t>,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>
        <w:rPr>
          <w:b/>
          <w:spacing w:val="1"/>
          <w:sz w:val="24"/>
          <w:szCs w:val="24"/>
        </w:rPr>
        <w:t>3</w:t>
      </w:r>
      <w:r>
        <w:rPr>
          <w:b/>
          <w:sz w:val="24"/>
          <w:szCs w:val="24"/>
        </w:rPr>
        <w:t>–24).</w:t>
      </w:r>
      <w:r>
        <w:rPr>
          <w:b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ent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-fr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end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pra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hoderma </w:t>
      </w:r>
      <w:proofErr w:type="spellStart"/>
      <w:proofErr w:type="gram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num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ts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ke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m  and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gar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have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resul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proving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wth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oduc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y enh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over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gor</w:t>
      </w:r>
      <w:r>
        <w:rPr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Aruna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ara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2023;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Si</w:t>
      </w:r>
      <w:r>
        <w:rPr>
          <w:b/>
          <w:spacing w:val="-2"/>
          <w:sz w:val="24"/>
          <w:szCs w:val="24"/>
        </w:rPr>
        <w:t>n</w:t>
      </w:r>
      <w:r>
        <w:rPr>
          <w:b/>
          <w:sz w:val="24"/>
          <w:szCs w:val="24"/>
        </w:rPr>
        <w:t>gh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et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.,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2021).</w:t>
      </w:r>
      <w:r>
        <w:rPr>
          <w:b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present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 was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under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 assess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 i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T.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zianum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 bo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ical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garl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crop growth par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eters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under 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eld cond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ons.</w:t>
      </w:r>
    </w:p>
    <w:p w14:paraId="35FA7D53" w14:textId="77777777" w:rsidR="00F85967" w:rsidRDefault="00F85967">
      <w:pPr>
        <w:spacing w:before="11" w:line="240" w:lineRule="exact"/>
        <w:rPr>
          <w:sz w:val="24"/>
          <w:szCs w:val="24"/>
        </w:rPr>
      </w:pPr>
    </w:p>
    <w:p w14:paraId="65A6B1F1" w14:textId="77777777" w:rsidR="00F85967" w:rsidRDefault="00A036A1">
      <w:pPr>
        <w:ind w:left="100" w:right="7084"/>
        <w:jc w:val="both"/>
        <w:rPr>
          <w:sz w:val="24"/>
          <w:szCs w:val="24"/>
        </w:rPr>
      </w:pPr>
      <w:r>
        <w:rPr>
          <w:b/>
          <w:sz w:val="24"/>
          <w:szCs w:val="24"/>
        </w:rPr>
        <w:t>Mat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et</w:t>
      </w:r>
      <w:r>
        <w:rPr>
          <w:b/>
          <w:spacing w:val="-2"/>
          <w:sz w:val="24"/>
          <w:szCs w:val="24"/>
        </w:rPr>
        <w:t>h</w:t>
      </w:r>
      <w:r>
        <w:rPr>
          <w:b/>
          <w:sz w:val="24"/>
          <w:szCs w:val="24"/>
        </w:rPr>
        <w:t>ods</w:t>
      </w:r>
    </w:p>
    <w:p w14:paraId="47054DC1" w14:textId="77777777" w:rsidR="00F85967" w:rsidRDefault="00F85967">
      <w:pPr>
        <w:spacing w:before="2" w:line="120" w:lineRule="exact"/>
        <w:rPr>
          <w:sz w:val="13"/>
          <w:szCs w:val="13"/>
        </w:rPr>
      </w:pPr>
    </w:p>
    <w:p w14:paraId="3184D1D6" w14:textId="77777777" w:rsidR="00F85967" w:rsidRDefault="00A036A1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y was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uc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bi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seasons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1"/>
          <w:sz w:val="24"/>
          <w:szCs w:val="24"/>
        </w:rPr>
        <w:t>0</w:t>
      </w:r>
      <w:r>
        <w:rPr>
          <w:spacing w:val="2"/>
          <w:sz w:val="24"/>
          <w:szCs w:val="24"/>
        </w:rPr>
        <w:t>–</w:t>
      </w:r>
      <w:r>
        <w:rPr>
          <w:sz w:val="24"/>
          <w:szCs w:val="24"/>
        </w:rPr>
        <w:t>2021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–20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2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TS, Pr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agr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and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ck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esign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(RBD)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eight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treatm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ed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rice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on 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varie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 ‘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>’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ld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prep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garlic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was so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spac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 ×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/</w:t>
      </w:r>
      <w:r>
        <w:rPr>
          <w:sz w:val="24"/>
          <w:szCs w:val="24"/>
        </w:rPr>
        <w:t>ha.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Agron</w:t>
      </w:r>
      <w:r>
        <w:rPr>
          <w:spacing w:val="2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ic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such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as gap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fill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wee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time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z w:val="24"/>
          <w:szCs w:val="24"/>
        </w:rPr>
        <w:t xml:space="preserve"> irr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7"/>
          <w:sz w:val="24"/>
          <w:szCs w:val="24"/>
        </w:rPr>
        <w:t>4</w:t>
      </w:r>
      <w:r>
        <w:rPr>
          <w:sz w:val="24"/>
          <w:szCs w:val="24"/>
        </w:rPr>
        <w:t>–5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times)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llo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ed.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Growth par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eter observ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orded 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rand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ct</w:t>
      </w:r>
      <w:r>
        <w:rPr>
          <w:sz w:val="24"/>
          <w:szCs w:val="24"/>
        </w:rPr>
        <w:t>ed 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 per pl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t.</w:t>
      </w:r>
    </w:p>
    <w:p w14:paraId="4F72C7B9" w14:textId="77777777" w:rsidR="00F85967" w:rsidRDefault="00F85967">
      <w:pPr>
        <w:spacing w:before="5" w:line="200" w:lineRule="exact"/>
      </w:pPr>
    </w:p>
    <w:p w14:paraId="0164DAE7" w14:textId="77777777" w:rsidR="00F85967" w:rsidRDefault="00A036A1">
      <w:pPr>
        <w:spacing w:line="359" w:lineRule="auto"/>
        <w:ind w:left="100" w:right="77"/>
        <w:jc w:val="both"/>
        <w:rPr>
          <w:sz w:val="24"/>
          <w:szCs w:val="24"/>
        </w:rPr>
        <w:sectPr w:rsidR="00F85967"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The e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uated grow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t (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m)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asured fr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 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 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ngest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ber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functi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al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ield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(t/ha),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 bo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ark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ark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t-harv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attr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oves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er bu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th (</w:t>
      </w:r>
      <w:r>
        <w:rPr>
          <w:spacing w:val="1"/>
          <w:sz w:val="24"/>
          <w:szCs w:val="24"/>
        </w:rPr>
        <w:t>c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weight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(g</w:t>
      </w:r>
      <w:r>
        <w:rPr>
          <w:spacing w:val="1"/>
          <w:sz w:val="24"/>
          <w:szCs w:val="24"/>
        </w:rPr>
        <w:t>/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²)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so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sured.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were </w:t>
      </w:r>
      <w:r>
        <w:rPr>
          <w:sz w:val="24"/>
          <w:szCs w:val="24"/>
        </w:rPr>
        <w:t>statist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an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ez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and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ez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(19</w:t>
      </w:r>
      <w:r>
        <w:rPr>
          <w:b/>
          <w:spacing w:val="1"/>
          <w:sz w:val="24"/>
          <w:szCs w:val="24"/>
        </w:rPr>
        <w:t>8</w:t>
      </w:r>
      <w:r>
        <w:rPr>
          <w:b/>
          <w:sz w:val="24"/>
          <w:szCs w:val="24"/>
        </w:rPr>
        <w:t>4)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using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crit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(CD)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05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fican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el.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o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ated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 assess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ent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hoderma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>anum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 co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 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gr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wth and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under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ons.</w:t>
      </w:r>
    </w:p>
    <w:p w14:paraId="152E8977" w14:textId="77777777" w:rsidR="00F85967" w:rsidRDefault="00A036A1">
      <w:pPr>
        <w:spacing w:before="78"/>
        <w:ind w:left="100" w:right="702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Observat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ons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ded:</w:t>
      </w:r>
    </w:p>
    <w:p w14:paraId="355C60E4" w14:textId="77777777" w:rsidR="00F85967" w:rsidRDefault="00F85967">
      <w:pPr>
        <w:spacing w:before="3" w:line="120" w:lineRule="exact"/>
        <w:rPr>
          <w:sz w:val="13"/>
          <w:szCs w:val="13"/>
        </w:rPr>
      </w:pPr>
    </w:p>
    <w:p w14:paraId="33FDD4D2" w14:textId="77777777" w:rsidR="00F85967" w:rsidRDefault="00A036A1">
      <w:pPr>
        <w:spacing w:line="360" w:lineRule="auto"/>
        <w:ind w:left="100" w:right="81"/>
        <w:jc w:val="both"/>
        <w:rPr>
          <w:sz w:val="24"/>
          <w:szCs w:val="24"/>
        </w:rPr>
      </w:pP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erv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cord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e 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m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selec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ed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from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atm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rep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orded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owed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ese observat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ons are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tai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ed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w.</w:t>
      </w:r>
    </w:p>
    <w:p w14:paraId="2BDA5126" w14:textId="77777777" w:rsidR="00F85967" w:rsidRDefault="00F85967">
      <w:pPr>
        <w:spacing w:before="5" w:line="200" w:lineRule="exact"/>
      </w:pPr>
    </w:p>
    <w:p w14:paraId="7167DA42" w14:textId="77777777" w:rsidR="00F85967" w:rsidRDefault="00A036A1">
      <w:pPr>
        <w:spacing w:line="360" w:lineRule="auto"/>
        <w:ind w:left="551" w:right="77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1) 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ant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he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ght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m</w:t>
      </w:r>
      <w:r>
        <w:rPr>
          <w:sz w:val="24"/>
          <w:szCs w:val="24"/>
        </w:rPr>
        <w:t>):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ght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orded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 growth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par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assess 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gar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diff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rent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at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ts.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asur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was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from  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 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ck  of 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>he  bu</w:t>
      </w:r>
      <w:r>
        <w:rPr>
          <w:spacing w:val="-1"/>
          <w:sz w:val="24"/>
          <w:szCs w:val="24"/>
        </w:rPr>
        <w:t>l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—where  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—to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 xml:space="preserve">e 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ip  of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gest  ful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exp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af.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erv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five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rando</w:t>
      </w:r>
      <w:r>
        <w:rPr>
          <w:spacing w:val="-1"/>
          <w:sz w:val="24"/>
          <w:szCs w:val="24"/>
        </w:rPr>
        <w:t>m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 rep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ndard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asuring sca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e. 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 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ght was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 xml:space="preserve">en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 expr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ed in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res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c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>ra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 pro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ed valuab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 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sight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 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 over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our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 response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 garlic 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ocon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 bo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al 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under 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ns.</w:t>
      </w:r>
    </w:p>
    <w:p w14:paraId="382D080E" w14:textId="77777777" w:rsidR="00F85967" w:rsidRDefault="00F85967">
      <w:pPr>
        <w:spacing w:before="5" w:line="200" w:lineRule="exact"/>
      </w:pPr>
    </w:p>
    <w:p w14:paraId="329ADCE0" w14:textId="77777777" w:rsidR="00F85967" w:rsidRDefault="00A036A1">
      <w:pPr>
        <w:spacing w:line="360" w:lineRule="auto"/>
        <w:ind w:left="551" w:right="77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2)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ber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aves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per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plan</w:t>
      </w:r>
      <w:r>
        <w:rPr>
          <w:b/>
          <w:spacing w:val="2"/>
          <w:sz w:val="24"/>
          <w:szCs w:val="24"/>
        </w:rPr>
        <w:t>t</w:t>
      </w:r>
      <w:r>
        <w:rPr>
          <w:sz w:val="24"/>
          <w:szCs w:val="24"/>
        </w:rPr>
        <w:t>: The av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age n</w:t>
      </w:r>
      <w:r>
        <w:rPr>
          <w:spacing w:val="2"/>
          <w:sz w:val="24"/>
          <w:szCs w:val="24"/>
        </w:rPr>
        <w:t>u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ber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 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ant was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ed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 coun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oped,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func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es</w:t>
      </w:r>
      <w:r>
        <w:rPr>
          <w:spacing w:val="4"/>
          <w:sz w:val="24"/>
          <w:szCs w:val="24"/>
        </w:rPr>
        <w:t xml:space="preserve"> 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rand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cted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ants from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rep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 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pho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red,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 senesc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 or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ded fr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 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tal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obser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expr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pe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-p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ant basis.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ved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ant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gour</w:t>
      </w:r>
      <w:proofErr w:type="spellEnd"/>
      <w:r>
        <w:rPr>
          <w:spacing w:val="5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and  b</w:t>
      </w:r>
      <w:proofErr w:type="gram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pho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tic po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under 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ent</w:t>
      </w:r>
      <w:r>
        <w:rPr>
          <w:spacing w:val="-1"/>
          <w:sz w:val="24"/>
          <w:szCs w:val="24"/>
        </w:rPr>
        <w:t xml:space="preserve"> t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condition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7A184467" w14:textId="77777777" w:rsidR="00F85967" w:rsidRDefault="00F85967">
      <w:pPr>
        <w:spacing w:before="6" w:line="200" w:lineRule="exact"/>
      </w:pPr>
    </w:p>
    <w:p w14:paraId="10052B1E" w14:textId="77777777" w:rsidR="00F85967" w:rsidRDefault="00A036A1">
      <w:pPr>
        <w:spacing w:line="360" w:lineRule="auto"/>
        <w:ind w:left="551" w:right="78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Total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lb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y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ld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(t/h</w:t>
      </w:r>
      <w:r>
        <w:rPr>
          <w:b/>
          <w:spacing w:val="1"/>
          <w:sz w:val="24"/>
          <w:szCs w:val="24"/>
        </w:rPr>
        <w:t>a</w:t>
      </w:r>
      <w:r>
        <w:rPr>
          <w:sz w:val="24"/>
          <w:szCs w:val="24"/>
        </w:rPr>
        <w:t>):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tal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ield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cu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weigh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 bo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ark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ark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le ga</w:t>
      </w:r>
      <w:r>
        <w:rPr>
          <w:spacing w:val="1"/>
          <w:sz w:val="24"/>
          <w:szCs w:val="24"/>
        </w:rPr>
        <w:t>rl</w:t>
      </w:r>
      <w:r>
        <w:rPr>
          <w:sz w:val="24"/>
          <w:szCs w:val="24"/>
        </w:rPr>
        <w:t>ic bu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bs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harv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t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Mark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 bu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bs 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uded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shape,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free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from 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sease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proofErr w:type="gram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ark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le  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ersi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ed,  defo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seased  sp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cim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 xml:space="preserve">ns.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 c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nsive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estima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producti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ity 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 were 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orded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ogr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per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ed to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onnes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 he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par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is.</w:t>
      </w:r>
    </w:p>
    <w:p w14:paraId="3153CF94" w14:textId="77777777" w:rsidR="00F85967" w:rsidRDefault="00F85967">
      <w:pPr>
        <w:spacing w:line="200" w:lineRule="exact"/>
      </w:pPr>
    </w:p>
    <w:p w14:paraId="774F24A6" w14:textId="77777777" w:rsidR="00F85967" w:rsidRDefault="00F85967">
      <w:pPr>
        <w:spacing w:line="200" w:lineRule="exact"/>
      </w:pPr>
    </w:p>
    <w:p w14:paraId="323DE3E0" w14:textId="77777777" w:rsidR="00F85967" w:rsidRDefault="00F85967">
      <w:pPr>
        <w:spacing w:line="200" w:lineRule="exact"/>
      </w:pPr>
    </w:p>
    <w:p w14:paraId="0B5BCDB0" w14:textId="77777777" w:rsidR="00F85967" w:rsidRDefault="00F85967">
      <w:pPr>
        <w:spacing w:before="6" w:line="220" w:lineRule="exact"/>
        <w:rPr>
          <w:sz w:val="22"/>
          <w:szCs w:val="22"/>
        </w:rPr>
      </w:pPr>
    </w:p>
    <w:p w14:paraId="5BEE8D16" w14:textId="05E72825" w:rsidR="00F85967" w:rsidRDefault="00EC388D">
      <w:pPr>
        <w:ind w:left="100" w:right="7311"/>
        <w:jc w:val="both"/>
        <w:rPr>
          <w:sz w:val="24"/>
          <w:szCs w:val="24"/>
        </w:rPr>
        <w:sectPr w:rsidR="00F85967">
          <w:pgSz w:w="12240" w:h="15840"/>
          <w:pgMar w:top="1360" w:right="1320" w:bottom="280" w:left="1340" w:header="720" w:footer="720" w:gutter="0"/>
          <w:cols w:space="720"/>
        </w:sectPr>
      </w:pPr>
      <w:r>
        <w:rPr>
          <w:b/>
          <w:sz w:val="24"/>
          <w:szCs w:val="24"/>
        </w:rPr>
        <w:t>TABLE 1. Detai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en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s</w:t>
      </w:r>
    </w:p>
    <w:p w14:paraId="69A76F03" w14:textId="77777777" w:rsidR="00F85967" w:rsidRDefault="00F85967">
      <w:pPr>
        <w:spacing w:before="2" w:line="100" w:lineRule="exact"/>
        <w:rPr>
          <w:sz w:val="10"/>
          <w:szCs w:val="10"/>
        </w:rPr>
      </w:pPr>
    </w:p>
    <w:p w14:paraId="575AC71E" w14:textId="77777777" w:rsidR="00F85967" w:rsidRDefault="00F85967">
      <w:pPr>
        <w:spacing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9"/>
        <w:gridCol w:w="6239"/>
        <w:gridCol w:w="2126"/>
      </w:tblGrid>
      <w:tr w:rsidR="00F85967" w14:paraId="36187887" w14:textId="77777777">
        <w:trPr>
          <w:trHeight w:hRule="exact" w:val="838"/>
        </w:trPr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59B7F" w14:textId="77777777" w:rsidR="00F85967" w:rsidRDefault="00A036A1">
            <w:pPr>
              <w:spacing w:line="260" w:lineRule="exact"/>
              <w:ind w:left="244" w:right="24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ent</w:t>
            </w:r>
          </w:p>
          <w:p w14:paraId="167B2990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0DF6254C" w14:textId="77777777" w:rsidR="00F85967" w:rsidRDefault="00A036A1">
            <w:pPr>
              <w:ind w:left="614" w:right="61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19FFD" w14:textId="77777777" w:rsidR="00F85967" w:rsidRDefault="00F85967">
            <w:pPr>
              <w:spacing w:before="5" w:line="200" w:lineRule="exact"/>
            </w:pPr>
          </w:p>
          <w:p w14:paraId="54637C68" w14:textId="77777777" w:rsidR="00F85967" w:rsidRDefault="00A036A1">
            <w:pPr>
              <w:ind w:left="2199" w:right="219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ent N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89746" w14:textId="77777777" w:rsidR="00F85967" w:rsidRDefault="00F85967">
            <w:pPr>
              <w:spacing w:before="5" w:line="120" w:lineRule="exact"/>
              <w:rPr>
                <w:sz w:val="12"/>
                <w:szCs w:val="12"/>
              </w:rPr>
            </w:pPr>
          </w:p>
          <w:p w14:paraId="69C004B6" w14:textId="77777777" w:rsidR="00F85967" w:rsidRDefault="00F85967">
            <w:pPr>
              <w:spacing w:line="200" w:lineRule="exact"/>
            </w:pPr>
          </w:p>
          <w:p w14:paraId="0681A15F" w14:textId="77777777" w:rsidR="00F85967" w:rsidRDefault="00A036A1">
            <w:pPr>
              <w:ind w:left="16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oncentrat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  <w:tr w:rsidR="00F85967" w14:paraId="7100A339" w14:textId="77777777">
        <w:trPr>
          <w:trHeight w:hRule="exact" w:val="424"/>
        </w:trPr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4A3AA" w14:textId="77777777" w:rsidR="00F85967" w:rsidRDefault="00A036A1">
            <w:pPr>
              <w:spacing w:line="280" w:lineRule="exact"/>
              <w:ind w:left="670" w:right="668"/>
              <w:jc w:val="center"/>
              <w:rPr>
                <w:sz w:val="16"/>
                <w:szCs w:val="16"/>
              </w:rPr>
            </w:pPr>
            <w:r>
              <w:rPr>
                <w:b/>
                <w:position w:val="1"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>0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79BAE" w14:textId="77777777" w:rsidR="00F85967" w:rsidRDefault="00A036A1">
            <w:pPr>
              <w:spacing w:line="260" w:lineRule="exact"/>
              <w:ind w:left="19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rol(</w:t>
            </w:r>
            <w:proofErr w:type="gramEnd"/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c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C43C5" w14:textId="77777777" w:rsidR="00F85967" w:rsidRDefault="00A036A1">
            <w:pPr>
              <w:spacing w:line="260" w:lineRule="exact"/>
              <w:ind w:left="978" w:right="9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5967" w14:paraId="28028713" w14:textId="77777777">
        <w:trPr>
          <w:trHeight w:hRule="exact" w:val="510"/>
        </w:trPr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2A690" w14:textId="77777777" w:rsidR="00F85967" w:rsidRDefault="00A036A1">
            <w:pPr>
              <w:spacing w:line="280" w:lineRule="exact"/>
              <w:ind w:left="670" w:right="668"/>
              <w:jc w:val="center"/>
              <w:rPr>
                <w:sz w:val="16"/>
                <w:szCs w:val="16"/>
              </w:rPr>
            </w:pPr>
            <w:r>
              <w:rPr>
                <w:b/>
                <w:position w:val="1"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>1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CA8AB" w14:textId="77777777" w:rsidR="00F85967" w:rsidRDefault="00A036A1">
            <w:pPr>
              <w:spacing w:line="260" w:lineRule="exact"/>
              <w:ind w:left="295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.har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  <w:proofErr w:type="gram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Neem</w:t>
            </w:r>
            <w:r>
              <w:rPr>
                <w:spacing w:val="-1"/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 ex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 - 10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(S.T)+10% (F.S)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F9778" w14:textId="77777777" w:rsidR="00F85967" w:rsidRDefault="00A036A1">
            <w:pPr>
              <w:spacing w:line="260" w:lineRule="exact"/>
              <w:ind w:left="797" w:right="7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85967" w14:paraId="42129EA2" w14:textId="77777777">
        <w:trPr>
          <w:trHeight w:hRule="exact" w:val="506"/>
        </w:trPr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4AB63" w14:textId="77777777" w:rsidR="00F85967" w:rsidRDefault="00A036A1">
            <w:pPr>
              <w:spacing w:line="280" w:lineRule="exact"/>
              <w:ind w:left="670" w:right="668"/>
              <w:jc w:val="center"/>
              <w:rPr>
                <w:sz w:val="16"/>
                <w:szCs w:val="16"/>
              </w:rPr>
            </w:pPr>
            <w:r>
              <w:rPr>
                <w:b/>
                <w:position w:val="1"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>2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FB361" w14:textId="77777777" w:rsidR="00F85967" w:rsidRDefault="00A036A1">
            <w:pPr>
              <w:spacing w:line="260" w:lineRule="exact"/>
              <w:ind w:left="31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.har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  <w:proofErr w:type="gram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ana</w:t>
            </w:r>
            <w:r>
              <w:rPr>
                <w:spacing w:val="-1"/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 e</w:t>
            </w:r>
            <w:r>
              <w:rPr>
                <w:spacing w:val="1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tra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- 10g</w:t>
            </w:r>
            <w:r>
              <w:rPr>
                <w:spacing w:val="-1"/>
                <w:sz w:val="24"/>
                <w:szCs w:val="24"/>
              </w:rPr>
              <w:t>/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g(S.T)+10%(F.S)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175D7" w14:textId="77777777" w:rsidR="00F85967" w:rsidRDefault="00A036A1">
            <w:pPr>
              <w:spacing w:line="260" w:lineRule="exact"/>
              <w:ind w:left="797" w:right="7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85967" w14:paraId="676719F9" w14:textId="77777777">
        <w:trPr>
          <w:trHeight w:hRule="exact" w:val="838"/>
        </w:trPr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C8B69" w14:textId="77777777" w:rsidR="00F85967" w:rsidRDefault="00A036A1">
            <w:pPr>
              <w:spacing w:line="280" w:lineRule="exact"/>
              <w:ind w:left="670" w:right="668"/>
              <w:jc w:val="center"/>
              <w:rPr>
                <w:sz w:val="16"/>
                <w:szCs w:val="16"/>
              </w:rPr>
            </w:pPr>
            <w:r>
              <w:rPr>
                <w:b/>
                <w:position w:val="1"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>3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D1DD2" w14:textId="77777777" w:rsidR="00F85967" w:rsidRDefault="00A036A1">
            <w:pPr>
              <w:spacing w:line="260" w:lineRule="exact"/>
              <w:ind w:left="555" w:right="553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hoderma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pacing w:val="-2"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>um</w:t>
            </w:r>
            <w:proofErr w:type="spellEnd"/>
            <w:r>
              <w:rPr>
                <w:i/>
                <w:sz w:val="24"/>
                <w:szCs w:val="24"/>
              </w:rPr>
              <w:t xml:space="preserve"> +T</w:t>
            </w:r>
            <w:r>
              <w:rPr>
                <w:i/>
                <w:spacing w:val="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hoderma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  <w:szCs w:val="24"/>
              </w:rPr>
              <w:t>h</w:t>
            </w:r>
            <w:r>
              <w:rPr>
                <w:i/>
                <w:sz w:val="24"/>
                <w:szCs w:val="24"/>
              </w:rPr>
              <w:t>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-</w:t>
            </w:r>
          </w:p>
          <w:p w14:paraId="1B4E09F6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1BE0E1D5" w14:textId="77777777" w:rsidR="00F85967" w:rsidRDefault="00A036A1">
            <w:pPr>
              <w:ind w:left="1931" w:right="19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10g</w:t>
            </w:r>
            <w:r>
              <w:rPr>
                <w:spacing w:val="-1"/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kg(</w:t>
            </w:r>
            <w:proofErr w:type="gramEnd"/>
            <w:r>
              <w:rPr>
                <w:sz w:val="24"/>
                <w:szCs w:val="24"/>
              </w:rPr>
              <w:t>S.T)+10% (F.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47C73" w14:textId="77777777" w:rsidR="00F85967" w:rsidRDefault="00A036A1">
            <w:pPr>
              <w:spacing w:line="260" w:lineRule="exact"/>
              <w:ind w:left="767" w:right="7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10 %</w:t>
            </w:r>
          </w:p>
        </w:tc>
      </w:tr>
      <w:tr w:rsidR="00F85967" w14:paraId="6853711F" w14:textId="77777777">
        <w:trPr>
          <w:trHeight w:hRule="exact" w:val="838"/>
        </w:trPr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C4942" w14:textId="77777777" w:rsidR="00F85967" w:rsidRDefault="00A036A1">
            <w:pPr>
              <w:spacing w:line="280" w:lineRule="exact"/>
              <w:ind w:left="670" w:right="668"/>
              <w:jc w:val="center"/>
              <w:rPr>
                <w:sz w:val="16"/>
                <w:szCs w:val="16"/>
              </w:rPr>
            </w:pPr>
            <w:r>
              <w:rPr>
                <w:b/>
                <w:position w:val="1"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>4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36714" w14:textId="77777777" w:rsidR="00F85967" w:rsidRDefault="00A036A1">
            <w:pPr>
              <w:spacing w:line="260" w:lineRule="exact"/>
              <w:ind w:left="253" w:right="25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.har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  <w:proofErr w:type="gramEnd"/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+ </w:t>
            </w:r>
            <w:r>
              <w:rPr>
                <w:sz w:val="24"/>
                <w:szCs w:val="24"/>
              </w:rPr>
              <w:t>Eu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 le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 - </w:t>
            </w:r>
            <w:r>
              <w:rPr>
                <w:spacing w:val="2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0g</w:t>
            </w:r>
            <w:r>
              <w:rPr>
                <w:spacing w:val="-1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kg(S.T)+10%</w:t>
            </w:r>
          </w:p>
          <w:p w14:paraId="3A465F14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38BA62ED" w14:textId="77777777" w:rsidR="00F85967" w:rsidRDefault="00A036A1">
            <w:pPr>
              <w:ind w:left="2833" w:right="28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(F.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1DDB6" w14:textId="77777777" w:rsidR="00F85967" w:rsidRDefault="00A036A1">
            <w:pPr>
              <w:spacing w:line="260" w:lineRule="exact"/>
              <w:ind w:left="797" w:right="7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85967" w14:paraId="3F4344F0" w14:textId="77777777">
        <w:trPr>
          <w:trHeight w:hRule="exact" w:val="494"/>
        </w:trPr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7A294" w14:textId="77777777" w:rsidR="00F85967" w:rsidRDefault="00A036A1">
            <w:pPr>
              <w:spacing w:line="280" w:lineRule="exact"/>
              <w:ind w:left="670" w:right="668"/>
              <w:jc w:val="center"/>
              <w:rPr>
                <w:sz w:val="16"/>
                <w:szCs w:val="16"/>
              </w:rPr>
            </w:pPr>
            <w:r>
              <w:rPr>
                <w:b/>
                <w:position w:val="1"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>5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4EC51" w14:textId="77777777" w:rsidR="00F85967" w:rsidRDefault="00A036A1">
            <w:pPr>
              <w:spacing w:line="260" w:lineRule="exact"/>
              <w:ind w:left="257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z w:val="24"/>
                <w:szCs w:val="24"/>
              </w:rPr>
              <w:t>T.ha</w:t>
            </w:r>
            <w:r>
              <w:rPr>
                <w:i/>
                <w:spacing w:val="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zianum</w:t>
            </w:r>
            <w:proofErr w:type="spellEnd"/>
            <w:proofErr w:type="gram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Mentha</w:t>
            </w:r>
            <w:r>
              <w:rPr>
                <w:spacing w:val="-1"/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 e</w:t>
            </w:r>
            <w:r>
              <w:rPr>
                <w:spacing w:val="1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- 10g</w:t>
            </w:r>
            <w:r>
              <w:rPr>
                <w:spacing w:val="-1"/>
                <w:sz w:val="24"/>
                <w:szCs w:val="24"/>
              </w:rPr>
              <w:t>/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g(S.T)+10%(F.S)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AD67C" w14:textId="77777777" w:rsidR="00F85967" w:rsidRDefault="00A036A1">
            <w:pPr>
              <w:spacing w:line="260" w:lineRule="exact"/>
              <w:ind w:left="797" w:right="7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85967" w14:paraId="78CECC11" w14:textId="77777777">
        <w:trPr>
          <w:trHeight w:hRule="exact" w:val="838"/>
        </w:trPr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888A0" w14:textId="77777777" w:rsidR="00F85967" w:rsidRDefault="00A036A1">
            <w:pPr>
              <w:spacing w:line="280" w:lineRule="exact"/>
              <w:ind w:left="670" w:right="668"/>
              <w:jc w:val="center"/>
              <w:rPr>
                <w:sz w:val="16"/>
                <w:szCs w:val="16"/>
              </w:rPr>
            </w:pPr>
            <w:r>
              <w:rPr>
                <w:b/>
                <w:position w:val="1"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>6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E2902" w14:textId="77777777" w:rsidR="00F85967" w:rsidRDefault="00A036A1">
            <w:pPr>
              <w:spacing w:line="260" w:lineRule="exact"/>
              <w:ind w:left="317" w:right="31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.har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  <w:proofErr w:type="gram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+ </w:t>
            </w:r>
            <w:r>
              <w:rPr>
                <w:sz w:val="24"/>
                <w:szCs w:val="24"/>
              </w:rPr>
              <w:t>Aloe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 - 1</w:t>
            </w:r>
            <w:r>
              <w:rPr>
                <w:spacing w:val="2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kg(S.T)+10%</w:t>
            </w:r>
          </w:p>
          <w:p w14:paraId="5358051F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72C95678" w14:textId="77777777" w:rsidR="00F85967" w:rsidRDefault="00A036A1">
            <w:pPr>
              <w:ind w:left="2833" w:right="28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(F.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71C20" w14:textId="77777777" w:rsidR="00F85967" w:rsidRDefault="00A036A1">
            <w:pPr>
              <w:spacing w:line="260" w:lineRule="exact"/>
              <w:ind w:left="797" w:right="7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85967" w14:paraId="09247338" w14:textId="77777777">
        <w:trPr>
          <w:trHeight w:hRule="exact" w:val="577"/>
        </w:trPr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79D37" w14:textId="77777777" w:rsidR="00F85967" w:rsidRDefault="00A036A1">
            <w:pPr>
              <w:spacing w:line="280" w:lineRule="exact"/>
              <w:ind w:left="670" w:right="668"/>
              <w:jc w:val="center"/>
              <w:rPr>
                <w:sz w:val="16"/>
                <w:szCs w:val="16"/>
              </w:rPr>
            </w:pPr>
            <w:r>
              <w:rPr>
                <w:b/>
                <w:position w:val="1"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>7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71654" w14:textId="77777777" w:rsidR="00F85967" w:rsidRDefault="00A036A1">
            <w:pPr>
              <w:spacing w:line="260" w:lineRule="exact"/>
              <w:ind w:left="17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Manco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eb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- 0.2</w:t>
            </w:r>
            <w:proofErr w:type="gramStart"/>
            <w:r>
              <w:rPr>
                <w:sz w:val="24"/>
                <w:szCs w:val="24"/>
              </w:rPr>
              <w:t>%(</w:t>
            </w:r>
            <w:proofErr w:type="gramEnd"/>
            <w:r>
              <w:rPr>
                <w:sz w:val="24"/>
                <w:szCs w:val="24"/>
              </w:rPr>
              <w:t>S.T)+(F.S)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07C12" w14:textId="77777777" w:rsidR="00F85967" w:rsidRDefault="00A036A1">
            <w:pPr>
              <w:spacing w:line="260" w:lineRule="exact"/>
              <w:ind w:left="707" w:right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0.25%</w:t>
            </w:r>
          </w:p>
        </w:tc>
      </w:tr>
    </w:tbl>
    <w:p w14:paraId="5664D30E" w14:textId="77777777" w:rsidR="00F85967" w:rsidRDefault="00F85967">
      <w:pPr>
        <w:spacing w:before="1" w:line="140" w:lineRule="exact"/>
        <w:rPr>
          <w:sz w:val="14"/>
          <w:szCs w:val="14"/>
        </w:rPr>
      </w:pPr>
    </w:p>
    <w:p w14:paraId="7501A443" w14:textId="77777777" w:rsidR="00F85967" w:rsidRDefault="00F85967">
      <w:pPr>
        <w:spacing w:line="200" w:lineRule="exact"/>
      </w:pPr>
    </w:p>
    <w:p w14:paraId="5B0798EC" w14:textId="77777777" w:rsidR="00F85967" w:rsidRDefault="00F85967">
      <w:pPr>
        <w:spacing w:line="200" w:lineRule="exact"/>
      </w:pPr>
    </w:p>
    <w:p w14:paraId="4D8275DE" w14:textId="77777777" w:rsidR="00F85967" w:rsidRDefault="00A036A1">
      <w:pPr>
        <w:spacing w:before="24"/>
        <w:ind w:left="220" w:right="7323"/>
        <w:jc w:val="both"/>
        <w:rPr>
          <w:sz w:val="28"/>
          <w:szCs w:val="28"/>
        </w:rPr>
      </w:pPr>
      <w:r>
        <w:rPr>
          <w:b/>
          <w:sz w:val="28"/>
          <w:szCs w:val="28"/>
        </w:rPr>
        <w:t>Re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ul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and </w:t>
      </w:r>
      <w:r>
        <w:rPr>
          <w:b/>
          <w:spacing w:val="1"/>
          <w:sz w:val="28"/>
          <w:szCs w:val="28"/>
        </w:rPr>
        <w:t>d</w:t>
      </w:r>
      <w:r>
        <w:rPr>
          <w:b/>
          <w:sz w:val="28"/>
          <w:szCs w:val="28"/>
        </w:rPr>
        <w:t>is</w:t>
      </w:r>
      <w:r>
        <w:rPr>
          <w:b/>
          <w:spacing w:val="1"/>
          <w:sz w:val="28"/>
          <w:szCs w:val="28"/>
        </w:rPr>
        <w:t>c</w:t>
      </w:r>
      <w:r>
        <w:rPr>
          <w:b/>
          <w:sz w:val="28"/>
          <w:szCs w:val="28"/>
        </w:rPr>
        <w:t>us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ion</w:t>
      </w:r>
    </w:p>
    <w:p w14:paraId="20F0A137" w14:textId="77777777" w:rsidR="00F85967" w:rsidRDefault="00F85967">
      <w:pPr>
        <w:spacing w:before="5" w:line="240" w:lineRule="exact"/>
        <w:rPr>
          <w:sz w:val="24"/>
          <w:szCs w:val="24"/>
        </w:rPr>
      </w:pPr>
    </w:p>
    <w:p w14:paraId="4A656D1B" w14:textId="77777777" w:rsidR="00F85967" w:rsidRDefault="00A036A1">
      <w:pPr>
        <w:ind w:left="220" w:right="8009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 xml:space="preserve">ant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ght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(c</w:t>
      </w:r>
      <w:r>
        <w:rPr>
          <w:b/>
          <w:spacing w:val="3"/>
          <w:sz w:val="24"/>
          <w:szCs w:val="24"/>
        </w:rPr>
        <w:t>m</w:t>
      </w:r>
      <w:proofErr w:type="gramStart"/>
      <w:r>
        <w:rPr>
          <w:b/>
          <w:sz w:val="24"/>
          <w:szCs w:val="24"/>
        </w:rPr>
        <w:t>)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>-</w:t>
      </w:r>
    </w:p>
    <w:p w14:paraId="30179281" w14:textId="77777777" w:rsidR="00F85967" w:rsidRDefault="00F85967">
      <w:pPr>
        <w:spacing w:before="16" w:line="220" w:lineRule="exact"/>
        <w:rPr>
          <w:sz w:val="22"/>
          <w:szCs w:val="22"/>
        </w:rPr>
      </w:pPr>
    </w:p>
    <w:p w14:paraId="135C35B5" w14:textId="77777777" w:rsidR="00F85967" w:rsidRDefault="00A036A1">
      <w:pPr>
        <w:spacing w:line="358" w:lineRule="auto"/>
        <w:ind w:left="220" w:right="632"/>
        <w:jc w:val="both"/>
        <w:rPr>
          <w:sz w:val="24"/>
          <w:szCs w:val="24"/>
        </w:rPr>
        <w:sectPr w:rsidR="00F85967">
          <w:pgSz w:w="12240" w:h="15840"/>
          <w:pgMar w:top="1480" w:right="760" w:bottom="280" w:left="1220" w:header="720" w:footer="720" w:gutter="0"/>
          <w:cols w:space="720"/>
        </w:sectPr>
      </w:pP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gar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was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ar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i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ed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 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app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hoder</w:t>
      </w:r>
      <w:r>
        <w:rPr>
          <w:i/>
          <w:spacing w:val="3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num</w:t>
      </w:r>
      <w:proofErr w:type="spellEnd"/>
      <w:r>
        <w:rPr>
          <w:i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proofErr w:type="gramStart"/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th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ffer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during  b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ars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on.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T.</w:t>
      </w:r>
      <w:r>
        <w:rPr>
          <w:i/>
          <w:spacing w:val="2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num</w:t>
      </w:r>
      <w:proofErr w:type="spellEnd"/>
      <w:r>
        <w:rPr>
          <w:i/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af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T</w:t>
      </w:r>
      <w:r>
        <w:rPr>
          <w:position w:val="-3"/>
          <w:sz w:val="16"/>
          <w:szCs w:val="16"/>
        </w:rPr>
        <w:t>1</w:t>
      </w:r>
      <w:r>
        <w:rPr>
          <w:sz w:val="24"/>
          <w:szCs w:val="24"/>
        </w:rPr>
        <w:t>)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poo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ed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an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ght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46.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 xml:space="preserve">2 </w:t>
      </w:r>
      <w:proofErr w:type="gramStart"/>
      <w:r>
        <w:rPr>
          <w:spacing w:val="1"/>
          <w:sz w:val="24"/>
          <w:szCs w:val="24"/>
        </w:rPr>
        <w:t>c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which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was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 at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par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th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 xml:space="preserve">ical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Manco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eb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(50.60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 xml:space="preserve">)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and sign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superi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over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her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rol.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-pro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 eff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 co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presen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second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such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gedun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known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ph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hoge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ic fun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mote 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ant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our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 en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(K</w:t>
      </w:r>
      <w:r>
        <w:rPr>
          <w:b/>
          <w:spacing w:val="2"/>
          <w:sz w:val="24"/>
          <w:szCs w:val="24"/>
        </w:rPr>
        <w:t>um</w:t>
      </w:r>
      <w:r>
        <w:rPr>
          <w:b/>
          <w:sz w:val="24"/>
          <w:szCs w:val="24"/>
        </w:rPr>
        <w:t>ar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et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al</w:t>
      </w:r>
      <w:r>
        <w:rPr>
          <w:b/>
          <w:sz w:val="24"/>
          <w:szCs w:val="24"/>
        </w:rPr>
        <w:t>.,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2021).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ve c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pounds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worked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nerg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</w:t>
      </w:r>
      <w:r>
        <w:rPr>
          <w:i/>
          <w:spacing w:val="3"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wel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-est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shed 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ant growth–pr</w:t>
      </w:r>
      <w:r>
        <w:rPr>
          <w:spacing w:val="2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fungus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which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 ro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mprov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rient up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ake 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 st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producti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growth ho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 (I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A)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 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llins</w:t>
      </w:r>
      <w:r>
        <w:rPr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(Singh </w:t>
      </w:r>
      <w:proofErr w:type="gramStart"/>
      <w:r>
        <w:rPr>
          <w:b/>
          <w:sz w:val="24"/>
          <w:szCs w:val="24"/>
        </w:rPr>
        <w:t xml:space="preserve">and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y</w:t>
      </w:r>
      <w:proofErr w:type="gramEnd"/>
      <w:r>
        <w:rPr>
          <w:b/>
          <w:sz w:val="24"/>
          <w:szCs w:val="24"/>
        </w:rPr>
        <w:t xml:space="preserve">, 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2</w:t>
      </w:r>
      <w:r>
        <w:rPr>
          <w:b/>
          <w:sz w:val="24"/>
          <w:szCs w:val="24"/>
        </w:rPr>
        <w:t xml:space="preserve">020). </w:t>
      </w:r>
      <w:r>
        <w:rPr>
          <w:b/>
          <w:spacing w:val="18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 xml:space="preserve">a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et</w:t>
      </w:r>
      <w:proofErr w:type="gramEnd"/>
      <w:r>
        <w:rPr>
          <w:b/>
          <w:i/>
          <w:sz w:val="24"/>
          <w:szCs w:val="24"/>
        </w:rPr>
        <w:t xml:space="preserve"> </w:t>
      </w:r>
      <w:r>
        <w:rPr>
          <w:b/>
          <w:i/>
          <w:spacing w:val="1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al</w:t>
      </w:r>
      <w:r>
        <w:rPr>
          <w:b/>
          <w:sz w:val="24"/>
          <w:szCs w:val="24"/>
        </w:rPr>
        <w:t xml:space="preserve">. 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(2022</w:t>
      </w:r>
      <w:proofErr w:type="gramStart"/>
      <w:r>
        <w:rPr>
          <w:b/>
          <w:sz w:val="24"/>
          <w:szCs w:val="24"/>
        </w:rPr>
        <w:t xml:space="preserve">) </w:t>
      </w:r>
      <w:r>
        <w:rPr>
          <w:b/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rep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 xml:space="preserve">at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ed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T.</w:t>
      </w:r>
    </w:p>
    <w:p w14:paraId="5385283C" w14:textId="77777777" w:rsidR="00F85967" w:rsidRDefault="00A036A1">
      <w:pPr>
        <w:spacing w:before="72" w:line="360" w:lineRule="auto"/>
        <w:ind w:left="100" w:right="75"/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lastRenderedPageBreak/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num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ati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growth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lium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crops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due 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er root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>h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ent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ed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gs.</w:t>
      </w:r>
    </w:p>
    <w:p w14:paraId="36656A94" w14:textId="77777777" w:rsidR="00F85967" w:rsidRDefault="00F85967">
      <w:pPr>
        <w:spacing w:before="4" w:line="200" w:lineRule="exact"/>
      </w:pPr>
    </w:p>
    <w:p w14:paraId="6BB66F01" w14:textId="77777777" w:rsidR="00F85967" w:rsidRDefault="00A036A1">
      <w:pPr>
        <w:spacing w:line="360" w:lineRule="auto"/>
        <w:ind w:left="100" w:right="75"/>
        <w:jc w:val="both"/>
        <w:rPr>
          <w:sz w:val="24"/>
          <w:szCs w:val="24"/>
        </w:rPr>
        <w:sectPr w:rsidR="00F85967"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ct (T4)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so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ster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 he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ght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45.13</w:t>
      </w:r>
      <w:r>
        <w:rPr>
          <w:spacing w:val="1"/>
          <w:sz w:val="24"/>
          <w:szCs w:val="24"/>
        </w:rPr>
        <w:t xml:space="preserve"> c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owed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i/>
          <w:sz w:val="24"/>
          <w:szCs w:val="24"/>
        </w:rPr>
        <w:t>T.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zi</w:t>
      </w:r>
      <w:r>
        <w:rPr>
          <w:i/>
          <w:sz w:val="24"/>
          <w:szCs w:val="24"/>
        </w:rPr>
        <w:t>anum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one (T3) wi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43.93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vo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i/>
          <w:sz w:val="24"/>
          <w:szCs w:val="24"/>
        </w:rPr>
        <w:t>Lantana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camar</w:t>
      </w:r>
      <w:r>
        <w:rPr>
          <w:i/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M</w:t>
      </w:r>
      <w:r>
        <w:rPr>
          <w:i/>
          <w:sz w:val="24"/>
          <w:szCs w:val="24"/>
        </w:rPr>
        <w:t>en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spica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orded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par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l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wer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s, but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supe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over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(T0),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which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west poo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ed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ant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ght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35.34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Overa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y cle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rev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egr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T.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num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leaf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eff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cti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enh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veg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growth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garlic under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 cond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could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serve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nab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-fr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end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a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he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fungi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 pro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 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ant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wth and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.</w:t>
      </w:r>
    </w:p>
    <w:p w14:paraId="50CD5EE4" w14:textId="77777777" w:rsidR="00F85967" w:rsidRDefault="00F85967">
      <w:pPr>
        <w:spacing w:before="9" w:line="280" w:lineRule="exact"/>
        <w:rPr>
          <w:sz w:val="28"/>
          <w:szCs w:val="28"/>
        </w:rPr>
      </w:pPr>
    </w:p>
    <w:p w14:paraId="71BE2F76" w14:textId="4AD4027B" w:rsidR="00F85967" w:rsidRDefault="00A036A1">
      <w:pPr>
        <w:spacing w:before="29"/>
        <w:ind w:left="220"/>
        <w:rPr>
          <w:sz w:val="24"/>
          <w:szCs w:val="24"/>
        </w:rPr>
      </w:pPr>
      <w:r>
        <w:rPr>
          <w:b/>
          <w:sz w:val="24"/>
          <w:szCs w:val="24"/>
        </w:rPr>
        <w:t>Table No</w:t>
      </w:r>
      <w:r>
        <w:rPr>
          <w:b/>
          <w:spacing w:val="1"/>
          <w:sz w:val="24"/>
          <w:szCs w:val="24"/>
        </w:rPr>
        <w:t>.</w:t>
      </w:r>
      <w:r w:rsidR="00EC388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Ef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ent tr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n</w:t>
      </w:r>
      <w:r>
        <w:rPr>
          <w:b/>
          <w:sz w:val="24"/>
          <w:szCs w:val="24"/>
        </w:rPr>
        <w:t>ts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plant he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ght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 xml:space="preserve">)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gar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(pooled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ean)</w:t>
      </w:r>
    </w:p>
    <w:p w14:paraId="282FAB85" w14:textId="77777777" w:rsidR="00F85967" w:rsidRDefault="00F85967">
      <w:pPr>
        <w:spacing w:line="200" w:lineRule="exact"/>
      </w:pPr>
    </w:p>
    <w:p w14:paraId="47D3C54A" w14:textId="77777777" w:rsidR="00F85967" w:rsidRDefault="00F85967">
      <w:pPr>
        <w:spacing w:line="200" w:lineRule="exact"/>
      </w:pPr>
    </w:p>
    <w:p w14:paraId="224475A9" w14:textId="77777777" w:rsidR="00F85967" w:rsidRDefault="00F85967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317"/>
        <w:gridCol w:w="942"/>
        <w:gridCol w:w="942"/>
        <w:gridCol w:w="942"/>
        <w:gridCol w:w="805"/>
        <w:gridCol w:w="942"/>
        <w:gridCol w:w="932"/>
        <w:gridCol w:w="990"/>
        <w:gridCol w:w="810"/>
        <w:gridCol w:w="1072"/>
      </w:tblGrid>
      <w:tr w:rsidR="00F85967" w14:paraId="16FA2A86" w14:textId="77777777">
        <w:trPr>
          <w:trHeight w:hRule="exact" w:val="428"/>
        </w:trPr>
        <w:tc>
          <w:tcPr>
            <w:tcW w:w="477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629CB4" w14:textId="77777777" w:rsidR="00F85967" w:rsidRDefault="00F85967">
            <w:pPr>
              <w:spacing w:before="19" w:line="280" w:lineRule="exact"/>
              <w:rPr>
                <w:sz w:val="28"/>
                <w:szCs w:val="28"/>
              </w:rPr>
            </w:pPr>
          </w:p>
          <w:p w14:paraId="5D2263BB" w14:textId="77777777" w:rsidR="00F85967" w:rsidRDefault="00A036A1">
            <w:pPr>
              <w:ind w:left="1810" w:right="1806"/>
              <w:jc w:val="center"/>
              <w:rPr>
                <w:sz w:val="24"/>
                <w:szCs w:val="24"/>
              </w:rPr>
            </w:pPr>
            <w:r>
              <w:rPr>
                <w:b/>
                <w:spacing w:val="-18"/>
                <w:sz w:val="24"/>
                <w:szCs w:val="24"/>
              </w:rPr>
              <w:t>T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ent</w:t>
            </w:r>
          </w:p>
        </w:tc>
        <w:tc>
          <w:tcPr>
            <w:tcW w:w="36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58DB92" w14:textId="77777777" w:rsidR="00F85967" w:rsidRDefault="00A036A1">
            <w:pPr>
              <w:spacing w:line="260" w:lineRule="exact"/>
              <w:ind w:left="49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ant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he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ght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(c</w:t>
            </w:r>
            <w:r>
              <w:rPr>
                <w:b/>
                <w:spacing w:val="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spacing w:val="-2"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020-21</w:t>
            </w:r>
          </w:p>
        </w:tc>
        <w:tc>
          <w:tcPr>
            <w:tcW w:w="36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AEC3353" w14:textId="77777777" w:rsidR="00F85967" w:rsidRDefault="00A036A1">
            <w:pPr>
              <w:spacing w:line="260" w:lineRule="exact"/>
              <w:ind w:left="51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ant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ght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(c</w:t>
            </w:r>
            <w:r>
              <w:rPr>
                <w:b/>
                <w:spacing w:val="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spacing w:val="-2"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021-22</w:t>
            </w:r>
          </w:p>
        </w:tc>
        <w:tc>
          <w:tcPr>
            <w:tcW w:w="10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79D557" w14:textId="77777777" w:rsidR="00F85967" w:rsidRDefault="00A036A1">
            <w:pPr>
              <w:spacing w:line="260" w:lineRule="exact"/>
              <w:ind w:left="251" w:right="142" w:hanging="6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Poo</w:t>
            </w:r>
            <w:r>
              <w:rPr>
                <w:b/>
                <w:spacing w:val="-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ed </w:t>
            </w:r>
            <w:r>
              <w:rPr>
                <w:b/>
                <w:spacing w:val="2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ean</w:t>
            </w:r>
          </w:p>
        </w:tc>
      </w:tr>
      <w:tr w:rsidR="00F85967" w14:paraId="2B5B006D" w14:textId="77777777">
        <w:trPr>
          <w:trHeight w:hRule="exact" w:val="600"/>
        </w:trPr>
        <w:tc>
          <w:tcPr>
            <w:tcW w:w="477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E07D6" w14:textId="77777777" w:rsidR="00F85967" w:rsidRDefault="00F85967"/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F6D37" w14:textId="77777777" w:rsidR="00F85967" w:rsidRDefault="00A036A1">
            <w:pPr>
              <w:spacing w:line="260" w:lineRule="exact"/>
              <w:ind w:left="307" w:right="30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1ECDB3F8" w14:textId="77777777" w:rsidR="00F85967" w:rsidRDefault="00A036A1">
            <w:pPr>
              <w:ind w:left="187" w:right="185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DAS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DF487" w14:textId="77777777" w:rsidR="00F85967" w:rsidRDefault="00A036A1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  <w:p w14:paraId="7F1ACB29" w14:textId="77777777" w:rsidR="00F85967" w:rsidRDefault="00A036A1">
            <w:pPr>
              <w:ind w:left="10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DAS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0E838" w14:textId="77777777" w:rsidR="00F85967" w:rsidRDefault="00A036A1">
            <w:pPr>
              <w:spacing w:line="260" w:lineRule="exact"/>
              <w:ind w:left="307" w:right="30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  <w:p w14:paraId="52097DCA" w14:textId="77777777" w:rsidR="00F85967" w:rsidRDefault="00A036A1">
            <w:pPr>
              <w:ind w:left="187" w:right="185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DAS</w:t>
            </w: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B993B" w14:textId="77777777" w:rsidR="00F85967" w:rsidRDefault="00A036A1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24706" w14:textId="77777777" w:rsidR="00F85967" w:rsidRDefault="00A036A1">
            <w:pPr>
              <w:spacing w:line="260" w:lineRule="exact"/>
              <w:ind w:left="305" w:right="30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3C8B7BCF" w14:textId="77777777" w:rsidR="00F85967" w:rsidRDefault="00A036A1">
            <w:pPr>
              <w:ind w:left="185" w:right="187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DAS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98ABE" w14:textId="77777777" w:rsidR="00F85967" w:rsidRDefault="00A036A1">
            <w:pPr>
              <w:spacing w:line="260" w:lineRule="exact"/>
              <w:ind w:left="303" w:right="30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  <w:p w14:paraId="44EC6CFF" w14:textId="77777777" w:rsidR="00F85967" w:rsidRDefault="00A036A1">
            <w:pPr>
              <w:ind w:left="183" w:right="179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DAS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E4189" w14:textId="77777777" w:rsidR="00F85967" w:rsidRDefault="00A036A1">
            <w:pPr>
              <w:spacing w:line="260" w:lineRule="exact"/>
              <w:ind w:left="331" w:right="33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  <w:p w14:paraId="4CC508E0" w14:textId="77777777" w:rsidR="00F85967" w:rsidRDefault="00A036A1">
            <w:pPr>
              <w:ind w:left="211" w:right="209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DAS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246A0" w14:textId="77777777" w:rsidR="00F85967" w:rsidRDefault="00A036A1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10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C4C62" w14:textId="77777777" w:rsidR="00F85967" w:rsidRDefault="00F85967"/>
        </w:tc>
      </w:tr>
      <w:tr w:rsidR="00F85967" w14:paraId="68181FE9" w14:textId="77777777">
        <w:trPr>
          <w:trHeight w:hRule="exact" w:val="4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C319C" w14:textId="77777777" w:rsidR="00F85967" w:rsidRDefault="00A036A1">
            <w:pPr>
              <w:spacing w:before="29"/>
              <w:ind w:left="103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0</w:t>
            </w:r>
          </w:p>
        </w:tc>
        <w:tc>
          <w:tcPr>
            <w:tcW w:w="4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8099D" w14:textId="77777777" w:rsidR="00F85967" w:rsidRDefault="00A036A1">
            <w:pPr>
              <w:spacing w:before="22"/>
              <w:ind w:left="95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rol(</w:t>
            </w:r>
            <w:proofErr w:type="gramEnd"/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c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k)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57AA4" w14:textId="77777777" w:rsidR="00F85967" w:rsidRDefault="00A036A1">
            <w:pPr>
              <w:spacing w:line="260" w:lineRule="exact"/>
              <w:ind w:left="2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25.23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EBEAA" w14:textId="77777777" w:rsidR="00F85967" w:rsidRDefault="00A036A1">
            <w:pPr>
              <w:spacing w:line="260" w:lineRule="exact"/>
              <w:ind w:left="2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39.79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57ED6" w14:textId="77777777" w:rsidR="00F85967" w:rsidRDefault="00A036A1">
            <w:pPr>
              <w:spacing w:line="260" w:lineRule="exact"/>
              <w:ind w:left="2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42.43</w:t>
            </w: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FB3FA" w14:textId="77777777" w:rsidR="00F85967" w:rsidRDefault="00A036A1">
            <w:pPr>
              <w:spacing w:line="260" w:lineRule="exact"/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35.82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86EAB" w14:textId="77777777" w:rsidR="00F85967" w:rsidRDefault="00A036A1">
            <w:pPr>
              <w:spacing w:line="260" w:lineRule="exact"/>
              <w:ind w:left="1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25.65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A3883" w14:textId="77777777" w:rsidR="00F85967" w:rsidRDefault="00A036A1">
            <w:pPr>
              <w:spacing w:line="260" w:lineRule="exact"/>
              <w:ind w:left="1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38.88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6E1BF" w14:textId="77777777" w:rsidR="00F85967" w:rsidRDefault="00A036A1">
            <w:pPr>
              <w:spacing w:line="260" w:lineRule="exact"/>
              <w:ind w:left="2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45.2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F12EF" w14:textId="77777777" w:rsidR="00F85967" w:rsidRDefault="00A036A1">
            <w:pPr>
              <w:spacing w:before="91"/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36.57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63DA8" w14:textId="77777777" w:rsidR="00F85967" w:rsidRDefault="00A036A1">
            <w:pPr>
              <w:spacing w:before="91"/>
              <w:ind w:lef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35.34</w:t>
            </w:r>
          </w:p>
        </w:tc>
      </w:tr>
      <w:tr w:rsidR="00F85967" w14:paraId="563A8D8E" w14:textId="77777777">
        <w:trPr>
          <w:trHeight w:hRule="exact" w:val="83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D0B3C" w14:textId="77777777" w:rsidR="00F85967" w:rsidRDefault="00F85967">
            <w:pPr>
              <w:spacing w:before="3" w:line="200" w:lineRule="exact"/>
            </w:pPr>
          </w:p>
          <w:p w14:paraId="3DF4AB41" w14:textId="77777777" w:rsidR="00F85967" w:rsidRDefault="00A036A1">
            <w:pPr>
              <w:ind w:left="103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1</w:t>
            </w:r>
          </w:p>
        </w:tc>
        <w:tc>
          <w:tcPr>
            <w:tcW w:w="4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AA7C4" w14:textId="77777777" w:rsidR="00F85967" w:rsidRDefault="00A036A1">
            <w:pPr>
              <w:spacing w:line="260" w:lineRule="exact"/>
              <w:ind w:left="549" w:right="55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pacing w:val="-17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.har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  <w:proofErr w:type="gram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Neem</w:t>
            </w:r>
            <w:r>
              <w:rPr>
                <w:spacing w:val="-1"/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 ex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</w:p>
          <w:p w14:paraId="26E2F6A0" w14:textId="77777777" w:rsidR="00F85967" w:rsidRDefault="00F85967">
            <w:pPr>
              <w:spacing w:before="9" w:line="120" w:lineRule="exact"/>
              <w:rPr>
                <w:sz w:val="13"/>
                <w:szCs w:val="13"/>
              </w:rPr>
            </w:pPr>
          </w:p>
          <w:p w14:paraId="6C1C2BAB" w14:textId="77777777" w:rsidR="00F85967" w:rsidRDefault="00A036A1">
            <w:pPr>
              <w:ind w:left="1010" w:right="10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10g</w:t>
            </w:r>
            <w:r>
              <w:rPr>
                <w:spacing w:val="-1"/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kg(</w:t>
            </w:r>
            <w:proofErr w:type="gramEnd"/>
            <w:r>
              <w:rPr>
                <w:sz w:val="24"/>
                <w:szCs w:val="24"/>
              </w:rPr>
              <w:t>S.T)+10%(</w:t>
            </w:r>
            <w:r>
              <w:rPr>
                <w:spacing w:val="-19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.S)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42D45" w14:textId="77777777" w:rsidR="00F85967" w:rsidRDefault="00F85967">
            <w:pPr>
              <w:spacing w:before="1" w:line="160" w:lineRule="exact"/>
              <w:rPr>
                <w:sz w:val="17"/>
                <w:szCs w:val="17"/>
              </w:rPr>
            </w:pPr>
          </w:p>
          <w:p w14:paraId="74096424" w14:textId="77777777" w:rsidR="00F85967" w:rsidRDefault="00A036A1">
            <w:pPr>
              <w:ind w:left="2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34.05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39C23" w14:textId="77777777" w:rsidR="00F85967" w:rsidRDefault="00F85967">
            <w:pPr>
              <w:spacing w:before="5" w:line="120" w:lineRule="exact"/>
              <w:rPr>
                <w:sz w:val="13"/>
                <w:szCs w:val="13"/>
              </w:rPr>
            </w:pPr>
          </w:p>
          <w:p w14:paraId="4D99A349" w14:textId="77777777" w:rsidR="00F85967" w:rsidRDefault="00A036A1">
            <w:pPr>
              <w:spacing w:line="120" w:lineRule="exact"/>
              <w:ind w:right="15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position w:val="-5"/>
                <w:sz w:val="16"/>
                <w:szCs w:val="16"/>
              </w:rPr>
              <w:t>bc</w:t>
            </w:r>
            <w:proofErr w:type="spellEnd"/>
          </w:p>
          <w:p w14:paraId="1A1A06AE" w14:textId="77777777" w:rsidR="00F85967" w:rsidRDefault="00A036A1">
            <w:pPr>
              <w:spacing w:line="180" w:lineRule="exact"/>
              <w:ind w:left="103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51.51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F0EE9" w14:textId="77777777" w:rsidR="00F85967" w:rsidRDefault="00F85967">
            <w:pPr>
              <w:spacing w:before="5" w:line="120" w:lineRule="exact"/>
              <w:rPr>
                <w:sz w:val="13"/>
                <w:szCs w:val="13"/>
              </w:rPr>
            </w:pPr>
          </w:p>
          <w:p w14:paraId="6C6BE858" w14:textId="77777777" w:rsidR="00F85967" w:rsidRDefault="00A036A1">
            <w:pPr>
              <w:spacing w:line="120" w:lineRule="exact"/>
              <w:ind w:right="15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position w:val="-5"/>
                <w:sz w:val="16"/>
                <w:szCs w:val="16"/>
              </w:rPr>
              <w:t>bc</w:t>
            </w:r>
            <w:proofErr w:type="spellEnd"/>
          </w:p>
          <w:p w14:paraId="02BD60CC" w14:textId="77777777" w:rsidR="00F85967" w:rsidRDefault="00A036A1">
            <w:pPr>
              <w:spacing w:line="180" w:lineRule="exact"/>
              <w:ind w:left="103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53.49</w:t>
            </w: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72A15" w14:textId="77777777" w:rsidR="00F85967" w:rsidRDefault="00F85967">
            <w:pPr>
              <w:spacing w:before="7" w:line="160" w:lineRule="exact"/>
              <w:rPr>
                <w:sz w:val="16"/>
                <w:szCs w:val="16"/>
              </w:rPr>
            </w:pPr>
          </w:p>
          <w:p w14:paraId="7D563567" w14:textId="77777777" w:rsidR="00F85967" w:rsidRDefault="00A036A1">
            <w:pPr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46.68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BB616" w14:textId="77777777" w:rsidR="00F85967" w:rsidRDefault="00F85967">
            <w:pPr>
              <w:spacing w:before="1" w:line="160" w:lineRule="exact"/>
              <w:rPr>
                <w:sz w:val="17"/>
                <w:szCs w:val="17"/>
              </w:rPr>
            </w:pPr>
          </w:p>
          <w:p w14:paraId="46956BFE" w14:textId="77777777" w:rsidR="00F85967" w:rsidRDefault="00A036A1">
            <w:pPr>
              <w:ind w:left="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34.01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CCECE" w14:textId="77777777" w:rsidR="00F85967" w:rsidRDefault="00F85967">
            <w:pPr>
              <w:spacing w:before="5" w:line="120" w:lineRule="exact"/>
              <w:rPr>
                <w:sz w:val="13"/>
                <w:szCs w:val="13"/>
              </w:rPr>
            </w:pPr>
          </w:p>
          <w:p w14:paraId="1C76A561" w14:textId="77777777" w:rsidR="00F85967" w:rsidRDefault="00A036A1">
            <w:pPr>
              <w:spacing w:line="120" w:lineRule="exact"/>
              <w:ind w:right="14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position w:val="-5"/>
                <w:sz w:val="16"/>
                <w:szCs w:val="16"/>
              </w:rPr>
              <w:t>bc</w:t>
            </w:r>
            <w:proofErr w:type="spellEnd"/>
          </w:p>
          <w:p w14:paraId="0EB34D7D" w14:textId="77777777" w:rsidR="00F85967" w:rsidRDefault="00A036A1">
            <w:pPr>
              <w:spacing w:line="180" w:lineRule="exact"/>
              <w:ind w:left="103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51.21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06052" w14:textId="77777777" w:rsidR="00F85967" w:rsidRDefault="00F85967">
            <w:pPr>
              <w:spacing w:before="1" w:line="160" w:lineRule="exact"/>
              <w:rPr>
                <w:sz w:val="17"/>
                <w:szCs w:val="17"/>
              </w:rPr>
            </w:pPr>
          </w:p>
          <w:p w14:paraId="7C6BEE32" w14:textId="77777777" w:rsidR="00F85967" w:rsidRDefault="00A036A1">
            <w:pPr>
              <w:ind w:left="2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59.69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DEE25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6CC5F68D" w14:textId="77777777" w:rsidR="00F85967" w:rsidRDefault="00A036A1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48.26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07BC2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1EE870C2" w14:textId="77777777" w:rsidR="00F85967" w:rsidRDefault="00A036A1">
            <w:pPr>
              <w:ind w:lef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46.82</w:t>
            </w:r>
          </w:p>
        </w:tc>
      </w:tr>
      <w:tr w:rsidR="00F85967" w14:paraId="6E06748E" w14:textId="77777777">
        <w:trPr>
          <w:trHeight w:hRule="exact" w:val="83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56614" w14:textId="77777777" w:rsidR="00F85967" w:rsidRDefault="00F85967">
            <w:pPr>
              <w:spacing w:before="3" w:line="200" w:lineRule="exact"/>
            </w:pPr>
          </w:p>
          <w:p w14:paraId="2A39D533" w14:textId="77777777" w:rsidR="00F85967" w:rsidRDefault="00A036A1">
            <w:pPr>
              <w:ind w:left="103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2</w:t>
            </w:r>
          </w:p>
        </w:tc>
        <w:tc>
          <w:tcPr>
            <w:tcW w:w="4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4C765" w14:textId="77777777" w:rsidR="00F85967" w:rsidRDefault="00A036A1">
            <w:pPr>
              <w:spacing w:line="260" w:lineRule="exact"/>
              <w:ind w:left="449" w:right="45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pacing w:val="-17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.har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  <w:proofErr w:type="gram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ana</w:t>
            </w:r>
            <w:r>
              <w:rPr>
                <w:spacing w:val="-1"/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 e</w:t>
            </w:r>
            <w:r>
              <w:rPr>
                <w:spacing w:val="1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</w:p>
          <w:p w14:paraId="3D521434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10DDF6AB" w14:textId="77777777" w:rsidR="00F85967" w:rsidRDefault="00A036A1">
            <w:pPr>
              <w:ind w:left="1010" w:right="10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10g</w:t>
            </w:r>
            <w:r>
              <w:rPr>
                <w:spacing w:val="-1"/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kg(</w:t>
            </w:r>
            <w:proofErr w:type="gramEnd"/>
            <w:r>
              <w:rPr>
                <w:sz w:val="24"/>
                <w:szCs w:val="24"/>
              </w:rPr>
              <w:t>S.T)+10%(</w:t>
            </w:r>
            <w:r>
              <w:rPr>
                <w:spacing w:val="-19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.S)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CC78D" w14:textId="77777777" w:rsidR="00F85967" w:rsidRDefault="00F85967">
            <w:pPr>
              <w:spacing w:before="6" w:line="120" w:lineRule="exact"/>
              <w:rPr>
                <w:sz w:val="13"/>
                <w:szCs w:val="13"/>
              </w:rPr>
            </w:pPr>
          </w:p>
          <w:p w14:paraId="5290465C" w14:textId="77777777" w:rsidR="00F85967" w:rsidRDefault="00A036A1">
            <w:pPr>
              <w:spacing w:line="120" w:lineRule="exact"/>
              <w:ind w:right="137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position w:val="-5"/>
                <w:sz w:val="16"/>
                <w:szCs w:val="16"/>
              </w:rPr>
              <w:t>ef</w:t>
            </w:r>
            <w:proofErr w:type="spellEnd"/>
          </w:p>
          <w:p w14:paraId="03E824F9" w14:textId="77777777" w:rsidR="00F85967" w:rsidRDefault="00A036A1">
            <w:pPr>
              <w:spacing w:line="180" w:lineRule="exact"/>
              <w:ind w:left="141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29.91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F06FF" w14:textId="77777777" w:rsidR="00F85967" w:rsidRDefault="00F85967">
            <w:pPr>
              <w:spacing w:before="6" w:line="120" w:lineRule="exact"/>
              <w:rPr>
                <w:sz w:val="13"/>
                <w:szCs w:val="13"/>
              </w:rPr>
            </w:pPr>
          </w:p>
          <w:p w14:paraId="361C5ABA" w14:textId="77777777" w:rsidR="00F85967" w:rsidRDefault="00A036A1">
            <w:pPr>
              <w:spacing w:line="120" w:lineRule="exact"/>
              <w:ind w:right="137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position w:val="-5"/>
                <w:sz w:val="16"/>
                <w:szCs w:val="16"/>
              </w:rPr>
              <w:t>ef</w:t>
            </w:r>
            <w:proofErr w:type="spellEnd"/>
          </w:p>
          <w:p w14:paraId="78D14F3C" w14:textId="77777777" w:rsidR="00F85967" w:rsidRDefault="00A036A1">
            <w:pPr>
              <w:spacing w:line="180" w:lineRule="exact"/>
              <w:ind w:left="141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49.37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99D72" w14:textId="77777777" w:rsidR="00F85967" w:rsidRDefault="00F85967">
            <w:pPr>
              <w:spacing w:before="6" w:line="120" w:lineRule="exact"/>
              <w:rPr>
                <w:sz w:val="13"/>
                <w:szCs w:val="13"/>
              </w:rPr>
            </w:pPr>
          </w:p>
          <w:p w14:paraId="0779E094" w14:textId="77777777" w:rsidR="00F85967" w:rsidRDefault="00A036A1">
            <w:pPr>
              <w:spacing w:line="120" w:lineRule="exact"/>
              <w:ind w:right="137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position w:val="-5"/>
                <w:sz w:val="16"/>
                <w:szCs w:val="16"/>
              </w:rPr>
              <w:t>ef</w:t>
            </w:r>
            <w:proofErr w:type="spellEnd"/>
          </w:p>
          <w:p w14:paraId="69A95026" w14:textId="77777777" w:rsidR="00F85967" w:rsidRDefault="00A036A1">
            <w:pPr>
              <w:spacing w:line="180" w:lineRule="exact"/>
              <w:ind w:left="141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52.33</w:t>
            </w: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4BF76" w14:textId="77777777" w:rsidR="00F85967" w:rsidRDefault="00F85967">
            <w:pPr>
              <w:spacing w:before="7" w:line="160" w:lineRule="exact"/>
              <w:rPr>
                <w:sz w:val="16"/>
                <w:szCs w:val="16"/>
              </w:rPr>
            </w:pPr>
          </w:p>
          <w:p w14:paraId="5CE1DCCB" w14:textId="77777777" w:rsidR="00F85967" w:rsidRDefault="00A036A1">
            <w:pPr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43.87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04A29" w14:textId="77777777" w:rsidR="00F85967" w:rsidRDefault="00F85967">
            <w:pPr>
              <w:spacing w:before="6" w:line="120" w:lineRule="exact"/>
              <w:rPr>
                <w:sz w:val="13"/>
                <w:szCs w:val="13"/>
              </w:rPr>
            </w:pPr>
          </w:p>
          <w:p w14:paraId="3A89EEBF" w14:textId="77777777" w:rsidR="00F85967" w:rsidRDefault="00A036A1">
            <w:pPr>
              <w:spacing w:line="120" w:lineRule="exact"/>
              <w:ind w:right="177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position w:val="-5"/>
                <w:sz w:val="16"/>
                <w:szCs w:val="16"/>
              </w:rPr>
              <w:t>ef</w:t>
            </w:r>
            <w:proofErr w:type="spellEnd"/>
          </w:p>
          <w:p w14:paraId="5898E5C9" w14:textId="77777777" w:rsidR="00F85967" w:rsidRDefault="00A036A1">
            <w:pPr>
              <w:spacing w:line="180" w:lineRule="exact"/>
              <w:ind w:left="101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30.04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42609" w14:textId="77777777" w:rsidR="00F85967" w:rsidRDefault="00F85967">
            <w:pPr>
              <w:spacing w:before="6" w:line="120" w:lineRule="exact"/>
              <w:rPr>
                <w:sz w:val="13"/>
                <w:szCs w:val="13"/>
              </w:rPr>
            </w:pPr>
          </w:p>
          <w:p w14:paraId="26241531" w14:textId="77777777" w:rsidR="00F85967" w:rsidRDefault="00A036A1">
            <w:pPr>
              <w:spacing w:line="120" w:lineRule="exact"/>
              <w:ind w:right="131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position w:val="-5"/>
                <w:sz w:val="16"/>
                <w:szCs w:val="16"/>
              </w:rPr>
              <w:t>ef</w:t>
            </w:r>
            <w:proofErr w:type="spellEnd"/>
          </w:p>
          <w:p w14:paraId="514DBE42" w14:textId="77777777" w:rsidR="00F85967" w:rsidRDefault="00A036A1">
            <w:pPr>
              <w:spacing w:line="180" w:lineRule="exact"/>
              <w:ind w:left="137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48.33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8D26E" w14:textId="77777777" w:rsidR="00F85967" w:rsidRDefault="00F85967">
            <w:pPr>
              <w:spacing w:before="6" w:line="120" w:lineRule="exact"/>
              <w:rPr>
                <w:sz w:val="13"/>
                <w:szCs w:val="13"/>
              </w:rPr>
            </w:pPr>
          </w:p>
          <w:p w14:paraId="51FD8161" w14:textId="77777777" w:rsidR="00F85967" w:rsidRDefault="00A036A1">
            <w:pPr>
              <w:spacing w:line="120" w:lineRule="exact"/>
              <w:ind w:left="633"/>
              <w:rPr>
                <w:sz w:val="16"/>
                <w:szCs w:val="16"/>
              </w:rPr>
            </w:pPr>
            <w:proofErr w:type="spellStart"/>
            <w:r>
              <w:rPr>
                <w:spacing w:val="-3"/>
                <w:position w:val="-5"/>
                <w:sz w:val="16"/>
                <w:szCs w:val="16"/>
              </w:rPr>
              <w:t>ef</w:t>
            </w:r>
            <w:proofErr w:type="spellEnd"/>
          </w:p>
          <w:p w14:paraId="055941A8" w14:textId="77777777" w:rsidR="00F85967" w:rsidRDefault="00A036A1">
            <w:pPr>
              <w:spacing w:line="180" w:lineRule="exact"/>
              <w:ind w:left="229"/>
              <w:rPr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>50.2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86E39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2BE95048" w14:textId="77777777" w:rsidR="00F85967" w:rsidRDefault="00A036A1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42.43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9B040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5EAB55C6" w14:textId="77777777" w:rsidR="00F85967" w:rsidRDefault="00A036A1">
            <w:pPr>
              <w:ind w:lef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41.93</w:t>
            </w:r>
          </w:p>
        </w:tc>
      </w:tr>
      <w:tr w:rsidR="00F85967" w14:paraId="4380FAB9" w14:textId="77777777">
        <w:trPr>
          <w:trHeight w:hRule="exact" w:val="83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24D72" w14:textId="77777777" w:rsidR="00F85967" w:rsidRDefault="00F85967">
            <w:pPr>
              <w:spacing w:before="3" w:line="200" w:lineRule="exact"/>
            </w:pPr>
          </w:p>
          <w:p w14:paraId="3B51CA95" w14:textId="77777777" w:rsidR="00F85967" w:rsidRDefault="00A036A1">
            <w:pPr>
              <w:ind w:left="103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3</w:t>
            </w:r>
          </w:p>
        </w:tc>
        <w:tc>
          <w:tcPr>
            <w:tcW w:w="4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58A7F" w14:textId="77777777" w:rsidR="00F85967" w:rsidRDefault="00A036A1">
            <w:pPr>
              <w:spacing w:line="260" w:lineRule="exact"/>
              <w:ind w:left="189" w:right="190"/>
              <w:jc w:val="center"/>
              <w:rPr>
                <w:sz w:val="24"/>
                <w:szCs w:val="24"/>
              </w:rPr>
            </w:pPr>
            <w:r>
              <w:rPr>
                <w:i/>
                <w:spacing w:val="-13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richod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 xml:space="preserve">a </w:t>
            </w:r>
            <w:proofErr w:type="spellStart"/>
            <w:r>
              <w:rPr>
                <w:i/>
                <w:sz w:val="24"/>
                <w:szCs w:val="24"/>
              </w:rPr>
              <w:t>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  <w:r>
              <w:rPr>
                <w:i/>
                <w:sz w:val="24"/>
                <w:szCs w:val="24"/>
              </w:rPr>
              <w:t xml:space="preserve"> +</w:t>
            </w:r>
            <w:r>
              <w:rPr>
                <w:i/>
                <w:spacing w:val="-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 xml:space="preserve">- </w:t>
            </w:r>
            <w:proofErr w:type="spellStart"/>
            <w:r>
              <w:rPr>
                <w:i/>
                <w:sz w:val="24"/>
                <w:szCs w:val="24"/>
              </w:rPr>
              <w:t>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</w:p>
          <w:p w14:paraId="5A2F1835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5BC07C93" w14:textId="77777777" w:rsidR="00F85967" w:rsidRDefault="00A036A1">
            <w:pPr>
              <w:ind w:left="980" w:right="9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10g</w:t>
            </w:r>
            <w:r>
              <w:rPr>
                <w:spacing w:val="-1"/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kg(</w:t>
            </w:r>
            <w:proofErr w:type="gramEnd"/>
            <w:r>
              <w:rPr>
                <w:sz w:val="24"/>
                <w:szCs w:val="24"/>
              </w:rPr>
              <w:t>S.T)+10% (</w:t>
            </w:r>
            <w:r>
              <w:rPr>
                <w:spacing w:val="-19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.S)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7ECA5" w14:textId="77777777" w:rsidR="00F85967" w:rsidRDefault="00F85967">
            <w:pPr>
              <w:spacing w:before="6" w:line="120" w:lineRule="exact"/>
              <w:rPr>
                <w:sz w:val="13"/>
                <w:szCs w:val="13"/>
              </w:rPr>
            </w:pPr>
          </w:p>
          <w:p w14:paraId="4DBE363B" w14:textId="77777777" w:rsidR="00F85967" w:rsidRDefault="00A036A1">
            <w:pPr>
              <w:spacing w:line="120" w:lineRule="exact"/>
              <w:ind w:right="126"/>
              <w:jc w:val="right"/>
              <w:rPr>
                <w:sz w:val="16"/>
                <w:szCs w:val="16"/>
              </w:rPr>
            </w:pPr>
            <w:r>
              <w:rPr>
                <w:spacing w:val="-2"/>
                <w:position w:val="-5"/>
                <w:sz w:val="16"/>
                <w:szCs w:val="16"/>
              </w:rPr>
              <w:t>de</w:t>
            </w:r>
          </w:p>
          <w:p w14:paraId="1533496F" w14:textId="77777777" w:rsidR="00F85967" w:rsidRDefault="00A036A1">
            <w:pPr>
              <w:spacing w:line="180" w:lineRule="exact"/>
              <w:ind w:left="127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30.51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4E331" w14:textId="77777777" w:rsidR="00F85967" w:rsidRDefault="00F85967">
            <w:pPr>
              <w:spacing w:before="6" w:line="120" w:lineRule="exact"/>
              <w:rPr>
                <w:sz w:val="13"/>
                <w:szCs w:val="13"/>
              </w:rPr>
            </w:pPr>
          </w:p>
          <w:p w14:paraId="49DCADA9" w14:textId="77777777" w:rsidR="00F85967" w:rsidRDefault="00A036A1">
            <w:pPr>
              <w:spacing w:line="120" w:lineRule="exact"/>
              <w:ind w:right="126"/>
              <w:jc w:val="right"/>
              <w:rPr>
                <w:sz w:val="16"/>
                <w:szCs w:val="16"/>
              </w:rPr>
            </w:pPr>
            <w:r>
              <w:rPr>
                <w:spacing w:val="-2"/>
                <w:position w:val="-5"/>
                <w:sz w:val="16"/>
                <w:szCs w:val="16"/>
              </w:rPr>
              <w:t>de</w:t>
            </w:r>
          </w:p>
          <w:p w14:paraId="31FF04BC" w14:textId="77777777" w:rsidR="00F85967" w:rsidRDefault="00A036A1">
            <w:pPr>
              <w:spacing w:line="180" w:lineRule="exact"/>
              <w:ind w:left="127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50.13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5800F" w14:textId="77777777" w:rsidR="00F85967" w:rsidRDefault="00F85967">
            <w:pPr>
              <w:spacing w:before="6" w:line="120" w:lineRule="exact"/>
              <w:rPr>
                <w:sz w:val="13"/>
                <w:szCs w:val="13"/>
              </w:rPr>
            </w:pPr>
          </w:p>
          <w:p w14:paraId="13EE782C" w14:textId="77777777" w:rsidR="00F85967" w:rsidRDefault="00A036A1">
            <w:pPr>
              <w:spacing w:line="120" w:lineRule="exact"/>
              <w:ind w:right="126"/>
              <w:jc w:val="right"/>
              <w:rPr>
                <w:sz w:val="16"/>
                <w:szCs w:val="16"/>
              </w:rPr>
            </w:pPr>
            <w:r>
              <w:rPr>
                <w:spacing w:val="-2"/>
                <w:position w:val="-5"/>
                <w:sz w:val="16"/>
                <w:szCs w:val="16"/>
              </w:rPr>
              <w:t>de</w:t>
            </w:r>
          </w:p>
          <w:p w14:paraId="3E84F6B8" w14:textId="77777777" w:rsidR="00F85967" w:rsidRDefault="00A036A1">
            <w:pPr>
              <w:spacing w:line="180" w:lineRule="exact"/>
              <w:ind w:left="127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52.49</w:t>
            </w: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9B64E" w14:textId="77777777" w:rsidR="00F85967" w:rsidRDefault="00F85967">
            <w:pPr>
              <w:spacing w:before="7" w:line="160" w:lineRule="exact"/>
              <w:rPr>
                <w:sz w:val="16"/>
                <w:szCs w:val="16"/>
              </w:rPr>
            </w:pPr>
          </w:p>
          <w:p w14:paraId="3FD3906C" w14:textId="77777777" w:rsidR="00F85967" w:rsidRDefault="00A036A1">
            <w:pPr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44.38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86104" w14:textId="77777777" w:rsidR="00F85967" w:rsidRDefault="00F85967">
            <w:pPr>
              <w:spacing w:before="6" w:line="120" w:lineRule="exact"/>
              <w:rPr>
                <w:sz w:val="13"/>
                <w:szCs w:val="13"/>
              </w:rPr>
            </w:pPr>
          </w:p>
          <w:p w14:paraId="038EB1DF" w14:textId="77777777" w:rsidR="00F85967" w:rsidRDefault="00A036A1">
            <w:pPr>
              <w:spacing w:line="120" w:lineRule="exact"/>
              <w:ind w:right="128"/>
              <w:jc w:val="right"/>
              <w:rPr>
                <w:sz w:val="16"/>
                <w:szCs w:val="16"/>
              </w:rPr>
            </w:pPr>
            <w:r>
              <w:rPr>
                <w:spacing w:val="-2"/>
                <w:position w:val="-5"/>
                <w:sz w:val="16"/>
                <w:szCs w:val="16"/>
              </w:rPr>
              <w:t>de</w:t>
            </w:r>
          </w:p>
          <w:p w14:paraId="144A5C35" w14:textId="77777777" w:rsidR="00F85967" w:rsidRDefault="00A036A1">
            <w:pPr>
              <w:spacing w:line="180" w:lineRule="exact"/>
              <w:ind w:left="125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30.19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00678" w14:textId="77777777" w:rsidR="00F85967" w:rsidRDefault="00F85967">
            <w:pPr>
              <w:spacing w:before="6" w:line="120" w:lineRule="exact"/>
              <w:rPr>
                <w:sz w:val="13"/>
                <w:szCs w:val="13"/>
              </w:rPr>
            </w:pPr>
          </w:p>
          <w:p w14:paraId="78C4D952" w14:textId="77777777" w:rsidR="00F85967" w:rsidRDefault="00A036A1">
            <w:pPr>
              <w:spacing w:line="120" w:lineRule="exact"/>
              <w:ind w:right="120"/>
              <w:jc w:val="right"/>
              <w:rPr>
                <w:sz w:val="16"/>
                <w:szCs w:val="16"/>
              </w:rPr>
            </w:pPr>
            <w:r>
              <w:rPr>
                <w:spacing w:val="-2"/>
                <w:position w:val="-5"/>
                <w:sz w:val="16"/>
                <w:szCs w:val="16"/>
              </w:rPr>
              <w:t>de</w:t>
            </w:r>
          </w:p>
          <w:p w14:paraId="32D213AE" w14:textId="77777777" w:rsidR="00F85967" w:rsidRDefault="00A036A1">
            <w:pPr>
              <w:spacing w:line="180" w:lineRule="exact"/>
              <w:ind w:left="123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49.79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9BB79" w14:textId="77777777" w:rsidR="00F85967" w:rsidRDefault="00F85967">
            <w:pPr>
              <w:spacing w:before="1" w:line="160" w:lineRule="exact"/>
              <w:rPr>
                <w:sz w:val="17"/>
                <w:szCs w:val="17"/>
              </w:rPr>
            </w:pPr>
          </w:p>
          <w:p w14:paraId="67A9F2D0" w14:textId="77777777" w:rsidR="00F85967" w:rsidRDefault="00A036A1">
            <w:pPr>
              <w:ind w:left="2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52.45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4F7F1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6E38C558" w14:textId="77777777" w:rsidR="00F85967" w:rsidRDefault="00A036A1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44.07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7B749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443F17CD" w14:textId="77777777" w:rsidR="00F85967" w:rsidRDefault="00A036A1">
            <w:pPr>
              <w:ind w:lef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43.93</w:t>
            </w:r>
          </w:p>
        </w:tc>
      </w:tr>
      <w:tr w:rsidR="00F85967" w14:paraId="0670F4CF" w14:textId="77777777">
        <w:trPr>
          <w:trHeight w:hRule="exact" w:val="83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7096" w14:textId="77777777" w:rsidR="00F85967" w:rsidRDefault="00F85967">
            <w:pPr>
              <w:spacing w:before="3" w:line="200" w:lineRule="exact"/>
            </w:pPr>
          </w:p>
          <w:p w14:paraId="3F2EFB1E" w14:textId="77777777" w:rsidR="00F85967" w:rsidRDefault="00A036A1">
            <w:pPr>
              <w:ind w:left="103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4</w:t>
            </w:r>
          </w:p>
        </w:tc>
        <w:tc>
          <w:tcPr>
            <w:tcW w:w="4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47276" w14:textId="77777777" w:rsidR="00F85967" w:rsidRDefault="00A036A1">
            <w:pPr>
              <w:spacing w:line="260" w:lineRule="exact"/>
              <w:ind w:left="10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pacing w:val="-17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.har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  <w:proofErr w:type="gram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+ </w:t>
            </w:r>
            <w:r>
              <w:rPr>
                <w:sz w:val="24"/>
                <w:szCs w:val="24"/>
              </w:rPr>
              <w:t>Eu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</w:p>
          <w:p w14:paraId="1087D410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45DF3052" w14:textId="77777777" w:rsidR="00F85967" w:rsidRDefault="00A036A1">
            <w:pPr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10g</w:t>
            </w:r>
            <w:r>
              <w:rPr>
                <w:spacing w:val="-1"/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kg(</w:t>
            </w:r>
            <w:proofErr w:type="gramEnd"/>
            <w:r>
              <w:rPr>
                <w:sz w:val="24"/>
                <w:szCs w:val="24"/>
              </w:rPr>
              <w:t>S.T)+10% (</w:t>
            </w:r>
            <w:r>
              <w:rPr>
                <w:spacing w:val="-19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.S)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D90B5" w14:textId="77777777" w:rsidR="00F85967" w:rsidRDefault="00F85967">
            <w:pPr>
              <w:spacing w:before="1" w:line="160" w:lineRule="exact"/>
              <w:rPr>
                <w:sz w:val="17"/>
                <w:szCs w:val="17"/>
              </w:rPr>
            </w:pPr>
          </w:p>
          <w:p w14:paraId="20B53E35" w14:textId="77777777" w:rsidR="00F85967" w:rsidRDefault="00A036A1">
            <w:pPr>
              <w:ind w:left="2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32.31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0318C" w14:textId="77777777" w:rsidR="00F85967" w:rsidRDefault="00F85967">
            <w:pPr>
              <w:spacing w:before="6" w:line="120" w:lineRule="exact"/>
              <w:rPr>
                <w:sz w:val="13"/>
                <w:szCs w:val="13"/>
              </w:rPr>
            </w:pPr>
          </w:p>
          <w:p w14:paraId="4219ADD6" w14:textId="77777777" w:rsidR="00F85967" w:rsidRDefault="00A036A1">
            <w:pPr>
              <w:spacing w:line="120" w:lineRule="exact"/>
              <w:ind w:right="124"/>
              <w:jc w:val="right"/>
              <w:rPr>
                <w:sz w:val="16"/>
                <w:szCs w:val="16"/>
              </w:rPr>
            </w:pPr>
            <w:r>
              <w:rPr>
                <w:spacing w:val="-1"/>
                <w:position w:val="-5"/>
                <w:sz w:val="16"/>
                <w:szCs w:val="16"/>
              </w:rPr>
              <w:t>cd</w:t>
            </w:r>
          </w:p>
          <w:p w14:paraId="6E2ECCBF" w14:textId="77777777" w:rsidR="00F85967" w:rsidRDefault="00A036A1">
            <w:pPr>
              <w:spacing w:line="180" w:lineRule="exact"/>
              <w:ind w:left="127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50.95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1ABB5" w14:textId="77777777" w:rsidR="00F85967" w:rsidRDefault="00F85967">
            <w:pPr>
              <w:spacing w:before="6" w:line="120" w:lineRule="exact"/>
              <w:rPr>
                <w:sz w:val="13"/>
                <w:szCs w:val="13"/>
              </w:rPr>
            </w:pPr>
          </w:p>
          <w:p w14:paraId="67D4FD04" w14:textId="77777777" w:rsidR="00F85967" w:rsidRDefault="00A036A1">
            <w:pPr>
              <w:spacing w:line="120" w:lineRule="exact"/>
              <w:ind w:right="124"/>
              <w:jc w:val="right"/>
              <w:rPr>
                <w:sz w:val="16"/>
                <w:szCs w:val="16"/>
              </w:rPr>
            </w:pPr>
            <w:r>
              <w:rPr>
                <w:spacing w:val="-1"/>
                <w:position w:val="-5"/>
                <w:sz w:val="16"/>
                <w:szCs w:val="16"/>
              </w:rPr>
              <w:t>cd</w:t>
            </w:r>
          </w:p>
          <w:p w14:paraId="70FB807B" w14:textId="77777777" w:rsidR="00F85967" w:rsidRDefault="00A036A1">
            <w:pPr>
              <w:spacing w:line="180" w:lineRule="exact"/>
              <w:ind w:left="127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52.83</w:t>
            </w: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CDC73" w14:textId="77777777" w:rsidR="00F85967" w:rsidRDefault="00F85967">
            <w:pPr>
              <w:spacing w:before="7" w:line="160" w:lineRule="exact"/>
              <w:rPr>
                <w:sz w:val="16"/>
                <w:szCs w:val="16"/>
              </w:rPr>
            </w:pPr>
          </w:p>
          <w:p w14:paraId="00222C08" w14:textId="77777777" w:rsidR="00F85967" w:rsidRDefault="00A036A1">
            <w:pPr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45.36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FD2F3" w14:textId="77777777" w:rsidR="00F85967" w:rsidRDefault="00F85967">
            <w:pPr>
              <w:spacing w:before="1" w:line="160" w:lineRule="exact"/>
              <w:rPr>
                <w:sz w:val="17"/>
                <w:szCs w:val="17"/>
              </w:rPr>
            </w:pPr>
          </w:p>
          <w:p w14:paraId="264C75EB" w14:textId="77777777" w:rsidR="00F85967" w:rsidRDefault="00A036A1">
            <w:pPr>
              <w:ind w:left="1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32.05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47EBA" w14:textId="77777777" w:rsidR="00F85967" w:rsidRDefault="00F85967">
            <w:pPr>
              <w:spacing w:before="6" w:line="120" w:lineRule="exact"/>
              <w:rPr>
                <w:sz w:val="13"/>
                <w:szCs w:val="13"/>
              </w:rPr>
            </w:pPr>
          </w:p>
          <w:p w14:paraId="6A8E94E9" w14:textId="77777777" w:rsidR="00F85967" w:rsidRDefault="00A036A1">
            <w:pPr>
              <w:spacing w:line="120" w:lineRule="exact"/>
              <w:ind w:right="118"/>
              <w:jc w:val="right"/>
              <w:rPr>
                <w:sz w:val="16"/>
                <w:szCs w:val="16"/>
              </w:rPr>
            </w:pPr>
            <w:r>
              <w:rPr>
                <w:spacing w:val="-1"/>
                <w:position w:val="-5"/>
                <w:sz w:val="16"/>
                <w:szCs w:val="16"/>
              </w:rPr>
              <w:t>cd</w:t>
            </w:r>
          </w:p>
          <w:p w14:paraId="7AF3ABB2" w14:textId="77777777" w:rsidR="00F85967" w:rsidRDefault="00A036A1">
            <w:pPr>
              <w:spacing w:line="180" w:lineRule="exact"/>
              <w:ind w:left="123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50.53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ED1EF" w14:textId="77777777" w:rsidR="00F85967" w:rsidRDefault="00F85967">
            <w:pPr>
              <w:spacing w:before="1" w:line="160" w:lineRule="exact"/>
              <w:rPr>
                <w:sz w:val="17"/>
                <w:szCs w:val="17"/>
              </w:rPr>
            </w:pPr>
          </w:p>
          <w:p w14:paraId="6098AAD8" w14:textId="77777777" w:rsidR="00F85967" w:rsidRDefault="00A036A1">
            <w:pPr>
              <w:ind w:left="2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57.25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F0565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15DEE73C" w14:textId="77777777" w:rsidR="00F85967" w:rsidRDefault="00A036A1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46.72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99FB9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40513527" w14:textId="77777777" w:rsidR="00F85967" w:rsidRDefault="00A036A1">
            <w:pPr>
              <w:ind w:lef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45.13</w:t>
            </w:r>
          </w:p>
        </w:tc>
      </w:tr>
      <w:tr w:rsidR="00F85967" w14:paraId="37EAD394" w14:textId="77777777">
        <w:trPr>
          <w:trHeight w:hRule="exact" w:val="83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C624C" w14:textId="77777777" w:rsidR="00F85967" w:rsidRDefault="00F85967">
            <w:pPr>
              <w:spacing w:before="3" w:line="200" w:lineRule="exact"/>
            </w:pPr>
          </w:p>
          <w:p w14:paraId="7703C0D1" w14:textId="77777777" w:rsidR="00F85967" w:rsidRDefault="00A036A1">
            <w:pPr>
              <w:ind w:left="103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5</w:t>
            </w:r>
          </w:p>
        </w:tc>
        <w:tc>
          <w:tcPr>
            <w:tcW w:w="4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90F81" w14:textId="77777777" w:rsidR="00F85967" w:rsidRDefault="00A036A1">
            <w:pPr>
              <w:spacing w:line="260" w:lineRule="exact"/>
              <w:ind w:left="441" w:right="44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pacing w:val="-18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.har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  <w:proofErr w:type="gram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Mentha</w:t>
            </w:r>
            <w:r>
              <w:rPr>
                <w:spacing w:val="-1"/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ct</w:t>
            </w:r>
            <w:r>
              <w:rPr>
                <w:i/>
                <w:sz w:val="24"/>
                <w:szCs w:val="24"/>
              </w:rPr>
              <w:t>-</w:t>
            </w:r>
          </w:p>
          <w:p w14:paraId="04A4B231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3D54AB9C" w14:textId="77777777" w:rsidR="00F85967" w:rsidRDefault="00A036A1">
            <w:pPr>
              <w:ind w:left="1010" w:right="10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10g</w:t>
            </w:r>
            <w:r>
              <w:rPr>
                <w:spacing w:val="-1"/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kg(</w:t>
            </w:r>
            <w:proofErr w:type="gramEnd"/>
            <w:r>
              <w:rPr>
                <w:sz w:val="24"/>
                <w:szCs w:val="24"/>
              </w:rPr>
              <w:t>S.T)+10%(</w:t>
            </w:r>
            <w:r>
              <w:rPr>
                <w:spacing w:val="-19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.S)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86725" w14:textId="77777777" w:rsidR="00F85967" w:rsidRDefault="00F85967">
            <w:pPr>
              <w:spacing w:before="5" w:line="120" w:lineRule="exact"/>
              <w:rPr>
                <w:sz w:val="13"/>
                <w:szCs w:val="13"/>
              </w:rPr>
            </w:pPr>
          </w:p>
          <w:p w14:paraId="18A9F0BA" w14:textId="77777777" w:rsidR="00F85967" w:rsidRDefault="00A036A1">
            <w:pPr>
              <w:spacing w:line="120" w:lineRule="exact"/>
              <w:ind w:right="134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position w:val="-5"/>
                <w:sz w:val="16"/>
                <w:szCs w:val="16"/>
              </w:rPr>
              <w:t>fg</w:t>
            </w:r>
            <w:proofErr w:type="spellEnd"/>
          </w:p>
          <w:p w14:paraId="4A84D3D4" w14:textId="77777777" w:rsidR="00F85967" w:rsidRDefault="00A036A1">
            <w:pPr>
              <w:spacing w:line="180" w:lineRule="exact"/>
              <w:ind w:left="135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28.73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F580F" w14:textId="77777777" w:rsidR="00F85967" w:rsidRDefault="00F85967">
            <w:pPr>
              <w:spacing w:before="5" w:line="120" w:lineRule="exact"/>
              <w:rPr>
                <w:sz w:val="13"/>
                <w:szCs w:val="13"/>
              </w:rPr>
            </w:pPr>
          </w:p>
          <w:p w14:paraId="1BA234CF" w14:textId="77777777" w:rsidR="00F85967" w:rsidRDefault="00A036A1">
            <w:pPr>
              <w:spacing w:line="120" w:lineRule="exact"/>
              <w:ind w:right="134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position w:val="-5"/>
                <w:sz w:val="16"/>
                <w:szCs w:val="16"/>
              </w:rPr>
              <w:t>fg</w:t>
            </w:r>
            <w:proofErr w:type="spellEnd"/>
          </w:p>
          <w:p w14:paraId="38D09841" w14:textId="77777777" w:rsidR="00F85967" w:rsidRDefault="00A036A1">
            <w:pPr>
              <w:spacing w:line="180" w:lineRule="exact"/>
              <w:ind w:left="135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48.88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DD227" w14:textId="77777777" w:rsidR="00F85967" w:rsidRDefault="00F85967">
            <w:pPr>
              <w:spacing w:before="5" w:line="120" w:lineRule="exact"/>
              <w:rPr>
                <w:sz w:val="13"/>
                <w:szCs w:val="13"/>
              </w:rPr>
            </w:pPr>
          </w:p>
          <w:p w14:paraId="5123E228" w14:textId="77777777" w:rsidR="00F85967" w:rsidRDefault="00A036A1">
            <w:pPr>
              <w:spacing w:line="120" w:lineRule="exact"/>
              <w:ind w:right="134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position w:val="-5"/>
                <w:sz w:val="16"/>
                <w:szCs w:val="16"/>
              </w:rPr>
              <w:t>fg</w:t>
            </w:r>
            <w:proofErr w:type="spellEnd"/>
          </w:p>
          <w:p w14:paraId="68A7F703" w14:textId="77777777" w:rsidR="00F85967" w:rsidRDefault="00A036A1">
            <w:pPr>
              <w:spacing w:line="180" w:lineRule="exact"/>
              <w:ind w:left="135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52.04</w:t>
            </w: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C302B" w14:textId="77777777" w:rsidR="00F85967" w:rsidRDefault="00F85967">
            <w:pPr>
              <w:spacing w:before="7" w:line="160" w:lineRule="exact"/>
              <w:rPr>
                <w:sz w:val="16"/>
                <w:szCs w:val="16"/>
              </w:rPr>
            </w:pPr>
          </w:p>
          <w:p w14:paraId="6490A1AF" w14:textId="77777777" w:rsidR="00F85967" w:rsidRDefault="00A036A1">
            <w:pPr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43.22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79C08" w14:textId="77777777" w:rsidR="00F85967" w:rsidRDefault="00F85967">
            <w:pPr>
              <w:spacing w:before="5" w:line="120" w:lineRule="exact"/>
              <w:rPr>
                <w:sz w:val="13"/>
                <w:szCs w:val="13"/>
              </w:rPr>
            </w:pPr>
          </w:p>
          <w:p w14:paraId="22499023" w14:textId="77777777" w:rsidR="00F85967" w:rsidRDefault="00A036A1">
            <w:pPr>
              <w:spacing w:line="120" w:lineRule="exact"/>
              <w:ind w:right="136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position w:val="-5"/>
                <w:sz w:val="16"/>
                <w:szCs w:val="16"/>
              </w:rPr>
              <w:t>fg</w:t>
            </w:r>
            <w:proofErr w:type="spellEnd"/>
          </w:p>
          <w:p w14:paraId="7B2B4F26" w14:textId="77777777" w:rsidR="00F85967" w:rsidRDefault="00A036A1">
            <w:pPr>
              <w:spacing w:line="180" w:lineRule="exact"/>
              <w:ind w:left="133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29.25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86D19" w14:textId="77777777" w:rsidR="00F85967" w:rsidRDefault="00F85967">
            <w:pPr>
              <w:spacing w:before="1" w:line="160" w:lineRule="exact"/>
              <w:rPr>
                <w:sz w:val="17"/>
                <w:szCs w:val="17"/>
              </w:rPr>
            </w:pPr>
          </w:p>
          <w:p w14:paraId="57CE4181" w14:textId="77777777" w:rsidR="00F85967" w:rsidRDefault="00A036A1">
            <w:pPr>
              <w:ind w:left="1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47.51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3E182" w14:textId="77777777" w:rsidR="00F85967" w:rsidRDefault="00F85967">
            <w:pPr>
              <w:spacing w:before="5" w:line="120" w:lineRule="exact"/>
              <w:rPr>
                <w:sz w:val="13"/>
                <w:szCs w:val="13"/>
              </w:rPr>
            </w:pPr>
          </w:p>
          <w:p w14:paraId="75DF046D" w14:textId="77777777" w:rsidR="00F85967" w:rsidRDefault="00A036A1">
            <w:pPr>
              <w:spacing w:line="120" w:lineRule="exact"/>
              <w:ind w:left="629"/>
              <w:rPr>
                <w:sz w:val="16"/>
                <w:szCs w:val="16"/>
              </w:rPr>
            </w:pPr>
            <w:proofErr w:type="spellStart"/>
            <w:r>
              <w:rPr>
                <w:spacing w:val="-3"/>
                <w:position w:val="-5"/>
                <w:sz w:val="16"/>
                <w:szCs w:val="16"/>
              </w:rPr>
              <w:t>fg</w:t>
            </w:r>
            <w:proofErr w:type="spellEnd"/>
          </w:p>
          <w:p w14:paraId="07B9BF64" w14:textId="77777777" w:rsidR="00F85967" w:rsidRDefault="00A036A1">
            <w:pPr>
              <w:spacing w:line="180" w:lineRule="exact"/>
              <w:ind w:left="225"/>
              <w:rPr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>49.1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0011E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4167D907" w14:textId="77777777" w:rsidR="00F85967" w:rsidRDefault="00A036A1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40.66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DC892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6E045982" w14:textId="77777777" w:rsidR="00F85967" w:rsidRDefault="00A036A1">
            <w:pPr>
              <w:ind w:lef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40.27</w:t>
            </w:r>
          </w:p>
        </w:tc>
      </w:tr>
      <w:tr w:rsidR="00F85967" w14:paraId="077A0CDD" w14:textId="77777777">
        <w:trPr>
          <w:trHeight w:hRule="exact" w:val="83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39847" w14:textId="77777777" w:rsidR="00F85967" w:rsidRDefault="00F85967">
            <w:pPr>
              <w:spacing w:before="3" w:line="200" w:lineRule="exact"/>
            </w:pPr>
          </w:p>
          <w:p w14:paraId="58B5A885" w14:textId="77777777" w:rsidR="00F85967" w:rsidRDefault="00A036A1">
            <w:pPr>
              <w:ind w:left="103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6</w:t>
            </w:r>
          </w:p>
        </w:tc>
        <w:tc>
          <w:tcPr>
            <w:tcW w:w="4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ED028" w14:textId="77777777" w:rsidR="00F85967" w:rsidRDefault="00A036A1">
            <w:pPr>
              <w:spacing w:line="260" w:lineRule="exact"/>
              <w:ind w:left="343" w:right="34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pacing w:val="-17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.har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  <w:proofErr w:type="gram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+</w:t>
            </w:r>
            <w:r>
              <w:rPr>
                <w:i/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Aloe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</w:p>
          <w:p w14:paraId="6F546033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12FB8448" w14:textId="77777777" w:rsidR="00F85967" w:rsidRDefault="00A036A1">
            <w:pPr>
              <w:ind w:left="980" w:right="9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10g</w:t>
            </w:r>
            <w:r>
              <w:rPr>
                <w:spacing w:val="-1"/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kg(</w:t>
            </w:r>
            <w:proofErr w:type="gramEnd"/>
            <w:r>
              <w:rPr>
                <w:sz w:val="24"/>
                <w:szCs w:val="24"/>
              </w:rPr>
              <w:t>S.T)+10% (</w:t>
            </w:r>
            <w:r>
              <w:rPr>
                <w:spacing w:val="-19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.S)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E8C75" w14:textId="77777777" w:rsidR="00F85967" w:rsidRDefault="00F85967">
            <w:pPr>
              <w:spacing w:before="1" w:line="160" w:lineRule="exact"/>
              <w:rPr>
                <w:sz w:val="17"/>
                <w:szCs w:val="17"/>
              </w:rPr>
            </w:pPr>
          </w:p>
          <w:p w14:paraId="072F373B" w14:textId="77777777" w:rsidR="00F85967" w:rsidRDefault="00A036A1">
            <w:pPr>
              <w:ind w:left="2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27.50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673ED" w14:textId="77777777" w:rsidR="00F85967" w:rsidRDefault="00F85967">
            <w:pPr>
              <w:spacing w:before="1" w:line="160" w:lineRule="exact"/>
              <w:rPr>
                <w:sz w:val="17"/>
                <w:szCs w:val="17"/>
              </w:rPr>
            </w:pPr>
          </w:p>
          <w:p w14:paraId="2A7A2C5B" w14:textId="77777777" w:rsidR="00F85967" w:rsidRDefault="00A036A1">
            <w:pPr>
              <w:ind w:left="2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47.71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4700F" w14:textId="77777777" w:rsidR="00F85967" w:rsidRDefault="00F85967">
            <w:pPr>
              <w:spacing w:before="1" w:line="160" w:lineRule="exact"/>
              <w:rPr>
                <w:sz w:val="17"/>
                <w:szCs w:val="17"/>
              </w:rPr>
            </w:pPr>
          </w:p>
          <w:p w14:paraId="414BB07D" w14:textId="77777777" w:rsidR="00F85967" w:rsidRDefault="00A036A1">
            <w:pPr>
              <w:ind w:left="2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51.21</w:t>
            </w: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E785D" w14:textId="77777777" w:rsidR="00F85967" w:rsidRDefault="00F85967">
            <w:pPr>
              <w:spacing w:before="7" w:line="160" w:lineRule="exact"/>
              <w:rPr>
                <w:sz w:val="16"/>
                <w:szCs w:val="16"/>
              </w:rPr>
            </w:pPr>
          </w:p>
          <w:p w14:paraId="191C502B" w14:textId="77777777" w:rsidR="00F85967" w:rsidRDefault="00A036A1">
            <w:pPr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42.14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C46ED" w14:textId="77777777" w:rsidR="00F85967" w:rsidRDefault="00F85967">
            <w:pPr>
              <w:spacing w:before="1" w:line="160" w:lineRule="exact"/>
              <w:rPr>
                <w:sz w:val="17"/>
                <w:szCs w:val="17"/>
              </w:rPr>
            </w:pPr>
          </w:p>
          <w:p w14:paraId="1979F2FA" w14:textId="77777777" w:rsidR="00F85967" w:rsidRDefault="00A036A1">
            <w:pPr>
              <w:ind w:left="1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28.16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B247A" w14:textId="77777777" w:rsidR="00F85967" w:rsidRDefault="00F85967">
            <w:pPr>
              <w:spacing w:before="1" w:line="160" w:lineRule="exact"/>
              <w:rPr>
                <w:sz w:val="17"/>
                <w:szCs w:val="17"/>
              </w:rPr>
            </w:pPr>
          </w:p>
          <w:p w14:paraId="07635D5A" w14:textId="77777777" w:rsidR="00F85967" w:rsidRDefault="00A036A1">
            <w:pPr>
              <w:ind w:left="1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44.74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0F115" w14:textId="77777777" w:rsidR="00F85967" w:rsidRDefault="00F85967">
            <w:pPr>
              <w:spacing w:before="1" w:line="160" w:lineRule="exact"/>
              <w:rPr>
                <w:sz w:val="17"/>
                <w:szCs w:val="17"/>
              </w:rPr>
            </w:pPr>
          </w:p>
          <w:p w14:paraId="612D6C9F" w14:textId="77777777" w:rsidR="00F85967" w:rsidRDefault="00A036A1">
            <w:pPr>
              <w:ind w:left="2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48.35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D003B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55EEA38F" w14:textId="77777777" w:rsidR="00F85967" w:rsidRDefault="00A036A1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39.79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593C5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5402B8D8" w14:textId="77777777" w:rsidR="00F85967" w:rsidRDefault="00A036A1">
            <w:pPr>
              <w:ind w:lef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38.91</w:t>
            </w:r>
          </w:p>
        </w:tc>
      </w:tr>
      <w:tr w:rsidR="00F85967" w14:paraId="21C4CB0C" w14:textId="77777777">
        <w:trPr>
          <w:trHeight w:hRule="exact" w:val="83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C3E51" w14:textId="77777777" w:rsidR="00F85967" w:rsidRDefault="00F85967">
            <w:pPr>
              <w:spacing w:before="3" w:line="200" w:lineRule="exact"/>
            </w:pPr>
          </w:p>
          <w:p w14:paraId="37FFA6EE" w14:textId="77777777" w:rsidR="00F85967" w:rsidRDefault="00A036A1">
            <w:pPr>
              <w:ind w:left="103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7</w:t>
            </w:r>
          </w:p>
        </w:tc>
        <w:tc>
          <w:tcPr>
            <w:tcW w:w="4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3DBE4" w14:textId="77777777" w:rsidR="00F85967" w:rsidRDefault="00A036A1">
            <w:pPr>
              <w:spacing w:line="260" w:lineRule="exact"/>
              <w:ind w:left="1614" w:right="16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Manco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eb</w:t>
            </w:r>
          </w:p>
          <w:p w14:paraId="40079517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7DEF7655" w14:textId="77777777" w:rsidR="00F85967" w:rsidRDefault="00A036A1">
            <w:pPr>
              <w:ind w:left="1314" w:right="13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</w:t>
            </w:r>
            <w:proofErr w:type="gramStart"/>
            <w:r>
              <w:rPr>
                <w:sz w:val="24"/>
                <w:szCs w:val="24"/>
              </w:rPr>
              <w:t>%(</w:t>
            </w:r>
            <w:proofErr w:type="gramEnd"/>
            <w:r>
              <w:rPr>
                <w:sz w:val="24"/>
                <w:szCs w:val="24"/>
              </w:rPr>
              <w:t>S.T)+(</w:t>
            </w:r>
            <w:r>
              <w:rPr>
                <w:spacing w:val="-19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.S)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B990E" w14:textId="77777777" w:rsidR="00F85967" w:rsidRDefault="00F85967">
            <w:pPr>
              <w:spacing w:before="1" w:line="160" w:lineRule="exact"/>
              <w:rPr>
                <w:sz w:val="17"/>
                <w:szCs w:val="17"/>
              </w:rPr>
            </w:pPr>
          </w:p>
          <w:p w14:paraId="7A4BA9CA" w14:textId="77777777" w:rsidR="00F85967" w:rsidRDefault="00A036A1">
            <w:pPr>
              <w:ind w:left="2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38.</w:t>
            </w:r>
            <w:r>
              <w:rPr>
                <w:spacing w:val="-1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DA650" w14:textId="77777777" w:rsidR="00F85967" w:rsidRDefault="00F85967">
            <w:pPr>
              <w:spacing w:before="1" w:line="160" w:lineRule="exact"/>
              <w:rPr>
                <w:sz w:val="17"/>
                <w:szCs w:val="17"/>
              </w:rPr>
            </w:pPr>
          </w:p>
          <w:p w14:paraId="5DA235AF" w14:textId="77777777" w:rsidR="00F85967" w:rsidRDefault="00A036A1">
            <w:pPr>
              <w:ind w:left="2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54.16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2669F" w14:textId="77777777" w:rsidR="00F85967" w:rsidRDefault="00F85967">
            <w:pPr>
              <w:spacing w:before="1" w:line="160" w:lineRule="exact"/>
              <w:rPr>
                <w:sz w:val="17"/>
                <w:szCs w:val="17"/>
              </w:rPr>
            </w:pPr>
          </w:p>
          <w:p w14:paraId="1857B8C2" w14:textId="77777777" w:rsidR="00F85967" w:rsidRDefault="00A036A1">
            <w:pPr>
              <w:ind w:left="2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56.73</w:t>
            </w: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79987" w14:textId="77777777" w:rsidR="00F85967" w:rsidRDefault="00F85967">
            <w:pPr>
              <w:spacing w:before="7" w:line="160" w:lineRule="exact"/>
              <w:rPr>
                <w:sz w:val="16"/>
                <w:szCs w:val="16"/>
              </w:rPr>
            </w:pPr>
          </w:p>
          <w:p w14:paraId="53A9D2F1" w14:textId="77777777" w:rsidR="00F85967" w:rsidRDefault="00A036A1">
            <w:pPr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49.67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E4DFB" w14:textId="77777777" w:rsidR="00F85967" w:rsidRDefault="00F85967">
            <w:pPr>
              <w:spacing w:before="1" w:line="160" w:lineRule="exact"/>
              <w:rPr>
                <w:sz w:val="17"/>
                <w:szCs w:val="17"/>
              </w:rPr>
            </w:pPr>
          </w:p>
          <w:p w14:paraId="00D25547" w14:textId="77777777" w:rsidR="00F85967" w:rsidRDefault="00A036A1">
            <w:pPr>
              <w:ind w:left="1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38.94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E3606" w14:textId="77777777" w:rsidR="00F85967" w:rsidRDefault="00F85967">
            <w:pPr>
              <w:spacing w:before="1" w:line="160" w:lineRule="exact"/>
              <w:rPr>
                <w:sz w:val="17"/>
                <w:szCs w:val="17"/>
              </w:rPr>
            </w:pPr>
          </w:p>
          <w:p w14:paraId="420B449F" w14:textId="77777777" w:rsidR="00F85967" w:rsidRDefault="00A036A1">
            <w:pPr>
              <w:ind w:left="1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54.88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44ED5" w14:textId="77777777" w:rsidR="00F85967" w:rsidRDefault="00F85967">
            <w:pPr>
              <w:spacing w:before="1" w:line="160" w:lineRule="exact"/>
              <w:rPr>
                <w:sz w:val="17"/>
                <w:szCs w:val="17"/>
              </w:rPr>
            </w:pPr>
          </w:p>
          <w:p w14:paraId="4E61130D" w14:textId="77777777" w:rsidR="00F85967" w:rsidRDefault="00A036A1">
            <w:pPr>
              <w:ind w:left="2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63.35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4B31C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03F82DC4" w14:textId="77777777" w:rsidR="00F85967" w:rsidRDefault="00A036A1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52.39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05D97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20135C33" w14:textId="77777777" w:rsidR="00F85967" w:rsidRDefault="00A036A1">
            <w:pPr>
              <w:ind w:lef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50.60</w:t>
            </w:r>
          </w:p>
        </w:tc>
      </w:tr>
      <w:tr w:rsidR="00F85967" w14:paraId="77448651" w14:textId="77777777">
        <w:trPr>
          <w:trHeight w:hRule="exact" w:val="424"/>
        </w:trPr>
        <w:tc>
          <w:tcPr>
            <w:tcW w:w="47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E5FE2" w14:textId="77777777" w:rsidR="00F85967" w:rsidRDefault="00A036A1">
            <w:pPr>
              <w:spacing w:line="260" w:lineRule="exact"/>
              <w:ind w:left="1922" w:right="191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  <w:proofErr w:type="spellEnd"/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(±)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11061" w14:textId="77777777" w:rsidR="00F85967" w:rsidRDefault="00A036A1">
            <w:pPr>
              <w:spacing w:line="260" w:lineRule="exact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0.48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E4AAF" w14:textId="77777777" w:rsidR="00F85967" w:rsidRDefault="00A036A1">
            <w:pPr>
              <w:spacing w:line="260" w:lineRule="exact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0.41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3CF33" w14:textId="77777777" w:rsidR="00F85967" w:rsidRDefault="00A036A1">
            <w:pPr>
              <w:spacing w:line="260" w:lineRule="exact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0.49</w:t>
            </w: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0B723" w14:textId="77777777" w:rsidR="00F85967" w:rsidRDefault="00A036A1">
            <w:pPr>
              <w:spacing w:line="260" w:lineRule="exact"/>
              <w:ind w:lef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0.74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E8ADD" w14:textId="77777777" w:rsidR="00F85967" w:rsidRDefault="00A036A1">
            <w:pPr>
              <w:spacing w:line="260" w:lineRule="exact"/>
              <w:ind w:left="2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0.46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20F43" w14:textId="77777777" w:rsidR="00F85967" w:rsidRDefault="00A036A1">
            <w:pPr>
              <w:spacing w:line="260" w:lineRule="exact"/>
              <w:ind w:lef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0.89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0420C" w14:textId="77777777" w:rsidR="00F85967" w:rsidRDefault="00A036A1">
            <w:pPr>
              <w:spacing w:line="260" w:lineRule="exact"/>
              <w:ind w:lef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0.42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2B5DA" w14:textId="77777777" w:rsidR="00F85967" w:rsidRDefault="00A036A1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0.93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750D2" w14:textId="77777777" w:rsidR="00F85967" w:rsidRDefault="00A036A1">
            <w:pPr>
              <w:spacing w:line="260" w:lineRule="exact"/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0.29</w:t>
            </w:r>
          </w:p>
        </w:tc>
      </w:tr>
      <w:tr w:rsidR="00F85967" w14:paraId="07A01A26" w14:textId="77777777">
        <w:trPr>
          <w:trHeight w:hRule="exact" w:val="424"/>
        </w:trPr>
        <w:tc>
          <w:tcPr>
            <w:tcW w:w="47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1BF59" w14:textId="77777777" w:rsidR="00F85967" w:rsidRDefault="00A036A1">
            <w:pPr>
              <w:spacing w:line="260" w:lineRule="exact"/>
              <w:ind w:left="1715" w:right="1715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(p=0.05)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67ECA" w14:textId="77777777" w:rsidR="00F85967" w:rsidRDefault="00A036A1">
            <w:pPr>
              <w:spacing w:line="260" w:lineRule="exact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1.49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AF3D6" w14:textId="77777777" w:rsidR="00F85967" w:rsidRDefault="00A036A1">
            <w:pPr>
              <w:spacing w:line="260" w:lineRule="exact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91429" w14:textId="77777777" w:rsidR="00F85967" w:rsidRDefault="00A036A1">
            <w:pPr>
              <w:spacing w:line="260" w:lineRule="exact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</w:t>
            </w: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7444F" w14:textId="77777777" w:rsidR="00F85967" w:rsidRDefault="00A036A1">
            <w:pPr>
              <w:spacing w:line="260" w:lineRule="exact"/>
              <w:ind w:lef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45540" w14:textId="77777777" w:rsidR="00F85967" w:rsidRDefault="00A036A1">
            <w:pPr>
              <w:spacing w:line="260" w:lineRule="exact"/>
              <w:ind w:left="2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1.42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76E2F" w14:textId="77777777" w:rsidR="00F85967" w:rsidRDefault="00A036A1">
            <w:pPr>
              <w:spacing w:line="260" w:lineRule="exact"/>
              <w:ind w:lef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2.74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AFDAE" w14:textId="77777777" w:rsidR="00F85967" w:rsidRDefault="00A036A1">
            <w:pPr>
              <w:spacing w:line="260" w:lineRule="exact"/>
              <w:ind w:lef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2D8BF" w14:textId="77777777" w:rsidR="00F85967" w:rsidRDefault="00A036A1">
            <w:pPr>
              <w:spacing w:line="260" w:lineRule="exact"/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2.87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1FDBD" w14:textId="77777777" w:rsidR="00F85967" w:rsidRDefault="00A036A1">
            <w:pPr>
              <w:spacing w:line="260" w:lineRule="exact"/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</w:tr>
      <w:tr w:rsidR="00F85967" w14:paraId="712040ED" w14:textId="77777777">
        <w:trPr>
          <w:trHeight w:hRule="exact" w:val="423"/>
        </w:trPr>
        <w:tc>
          <w:tcPr>
            <w:tcW w:w="47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7D928" w14:textId="77777777" w:rsidR="00F85967" w:rsidRDefault="00A036A1">
            <w:pPr>
              <w:spacing w:line="260" w:lineRule="exact"/>
              <w:ind w:left="2172" w:right="2167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CV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29398" w14:textId="77777777" w:rsidR="00F85967" w:rsidRDefault="00A036A1">
            <w:pPr>
              <w:spacing w:line="260" w:lineRule="exact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2.74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513AD" w14:textId="77777777" w:rsidR="00F85967" w:rsidRDefault="00A036A1">
            <w:pPr>
              <w:spacing w:line="260" w:lineRule="exact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1.47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08513" w14:textId="77777777" w:rsidR="00F85967" w:rsidRDefault="00A036A1">
            <w:pPr>
              <w:spacing w:line="260" w:lineRule="exact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1.66</w:t>
            </w: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10B5" w14:textId="77777777" w:rsidR="00F85967" w:rsidRDefault="00F85967"/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3AB52" w14:textId="77777777" w:rsidR="00F85967" w:rsidRDefault="00A036A1">
            <w:pPr>
              <w:spacing w:line="260" w:lineRule="exact"/>
              <w:ind w:left="2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2.59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05223" w14:textId="77777777" w:rsidR="00F85967" w:rsidRDefault="00A036A1">
            <w:pPr>
              <w:spacing w:line="260" w:lineRule="exact"/>
              <w:ind w:lef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BF18B" w14:textId="77777777" w:rsidR="00F85967" w:rsidRDefault="00A036A1">
            <w:pPr>
              <w:spacing w:line="260" w:lineRule="exact"/>
              <w:ind w:lef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E1965" w14:textId="77777777" w:rsidR="00F85967" w:rsidRDefault="00F85967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0FE80" w14:textId="77777777" w:rsidR="00F85967" w:rsidRDefault="00F85967"/>
        </w:tc>
      </w:tr>
    </w:tbl>
    <w:p w14:paraId="7D67A86C" w14:textId="77777777" w:rsidR="00F85967" w:rsidRDefault="00F85967">
      <w:pPr>
        <w:sectPr w:rsidR="00F85967">
          <w:pgSz w:w="15840" w:h="12240" w:orient="landscape"/>
          <w:pgMar w:top="1120" w:right="1240" w:bottom="280" w:left="1220" w:header="720" w:footer="720" w:gutter="0"/>
          <w:cols w:space="720"/>
        </w:sectPr>
      </w:pPr>
    </w:p>
    <w:p w14:paraId="0CB53FD5" w14:textId="77777777" w:rsidR="00F85967" w:rsidRDefault="00A036A1">
      <w:pPr>
        <w:spacing w:before="1" w:line="100" w:lineRule="exact"/>
        <w:rPr>
          <w:sz w:val="11"/>
          <w:szCs w:val="11"/>
        </w:rPr>
      </w:pPr>
      <w:r>
        <w:lastRenderedPageBreak/>
        <w:pict w14:anchorId="0EDE2939">
          <v:group id="_x0000_s1327" style="position:absolute;margin-left:71.65pt;margin-top:71.65pt;width:468.75pt;height:205.95pt;z-index:-2091;mso-position-horizontal-relative:page;mso-position-vertical-relative:page" coordorigin="1433,1433" coordsize="9375,4119">
            <v:shape id="_x0000_s1453" style="position:absolute;left:10484;top:4161;width:97;height:0" coordorigin="10484,4161" coordsize="97,0" path="m10484,4161r97,e" filled="f" strokecolor="#858585" strokeweight=".7pt">
              <v:path arrowok="t"/>
            </v:shape>
            <v:shape id="_x0000_s1452" style="position:absolute;left:10168;top:4161;width:64;height:0" coordorigin="10168,4161" coordsize="64,0" path="m10168,4161r64,e" filled="f" strokecolor="#858585" strokeweight=".7pt">
              <v:path arrowok="t"/>
            </v:shape>
            <v:shape id="_x0000_s1451" style="position:absolute;left:9850;top:4161;width:64;height:0" coordorigin="9850,4161" coordsize="64,0" path="m9850,4161r64,e" filled="f" strokecolor="#858585" strokeweight=".7pt">
              <v:path arrowok="t"/>
            </v:shape>
            <v:shape id="_x0000_s1450" style="position:absolute;left:9408;top:4161;width:190;height:0" coordorigin="9408,4161" coordsize="190,0" path="m9408,4161r190,e" filled="f" strokecolor="#858585" strokeweight=".7pt">
              <v:path arrowok="t"/>
            </v:shape>
            <v:shape id="_x0000_s1449" style="position:absolute;left:8774;top:4161;width:62;height:0" coordorigin="8774,4161" coordsize="62,0" path="m8774,4161r62,e" filled="f" strokecolor="#858585" strokeweight=".7pt">
              <v:path arrowok="t"/>
            </v:shape>
            <v:shape id="_x0000_s1448" style="position:absolute;left:8330;top:4161;width:190;height:0" coordorigin="8330,4161" coordsize="190,0" path="m8330,4161r190,e" filled="f" strokecolor="#858585" strokeweight=".7pt">
              <v:path arrowok="t"/>
            </v:shape>
            <v:shape id="_x0000_s1447" style="position:absolute;left:8774;top:3763;width:62;height:0" coordorigin="8774,3763" coordsize="62,0" path="m8774,3763r62,e" filled="f" strokecolor="#858585" strokeweight=".7pt">
              <v:path arrowok="t"/>
            </v:shape>
            <v:shape id="_x0000_s1446" style="position:absolute;left:8330;top:3763;width:190;height:0" coordorigin="8330,3763" coordsize="190,0" path="m8330,3763r190,e" filled="f" strokecolor="#858585" strokeweight=".7pt">
              <v:path arrowok="t"/>
            </v:shape>
            <v:shape id="_x0000_s1445" style="position:absolute;left:8774;top:3363;width:62;height:0" coordorigin="8774,3363" coordsize="62,0" path="m8774,3363r62,e" filled="f" strokecolor="#858585" strokeweight=".7pt">
              <v:path arrowok="t"/>
            </v:shape>
            <v:shape id="_x0000_s1444" style="position:absolute;left:8330;top:3363;width:190;height:0" coordorigin="8330,3363" coordsize="190,0" path="m8330,3363r190,e" filled="f" strokecolor="#858585" strokeweight=".7pt">
              <v:path arrowok="t"/>
            </v:shape>
            <v:shape id="_x0000_s1443" style="position:absolute;left:8012;top:2963;width:1586;height:0" coordorigin="8012,2963" coordsize="1586,0" path="m8012,2963r1586,e" filled="f" strokecolor="#858585" strokeweight=".7pt">
              <v:path arrowok="t"/>
            </v:shape>
            <v:shape id="_x0000_s1442" style="position:absolute;left:8520;top:2998;width:254;height:1564" coordorigin="8520,2998" coordsize="254,1564" path="m8520,2998r,1564l8774,4562r,-1564l8520,2998xe" fillcolor="#4f81bc" stroked="f">
              <v:path arrowok="t"/>
            </v:shape>
            <v:shape id="_x0000_s1441" style="position:absolute;left:9850;top:3763;width:64;height:0" coordorigin="9850,3763" coordsize="64,0" path="m9850,3763r64,e" filled="f" strokecolor="#858585" strokeweight=".7pt">
              <v:path arrowok="t"/>
            </v:shape>
            <v:shape id="_x0000_s1440" style="position:absolute;left:9408;top:3763;width:190;height:0" coordorigin="9408,3763" coordsize="190,0" path="m9408,3763r190,e" filled="f" strokecolor="#858585" strokeweight=".7pt">
              <v:path arrowok="t"/>
            </v:shape>
            <v:shape id="_x0000_s1439" style="position:absolute;left:9850;top:3363;width:64;height:0" coordorigin="9850,3363" coordsize="64,0" path="m9850,3363r64,e" filled="f" strokecolor="#858585" strokeweight=".7pt">
              <v:path arrowok="t"/>
            </v:shape>
            <v:shape id="_x0000_s1438" style="position:absolute;left:9408;top:3363;width:190;height:0" coordorigin="9408,3363" coordsize="190,0" path="m9408,3363r190,e" filled="f" strokecolor="#858585" strokeweight=".7pt">
              <v:path arrowok="t"/>
            </v:shape>
            <v:shape id="_x0000_s1437" style="position:absolute;left:9850;top:2963;width:64;height:0" coordorigin="9850,2963" coordsize="64,0" path="m9850,2963r64,e" filled="f" strokecolor="#858585" strokeweight=".7pt">
              <v:path arrowok="t"/>
            </v:shape>
            <v:shape id="_x0000_s1436" style="position:absolute;left:9850;top:2563;width:64;height:0" coordorigin="9850,2563" coordsize="64,0" path="m9850,2563r64,e" filled="f" strokecolor="#858585" strokeweight=".7pt">
              <v:path arrowok="t"/>
            </v:shape>
            <v:shape id="_x0000_s1435" style="position:absolute;left:1959;top:2563;width:7639;height:0" coordorigin="1959,2563" coordsize="7639,0" path="m1959,2563r7639,e" filled="f" strokecolor="#858585" strokeweight=".7pt">
              <v:path arrowok="t"/>
            </v:shape>
            <v:shape id="_x0000_s1434" style="position:absolute;left:9598;top:2538;width:252;height:2024" coordorigin="9598,2538" coordsize="252,2024" path="m9598,2538r,2024l9850,4562r,-2024l9598,2538xe" fillcolor="#4f81bc" stroked="f">
              <v:path arrowok="t"/>
            </v:shape>
            <v:shape id="_x0000_s1433" style="position:absolute;left:3384;top:4161;width:64;height:0" coordorigin="3384,4161" coordsize="64,0" path="m3384,4161r64,e" filled="f" strokecolor="#858585" strokeweight=".7pt">
              <v:path arrowok="t"/>
            </v:shape>
            <v:shape id="_x0000_s1432" style="position:absolute;left:2940;top:4161;width:192;height:0" coordorigin="2940,4161" coordsize="192,0" path="m2940,4161r192,e" filled="f" strokecolor="#858585" strokeweight=".7pt">
              <v:path arrowok="t"/>
            </v:shape>
            <v:shape id="_x0000_s1431" style="position:absolute;left:3384;top:3763;width:64;height:0" coordorigin="3384,3763" coordsize="64,0" path="m3384,3763r64,e" filled="f" strokecolor="#858585" strokeweight=".7pt">
              <v:path arrowok="t"/>
            </v:shape>
            <v:shape id="_x0000_s1430" style="position:absolute;left:2940;top:3763;width:192;height:0" coordorigin="2940,3763" coordsize="192,0" path="m2940,3763r192,e" filled="f" strokecolor="#858585" strokeweight=".7pt">
              <v:path arrowok="t"/>
            </v:shape>
            <v:shape id="_x0000_s1429" style="position:absolute;left:3384;top:3363;width:64;height:0" coordorigin="3384,3363" coordsize="64,0" path="m3384,3363r64,e" filled="f" strokecolor="#858585" strokeweight=".7pt">
              <v:path arrowok="t"/>
            </v:shape>
            <v:shape id="_x0000_s1428" style="position:absolute;left:2940;top:3363;width:192;height:0" coordorigin="2940,3363" coordsize="192,0" path="m2940,3363r192,e" filled="f" strokecolor="#858585" strokeweight=".7pt">
              <v:path arrowok="t"/>
            </v:shape>
            <v:shape id="_x0000_s1427" style="position:absolute;left:3384;top:2963;width:64;height:0" coordorigin="3384,2963" coordsize="64,0" path="m3384,2963r64,e" filled="f" strokecolor="#858585" strokeweight=".7pt">
              <v:path arrowok="t"/>
            </v:shape>
            <v:shape id="_x0000_s1426" style="position:absolute;left:1959;top:2963;width:1173;height:0" coordorigin="1959,2963" coordsize="1173,0" path="m1959,2963r1173,e" filled="f" strokecolor="#858585" strokeweight=".7pt">
              <v:path arrowok="t"/>
            </v:shape>
            <v:shape id="_x0000_s1425" style="position:absolute;left:3132;top:2688;width:252;height:1874" coordorigin="3132,2688" coordsize="252,1874" path="m3132,2688r,1874l3384,4562r,-1874l3132,2688xe" fillcolor="#4f81bc" stroked="f">
              <v:path arrowok="t"/>
            </v:shape>
            <v:shape id="_x0000_s1424" style="position:absolute;left:2624;top:4161;width:64;height:0" coordorigin="2624,4161" coordsize="64,0" path="m2624,4161r64,e" filled="f" strokecolor="#858585" strokeweight=".7pt">
              <v:path arrowok="t"/>
            </v:shape>
            <v:shape id="_x0000_s1423" style="position:absolute;left:2306;top:4161;width:64;height:0" coordorigin="2306,4161" coordsize="64,0" path="m2306,4161r64,e" filled="f" strokecolor="#858585" strokeweight=".7pt">
              <v:path arrowok="t"/>
            </v:shape>
            <v:shape id="_x0000_s1422" style="position:absolute;left:1959;top:4161;width:95;height:0" coordorigin="1959,4161" coordsize="95,0" path="m1959,4161r95,e" filled="f" strokecolor="#858585" strokeweight=".7pt">
              <v:path arrowok="t"/>
            </v:shape>
            <v:shape id="_x0000_s1421" style="position:absolute;left:2306;top:3763;width:64;height:0" coordorigin="2306,3763" coordsize="64,0" path="m2306,3763r64,e" filled="f" strokecolor="#858585" strokeweight=".7pt">
              <v:path arrowok="t"/>
            </v:shape>
            <v:shape id="_x0000_s1420" style="position:absolute;left:1959;top:3763;width:95;height:0" coordorigin="1959,3763" coordsize="95,0" path="m1959,3763r95,e" filled="f" strokecolor="#858585" strokeweight=".7pt">
              <v:path arrowok="t"/>
            </v:shape>
            <v:shape id="_x0000_s1419" style="position:absolute;left:2306;top:3363;width:64;height:0" coordorigin="2306,3363" coordsize="64,0" path="m2306,3363r64,e" filled="f" strokecolor="#858585" strokeweight=".7pt">
              <v:path arrowok="t"/>
            </v:shape>
            <v:shape id="_x0000_s1418" style="position:absolute;left:1959;top:3363;width:95;height:0" coordorigin="1959,3363" coordsize="95,0" path="m1959,3363r95,e" filled="f" strokecolor="#858585" strokeweight=".7pt">
              <v:path arrowok="t"/>
            </v:shape>
            <v:shape id="_x0000_s1417" style="position:absolute;left:2054;top:3158;width:252;height:1404" coordorigin="2054,3158" coordsize="252,1404" path="m2054,3158r,1404l2306,4562r,-1404l2054,3158xe" fillcolor="#4f81bc" stroked="f">
              <v:path arrowok="t"/>
            </v:shape>
            <v:shape id="_x0000_s1416" style="position:absolute;left:2624;top:3763;width:64;height:0" coordorigin="2624,3763" coordsize="64,0" path="m2624,3763r64,e" filled="f" strokecolor="#858585" strokeweight=".7pt">
              <v:path arrowok="t"/>
            </v:shape>
            <v:shape id="_x0000_s1415" style="position:absolute;left:2624;top:3363;width:64;height:0" coordorigin="2624,3363" coordsize="64,0" path="m2624,3363r64,e" filled="f" strokecolor="#858585" strokeweight=".7pt">
              <v:path arrowok="t"/>
            </v:shape>
            <v:shape id="_x0000_s1414" style="position:absolute;left:2370;top:3100;width:254;height:1462" coordorigin="2370,3100" coordsize="254,1462" path="m2370,3100r,1462l2624,4562r,-1462l2370,3100xe" fillcolor="#c0504d" stroked="f">
              <v:path arrowok="t"/>
            </v:shape>
            <v:shape id="_x0000_s1413" style="position:absolute;left:3702;top:4161;width:64;height:0" coordorigin="3702,4161" coordsize="64,0" path="m3702,4161r64,e" filled="f" strokecolor="#858585" strokeweight=".7pt">
              <v:path arrowok="t"/>
            </v:shape>
            <v:shape id="_x0000_s1412" style="position:absolute;left:3702;top:3763;width:64;height:0" coordorigin="3702,3763" coordsize="64,0" path="m3702,3763r64,e" filled="f" strokecolor="#858585" strokeweight=".7pt">
              <v:path arrowok="t"/>
            </v:shape>
            <v:shape id="_x0000_s1411" style="position:absolute;left:3702;top:3363;width:64;height:0" coordorigin="3702,3363" coordsize="64,0" path="m3702,3363r64,e" filled="f" strokecolor="#858585" strokeweight=".7pt">
              <v:path arrowok="t"/>
            </v:shape>
            <v:shape id="_x0000_s1410" style="position:absolute;left:3702;top:2963;width:64;height:0" coordorigin="3702,2963" coordsize="64,0" path="m3702,2963r64,e" filled="f" strokecolor="#858585" strokeweight=".7pt">
              <v:path arrowok="t"/>
            </v:shape>
            <v:shape id="_x0000_s1409" style="position:absolute;left:3448;top:2632;width:254;height:1930" coordorigin="3448,2632" coordsize="254,1930" path="m3448,2632r,1930l3702,4562r,-1930l3448,2632xe" fillcolor="#c0504d" stroked="f">
              <v:path arrowok="t"/>
            </v:shape>
            <v:shape id="_x0000_s1408" style="position:absolute;left:4780;top:4161;width:62;height:0" coordorigin="4780,4161" coordsize="62,0" path="m4780,4161r62,e" filled="f" strokecolor="#858585" strokeweight=".7pt">
              <v:path arrowok="t"/>
            </v:shape>
            <v:shape id="_x0000_s1407" style="position:absolute;left:4462;top:4161;width:64;height:0" coordorigin="4462,4161" coordsize="64,0" path="m4462,4161r64,e" filled="f" strokecolor="#858585" strokeweight=".7pt">
              <v:path arrowok="t"/>
            </v:shape>
            <v:shape id="_x0000_s1406" style="position:absolute;left:4018;top:4161;width:190;height:0" coordorigin="4018,4161" coordsize="190,0" path="m4018,4161r190,e" filled="f" strokecolor="#858585" strokeweight=".7pt">
              <v:path arrowok="t"/>
            </v:shape>
            <v:shape id="_x0000_s1405" style="position:absolute;left:4462;top:3763;width:64;height:0" coordorigin="4462,3763" coordsize="64,0" path="m4462,3763r64,e" filled="f" strokecolor="#858585" strokeweight=".7pt">
              <v:path arrowok="t"/>
            </v:shape>
            <v:shape id="_x0000_s1404" style="position:absolute;left:4018;top:3763;width:190;height:0" coordorigin="4018,3763" coordsize="190,0" path="m4018,3763r190,e" filled="f" strokecolor="#858585" strokeweight=".7pt">
              <v:path arrowok="t"/>
            </v:shape>
            <v:shape id="_x0000_s1403" style="position:absolute;left:4462;top:3363;width:64;height:0" coordorigin="4462,3363" coordsize="64,0" path="m4462,3363r64,e" filled="f" strokecolor="#858585" strokeweight=".7pt">
              <v:path arrowok="t"/>
            </v:shape>
            <v:shape id="_x0000_s1402" style="position:absolute;left:4018;top:3363;width:190;height:0" coordorigin="4018,3363" coordsize="190,0" path="m4018,3363r190,e" filled="f" strokecolor="#858585" strokeweight=".7pt">
              <v:path arrowok="t"/>
            </v:shape>
            <v:shape id="_x0000_s1401" style="position:absolute;left:4462;top:2963;width:64;height:0" coordorigin="4462,2963" coordsize="64,0" path="m4462,2963r64,e" filled="f" strokecolor="#858585" strokeweight=".7pt">
              <v:path arrowok="t"/>
            </v:shape>
            <v:shape id="_x0000_s1400" style="position:absolute;left:4018;top:2963;width:190;height:0" coordorigin="4018,2963" coordsize="190,0" path="m4018,2963r190,e" filled="f" strokecolor="#858585" strokeweight=".7pt">
              <v:path arrowok="t"/>
            </v:shape>
            <v:shape id="_x0000_s1399" style="position:absolute;left:4208;top:2890;width:254;height:1672" coordorigin="4208,2890" coordsize="254,1672" path="m4208,2890r,1672l4462,4562r,-1672l4208,2890xe" fillcolor="#4f81bc" stroked="f">
              <v:path arrowok="t"/>
            </v:shape>
            <v:shape id="_x0000_s1398" style="position:absolute;left:4780;top:3763;width:62;height:0" coordorigin="4780,3763" coordsize="62,0" path="m4780,3763r62,e" filled="f" strokecolor="#858585" strokeweight=".7pt">
              <v:path arrowok="t"/>
            </v:shape>
            <v:shape id="_x0000_s1397" style="position:absolute;left:4780;top:3363;width:62;height:0" coordorigin="4780,3363" coordsize="62,0" path="m4780,3363r62,e" filled="f" strokecolor="#858585" strokeweight=".7pt">
              <v:path arrowok="t"/>
            </v:shape>
            <v:shape id="_x0000_s1396" style="position:absolute;left:4780;top:2963;width:62;height:0" coordorigin="4780,2963" coordsize="62,0" path="m4780,2963r62,e" filled="f" strokecolor="#858585" strokeweight=".7pt">
              <v:path arrowok="t"/>
            </v:shape>
            <v:shape id="_x0000_s1395" style="position:absolute;left:4526;top:2866;width:254;height:1696" coordorigin="4526,2866" coordsize="254,1696" path="m4526,2866r,1696l4780,4562r,-1696l4526,2866xe" fillcolor="#c0504d" stroked="f">
              <v:path arrowok="t"/>
            </v:shape>
            <v:shape id="_x0000_s1394" style="position:absolute;left:5858;top:4161;width:62;height:0" coordorigin="5858,4161" coordsize="62,0" path="m5858,4161r62,e" filled="f" strokecolor="#858585" strokeweight=".7pt">
              <v:path arrowok="t"/>
            </v:shape>
            <v:shape id="_x0000_s1393" style="position:absolute;left:5540;top:4161;width:64;height:0" coordorigin="5540,4161" coordsize="64,0" path="m5540,4161r64,e" filled="f" strokecolor="#858585" strokeweight=".7pt">
              <v:path arrowok="t"/>
            </v:shape>
            <v:shape id="_x0000_s1392" style="position:absolute;left:5096;top:4161;width:190;height:0" coordorigin="5096,4161" coordsize="190,0" path="m5096,4161r190,e" filled="f" strokecolor="#858585" strokeweight=".7pt">
              <v:path arrowok="t"/>
            </v:shape>
            <v:shape id="_x0000_s1391" style="position:absolute;left:5540;top:3763;width:64;height:0" coordorigin="5540,3763" coordsize="64,0" path="m5540,3763r64,e" filled="f" strokecolor="#858585" strokeweight=".7pt">
              <v:path arrowok="t"/>
            </v:shape>
            <v:shape id="_x0000_s1390" style="position:absolute;left:5096;top:3763;width:190;height:0" coordorigin="5096,3763" coordsize="190,0" path="m5096,3763r190,e" filled="f" strokecolor="#858585" strokeweight=".7pt">
              <v:path arrowok="t"/>
            </v:shape>
            <v:shape id="_x0000_s1389" style="position:absolute;left:5540;top:3363;width:64;height:0" coordorigin="5540,3363" coordsize="64,0" path="m5540,3363r64,e" filled="f" strokecolor="#858585" strokeweight=".7pt">
              <v:path arrowok="t"/>
            </v:shape>
            <v:shape id="_x0000_s1388" style="position:absolute;left:5096;top:3363;width:190;height:0" coordorigin="5096,3363" coordsize="190,0" path="m5096,3363r190,e" filled="f" strokecolor="#858585" strokeweight=".7pt">
              <v:path arrowok="t"/>
            </v:shape>
            <v:shape id="_x0000_s1387" style="position:absolute;left:5540;top:2963;width:64;height:0" coordorigin="5540,2963" coordsize="64,0" path="m5540,2963r64,e" filled="f" strokecolor="#858585" strokeweight=".7pt">
              <v:path arrowok="t"/>
            </v:shape>
            <v:shape id="_x0000_s1386" style="position:absolute;left:5096;top:2963;width:190;height:0" coordorigin="5096,2963" coordsize="190,0" path="m5096,2963r190,e" filled="f" strokecolor="#858585" strokeweight=".7pt">
              <v:path arrowok="t"/>
            </v:shape>
            <v:shape id="_x0000_s1385" style="position:absolute;left:5286;top:2840;width:254;height:1722" coordorigin="5286,2840" coordsize="254,1722" path="m5286,2840r,1722l5540,4562r,-1722l5286,2840xe" fillcolor="#4f81bc" stroked="f">
              <v:path arrowok="t"/>
            </v:shape>
            <v:shape id="_x0000_s1384" style="position:absolute;left:5858;top:3763;width:62;height:0" coordorigin="5858,3763" coordsize="62,0" path="m5858,3763r62,e" filled="f" strokecolor="#858585" strokeweight=".7pt">
              <v:path arrowok="t"/>
            </v:shape>
            <v:shape id="_x0000_s1383" style="position:absolute;left:5858;top:3363;width:62;height:0" coordorigin="5858,3363" coordsize="62,0" path="m5858,3363r62,e" filled="f" strokecolor="#858585" strokeweight=".7pt">
              <v:path arrowok="t"/>
            </v:shape>
            <v:shape id="_x0000_s1382" style="position:absolute;left:5858;top:2963;width:62;height:0" coordorigin="5858,2963" coordsize="62,0" path="m5858,2963r62,e" filled="f" strokecolor="#858585" strokeweight=".7pt">
              <v:path arrowok="t"/>
            </v:shape>
            <v:shape id="_x0000_s1381" style="position:absolute;left:5604;top:2800;width:254;height:1762" coordorigin="5604,2800" coordsize="254,1762" path="m5604,2800r,1762l5858,4562r,-1762l5604,2800xe" fillcolor="#c0504d" stroked="f">
              <v:path arrowok="t"/>
            </v:shape>
            <v:shape id="_x0000_s1380" style="position:absolute;left:6934;top:4161;width:64;height:0" coordorigin="6934,4161" coordsize="64,0" path="m6934,4161r64,e" filled="f" strokecolor="#858585" strokeweight=".7pt">
              <v:path arrowok="t"/>
            </v:shape>
            <v:shape id="_x0000_s1379" style="position:absolute;left:6618;top:4161;width:64;height:0" coordorigin="6618,4161" coordsize="64,0" path="m6618,4161r64,e" filled="f" strokecolor="#858585" strokeweight=".7pt">
              <v:path arrowok="t"/>
            </v:shape>
            <v:shape id="_x0000_s1378" style="position:absolute;left:6174;top:4161;width:190;height:0" coordorigin="6174,4161" coordsize="190,0" path="m6174,4161r190,e" filled="f" strokecolor="#858585" strokeweight=".7pt">
              <v:path arrowok="t"/>
            </v:shape>
            <v:shape id="_x0000_s1377" style="position:absolute;left:6618;top:3763;width:64;height:0" coordorigin="6618,3763" coordsize="64,0" path="m6618,3763r64,e" filled="f" strokecolor="#858585" strokeweight=".7pt">
              <v:path arrowok="t"/>
            </v:shape>
            <v:shape id="_x0000_s1376" style="position:absolute;left:6174;top:3763;width:190;height:0" coordorigin="6174,3763" coordsize="190,0" path="m6174,3763r190,e" filled="f" strokecolor="#858585" strokeweight=".7pt">
              <v:path arrowok="t"/>
            </v:shape>
            <v:shape id="_x0000_s1375" style="position:absolute;left:6618;top:3363;width:64;height:0" coordorigin="6618,3363" coordsize="64,0" path="m6618,3363r64,e" filled="f" strokecolor="#858585" strokeweight=".7pt">
              <v:path arrowok="t"/>
            </v:shape>
            <v:shape id="_x0000_s1374" style="position:absolute;left:6174;top:3363;width:190;height:0" coordorigin="6174,3363" coordsize="190,0" path="m6174,3363r190,e" filled="f" strokecolor="#858585" strokeweight=".7pt">
              <v:path arrowok="t"/>
            </v:shape>
            <v:shape id="_x0000_s1373" style="position:absolute;left:6618;top:2963;width:64;height:0" coordorigin="6618,2963" coordsize="64,0" path="m6618,2963r64,e" filled="f" strokecolor="#858585" strokeweight=".7pt">
              <v:path arrowok="t"/>
            </v:shape>
            <v:shape id="_x0000_s1372" style="position:absolute;left:6174;top:2963;width:190;height:0" coordorigin="6174,2963" coordsize="190,0" path="m6174,2963r190,e" filled="f" strokecolor="#858585" strokeweight=".7pt">
              <v:path arrowok="t"/>
            </v:shape>
            <v:shape id="_x0000_s1371" style="position:absolute;left:6364;top:2772;width:254;height:1790" coordorigin="6364,2772" coordsize="254,1790" path="m6364,2772r,1790l6618,4562r,-1790l6364,2772xe" fillcolor="#4f81bc" stroked="f">
              <v:path arrowok="t"/>
            </v:shape>
            <v:shape id="_x0000_s1370" style="position:absolute;left:6934;top:3763;width:64;height:0" coordorigin="6934,3763" coordsize="64,0" path="m6934,3763r64,e" filled="f" strokecolor="#858585" strokeweight=".7pt">
              <v:path arrowok="t"/>
            </v:shape>
            <v:shape id="_x0000_s1369" style="position:absolute;left:6934;top:3363;width:64;height:0" coordorigin="6934,3363" coordsize="64,0" path="m6934,3363r64,e" filled="f" strokecolor="#858585" strokeweight=".7pt">
              <v:path arrowok="t"/>
            </v:shape>
            <v:shape id="_x0000_s1368" style="position:absolute;left:6934;top:2963;width:64;height:0" coordorigin="6934,2963" coordsize="64,0" path="m6934,2963r64,e" filled="f" strokecolor="#858585" strokeweight=".7pt">
              <v:path arrowok="t"/>
            </v:shape>
            <v:shape id="_x0000_s1367" style="position:absolute;left:6682;top:2694;width:252;height:1868" coordorigin="6682,2694" coordsize="252,1868" path="m6682,2694r,1868l6934,4562r,-1868l6682,2694xe" fillcolor="#c0504d" stroked="f">
              <v:path arrowok="t"/>
            </v:shape>
            <v:shape id="_x0000_s1366" style="position:absolute;left:8012;top:4161;width:64;height:0" coordorigin="8012,4161" coordsize="64,0" path="m8012,4161r64,e" filled="f" strokecolor="#858585" strokeweight=".7pt">
              <v:path arrowok="t"/>
            </v:shape>
            <v:shape id="_x0000_s1365" style="position:absolute;left:7696;top:4161;width:62;height:0" coordorigin="7696,4161" coordsize="62,0" path="m7696,4161r62,e" filled="f" strokecolor="#858585" strokeweight=".7pt">
              <v:path arrowok="t"/>
            </v:shape>
            <v:shape id="_x0000_s1364" style="position:absolute;left:7252;top:4161;width:190;height:0" coordorigin="7252,4161" coordsize="190,0" path="m7252,4161r190,e" filled="f" strokecolor="#858585" strokeweight=".7pt">
              <v:path arrowok="t"/>
            </v:shape>
            <v:shape id="_x0000_s1363" style="position:absolute;left:7696;top:3763;width:62;height:0" coordorigin="7696,3763" coordsize="62,0" path="m7696,3763r62,e" filled="f" strokecolor="#858585" strokeweight=".7pt">
              <v:path arrowok="t"/>
            </v:shape>
            <v:shape id="_x0000_s1362" style="position:absolute;left:7252;top:3763;width:190;height:0" coordorigin="7252,3763" coordsize="190,0" path="m7252,3763r190,e" filled="f" strokecolor="#858585" strokeweight=".7pt">
              <v:path arrowok="t"/>
            </v:shape>
            <v:shape id="_x0000_s1361" style="position:absolute;left:7696;top:3363;width:62;height:0" coordorigin="7696,3363" coordsize="62,0" path="m7696,3363r62,e" filled="f" strokecolor="#858585" strokeweight=".7pt">
              <v:path arrowok="t"/>
            </v:shape>
            <v:shape id="_x0000_s1360" style="position:absolute;left:7252;top:3363;width:190;height:0" coordorigin="7252,3363" coordsize="190,0" path="m7252,3363r190,e" filled="f" strokecolor="#858585" strokeweight=".7pt">
              <v:path arrowok="t"/>
            </v:shape>
            <v:shape id="_x0000_s1359" style="position:absolute;left:7252;top:2963;width:506;height:0" coordorigin="7252,2963" coordsize="506,0" path="m7252,2963r506,e" filled="f" strokecolor="#858585" strokeweight=".7pt">
              <v:path arrowok="t"/>
            </v:shape>
            <v:shape id="_x0000_s1358" style="position:absolute;left:7442;top:2946;width:254;height:1616" coordorigin="7442,2946" coordsize="254,1616" path="m7442,2946r,1616l7696,4562r,-1616l7442,2946xe" fillcolor="#4f81bc" stroked="f">
              <v:path arrowok="t"/>
            </v:shape>
            <v:shape id="_x0000_s1357" style="position:absolute;left:8012;top:3763;width:64;height:0" coordorigin="8012,3763" coordsize="64,0" path="m8012,3763r64,e" filled="f" strokecolor="#858585" strokeweight=".7pt">
              <v:path arrowok="t"/>
            </v:shape>
            <v:shape id="_x0000_s1356" style="position:absolute;left:8012;top:3363;width:64;height:0" coordorigin="8012,3363" coordsize="64,0" path="m8012,3363r64,e" filled="f" strokecolor="#858585" strokeweight=".7pt">
              <v:path arrowok="t"/>
            </v:shape>
            <v:shape id="_x0000_s1355" style="position:absolute;left:7758;top:2936;width:254;height:1626" coordorigin="7758,2936" coordsize="254,1626" path="m7758,2936r,1626l8012,4562r,-1626l7758,2936xe" fillcolor="#c0504d" stroked="f">
              <v:path arrowok="t"/>
            </v:shape>
            <v:shape id="_x0000_s1354" style="position:absolute;left:9090;top:4161;width:64;height:0" coordorigin="9090,4161" coordsize="64,0" path="m9090,4161r64,e" filled="f" strokecolor="#858585" strokeweight=".7pt">
              <v:path arrowok="t"/>
            </v:shape>
            <v:shape id="_x0000_s1353" style="position:absolute;left:9090;top:3763;width:64;height:0" coordorigin="9090,3763" coordsize="64,0" path="m9090,3763r64,e" filled="f" strokecolor="#858585" strokeweight=".7pt">
              <v:path arrowok="t"/>
            </v:shape>
            <v:shape id="_x0000_s1352" style="position:absolute;left:9090;top:3363;width:64;height:0" coordorigin="9090,3363" coordsize="64,0" path="m9090,3363r64,e" filled="f" strokecolor="#858585" strokeweight=".7pt">
              <v:path arrowok="t"/>
            </v:shape>
            <v:shape id="_x0000_s1351" style="position:absolute;left:8836;top:2972;width:254;height:1590" coordorigin="8836,2972" coordsize="254,1590" path="m8836,2972r,1590l9090,4562r,-1590l8836,2972xe" fillcolor="#c0504d" stroked="f">
              <v:path arrowok="t"/>
            </v:shape>
            <v:shape id="_x0000_s1350" style="position:absolute;left:10168;top:3763;width:64;height:0" coordorigin="10168,3763" coordsize="64,0" path="m10168,3763r64,e" filled="f" strokecolor="#858585" strokeweight=".7pt">
              <v:path arrowok="t"/>
            </v:shape>
            <v:shape id="_x0000_s1349" style="position:absolute;left:10168;top:3363;width:64;height:0" coordorigin="10168,3363" coordsize="64,0" path="m10168,3363r64,e" filled="f" strokecolor="#858585" strokeweight=".7pt">
              <v:path arrowok="t"/>
            </v:shape>
            <v:shape id="_x0000_s1348" style="position:absolute;left:10168;top:2963;width:64;height:0" coordorigin="10168,2963" coordsize="64,0" path="m10168,2963r64,e" filled="f" strokecolor="#858585" strokeweight=".7pt">
              <v:path arrowok="t"/>
            </v:shape>
            <v:shape id="_x0000_s1347" style="position:absolute;left:10168;top:2563;width:64;height:0" coordorigin="10168,2563" coordsize="64,0" path="m10168,2563r64,e" filled="f" strokecolor="#858585" strokeweight=".7pt">
              <v:path arrowok="t"/>
            </v:shape>
            <v:shape id="_x0000_s1346" style="position:absolute;left:9914;top:2468;width:254;height:2094" coordorigin="9914,2468" coordsize="254,2094" path="m9914,2468r,2094l10168,4562r,-2094l9914,2468xe" fillcolor="#c0504d" stroked="f">
              <v:path arrowok="t"/>
            </v:shape>
            <v:shape id="_x0000_s1345" style="position:absolute;left:2688;top:3150;width:252;height:1412" coordorigin="2688,3150" coordsize="252,1412" path="m2688,3150r,1412l2940,4562r,-1412l2688,3150xe" fillcolor="#9bba58" stroked="f">
              <v:path arrowok="t"/>
            </v:shape>
            <v:shape id="_x0000_s1344" style="position:absolute;left:3766;top:2690;width:252;height:1872" coordorigin="3766,2690" coordsize="252,1872" path="m3766,2690r,1872l4018,4562r,-1872l3766,2690xe" fillcolor="#9bba58" stroked="f">
              <v:path arrowok="t"/>
            </v:shape>
            <v:shape id="_x0000_s1343" style="position:absolute;left:4842;top:2886;width:254;height:1676" coordorigin="4842,2886" coordsize="254,1676" path="m4842,2886r,1676l5096,4562r,-1676l4842,2886xe" fillcolor="#9bba58" stroked="f">
              <v:path arrowok="t"/>
            </v:shape>
            <v:shape id="_x0000_s1342" style="position:absolute;left:5920;top:2806;width:254;height:1756" coordorigin="5920,2806" coordsize="254,1756" path="m5920,2806r,1756l6174,4562r,-1756l5920,2806xe" fillcolor="#9bba58" stroked="f">
              <v:path arrowok="t"/>
            </v:shape>
            <v:shape id="_x0000_s1341" style="position:absolute;left:6998;top:2758;width:254;height:1804" coordorigin="6998,2758" coordsize="254,1804" path="m6998,2758r,1804l7252,4562r,-1804l6998,2758xe" fillcolor="#9bba58" stroked="f">
              <v:path arrowok="t"/>
            </v:shape>
            <v:shape id="_x0000_s1340" style="position:absolute;left:8076;top:2952;width:254;height:1610" coordorigin="8076,2952" coordsize="254,1610" path="m8076,2952r,1610l8330,4562r,-1610l8076,2952xe" fillcolor="#9bba58" stroked="f">
              <v:path arrowok="t"/>
            </v:shape>
            <v:shape id="_x0000_s1339" style="position:absolute;left:9154;top:3006;width:254;height:1556" coordorigin="9154,3006" coordsize="254,1556" path="m9154,3006r,1556l9408,4562r,-1556l9154,3006xe" fillcolor="#9bba58" stroked="f">
              <v:path arrowok="t"/>
            </v:shape>
            <v:shape id="_x0000_s1338" style="position:absolute;left:10484;top:3763;width:97;height:0" coordorigin="10484,3763" coordsize="97,0" path="m10484,3763r97,e" filled="f" strokecolor="#858585" strokeweight=".7pt">
              <v:path arrowok="t"/>
            </v:shape>
            <v:shape id="_x0000_s1337" style="position:absolute;left:10484;top:3363;width:97;height:0" coordorigin="10484,3363" coordsize="97,0" path="m10484,3363r97,e" filled="f" strokecolor="#858585" strokeweight=".7pt">
              <v:path arrowok="t"/>
            </v:shape>
            <v:shape id="_x0000_s1336" style="position:absolute;left:10484;top:2963;width:97;height:0" coordorigin="10484,2963" coordsize="97,0" path="m10484,2963r97,e" filled="f" strokecolor="#858585" strokeweight=".7pt">
              <v:path arrowok="t"/>
            </v:shape>
            <v:shape id="_x0000_s1335" style="position:absolute;left:10484;top:2563;width:97;height:0" coordorigin="10484,2563" coordsize="97,0" path="m10484,2563r97,e" filled="f" strokecolor="#858585" strokeweight=".7pt">
              <v:path arrowok="t"/>
            </v:shape>
            <v:shape id="_x0000_s1334" style="position:absolute;left:10232;top:2540;width:252;height:2022" coordorigin="10232,2540" coordsize="252,2022" path="m10232,2540r,2022l10484,4562r,-2022l10232,2540xe" fillcolor="#9bba58" stroked="f">
              <v:path arrowok="t"/>
            </v:shape>
            <v:shape id="_x0000_s1333" style="position:absolute;left:1959;top:4561;width:8622;height:0" coordorigin="1959,4561" coordsize="8622,0" path="m1959,4561r8622,e" filled="f" strokecolor="#858585" strokeweight=".7pt">
              <v:path arrowok="t"/>
            </v:shape>
            <v:shape id="_x0000_s1332" style="position:absolute;left:1959;top:2165;width:8622;height:0" coordorigin="1959,2165" coordsize="8622,0" path="m1959,2165r8622,e" filled="f" strokecolor="#858585" strokeweight=".7pt">
              <v:path arrowok="t"/>
            </v:shape>
            <v:shape id="_x0000_s1331" style="position:absolute;left:4062;top:5188;width:110;height:110" coordorigin="4062,5188" coordsize="110,110" path="m4062,5298r110,l4172,5188r-110,l4062,5298xe" fillcolor="#4f81bc" stroked="f">
              <v:path arrowok="t"/>
            </v:shape>
            <v:shape id="_x0000_s1330" style="position:absolute;left:5544;top:5188;width:110;height:110" coordorigin="5544,5188" coordsize="110,110" path="m5544,5298r110,l5654,5188r-110,l5544,5298xe" fillcolor="#c0504d" stroked="f">
              <v:path arrowok="t"/>
            </v:shape>
            <v:shape id="_x0000_s1329" style="position:absolute;left:7028;top:5188;width:110;height:110" coordorigin="7028,5188" coordsize="110,110" path="m7028,5298r110,l7138,5188r-110,l7028,5298xe" fillcolor="#9bba58" stroked="f">
              <v:path arrowok="t"/>
            </v:shape>
            <v:shape id="_x0000_s1328" style="position:absolute;left:1440;top:1440;width:9360;height:4104" coordorigin="1440,1440" coordsize="9360,4104" path="m1440,5544r9360,l10800,1440r-9360,l1440,5544xe" filled="f" strokecolor="#858585">
              <v:path arrowok="t"/>
            </v:shape>
            <w10:wrap anchorx="page" anchory="page"/>
          </v:group>
        </w:pict>
      </w:r>
    </w:p>
    <w:p w14:paraId="205E86F4" w14:textId="77777777" w:rsidR="00F85967" w:rsidRDefault="00A036A1">
      <w:pPr>
        <w:ind w:left="2948"/>
        <w:rPr>
          <w:sz w:val="28"/>
          <w:szCs w:val="28"/>
        </w:rPr>
      </w:pPr>
      <w:r>
        <w:rPr>
          <w:b/>
          <w:sz w:val="28"/>
          <w:szCs w:val="28"/>
        </w:rPr>
        <w:t>Plant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height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(c</w:t>
      </w:r>
      <w:r>
        <w:rPr>
          <w:b/>
          <w:spacing w:val="-6"/>
          <w:sz w:val="28"/>
          <w:szCs w:val="28"/>
        </w:rPr>
        <w:t>m</w:t>
      </w:r>
      <w:r>
        <w:rPr>
          <w:b/>
          <w:sz w:val="28"/>
          <w:szCs w:val="28"/>
        </w:rPr>
        <w:t>)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Pooled </w:t>
      </w:r>
      <w:r>
        <w:rPr>
          <w:b/>
          <w:spacing w:val="-6"/>
          <w:sz w:val="28"/>
          <w:szCs w:val="28"/>
        </w:rPr>
        <w:t>m</w:t>
      </w:r>
      <w:r>
        <w:rPr>
          <w:b/>
          <w:sz w:val="28"/>
          <w:szCs w:val="28"/>
        </w:rPr>
        <w:t>ean</w:t>
      </w:r>
    </w:p>
    <w:p w14:paraId="656BF76F" w14:textId="77777777" w:rsidR="00F85967" w:rsidRDefault="00F85967">
      <w:pPr>
        <w:spacing w:before="8" w:line="100" w:lineRule="exact"/>
        <w:rPr>
          <w:sz w:val="11"/>
          <w:szCs w:val="11"/>
        </w:rPr>
      </w:pPr>
    </w:p>
    <w:p w14:paraId="7A005163" w14:textId="77777777" w:rsidR="00F85967" w:rsidRDefault="00A036A1">
      <w:pPr>
        <w:ind w:left="196" w:right="911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60</w:t>
      </w:r>
    </w:p>
    <w:p w14:paraId="793F2AAA" w14:textId="77777777" w:rsidR="00F85967" w:rsidRDefault="00F85967">
      <w:pPr>
        <w:spacing w:before="5" w:line="140" w:lineRule="exact"/>
        <w:rPr>
          <w:sz w:val="15"/>
          <w:szCs w:val="15"/>
        </w:rPr>
      </w:pPr>
    </w:p>
    <w:p w14:paraId="0754A496" w14:textId="77777777" w:rsidR="00F85967" w:rsidRDefault="00A036A1">
      <w:pPr>
        <w:ind w:left="196" w:right="911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50</w:t>
      </w:r>
    </w:p>
    <w:p w14:paraId="553AC676" w14:textId="77777777" w:rsidR="00F85967" w:rsidRDefault="00F85967">
      <w:pPr>
        <w:spacing w:before="5" w:line="140" w:lineRule="exact"/>
        <w:rPr>
          <w:sz w:val="15"/>
          <w:szCs w:val="15"/>
        </w:rPr>
      </w:pPr>
    </w:p>
    <w:p w14:paraId="4ADC9101" w14:textId="77777777" w:rsidR="00F85967" w:rsidRDefault="00A036A1">
      <w:pPr>
        <w:ind w:left="196" w:right="911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40</w:t>
      </w:r>
    </w:p>
    <w:p w14:paraId="0AB3C209" w14:textId="77777777" w:rsidR="00F85967" w:rsidRDefault="00F85967">
      <w:pPr>
        <w:spacing w:before="5" w:line="140" w:lineRule="exact"/>
        <w:rPr>
          <w:sz w:val="15"/>
          <w:szCs w:val="15"/>
        </w:rPr>
      </w:pPr>
    </w:p>
    <w:p w14:paraId="2D27919D" w14:textId="77777777" w:rsidR="00F85967" w:rsidRDefault="00A036A1">
      <w:pPr>
        <w:ind w:left="196" w:right="911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30</w:t>
      </w:r>
    </w:p>
    <w:p w14:paraId="6209EC4E" w14:textId="77777777" w:rsidR="00F85967" w:rsidRDefault="00F85967">
      <w:pPr>
        <w:spacing w:before="5" w:line="140" w:lineRule="exact"/>
        <w:rPr>
          <w:sz w:val="15"/>
          <w:szCs w:val="15"/>
        </w:rPr>
      </w:pPr>
    </w:p>
    <w:p w14:paraId="31BB55FC" w14:textId="77777777" w:rsidR="00F85967" w:rsidRDefault="00A036A1">
      <w:pPr>
        <w:ind w:left="196" w:right="911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20</w:t>
      </w:r>
    </w:p>
    <w:p w14:paraId="7ADE82BA" w14:textId="77777777" w:rsidR="00F85967" w:rsidRDefault="00F85967">
      <w:pPr>
        <w:spacing w:before="5" w:line="140" w:lineRule="exact"/>
        <w:rPr>
          <w:sz w:val="15"/>
          <w:szCs w:val="15"/>
        </w:rPr>
      </w:pPr>
    </w:p>
    <w:p w14:paraId="454A2623" w14:textId="77777777" w:rsidR="00F85967" w:rsidRDefault="00A036A1">
      <w:pPr>
        <w:ind w:left="196" w:right="911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10</w:t>
      </w:r>
    </w:p>
    <w:p w14:paraId="48A5DD43" w14:textId="77777777" w:rsidR="00F85967" w:rsidRDefault="00F85967">
      <w:pPr>
        <w:spacing w:before="6" w:line="140" w:lineRule="exact"/>
        <w:rPr>
          <w:sz w:val="15"/>
          <w:szCs w:val="15"/>
        </w:rPr>
      </w:pPr>
    </w:p>
    <w:p w14:paraId="1E26374C" w14:textId="77777777" w:rsidR="00F85967" w:rsidRDefault="00A036A1">
      <w:pPr>
        <w:ind w:left="297" w:right="911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</w:t>
      </w:r>
    </w:p>
    <w:p w14:paraId="3B241DED" w14:textId="77777777" w:rsidR="00F85967" w:rsidRDefault="00A036A1">
      <w:pPr>
        <w:spacing w:before="16" w:line="240" w:lineRule="exact"/>
        <w:ind w:left="105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0                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1                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2                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3                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4                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5                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6                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T7</w:t>
      </w:r>
    </w:p>
    <w:p w14:paraId="739CD33A" w14:textId="77777777" w:rsidR="00F85967" w:rsidRDefault="00F85967">
      <w:pPr>
        <w:spacing w:before="2" w:line="160" w:lineRule="exact"/>
        <w:rPr>
          <w:sz w:val="16"/>
          <w:szCs w:val="16"/>
        </w:rPr>
      </w:pPr>
    </w:p>
    <w:p w14:paraId="626058DF" w14:textId="77777777" w:rsidR="00F85967" w:rsidRDefault="00A036A1">
      <w:pPr>
        <w:spacing w:before="19" w:line="240" w:lineRule="exact"/>
        <w:ind w:left="28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Rabi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 xml:space="preserve">1       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Rabi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 xml:space="preserve">2       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oled me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</w:p>
    <w:p w14:paraId="253E4625" w14:textId="77777777" w:rsidR="00F85967" w:rsidRDefault="00F85967">
      <w:pPr>
        <w:spacing w:line="200" w:lineRule="exact"/>
      </w:pPr>
    </w:p>
    <w:p w14:paraId="6115B8D4" w14:textId="77777777" w:rsidR="00F85967" w:rsidRDefault="00F85967">
      <w:pPr>
        <w:spacing w:before="11" w:line="200" w:lineRule="exact"/>
      </w:pPr>
    </w:p>
    <w:p w14:paraId="1960907C" w14:textId="77777777" w:rsidR="00F85967" w:rsidRDefault="00A036A1">
      <w:pPr>
        <w:spacing w:before="29"/>
        <w:ind w:left="100" w:right="1320"/>
        <w:jc w:val="both"/>
        <w:rPr>
          <w:sz w:val="24"/>
          <w:szCs w:val="24"/>
        </w:rPr>
      </w:pP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g.1 E</w:t>
      </w:r>
      <w:r>
        <w:rPr>
          <w:b/>
          <w:spacing w:val="2"/>
          <w:sz w:val="24"/>
          <w:szCs w:val="24"/>
        </w:rPr>
        <w:t>ff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en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plant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ght (</w:t>
      </w:r>
      <w:r>
        <w:rPr>
          <w:b/>
          <w:spacing w:val="-3"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 xml:space="preserve">)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 gar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 xml:space="preserve">ic </w:t>
      </w:r>
      <w:r>
        <w:rPr>
          <w:b/>
          <w:sz w:val="24"/>
          <w:szCs w:val="24"/>
        </w:rPr>
        <w:t>(poo</w:t>
      </w:r>
      <w:r>
        <w:rPr>
          <w:b/>
          <w:spacing w:val="2"/>
          <w:sz w:val="24"/>
          <w:szCs w:val="24"/>
        </w:rPr>
        <w:t>l</w:t>
      </w:r>
      <w:r>
        <w:rPr>
          <w:b/>
          <w:sz w:val="24"/>
          <w:szCs w:val="24"/>
        </w:rPr>
        <w:t>ed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>n)</w:t>
      </w:r>
    </w:p>
    <w:p w14:paraId="28939501" w14:textId="77777777" w:rsidR="00F85967" w:rsidRDefault="00F85967">
      <w:pPr>
        <w:spacing w:line="200" w:lineRule="exact"/>
      </w:pPr>
    </w:p>
    <w:p w14:paraId="40C8046E" w14:textId="77777777" w:rsidR="00F85967" w:rsidRDefault="00F85967">
      <w:pPr>
        <w:spacing w:line="200" w:lineRule="exact"/>
      </w:pPr>
    </w:p>
    <w:p w14:paraId="545ECB39" w14:textId="77777777" w:rsidR="00F85967" w:rsidRDefault="00F85967">
      <w:pPr>
        <w:spacing w:before="14" w:line="240" w:lineRule="exact"/>
        <w:rPr>
          <w:sz w:val="24"/>
          <w:szCs w:val="24"/>
        </w:rPr>
      </w:pPr>
    </w:p>
    <w:p w14:paraId="53A72CB0" w14:textId="77777777" w:rsidR="00F85967" w:rsidRDefault="00A036A1">
      <w:pPr>
        <w:ind w:left="100" w:right="7657"/>
        <w:jc w:val="both"/>
        <w:rPr>
          <w:sz w:val="24"/>
          <w:szCs w:val="24"/>
        </w:rPr>
      </w:pP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ber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eav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14:paraId="4F6A33C1" w14:textId="77777777" w:rsidR="00F85967" w:rsidRDefault="00F85967">
      <w:pPr>
        <w:spacing w:before="16" w:line="220" w:lineRule="exact"/>
        <w:rPr>
          <w:sz w:val="22"/>
          <w:szCs w:val="22"/>
        </w:rPr>
      </w:pPr>
    </w:p>
    <w:p w14:paraId="38504875" w14:textId="77777777" w:rsidR="00F85967" w:rsidRDefault="00A036A1">
      <w:pPr>
        <w:spacing w:line="360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ber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han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ed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hoderma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num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 co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ring bo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crop seasons.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ck 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(T7) 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orded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ghest poo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an n</w:t>
      </w:r>
      <w:r>
        <w:rPr>
          <w:spacing w:val="2"/>
          <w:sz w:val="24"/>
          <w:szCs w:val="24"/>
        </w:rPr>
        <w:t>u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ber of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(8.88),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ose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owed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T.</w:t>
      </w:r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num</w:t>
      </w:r>
      <w:proofErr w:type="spellEnd"/>
      <w:r>
        <w:rPr>
          <w:i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(T1),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which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poo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an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8.36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eff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-tr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t. The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ncr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ase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 produc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er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 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rib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presen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wt</w:t>
      </w:r>
      <w:r>
        <w:rPr>
          <w:spacing w:val="6"/>
          <w:sz w:val="24"/>
          <w:szCs w:val="24"/>
        </w:rPr>
        <w:t>h</w:t>
      </w:r>
      <w:r>
        <w:rPr>
          <w:sz w:val="24"/>
          <w:szCs w:val="24"/>
        </w:rPr>
        <w:t>-pro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 c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pounds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proofErr w:type="spellStart"/>
      <w:r>
        <w:rPr>
          <w:sz w:val="24"/>
          <w:szCs w:val="24"/>
        </w:rPr>
        <w:t>sal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ch have b</w:t>
      </w:r>
      <w:r>
        <w:rPr>
          <w:spacing w:val="1"/>
          <w:sz w:val="24"/>
          <w:szCs w:val="24"/>
        </w:rPr>
        <w:t>e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repor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ed 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mprove pho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v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y and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(K</w:t>
      </w:r>
      <w:r>
        <w:rPr>
          <w:b/>
          <w:spacing w:val="-2"/>
          <w:sz w:val="24"/>
          <w:szCs w:val="24"/>
        </w:rPr>
        <w:t>u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ar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et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.,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2021).</w:t>
      </w:r>
      <w:r>
        <w:rPr>
          <w:b/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ner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z w:val="24"/>
          <w:szCs w:val="24"/>
        </w:rPr>
        <w:t xml:space="preserve"> 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T.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</w:t>
      </w:r>
      <w:r>
        <w:rPr>
          <w:i/>
          <w:spacing w:val="1"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known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growt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–pro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rhi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osphere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 to enh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nce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al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(I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ber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llins),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have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ati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expr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 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gar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report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Singh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ary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(2020).</w:t>
      </w:r>
    </w:p>
    <w:p w14:paraId="7AF88612" w14:textId="77777777" w:rsidR="00F85967" w:rsidRDefault="00F85967">
      <w:pPr>
        <w:spacing w:before="5" w:line="200" w:lineRule="exact"/>
      </w:pPr>
    </w:p>
    <w:p w14:paraId="2B3C4B04" w14:textId="77777777" w:rsidR="00F85967" w:rsidRDefault="00A036A1">
      <w:pPr>
        <w:spacing w:line="360" w:lineRule="auto"/>
        <w:ind w:left="100" w:right="78"/>
        <w:jc w:val="both"/>
        <w:rPr>
          <w:sz w:val="24"/>
          <w:szCs w:val="24"/>
        </w:rPr>
        <w:sectPr w:rsidR="00F85967">
          <w:pgSz w:w="12240" w:h="15840"/>
          <w:pgMar w:top="1480" w:right="1320" w:bottom="280" w:left="1340" w:header="720" w:footer="720" w:gutter="0"/>
          <w:cols w:space="720"/>
        </w:sectPr>
      </w:pPr>
      <w:r>
        <w:rPr>
          <w:sz w:val="24"/>
          <w:szCs w:val="24"/>
        </w:rPr>
        <w:t>Eu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ct (T4)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so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perfo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well 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poo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8.04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rank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next af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 n</w:t>
      </w:r>
      <w:r>
        <w:rPr>
          <w:spacing w:val="1"/>
          <w:sz w:val="24"/>
          <w:szCs w:val="24"/>
        </w:rPr>
        <w:t>ee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T.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num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one (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3)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ster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7.77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proofErr w:type="gramStart"/>
      <w:r>
        <w:rPr>
          <w:sz w:val="24"/>
          <w:szCs w:val="24"/>
        </w:rPr>
        <w:t>presen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furth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ct  of 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T. 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</w:t>
      </w:r>
      <w:r>
        <w:rPr>
          <w:i/>
          <w:spacing w:val="2"/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at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vo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Lantana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>ct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Men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ha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x</w:t>
      </w:r>
      <w:r>
        <w:rPr>
          <w:sz w:val="24"/>
          <w:szCs w:val="24"/>
        </w:rPr>
        <w:t>tract,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(T2,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T5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T6) 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orded c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par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wer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(7.5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7.20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6.98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espe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),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ough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 we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ll sign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supe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trol (T0),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y 5.91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43169046" w14:textId="77777777" w:rsidR="00F85967" w:rsidRDefault="00F85967">
      <w:pPr>
        <w:spacing w:before="8" w:line="120" w:lineRule="exact"/>
        <w:rPr>
          <w:sz w:val="13"/>
          <w:szCs w:val="13"/>
        </w:rPr>
      </w:pPr>
    </w:p>
    <w:p w14:paraId="53A9B3A2" w14:textId="77777777" w:rsidR="00F85967" w:rsidRDefault="00A036A1">
      <w:pPr>
        <w:spacing w:line="360" w:lineRule="auto"/>
        <w:ind w:left="100" w:right="77"/>
        <w:jc w:val="both"/>
        <w:rPr>
          <w:sz w:val="24"/>
          <w:szCs w:val="24"/>
        </w:rPr>
        <w:sectPr w:rsidR="00F85967">
          <w:headerReference w:type="even" r:id="rId13"/>
          <w:headerReference w:type="default" r:id="rId14"/>
          <w:headerReference w:type="first" r:id="rId15"/>
          <w:pgSz w:w="12240" w:h="15840"/>
          <w:pgMar w:top="1700" w:right="1320" w:bottom="280" w:left="1340" w:header="1463" w:footer="0" w:gutter="0"/>
          <w:cols w:space="720"/>
        </w:sectPr>
      </w:pP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hoderma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All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um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crops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pro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root growt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 suppressi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ar 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ise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hogens.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Thus,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T.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num</w:t>
      </w:r>
      <w:proofErr w:type="spellEnd"/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af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gre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- fri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n for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nhan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 veg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growth</w:t>
      </w:r>
      <w:r>
        <w:rPr>
          <w:spacing w:val="-1"/>
          <w:sz w:val="24"/>
          <w:szCs w:val="24"/>
        </w:rPr>
        <w:t xml:space="preserve"> i</w:t>
      </w:r>
      <w:r>
        <w:rPr>
          <w:sz w:val="24"/>
          <w:szCs w:val="24"/>
        </w:rPr>
        <w:t>n gar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 w14:paraId="305D1E67" w14:textId="77777777" w:rsidR="00F85967" w:rsidRDefault="00F85967">
      <w:pPr>
        <w:spacing w:before="7" w:line="280" w:lineRule="exact"/>
        <w:rPr>
          <w:sz w:val="28"/>
          <w:szCs w:val="28"/>
        </w:rPr>
      </w:pPr>
    </w:p>
    <w:p w14:paraId="7F641301" w14:textId="5D96866E" w:rsidR="00F85967" w:rsidRDefault="00A036A1">
      <w:pPr>
        <w:spacing w:before="31"/>
        <w:ind w:left="220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able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.</w:t>
      </w:r>
      <w:r w:rsidR="00EC388D">
        <w:rPr>
          <w:b/>
          <w:sz w:val="22"/>
          <w:szCs w:val="22"/>
        </w:rPr>
        <w:t>3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f</w:t>
      </w:r>
      <w:r>
        <w:rPr>
          <w:b/>
          <w:spacing w:val="-1"/>
          <w:sz w:val="22"/>
          <w:szCs w:val="22"/>
        </w:rPr>
        <w:t>f</w:t>
      </w:r>
      <w:r>
        <w:rPr>
          <w:b/>
          <w:sz w:val="22"/>
          <w:szCs w:val="22"/>
        </w:rPr>
        <w:t>ect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of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di</w:t>
      </w:r>
      <w:r>
        <w:rPr>
          <w:b/>
          <w:spacing w:val="1"/>
          <w:sz w:val="22"/>
          <w:szCs w:val="22"/>
        </w:rPr>
        <w:t>f</w:t>
      </w:r>
      <w:r>
        <w:rPr>
          <w:b/>
          <w:sz w:val="22"/>
          <w:szCs w:val="22"/>
        </w:rPr>
        <w:t>fe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ent trea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m</w:t>
      </w:r>
      <w:r>
        <w:rPr>
          <w:b/>
          <w:sz w:val="22"/>
          <w:szCs w:val="22"/>
        </w:rPr>
        <w:t>ents on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u</w:t>
      </w:r>
      <w:r>
        <w:rPr>
          <w:b/>
          <w:spacing w:val="-3"/>
          <w:sz w:val="22"/>
          <w:szCs w:val="22"/>
        </w:rPr>
        <w:t>m</w:t>
      </w:r>
      <w:r>
        <w:rPr>
          <w:b/>
          <w:sz w:val="22"/>
          <w:szCs w:val="22"/>
        </w:rPr>
        <w:t>ber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of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ea</w:t>
      </w:r>
      <w:r>
        <w:rPr>
          <w:b/>
          <w:spacing w:val="-2"/>
          <w:sz w:val="22"/>
          <w:szCs w:val="22"/>
        </w:rPr>
        <w:t>v</w:t>
      </w:r>
      <w:r>
        <w:rPr>
          <w:b/>
          <w:sz w:val="22"/>
          <w:szCs w:val="22"/>
        </w:rPr>
        <w:t>es of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gar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c (pool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d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a</w:t>
      </w:r>
      <w:r>
        <w:rPr>
          <w:b/>
          <w:sz w:val="22"/>
          <w:szCs w:val="22"/>
        </w:rPr>
        <w:t>n)</w:t>
      </w:r>
    </w:p>
    <w:p w14:paraId="3D3A1968" w14:textId="77777777" w:rsidR="00F85967" w:rsidRDefault="00F85967">
      <w:pPr>
        <w:spacing w:before="2" w:line="180" w:lineRule="exact"/>
        <w:rPr>
          <w:sz w:val="19"/>
          <w:szCs w:val="19"/>
        </w:rPr>
      </w:pPr>
    </w:p>
    <w:p w14:paraId="78ED70FC" w14:textId="77777777" w:rsidR="00F85967" w:rsidRDefault="00F85967">
      <w:pPr>
        <w:spacing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099"/>
        <w:gridCol w:w="846"/>
        <w:gridCol w:w="858"/>
        <w:gridCol w:w="934"/>
        <w:gridCol w:w="904"/>
        <w:gridCol w:w="848"/>
        <w:gridCol w:w="852"/>
        <w:gridCol w:w="936"/>
        <w:gridCol w:w="762"/>
        <w:gridCol w:w="1117"/>
      </w:tblGrid>
      <w:tr w:rsidR="00F85967" w14:paraId="05CE2599" w14:textId="77777777">
        <w:trPr>
          <w:trHeight w:hRule="exact" w:val="428"/>
        </w:trPr>
        <w:tc>
          <w:tcPr>
            <w:tcW w:w="45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147B51" w14:textId="77777777" w:rsidR="00F85967" w:rsidRDefault="00F85967">
            <w:pPr>
              <w:spacing w:before="16" w:line="280" w:lineRule="exact"/>
              <w:rPr>
                <w:sz w:val="28"/>
                <w:szCs w:val="28"/>
              </w:rPr>
            </w:pPr>
          </w:p>
          <w:p w14:paraId="54CBB15C" w14:textId="77777777" w:rsidR="00F85967" w:rsidRDefault="00A036A1">
            <w:pPr>
              <w:ind w:left="1700" w:right="1698"/>
              <w:jc w:val="center"/>
              <w:rPr>
                <w:sz w:val="24"/>
                <w:szCs w:val="24"/>
              </w:rPr>
            </w:pPr>
            <w:r>
              <w:rPr>
                <w:b/>
                <w:spacing w:val="-18"/>
                <w:sz w:val="24"/>
                <w:szCs w:val="24"/>
              </w:rPr>
              <w:t>T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ent</w:t>
            </w:r>
          </w:p>
        </w:tc>
        <w:tc>
          <w:tcPr>
            <w:tcW w:w="3542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5FF595" w14:textId="77777777" w:rsidR="00F85967" w:rsidRDefault="00A036A1">
            <w:pPr>
              <w:spacing w:line="300" w:lineRule="exact"/>
              <w:ind w:left="2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>
              <w:rPr>
                <w:spacing w:val="2"/>
                <w:sz w:val="28"/>
                <w:szCs w:val="28"/>
              </w:rPr>
              <w:t>u</w:t>
            </w:r>
            <w:r>
              <w:rPr>
                <w:spacing w:val="-4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ber of l</w:t>
            </w:r>
            <w:r>
              <w:rPr>
                <w:spacing w:val="1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aves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2020</w:t>
            </w:r>
            <w:r>
              <w:rPr>
                <w:spacing w:val="1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3398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5D22D4" w14:textId="77777777" w:rsidR="00F85967" w:rsidRDefault="00A036A1">
            <w:pPr>
              <w:spacing w:line="300" w:lineRule="exact"/>
              <w:ind w:left="1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>
              <w:rPr>
                <w:spacing w:val="2"/>
                <w:sz w:val="28"/>
                <w:szCs w:val="28"/>
              </w:rPr>
              <w:t>u</w:t>
            </w:r>
            <w:r>
              <w:rPr>
                <w:spacing w:val="-4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ber of l</w:t>
            </w:r>
            <w:r>
              <w:rPr>
                <w:spacing w:val="1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aves 202</w:t>
            </w:r>
            <w:r>
              <w:rPr>
                <w:spacing w:val="1"/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11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0E06B8" w14:textId="77777777" w:rsidR="00F85967" w:rsidRDefault="00A036A1">
            <w:pPr>
              <w:spacing w:line="260" w:lineRule="exact"/>
              <w:ind w:left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Pooled</w:t>
            </w:r>
          </w:p>
          <w:p w14:paraId="1A24834F" w14:textId="77777777" w:rsidR="00F85967" w:rsidRDefault="00A036A1">
            <w:pPr>
              <w:ind w:left="29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mean</w:t>
            </w:r>
          </w:p>
        </w:tc>
      </w:tr>
      <w:tr w:rsidR="00F85967" w14:paraId="310D7D3B" w14:textId="77777777">
        <w:trPr>
          <w:trHeight w:hRule="exact" w:val="598"/>
        </w:trPr>
        <w:tc>
          <w:tcPr>
            <w:tcW w:w="455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52563" w14:textId="77777777" w:rsidR="00F85967" w:rsidRDefault="00F85967"/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839C2" w14:textId="77777777" w:rsidR="00F85967" w:rsidRDefault="00A036A1">
            <w:pPr>
              <w:spacing w:line="260" w:lineRule="exact"/>
              <w:ind w:left="261" w:right="2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33CC8571" w14:textId="77777777" w:rsidR="00F85967" w:rsidRDefault="00A036A1">
            <w:pPr>
              <w:spacing w:line="260" w:lineRule="exact"/>
              <w:ind w:left="141" w:right="135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DAS</w:t>
            </w:r>
          </w:p>
        </w:tc>
        <w:tc>
          <w:tcPr>
            <w:tcW w:w="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82235" w14:textId="77777777" w:rsidR="00F85967" w:rsidRDefault="00A036A1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  <w:p w14:paraId="46B52325" w14:textId="77777777" w:rsidR="00F85967" w:rsidRDefault="00A036A1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DAS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21EC1" w14:textId="77777777" w:rsidR="00F85967" w:rsidRDefault="00A036A1">
            <w:pPr>
              <w:spacing w:line="260" w:lineRule="exact"/>
              <w:ind w:left="301" w:right="30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  <w:p w14:paraId="0832A390" w14:textId="77777777" w:rsidR="00F85967" w:rsidRDefault="00A036A1">
            <w:pPr>
              <w:spacing w:line="260" w:lineRule="exact"/>
              <w:ind w:left="181" w:right="183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DAS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98FCD" w14:textId="77777777" w:rsidR="00F85967" w:rsidRDefault="00A036A1">
            <w:pPr>
              <w:spacing w:line="260" w:lineRule="exact"/>
              <w:ind w:left="15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E5FB2" w14:textId="77777777" w:rsidR="00F85967" w:rsidRDefault="00A036A1">
            <w:pPr>
              <w:spacing w:line="260" w:lineRule="exact"/>
              <w:ind w:left="261" w:right="25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4E3A20A8" w14:textId="77777777" w:rsidR="00F85967" w:rsidRDefault="00A036A1">
            <w:pPr>
              <w:spacing w:line="260" w:lineRule="exact"/>
              <w:ind w:left="141" w:right="137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DAS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3A393" w14:textId="77777777" w:rsidR="00F85967" w:rsidRDefault="00A036A1">
            <w:pPr>
              <w:spacing w:line="260" w:lineRule="exact"/>
              <w:ind w:left="263" w:right="26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  <w:p w14:paraId="51A71060" w14:textId="77777777" w:rsidR="00F85967" w:rsidRDefault="00A036A1">
            <w:pPr>
              <w:spacing w:line="260" w:lineRule="exact"/>
              <w:ind w:left="143" w:right="139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DAS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C01C7" w14:textId="77777777" w:rsidR="00F85967" w:rsidRDefault="00A036A1">
            <w:pPr>
              <w:spacing w:line="260" w:lineRule="exact"/>
              <w:ind w:left="303" w:right="30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  <w:p w14:paraId="604CED08" w14:textId="77777777" w:rsidR="00F85967" w:rsidRDefault="00A036A1">
            <w:pPr>
              <w:spacing w:line="260" w:lineRule="exact"/>
              <w:ind w:left="183" w:right="183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DAS</w:t>
            </w:r>
          </w:p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E3F86" w14:textId="77777777" w:rsidR="00F85967" w:rsidRDefault="00A036A1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</w:t>
            </w:r>
          </w:p>
        </w:tc>
        <w:tc>
          <w:tcPr>
            <w:tcW w:w="11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7B592" w14:textId="77777777" w:rsidR="00F85967" w:rsidRDefault="00F85967"/>
        </w:tc>
      </w:tr>
      <w:tr w:rsidR="00F85967" w14:paraId="25F6A149" w14:textId="77777777">
        <w:trPr>
          <w:trHeight w:hRule="exact" w:val="4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A0D15" w14:textId="77777777" w:rsidR="00F85967" w:rsidRDefault="00A036A1">
            <w:pPr>
              <w:spacing w:before="33"/>
              <w:ind w:left="103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0</w:t>
            </w:r>
          </w:p>
        </w:tc>
        <w:tc>
          <w:tcPr>
            <w:tcW w:w="4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4D7DC" w14:textId="77777777" w:rsidR="00F85967" w:rsidRDefault="00A036A1">
            <w:pPr>
              <w:spacing w:before="26"/>
              <w:ind w:left="8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rol(</w:t>
            </w:r>
            <w:proofErr w:type="gramEnd"/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c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k)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A0F3A" w14:textId="77777777" w:rsidR="00F85967" w:rsidRDefault="00F85967">
            <w:pPr>
              <w:spacing w:before="7" w:line="200" w:lineRule="exact"/>
            </w:pPr>
          </w:p>
          <w:p w14:paraId="09A70B07" w14:textId="77777777" w:rsidR="00F85967" w:rsidRDefault="00A036A1">
            <w:pPr>
              <w:ind w:left="2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5.91</w:t>
            </w:r>
          </w:p>
        </w:tc>
        <w:tc>
          <w:tcPr>
            <w:tcW w:w="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EAED5" w14:textId="77777777" w:rsidR="00F85967" w:rsidRDefault="00F85967">
            <w:pPr>
              <w:spacing w:before="1" w:line="160" w:lineRule="exact"/>
              <w:rPr>
                <w:sz w:val="16"/>
                <w:szCs w:val="16"/>
              </w:rPr>
            </w:pPr>
          </w:p>
          <w:p w14:paraId="1366106D" w14:textId="77777777" w:rsidR="00F85967" w:rsidRDefault="00A036A1">
            <w:pPr>
              <w:ind w:left="2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6.13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0E06A" w14:textId="77777777" w:rsidR="00F85967" w:rsidRDefault="00F85967">
            <w:pPr>
              <w:spacing w:before="1" w:line="160" w:lineRule="exact"/>
              <w:rPr>
                <w:sz w:val="16"/>
                <w:szCs w:val="16"/>
              </w:rPr>
            </w:pPr>
          </w:p>
          <w:p w14:paraId="49FE32E6" w14:textId="77777777" w:rsidR="00F85967" w:rsidRDefault="00A036A1">
            <w:pPr>
              <w:ind w:left="26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7.73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38D14" w14:textId="77777777" w:rsidR="00F85967" w:rsidRDefault="00A036A1">
            <w:pPr>
              <w:spacing w:before="96"/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6.06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804D8" w14:textId="77777777" w:rsidR="00F85967" w:rsidRDefault="00A036A1">
            <w:pPr>
              <w:spacing w:before="56"/>
              <w:ind w:left="2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4.06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E9E5F" w14:textId="77777777" w:rsidR="00F85967" w:rsidRDefault="00A036A1">
            <w:pPr>
              <w:spacing w:before="56"/>
              <w:ind w:left="2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5.53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E7C6E" w14:textId="77777777" w:rsidR="00F85967" w:rsidRDefault="00A036A1">
            <w:pPr>
              <w:spacing w:before="56"/>
              <w:ind w:left="25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7.73</w:t>
            </w:r>
          </w:p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83A3C" w14:textId="77777777" w:rsidR="00F85967" w:rsidRDefault="00A036A1">
            <w:pPr>
              <w:spacing w:before="96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5.77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F0B6E" w14:textId="77777777" w:rsidR="00F85967" w:rsidRDefault="00F85967">
            <w:pPr>
              <w:spacing w:before="7" w:line="160" w:lineRule="exact"/>
              <w:rPr>
                <w:sz w:val="17"/>
                <w:szCs w:val="17"/>
              </w:rPr>
            </w:pPr>
          </w:p>
          <w:p w14:paraId="057649B7" w14:textId="77777777" w:rsidR="00F85967" w:rsidRDefault="00A036A1">
            <w:pPr>
              <w:ind w:left="34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5.91</w:t>
            </w:r>
          </w:p>
        </w:tc>
      </w:tr>
      <w:tr w:rsidR="00F85967" w14:paraId="1F16FA90" w14:textId="77777777">
        <w:trPr>
          <w:trHeight w:hRule="exact" w:val="839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64304" w14:textId="77777777" w:rsidR="00F85967" w:rsidRDefault="00F85967">
            <w:pPr>
              <w:spacing w:before="5" w:line="200" w:lineRule="exact"/>
            </w:pPr>
          </w:p>
          <w:p w14:paraId="7C95AD97" w14:textId="77777777" w:rsidR="00F85967" w:rsidRDefault="00A036A1">
            <w:pPr>
              <w:ind w:left="103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1</w:t>
            </w:r>
          </w:p>
        </w:tc>
        <w:tc>
          <w:tcPr>
            <w:tcW w:w="4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18274" w14:textId="77777777" w:rsidR="00F85967" w:rsidRDefault="00A036A1">
            <w:pPr>
              <w:spacing w:line="260" w:lineRule="exact"/>
              <w:ind w:left="441" w:right="44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pacing w:val="-17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.har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  <w:proofErr w:type="gram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Neem</w:t>
            </w:r>
            <w:r>
              <w:rPr>
                <w:spacing w:val="-1"/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 ex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</w:p>
          <w:p w14:paraId="27666041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1D87555D" w14:textId="77777777" w:rsidR="00F85967" w:rsidRDefault="00A036A1">
            <w:pPr>
              <w:ind w:left="902" w:right="9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10g</w:t>
            </w:r>
            <w:r>
              <w:rPr>
                <w:spacing w:val="-1"/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kg(</w:t>
            </w:r>
            <w:proofErr w:type="gramEnd"/>
            <w:r>
              <w:rPr>
                <w:sz w:val="24"/>
                <w:szCs w:val="24"/>
              </w:rPr>
              <w:t>S.T)+10%(</w:t>
            </w:r>
            <w:r>
              <w:rPr>
                <w:spacing w:val="-19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.S)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289A7" w14:textId="77777777" w:rsidR="00F85967" w:rsidRDefault="00F85967">
            <w:pPr>
              <w:spacing w:before="4" w:line="100" w:lineRule="exact"/>
              <w:rPr>
                <w:sz w:val="11"/>
                <w:szCs w:val="11"/>
              </w:rPr>
            </w:pPr>
          </w:p>
          <w:p w14:paraId="6CC7C6B3" w14:textId="77777777" w:rsidR="00F85967" w:rsidRDefault="00F85967">
            <w:pPr>
              <w:spacing w:line="200" w:lineRule="exact"/>
            </w:pPr>
          </w:p>
          <w:p w14:paraId="471EA4C2" w14:textId="77777777" w:rsidR="00F85967" w:rsidRDefault="00F85967">
            <w:pPr>
              <w:spacing w:line="200" w:lineRule="exact"/>
            </w:pPr>
          </w:p>
          <w:p w14:paraId="7DA37752" w14:textId="77777777" w:rsidR="00F85967" w:rsidRDefault="00A036A1">
            <w:pPr>
              <w:ind w:left="2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8.36</w:t>
            </w:r>
          </w:p>
        </w:tc>
        <w:tc>
          <w:tcPr>
            <w:tcW w:w="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5849F" w14:textId="77777777" w:rsidR="00F85967" w:rsidRDefault="00F85967">
            <w:pPr>
              <w:spacing w:line="200" w:lineRule="exact"/>
            </w:pPr>
          </w:p>
          <w:p w14:paraId="515D76BE" w14:textId="77777777" w:rsidR="00F85967" w:rsidRDefault="00F85967">
            <w:pPr>
              <w:spacing w:before="12" w:line="220" w:lineRule="exact"/>
              <w:rPr>
                <w:sz w:val="22"/>
                <w:szCs w:val="22"/>
              </w:rPr>
            </w:pPr>
          </w:p>
          <w:p w14:paraId="09A12C99" w14:textId="77777777" w:rsidR="00F85967" w:rsidRDefault="00A036A1">
            <w:pPr>
              <w:ind w:left="149"/>
              <w:rPr>
                <w:sz w:val="16"/>
                <w:szCs w:val="16"/>
              </w:rPr>
            </w:pPr>
            <w:r>
              <w:rPr>
                <w:spacing w:val="-4"/>
                <w:sz w:val="24"/>
                <w:szCs w:val="24"/>
              </w:rPr>
              <w:t>7.86</w:t>
            </w:r>
            <w:proofErr w:type="spellStart"/>
            <w:r>
              <w:rPr>
                <w:spacing w:val="-4"/>
                <w:position w:val="11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89E56" w14:textId="77777777" w:rsidR="00F85967" w:rsidRDefault="00F85967">
            <w:pPr>
              <w:spacing w:line="200" w:lineRule="exact"/>
            </w:pPr>
          </w:p>
          <w:p w14:paraId="221EF7ED" w14:textId="77777777" w:rsidR="00F85967" w:rsidRDefault="00F85967">
            <w:pPr>
              <w:spacing w:before="12" w:line="220" w:lineRule="exact"/>
              <w:rPr>
                <w:sz w:val="22"/>
                <w:szCs w:val="22"/>
              </w:rPr>
            </w:pPr>
          </w:p>
          <w:p w14:paraId="1919F8CC" w14:textId="77777777" w:rsidR="00F85967" w:rsidRDefault="00A036A1">
            <w:pPr>
              <w:ind w:left="251"/>
              <w:rPr>
                <w:sz w:val="16"/>
                <w:szCs w:val="16"/>
              </w:rPr>
            </w:pPr>
            <w:r>
              <w:rPr>
                <w:spacing w:val="-6"/>
                <w:sz w:val="24"/>
                <w:szCs w:val="24"/>
              </w:rPr>
              <w:t>9</w:t>
            </w:r>
            <w:r>
              <w:rPr>
                <w:spacing w:val="-4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8</w:t>
            </w:r>
            <w:proofErr w:type="spellStart"/>
            <w:r>
              <w:rPr>
                <w:spacing w:val="-6"/>
                <w:position w:val="11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A5858" w14:textId="77777777" w:rsidR="00F85967" w:rsidRDefault="00F85967">
            <w:pPr>
              <w:spacing w:line="200" w:lineRule="exact"/>
            </w:pPr>
          </w:p>
          <w:p w14:paraId="4ECBDE37" w14:textId="77777777" w:rsidR="00F85967" w:rsidRDefault="00F85967">
            <w:pPr>
              <w:spacing w:before="5" w:line="200" w:lineRule="exact"/>
            </w:pPr>
          </w:p>
          <w:p w14:paraId="7E18D14C" w14:textId="77777777" w:rsidR="00F85967" w:rsidRDefault="00A036A1">
            <w:pPr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7.82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25157" w14:textId="77777777" w:rsidR="00F85967" w:rsidRDefault="00F85967">
            <w:pPr>
              <w:spacing w:before="1" w:line="180" w:lineRule="exact"/>
              <w:rPr>
                <w:sz w:val="19"/>
                <w:szCs w:val="19"/>
              </w:rPr>
            </w:pPr>
          </w:p>
          <w:p w14:paraId="54972C7A" w14:textId="77777777" w:rsidR="00F85967" w:rsidRDefault="00F85967">
            <w:pPr>
              <w:spacing w:line="200" w:lineRule="exact"/>
            </w:pPr>
          </w:p>
          <w:p w14:paraId="4692352A" w14:textId="77777777" w:rsidR="00F85967" w:rsidRDefault="00A036A1">
            <w:pPr>
              <w:ind w:left="2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7.06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E54DC" w14:textId="77777777" w:rsidR="00F85967" w:rsidRDefault="00F85967">
            <w:pPr>
              <w:spacing w:before="1" w:line="180" w:lineRule="exact"/>
              <w:rPr>
                <w:sz w:val="19"/>
                <w:szCs w:val="19"/>
              </w:rPr>
            </w:pPr>
          </w:p>
          <w:p w14:paraId="2ADA7C80" w14:textId="77777777" w:rsidR="00F85967" w:rsidRDefault="00F85967">
            <w:pPr>
              <w:spacing w:line="200" w:lineRule="exact"/>
            </w:pPr>
          </w:p>
          <w:p w14:paraId="1AE708A7" w14:textId="77777777" w:rsidR="00F85967" w:rsidRDefault="00A036A1">
            <w:pPr>
              <w:ind w:left="2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9.40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3B374" w14:textId="77777777" w:rsidR="00F85967" w:rsidRDefault="00F85967">
            <w:pPr>
              <w:spacing w:before="6" w:line="140" w:lineRule="exact"/>
              <w:rPr>
                <w:sz w:val="15"/>
                <w:szCs w:val="15"/>
              </w:rPr>
            </w:pPr>
          </w:p>
          <w:p w14:paraId="3C48393D" w14:textId="77777777" w:rsidR="00F85967" w:rsidRDefault="00F85967">
            <w:pPr>
              <w:spacing w:line="200" w:lineRule="exact"/>
            </w:pPr>
          </w:p>
          <w:p w14:paraId="39C8B9AB" w14:textId="77777777" w:rsidR="00F85967" w:rsidRDefault="00A036A1">
            <w:pPr>
              <w:spacing w:line="120" w:lineRule="exact"/>
              <w:ind w:right="124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position w:val="-5"/>
                <w:sz w:val="16"/>
                <w:szCs w:val="16"/>
              </w:rPr>
              <w:t>bc</w:t>
            </w:r>
            <w:proofErr w:type="spellEnd"/>
          </w:p>
          <w:p w14:paraId="6487AD29" w14:textId="77777777" w:rsidR="00F85967" w:rsidRDefault="00A036A1">
            <w:pPr>
              <w:spacing w:line="180" w:lineRule="exact"/>
              <w:ind w:left="123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10.26</w:t>
            </w:r>
          </w:p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AE825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71789CA5" w14:textId="77777777" w:rsidR="00F85967" w:rsidRDefault="00A036A1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8.90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E518A" w14:textId="77777777" w:rsidR="00F85967" w:rsidRDefault="00F85967">
            <w:pPr>
              <w:spacing w:before="1" w:line="180" w:lineRule="exact"/>
              <w:rPr>
                <w:sz w:val="19"/>
                <w:szCs w:val="19"/>
              </w:rPr>
            </w:pPr>
          </w:p>
          <w:p w14:paraId="152AEEAE" w14:textId="77777777" w:rsidR="00F85967" w:rsidRDefault="00F85967">
            <w:pPr>
              <w:spacing w:line="200" w:lineRule="exact"/>
            </w:pPr>
          </w:p>
          <w:p w14:paraId="2B1350FE" w14:textId="77777777" w:rsidR="00F85967" w:rsidRDefault="00A036A1">
            <w:pPr>
              <w:ind w:left="34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8.36</w:t>
            </w:r>
          </w:p>
        </w:tc>
      </w:tr>
      <w:tr w:rsidR="00F85967" w14:paraId="67543E7A" w14:textId="77777777">
        <w:trPr>
          <w:trHeight w:hRule="exact" w:val="83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73B6E" w14:textId="77777777" w:rsidR="00F85967" w:rsidRDefault="00F85967">
            <w:pPr>
              <w:spacing w:before="5" w:line="200" w:lineRule="exact"/>
            </w:pPr>
          </w:p>
          <w:p w14:paraId="77CFD1FC" w14:textId="77777777" w:rsidR="00F85967" w:rsidRDefault="00A036A1">
            <w:pPr>
              <w:ind w:left="103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2</w:t>
            </w:r>
          </w:p>
        </w:tc>
        <w:tc>
          <w:tcPr>
            <w:tcW w:w="4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7A761" w14:textId="77777777" w:rsidR="00F85967" w:rsidRDefault="00A036A1">
            <w:pPr>
              <w:spacing w:line="260" w:lineRule="exact"/>
              <w:ind w:left="341" w:right="34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pacing w:val="-17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.har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  <w:proofErr w:type="gram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ana</w:t>
            </w:r>
            <w:r>
              <w:rPr>
                <w:spacing w:val="-1"/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 e</w:t>
            </w:r>
            <w:r>
              <w:rPr>
                <w:spacing w:val="1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</w:p>
          <w:p w14:paraId="729D37BC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14701F1C" w14:textId="77777777" w:rsidR="00F85967" w:rsidRDefault="00A036A1">
            <w:pPr>
              <w:ind w:left="902" w:right="9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10g</w:t>
            </w:r>
            <w:r>
              <w:rPr>
                <w:spacing w:val="-1"/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kg(</w:t>
            </w:r>
            <w:proofErr w:type="gramEnd"/>
            <w:r>
              <w:rPr>
                <w:sz w:val="24"/>
                <w:szCs w:val="24"/>
              </w:rPr>
              <w:t>S.T)+10%(</w:t>
            </w:r>
            <w:r>
              <w:rPr>
                <w:spacing w:val="-19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.S)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639BC" w14:textId="77777777" w:rsidR="00F85967" w:rsidRDefault="00F85967">
            <w:pPr>
              <w:spacing w:line="200" w:lineRule="exact"/>
            </w:pPr>
          </w:p>
          <w:p w14:paraId="68C19C7D" w14:textId="77777777" w:rsidR="00F85967" w:rsidRDefault="00F85967">
            <w:pPr>
              <w:spacing w:before="9" w:line="200" w:lineRule="exact"/>
            </w:pPr>
          </w:p>
          <w:p w14:paraId="669D5447" w14:textId="77777777" w:rsidR="00F85967" w:rsidRDefault="00A036A1">
            <w:pPr>
              <w:ind w:left="2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7.50</w:t>
            </w:r>
          </w:p>
        </w:tc>
        <w:tc>
          <w:tcPr>
            <w:tcW w:w="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72513" w14:textId="77777777" w:rsidR="00F85967" w:rsidRDefault="00F85967">
            <w:pPr>
              <w:spacing w:before="10" w:line="120" w:lineRule="exact"/>
              <w:rPr>
                <w:sz w:val="12"/>
                <w:szCs w:val="12"/>
              </w:rPr>
            </w:pPr>
          </w:p>
          <w:p w14:paraId="5916185A" w14:textId="77777777" w:rsidR="00F85967" w:rsidRDefault="00F85967">
            <w:pPr>
              <w:spacing w:line="200" w:lineRule="exact"/>
            </w:pPr>
          </w:p>
          <w:p w14:paraId="3FB1155A" w14:textId="77777777" w:rsidR="00F85967" w:rsidRDefault="00A036A1">
            <w:pPr>
              <w:ind w:left="163"/>
              <w:rPr>
                <w:sz w:val="16"/>
                <w:szCs w:val="16"/>
              </w:rPr>
            </w:pPr>
            <w:r>
              <w:rPr>
                <w:spacing w:val="-4"/>
                <w:sz w:val="24"/>
                <w:szCs w:val="24"/>
              </w:rPr>
              <w:t>7.06</w:t>
            </w:r>
            <w:proofErr w:type="spellStart"/>
            <w:r>
              <w:rPr>
                <w:spacing w:val="-3"/>
                <w:position w:val="11"/>
                <w:sz w:val="16"/>
                <w:szCs w:val="16"/>
              </w:rPr>
              <w:t>ef</w:t>
            </w:r>
            <w:proofErr w:type="spellEnd"/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D03AD" w14:textId="77777777" w:rsidR="00F85967" w:rsidRDefault="00F85967">
            <w:pPr>
              <w:spacing w:before="5" w:line="160" w:lineRule="exact"/>
              <w:rPr>
                <w:sz w:val="16"/>
                <w:szCs w:val="16"/>
              </w:rPr>
            </w:pPr>
          </w:p>
          <w:p w14:paraId="47D2BF7E" w14:textId="77777777" w:rsidR="00F85967" w:rsidRDefault="00F85967">
            <w:pPr>
              <w:spacing w:line="200" w:lineRule="exact"/>
            </w:pPr>
          </w:p>
          <w:p w14:paraId="7B090EB9" w14:textId="77777777" w:rsidR="00F85967" w:rsidRDefault="00A036A1">
            <w:pPr>
              <w:ind w:left="283" w:right="273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</w:t>
            </w:r>
            <w:r>
              <w:rPr>
                <w:spacing w:val="-4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6DA20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416ACE79" w14:textId="77777777" w:rsidR="00F85967" w:rsidRDefault="00A036A1">
            <w:pPr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FD16C" w14:textId="77777777" w:rsidR="00F85967" w:rsidRDefault="00F85967">
            <w:pPr>
              <w:spacing w:before="5" w:line="180" w:lineRule="exact"/>
              <w:rPr>
                <w:sz w:val="18"/>
                <w:szCs w:val="18"/>
              </w:rPr>
            </w:pPr>
          </w:p>
          <w:p w14:paraId="7791F16D" w14:textId="77777777" w:rsidR="00F85967" w:rsidRDefault="00A036A1">
            <w:pPr>
              <w:ind w:left="2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6.33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7D098" w14:textId="77777777" w:rsidR="00F85967" w:rsidRDefault="00F85967">
            <w:pPr>
              <w:spacing w:before="10" w:line="140" w:lineRule="exact"/>
              <w:rPr>
                <w:sz w:val="14"/>
                <w:szCs w:val="14"/>
              </w:rPr>
            </w:pPr>
          </w:p>
          <w:p w14:paraId="3C3A2392" w14:textId="77777777" w:rsidR="00F85967" w:rsidRDefault="00A036A1">
            <w:pPr>
              <w:ind w:left="161"/>
              <w:rPr>
                <w:sz w:val="16"/>
                <w:szCs w:val="16"/>
              </w:rPr>
            </w:pPr>
            <w:r>
              <w:rPr>
                <w:spacing w:val="-4"/>
                <w:sz w:val="24"/>
                <w:szCs w:val="24"/>
              </w:rPr>
              <w:t>7.80</w:t>
            </w:r>
            <w:proofErr w:type="spellStart"/>
            <w:r>
              <w:rPr>
                <w:spacing w:val="-3"/>
                <w:position w:val="11"/>
                <w:sz w:val="16"/>
                <w:szCs w:val="16"/>
              </w:rPr>
              <w:t>ef</w:t>
            </w:r>
            <w:proofErr w:type="spellEnd"/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7567" w14:textId="77777777" w:rsidR="00F85967" w:rsidRDefault="00F85967">
            <w:pPr>
              <w:spacing w:before="10" w:line="140" w:lineRule="exact"/>
              <w:rPr>
                <w:sz w:val="14"/>
                <w:szCs w:val="14"/>
              </w:rPr>
            </w:pPr>
          </w:p>
          <w:p w14:paraId="716BB054" w14:textId="77777777" w:rsidR="00F85967" w:rsidRDefault="00A036A1">
            <w:pPr>
              <w:ind w:left="201"/>
              <w:rPr>
                <w:sz w:val="16"/>
                <w:szCs w:val="16"/>
              </w:rPr>
            </w:pPr>
            <w:r>
              <w:rPr>
                <w:spacing w:val="-4"/>
                <w:sz w:val="24"/>
                <w:szCs w:val="24"/>
              </w:rPr>
              <w:t>9.60</w:t>
            </w:r>
            <w:proofErr w:type="spellStart"/>
            <w:r>
              <w:rPr>
                <w:spacing w:val="-3"/>
                <w:position w:val="11"/>
                <w:sz w:val="16"/>
                <w:szCs w:val="16"/>
              </w:rPr>
              <w:t>ef</w:t>
            </w:r>
            <w:proofErr w:type="spellEnd"/>
          </w:p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88465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1DDBF687" w14:textId="77777777" w:rsidR="00F85967" w:rsidRDefault="00A036A1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7.91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D58BC" w14:textId="77777777" w:rsidR="00F85967" w:rsidRDefault="00F85967">
            <w:pPr>
              <w:spacing w:before="10" w:line="140" w:lineRule="exact"/>
              <w:rPr>
                <w:sz w:val="14"/>
                <w:szCs w:val="14"/>
              </w:rPr>
            </w:pPr>
          </w:p>
          <w:p w14:paraId="3B91E6E9" w14:textId="77777777" w:rsidR="00F85967" w:rsidRDefault="00A036A1">
            <w:pPr>
              <w:ind w:left="291"/>
              <w:rPr>
                <w:sz w:val="16"/>
                <w:szCs w:val="16"/>
              </w:rPr>
            </w:pPr>
            <w:r>
              <w:rPr>
                <w:spacing w:val="-4"/>
                <w:sz w:val="24"/>
                <w:szCs w:val="24"/>
              </w:rPr>
              <w:t>7.50</w:t>
            </w:r>
            <w:proofErr w:type="spellStart"/>
            <w:r>
              <w:rPr>
                <w:spacing w:val="-3"/>
                <w:position w:val="11"/>
                <w:sz w:val="16"/>
                <w:szCs w:val="16"/>
              </w:rPr>
              <w:t>ef</w:t>
            </w:r>
            <w:proofErr w:type="spellEnd"/>
          </w:p>
        </w:tc>
      </w:tr>
      <w:tr w:rsidR="00F85967" w14:paraId="07EFA639" w14:textId="77777777">
        <w:trPr>
          <w:trHeight w:hRule="exact" w:val="83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DB340" w14:textId="77777777" w:rsidR="00F85967" w:rsidRDefault="00F85967">
            <w:pPr>
              <w:spacing w:before="5" w:line="200" w:lineRule="exact"/>
            </w:pPr>
          </w:p>
          <w:p w14:paraId="2B026B6E" w14:textId="77777777" w:rsidR="00F85967" w:rsidRDefault="00A036A1">
            <w:pPr>
              <w:ind w:left="103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3</w:t>
            </w:r>
          </w:p>
        </w:tc>
        <w:tc>
          <w:tcPr>
            <w:tcW w:w="4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011E3" w14:textId="77777777" w:rsidR="00F85967" w:rsidRDefault="00A036A1">
            <w:pPr>
              <w:spacing w:line="260" w:lineRule="exact"/>
              <w:ind w:left="81" w:right="80"/>
              <w:jc w:val="center"/>
              <w:rPr>
                <w:sz w:val="24"/>
                <w:szCs w:val="24"/>
              </w:rPr>
            </w:pPr>
            <w:r>
              <w:rPr>
                <w:i/>
                <w:spacing w:val="-13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richod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 xml:space="preserve">a </w:t>
            </w:r>
            <w:proofErr w:type="spellStart"/>
            <w:r>
              <w:rPr>
                <w:i/>
                <w:sz w:val="24"/>
                <w:szCs w:val="24"/>
              </w:rPr>
              <w:t>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  <w:r>
              <w:rPr>
                <w:i/>
                <w:sz w:val="24"/>
                <w:szCs w:val="24"/>
              </w:rPr>
              <w:t xml:space="preserve"> +T- </w:t>
            </w:r>
            <w:proofErr w:type="spellStart"/>
            <w:r>
              <w:rPr>
                <w:i/>
                <w:sz w:val="24"/>
                <w:szCs w:val="24"/>
              </w:rPr>
              <w:t>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</w:p>
          <w:p w14:paraId="2D1AEA69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7C9F99C7" w14:textId="77777777" w:rsidR="00F85967" w:rsidRDefault="00A036A1">
            <w:pPr>
              <w:ind w:left="872" w:right="8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10g</w:t>
            </w:r>
            <w:r>
              <w:rPr>
                <w:spacing w:val="-1"/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kg(</w:t>
            </w:r>
            <w:proofErr w:type="gramEnd"/>
            <w:r>
              <w:rPr>
                <w:sz w:val="24"/>
                <w:szCs w:val="24"/>
              </w:rPr>
              <w:t>S.T)+10% (</w:t>
            </w:r>
            <w:r>
              <w:rPr>
                <w:spacing w:val="-19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.S)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B6D1E" w14:textId="77777777" w:rsidR="00F85967" w:rsidRDefault="00F85967">
            <w:pPr>
              <w:spacing w:line="200" w:lineRule="exact"/>
            </w:pPr>
          </w:p>
          <w:p w14:paraId="29F5DB43" w14:textId="77777777" w:rsidR="00F85967" w:rsidRDefault="00F85967">
            <w:pPr>
              <w:spacing w:before="11" w:line="200" w:lineRule="exact"/>
            </w:pPr>
          </w:p>
          <w:p w14:paraId="57E95821" w14:textId="77777777" w:rsidR="00F85967" w:rsidRDefault="00A036A1">
            <w:pPr>
              <w:ind w:left="2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7.77</w:t>
            </w:r>
          </w:p>
        </w:tc>
        <w:tc>
          <w:tcPr>
            <w:tcW w:w="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6CC12" w14:textId="77777777" w:rsidR="00F85967" w:rsidRDefault="00F85967">
            <w:pPr>
              <w:spacing w:before="10" w:line="120" w:lineRule="exact"/>
              <w:rPr>
                <w:sz w:val="12"/>
                <w:szCs w:val="12"/>
              </w:rPr>
            </w:pPr>
          </w:p>
          <w:p w14:paraId="0A2F9F77" w14:textId="77777777" w:rsidR="00F85967" w:rsidRDefault="00F85967">
            <w:pPr>
              <w:spacing w:line="200" w:lineRule="exact"/>
            </w:pPr>
          </w:p>
          <w:p w14:paraId="6005524C" w14:textId="77777777" w:rsidR="00F85967" w:rsidRDefault="00A036A1">
            <w:pPr>
              <w:ind w:left="149"/>
              <w:rPr>
                <w:sz w:val="16"/>
                <w:szCs w:val="16"/>
              </w:rPr>
            </w:pPr>
            <w:r>
              <w:rPr>
                <w:spacing w:val="-4"/>
                <w:sz w:val="24"/>
                <w:szCs w:val="24"/>
              </w:rPr>
              <w:t>7.33</w:t>
            </w:r>
            <w:r>
              <w:rPr>
                <w:spacing w:val="-4"/>
                <w:position w:val="11"/>
                <w:sz w:val="16"/>
                <w:szCs w:val="16"/>
              </w:rPr>
              <w:t>de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3250C" w14:textId="77777777" w:rsidR="00F85967" w:rsidRDefault="00F85967">
            <w:pPr>
              <w:spacing w:before="10" w:line="120" w:lineRule="exact"/>
              <w:rPr>
                <w:sz w:val="12"/>
                <w:szCs w:val="12"/>
              </w:rPr>
            </w:pPr>
          </w:p>
          <w:p w14:paraId="1021055E" w14:textId="77777777" w:rsidR="00F85967" w:rsidRDefault="00F85967">
            <w:pPr>
              <w:spacing w:line="200" w:lineRule="exact"/>
            </w:pPr>
          </w:p>
          <w:p w14:paraId="5DD7AFFA" w14:textId="77777777" w:rsidR="00F85967" w:rsidRDefault="00A036A1">
            <w:pPr>
              <w:ind w:left="191"/>
              <w:rPr>
                <w:sz w:val="16"/>
                <w:szCs w:val="16"/>
              </w:rPr>
            </w:pPr>
            <w:r>
              <w:rPr>
                <w:spacing w:val="-4"/>
                <w:sz w:val="24"/>
                <w:szCs w:val="24"/>
              </w:rPr>
              <w:t>9.13</w:t>
            </w:r>
            <w:r>
              <w:rPr>
                <w:spacing w:val="-4"/>
                <w:position w:val="11"/>
                <w:sz w:val="16"/>
                <w:szCs w:val="16"/>
              </w:rPr>
              <w:t>de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6F8F1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7308F756" w14:textId="77777777" w:rsidR="00F85967" w:rsidRDefault="00A036A1">
            <w:pPr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58A84" w14:textId="77777777" w:rsidR="00F85967" w:rsidRDefault="00F85967">
            <w:pPr>
              <w:spacing w:before="3" w:line="180" w:lineRule="exact"/>
              <w:rPr>
                <w:sz w:val="19"/>
                <w:szCs w:val="19"/>
              </w:rPr>
            </w:pPr>
          </w:p>
          <w:p w14:paraId="019FAF91" w14:textId="77777777" w:rsidR="00F85967" w:rsidRDefault="00A036A1">
            <w:pPr>
              <w:ind w:left="2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6.60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EF755" w14:textId="77777777" w:rsidR="00F85967" w:rsidRDefault="00F85967">
            <w:pPr>
              <w:spacing w:before="3" w:line="180" w:lineRule="exact"/>
              <w:rPr>
                <w:sz w:val="19"/>
                <w:szCs w:val="19"/>
              </w:rPr>
            </w:pPr>
          </w:p>
          <w:p w14:paraId="4D0377C8" w14:textId="77777777" w:rsidR="00F85967" w:rsidRDefault="00A036A1">
            <w:pPr>
              <w:ind w:left="2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8.20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71B49" w14:textId="77777777" w:rsidR="00F85967" w:rsidRDefault="00F85967">
            <w:pPr>
              <w:spacing w:before="8" w:line="140" w:lineRule="exact"/>
              <w:rPr>
                <w:sz w:val="15"/>
                <w:szCs w:val="15"/>
              </w:rPr>
            </w:pPr>
          </w:p>
          <w:p w14:paraId="267E7B04" w14:textId="77777777" w:rsidR="00F85967" w:rsidRDefault="00A036A1">
            <w:pPr>
              <w:ind w:left="187"/>
              <w:rPr>
                <w:sz w:val="16"/>
                <w:szCs w:val="16"/>
              </w:rPr>
            </w:pPr>
            <w:r>
              <w:rPr>
                <w:spacing w:val="-4"/>
                <w:sz w:val="24"/>
                <w:szCs w:val="24"/>
              </w:rPr>
              <w:t>9.80</w:t>
            </w:r>
            <w:r>
              <w:rPr>
                <w:spacing w:val="-4"/>
                <w:position w:val="11"/>
                <w:sz w:val="16"/>
                <w:szCs w:val="16"/>
              </w:rPr>
              <w:t>de</w:t>
            </w:r>
          </w:p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20478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48B25C64" w14:textId="77777777" w:rsidR="00F85967" w:rsidRDefault="00A036A1">
            <w:pPr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F3846" w14:textId="77777777" w:rsidR="00F85967" w:rsidRDefault="00F85967">
            <w:pPr>
              <w:spacing w:before="10" w:line="140" w:lineRule="exact"/>
              <w:rPr>
                <w:sz w:val="14"/>
                <w:szCs w:val="14"/>
              </w:rPr>
            </w:pPr>
          </w:p>
          <w:p w14:paraId="7A6ECE5C" w14:textId="77777777" w:rsidR="00F85967" w:rsidRDefault="00A036A1">
            <w:pPr>
              <w:ind w:left="277"/>
              <w:rPr>
                <w:sz w:val="16"/>
                <w:szCs w:val="16"/>
              </w:rPr>
            </w:pPr>
            <w:r>
              <w:rPr>
                <w:spacing w:val="-4"/>
                <w:sz w:val="24"/>
                <w:szCs w:val="24"/>
              </w:rPr>
              <w:t>7.77</w:t>
            </w:r>
            <w:r>
              <w:rPr>
                <w:spacing w:val="-4"/>
                <w:position w:val="11"/>
                <w:sz w:val="16"/>
                <w:szCs w:val="16"/>
              </w:rPr>
              <w:t>de</w:t>
            </w:r>
          </w:p>
        </w:tc>
      </w:tr>
      <w:tr w:rsidR="00F85967" w14:paraId="4DC3E8FA" w14:textId="77777777">
        <w:trPr>
          <w:trHeight w:hRule="exact" w:val="83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8837F" w14:textId="77777777" w:rsidR="00F85967" w:rsidRDefault="00F85967">
            <w:pPr>
              <w:spacing w:before="5" w:line="200" w:lineRule="exact"/>
            </w:pPr>
          </w:p>
          <w:p w14:paraId="1A6947C0" w14:textId="77777777" w:rsidR="00F85967" w:rsidRDefault="00A036A1">
            <w:pPr>
              <w:ind w:left="103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4</w:t>
            </w:r>
          </w:p>
        </w:tc>
        <w:tc>
          <w:tcPr>
            <w:tcW w:w="4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25575" w14:textId="77777777" w:rsidR="00F85967" w:rsidRDefault="00A036A1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pacing w:val="-17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.har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  <w:proofErr w:type="gram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+ </w:t>
            </w:r>
            <w:r>
              <w:rPr>
                <w:sz w:val="24"/>
                <w:szCs w:val="24"/>
              </w:rPr>
              <w:t>Eu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</w:p>
          <w:p w14:paraId="12C55900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37F41344" w14:textId="77777777" w:rsidR="00F85967" w:rsidRDefault="00A036A1">
            <w:pPr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10g</w:t>
            </w:r>
            <w:r>
              <w:rPr>
                <w:spacing w:val="-1"/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kg(</w:t>
            </w:r>
            <w:proofErr w:type="gramEnd"/>
            <w:r>
              <w:rPr>
                <w:sz w:val="24"/>
                <w:szCs w:val="24"/>
              </w:rPr>
              <w:t>S.T)+10% (</w:t>
            </w:r>
            <w:r>
              <w:rPr>
                <w:spacing w:val="-19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.S)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3EF5F" w14:textId="77777777" w:rsidR="00F85967" w:rsidRDefault="00F85967">
            <w:pPr>
              <w:spacing w:line="200" w:lineRule="exact"/>
            </w:pPr>
          </w:p>
          <w:p w14:paraId="2B52D6EC" w14:textId="77777777" w:rsidR="00F85967" w:rsidRDefault="00F85967">
            <w:pPr>
              <w:spacing w:before="9" w:line="200" w:lineRule="exact"/>
            </w:pPr>
          </w:p>
          <w:p w14:paraId="240BD32F" w14:textId="77777777" w:rsidR="00F85967" w:rsidRDefault="00A036A1">
            <w:pPr>
              <w:ind w:left="2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8.04</w:t>
            </w:r>
          </w:p>
        </w:tc>
        <w:tc>
          <w:tcPr>
            <w:tcW w:w="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1756F" w14:textId="77777777" w:rsidR="00F85967" w:rsidRDefault="00F85967">
            <w:pPr>
              <w:spacing w:before="10" w:line="120" w:lineRule="exact"/>
              <w:rPr>
                <w:sz w:val="12"/>
                <w:szCs w:val="12"/>
              </w:rPr>
            </w:pPr>
          </w:p>
          <w:p w14:paraId="56F3087A" w14:textId="77777777" w:rsidR="00F85967" w:rsidRDefault="00F85967">
            <w:pPr>
              <w:spacing w:line="200" w:lineRule="exact"/>
            </w:pPr>
          </w:p>
          <w:p w14:paraId="4499128D" w14:textId="77777777" w:rsidR="00F85967" w:rsidRDefault="00A036A1">
            <w:pPr>
              <w:ind w:left="149"/>
              <w:rPr>
                <w:sz w:val="16"/>
                <w:szCs w:val="16"/>
              </w:rPr>
            </w:pPr>
            <w:r>
              <w:rPr>
                <w:spacing w:val="-4"/>
                <w:sz w:val="24"/>
                <w:szCs w:val="24"/>
              </w:rPr>
              <w:t>7.73</w:t>
            </w:r>
            <w:r>
              <w:rPr>
                <w:spacing w:val="-3"/>
                <w:position w:val="11"/>
                <w:sz w:val="16"/>
                <w:szCs w:val="16"/>
              </w:rPr>
              <w:t>cd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98A15" w14:textId="77777777" w:rsidR="00F85967" w:rsidRDefault="00F85967">
            <w:pPr>
              <w:spacing w:before="10" w:line="120" w:lineRule="exact"/>
              <w:rPr>
                <w:sz w:val="12"/>
                <w:szCs w:val="12"/>
              </w:rPr>
            </w:pPr>
          </w:p>
          <w:p w14:paraId="4EE31FD2" w14:textId="77777777" w:rsidR="00F85967" w:rsidRDefault="00F85967">
            <w:pPr>
              <w:spacing w:line="200" w:lineRule="exact"/>
            </w:pPr>
          </w:p>
          <w:p w14:paraId="7A488D1C" w14:textId="77777777" w:rsidR="00F85967" w:rsidRDefault="00A036A1">
            <w:pPr>
              <w:ind w:left="191"/>
              <w:rPr>
                <w:sz w:val="16"/>
                <w:szCs w:val="16"/>
              </w:rPr>
            </w:pPr>
            <w:r>
              <w:rPr>
                <w:spacing w:val="-4"/>
                <w:sz w:val="24"/>
                <w:szCs w:val="24"/>
              </w:rPr>
              <w:t>9.46</w:t>
            </w:r>
            <w:r>
              <w:rPr>
                <w:spacing w:val="-3"/>
                <w:position w:val="11"/>
                <w:sz w:val="16"/>
                <w:szCs w:val="16"/>
              </w:rPr>
              <w:t>cd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A527F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401BBE8F" w14:textId="77777777" w:rsidR="00F85967" w:rsidRDefault="00A036A1">
            <w:pPr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7.61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476C" w14:textId="77777777" w:rsidR="00F85967" w:rsidRDefault="00F85967">
            <w:pPr>
              <w:spacing w:before="5" w:line="180" w:lineRule="exact"/>
              <w:rPr>
                <w:sz w:val="18"/>
                <w:szCs w:val="18"/>
              </w:rPr>
            </w:pPr>
          </w:p>
          <w:p w14:paraId="1F42BB0D" w14:textId="77777777" w:rsidR="00F85967" w:rsidRDefault="00A036A1">
            <w:pPr>
              <w:ind w:left="2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6.80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E99C4" w14:textId="77777777" w:rsidR="00F85967" w:rsidRDefault="00F85967">
            <w:pPr>
              <w:spacing w:before="5" w:line="180" w:lineRule="exact"/>
              <w:rPr>
                <w:sz w:val="18"/>
                <w:szCs w:val="18"/>
              </w:rPr>
            </w:pPr>
          </w:p>
          <w:p w14:paraId="712DEF4F" w14:textId="77777777" w:rsidR="00F85967" w:rsidRDefault="00A036A1">
            <w:pPr>
              <w:ind w:left="2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8.66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29440" w14:textId="77777777" w:rsidR="00F85967" w:rsidRDefault="00F85967">
            <w:pPr>
              <w:spacing w:before="10" w:line="140" w:lineRule="exact"/>
              <w:rPr>
                <w:sz w:val="14"/>
                <w:szCs w:val="14"/>
              </w:rPr>
            </w:pPr>
          </w:p>
          <w:p w14:paraId="373E1A1E" w14:textId="77777777" w:rsidR="00F85967" w:rsidRDefault="00A036A1">
            <w:pPr>
              <w:ind w:left="123"/>
              <w:rPr>
                <w:sz w:val="16"/>
                <w:szCs w:val="16"/>
              </w:rPr>
            </w:pPr>
            <w:r>
              <w:rPr>
                <w:spacing w:val="-2"/>
                <w:sz w:val="24"/>
                <w:szCs w:val="24"/>
              </w:rPr>
              <w:t>10.00</w:t>
            </w:r>
            <w:r>
              <w:rPr>
                <w:spacing w:val="-1"/>
                <w:position w:val="11"/>
                <w:sz w:val="16"/>
                <w:szCs w:val="16"/>
              </w:rPr>
              <w:t>cd</w:t>
            </w:r>
          </w:p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CB395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1F024E4C" w14:textId="77777777" w:rsidR="00F85967" w:rsidRDefault="00A036A1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8.48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2740E" w14:textId="77777777" w:rsidR="00F85967" w:rsidRDefault="00F85967">
            <w:pPr>
              <w:spacing w:before="10" w:line="140" w:lineRule="exact"/>
              <w:rPr>
                <w:sz w:val="14"/>
                <w:szCs w:val="14"/>
              </w:rPr>
            </w:pPr>
          </w:p>
          <w:p w14:paraId="45AB0AA3" w14:textId="77777777" w:rsidR="00F85967" w:rsidRDefault="00A036A1">
            <w:pPr>
              <w:ind w:left="277"/>
              <w:rPr>
                <w:sz w:val="16"/>
                <w:szCs w:val="16"/>
              </w:rPr>
            </w:pPr>
            <w:r>
              <w:rPr>
                <w:spacing w:val="-4"/>
                <w:sz w:val="24"/>
                <w:szCs w:val="24"/>
              </w:rPr>
              <w:t>8.04</w:t>
            </w:r>
            <w:r>
              <w:rPr>
                <w:spacing w:val="-3"/>
                <w:position w:val="11"/>
                <w:sz w:val="16"/>
                <w:szCs w:val="16"/>
              </w:rPr>
              <w:t>cd</w:t>
            </w:r>
          </w:p>
        </w:tc>
      </w:tr>
      <w:tr w:rsidR="00F85967" w14:paraId="6C9EBEDE" w14:textId="77777777">
        <w:trPr>
          <w:trHeight w:hRule="exact" w:val="839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DAFE2" w14:textId="77777777" w:rsidR="00F85967" w:rsidRDefault="00F85967">
            <w:pPr>
              <w:spacing w:before="5" w:line="200" w:lineRule="exact"/>
            </w:pPr>
          </w:p>
          <w:p w14:paraId="40E174FA" w14:textId="77777777" w:rsidR="00F85967" w:rsidRDefault="00A036A1">
            <w:pPr>
              <w:ind w:left="103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5</w:t>
            </w:r>
          </w:p>
        </w:tc>
        <w:tc>
          <w:tcPr>
            <w:tcW w:w="4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168AC" w14:textId="77777777" w:rsidR="00F85967" w:rsidRDefault="00A036A1">
            <w:pPr>
              <w:spacing w:line="260" w:lineRule="exact"/>
              <w:ind w:left="333" w:right="33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pacing w:val="-18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.har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  <w:proofErr w:type="gram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Mentha</w:t>
            </w:r>
            <w:r>
              <w:rPr>
                <w:spacing w:val="-1"/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ct</w:t>
            </w:r>
            <w:r>
              <w:rPr>
                <w:i/>
                <w:sz w:val="24"/>
                <w:szCs w:val="24"/>
              </w:rPr>
              <w:t>-</w:t>
            </w:r>
          </w:p>
          <w:p w14:paraId="62295DC2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67FEBC0F" w14:textId="77777777" w:rsidR="00F85967" w:rsidRDefault="00A036A1">
            <w:pPr>
              <w:ind w:left="902" w:right="9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10g</w:t>
            </w:r>
            <w:r>
              <w:rPr>
                <w:spacing w:val="-1"/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kg(</w:t>
            </w:r>
            <w:proofErr w:type="gramEnd"/>
            <w:r>
              <w:rPr>
                <w:sz w:val="24"/>
                <w:szCs w:val="24"/>
              </w:rPr>
              <w:t>S.T)+10%(</w:t>
            </w:r>
            <w:r>
              <w:rPr>
                <w:spacing w:val="-19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.S)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16A76" w14:textId="77777777" w:rsidR="00F85967" w:rsidRDefault="00F85967">
            <w:pPr>
              <w:spacing w:before="4" w:line="160" w:lineRule="exact"/>
              <w:rPr>
                <w:sz w:val="17"/>
                <w:szCs w:val="17"/>
              </w:rPr>
            </w:pPr>
          </w:p>
          <w:p w14:paraId="29DDF0A2" w14:textId="77777777" w:rsidR="00F85967" w:rsidRDefault="00F85967">
            <w:pPr>
              <w:spacing w:line="200" w:lineRule="exact"/>
            </w:pPr>
          </w:p>
          <w:p w14:paraId="4265406E" w14:textId="77777777" w:rsidR="00F85967" w:rsidRDefault="00A036A1">
            <w:pPr>
              <w:ind w:left="153"/>
              <w:rPr>
                <w:sz w:val="16"/>
                <w:szCs w:val="16"/>
              </w:rPr>
            </w:pPr>
            <w:r>
              <w:rPr>
                <w:spacing w:val="-4"/>
                <w:sz w:val="24"/>
                <w:szCs w:val="24"/>
              </w:rPr>
              <w:t>7.20</w:t>
            </w:r>
            <w:proofErr w:type="spellStart"/>
            <w:r>
              <w:rPr>
                <w:spacing w:val="-3"/>
                <w:position w:val="11"/>
                <w:sz w:val="16"/>
                <w:szCs w:val="16"/>
              </w:rPr>
              <w:t>fg</w:t>
            </w:r>
            <w:proofErr w:type="spellEnd"/>
          </w:p>
        </w:tc>
        <w:tc>
          <w:tcPr>
            <w:tcW w:w="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5A409" w14:textId="77777777" w:rsidR="00F85967" w:rsidRDefault="00F85967">
            <w:pPr>
              <w:spacing w:line="120" w:lineRule="exact"/>
              <w:rPr>
                <w:sz w:val="13"/>
                <w:szCs w:val="13"/>
              </w:rPr>
            </w:pPr>
          </w:p>
          <w:p w14:paraId="7352D292" w14:textId="77777777" w:rsidR="00F85967" w:rsidRDefault="00F85967">
            <w:pPr>
              <w:spacing w:line="200" w:lineRule="exact"/>
            </w:pPr>
          </w:p>
          <w:p w14:paraId="4B651B0E" w14:textId="77777777" w:rsidR="00F85967" w:rsidRDefault="00A036A1">
            <w:pPr>
              <w:ind w:left="159"/>
              <w:rPr>
                <w:sz w:val="16"/>
                <w:szCs w:val="16"/>
              </w:rPr>
            </w:pPr>
            <w:r>
              <w:rPr>
                <w:spacing w:val="-4"/>
                <w:sz w:val="24"/>
                <w:szCs w:val="24"/>
              </w:rPr>
              <w:t>6.93</w:t>
            </w:r>
            <w:proofErr w:type="spellStart"/>
            <w:r>
              <w:rPr>
                <w:spacing w:val="-3"/>
                <w:position w:val="11"/>
                <w:sz w:val="16"/>
                <w:szCs w:val="16"/>
              </w:rPr>
              <w:t>fg</w:t>
            </w:r>
            <w:proofErr w:type="spellEnd"/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BD735" w14:textId="77777777" w:rsidR="00F85967" w:rsidRDefault="00F85967">
            <w:pPr>
              <w:spacing w:line="120" w:lineRule="exact"/>
              <w:rPr>
                <w:sz w:val="13"/>
                <w:szCs w:val="13"/>
              </w:rPr>
            </w:pPr>
          </w:p>
          <w:p w14:paraId="270BCE0B" w14:textId="77777777" w:rsidR="00F85967" w:rsidRDefault="00F85967">
            <w:pPr>
              <w:spacing w:line="200" w:lineRule="exact"/>
            </w:pPr>
          </w:p>
          <w:p w14:paraId="0AEC41E9" w14:textId="77777777" w:rsidR="00F85967" w:rsidRDefault="00A036A1">
            <w:pPr>
              <w:ind w:left="261"/>
              <w:rPr>
                <w:sz w:val="16"/>
                <w:szCs w:val="16"/>
              </w:rPr>
            </w:pPr>
            <w:r>
              <w:rPr>
                <w:spacing w:val="-6"/>
                <w:sz w:val="24"/>
                <w:szCs w:val="24"/>
              </w:rPr>
              <w:t>8</w:t>
            </w:r>
            <w:r>
              <w:rPr>
                <w:spacing w:val="-4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4</w:t>
            </w:r>
            <w:proofErr w:type="spellStart"/>
            <w:r>
              <w:rPr>
                <w:spacing w:val="-3"/>
                <w:position w:val="11"/>
                <w:sz w:val="16"/>
                <w:szCs w:val="16"/>
              </w:rPr>
              <w:t>fg</w:t>
            </w:r>
            <w:proofErr w:type="spellEnd"/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93251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09FC2522" w14:textId="77777777" w:rsidR="00F85967" w:rsidRDefault="00A036A1">
            <w:pPr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6.88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94110" w14:textId="77777777" w:rsidR="00F85967" w:rsidRDefault="00F85967">
            <w:pPr>
              <w:spacing w:line="140" w:lineRule="exact"/>
              <w:rPr>
                <w:sz w:val="15"/>
                <w:szCs w:val="15"/>
              </w:rPr>
            </w:pPr>
          </w:p>
          <w:p w14:paraId="2EB1CB62" w14:textId="77777777" w:rsidR="00F85967" w:rsidRDefault="00A036A1">
            <w:pPr>
              <w:ind w:left="154"/>
              <w:rPr>
                <w:sz w:val="16"/>
                <w:szCs w:val="16"/>
              </w:rPr>
            </w:pPr>
            <w:r>
              <w:rPr>
                <w:spacing w:val="-4"/>
                <w:sz w:val="24"/>
                <w:szCs w:val="24"/>
              </w:rPr>
              <w:t>5.80</w:t>
            </w:r>
            <w:proofErr w:type="spellStart"/>
            <w:r>
              <w:rPr>
                <w:spacing w:val="-3"/>
                <w:position w:val="11"/>
                <w:sz w:val="16"/>
                <w:szCs w:val="16"/>
              </w:rPr>
              <w:t>fg</w:t>
            </w:r>
            <w:proofErr w:type="spellEnd"/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43225" w14:textId="77777777" w:rsidR="00F85967" w:rsidRDefault="00F85967">
            <w:pPr>
              <w:spacing w:line="140" w:lineRule="exact"/>
              <w:rPr>
                <w:sz w:val="15"/>
                <w:szCs w:val="15"/>
              </w:rPr>
            </w:pPr>
          </w:p>
          <w:p w14:paraId="6894BF32" w14:textId="77777777" w:rsidR="00F85967" w:rsidRDefault="00A036A1">
            <w:pPr>
              <w:ind w:left="157"/>
              <w:rPr>
                <w:sz w:val="16"/>
                <w:szCs w:val="16"/>
              </w:rPr>
            </w:pPr>
            <w:r>
              <w:rPr>
                <w:spacing w:val="-4"/>
                <w:sz w:val="24"/>
                <w:szCs w:val="24"/>
              </w:rPr>
              <w:t>7.46</w:t>
            </w:r>
            <w:proofErr w:type="spellStart"/>
            <w:r>
              <w:rPr>
                <w:spacing w:val="-3"/>
                <w:position w:val="11"/>
                <w:sz w:val="16"/>
                <w:szCs w:val="16"/>
              </w:rPr>
              <w:t>fg</w:t>
            </w:r>
            <w:proofErr w:type="spellEnd"/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7CC3D" w14:textId="77777777" w:rsidR="00F85967" w:rsidRDefault="00F85967">
            <w:pPr>
              <w:spacing w:before="5" w:line="180" w:lineRule="exact"/>
              <w:rPr>
                <w:sz w:val="18"/>
                <w:szCs w:val="18"/>
              </w:rPr>
            </w:pPr>
          </w:p>
          <w:p w14:paraId="67E3094A" w14:textId="77777777" w:rsidR="00F85967" w:rsidRDefault="00A036A1">
            <w:pPr>
              <w:ind w:left="25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9.33</w:t>
            </w:r>
          </w:p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84084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67FFB941" w14:textId="77777777" w:rsidR="00F85967" w:rsidRDefault="00A036A1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7.53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2E062" w14:textId="77777777" w:rsidR="00F85967" w:rsidRDefault="00F85967">
            <w:pPr>
              <w:spacing w:line="140" w:lineRule="exact"/>
              <w:rPr>
                <w:sz w:val="15"/>
                <w:szCs w:val="15"/>
              </w:rPr>
            </w:pPr>
          </w:p>
          <w:p w14:paraId="4A16ED69" w14:textId="77777777" w:rsidR="00F85967" w:rsidRDefault="00A036A1">
            <w:pPr>
              <w:ind w:left="287"/>
              <w:rPr>
                <w:sz w:val="16"/>
                <w:szCs w:val="16"/>
              </w:rPr>
            </w:pPr>
            <w:r>
              <w:rPr>
                <w:spacing w:val="-4"/>
                <w:sz w:val="24"/>
                <w:szCs w:val="24"/>
              </w:rPr>
              <w:t>7.20</w:t>
            </w:r>
            <w:proofErr w:type="spellStart"/>
            <w:r>
              <w:rPr>
                <w:spacing w:val="-3"/>
                <w:position w:val="11"/>
                <w:sz w:val="16"/>
                <w:szCs w:val="16"/>
              </w:rPr>
              <w:t>fg</w:t>
            </w:r>
            <w:proofErr w:type="spellEnd"/>
          </w:p>
        </w:tc>
      </w:tr>
      <w:tr w:rsidR="00F85967" w14:paraId="0A24C3AC" w14:textId="77777777">
        <w:trPr>
          <w:trHeight w:hRule="exact" w:val="83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D2FCE" w14:textId="77777777" w:rsidR="00F85967" w:rsidRDefault="00F85967">
            <w:pPr>
              <w:spacing w:before="5" w:line="200" w:lineRule="exact"/>
            </w:pPr>
          </w:p>
          <w:p w14:paraId="11EFADB5" w14:textId="77777777" w:rsidR="00F85967" w:rsidRDefault="00A036A1">
            <w:pPr>
              <w:ind w:left="103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6</w:t>
            </w:r>
          </w:p>
        </w:tc>
        <w:tc>
          <w:tcPr>
            <w:tcW w:w="4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7B140" w14:textId="77777777" w:rsidR="00F85967" w:rsidRDefault="00A036A1">
            <w:pPr>
              <w:spacing w:line="260" w:lineRule="exact"/>
              <w:ind w:left="236" w:right="23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pacing w:val="-17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.har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  <w:proofErr w:type="gram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+</w:t>
            </w:r>
            <w:r>
              <w:rPr>
                <w:i/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Aloe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</w:p>
          <w:p w14:paraId="7D87BC70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5B550CDF" w14:textId="77777777" w:rsidR="00F85967" w:rsidRDefault="00A036A1">
            <w:pPr>
              <w:ind w:left="872" w:right="8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10g</w:t>
            </w:r>
            <w:r>
              <w:rPr>
                <w:spacing w:val="-1"/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kg(</w:t>
            </w:r>
            <w:proofErr w:type="gramEnd"/>
            <w:r>
              <w:rPr>
                <w:sz w:val="24"/>
                <w:szCs w:val="24"/>
              </w:rPr>
              <w:t>S.T)+10% (</w:t>
            </w:r>
            <w:r>
              <w:rPr>
                <w:spacing w:val="-19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.S)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BAE56" w14:textId="77777777" w:rsidR="00F85967" w:rsidRDefault="00F85967">
            <w:pPr>
              <w:spacing w:line="200" w:lineRule="exact"/>
            </w:pPr>
          </w:p>
          <w:p w14:paraId="4EBC0597" w14:textId="77777777" w:rsidR="00F85967" w:rsidRDefault="00F85967">
            <w:pPr>
              <w:spacing w:before="9" w:line="200" w:lineRule="exact"/>
            </w:pPr>
          </w:p>
          <w:p w14:paraId="1E2F3E5C" w14:textId="77777777" w:rsidR="00F85967" w:rsidRDefault="00A036A1">
            <w:pPr>
              <w:ind w:left="2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6.98</w:t>
            </w:r>
          </w:p>
        </w:tc>
        <w:tc>
          <w:tcPr>
            <w:tcW w:w="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8145C" w14:textId="77777777" w:rsidR="00F85967" w:rsidRDefault="00F85967">
            <w:pPr>
              <w:spacing w:before="5" w:line="160" w:lineRule="exact"/>
              <w:rPr>
                <w:sz w:val="16"/>
                <w:szCs w:val="16"/>
              </w:rPr>
            </w:pPr>
          </w:p>
          <w:p w14:paraId="3AB1C518" w14:textId="77777777" w:rsidR="00F85967" w:rsidRDefault="00F85967">
            <w:pPr>
              <w:spacing w:line="200" w:lineRule="exact"/>
            </w:pPr>
          </w:p>
          <w:p w14:paraId="50E301FC" w14:textId="77777777" w:rsidR="00F85967" w:rsidRDefault="00A036A1">
            <w:pPr>
              <w:ind w:left="28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</w:t>
            </w:r>
            <w:r>
              <w:rPr>
                <w:spacing w:val="-4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FF957" w14:textId="77777777" w:rsidR="00F85967" w:rsidRDefault="00F85967">
            <w:pPr>
              <w:spacing w:before="5" w:line="160" w:lineRule="exact"/>
              <w:rPr>
                <w:sz w:val="16"/>
                <w:szCs w:val="16"/>
              </w:rPr>
            </w:pPr>
          </w:p>
          <w:p w14:paraId="589D3B72" w14:textId="77777777" w:rsidR="00F85967" w:rsidRDefault="00F85967">
            <w:pPr>
              <w:spacing w:line="200" w:lineRule="exact"/>
            </w:pPr>
          </w:p>
          <w:p w14:paraId="22FE7123" w14:textId="77777777" w:rsidR="00F85967" w:rsidRDefault="00A036A1">
            <w:pPr>
              <w:ind w:left="283" w:right="273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</w:t>
            </w:r>
            <w:r>
              <w:rPr>
                <w:spacing w:val="-4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714B3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3FF1C75B" w14:textId="77777777" w:rsidR="00F85967" w:rsidRDefault="00A036A1">
            <w:pPr>
              <w:ind w:lef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6.68`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9CDF8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10DF69C1" w14:textId="77777777" w:rsidR="00F85967" w:rsidRDefault="00A036A1">
            <w:pPr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5.66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8CF9A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2F713385" w14:textId="77777777" w:rsidR="00F85967" w:rsidRDefault="00A036A1">
            <w:pPr>
              <w:ind w:lef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2305D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2E96185B" w14:textId="77777777" w:rsidR="00F85967" w:rsidRDefault="00A036A1">
            <w:pPr>
              <w:ind w:lef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13A38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2E93440C" w14:textId="77777777" w:rsidR="00F85967" w:rsidRDefault="00A036A1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7.28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641B2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1F33327E" w14:textId="77777777" w:rsidR="00F85967" w:rsidRDefault="00A036A1">
            <w:pPr>
              <w:ind w:left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6.98</w:t>
            </w:r>
          </w:p>
        </w:tc>
      </w:tr>
      <w:tr w:rsidR="00F85967" w14:paraId="58C28654" w14:textId="77777777">
        <w:trPr>
          <w:trHeight w:hRule="exact" w:val="83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3644B" w14:textId="77777777" w:rsidR="00F85967" w:rsidRDefault="00F85967">
            <w:pPr>
              <w:spacing w:before="5" w:line="200" w:lineRule="exact"/>
            </w:pPr>
          </w:p>
          <w:p w14:paraId="48DB5DAC" w14:textId="77777777" w:rsidR="00F85967" w:rsidRDefault="00A036A1">
            <w:pPr>
              <w:ind w:left="103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7</w:t>
            </w:r>
          </w:p>
        </w:tc>
        <w:tc>
          <w:tcPr>
            <w:tcW w:w="4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573D1" w14:textId="77777777" w:rsidR="00F85967" w:rsidRDefault="00A036A1">
            <w:pPr>
              <w:spacing w:line="260" w:lineRule="exact"/>
              <w:ind w:left="1506" w:right="15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Manco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eb</w:t>
            </w:r>
          </w:p>
          <w:p w14:paraId="4058D4B8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2AE56EBC" w14:textId="77777777" w:rsidR="00F85967" w:rsidRDefault="00A036A1">
            <w:pPr>
              <w:ind w:left="1206" w:right="1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</w:t>
            </w:r>
            <w:proofErr w:type="gramStart"/>
            <w:r>
              <w:rPr>
                <w:sz w:val="24"/>
                <w:szCs w:val="24"/>
              </w:rPr>
              <w:t>%(</w:t>
            </w:r>
            <w:proofErr w:type="gramEnd"/>
            <w:r>
              <w:rPr>
                <w:sz w:val="24"/>
                <w:szCs w:val="24"/>
              </w:rPr>
              <w:t>S.T)+(</w:t>
            </w:r>
            <w:r>
              <w:rPr>
                <w:spacing w:val="-19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.S)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5FE9C" w14:textId="77777777" w:rsidR="00F85967" w:rsidRDefault="00F85967">
            <w:pPr>
              <w:spacing w:line="200" w:lineRule="exact"/>
            </w:pPr>
          </w:p>
          <w:p w14:paraId="3295781F" w14:textId="77777777" w:rsidR="00F85967" w:rsidRDefault="00F85967">
            <w:pPr>
              <w:spacing w:before="9" w:line="200" w:lineRule="exact"/>
            </w:pPr>
          </w:p>
          <w:p w14:paraId="2B2E01BF" w14:textId="77777777" w:rsidR="00F85967" w:rsidRDefault="00A036A1">
            <w:pPr>
              <w:ind w:left="2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8.88</w:t>
            </w:r>
          </w:p>
        </w:tc>
        <w:tc>
          <w:tcPr>
            <w:tcW w:w="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5D6FA" w14:textId="77777777" w:rsidR="00F85967" w:rsidRDefault="00F85967">
            <w:pPr>
              <w:spacing w:before="5" w:line="160" w:lineRule="exact"/>
              <w:rPr>
                <w:sz w:val="16"/>
                <w:szCs w:val="16"/>
              </w:rPr>
            </w:pPr>
          </w:p>
          <w:p w14:paraId="3E14FF73" w14:textId="77777777" w:rsidR="00F85967" w:rsidRDefault="00F85967">
            <w:pPr>
              <w:spacing w:line="200" w:lineRule="exact"/>
            </w:pPr>
          </w:p>
          <w:p w14:paraId="4698B552" w14:textId="77777777" w:rsidR="00F85967" w:rsidRDefault="00A036A1">
            <w:pPr>
              <w:ind w:left="2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8.33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0DCC2" w14:textId="77777777" w:rsidR="00F85967" w:rsidRDefault="00F85967">
            <w:pPr>
              <w:spacing w:before="5" w:line="160" w:lineRule="exact"/>
              <w:rPr>
                <w:sz w:val="16"/>
                <w:szCs w:val="16"/>
              </w:rPr>
            </w:pPr>
          </w:p>
          <w:p w14:paraId="63D1F3BD" w14:textId="77777777" w:rsidR="00F85967" w:rsidRDefault="00F85967">
            <w:pPr>
              <w:spacing w:line="200" w:lineRule="exact"/>
            </w:pPr>
          </w:p>
          <w:p w14:paraId="08807DD8" w14:textId="77777777" w:rsidR="00F85967" w:rsidRDefault="00A036A1">
            <w:pPr>
              <w:ind w:left="26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10.2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87553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7669D148" w14:textId="77777777" w:rsidR="00F85967" w:rsidRDefault="00A036A1">
            <w:pPr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8.26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EB915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025F3346" w14:textId="77777777" w:rsidR="00F85967" w:rsidRDefault="00A036A1">
            <w:pPr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7.46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EB356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1572B8D9" w14:textId="77777777" w:rsidR="00F85967" w:rsidRDefault="00A036A1">
            <w:pPr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10.26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A15B3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028F6F10" w14:textId="77777777" w:rsidR="00F85967" w:rsidRDefault="00A036A1">
            <w:pPr>
              <w:ind w:left="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10.80</w:t>
            </w:r>
          </w:p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4762E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6756937C" w14:textId="77777777" w:rsidR="00F85967" w:rsidRDefault="00A036A1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4E58B" w14:textId="77777777" w:rsidR="00F85967" w:rsidRDefault="00F85967">
            <w:pPr>
              <w:spacing w:before="7" w:line="260" w:lineRule="exact"/>
              <w:rPr>
                <w:sz w:val="26"/>
                <w:szCs w:val="26"/>
              </w:rPr>
            </w:pPr>
          </w:p>
          <w:p w14:paraId="5CC6FC1B" w14:textId="77777777" w:rsidR="00F85967" w:rsidRDefault="00A036A1">
            <w:pPr>
              <w:ind w:left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8.88</w:t>
            </w:r>
          </w:p>
        </w:tc>
      </w:tr>
      <w:tr w:rsidR="00F85967" w14:paraId="68C735D9" w14:textId="77777777">
        <w:trPr>
          <w:trHeight w:hRule="exact" w:val="424"/>
        </w:trPr>
        <w:tc>
          <w:tcPr>
            <w:tcW w:w="4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81B49" w14:textId="77777777" w:rsidR="00F85967" w:rsidRDefault="00A036A1">
            <w:pPr>
              <w:spacing w:line="260" w:lineRule="exact"/>
              <w:ind w:left="1825" w:right="182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SEm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(±)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B8009" w14:textId="77777777" w:rsidR="00F85967" w:rsidRDefault="00A036A1">
            <w:pPr>
              <w:spacing w:before="60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</w:t>
            </w:r>
          </w:p>
        </w:tc>
        <w:tc>
          <w:tcPr>
            <w:tcW w:w="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B9BCD" w14:textId="77777777" w:rsidR="00F85967" w:rsidRDefault="00A036A1">
            <w:pPr>
              <w:spacing w:before="60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51312" w14:textId="77777777" w:rsidR="00F85967" w:rsidRDefault="00A036A1">
            <w:pPr>
              <w:spacing w:before="60"/>
              <w:ind w:left="2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>
              <w:rPr>
                <w:spacing w:val="-8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9417A" w14:textId="77777777" w:rsidR="00F85967" w:rsidRDefault="00A036A1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1B80A" w14:textId="77777777" w:rsidR="00F85967" w:rsidRDefault="00A036A1">
            <w:pPr>
              <w:spacing w:line="260" w:lineRule="exact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E45DA" w14:textId="77777777" w:rsidR="00F85967" w:rsidRDefault="00A036A1">
            <w:pPr>
              <w:spacing w:line="260" w:lineRule="exact"/>
              <w:ind w:lef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A9D74" w14:textId="77777777" w:rsidR="00F85967" w:rsidRDefault="00A036A1">
            <w:pPr>
              <w:spacing w:line="260" w:lineRule="exact"/>
              <w:ind w:lef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73C24" w14:textId="77777777" w:rsidR="00F85967" w:rsidRDefault="00A036A1">
            <w:pPr>
              <w:spacing w:line="260" w:lineRule="exact"/>
              <w:ind w:lef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AF21E" w14:textId="77777777" w:rsidR="00F85967" w:rsidRDefault="00A036A1">
            <w:pPr>
              <w:spacing w:line="260" w:lineRule="exact"/>
              <w:ind w:left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0.23</w:t>
            </w:r>
          </w:p>
        </w:tc>
      </w:tr>
      <w:tr w:rsidR="00F85967" w14:paraId="4A9C0D19" w14:textId="77777777">
        <w:trPr>
          <w:trHeight w:hRule="exact" w:val="424"/>
        </w:trPr>
        <w:tc>
          <w:tcPr>
            <w:tcW w:w="4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9B494" w14:textId="77777777" w:rsidR="00F85967" w:rsidRDefault="00A036A1">
            <w:pPr>
              <w:spacing w:line="260" w:lineRule="exact"/>
              <w:ind w:left="1620" w:right="16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(p=0.05)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15714" w14:textId="77777777" w:rsidR="00F85967" w:rsidRDefault="00A036A1">
            <w:pPr>
              <w:spacing w:before="61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0.22</w:t>
            </w:r>
          </w:p>
        </w:tc>
        <w:tc>
          <w:tcPr>
            <w:tcW w:w="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64E6B" w14:textId="77777777" w:rsidR="00F85967" w:rsidRDefault="00A036A1">
            <w:pPr>
              <w:spacing w:before="61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B2288" w14:textId="77777777" w:rsidR="00F85967" w:rsidRDefault="00A036A1">
            <w:pPr>
              <w:spacing w:before="61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0.34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89611" w14:textId="77777777" w:rsidR="00F85967" w:rsidRDefault="00A036A1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0.50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20222" w14:textId="77777777" w:rsidR="00F85967" w:rsidRDefault="00A036A1">
            <w:pPr>
              <w:spacing w:line="260" w:lineRule="exact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8CB23" w14:textId="77777777" w:rsidR="00F85967" w:rsidRDefault="00A036A1">
            <w:pPr>
              <w:spacing w:line="260" w:lineRule="exact"/>
              <w:ind w:lef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0.39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5D010" w14:textId="77777777" w:rsidR="00F85967" w:rsidRDefault="00A036A1">
            <w:pPr>
              <w:spacing w:line="260" w:lineRule="exact"/>
              <w:ind w:lef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0.27</w:t>
            </w:r>
          </w:p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BC132" w14:textId="77777777" w:rsidR="00F85967" w:rsidRDefault="00A036A1">
            <w:pPr>
              <w:spacing w:line="260" w:lineRule="exact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F444C" w14:textId="77777777" w:rsidR="00F85967" w:rsidRDefault="00A036A1">
            <w:pPr>
              <w:spacing w:line="260" w:lineRule="exact"/>
              <w:ind w:left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</w:t>
            </w:r>
          </w:p>
        </w:tc>
      </w:tr>
      <w:tr w:rsidR="00F85967" w14:paraId="2B2D8832" w14:textId="77777777">
        <w:trPr>
          <w:trHeight w:hRule="exact" w:val="423"/>
        </w:trPr>
        <w:tc>
          <w:tcPr>
            <w:tcW w:w="4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F4ABA" w14:textId="77777777" w:rsidR="00F85967" w:rsidRDefault="00A036A1">
            <w:pPr>
              <w:spacing w:line="260" w:lineRule="exact"/>
              <w:ind w:left="2068" w:right="20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2A8D2" w14:textId="77777777" w:rsidR="00F85967" w:rsidRDefault="00A036A1">
            <w:pPr>
              <w:spacing w:before="61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2.32</w:t>
            </w:r>
          </w:p>
        </w:tc>
        <w:tc>
          <w:tcPr>
            <w:tcW w:w="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365AB" w14:textId="77777777" w:rsidR="00F85967" w:rsidRDefault="00A036A1">
            <w:pPr>
              <w:spacing w:before="61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3.28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021BF" w14:textId="77777777" w:rsidR="00F85967" w:rsidRDefault="00A036A1">
            <w:pPr>
              <w:spacing w:before="61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B60F3" w14:textId="77777777" w:rsidR="00F85967" w:rsidRDefault="00F85967"/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0579" w14:textId="77777777" w:rsidR="00F85967" w:rsidRDefault="00A036A1">
            <w:pPr>
              <w:spacing w:line="260" w:lineRule="exact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5B976" w14:textId="77777777" w:rsidR="00F85967" w:rsidRDefault="00A036A1">
            <w:pPr>
              <w:spacing w:line="260" w:lineRule="exact"/>
              <w:ind w:lef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2.75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8E125" w14:textId="77777777" w:rsidR="00F85967" w:rsidRDefault="00A036A1">
            <w:pPr>
              <w:spacing w:line="260" w:lineRule="exact"/>
              <w:ind w:lef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1.64</w:t>
            </w:r>
          </w:p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23D40" w14:textId="77777777" w:rsidR="00F85967" w:rsidRDefault="00F85967"/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4C746" w14:textId="77777777" w:rsidR="00F85967" w:rsidRDefault="00F85967"/>
        </w:tc>
      </w:tr>
    </w:tbl>
    <w:p w14:paraId="0CCEAFBF" w14:textId="77777777" w:rsidR="00F85967" w:rsidRDefault="00F85967">
      <w:pPr>
        <w:sectPr w:rsidR="00F85967">
          <w:headerReference w:type="even" r:id="rId16"/>
          <w:headerReference w:type="default" r:id="rId17"/>
          <w:headerReference w:type="first" r:id="rId18"/>
          <w:pgSz w:w="15840" w:h="12240" w:orient="landscape"/>
          <w:pgMar w:top="1120" w:right="1780" w:bottom="280" w:left="1220" w:header="0" w:footer="0" w:gutter="0"/>
          <w:cols w:space="720"/>
        </w:sectPr>
      </w:pPr>
    </w:p>
    <w:p w14:paraId="7038F419" w14:textId="77777777" w:rsidR="00F85967" w:rsidRDefault="00A036A1">
      <w:pPr>
        <w:spacing w:before="10" w:line="100" w:lineRule="exact"/>
        <w:rPr>
          <w:sz w:val="10"/>
          <w:szCs w:val="10"/>
        </w:rPr>
      </w:pPr>
      <w:r>
        <w:lastRenderedPageBreak/>
        <w:pict w14:anchorId="7BE02068">
          <v:group id="_x0000_s1120" style="position:absolute;margin-left:71.65pt;margin-top:71.65pt;width:468.75pt;height:238pt;z-index:-2090;mso-position-horizontal-relative:page;mso-position-vertical-relative:page" coordorigin="1433,1433" coordsize="9375,4760">
            <v:shape id="_x0000_s1326" style="position:absolute;left:10484;top:4911;width:97;height:0" coordorigin="10484,4911" coordsize="97,0" path="m10484,4911r97,e" filled="f" strokecolor="#858585" strokeweight=".7pt">
              <v:path arrowok="t"/>
            </v:shape>
            <v:shape id="_x0000_s1325" style="position:absolute;left:10168;top:4911;width:64;height:0" coordorigin="10168,4911" coordsize="64,0" path="m10168,4911r64,e" filled="f" strokecolor="#858585" strokeweight=".7pt">
              <v:path arrowok="t"/>
            </v:shape>
            <v:shape id="_x0000_s1324" style="position:absolute;left:9850;top:4911;width:64;height:0" coordorigin="9850,4911" coordsize="64,0" path="m9850,4911r64,e" filled="f" strokecolor="#858585" strokeweight=".7pt">
              <v:path arrowok="t"/>
            </v:shape>
            <v:shape id="_x0000_s1323" style="position:absolute;left:9408;top:4911;width:190;height:0" coordorigin="9408,4911" coordsize="190,0" path="m9408,4911r190,e" filled="f" strokecolor="#858585" strokeweight=".7pt">
              <v:path arrowok="t"/>
            </v:shape>
            <v:shape id="_x0000_s1322" style="position:absolute;left:9850;top:4619;width:64;height:0" coordorigin="9850,4619" coordsize="64,0" path="m9850,4619r64,e" filled="f" strokecolor="#858585" strokeweight=".7pt">
              <v:path arrowok="t"/>
            </v:shape>
            <v:shape id="_x0000_s1321" style="position:absolute;left:9408;top:4619;width:190;height:0" coordorigin="9408,4619" coordsize="190,0" path="m9408,4619r190,e" filled="f" strokecolor="#858585" strokeweight=".7pt">
              <v:path arrowok="t"/>
            </v:shape>
            <v:shape id="_x0000_s1320" style="position:absolute;left:9850;top:4327;width:64;height:0" coordorigin="9850,4327" coordsize="64,0" path="m9850,4327r64,e" filled="f" strokecolor="#858585" strokeweight=".7pt">
              <v:path arrowok="t"/>
            </v:shape>
            <v:shape id="_x0000_s1319" style="position:absolute;left:9408;top:4327;width:190;height:0" coordorigin="9408,4327" coordsize="190,0" path="m9408,4327r190,e" filled="f" strokecolor="#858585" strokeweight=".7pt">
              <v:path arrowok="t"/>
            </v:shape>
            <v:shape id="_x0000_s1318" style="position:absolute;left:9850;top:4035;width:64;height:0" coordorigin="9850,4035" coordsize="64,0" path="m9850,4035r64,e" filled="f" strokecolor="#858585" strokeweight=".7pt">
              <v:path arrowok="t"/>
            </v:shape>
            <v:shape id="_x0000_s1317" style="position:absolute;left:9408;top:4035;width:190;height:0" coordorigin="9408,4035" coordsize="190,0" path="m9408,4035r190,e" filled="f" strokecolor="#858585" strokeweight=".7pt">
              <v:path arrowok="t"/>
            </v:shape>
            <v:shape id="_x0000_s1316" style="position:absolute;left:9850;top:3741;width:64;height:0" coordorigin="9850,3741" coordsize="64,0" path="m9850,3741r64,e" filled="f" strokecolor="#858585" strokeweight=".7pt">
              <v:path arrowok="t"/>
            </v:shape>
            <v:shape id="_x0000_s1315" style="position:absolute;left:9408;top:3741;width:190;height:0" coordorigin="9408,3741" coordsize="190,0" path="m9408,3741r190,e" filled="f" strokecolor="#858585" strokeweight=".7pt">
              <v:path arrowok="t"/>
            </v:shape>
            <v:shape id="_x0000_s1314" style="position:absolute;left:9850;top:3449;width:64;height:0" coordorigin="9850,3449" coordsize="64,0" path="m9850,3449r64,e" filled="f" strokecolor="#858585" strokeweight=".7pt">
              <v:path arrowok="t"/>
            </v:shape>
            <v:shape id="_x0000_s1313" style="position:absolute;left:9408;top:3449;width:190;height:0" coordorigin="9408,3449" coordsize="190,0" path="m9408,3449r190,e" filled="f" strokecolor="#858585" strokeweight=".7pt">
              <v:path arrowok="t"/>
            </v:shape>
            <v:shape id="_x0000_s1312" style="position:absolute;left:9850;top:3157;width:64;height:0" coordorigin="9850,3157" coordsize="64,0" path="m9850,3157r64,e" filled="f" strokecolor="#858585" strokeweight=".7pt">
              <v:path arrowok="t"/>
            </v:shape>
            <v:shape id="_x0000_s1311" style="position:absolute;left:9090;top:3157;width:508;height:0" coordorigin="9090,3157" coordsize="508,0" path="m9090,3157r508,e" filled="f" strokecolor="#858585" strokeweight=".7pt">
              <v:path arrowok="t"/>
            </v:shape>
            <v:shape id="_x0000_s1310" style="position:absolute;left:9850;top:2865;width:64;height:0" coordorigin="9850,2865" coordsize="64,0" path="m9850,2865r64,e" filled="f" strokecolor="#858585" strokeweight=".7pt">
              <v:path arrowok="t"/>
            </v:shape>
            <v:shape id="_x0000_s1309" style="position:absolute;left:6934;top:2865;width:2664;height:0" coordorigin="6934,2865" coordsize="2664,0" path="m6934,2865r2664,e" filled="f" strokecolor="#858585" strokeweight=".7pt">
              <v:path arrowok="t"/>
            </v:shape>
            <v:shape id="_x0000_s1308" style="position:absolute;left:9598;top:2788;width:252;height:2414" coordorigin="9598,2788" coordsize="252,2414" path="m9598,2788r,2414l9850,5202r,-2414l9598,2788xe" fillcolor="#4f81bc" stroked="f">
              <v:path arrowok="t"/>
            </v:shape>
            <v:shape id="_x0000_s1307" style="position:absolute;left:6934;top:4911;width:64;height:0" coordorigin="6934,4911" coordsize="64,0" path="m6934,4911r64,e" filled="f" strokecolor="#858585" strokeweight=".7pt">
              <v:path arrowok="t"/>
            </v:shape>
            <v:shape id="_x0000_s1306" style="position:absolute;left:6618;top:4911;width:64;height:0" coordorigin="6618,4911" coordsize="64,0" path="m6618,4911r64,e" filled="f" strokecolor="#858585" strokeweight=".7pt">
              <v:path arrowok="t"/>
            </v:shape>
            <v:shape id="_x0000_s1305" style="position:absolute;left:6174;top:4911;width:190;height:0" coordorigin="6174,4911" coordsize="190,0" path="m6174,4911r190,e" filled="f" strokecolor="#858585" strokeweight=".7pt">
              <v:path arrowok="t"/>
            </v:shape>
            <v:shape id="_x0000_s1304" style="position:absolute;left:6618;top:4619;width:64;height:0" coordorigin="6618,4619" coordsize="64,0" path="m6618,4619r64,e" filled="f" strokecolor="#858585" strokeweight=".7pt">
              <v:path arrowok="t"/>
            </v:shape>
            <v:shape id="_x0000_s1303" style="position:absolute;left:6174;top:4619;width:190;height:0" coordorigin="6174,4619" coordsize="190,0" path="m6174,4619r190,e" filled="f" strokecolor="#858585" strokeweight=".7pt">
              <v:path arrowok="t"/>
            </v:shape>
            <v:shape id="_x0000_s1302" style="position:absolute;left:6618;top:4327;width:64;height:0" coordorigin="6618,4327" coordsize="64,0" path="m6618,4327r64,e" filled="f" strokecolor="#858585" strokeweight=".7pt">
              <v:path arrowok="t"/>
            </v:shape>
            <v:shape id="_x0000_s1301" style="position:absolute;left:6174;top:4327;width:190;height:0" coordorigin="6174,4327" coordsize="190,0" path="m6174,4327r190,e" filled="f" strokecolor="#858585" strokeweight=".7pt">
              <v:path arrowok="t"/>
            </v:shape>
            <v:shape id="_x0000_s1300" style="position:absolute;left:6618;top:4035;width:64;height:0" coordorigin="6618,4035" coordsize="64,0" path="m6618,4035r64,e" filled="f" strokecolor="#858585" strokeweight=".7pt">
              <v:path arrowok="t"/>
            </v:shape>
            <v:shape id="_x0000_s1299" style="position:absolute;left:6174;top:4035;width:190;height:0" coordorigin="6174,4035" coordsize="190,0" path="m6174,4035r190,e" filled="f" strokecolor="#858585" strokeweight=".7pt">
              <v:path arrowok="t"/>
            </v:shape>
            <v:shape id="_x0000_s1298" style="position:absolute;left:6618;top:3741;width:64;height:0" coordorigin="6618,3741" coordsize="64,0" path="m6618,3741r64,e" filled="f" strokecolor="#858585" strokeweight=".7pt">
              <v:path arrowok="t"/>
            </v:shape>
            <v:shape id="_x0000_s1297" style="position:absolute;left:6174;top:3741;width:190;height:0" coordorigin="6174,3741" coordsize="190,0" path="m6174,3741r190,e" filled="f" strokecolor="#858585" strokeweight=".7pt">
              <v:path arrowok="t"/>
            </v:shape>
            <v:shape id="_x0000_s1296" style="position:absolute;left:6618;top:3449;width:64;height:0" coordorigin="6618,3449" coordsize="64,0" path="m6618,3449r64,e" filled="f" strokecolor="#858585" strokeweight=".7pt">
              <v:path arrowok="t"/>
            </v:shape>
            <v:shape id="_x0000_s1295" style="position:absolute;left:6174;top:3449;width:190;height:0" coordorigin="6174,3449" coordsize="190,0" path="m6174,3449r190,e" filled="f" strokecolor="#858585" strokeweight=".7pt">
              <v:path arrowok="t"/>
            </v:shape>
            <v:shape id="_x0000_s1294" style="position:absolute;left:6618;top:3157;width:64;height:0" coordorigin="6618,3157" coordsize="64,0" path="m6618,3157r64,e" filled="f" strokecolor="#858585" strokeweight=".7pt">
              <v:path arrowok="t"/>
            </v:shape>
            <v:shape id="_x0000_s1293" style="position:absolute;left:6174;top:3157;width:190;height:0" coordorigin="6174,3157" coordsize="190,0" path="m6174,3157r190,e" filled="f" strokecolor="#858585" strokeweight=".7pt">
              <v:path arrowok="t"/>
            </v:shape>
            <v:shape id="_x0000_s1292" style="position:absolute;left:6364;top:2978;width:254;height:2224" coordorigin="6364,2978" coordsize="254,2224" path="m6364,2978r,2224l6618,5202r,-2224l6364,2978xe" fillcolor="#4f81bc" stroked="f">
              <v:path arrowok="t"/>
            </v:shape>
            <v:shape id="_x0000_s1291" style="position:absolute;left:5858;top:4911;width:62;height:0" coordorigin="5858,4911" coordsize="62,0" path="m5858,4911r62,e" filled="f" strokecolor="#858585" strokeweight=".7pt">
              <v:path arrowok="t"/>
            </v:shape>
            <v:shape id="_x0000_s1290" style="position:absolute;left:5540;top:4911;width:64;height:0" coordorigin="5540,4911" coordsize="64,0" path="m5540,4911r64,e" filled="f" strokecolor="#858585" strokeweight=".7pt">
              <v:path arrowok="t"/>
            </v:shape>
            <v:shape id="_x0000_s1289" style="position:absolute;left:5096;top:4911;width:190;height:0" coordorigin="5096,4911" coordsize="190,0" path="m5096,4911r190,e" filled="f" strokecolor="#858585" strokeweight=".7pt">
              <v:path arrowok="t"/>
            </v:shape>
            <v:shape id="_x0000_s1288" style="position:absolute;left:5540;top:4619;width:64;height:0" coordorigin="5540,4619" coordsize="64,0" path="m5540,4619r64,e" filled="f" strokecolor="#858585" strokeweight=".7pt">
              <v:path arrowok="t"/>
            </v:shape>
            <v:shape id="_x0000_s1287" style="position:absolute;left:5096;top:4619;width:190;height:0" coordorigin="5096,4619" coordsize="190,0" path="m5096,4619r190,e" filled="f" strokecolor="#858585" strokeweight=".7pt">
              <v:path arrowok="t"/>
            </v:shape>
            <v:shape id="_x0000_s1286" style="position:absolute;left:5540;top:4327;width:64;height:0" coordorigin="5540,4327" coordsize="64,0" path="m5540,4327r64,e" filled="f" strokecolor="#858585" strokeweight=".7pt">
              <v:path arrowok="t"/>
            </v:shape>
            <v:shape id="_x0000_s1285" style="position:absolute;left:5096;top:4327;width:190;height:0" coordorigin="5096,4327" coordsize="190,0" path="m5096,4327r190,e" filled="f" strokecolor="#858585" strokeweight=".7pt">
              <v:path arrowok="t"/>
            </v:shape>
            <v:shape id="_x0000_s1284" style="position:absolute;left:5540;top:4035;width:64;height:0" coordorigin="5540,4035" coordsize="64,0" path="m5540,4035r64,e" filled="f" strokecolor="#858585" strokeweight=".7pt">
              <v:path arrowok="t"/>
            </v:shape>
            <v:shape id="_x0000_s1283" style="position:absolute;left:5096;top:4035;width:190;height:0" coordorigin="5096,4035" coordsize="190,0" path="m5096,4035r190,e" filled="f" strokecolor="#858585" strokeweight=".7pt">
              <v:path arrowok="t"/>
            </v:shape>
            <v:shape id="_x0000_s1282" style="position:absolute;left:5540;top:3741;width:64;height:0" coordorigin="5540,3741" coordsize="64,0" path="m5540,3741r64,e" filled="f" strokecolor="#858585" strokeweight=".7pt">
              <v:path arrowok="t"/>
            </v:shape>
            <v:shape id="_x0000_s1281" style="position:absolute;left:5096;top:3741;width:190;height:0" coordorigin="5096,3741" coordsize="190,0" path="m5096,3741r190,e" filled="f" strokecolor="#858585" strokeweight=".7pt">
              <v:path arrowok="t"/>
            </v:shape>
            <v:shape id="_x0000_s1280" style="position:absolute;left:5540;top:3449;width:64;height:0" coordorigin="5540,3449" coordsize="64,0" path="m5540,3449r64,e" filled="f" strokecolor="#858585" strokeweight=".7pt">
              <v:path arrowok="t"/>
            </v:shape>
            <v:shape id="_x0000_s1279" style="position:absolute;left:5096;top:3449;width:190;height:0" coordorigin="5096,3449" coordsize="190,0" path="m5096,3449r190,e" filled="f" strokecolor="#858585" strokeweight=".7pt">
              <v:path arrowok="t"/>
            </v:shape>
            <v:shape id="_x0000_s1278" style="position:absolute;left:5540;top:3157;width:64;height:0" coordorigin="5540,3157" coordsize="64,0" path="m5540,3157r64,e" filled="f" strokecolor="#858585" strokeweight=".7pt">
              <v:path arrowok="t"/>
            </v:shape>
            <v:shape id="_x0000_s1277" style="position:absolute;left:5096;top:3157;width:190;height:0" coordorigin="5096,3157" coordsize="190,0" path="m5096,3157r190,e" filled="f" strokecolor="#858585" strokeweight=".7pt">
              <v:path arrowok="t"/>
            </v:shape>
            <v:shape id="_x0000_s1276" style="position:absolute;left:5286;top:3054;width:254;height:2148" coordorigin="5286,3054" coordsize="254,2148" path="m5286,3054r,2148l5540,5202r,-2148l5286,3054xe" fillcolor="#4f81bc" stroked="f">
              <v:path arrowok="t"/>
            </v:shape>
            <v:shape id="_x0000_s1275" style="position:absolute;left:4780;top:4911;width:62;height:0" coordorigin="4780,4911" coordsize="62,0" path="m4780,4911r62,e" filled="f" strokecolor="#858585" strokeweight=".7pt">
              <v:path arrowok="t"/>
            </v:shape>
            <v:shape id="_x0000_s1274" style="position:absolute;left:4462;top:4911;width:64;height:0" coordorigin="4462,4911" coordsize="64,0" path="m4462,4911r64,e" filled="f" strokecolor="#858585" strokeweight=".7pt">
              <v:path arrowok="t"/>
            </v:shape>
            <v:shape id="_x0000_s1273" style="position:absolute;left:4018;top:4911;width:190;height:0" coordorigin="4018,4911" coordsize="190,0" path="m4018,4911r190,e" filled="f" strokecolor="#858585" strokeweight=".7pt">
              <v:path arrowok="t"/>
            </v:shape>
            <v:shape id="_x0000_s1272" style="position:absolute;left:4462;top:4619;width:64;height:0" coordorigin="4462,4619" coordsize="64,0" path="m4462,4619r64,e" filled="f" strokecolor="#858585" strokeweight=".7pt">
              <v:path arrowok="t"/>
            </v:shape>
            <v:shape id="_x0000_s1271" style="position:absolute;left:4018;top:4619;width:190;height:0" coordorigin="4018,4619" coordsize="190,0" path="m4018,4619r190,e" filled="f" strokecolor="#858585" strokeweight=".7pt">
              <v:path arrowok="t"/>
            </v:shape>
            <v:shape id="_x0000_s1270" style="position:absolute;left:4462;top:4327;width:64;height:0" coordorigin="4462,4327" coordsize="64,0" path="m4462,4327r64,e" filled="f" strokecolor="#858585" strokeweight=".7pt">
              <v:path arrowok="t"/>
            </v:shape>
            <v:shape id="_x0000_s1269" style="position:absolute;left:4018;top:4327;width:190;height:0" coordorigin="4018,4327" coordsize="190,0" path="m4018,4327r190,e" filled="f" strokecolor="#858585" strokeweight=".7pt">
              <v:path arrowok="t"/>
            </v:shape>
            <v:shape id="_x0000_s1268" style="position:absolute;left:4462;top:4035;width:64;height:0" coordorigin="4462,4035" coordsize="64,0" path="m4462,4035r64,e" filled="f" strokecolor="#858585" strokeweight=".7pt">
              <v:path arrowok="t"/>
            </v:shape>
            <v:shape id="_x0000_s1267" style="position:absolute;left:4018;top:4035;width:190;height:0" coordorigin="4018,4035" coordsize="190,0" path="m4018,4035r190,e" filled="f" strokecolor="#858585" strokeweight=".7pt">
              <v:path arrowok="t"/>
            </v:shape>
            <v:shape id="_x0000_s1266" style="position:absolute;left:4462;top:3741;width:64;height:0" coordorigin="4462,3741" coordsize="64,0" path="m4462,3741r64,e" filled="f" strokecolor="#858585" strokeweight=".7pt">
              <v:path arrowok="t"/>
            </v:shape>
            <v:shape id="_x0000_s1265" style="position:absolute;left:4018;top:3741;width:190;height:0" coordorigin="4018,3741" coordsize="190,0" path="m4018,3741r190,e" filled="f" strokecolor="#858585" strokeweight=".7pt">
              <v:path arrowok="t"/>
            </v:shape>
            <v:shape id="_x0000_s1264" style="position:absolute;left:4462;top:3449;width:64;height:0" coordorigin="4462,3449" coordsize="64,0" path="m4462,3449r64,e" filled="f" strokecolor="#858585" strokeweight=".7pt">
              <v:path arrowok="t"/>
            </v:shape>
            <v:shape id="_x0000_s1263" style="position:absolute;left:4018;top:3449;width:190;height:0" coordorigin="4018,3449" coordsize="190,0" path="m4018,3449r190,e" filled="f" strokecolor="#858585" strokeweight=".7pt">
              <v:path arrowok="t"/>
            </v:shape>
            <v:shape id="_x0000_s1262" style="position:absolute;left:4462;top:3157;width:64;height:0" coordorigin="4462,3157" coordsize="64,0" path="m4462,3157r64,e" filled="f" strokecolor="#858585" strokeweight=".7pt">
              <v:path arrowok="t"/>
            </v:shape>
            <v:shape id="_x0000_s1261" style="position:absolute;left:4018;top:3157;width:190;height:0" coordorigin="4018,3157" coordsize="190,0" path="m4018,3157r190,e" filled="f" strokecolor="#858585" strokeweight=".7pt">
              <v:path arrowok="t"/>
            </v:shape>
            <v:shape id="_x0000_s1260" style="position:absolute;left:4208;top:3126;width:254;height:2076" coordorigin="4208,3126" coordsize="254,2076" path="m4208,3126r,2076l4462,5202r,-2076l4208,3126xe" fillcolor="#4f81bc" stroked="f">
              <v:path arrowok="t"/>
            </v:shape>
            <v:shape id="_x0000_s1259" style="position:absolute;left:3702;top:4911;width:64;height:0" coordorigin="3702,4911" coordsize="64,0" path="m3702,4911r64,e" filled="f" strokecolor="#858585" strokeweight=".7pt">
              <v:path arrowok="t"/>
            </v:shape>
            <v:shape id="_x0000_s1258" style="position:absolute;left:3384;top:4911;width:64;height:0" coordorigin="3384,4911" coordsize="64,0" path="m3384,4911r64,e" filled="f" strokecolor="#858585" strokeweight=".7pt">
              <v:path arrowok="t"/>
            </v:shape>
            <v:shape id="_x0000_s1257" style="position:absolute;left:2940;top:4911;width:192;height:0" coordorigin="2940,4911" coordsize="192,0" path="m2940,4911r192,e" filled="f" strokecolor="#858585" strokeweight=".7pt">
              <v:path arrowok="t"/>
            </v:shape>
            <v:shape id="_x0000_s1256" style="position:absolute;left:2306;top:4911;width:64;height:0" coordorigin="2306,4911" coordsize="64,0" path="m2306,4911r64,e" filled="f" strokecolor="#858585" strokeweight=".7pt">
              <v:path arrowok="t"/>
            </v:shape>
            <v:shape id="_x0000_s1255" style="position:absolute;left:1959;top:4911;width:95;height:0" coordorigin="1959,4911" coordsize="95,0" path="m1959,4911r95,e" filled="f" strokecolor="#858585" strokeweight=".7pt">
              <v:path arrowok="t"/>
            </v:shape>
            <v:shape id="_x0000_s1254" style="position:absolute;left:2306;top:4619;width:64;height:0" coordorigin="2306,4619" coordsize="64,0" path="m2306,4619r64,e" filled="f" strokecolor="#858585" strokeweight=".7pt">
              <v:path arrowok="t"/>
            </v:shape>
            <v:shape id="_x0000_s1253" style="position:absolute;left:1959;top:4619;width:95;height:0" coordorigin="1959,4619" coordsize="95,0" path="m1959,4619r95,e" filled="f" strokecolor="#858585" strokeweight=".7pt">
              <v:path arrowok="t"/>
            </v:shape>
            <v:shape id="_x0000_s1252" style="position:absolute;left:2306;top:4327;width:64;height:0" coordorigin="2306,4327" coordsize="64,0" path="m2306,4327r64,e" filled="f" strokecolor="#858585" strokeweight=".7pt">
              <v:path arrowok="t"/>
            </v:shape>
            <v:shape id="_x0000_s1251" style="position:absolute;left:1959;top:4327;width:95;height:0" coordorigin="1959,4327" coordsize="95,0" path="m1959,4327r95,e" filled="f" strokecolor="#858585" strokeweight=".7pt">
              <v:path arrowok="t"/>
            </v:shape>
            <v:shape id="_x0000_s1250" style="position:absolute;left:2306;top:4035;width:64;height:0" coordorigin="2306,4035" coordsize="64,0" path="m2306,4035r64,e" filled="f" strokecolor="#858585" strokeweight=".7pt">
              <v:path arrowok="t"/>
            </v:shape>
            <v:shape id="_x0000_s1249" style="position:absolute;left:1959;top:4035;width:95;height:0" coordorigin="1959,4035" coordsize="95,0" path="m1959,4035r95,e" filled="f" strokecolor="#858585" strokeweight=".7pt">
              <v:path arrowok="t"/>
            </v:shape>
            <v:shape id="_x0000_s1248" style="position:absolute;left:2306;top:3741;width:64;height:0" coordorigin="2306,3741" coordsize="64,0" path="m2306,3741r64,e" filled="f" strokecolor="#858585" strokeweight=".7pt">
              <v:path arrowok="t"/>
            </v:shape>
            <v:shape id="_x0000_s1247" style="position:absolute;left:1959;top:3741;width:95;height:0" coordorigin="1959,3741" coordsize="95,0" path="m1959,3741r95,e" filled="f" strokecolor="#858585" strokeweight=".7pt">
              <v:path arrowok="t"/>
            </v:shape>
            <v:shape id="_x0000_s1246" style="position:absolute;left:1959;top:3449;width:1173;height:0" coordorigin="1959,3449" coordsize="1173,0" path="m1959,3449r1173,e" filled="f" strokecolor="#858585" strokeweight=".7pt">
              <v:path arrowok="t"/>
            </v:shape>
            <v:shape id="_x0000_s1245" style="position:absolute;left:2054;top:3432;width:252;height:1770" coordorigin="2054,3432" coordsize="252,1770" path="m2054,3432r,1770l2306,5202r,-1770l2054,3432xe" fillcolor="#4f81bc" stroked="f">
              <v:path arrowok="t"/>
            </v:shape>
            <v:shape id="_x0000_s1244" style="position:absolute;left:3384;top:4619;width:64;height:0" coordorigin="3384,4619" coordsize="64,0" path="m3384,4619r64,e" filled="f" strokecolor="#858585" strokeweight=".7pt">
              <v:path arrowok="t"/>
            </v:shape>
            <v:shape id="_x0000_s1243" style="position:absolute;left:2940;top:4619;width:192;height:0" coordorigin="2940,4619" coordsize="192,0" path="m2940,4619r192,e" filled="f" strokecolor="#858585" strokeweight=".7pt">
              <v:path arrowok="t"/>
            </v:shape>
            <v:shape id="_x0000_s1242" style="position:absolute;left:3384;top:4327;width:64;height:0" coordorigin="3384,4327" coordsize="64,0" path="m3384,4327r64,e" filled="f" strokecolor="#858585" strokeweight=".7pt">
              <v:path arrowok="t"/>
            </v:shape>
            <v:shape id="_x0000_s1241" style="position:absolute;left:2940;top:4327;width:192;height:0" coordorigin="2940,4327" coordsize="192,0" path="m2940,4327r192,e" filled="f" strokecolor="#858585" strokeweight=".7pt">
              <v:path arrowok="t"/>
            </v:shape>
            <v:shape id="_x0000_s1240" style="position:absolute;left:3384;top:4035;width:64;height:0" coordorigin="3384,4035" coordsize="64,0" path="m3384,4035r64,e" filled="f" strokecolor="#858585" strokeweight=".7pt">
              <v:path arrowok="t"/>
            </v:shape>
            <v:shape id="_x0000_s1239" style="position:absolute;left:2940;top:4035;width:192;height:0" coordorigin="2940,4035" coordsize="192,0" path="m2940,4035r192,e" filled="f" strokecolor="#858585" strokeweight=".7pt">
              <v:path arrowok="t"/>
            </v:shape>
            <v:shape id="_x0000_s1238" style="position:absolute;left:3384;top:3741;width:64;height:0" coordorigin="3384,3741" coordsize="64,0" path="m3384,3741r64,e" filled="f" strokecolor="#858585" strokeweight=".7pt">
              <v:path arrowok="t"/>
            </v:shape>
            <v:shape id="_x0000_s1237" style="position:absolute;left:2940;top:3741;width:192;height:0" coordorigin="2940,3741" coordsize="192,0" path="m2940,3741r192,e" filled="f" strokecolor="#858585" strokeweight=".7pt">
              <v:path arrowok="t"/>
            </v:shape>
            <v:shape id="_x0000_s1236" style="position:absolute;left:3384;top:3449;width:64;height:0" coordorigin="3384,3449" coordsize="64,0" path="m3384,3449r64,e" filled="f" strokecolor="#858585" strokeweight=".7pt">
              <v:path arrowok="t"/>
            </v:shape>
            <v:shape id="_x0000_s1235" style="position:absolute;left:3384;top:3157;width:64;height:0" coordorigin="3384,3157" coordsize="64,0" path="m3384,3157r64,e" filled="f" strokecolor="#858585" strokeweight=".7pt">
              <v:path arrowok="t"/>
            </v:shape>
            <v:shape id="_x0000_s1234" style="position:absolute;left:1959;top:3157;width:1173;height:0" coordorigin="1959,3157" coordsize="1173,0" path="m1959,3157r1173,e" filled="f" strokecolor="#858585" strokeweight=".7pt">
              <v:path arrowok="t"/>
            </v:shape>
            <v:shape id="_x0000_s1233" style="position:absolute;left:1959;top:2865;width:1489;height:0" coordorigin="1959,2865" coordsize="1489,0" path="m1959,2865r1489,e" filled="f" strokecolor="#858585" strokeweight=".7pt">
              <v:path arrowok="t"/>
            </v:shape>
            <v:shape id="_x0000_s1232" style="position:absolute;left:3132;top:2918;width:252;height:2284" coordorigin="3132,2918" coordsize="252,2284" path="m3132,2918r,2284l3384,5202r,-2284l3132,2918xe" fillcolor="#4f81bc" stroked="f">
              <v:path arrowok="t"/>
            </v:shape>
            <v:shape id="_x0000_s1231" style="position:absolute;left:2624;top:4911;width:64;height:0" coordorigin="2624,4911" coordsize="64,0" path="m2624,4911r64,e" filled="f" strokecolor="#858585" strokeweight=".7pt">
              <v:path arrowok="t"/>
            </v:shape>
            <v:shape id="_x0000_s1230" style="position:absolute;left:2624;top:4619;width:64;height:0" coordorigin="2624,4619" coordsize="64,0" path="m2624,4619r64,e" filled="f" strokecolor="#858585" strokeweight=".7pt">
              <v:path arrowok="t"/>
            </v:shape>
            <v:shape id="_x0000_s1229" style="position:absolute;left:2624;top:4327;width:64;height:0" coordorigin="2624,4327" coordsize="64,0" path="m2624,4327r64,e" filled="f" strokecolor="#858585" strokeweight=".7pt">
              <v:path arrowok="t"/>
            </v:shape>
            <v:shape id="_x0000_s1228" style="position:absolute;left:2624;top:4035;width:64;height:0" coordorigin="2624,4035" coordsize="64,0" path="m2624,4035r64,e" filled="f" strokecolor="#858585" strokeweight=".7pt">
              <v:path arrowok="t"/>
            </v:shape>
            <v:shape id="_x0000_s1227" style="position:absolute;left:2624;top:3741;width:64;height:0" coordorigin="2624,3741" coordsize="64,0" path="m2624,3741r64,e" filled="f" strokecolor="#858585" strokeweight=".7pt">
              <v:path arrowok="t"/>
            </v:shape>
            <v:shape id="_x0000_s1226" style="position:absolute;left:2370;top:3516;width:254;height:1686" coordorigin="2370,3516" coordsize="254,1686" path="m2370,3516r,1686l2624,5202r,-1686l2370,3516xe" fillcolor="#c0504d" stroked="f">
              <v:path arrowok="t"/>
            </v:shape>
            <v:shape id="_x0000_s1225" style="position:absolute;left:3702;top:4619;width:64;height:0" coordorigin="3702,4619" coordsize="64,0" path="m3702,4619r64,e" filled="f" strokecolor="#858585" strokeweight=".7pt">
              <v:path arrowok="t"/>
            </v:shape>
            <v:shape id="_x0000_s1224" style="position:absolute;left:3702;top:4327;width:64;height:0" coordorigin="3702,4327" coordsize="64,0" path="m3702,4327r64,e" filled="f" strokecolor="#858585" strokeweight=".7pt">
              <v:path arrowok="t"/>
            </v:shape>
            <v:shape id="_x0000_s1223" style="position:absolute;left:3702;top:4035;width:64;height:0" coordorigin="3702,4035" coordsize="64,0" path="m3702,4035r64,e" filled="f" strokecolor="#858585" strokeweight=".7pt">
              <v:path arrowok="t"/>
            </v:shape>
            <v:shape id="_x0000_s1222" style="position:absolute;left:3702;top:3741;width:64;height:0" coordorigin="3702,3741" coordsize="64,0" path="m3702,3741r64,e" filled="f" strokecolor="#858585" strokeweight=".7pt">
              <v:path arrowok="t"/>
            </v:shape>
            <v:shape id="_x0000_s1221" style="position:absolute;left:3702;top:3449;width:64;height:0" coordorigin="3702,3449" coordsize="64,0" path="m3702,3449r64,e" filled="f" strokecolor="#858585" strokeweight=".7pt">
              <v:path arrowok="t"/>
            </v:shape>
            <v:shape id="_x0000_s1220" style="position:absolute;left:3702;top:3157;width:64;height:0" coordorigin="3702,3157" coordsize="64,0" path="m3702,3157r64,e" filled="f" strokecolor="#858585" strokeweight=".7pt">
              <v:path arrowok="t"/>
            </v:shape>
            <v:shape id="_x0000_s1219" style="position:absolute;left:3702;top:2865;width:64;height:0" coordorigin="3702,2865" coordsize="64,0" path="m3702,2865r64,e" filled="f" strokecolor="#858585" strokeweight=".7pt">
              <v:path arrowok="t"/>
            </v:shape>
            <v:shape id="_x0000_s1218" style="position:absolute;left:1959;top:2573;width:7955;height:0" coordorigin="1959,2573" coordsize="7955,0" path="m1959,2573r7955,e" filled="f" strokecolor="#858585" strokeweight=".7pt">
              <v:path arrowok="t"/>
            </v:shape>
            <v:shape id="_x0000_s1217" style="position:absolute;left:3448;top:2600;width:254;height:2602" coordorigin="3448,2600" coordsize="254,2602" path="m3448,2600r,2602l3702,5202r,-2602l3448,2600xe" fillcolor="#c0504d" stroked="f">
              <v:path arrowok="t"/>
            </v:shape>
            <v:shape id="_x0000_s1216" style="position:absolute;left:4780;top:4619;width:62;height:0" coordorigin="4780,4619" coordsize="62,0" path="m4780,4619r62,e" filled="f" strokecolor="#858585" strokeweight=".7pt">
              <v:path arrowok="t"/>
            </v:shape>
            <v:shape id="_x0000_s1215" style="position:absolute;left:4780;top:4327;width:62;height:0" coordorigin="4780,4327" coordsize="62,0" path="m4780,4327r62,e" filled="f" strokecolor="#858585" strokeweight=".7pt">
              <v:path arrowok="t"/>
            </v:shape>
            <v:shape id="_x0000_s1214" style="position:absolute;left:4780;top:4035;width:62;height:0" coordorigin="4780,4035" coordsize="62,0" path="m4780,4035r62,e" filled="f" strokecolor="#858585" strokeweight=".7pt">
              <v:path arrowok="t"/>
            </v:shape>
            <v:shape id="_x0000_s1213" style="position:absolute;left:4780;top:3741;width:62;height:0" coordorigin="4780,3741" coordsize="62,0" path="m4780,3741r62,e" filled="f" strokecolor="#858585" strokeweight=".7pt">
              <v:path arrowok="t"/>
            </v:shape>
            <v:shape id="_x0000_s1212" style="position:absolute;left:4780;top:3449;width:62;height:0" coordorigin="4780,3449" coordsize="62,0" path="m4780,3449r62,e" filled="f" strokecolor="#858585" strokeweight=".7pt">
              <v:path arrowok="t"/>
            </v:shape>
            <v:shape id="_x0000_s1211" style="position:absolute;left:4780;top:3157;width:62;height:0" coordorigin="4780,3157" coordsize="62,0" path="m4780,3157r62,e" filled="f" strokecolor="#858585" strokeweight=".7pt">
              <v:path arrowok="t"/>
            </v:shape>
            <v:shape id="_x0000_s1210" style="position:absolute;left:4018;top:2865;width:1586;height:0" coordorigin="4018,2865" coordsize="1586,0" path="m4018,2865r1586,e" filled="f" strokecolor="#858585" strokeweight=".7pt">
              <v:path arrowok="t"/>
            </v:shape>
            <v:shape id="_x0000_s1209" style="position:absolute;left:4526;top:2892;width:254;height:2310" coordorigin="4526,2892" coordsize="254,2310" path="m4526,2892r,2310l4780,5202r,-2310l4526,2892xe" fillcolor="#c0504d" stroked="f">
              <v:path arrowok="t"/>
            </v:shape>
            <v:shape id="_x0000_s1208" style="position:absolute;left:5858;top:4619;width:62;height:0" coordorigin="5858,4619" coordsize="62,0" path="m5858,4619r62,e" filled="f" strokecolor="#858585" strokeweight=".7pt">
              <v:path arrowok="t"/>
            </v:shape>
            <v:shape id="_x0000_s1207" style="position:absolute;left:5858;top:4327;width:62;height:0" coordorigin="5858,4327" coordsize="62,0" path="m5858,4327r62,e" filled="f" strokecolor="#858585" strokeweight=".7pt">
              <v:path arrowok="t"/>
            </v:shape>
            <v:shape id="_x0000_s1206" style="position:absolute;left:5858;top:4035;width:62;height:0" coordorigin="5858,4035" coordsize="62,0" path="m5858,4035r62,e" filled="f" strokecolor="#858585" strokeweight=".7pt">
              <v:path arrowok="t"/>
            </v:shape>
            <v:shape id="_x0000_s1205" style="position:absolute;left:5858;top:3741;width:62;height:0" coordorigin="5858,3741" coordsize="62,0" path="m5858,3741r62,e" filled="f" strokecolor="#858585" strokeweight=".7pt">
              <v:path arrowok="t"/>
            </v:shape>
            <v:shape id="_x0000_s1204" style="position:absolute;left:5858;top:3449;width:62;height:0" coordorigin="5858,3449" coordsize="62,0" path="m5858,3449r62,e" filled="f" strokecolor="#858585" strokeweight=".7pt">
              <v:path arrowok="t"/>
            </v:shape>
            <v:shape id="_x0000_s1203" style="position:absolute;left:5858;top:3157;width:62;height:0" coordorigin="5858,3157" coordsize="62,0" path="m5858,3157r62,e" filled="f" strokecolor="#858585" strokeweight=".7pt">
              <v:path arrowok="t"/>
            </v:shape>
            <v:shape id="_x0000_s1202" style="position:absolute;left:5858;top:2865;width:824;height:0" coordorigin="5858,2865" coordsize="824,0" path="m5858,2865r824,e" filled="f" strokecolor="#858585" strokeweight=".7pt">
              <v:path arrowok="t"/>
            </v:shape>
            <v:shape id="_x0000_s1201" style="position:absolute;left:5604;top:2808;width:254;height:2394" coordorigin="5604,2808" coordsize="254,2394" path="m5604,2808r,2394l5858,5202r,-2394l5604,2808xe" fillcolor="#c0504d" stroked="f">
              <v:path arrowok="t"/>
            </v:shape>
            <v:shape id="_x0000_s1200" style="position:absolute;left:6934;top:4619;width:64;height:0" coordorigin="6934,4619" coordsize="64,0" path="m6934,4619r64,e" filled="f" strokecolor="#858585" strokeweight=".7pt">
              <v:path arrowok="t"/>
            </v:shape>
            <v:shape id="_x0000_s1199" style="position:absolute;left:6934;top:4327;width:64;height:0" coordorigin="6934,4327" coordsize="64,0" path="m6934,4327r64,e" filled="f" strokecolor="#858585" strokeweight=".7pt">
              <v:path arrowok="t"/>
            </v:shape>
            <v:shape id="_x0000_s1198" style="position:absolute;left:6934;top:4035;width:64;height:0" coordorigin="6934,4035" coordsize="64,0" path="m6934,4035r64,e" filled="f" strokecolor="#858585" strokeweight=".7pt">
              <v:path arrowok="t"/>
            </v:shape>
            <v:shape id="_x0000_s1197" style="position:absolute;left:6934;top:3741;width:64;height:0" coordorigin="6934,3741" coordsize="64,0" path="m6934,3741r64,e" filled="f" strokecolor="#858585" strokeweight=".7pt">
              <v:path arrowok="t"/>
            </v:shape>
            <v:shape id="_x0000_s1196" style="position:absolute;left:6934;top:3449;width:64;height:0" coordorigin="6934,3449" coordsize="64,0" path="m6934,3449r64,e" filled="f" strokecolor="#858585" strokeweight=".7pt">
              <v:path arrowok="t"/>
            </v:shape>
            <v:shape id="_x0000_s1195" style="position:absolute;left:6934;top:3157;width:64;height:0" coordorigin="6934,3157" coordsize="64,0" path="m6934,3157r64,e" filled="f" strokecolor="#858585" strokeweight=".7pt">
              <v:path arrowok="t"/>
            </v:shape>
            <v:shape id="_x0000_s1194" style="position:absolute;left:6682;top:2724;width:252;height:2478" coordorigin="6682,2724" coordsize="252,2478" path="m6682,2724r,2478l6934,5202r,-2478l6682,2724xe" fillcolor="#c0504d" stroked="f">
              <v:path arrowok="t"/>
            </v:shape>
            <v:shape id="_x0000_s1193" style="position:absolute;left:8012;top:4911;width:64;height:0" coordorigin="8012,4911" coordsize="64,0" path="m8012,4911r64,e" filled="f" strokecolor="#858585" strokeweight=".7pt">
              <v:path arrowok="t"/>
            </v:shape>
            <v:shape id="_x0000_s1192" style="position:absolute;left:7696;top:4911;width:62;height:0" coordorigin="7696,4911" coordsize="62,0" path="m7696,4911r62,e" filled="f" strokecolor="#858585" strokeweight=".7pt">
              <v:path arrowok="t"/>
            </v:shape>
            <v:shape id="_x0000_s1191" style="position:absolute;left:7252;top:4911;width:190;height:0" coordorigin="7252,4911" coordsize="190,0" path="m7252,4911r190,e" filled="f" strokecolor="#858585" strokeweight=".7pt">
              <v:path arrowok="t"/>
            </v:shape>
            <v:shape id="_x0000_s1190" style="position:absolute;left:7696;top:4619;width:62;height:0" coordorigin="7696,4619" coordsize="62,0" path="m7696,4619r62,e" filled="f" strokecolor="#858585" strokeweight=".7pt">
              <v:path arrowok="t"/>
            </v:shape>
            <v:shape id="_x0000_s1189" style="position:absolute;left:7252;top:4619;width:190;height:0" coordorigin="7252,4619" coordsize="190,0" path="m7252,4619r190,e" filled="f" strokecolor="#858585" strokeweight=".7pt">
              <v:path arrowok="t"/>
            </v:shape>
            <v:shape id="_x0000_s1188" style="position:absolute;left:7696;top:4327;width:62;height:0" coordorigin="7696,4327" coordsize="62,0" path="m7696,4327r62,e" filled="f" strokecolor="#858585" strokeweight=".7pt">
              <v:path arrowok="t"/>
            </v:shape>
            <v:shape id="_x0000_s1187" style="position:absolute;left:7252;top:4327;width:190;height:0" coordorigin="7252,4327" coordsize="190,0" path="m7252,4327r190,e" filled="f" strokecolor="#858585" strokeweight=".7pt">
              <v:path arrowok="t"/>
            </v:shape>
            <v:shape id="_x0000_s1186" style="position:absolute;left:7696;top:4035;width:62;height:0" coordorigin="7696,4035" coordsize="62,0" path="m7696,4035r62,e" filled="f" strokecolor="#858585" strokeweight=".7pt">
              <v:path arrowok="t"/>
            </v:shape>
            <v:shape id="_x0000_s1185" style="position:absolute;left:7252;top:4035;width:190;height:0" coordorigin="7252,4035" coordsize="190,0" path="m7252,4035r190,e" filled="f" strokecolor="#858585" strokeweight=".7pt">
              <v:path arrowok="t"/>
            </v:shape>
            <v:shape id="_x0000_s1184" style="position:absolute;left:7696;top:3741;width:62;height:0" coordorigin="7696,3741" coordsize="62,0" path="m7696,3741r62,e" filled="f" strokecolor="#858585" strokeweight=".7pt">
              <v:path arrowok="t"/>
            </v:shape>
            <v:shape id="_x0000_s1183" style="position:absolute;left:7252;top:3741;width:190;height:0" coordorigin="7252,3741" coordsize="190,0" path="m7252,3741r190,e" filled="f" strokecolor="#858585" strokeweight=".7pt">
              <v:path arrowok="t"/>
            </v:shape>
            <v:shape id="_x0000_s1182" style="position:absolute;left:7696;top:3449;width:62;height:0" coordorigin="7696,3449" coordsize="62,0" path="m7696,3449r62,e" filled="f" strokecolor="#858585" strokeweight=".7pt">
              <v:path arrowok="t"/>
            </v:shape>
            <v:shape id="_x0000_s1181" style="position:absolute;left:7252;top:3449;width:190;height:0" coordorigin="7252,3449" coordsize="190,0" path="m7252,3449r190,e" filled="f" strokecolor="#858585" strokeweight=".7pt">
              <v:path arrowok="t"/>
            </v:shape>
            <v:shape id="_x0000_s1180" style="position:absolute;left:7252;top:3157;width:506;height:0" coordorigin="7252,3157" coordsize="506,0" path="m7252,3157r506,e" filled="f" strokecolor="#858585" strokeweight=".7pt">
              <v:path arrowok="t"/>
            </v:shape>
            <v:shape id="_x0000_s1179" style="position:absolute;left:7442;top:3190;width:254;height:2012" coordorigin="7442,3190" coordsize="254,2012" path="m7442,3190r,2012l7696,5202r,-2012l7442,3190xe" fillcolor="#4f81bc" stroked="f">
              <v:path arrowok="t"/>
            </v:shape>
            <v:shape id="_x0000_s1178" style="position:absolute;left:8012;top:4619;width:64;height:0" coordorigin="8012,4619" coordsize="64,0" path="m8012,4619r64,e" filled="f" strokecolor="#858585" strokeweight=".7pt">
              <v:path arrowok="t"/>
            </v:shape>
            <v:shape id="_x0000_s1177" style="position:absolute;left:8012;top:4327;width:64;height:0" coordorigin="8012,4327" coordsize="64,0" path="m8012,4327r64,e" filled="f" strokecolor="#858585" strokeweight=".7pt">
              <v:path arrowok="t"/>
            </v:shape>
            <v:shape id="_x0000_s1176" style="position:absolute;left:8012;top:4035;width:64;height:0" coordorigin="8012,4035" coordsize="64,0" path="m8012,4035r64,e" filled="f" strokecolor="#858585" strokeweight=".7pt">
              <v:path arrowok="t"/>
            </v:shape>
            <v:shape id="_x0000_s1175" style="position:absolute;left:8012;top:3741;width:64;height:0" coordorigin="8012,3741" coordsize="64,0" path="m8012,3741r64,e" filled="f" strokecolor="#858585" strokeweight=".7pt">
              <v:path arrowok="t"/>
            </v:shape>
            <v:shape id="_x0000_s1174" style="position:absolute;left:8012;top:3449;width:64;height:0" coordorigin="8012,3449" coordsize="64,0" path="m8012,3449r64,e" filled="f" strokecolor="#858585" strokeweight=".7pt">
              <v:path arrowok="t"/>
            </v:shape>
            <v:shape id="_x0000_s1173" style="position:absolute;left:8012;top:3157;width:64;height:0" coordorigin="8012,3157" coordsize="64,0" path="m8012,3157r64,e" filled="f" strokecolor="#858585" strokeweight=".7pt">
              <v:path arrowok="t"/>
            </v:shape>
            <v:shape id="_x0000_s1172" style="position:absolute;left:7758;top:3002;width:254;height:2200" coordorigin="7758,3002" coordsize="254,2200" path="m7758,3002r,2200l8012,5202r,-2200l7758,3002xe" fillcolor="#c0504d" stroked="f">
              <v:path arrowok="t"/>
            </v:shape>
            <v:shape id="_x0000_s1171" style="position:absolute;left:9090;top:4911;width:64;height:0" coordorigin="9090,4911" coordsize="64,0" path="m9090,4911r64,e" filled="f" strokecolor="#858585" strokeweight=".7pt">
              <v:path arrowok="t"/>
            </v:shape>
            <v:shape id="_x0000_s1170" style="position:absolute;left:8774;top:4911;width:62;height:0" coordorigin="8774,4911" coordsize="62,0" path="m8774,4911r62,e" filled="f" strokecolor="#858585" strokeweight=".7pt">
              <v:path arrowok="t"/>
            </v:shape>
            <v:shape id="_x0000_s1169" style="position:absolute;left:8330;top:4911;width:190;height:0" coordorigin="8330,4911" coordsize="190,0" path="m8330,4911r190,e" filled="f" strokecolor="#858585" strokeweight=".7pt">
              <v:path arrowok="t"/>
            </v:shape>
            <v:shape id="_x0000_s1168" style="position:absolute;left:8774;top:4619;width:62;height:0" coordorigin="8774,4619" coordsize="62,0" path="m8774,4619r62,e" filled="f" strokecolor="#858585" strokeweight=".7pt">
              <v:path arrowok="t"/>
            </v:shape>
            <v:shape id="_x0000_s1167" style="position:absolute;left:8330;top:4619;width:190;height:0" coordorigin="8330,4619" coordsize="190,0" path="m8330,4619r190,e" filled="f" strokecolor="#858585" strokeweight=".7pt">
              <v:path arrowok="t"/>
            </v:shape>
            <v:shape id="_x0000_s1166" style="position:absolute;left:8774;top:4327;width:62;height:0" coordorigin="8774,4327" coordsize="62,0" path="m8774,4327r62,e" filled="f" strokecolor="#858585" strokeweight=".7pt">
              <v:path arrowok="t"/>
            </v:shape>
            <v:shape id="_x0000_s1165" style="position:absolute;left:8330;top:4327;width:190;height:0" coordorigin="8330,4327" coordsize="190,0" path="m8330,4327r190,e" filled="f" strokecolor="#858585" strokeweight=".7pt">
              <v:path arrowok="t"/>
            </v:shape>
            <v:shape id="_x0000_s1164" style="position:absolute;left:8774;top:4035;width:62;height:0" coordorigin="8774,4035" coordsize="62,0" path="m8774,4035r62,e" filled="f" strokecolor="#858585" strokeweight=".7pt">
              <v:path arrowok="t"/>
            </v:shape>
            <v:shape id="_x0000_s1163" style="position:absolute;left:8330;top:4035;width:190;height:0" coordorigin="8330,4035" coordsize="190,0" path="m8330,4035r190,e" filled="f" strokecolor="#858585" strokeweight=".7pt">
              <v:path arrowok="t"/>
            </v:shape>
            <v:shape id="_x0000_s1162" style="position:absolute;left:8774;top:3741;width:62;height:0" coordorigin="8774,3741" coordsize="62,0" path="m8774,3741r62,e" filled="f" strokecolor="#858585" strokeweight=".7pt">
              <v:path arrowok="t"/>
            </v:shape>
            <v:shape id="_x0000_s1161" style="position:absolute;left:8330;top:3741;width:190;height:0" coordorigin="8330,3741" coordsize="190,0" path="m8330,3741r190,e" filled="f" strokecolor="#858585" strokeweight=".7pt">
              <v:path arrowok="t"/>
            </v:shape>
            <v:shape id="_x0000_s1160" style="position:absolute;left:8774;top:3449;width:62;height:0" coordorigin="8774,3449" coordsize="62,0" path="m8774,3449r62,e" filled="f" strokecolor="#858585" strokeweight=".7pt">
              <v:path arrowok="t"/>
            </v:shape>
            <v:shape id="_x0000_s1159" style="position:absolute;left:8330;top:3449;width:190;height:0" coordorigin="8330,3449" coordsize="190,0" path="m8330,3449r190,e" filled="f" strokecolor="#858585" strokeweight=".7pt">
              <v:path arrowok="t"/>
            </v:shape>
            <v:shape id="_x0000_s1158" style="position:absolute;left:8520;top:3250;width:254;height:1952" coordorigin="8520,3250" coordsize="254,1952" path="m8520,3250r,1952l8774,5202r,-1952l8520,3250xe" fillcolor="#4f81bc" stroked="f">
              <v:path arrowok="t"/>
            </v:shape>
            <v:shape id="_x0000_s1157" style="position:absolute;left:9090;top:4619;width:64;height:0" coordorigin="9090,4619" coordsize="64,0" path="m9090,4619r64,e" filled="f" strokecolor="#858585" strokeweight=".7pt">
              <v:path arrowok="t"/>
            </v:shape>
            <v:shape id="_x0000_s1156" style="position:absolute;left:9090;top:4327;width:64;height:0" coordorigin="9090,4327" coordsize="64,0" path="m9090,4327r64,e" filled="f" strokecolor="#858585" strokeweight=".7pt">
              <v:path arrowok="t"/>
            </v:shape>
            <v:shape id="_x0000_s1155" style="position:absolute;left:9090;top:4035;width:64;height:0" coordorigin="9090,4035" coordsize="64,0" path="m9090,4035r64,e" filled="f" strokecolor="#858585" strokeweight=".7pt">
              <v:path arrowok="t"/>
            </v:shape>
            <v:shape id="_x0000_s1154" style="position:absolute;left:9090;top:3741;width:64;height:0" coordorigin="9090,3741" coordsize="64,0" path="m9090,3741r64,e" filled="f" strokecolor="#858585" strokeweight=".7pt">
              <v:path arrowok="t"/>
            </v:shape>
            <v:shape id="_x0000_s1153" style="position:absolute;left:9090;top:3449;width:64;height:0" coordorigin="9090,3449" coordsize="64,0" path="m9090,3449r64,e" filled="f" strokecolor="#858585" strokeweight=".7pt">
              <v:path arrowok="t"/>
            </v:shape>
            <v:shape id="_x0000_s1152" style="position:absolute;left:8330;top:3157;width:506;height:0" coordorigin="8330,3157" coordsize="506,0" path="m8330,3157r506,e" filled="f" strokecolor="#858585" strokeweight=".7pt">
              <v:path arrowok="t"/>
            </v:shape>
            <v:shape id="_x0000_s1151" style="position:absolute;left:8836;top:3074;width:254;height:2128" coordorigin="8836,3074" coordsize="254,2128" path="m8836,3074r,2128l9090,5202r,-2128l8836,3074xe" fillcolor="#c0504d" stroked="f">
              <v:path arrowok="t"/>
            </v:shape>
            <v:shape id="_x0000_s1150" style="position:absolute;left:10168;top:4619;width:64;height:0" coordorigin="10168,4619" coordsize="64,0" path="m10168,4619r64,e" filled="f" strokecolor="#858585" strokeweight=".7pt">
              <v:path arrowok="t"/>
            </v:shape>
            <v:shape id="_x0000_s1149" style="position:absolute;left:10168;top:4327;width:64;height:0" coordorigin="10168,4327" coordsize="64,0" path="m10168,4327r64,e" filled="f" strokecolor="#858585" strokeweight=".7pt">
              <v:path arrowok="t"/>
            </v:shape>
            <v:shape id="_x0000_s1148" style="position:absolute;left:10168;top:4035;width:64;height:0" coordorigin="10168,4035" coordsize="64,0" path="m10168,4035r64,e" filled="f" strokecolor="#858585" strokeweight=".7pt">
              <v:path arrowok="t"/>
            </v:shape>
            <v:shape id="_x0000_s1147" style="position:absolute;left:10168;top:3741;width:64;height:0" coordorigin="10168,3741" coordsize="64,0" path="m10168,3741r64,e" filled="f" strokecolor="#858585" strokeweight=".7pt">
              <v:path arrowok="t"/>
            </v:shape>
            <v:shape id="_x0000_s1146" style="position:absolute;left:10168;top:3449;width:64;height:0" coordorigin="10168,3449" coordsize="64,0" path="m10168,3449r64,e" filled="f" strokecolor="#858585" strokeweight=".7pt">
              <v:path arrowok="t"/>
            </v:shape>
            <v:shape id="_x0000_s1145" style="position:absolute;left:10168;top:3157;width:64;height:0" coordorigin="10168,3157" coordsize="64,0" path="m10168,3157r64,e" filled="f" strokecolor="#858585" strokeweight=".7pt">
              <v:path arrowok="t"/>
            </v:shape>
            <v:shape id="_x0000_s1144" style="position:absolute;left:10168;top:2865;width:64;height:0" coordorigin="10168,2865" coordsize="64,0" path="m10168,2865r64,e" filled="f" strokecolor="#858585" strokeweight=".7pt">
              <v:path arrowok="t"/>
            </v:shape>
            <v:shape id="_x0000_s1143" style="position:absolute;left:10168;top:2573;width:413;height:0" coordorigin="10168,2573" coordsize="413,0" path="m10168,2573r413,e" filled="f" strokecolor="#858585" strokeweight=".7pt">
              <v:path arrowok="t"/>
            </v:shape>
            <v:shape id="_x0000_s1142" style="position:absolute;left:9914;top:2426;width:254;height:2776" coordorigin="9914,2426" coordsize="254,2776" path="m9914,2426r,2776l10168,5202r,-2776l9914,2426xe" fillcolor="#c0504d" stroked="f">
              <v:path arrowok="t"/>
            </v:shape>
            <v:shape id="_x0000_s1141" style="position:absolute;left:2688;top:3474;width:252;height:1728" coordorigin="2688,3474" coordsize="252,1728" path="m2688,3474r,1728l2940,5202r,-1728l2688,3474xe" fillcolor="#9bba58" stroked="f">
              <v:path arrowok="t"/>
            </v:shape>
            <v:shape id="_x0000_s1140" style="position:absolute;left:3766;top:2760;width:252;height:2442" coordorigin="3766,2760" coordsize="252,2442" path="m3766,2760r,2442l4018,5202r,-2442l3766,2760xe" fillcolor="#9bba58" stroked="f">
              <v:path arrowok="t"/>
            </v:shape>
            <v:shape id="_x0000_s1139" style="position:absolute;left:4842;top:3010;width:254;height:2192" coordorigin="4842,3010" coordsize="254,2192" path="m4842,3010r,2192l5096,5202r,-2192l4842,3010xe" fillcolor="#9bba58" stroked="f">
              <v:path arrowok="t"/>
            </v:shape>
            <v:shape id="_x0000_s1138" style="position:absolute;left:5920;top:2932;width:254;height:2270" coordorigin="5920,2932" coordsize="254,2270" path="m5920,2932r,2270l6174,5202r,-2270l5920,2932xe" fillcolor="#9bba58" stroked="f">
              <v:path arrowok="t"/>
            </v:shape>
            <v:shape id="_x0000_s1137" style="position:absolute;left:6998;top:2852;width:254;height:2350" coordorigin="6998,2852" coordsize="254,2350" path="m6998,2852r,2350l7252,5202r,-2350l6998,2852xe" fillcolor="#9bba58" stroked="f">
              <v:path arrowok="t"/>
            </v:shape>
            <v:shape id="_x0000_s1136" style="position:absolute;left:8076;top:3098;width:254;height:2104" coordorigin="8076,3098" coordsize="254,2104" path="m8076,3098r,2104l8330,5202r,-2104l8076,3098xe" fillcolor="#9bba58" stroked="f">
              <v:path arrowok="t"/>
            </v:shape>
            <v:shape id="_x0000_s1135" style="position:absolute;left:9154;top:3164;width:254;height:2038" coordorigin="9154,3164" coordsize="254,2038" path="m9154,3164r,2038l9408,5202r,-2038l9154,3164xe" fillcolor="#9bba58" stroked="f">
              <v:path arrowok="t"/>
            </v:shape>
            <v:shape id="_x0000_s1134" style="position:absolute;left:10484;top:4619;width:97;height:0" coordorigin="10484,4619" coordsize="97,0" path="m10484,4619r97,e" filled="f" strokecolor="#858585" strokeweight=".7pt">
              <v:path arrowok="t"/>
            </v:shape>
            <v:shape id="_x0000_s1133" style="position:absolute;left:10484;top:4327;width:97;height:0" coordorigin="10484,4327" coordsize="97,0" path="m10484,4327r97,e" filled="f" strokecolor="#858585" strokeweight=".7pt">
              <v:path arrowok="t"/>
            </v:shape>
            <v:shape id="_x0000_s1132" style="position:absolute;left:10484;top:4035;width:97;height:0" coordorigin="10484,4035" coordsize="97,0" path="m10484,4035r97,e" filled="f" strokecolor="#858585" strokeweight=".7pt">
              <v:path arrowok="t"/>
            </v:shape>
            <v:shape id="_x0000_s1131" style="position:absolute;left:10484;top:3741;width:97;height:0" coordorigin="10484,3741" coordsize="97,0" path="m10484,3741r97,e" filled="f" strokecolor="#858585" strokeweight=".7pt">
              <v:path arrowok="t"/>
            </v:shape>
            <v:shape id="_x0000_s1130" style="position:absolute;left:10484;top:3449;width:97;height:0" coordorigin="10484,3449" coordsize="97,0" path="m10484,3449r97,e" filled="f" strokecolor="#858585" strokeweight=".7pt">
              <v:path arrowok="t"/>
            </v:shape>
            <v:shape id="_x0000_s1129" style="position:absolute;left:10484;top:3157;width:97;height:0" coordorigin="10484,3157" coordsize="97,0" path="m10484,3157r97,e" filled="f" strokecolor="#858585" strokeweight=".7pt">
              <v:path arrowok="t"/>
            </v:shape>
            <v:shape id="_x0000_s1128" style="position:absolute;left:10484;top:2865;width:97;height:0" coordorigin="10484,2865" coordsize="97,0" path="m10484,2865r97,e" filled="f" strokecolor="#858585" strokeweight=".7pt">
              <v:path arrowok="t"/>
            </v:shape>
            <v:shape id="_x0000_s1127" style="position:absolute;left:10232;top:2608;width:252;height:2594" coordorigin="10232,2608" coordsize="252,2594" path="m10232,2608r,2594l10484,5202r,-2594l10232,2608xe" fillcolor="#9bba58" stroked="f">
              <v:path arrowok="t"/>
            </v:shape>
            <v:shape id="_x0000_s1126" style="position:absolute;left:1959;top:5203;width:8622;height:0" coordorigin="1959,5203" coordsize="8622,0" path="m1959,5203r8622,e" filled="f" strokecolor="#858585" strokeweight=".7pt">
              <v:path arrowok="t"/>
            </v:shape>
            <v:shape id="_x0000_s1125" style="position:absolute;left:1959;top:2281;width:8622;height:0" coordorigin="1959,2281" coordsize="8622,0" path="m1959,2281r8622,e" filled="f" strokecolor="#858585" strokeweight=".7pt">
              <v:path arrowok="t"/>
            </v:shape>
            <v:shape id="_x0000_s1124" style="position:absolute;left:4060;top:5830;width:110;height:110" coordorigin="4060,5830" coordsize="110,110" path="m4060,5940r110,l4170,5830r-110,l4060,5940xe" fillcolor="#4f81bc" stroked="f">
              <v:path arrowok="t"/>
            </v:shape>
            <v:shape id="_x0000_s1123" style="position:absolute;left:5544;top:5830;width:110;height:110" coordorigin="5544,5830" coordsize="110,110" path="m5544,5940r110,l5654,5830r-110,l5544,5940xe" fillcolor="#c0504d" stroked="f">
              <v:path arrowok="t"/>
            </v:shape>
            <v:shape id="_x0000_s1122" style="position:absolute;left:7028;top:5830;width:110;height:110" coordorigin="7028,5830" coordsize="110,110" path="m7028,5940r110,l7138,5830r-110,l7028,5940xe" fillcolor="#9bba58" stroked="f">
              <v:path arrowok="t"/>
            </v:shape>
            <v:shape id="_x0000_s1121" style="position:absolute;left:1440;top:1440;width:9360;height:4745" coordorigin="1440,1440" coordsize="9360,4745" path="m1440,6185r9360,l10800,1440r-9360,l1440,6185xe" filled="f" strokecolor="#858585">
              <v:path arrowok="t"/>
            </v:shape>
            <w10:wrap anchorx="page" anchory="page"/>
          </v:group>
        </w:pict>
      </w:r>
    </w:p>
    <w:p w14:paraId="53F94862" w14:textId="77777777" w:rsidR="00F85967" w:rsidRDefault="00A036A1">
      <w:pPr>
        <w:ind w:left="2323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Number </w:t>
      </w:r>
      <w:r>
        <w:rPr>
          <w:rFonts w:ascii="Calibri" w:eastAsia="Calibri" w:hAnsi="Calibri" w:cs="Calibri"/>
          <w:b/>
          <w:sz w:val="36"/>
          <w:szCs w:val="36"/>
        </w:rPr>
        <w:t>of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</w:rPr>
        <w:t>le</w:t>
      </w:r>
      <w:r>
        <w:rPr>
          <w:rFonts w:ascii="Calibri" w:eastAsia="Calibri" w:hAnsi="Calibri" w:cs="Calibri"/>
          <w:b/>
          <w:spacing w:val="-6"/>
          <w:sz w:val="36"/>
          <w:szCs w:val="36"/>
        </w:rPr>
        <w:t>a</w:t>
      </w:r>
      <w:r>
        <w:rPr>
          <w:rFonts w:ascii="Calibri" w:eastAsia="Calibri" w:hAnsi="Calibri" w:cs="Calibri"/>
          <w:b/>
          <w:spacing w:val="-5"/>
          <w:sz w:val="36"/>
          <w:szCs w:val="36"/>
        </w:rPr>
        <w:t>v</w:t>
      </w:r>
      <w:r>
        <w:rPr>
          <w:rFonts w:ascii="Calibri" w:eastAsia="Calibri" w:hAnsi="Calibri" w:cs="Calibri"/>
          <w:b/>
          <w:sz w:val="36"/>
          <w:szCs w:val="36"/>
        </w:rPr>
        <w:t>es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6"/>
          <w:sz w:val="36"/>
          <w:szCs w:val="36"/>
        </w:rPr>
        <w:t>P</w:t>
      </w:r>
      <w:r>
        <w:rPr>
          <w:rFonts w:ascii="Calibri" w:eastAsia="Calibri" w:hAnsi="Calibri" w:cs="Calibri"/>
          <w:b/>
          <w:sz w:val="36"/>
          <w:szCs w:val="36"/>
        </w:rPr>
        <w:t>ooled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m</w:t>
      </w:r>
      <w:r>
        <w:rPr>
          <w:rFonts w:ascii="Calibri" w:eastAsia="Calibri" w:hAnsi="Calibri" w:cs="Calibri"/>
          <w:b/>
          <w:sz w:val="36"/>
          <w:szCs w:val="36"/>
        </w:rPr>
        <w:t>ean</w:t>
      </w:r>
    </w:p>
    <w:p w14:paraId="1D5AC79F" w14:textId="77777777" w:rsidR="00F85967" w:rsidRDefault="00F85967">
      <w:pPr>
        <w:spacing w:before="9" w:line="100" w:lineRule="exact"/>
        <w:rPr>
          <w:sz w:val="11"/>
          <w:szCs w:val="11"/>
        </w:rPr>
      </w:pPr>
    </w:p>
    <w:p w14:paraId="3EA8E771" w14:textId="77777777" w:rsidR="00F85967" w:rsidRDefault="00A036A1">
      <w:pPr>
        <w:ind w:left="76" w:right="871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10</w:t>
      </w:r>
    </w:p>
    <w:p w14:paraId="70C3BB3B" w14:textId="77777777" w:rsidR="00F85967" w:rsidRDefault="00A036A1">
      <w:pPr>
        <w:spacing w:before="48"/>
        <w:ind w:left="177" w:right="871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</w:t>
      </w:r>
    </w:p>
    <w:p w14:paraId="1FF2B6D4" w14:textId="77777777" w:rsidR="00F85967" w:rsidRDefault="00A036A1">
      <w:pPr>
        <w:spacing w:before="48"/>
        <w:ind w:left="177" w:right="871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</w:t>
      </w:r>
    </w:p>
    <w:p w14:paraId="3D5CA82D" w14:textId="77777777" w:rsidR="00F85967" w:rsidRDefault="00A036A1">
      <w:pPr>
        <w:spacing w:before="48"/>
        <w:ind w:left="177" w:right="871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</w:p>
    <w:p w14:paraId="26AC92ED" w14:textId="77777777" w:rsidR="00F85967" w:rsidRDefault="00A036A1">
      <w:pPr>
        <w:spacing w:before="48"/>
        <w:ind w:left="177" w:right="871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</w:p>
    <w:p w14:paraId="458D5A00" w14:textId="77777777" w:rsidR="00F85967" w:rsidRDefault="00A036A1">
      <w:pPr>
        <w:spacing w:before="48"/>
        <w:ind w:left="177" w:right="871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</w:p>
    <w:p w14:paraId="5AC28BEA" w14:textId="77777777" w:rsidR="00F85967" w:rsidRDefault="00A036A1">
      <w:pPr>
        <w:spacing w:before="48"/>
        <w:ind w:left="177" w:right="871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</w:p>
    <w:p w14:paraId="747E68A5" w14:textId="77777777" w:rsidR="00F85967" w:rsidRDefault="00A036A1">
      <w:pPr>
        <w:spacing w:before="47"/>
        <w:ind w:left="177" w:right="871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</w:p>
    <w:p w14:paraId="30817D93" w14:textId="77777777" w:rsidR="00F85967" w:rsidRDefault="00A036A1">
      <w:pPr>
        <w:spacing w:before="48"/>
        <w:ind w:left="177" w:right="871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</w:p>
    <w:p w14:paraId="72BB3F26" w14:textId="77777777" w:rsidR="00F85967" w:rsidRDefault="00A036A1">
      <w:pPr>
        <w:spacing w:before="48"/>
        <w:ind w:left="177" w:right="871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</w:p>
    <w:p w14:paraId="14729157" w14:textId="77777777" w:rsidR="00F85967" w:rsidRDefault="00A036A1">
      <w:pPr>
        <w:spacing w:before="48"/>
        <w:ind w:left="177" w:right="871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</w:t>
      </w:r>
    </w:p>
    <w:p w14:paraId="0A3E65E4" w14:textId="77777777" w:rsidR="00F85967" w:rsidRDefault="00A036A1">
      <w:pPr>
        <w:spacing w:before="16" w:line="240" w:lineRule="exact"/>
        <w:ind w:left="9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0                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1                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2                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3                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4                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5                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6                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T7</w:t>
      </w:r>
    </w:p>
    <w:p w14:paraId="16D7808C" w14:textId="77777777" w:rsidR="00F85967" w:rsidRDefault="00F85967">
      <w:pPr>
        <w:spacing w:before="2" w:line="160" w:lineRule="exact"/>
        <w:rPr>
          <w:sz w:val="16"/>
          <w:szCs w:val="16"/>
        </w:rPr>
      </w:pPr>
    </w:p>
    <w:p w14:paraId="646B2E7C" w14:textId="77777777" w:rsidR="00F85967" w:rsidRDefault="00A036A1">
      <w:pPr>
        <w:spacing w:before="19" w:line="240" w:lineRule="exact"/>
        <w:ind w:left="27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Rabi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 xml:space="preserve">1       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Rabi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 xml:space="preserve">2       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oled me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</w:t>
      </w:r>
    </w:p>
    <w:p w14:paraId="7EE32AA7" w14:textId="77777777" w:rsidR="00F85967" w:rsidRDefault="00F85967">
      <w:pPr>
        <w:spacing w:line="200" w:lineRule="exact"/>
      </w:pPr>
    </w:p>
    <w:p w14:paraId="6BE8402D" w14:textId="77777777" w:rsidR="00F85967" w:rsidRDefault="00F85967">
      <w:pPr>
        <w:spacing w:before="20" w:line="280" w:lineRule="exact"/>
        <w:rPr>
          <w:sz w:val="28"/>
          <w:szCs w:val="28"/>
        </w:rPr>
      </w:pPr>
    </w:p>
    <w:p w14:paraId="47F2F3C3" w14:textId="77777777" w:rsidR="00F85967" w:rsidRDefault="00A036A1">
      <w:pPr>
        <w:spacing w:before="29"/>
        <w:ind w:left="604"/>
        <w:rPr>
          <w:sz w:val="24"/>
          <w:szCs w:val="24"/>
        </w:rPr>
        <w:sectPr w:rsidR="00F85967">
          <w:headerReference w:type="even" r:id="rId19"/>
          <w:headerReference w:type="default" r:id="rId20"/>
          <w:headerReference w:type="first" r:id="rId21"/>
          <w:pgSz w:w="12240" w:h="15840"/>
          <w:pgMar w:top="1480" w:right="1720" w:bottom="280" w:left="1460" w:header="0" w:footer="0" w:gutter="0"/>
          <w:cols w:space="720"/>
        </w:sectPr>
      </w:pP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g.2 E</w:t>
      </w:r>
      <w:r>
        <w:rPr>
          <w:b/>
          <w:spacing w:val="2"/>
          <w:sz w:val="24"/>
          <w:szCs w:val="24"/>
        </w:rPr>
        <w:t>ff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en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ber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eav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>f gar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ic (poo</w:t>
      </w:r>
      <w:r>
        <w:rPr>
          <w:b/>
          <w:spacing w:val="2"/>
          <w:sz w:val="24"/>
          <w:szCs w:val="24"/>
        </w:rPr>
        <w:t>l</w:t>
      </w:r>
      <w:r>
        <w:rPr>
          <w:b/>
          <w:sz w:val="24"/>
          <w:szCs w:val="24"/>
        </w:rPr>
        <w:t>ed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>n)</w:t>
      </w:r>
    </w:p>
    <w:p w14:paraId="4E7E4B97" w14:textId="77777777" w:rsidR="00F85967" w:rsidRDefault="00F85967">
      <w:pPr>
        <w:spacing w:before="5" w:line="100" w:lineRule="exact"/>
        <w:rPr>
          <w:sz w:val="11"/>
          <w:szCs w:val="11"/>
        </w:rPr>
      </w:pPr>
    </w:p>
    <w:p w14:paraId="5E26D232" w14:textId="77777777" w:rsidR="00F85967" w:rsidRDefault="00F85967">
      <w:pPr>
        <w:spacing w:line="200" w:lineRule="exact"/>
      </w:pPr>
    </w:p>
    <w:p w14:paraId="125AA90D" w14:textId="03552B47" w:rsidR="00F85967" w:rsidRDefault="00EC388D">
      <w:pPr>
        <w:spacing w:before="29"/>
        <w:ind w:left="220"/>
        <w:rPr>
          <w:sz w:val="24"/>
          <w:szCs w:val="24"/>
        </w:rPr>
      </w:pPr>
      <w:r w:rsidRPr="00EC388D">
        <w:rPr>
          <w:b/>
          <w:sz w:val="24"/>
          <w:szCs w:val="24"/>
        </w:rPr>
        <w:t xml:space="preserve">Table No.4 Effect of different treatments on yield (t/ha) of garlic at (2020-21) and </w:t>
      </w:r>
      <w:r>
        <w:rPr>
          <w:b/>
          <w:sz w:val="24"/>
          <w:szCs w:val="24"/>
        </w:rPr>
        <w:t>(2021-22) (poo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ed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ean)</w:t>
      </w:r>
    </w:p>
    <w:p w14:paraId="3B1405E1" w14:textId="77777777" w:rsidR="00F85967" w:rsidRDefault="00F85967">
      <w:pPr>
        <w:spacing w:line="200" w:lineRule="exact"/>
      </w:pPr>
    </w:p>
    <w:p w14:paraId="0A325E63" w14:textId="77777777" w:rsidR="00F85967" w:rsidRDefault="00F85967">
      <w:pPr>
        <w:spacing w:line="200" w:lineRule="exact"/>
      </w:pPr>
    </w:p>
    <w:p w14:paraId="495BA0AE" w14:textId="77777777" w:rsidR="00F85967" w:rsidRDefault="00F85967">
      <w:pPr>
        <w:spacing w:line="200" w:lineRule="exact"/>
      </w:pPr>
    </w:p>
    <w:p w14:paraId="5B300D33" w14:textId="77777777" w:rsidR="00F85967" w:rsidRDefault="00F85967">
      <w:pPr>
        <w:spacing w:line="200" w:lineRule="exact"/>
      </w:pPr>
    </w:p>
    <w:p w14:paraId="5D773D22" w14:textId="77777777" w:rsidR="00F85967" w:rsidRDefault="00F85967">
      <w:pPr>
        <w:spacing w:line="200" w:lineRule="exact"/>
      </w:pPr>
    </w:p>
    <w:p w14:paraId="427138DD" w14:textId="77777777" w:rsidR="00F85967" w:rsidRDefault="00F85967">
      <w:pPr>
        <w:spacing w:before="8" w:line="240" w:lineRule="exact"/>
        <w:rPr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3781"/>
        <w:gridCol w:w="1710"/>
        <w:gridCol w:w="1710"/>
        <w:gridCol w:w="1549"/>
      </w:tblGrid>
      <w:tr w:rsidR="00F85967" w14:paraId="5CA76055" w14:textId="77777777">
        <w:trPr>
          <w:trHeight w:hRule="exact" w:val="125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F4543" w14:textId="77777777" w:rsidR="00F85967" w:rsidRDefault="00A036A1">
            <w:pPr>
              <w:spacing w:before="2" w:line="533" w:lineRule="auto"/>
              <w:ind w:left="232" w:right="190" w:firstLine="2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0E00C" w14:textId="77777777" w:rsidR="00F85967" w:rsidRDefault="00F85967">
            <w:pPr>
              <w:spacing w:line="120" w:lineRule="exact"/>
              <w:rPr>
                <w:sz w:val="13"/>
                <w:szCs w:val="13"/>
              </w:rPr>
            </w:pPr>
          </w:p>
          <w:p w14:paraId="4F101BDA" w14:textId="77777777" w:rsidR="00F85967" w:rsidRDefault="00F85967">
            <w:pPr>
              <w:spacing w:line="200" w:lineRule="exact"/>
            </w:pPr>
          </w:p>
          <w:p w14:paraId="38095ED3" w14:textId="77777777" w:rsidR="00F85967" w:rsidRDefault="00F85967">
            <w:pPr>
              <w:spacing w:line="200" w:lineRule="exact"/>
            </w:pPr>
          </w:p>
          <w:p w14:paraId="5A879C51" w14:textId="77777777" w:rsidR="00F85967" w:rsidRDefault="00A036A1">
            <w:pPr>
              <w:ind w:left="1253" w:right="125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ents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4BD33" w14:textId="77777777" w:rsidR="00F85967" w:rsidRDefault="00A036A1">
            <w:pPr>
              <w:spacing w:line="260" w:lineRule="exact"/>
              <w:ind w:left="115" w:right="11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rall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ean</w:t>
            </w:r>
          </w:p>
          <w:p w14:paraId="425B04F9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38DAAE2E" w14:textId="77777777" w:rsidR="00F85967" w:rsidRDefault="00A036A1">
            <w:pPr>
              <w:ind w:left="177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Rab</w:t>
            </w:r>
            <w:r>
              <w:rPr>
                <w:b/>
                <w:i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-2020</w:t>
            </w:r>
            <w:r>
              <w:rPr>
                <w:b/>
                <w:spacing w:val="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21</w:t>
            </w:r>
          </w:p>
          <w:p w14:paraId="3858FFDD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495CA35E" w14:textId="77777777" w:rsidR="00F85967" w:rsidRDefault="00A036A1">
            <w:pPr>
              <w:ind w:left="229" w:right="22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Yie</w:t>
            </w:r>
            <w:r>
              <w:rPr>
                <w:b/>
                <w:spacing w:val="-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d (t/ha)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41E13" w14:textId="77777777" w:rsidR="00F85967" w:rsidRDefault="00A036A1">
            <w:pPr>
              <w:spacing w:line="260" w:lineRule="exact"/>
              <w:ind w:left="115" w:right="11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rall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ean</w:t>
            </w:r>
          </w:p>
          <w:p w14:paraId="0D3278FA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6457B988" w14:textId="77777777" w:rsidR="00F85967" w:rsidRDefault="00A036A1">
            <w:pPr>
              <w:ind w:left="177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Rabi</w:t>
            </w:r>
            <w:r>
              <w:rPr>
                <w:b/>
                <w:sz w:val="24"/>
                <w:szCs w:val="24"/>
              </w:rPr>
              <w:t>-2021-22</w:t>
            </w:r>
          </w:p>
          <w:p w14:paraId="14757569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7925ED9F" w14:textId="77777777" w:rsidR="00F85967" w:rsidRDefault="00A036A1">
            <w:pPr>
              <w:ind w:left="229" w:right="22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Yie</w:t>
            </w:r>
            <w:r>
              <w:rPr>
                <w:b/>
                <w:spacing w:val="-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d (t/ha)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9DA9B" w14:textId="77777777" w:rsidR="00F85967" w:rsidRDefault="00F85967">
            <w:pPr>
              <w:spacing w:before="3" w:line="120" w:lineRule="exact"/>
              <w:rPr>
                <w:sz w:val="12"/>
                <w:szCs w:val="12"/>
              </w:rPr>
            </w:pPr>
          </w:p>
          <w:p w14:paraId="5DE4513C" w14:textId="77777777" w:rsidR="00F85967" w:rsidRDefault="00F85967">
            <w:pPr>
              <w:spacing w:line="200" w:lineRule="exact"/>
            </w:pPr>
          </w:p>
          <w:p w14:paraId="1B0D5E57" w14:textId="77777777" w:rsidR="00F85967" w:rsidRDefault="00A036A1">
            <w:pPr>
              <w:ind w:left="4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Poo</w:t>
            </w:r>
            <w:r>
              <w:rPr>
                <w:b/>
                <w:spacing w:val="-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ed</w:t>
            </w:r>
          </w:p>
          <w:p w14:paraId="6AE8E687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03E0A85B" w14:textId="77777777" w:rsidR="00F85967" w:rsidRDefault="00A036A1">
            <w:pPr>
              <w:ind w:left="47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an</w:t>
            </w:r>
          </w:p>
        </w:tc>
      </w:tr>
      <w:tr w:rsidR="00F85967" w14:paraId="792D742C" w14:textId="77777777">
        <w:trPr>
          <w:trHeight w:hRule="exact" w:val="86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77C57" w14:textId="77777777" w:rsidR="00F85967" w:rsidRDefault="00F85967">
            <w:pPr>
              <w:spacing w:before="17" w:line="220" w:lineRule="exact"/>
              <w:rPr>
                <w:sz w:val="22"/>
                <w:szCs w:val="22"/>
              </w:rPr>
            </w:pPr>
          </w:p>
          <w:p w14:paraId="31D9D8D1" w14:textId="77777777" w:rsidR="00F85967" w:rsidRDefault="00A036A1">
            <w:pPr>
              <w:ind w:left="250" w:right="248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0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FA125" w14:textId="77777777" w:rsidR="00F85967" w:rsidRDefault="00A036A1">
            <w:pPr>
              <w:spacing w:line="260" w:lineRule="exact"/>
              <w:ind w:left="68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rol(</w:t>
            </w:r>
            <w:proofErr w:type="gramEnd"/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c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k)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5CC67" w14:textId="77777777" w:rsidR="00F85967" w:rsidRDefault="00F85967">
            <w:pPr>
              <w:spacing w:before="9" w:line="140" w:lineRule="exact"/>
              <w:rPr>
                <w:sz w:val="15"/>
                <w:szCs w:val="15"/>
              </w:rPr>
            </w:pPr>
          </w:p>
          <w:p w14:paraId="616F5B97" w14:textId="77777777" w:rsidR="00F85967" w:rsidRDefault="00A036A1">
            <w:pPr>
              <w:ind w:left="601" w:right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3.62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99756" w14:textId="77777777" w:rsidR="00F85967" w:rsidRDefault="00F85967">
            <w:pPr>
              <w:spacing w:before="9" w:line="140" w:lineRule="exact"/>
              <w:rPr>
                <w:sz w:val="15"/>
                <w:szCs w:val="15"/>
              </w:rPr>
            </w:pPr>
          </w:p>
          <w:p w14:paraId="58CF6BCC" w14:textId="77777777" w:rsidR="00F85967" w:rsidRDefault="00A036A1">
            <w:pPr>
              <w:ind w:left="661" w:right="6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75BBC" w14:textId="77777777" w:rsidR="00F85967" w:rsidRDefault="00F85967">
            <w:pPr>
              <w:spacing w:before="7" w:line="160" w:lineRule="exact"/>
              <w:rPr>
                <w:sz w:val="17"/>
                <w:szCs w:val="17"/>
              </w:rPr>
            </w:pPr>
          </w:p>
          <w:p w14:paraId="203700FC" w14:textId="77777777" w:rsidR="00F85967" w:rsidRDefault="00A036A1">
            <w:pPr>
              <w:ind w:left="522" w:right="52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3.61</w:t>
            </w:r>
          </w:p>
        </w:tc>
      </w:tr>
      <w:tr w:rsidR="00F85967" w14:paraId="6E1B695C" w14:textId="77777777">
        <w:trPr>
          <w:trHeight w:hRule="exact" w:val="86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EB7C4" w14:textId="77777777" w:rsidR="00F85967" w:rsidRDefault="00F85967">
            <w:pPr>
              <w:spacing w:before="17" w:line="220" w:lineRule="exact"/>
              <w:rPr>
                <w:sz w:val="22"/>
                <w:szCs w:val="22"/>
              </w:rPr>
            </w:pPr>
          </w:p>
          <w:p w14:paraId="186CB6BE" w14:textId="77777777" w:rsidR="00F85967" w:rsidRDefault="00A036A1">
            <w:pPr>
              <w:ind w:left="250" w:right="248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1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B5704" w14:textId="77777777" w:rsidR="00F85967" w:rsidRDefault="00A036A1">
            <w:pPr>
              <w:spacing w:line="260" w:lineRule="exact"/>
              <w:ind w:left="273" w:right="27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.har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  <w:proofErr w:type="gram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Neem</w:t>
            </w:r>
            <w:r>
              <w:rPr>
                <w:spacing w:val="-1"/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 ex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</w:p>
          <w:p w14:paraId="5135EC93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1CC19F1E" w14:textId="77777777" w:rsidR="00F85967" w:rsidRDefault="00A036A1">
            <w:pPr>
              <w:ind w:left="701" w:right="7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10g</w:t>
            </w:r>
            <w:r>
              <w:rPr>
                <w:spacing w:val="-1"/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kg(</w:t>
            </w:r>
            <w:proofErr w:type="gramEnd"/>
            <w:r>
              <w:rPr>
                <w:sz w:val="24"/>
                <w:szCs w:val="24"/>
              </w:rPr>
              <w:t>S.T)+10% (F.S)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201F6" w14:textId="77777777" w:rsidR="00F85967" w:rsidRDefault="00F85967">
            <w:pPr>
              <w:spacing w:before="9" w:line="140" w:lineRule="exact"/>
              <w:rPr>
                <w:sz w:val="15"/>
                <w:szCs w:val="15"/>
              </w:rPr>
            </w:pPr>
          </w:p>
          <w:p w14:paraId="27121FD2" w14:textId="77777777" w:rsidR="00F85967" w:rsidRDefault="00A036A1">
            <w:pPr>
              <w:ind w:left="601" w:right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6.64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B92E0" w14:textId="77777777" w:rsidR="00F85967" w:rsidRDefault="00F85967">
            <w:pPr>
              <w:spacing w:before="9" w:line="140" w:lineRule="exact"/>
              <w:rPr>
                <w:sz w:val="15"/>
                <w:szCs w:val="15"/>
              </w:rPr>
            </w:pPr>
          </w:p>
          <w:p w14:paraId="3D1EA88A" w14:textId="77777777" w:rsidR="00F85967" w:rsidRDefault="00A036A1">
            <w:pPr>
              <w:ind w:left="601" w:right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7.13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49810" w14:textId="77777777" w:rsidR="00F85967" w:rsidRDefault="00F85967">
            <w:pPr>
              <w:spacing w:before="1" w:line="180" w:lineRule="exact"/>
              <w:rPr>
                <w:sz w:val="19"/>
                <w:szCs w:val="19"/>
              </w:rPr>
            </w:pPr>
          </w:p>
          <w:p w14:paraId="68BA8729" w14:textId="77777777" w:rsidR="00F85967" w:rsidRDefault="00F85967">
            <w:pPr>
              <w:spacing w:line="200" w:lineRule="exact"/>
            </w:pPr>
          </w:p>
          <w:p w14:paraId="56E01891" w14:textId="77777777" w:rsidR="00F85967" w:rsidRDefault="00A036A1">
            <w:pPr>
              <w:ind w:left="516" w:right="515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6.88</w:t>
            </w:r>
          </w:p>
        </w:tc>
      </w:tr>
      <w:tr w:rsidR="00F85967" w14:paraId="085A76A4" w14:textId="77777777">
        <w:trPr>
          <w:trHeight w:hRule="exact" w:val="86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5E3D6" w14:textId="77777777" w:rsidR="00F85967" w:rsidRDefault="00F85967">
            <w:pPr>
              <w:spacing w:before="17" w:line="220" w:lineRule="exact"/>
              <w:rPr>
                <w:sz w:val="22"/>
                <w:szCs w:val="22"/>
              </w:rPr>
            </w:pPr>
          </w:p>
          <w:p w14:paraId="7322547E" w14:textId="77777777" w:rsidR="00F85967" w:rsidRDefault="00A036A1">
            <w:pPr>
              <w:ind w:left="250" w:right="248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2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0581E" w14:textId="77777777" w:rsidR="00F85967" w:rsidRDefault="00A036A1">
            <w:pPr>
              <w:spacing w:line="260" w:lineRule="exact"/>
              <w:ind w:left="173" w:right="17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.har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  <w:proofErr w:type="gram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ana</w:t>
            </w:r>
            <w:r>
              <w:rPr>
                <w:spacing w:val="-1"/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 e</w:t>
            </w:r>
            <w:r>
              <w:rPr>
                <w:spacing w:val="1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</w:p>
          <w:p w14:paraId="19113192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43A76A22" w14:textId="77777777" w:rsidR="00F85967" w:rsidRDefault="00A036A1">
            <w:pPr>
              <w:ind w:left="719" w:righ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10g</w:t>
            </w:r>
            <w:r>
              <w:rPr>
                <w:spacing w:val="-1"/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kg(</w:t>
            </w:r>
            <w:proofErr w:type="gramEnd"/>
            <w:r>
              <w:rPr>
                <w:sz w:val="24"/>
                <w:szCs w:val="24"/>
              </w:rPr>
              <w:t>S.T)+</w:t>
            </w:r>
            <w:r>
              <w:rPr>
                <w:sz w:val="24"/>
                <w:szCs w:val="24"/>
              </w:rPr>
              <w:t>10%(F.S)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F67C2" w14:textId="77777777" w:rsidR="00F85967" w:rsidRDefault="00F85967">
            <w:pPr>
              <w:spacing w:before="9" w:line="140" w:lineRule="exact"/>
              <w:rPr>
                <w:sz w:val="15"/>
                <w:szCs w:val="15"/>
              </w:rPr>
            </w:pPr>
          </w:p>
          <w:p w14:paraId="665C22F0" w14:textId="77777777" w:rsidR="00F85967" w:rsidRDefault="00A036A1">
            <w:pPr>
              <w:ind w:left="601" w:right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5.33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54A7E" w14:textId="77777777" w:rsidR="00F85967" w:rsidRDefault="00F85967">
            <w:pPr>
              <w:spacing w:before="9" w:line="140" w:lineRule="exact"/>
              <w:rPr>
                <w:sz w:val="15"/>
                <w:szCs w:val="15"/>
              </w:rPr>
            </w:pPr>
          </w:p>
          <w:p w14:paraId="00F7C6E7" w14:textId="77777777" w:rsidR="00F85967" w:rsidRDefault="00A036A1">
            <w:pPr>
              <w:ind w:left="601" w:right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5.71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63A99" w14:textId="77777777" w:rsidR="00F85967" w:rsidRDefault="00F85967">
            <w:pPr>
              <w:spacing w:before="5" w:line="180" w:lineRule="exact"/>
              <w:rPr>
                <w:sz w:val="18"/>
                <w:szCs w:val="18"/>
              </w:rPr>
            </w:pPr>
          </w:p>
          <w:p w14:paraId="6A52DFA4" w14:textId="77777777" w:rsidR="00F85967" w:rsidRDefault="00A036A1">
            <w:pPr>
              <w:ind w:left="527" w:right="526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5.52</w:t>
            </w:r>
          </w:p>
        </w:tc>
      </w:tr>
      <w:tr w:rsidR="00F85967" w14:paraId="770E07B0" w14:textId="77777777">
        <w:trPr>
          <w:trHeight w:hRule="exact" w:val="125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61FD0" w14:textId="77777777" w:rsidR="00F85967" w:rsidRDefault="00F85967">
            <w:pPr>
              <w:spacing w:line="200" w:lineRule="exact"/>
            </w:pPr>
          </w:p>
          <w:p w14:paraId="617F24CF" w14:textId="77777777" w:rsidR="00F85967" w:rsidRDefault="00F85967">
            <w:pPr>
              <w:spacing w:before="11" w:line="220" w:lineRule="exact"/>
              <w:rPr>
                <w:sz w:val="22"/>
                <w:szCs w:val="22"/>
              </w:rPr>
            </w:pPr>
          </w:p>
          <w:p w14:paraId="65B40685" w14:textId="77777777" w:rsidR="00F85967" w:rsidRDefault="00A036A1">
            <w:pPr>
              <w:ind w:left="250" w:right="248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3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AF6AE" w14:textId="77777777" w:rsidR="00F85967" w:rsidRDefault="00A036A1">
            <w:pPr>
              <w:spacing w:line="260" w:lineRule="exact"/>
              <w:ind w:left="71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 xml:space="preserve">hoderma </w:t>
            </w:r>
            <w:proofErr w:type="spellStart"/>
            <w:r>
              <w:rPr>
                <w:i/>
                <w:sz w:val="24"/>
                <w:szCs w:val="24"/>
              </w:rPr>
              <w:t>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pacing w:val="-2"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>um</w:t>
            </w:r>
            <w:proofErr w:type="spellEnd"/>
          </w:p>
          <w:p w14:paraId="10864D4D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0B503F85" w14:textId="77777777" w:rsidR="00F85967" w:rsidRDefault="00A036A1">
            <w:pPr>
              <w:ind w:left="595" w:right="59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+T</w:t>
            </w:r>
            <w:r>
              <w:rPr>
                <w:i/>
                <w:spacing w:val="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 xml:space="preserve">hoderma </w:t>
            </w:r>
            <w:proofErr w:type="spellStart"/>
            <w:r>
              <w:rPr>
                <w:i/>
                <w:sz w:val="24"/>
                <w:szCs w:val="24"/>
              </w:rPr>
              <w:t>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pacing w:val="-3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anum</w:t>
            </w:r>
            <w:proofErr w:type="spellEnd"/>
          </w:p>
          <w:p w14:paraId="20A17BCE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6E1740EF" w14:textId="77777777" w:rsidR="00F85967" w:rsidRDefault="00A036A1">
            <w:pPr>
              <w:ind w:left="701" w:right="7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10g</w:t>
            </w:r>
            <w:r>
              <w:rPr>
                <w:spacing w:val="-1"/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kg(</w:t>
            </w:r>
            <w:proofErr w:type="gramEnd"/>
            <w:r>
              <w:rPr>
                <w:sz w:val="24"/>
                <w:szCs w:val="24"/>
              </w:rPr>
              <w:t>S.T)+10% (F.S)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30C62" w14:textId="77777777" w:rsidR="00F85967" w:rsidRDefault="00F85967">
            <w:pPr>
              <w:spacing w:before="3" w:line="140" w:lineRule="exact"/>
              <w:rPr>
                <w:sz w:val="15"/>
                <w:szCs w:val="15"/>
              </w:rPr>
            </w:pPr>
          </w:p>
          <w:p w14:paraId="149ED350" w14:textId="77777777" w:rsidR="00F85967" w:rsidRDefault="00F85967">
            <w:pPr>
              <w:spacing w:line="200" w:lineRule="exact"/>
            </w:pPr>
          </w:p>
          <w:p w14:paraId="2C1D5105" w14:textId="77777777" w:rsidR="00F85967" w:rsidRDefault="00A036A1">
            <w:pPr>
              <w:ind w:left="601" w:right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5.91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A060D" w14:textId="77777777" w:rsidR="00F85967" w:rsidRDefault="00F85967">
            <w:pPr>
              <w:spacing w:before="3" w:line="140" w:lineRule="exact"/>
              <w:rPr>
                <w:sz w:val="15"/>
                <w:szCs w:val="15"/>
              </w:rPr>
            </w:pPr>
          </w:p>
          <w:p w14:paraId="2A872DBD" w14:textId="77777777" w:rsidR="00F85967" w:rsidRDefault="00F85967">
            <w:pPr>
              <w:spacing w:line="200" w:lineRule="exact"/>
            </w:pPr>
          </w:p>
          <w:p w14:paraId="1EF27FCF" w14:textId="77777777" w:rsidR="00F85967" w:rsidRDefault="00A036A1">
            <w:pPr>
              <w:ind w:left="594" w:right="5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6.37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DDB00" w14:textId="77777777" w:rsidR="00F85967" w:rsidRDefault="00F85967">
            <w:pPr>
              <w:spacing w:before="5" w:line="180" w:lineRule="exact"/>
              <w:rPr>
                <w:sz w:val="18"/>
                <w:szCs w:val="18"/>
              </w:rPr>
            </w:pPr>
          </w:p>
          <w:p w14:paraId="0C676EB0" w14:textId="77777777" w:rsidR="00F85967" w:rsidRDefault="00A036A1">
            <w:pPr>
              <w:ind w:left="529" w:right="528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6.14</w:t>
            </w:r>
          </w:p>
        </w:tc>
      </w:tr>
      <w:tr w:rsidR="00F85967" w14:paraId="2CE8D995" w14:textId="77777777">
        <w:trPr>
          <w:trHeight w:hRule="exact" w:val="86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9DC27" w14:textId="77777777" w:rsidR="00F85967" w:rsidRDefault="00F85967">
            <w:pPr>
              <w:spacing w:before="17" w:line="220" w:lineRule="exact"/>
              <w:rPr>
                <w:sz w:val="22"/>
                <w:szCs w:val="22"/>
              </w:rPr>
            </w:pPr>
          </w:p>
          <w:p w14:paraId="5C8FAFB0" w14:textId="77777777" w:rsidR="00F85967" w:rsidRDefault="00A036A1">
            <w:pPr>
              <w:ind w:left="250" w:right="248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4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3E5F5" w14:textId="77777777" w:rsidR="00F85967" w:rsidRDefault="00A036A1">
            <w:pPr>
              <w:spacing w:line="260" w:lineRule="exact"/>
              <w:ind w:left="39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.har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  <w:proofErr w:type="gram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+ </w:t>
            </w:r>
            <w:r>
              <w:rPr>
                <w:sz w:val="24"/>
                <w:szCs w:val="24"/>
              </w:rPr>
              <w:t>Eu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 le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</w:p>
          <w:p w14:paraId="20A99483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24B33B62" w14:textId="77777777" w:rsidR="00F85967" w:rsidRDefault="00A036A1">
            <w:pPr>
              <w:ind w:left="3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g(</w:t>
            </w:r>
            <w:proofErr w:type="gramEnd"/>
            <w:r>
              <w:rPr>
                <w:sz w:val="24"/>
                <w:szCs w:val="24"/>
              </w:rPr>
              <w:t>S.T)+10% (F.S)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9F79F" w14:textId="77777777" w:rsidR="00F85967" w:rsidRDefault="00F85967">
            <w:pPr>
              <w:spacing w:before="9" w:line="140" w:lineRule="exact"/>
              <w:rPr>
                <w:sz w:val="15"/>
                <w:szCs w:val="15"/>
              </w:rPr>
            </w:pPr>
          </w:p>
          <w:p w14:paraId="329D3A25" w14:textId="77777777" w:rsidR="00F85967" w:rsidRDefault="00A036A1">
            <w:pPr>
              <w:ind w:left="661" w:right="6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C7DCC" w14:textId="77777777" w:rsidR="00F85967" w:rsidRDefault="00F85967">
            <w:pPr>
              <w:spacing w:before="9" w:line="140" w:lineRule="exact"/>
              <w:rPr>
                <w:sz w:val="15"/>
                <w:szCs w:val="15"/>
              </w:rPr>
            </w:pPr>
          </w:p>
          <w:p w14:paraId="4402EB94" w14:textId="77777777" w:rsidR="00F85967" w:rsidRDefault="00A036A1">
            <w:pPr>
              <w:ind w:left="601" w:right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6.74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458E5" w14:textId="77777777" w:rsidR="00F85967" w:rsidRDefault="00F85967">
            <w:pPr>
              <w:spacing w:before="5" w:line="180" w:lineRule="exact"/>
              <w:rPr>
                <w:sz w:val="18"/>
                <w:szCs w:val="18"/>
              </w:rPr>
            </w:pPr>
          </w:p>
          <w:p w14:paraId="0AA311A7" w14:textId="77777777" w:rsidR="00F85967" w:rsidRDefault="00A036A1">
            <w:pPr>
              <w:ind w:left="527" w:right="526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6.52</w:t>
            </w:r>
          </w:p>
        </w:tc>
      </w:tr>
      <w:tr w:rsidR="00F85967" w14:paraId="69D40C99" w14:textId="77777777">
        <w:trPr>
          <w:trHeight w:hRule="exact" w:val="86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FFF85" w14:textId="77777777" w:rsidR="00F85967" w:rsidRDefault="00F85967">
            <w:pPr>
              <w:spacing w:before="17" w:line="220" w:lineRule="exact"/>
              <w:rPr>
                <w:sz w:val="22"/>
                <w:szCs w:val="22"/>
              </w:rPr>
            </w:pPr>
          </w:p>
          <w:p w14:paraId="412A7BB7" w14:textId="77777777" w:rsidR="00F85967" w:rsidRDefault="00A036A1">
            <w:pPr>
              <w:ind w:left="250" w:right="248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5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8F2A0" w14:textId="77777777" w:rsidR="00F85967" w:rsidRDefault="00A036A1">
            <w:pPr>
              <w:spacing w:line="260" w:lineRule="exact"/>
              <w:ind w:left="165" w:right="165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z w:val="24"/>
                <w:szCs w:val="24"/>
              </w:rPr>
              <w:t>T.ha</w:t>
            </w:r>
            <w:r>
              <w:rPr>
                <w:i/>
                <w:spacing w:val="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zianum</w:t>
            </w:r>
            <w:proofErr w:type="spellEnd"/>
            <w:proofErr w:type="gram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Mentha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af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-</w:t>
            </w:r>
          </w:p>
          <w:p w14:paraId="3EE0A11E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4A91D031" w14:textId="77777777" w:rsidR="00F85967" w:rsidRDefault="00A036A1">
            <w:pPr>
              <w:ind w:left="719" w:righ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10g</w:t>
            </w:r>
            <w:r>
              <w:rPr>
                <w:spacing w:val="-1"/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kg(</w:t>
            </w:r>
            <w:proofErr w:type="gramEnd"/>
            <w:r>
              <w:rPr>
                <w:sz w:val="24"/>
                <w:szCs w:val="24"/>
              </w:rPr>
              <w:t>S.T)+10%(F.S)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CCEE7" w14:textId="77777777" w:rsidR="00F85967" w:rsidRDefault="00F85967">
            <w:pPr>
              <w:spacing w:before="9" w:line="140" w:lineRule="exact"/>
              <w:rPr>
                <w:sz w:val="15"/>
                <w:szCs w:val="15"/>
              </w:rPr>
            </w:pPr>
          </w:p>
          <w:p w14:paraId="55CA4B5C" w14:textId="77777777" w:rsidR="00F85967" w:rsidRDefault="00A036A1">
            <w:pPr>
              <w:ind w:left="601" w:right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4.72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9E149" w14:textId="77777777" w:rsidR="00F85967" w:rsidRDefault="00F85967">
            <w:pPr>
              <w:spacing w:before="9" w:line="140" w:lineRule="exact"/>
              <w:rPr>
                <w:sz w:val="15"/>
                <w:szCs w:val="15"/>
              </w:rPr>
            </w:pPr>
          </w:p>
          <w:p w14:paraId="120497B2" w14:textId="77777777" w:rsidR="00F85967" w:rsidRDefault="00A036A1">
            <w:pPr>
              <w:ind w:left="601" w:right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5.07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C49E6" w14:textId="77777777" w:rsidR="00F85967" w:rsidRDefault="00F85967">
            <w:pPr>
              <w:spacing w:line="140" w:lineRule="exact"/>
              <w:rPr>
                <w:sz w:val="15"/>
                <w:szCs w:val="15"/>
              </w:rPr>
            </w:pPr>
          </w:p>
          <w:p w14:paraId="04EBEC47" w14:textId="77777777" w:rsidR="00F85967" w:rsidRDefault="00A036A1">
            <w:pPr>
              <w:ind w:left="503"/>
              <w:rPr>
                <w:sz w:val="16"/>
                <w:szCs w:val="16"/>
              </w:rPr>
            </w:pPr>
            <w:r>
              <w:rPr>
                <w:spacing w:val="-4"/>
                <w:sz w:val="24"/>
                <w:szCs w:val="24"/>
              </w:rPr>
              <w:t>4.89</w:t>
            </w:r>
            <w:proofErr w:type="spellStart"/>
            <w:r>
              <w:rPr>
                <w:spacing w:val="-3"/>
                <w:position w:val="11"/>
                <w:sz w:val="16"/>
                <w:szCs w:val="16"/>
              </w:rPr>
              <w:t>fg</w:t>
            </w:r>
            <w:proofErr w:type="spellEnd"/>
          </w:p>
        </w:tc>
      </w:tr>
      <w:tr w:rsidR="00F85967" w14:paraId="64F61104" w14:textId="77777777">
        <w:trPr>
          <w:trHeight w:hRule="exact" w:val="838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43B41" w14:textId="77777777" w:rsidR="00F85967" w:rsidRDefault="00F85967">
            <w:pPr>
              <w:spacing w:before="3" w:line="100" w:lineRule="exact"/>
              <w:rPr>
                <w:sz w:val="10"/>
                <w:szCs w:val="10"/>
              </w:rPr>
            </w:pPr>
          </w:p>
          <w:p w14:paraId="6291CEC7" w14:textId="77777777" w:rsidR="00F85967" w:rsidRDefault="00A036A1">
            <w:pPr>
              <w:ind w:left="250" w:right="248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6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6A1E8" w14:textId="77777777" w:rsidR="00F85967" w:rsidRDefault="00A036A1">
            <w:pPr>
              <w:spacing w:line="260" w:lineRule="exact"/>
              <w:ind w:left="455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.har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num</w:t>
            </w:r>
            <w:proofErr w:type="spellEnd"/>
            <w:proofErr w:type="gram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+ </w:t>
            </w:r>
            <w:r>
              <w:rPr>
                <w:sz w:val="24"/>
                <w:szCs w:val="24"/>
              </w:rPr>
              <w:t>Aloe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</w:p>
          <w:p w14:paraId="0F6DED31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07313537" w14:textId="77777777" w:rsidR="00F85967" w:rsidRDefault="00A036A1">
            <w:pPr>
              <w:ind w:left="3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g(</w:t>
            </w:r>
            <w:proofErr w:type="gramEnd"/>
            <w:r>
              <w:rPr>
                <w:sz w:val="24"/>
                <w:szCs w:val="24"/>
              </w:rPr>
              <w:t>S.T)+10% (F.S)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32C3E" w14:textId="77777777" w:rsidR="00F85967" w:rsidRDefault="00F85967">
            <w:pPr>
              <w:spacing w:before="5" w:line="140" w:lineRule="exact"/>
              <w:rPr>
                <w:sz w:val="14"/>
                <w:szCs w:val="14"/>
              </w:rPr>
            </w:pPr>
          </w:p>
          <w:p w14:paraId="1154EEEA" w14:textId="77777777" w:rsidR="00F85967" w:rsidRDefault="00A036A1">
            <w:pPr>
              <w:ind w:left="661" w:right="6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E36D1" w14:textId="77777777" w:rsidR="00F85967" w:rsidRDefault="00F85967">
            <w:pPr>
              <w:spacing w:before="5" w:line="140" w:lineRule="exact"/>
              <w:rPr>
                <w:sz w:val="14"/>
                <w:szCs w:val="14"/>
              </w:rPr>
            </w:pPr>
          </w:p>
          <w:p w14:paraId="73699F0E" w14:textId="77777777" w:rsidR="00F85967" w:rsidRDefault="00A036A1">
            <w:pPr>
              <w:ind w:left="601" w:right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4.85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7BF98" w14:textId="77777777" w:rsidR="00F85967" w:rsidRDefault="00F85967">
            <w:pPr>
              <w:spacing w:before="5" w:line="180" w:lineRule="exact"/>
              <w:rPr>
                <w:sz w:val="18"/>
                <w:szCs w:val="18"/>
              </w:rPr>
            </w:pPr>
          </w:p>
          <w:p w14:paraId="624DFD2A" w14:textId="77777777" w:rsidR="00F85967" w:rsidRDefault="00A036A1">
            <w:pPr>
              <w:ind w:left="514" w:right="51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4.62</w:t>
            </w:r>
          </w:p>
        </w:tc>
      </w:tr>
      <w:tr w:rsidR="00F85967" w14:paraId="76EFE20F" w14:textId="77777777">
        <w:trPr>
          <w:trHeight w:hRule="exact" w:val="838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7C1B6" w14:textId="77777777" w:rsidR="00F85967" w:rsidRDefault="00F85967">
            <w:pPr>
              <w:spacing w:before="3" w:line="100" w:lineRule="exact"/>
              <w:rPr>
                <w:sz w:val="10"/>
                <w:szCs w:val="10"/>
              </w:rPr>
            </w:pPr>
          </w:p>
          <w:p w14:paraId="11CF353E" w14:textId="77777777" w:rsidR="00F85967" w:rsidRDefault="00A036A1">
            <w:pPr>
              <w:ind w:left="250" w:right="248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3"/>
                <w:sz w:val="16"/>
                <w:szCs w:val="16"/>
              </w:rPr>
              <w:t>7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A41FF" w14:textId="77777777" w:rsidR="00F85967" w:rsidRDefault="00A036A1">
            <w:pPr>
              <w:spacing w:line="260" w:lineRule="exact"/>
              <w:ind w:left="1347" w:right="1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Manco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eb</w:t>
            </w:r>
          </w:p>
          <w:p w14:paraId="3702AF80" w14:textId="77777777" w:rsidR="00F85967" w:rsidRDefault="00F85967">
            <w:pPr>
              <w:spacing w:before="8" w:line="120" w:lineRule="exact"/>
              <w:rPr>
                <w:sz w:val="13"/>
                <w:szCs w:val="13"/>
              </w:rPr>
            </w:pPr>
          </w:p>
          <w:p w14:paraId="7D138F7F" w14:textId="77777777" w:rsidR="00F85967" w:rsidRDefault="00A036A1">
            <w:pPr>
              <w:ind w:left="1035" w:right="10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</w:t>
            </w:r>
            <w:proofErr w:type="gramStart"/>
            <w:r>
              <w:rPr>
                <w:sz w:val="24"/>
                <w:szCs w:val="24"/>
              </w:rPr>
              <w:t>%(</w:t>
            </w:r>
            <w:proofErr w:type="gramEnd"/>
            <w:r>
              <w:rPr>
                <w:sz w:val="24"/>
                <w:szCs w:val="24"/>
              </w:rPr>
              <w:t>S.T)+(F.S)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4FEB5" w14:textId="77777777" w:rsidR="00F85967" w:rsidRDefault="00F85967">
            <w:pPr>
              <w:spacing w:before="5" w:line="140" w:lineRule="exact"/>
              <w:rPr>
                <w:sz w:val="14"/>
                <w:szCs w:val="14"/>
              </w:rPr>
            </w:pPr>
          </w:p>
          <w:p w14:paraId="0D5C6476" w14:textId="77777777" w:rsidR="00F85967" w:rsidRDefault="00A036A1">
            <w:pPr>
              <w:ind w:left="601" w:right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6BC57" w14:textId="77777777" w:rsidR="00F85967" w:rsidRDefault="00F85967">
            <w:pPr>
              <w:spacing w:before="5" w:line="140" w:lineRule="exact"/>
              <w:rPr>
                <w:sz w:val="14"/>
                <w:szCs w:val="14"/>
              </w:rPr>
            </w:pPr>
          </w:p>
          <w:p w14:paraId="47F4154B" w14:textId="77777777" w:rsidR="00F85967" w:rsidRDefault="00A036A1">
            <w:pPr>
              <w:ind w:left="601" w:right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8.72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1C738" w14:textId="77777777" w:rsidR="00F85967" w:rsidRDefault="00F85967">
            <w:pPr>
              <w:spacing w:before="5" w:line="180" w:lineRule="exact"/>
              <w:rPr>
                <w:sz w:val="18"/>
                <w:szCs w:val="18"/>
              </w:rPr>
            </w:pPr>
          </w:p>
          <w:p w14:paraId="65A49B8A" w14:textId="77777777" w:rsidR="00F85967" w:rsidRDefault="00A036A1">
            <w:pPr>
              <w:ind w:left="514" w:right="51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8.48</w:t>
            </w:r>
          </w:p>
        </w:tc>
      </w:tr>
      <w:tr w:rsidR="00F85967" w14:paraId="7BD36C5C" w14:textId="77777777">
        <w:trPr>
          <w:trHeight w:hRule="exact" w:val="62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04CFC" w14:textId="77777777" w:rsidR="00F85967" w:rsidRDefault="00F85967"/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66358" w14:textId="77777777" w:rsidR="00F85967" w:rsidRDefault="00A036A1">
            <w:pPr>
              <w:spacing w:line="260" w:lineRule="exact"/>
              <w:ind w:left="1437" w:right="14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SEm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(±)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E144A" w14:textId="77777777" w:rsidR="00F85967" w:rsidRDefault="00A036A1">
            <w:pPr>
              <w:spacing w:line="260" w:lineRule="exact"/>
              <w:ind w:left="601" w:right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D3540" w14:textId="77777777" w:rsidR="00F85967" w:rsidRDefault="00A036A1">
            <w:pPr>
              <w:spacing w:line="260" w:lineRule="exact"/>
              <w:ind w:left="601" w:right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0.28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08DF9" w14:textId="77777777" w:rsidR="00F85967" w:rsidRDefault="00A036A1">
            <w:pPr>
              <w:spacing w:line="260" w:lineRule="exact"/>
              <w:ind w:left="521" w:right="5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</w:tr>
      <w:tr w:rsidR="00F85967" w14:paraId="615D74ED" w14:textId="77777777">
        <w:trPr>
          <w:trHeight w:hRule="exact" w:val="62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0FCA1" w14:textId="77777777" w:rsidR="00F85967" w:rsidRDefault="00F85967"/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8AC64" w14:textId="77777777" w:rsidR="00F85967" w:rsidRDefault="00A036A1">
            <w:pPr>
              <w:spacing w:line="260" w:lineRule="exact"/>
              <w:ind w:left="1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C.D. (p=0.05)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A5490" w14:textId="77777777" w:rsidR="00F85967" w:rsidRDefault="00A036A1">
            <w:pPr>
              <w:spacing w:line="260" w:lineRule="exact"/>
              <w:ind w:left="601" w:right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0.52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B0929" w14:textId="77777777" w:rsidR="00F85967" w:rsidRDefault="00A036A1">
            <w:pPr>
              <w:spacing w:line="260" w:lineRule="exact"/>
              <w:ind w:left="601" w:right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0.88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B0C23" w14:textId="77777777" w:rsidR="00F85967" w:rsidRDefault="00A036A1">
            <w:pPr>
              <w:spacing w:line="260" w:lineRule="exact"/>
              <w:ind w:left="521" w:right="5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0.28</w:t>
            </w:r>
          </w:p>
        </w:tc>
      </w:tr>
    </w:tbl>
    <w:p w14:paraId="595B9C9C" w14:textId="77777777" w:rsidR="00F85967" w:rsidRDefault="00F85967">
      <w:pPr>
        <w:sectPr w:rsidR="00F85967">
          <w:headerReference w:type="even" r:id="rId22"/>
          <w:headerReference w:type="default" r:id="rId23"/>
          <w:headerReference w:type="first" r:id="rId24"/>
          <w:pgSz w:w="12240" w:h="15840"/>
          <w:pgMar w:top="1700" w:right="1220" w:bottom="280" w:left="1220" w:header="1463" w:footer="0" w:gutter="0"/>
          <w:cols w:space="720"/>
        </w:sectPr>
      </w:pPr>
    </w:p>
    <w:p w14:paraId="2A93F7D2" w14:textId="77777777" w:rsidR="00F85967" w:rsidRDefault="00F85967">
      <w:pPr>
        <w:spacing w:before="17" w:line="200" w:lineRule="exact"/>
      </w:pPr>
    </w:p>
    <w:p w14:paraId="09970364" w14:textId="77777777" w:rsidR="00F85967" w:rsidRDefault="00A036A1">
      <w:pPr>
        <w:spacing w:line="420" w:lineRule="exact"/>
        <w:ind w:left="4186" w:right="4579"/>
        <w:jc w:val="center"/>
        <w:rPr>
          <w:rFonts w:ascii="Calibri" w:eastAsia="Calibri" w:hAnsi="Calibri" w:cs="Calibri"/>
          <w:sz w:val="36"/>
          <w:szCs w:val="36"/>
        </w:rPr>
      </w:pPr>
      <w:r>
        <w:pict w14:anchorId="60483888">
          <v:group id="_x0000_s1026" style="position:absolute;left:0;text-align:left;margin-left:75.7pt;margin-top:76.4pt;width:441.9pt;height:220pt;z-index:-2089;mso-position-horizontal-relative:page;mso-position-vertical-relative:page" coordorigin="1514,1528" coordsize="8838,4400">
            <v:shape id="_x0000_s1119" style="position:absolute;left:10036;top:4427;width:89;height:0" coordorigin="10036,4427" coordsize="89,0" path="m10036,4427r89,e" filled="f" strokecolor="#858585" strokeweight=".7pt">
              <v:path arrowok="t"/>
            </v:shape>
            <v:shape id="_x0000_s1118" style="position:absolute;left:9738;top:4427;width:60;height:0" coordorigin="9738,4427" coordsize="60,0" path="m9738,4427r60,e" filled="f" strokecolor="#858585" strokeweight=".7pt">
              <v:path arrowok="t"/>
            </v:shape>
            <v:shape id="_x0000_s1117" style="position:absolute;left:9442;top:4427;width:58;height:0" coordorigin="9442,4427" coordsize="58,0" path="m9442,4427r58,e" filled="f" strokecolor="#858585" strokeweight=".7pt">
              <v:path arrowok="t"/>
            </v:shape>
            <v:shape id="_x0000_s1116" style="position:absolute;left:9026;top:4427;width:178;height:0" coordorigin="9026,4427" coordsize="178,0" path="m9026,4427r178,e" filled="f" strokecolor="#858585" strokeweight=".7pt">
              <v:path arrowok="t"/>
            </v:shape>
            <v:shape id="_x0000_s1115" style="position:absolute;left:9442;top:3915;width:58;height:0" coordorigin="9442,3915" coordsize="58,0" path="m9442,3915r58,e" filled="f" strokecolor="#858585" strokeweight=".7pt">
              <v:path arrowok="t"/>
            </v:shape>
            <v:shape id="_x0000_s1114" style="position:absolute;left:9026;top:3915;width:178;height:0" coordorigin="9026,3915" coordsize="178,0" path="m9026,3915r178,e" filled="f" strokecolor="#858585" strokeweight=".7pt">
              <v:path arrowok="t"/>
            </v:shape>
            <v:shape id="_x0000_s1113" style="position:absolute;left:9442;top:3401;width:58;height:0" coordorigin="9442,3401" coordsize="58,0" path="m9442,3401r58,e" filled="f" strokecolor="#858585" strokeweight=".7pt">
              <v:path arrowok="t"/>
            </v:shape>
            <v:shape id="_x0000_s1112" style="position:absolute;left:7004;top:3401;width:2200;height:0" coordorigin="7004,3401" coordsize="2200,0" path="m7004,3401r2200,e" filled="f" strokecolor="#858585" strokeweight=".7pt">
              <v:path arrowok="t"/>
            </v:shape>
            <v:shape id="_x0000_s1111" style="position:absolute;left:9442;top:2889;width:58;height:0" coordorigin="9442,2889" coordsize="58,0" path="m9442,2889r58,e" filled="f" strokecolor="#858585" strokeweight=".7pt">
              <v:path arrowok="t"/>
            </v:shape>
            <v:shape id="_x0000_s1110" style="position:absolute;left:2041;top:2889;width:7163;height:0" coordorigin="2041,2889" coordsize="7163,0" path="m2041,2889r7163,e" filled="f" strokecolor="#858585" strokeweight=".7pt">
              <v:path arrowok="t"/>
            </v:shape>
            <v:shape id="_x0000_s1109" style="position:absolute;left:9204;top:2826;width:238;height:2112" coordorigin="9204,2826" coordsize="238,2112" path="m9204,2826r,2112l9442,4938r,-2112l9204,2826xe" fillcolor="#4f81bc" stroked="f">
              <v:path arrowok="t"/>
            </v:shape>
            <v:shape id="_x0000_s1108" style="position:absolute;left:3378;top:4427;width:60;height:0" coordorigin="3378,4427" coordsize="60,0" path="m3378,4427r60,e" filled="f" strokecolor="#858585" strokeweight=".7pt">
              <v:path arrowok="t"/>
            </v:shape>
            <v:shape id="_x0000_s1107" style="position:absolute;left:2962;top:4427;width:178;height:0" coordorigin="2962,4427" coordsize="178,0" path="m2962,4427r178,e" filled="f" strokecolor="#858585" strokeweight=".7pt">
              <v:path arrowok="t"/>
            </v:shape>
            <v:shape id="_x0000_s1106" style="position:absolute;left:3378;top:3915;width:60;height:0" coordorigin="3378,3915" coordsize="60,0" path="m3378,3915r60,e" filled="f" strokecolor="#858585" strokeweight=".7pt">
              <v:path arrowok="t"/>
            </v:shape>
            <v:shape id="_x0000_s1105" style="position:absolute;left:2041;top:3915;width:1099;height:0" coordorigin="2041,3915" coordsize="1099,0" path="m2041,3915r1099,e" filled="f" strokecolor="#858585" strokeweight=".7pt">
              <v:path arrowok="t"/>
            </v:shape>
            <v:shape id="_x0000_s1104" style="position:absolute;left:3378;top:3401;width:60;height:0" coordorigin="3378,3401" coordsize="60,0" path="m3378,3401r60,e" filled="f" strokecolor="#858585" strokeweight=".7pt">
              <v:path arrowok="t"/>
            </v:shape>
            <v:shape id="_x0000_s1103" style="position:absolute;left:2041;top:3401;width:1099;height:0" coordorigin="2041,3401" coordsize="1099,0" path="m2041,3401r1099,e" filled="f" strokecolor="#858585" strokeweight=".7pt">
              <v:path arrowok="t"/>
            </v:shape>
            <v:shape id="_x0000_s1102" style="position:absolute;left:3140;top:3238;width:238;height:1700" coordorigin="3140,3238" coordsize="238,1700" path="m3140,3238r,1700l3378,4938r,-1700l3140,3238xe" fillcolor="#4f81bc" stroked="f">
              <v:path arrowok="t"/>
            </v:shape>
            <v:shape id="_x0000_s1101" style="position:absolute;left:2664;top:4427;width:60;height:0" coordorigin="2664,4427" coordsize="60,0" path="m2664,4427r60,e" filled="f" strokecolor="#858585" strokeweight=".7pt">
              <v:path arrowok="t"/>
            </v:shape>
            <v:shape id="_x0000_s1100" style="position:absolute;left:2368;top:4427;width:58;height:0" coordorigin="2368,4427" coordsize="58,0" path="m2368,4427r58,e" filled="f" strokecolor="#858585" strokeweight=".7pt">
              <v:path arrowok="t"/>
            </v:shape>
            <v:shape id="_x0000_s1099" style="position:absolute;left:2041;top:4427;width:89;height:0" coordorigin="2041,4427" coordsize="89,0" path="m2041,4427r89,e" filled="f" strokecolor="#858585" strokeweight=".7pt">
              <v:path arrowok="t"/>
            </v:shape>
            <v:shape id="_x0000_s1098" style="position:absolute;left:2130;top:4012;width:238;height:926" coordorigin="2130,4012" coordsize="238,926" path="m2130,4012r,926l2368,4938r,-926l2130,4012xe" fillcolor="#4f81bc" stroked="f">
              <v:path arrowok="t"/>
            </v:shape>
            <v:shape id="_x0000_s1097" style="position:absolute;left:2426;top:4016;width:238;height:922" coordorigin="2426,4016" coordsize="238,922" path="m2426,4016r,922l2664,4938r,-922l2426,4016xe" fillcolor="#c0504d" stroked="f">
              <v:path arrowok="t"/>
            </v:shape>
            <v:shape id="_x0000_s1096" style="position:absolute;left:3676;top:4427;width:58;height:0" coordorigin="3676,4427" coordsize="58,0" path="m3676,4427r58,e" filled="f" strokecolor="#858585" strokeweight=".7pt">
              <v:path arrowok="t"/>
            </v:shape>
            <v:shape id="_x0000_s1095" style="position:absolute;left:3676;top:3915;width:58;height:0" coordorigin="3676,3915" coordsize="58,0" path="m3676,3915r58,e" filled="f" strokecolor="#858585" strokeweight=".7pt">
              <v:path arrowok="t"/>
            </v:shape>
            <v:shape id="_x0000_s1094" style="position:absolute;left:3676;top:3401;width:58;height:0" coordorigin="3676,3401" coordsize="58,0" path="m3676,3401r58,e" filled="f" strokecolor="#858585" strokeweight=".7pt">
              <v:path arrowok="t"/>
            </v:shape>
            <v:shape id="_x0000_s1093" style="position:absolute;left:3438;top:3112;width:238;height:1826" coordorigin="3438,3112" coordsize="238,1826" path="m3438,3112r,1826l3676,4938r,-1826l3438,3112xe" fillcolor="#c0504d" stroked="f">
              <v:path arrowok="t"/>
            </v:shape>
            <v:shape id="_x0000_s1092" style="position:absolute;left:5400;top:4427;width:58;height:0" coordorigin="5400,4427" coordsize="58,0" path="m5400,4427r58,e" filled="f" strokecolor="#858585" strokeweight=".7pt">
              <v:path arrowok="t"/>
            </v:shape>
            <v:shape id="_x0000_s1091" style="position:absolute;left:4982;top:4427;width:180;height:0" coordorigin="4982,4427" coordsize="180,0" path="m4982,4427r180,e" filled="f" strokecolor="#858585" strokeweight=".7pt">
              <v:path arrowok="t"/>
            </v:shape>
            <v:shape id="_x0000_s1090" style="position:absolute;left:5400;top:3915;width:58;height:0" coordorigin="5400,3915" coordsize="58,0" path="m5400,3915r58,e" filled="f" strokecolor="#858585" strokeweight=".7pt">
              <v:path arrowok="t"/>
            </v:shape>
            <v:shape id="_x0000_s1089" style="position:absolute;left:4982;top:3915;width:180;height:0" coordorigin="4982,3915" coordsize="180,0" path="m4982,3915r180,e" filled="f" strokecolor="#858585" strokeweight=".7pt">
              <v:path arrowok="t"/>
            </v:shape>
            <v:shape id="_x0000_s1088" style="position:absolute;left:3972;top:3401;width:1486;height:0" coordorigin="3972,3401" coordsize="1486,0" path="m3972,3401r1486,e" filled="f" strokecolor="#858585" strokeweight=".7pt">
              <v:path arrowok="t"/>
            </v:shape>
            <v:shape id="_x0000_s1087" style="position:absolute;left:5162;top:3424;width:238;height:1514" coordorigin="5162,3424" coordsize="238,1514" path="m5162,3424r,1514l5400,4938r,-1514l5162,3424xe" fillcolor="#4f81bc" stroked="f">
              <v:path arrowok="t"/>
            </v:shape>
            <v:shape id="_x0000_s1086" style="position:absolute;left:4686;top:4427;width:60;height:0" coordorigin="4686,4427" coordsize="60,0" path="m4686,4427r60,e" filled="f" strokecolor="#858585" strokeweight=".7pt">
              <v:path arrowok="t"/>
            </v:shape>
            <v:shape id="_x0000_s1085" style="position:absolute;left:4388;top:4427;width:60;height:0" coordorigin="4388,4427" coordsize="60,0" path="m4388,4427r60,e" filled="f" strokecolor="#858585" strokeweight=".7pt">
              <v:path arrowok="t"/>
            </v:shape>
            <v:shape id="_x0000_s1084" style="position:absolute;left:3972;top:4427;width:178;height:0" coordorigin="3972,4427" coordsize="178,0" path="m3972,4427r178,e" filled="f" strokecolor="#858585" strokeweight=".7pt">
              <v:path arrowok="t"/>
            </v:shape>
            <v:shape id="_x0000_s1083" style="position:absolute;left:4388;top:3915;width:60;height:0" coordorigin="4388,3915" coordsize="60,0" path="m4388,3915r60,e" filled="f" strokecolor="#858585" strokeweight=".7pt">
              <v:path arrowok="t"/>
            </v:shape>
            <v:shape id="_x0000_s1082" style="position:absolute;left:3972;top:3915;width:178;height:0" coordorigin="3972,3915" coordsize="178,0" path="m3972,3915r178,e" filled="f" strokecolor="#858585" strokeweight=".7pt">
              <v:path arrowok="t"/>
            </v:shape>
            <v:shape id="_x0000_s1081" style="position:absolute;left:4150;top:3574;width:238;height:1364" coordorigin="4150,3574" coordsize="238,1364" path="m4150,3574r,1364l4388,4938r,-1364l4150,3574xe" fillcolor="#4f81bc" stroked="f">
              <v:path arrowok="t"/>
            </v:shape>
            <v:shape id="_x0000_s1080" style="position:absolute;left:4686;top:3915;width:60;height:0" coordorigin="4686,3915" coordsize="60,0" path="m4686,3915r60,e" filled="f" strokecolor="#858585" strokeweight=".7pt">
              <v:path arrowok="t"/>
            </v:shape>
            <v:shape id="_x0000_s1079" style="position:absolute;left:4448;top:3476;width:238;height:1462" coordorigin="4448,3476" coordsize="238,1462" path="m4448,3476r,1462l4686,4938r,-1462l4448,3476xe" fillcolor="#c0504d" stroked="f">
              <v:path arrowok="t"/>
            </v:shape>
            <v:shape id="_x0000_s1078" style="position:absolute;left:5696;top:4427;width:60;height:0" coordorigin="5696,4427" coordsize="60,0" path="m5696,4427r60,e" filled="f" strokecolor="#858585" strokeweight=".7pt">
              <v:path arrowok="t"/>
            </v:shape>
            <v:shape id="_x0000_s1077" style="position:absolute;left:5696;top:3915;width:60;height:0" coordorigin="5696,3915" coordsize="60,0" path="m5696,3915r60,e" filled="f" strokecolor="#858585" strokeweight=".7pt">
              <v:path arrowok="t"/>
            </v:shape>
            <v:shape id="_x0000_s1076" style="position:absolute;left:5696;top:3401;width:60;height:0" coordorigin="5696,3401" coordsize="60,0" path="m5696,3401r60,e" filled="f" strokecolor="#858585" strokeweight=".7pt">
              <v:path arrowok="t"/>
            </v:shape>
            <v:shape id="_x0000_s1075" style="position:absolute;left:5458;top:3308;width:238;height:1630" coordorigin="5458,3308" coordsize="238,1630" path="m5458,3308r,1630l5696,4938r,-1630l5458,3308xe" fillcolor="#c0504d" stroked="f">
              <v:path arrowok="t"/>
            </v:shape>
            <v:shape id="_x0000_s1074" style="position:absolute;left:6706;top:4427;width:60;height:0" coordorigin="6706,4427" coordsize="60,0" path="m6706,4427r60,e" filled="f" strokecolor="#858585" strokeweight=".7pt">
              <v:path arrowok="t"/>
            </v:shape>
            <v:shape id="_x0000_s1073" style="position:absolute;left:6410;top:4427;width:60;height:0" coordorigin="6410,4427" coordsize="60,0" path="m6410,4427r60,e" filled="f" strokecolor="#858585" strokeweight=".7pt">
              <v:path arrowok="t"/>
            </v:shape>
            <v:shape id="_x0000_s1072" style="position:absolute;left:5994;top:4427;width:178;height:0" coordorigin="5994,4427" coordsize="178,0" path="m5994,4427r178,e" filled="f" strokecolor="#858585" strokeweight=".7pt">
              <v:path arrowok="t"/>
            </v:shape>
            <v:shape id="_x0000_s1071" style="position:absolute;left:6410;top:3915;width:60;height:0" coordorigin="6410,3915" coordsize="60,0" path="m6410,3915r60,e" filled="f" strokecolor="#858585" strokeweight=".7pt">
              <v:path arrowok="t"/>
            </v:shape>
            <v:shape id="_x0000_s1070" style="position:absolute;left:5994;top:3915;width:178;height:0" coordorigin="5994,3915" coordsize="178,0" path="m5994,3915r178,e" filled="f" strokecolor="#858585" strokeweight=".7pt">
              <v:path arrowok="t"/>
            </v:shape>
            <v:shape id="_x0000_s1069" style="position:absolute;left:6410;top:3401;width:60;height:0" coordorigin="6410,3401" coordsize="60,0" path="m6410,3401r60,e" filled="f" strokecolor="#858585" strokeweight=".7pt">
              <v:path arrowok="t"/>
            </v:shape>
            <v:shape id="_x0000_s1068" style="position:absolute;left:5994;top:3401;width:178;height:0" coordorigin="5994,3401" coordsize="178,0" path="m5994,3401r178,e" filled="f" strokecolor="#858585" strokeweight=".7pt">
              <v:path arrowok="t"/>
            </v:shape>
            <v:shape id="_x0000_s1067" style="position:absolute;left:6172;top:3326;width:238;height:1612" coordorigin="6172,3326" coordsize="238,1612" path="m6172,3326r,1612l6410,4938r,-1612l6172,3326xe" fillcolor="#4f81bc" stroked="f">
              <v:path arrowok="t"/>
            </v:shape>
            <v:shape id="_x0000_s1066" style="position:absolute;left:6706;top:3915;width:60;height:0" coordorigin="6706,3915" coordsize="60,0" path="m6706,3915r60,e" filled="f" strokecolor="#858585" strokeweight=".7pt">
              <v:path arrowok="t"/>
            </v:shape>
            <v:shape id="_x0000_s1065" style="position:absolute;left:6706;top:3401;width:60;height:0" coordorigin="6706,3401" coordsize="60,0" path="m6706,3401r60,e" filled="f" strokecolor="#858585" strokeweight=".7pt">
              <v:path arrowok="t"/>
            </v:shape>
            <v:shape id="_x0000_s1064" style="position:absolute;left:6470;top:3212;width:236;height:1726" coordorigin="6470,3212" coordsize="236,1726" path="m6470,3212r,1726l6706,4938r,-1726l6470,3212xe" fillcolor="#c0504d" stroked="f">
              <v:path arrowok="t"/>
            </v:shape>
            <v:shape id="_x0000_s1063" style="position:absolute;left:7718;top:4427;width:58;height:0" coordorigin="7718,4427" coordsize="58,0" path="m7718,4427r58,e" filled="f" strokecolor="#858585" strokeweight=".7pt">
              <v:path arrowok="t"/>
            </v:shape>
            <v:shape id="_x0000_s1062" style="position:absolute;left:7420;top:4427;width:60;height:0" coordorigin="7420,4427" coordsize="60,0" path="m7420,4427r60,e" filled="f" strokecolor="#858585" strokeweight=".7pt">
              <v:path arrowok="t"/>
            </v:shape>
            <v:shape id="_x0000_s1061" style="position:absolute;left:7004;top:4427;width:178;height:0" coordorigin="7004,4427" coordsize="178,0" path="m7004,4427r178,e" filled="f" strokecolor="#858585" strokeweight=".7pt">
              <v:path arrowok="t"/>
            </v:shape>
            <v:shape id="_x0000_s1060" style="position:absolute;left:7420;top:3915;width:60;height:0" coordorigin="7420,3915" coordsize="60,0" path="m7420,3915r60,e" filled="f" strokecolor="#858585" strokeweight=".7pt">
              <v:path arrowok="t"/>
            </v:shape>
            <v:shape id="_x0000_s1059" style="position:absolute;left:7004;top:3915;width:178;height:0" coordorigin="7004,3915" coordsize="178,0" path="m7004,3915r178,e" filled="f" strokecolor="#858585" strokeweight=".7pt">
              <v:path arrowok="t"/>
            </v:shape>
            <v:shape id="_x0000_s1058" style="position:absolute;left:7182;top:3730;width:238;height:1208" coordorigin="7182,3730" coordsize="238,1208" path="m7182,3730r,1208l7420,4938r,-1208l7182,3730xe" fillcolor="#4f81bc" stroked="f">
              <v:path arrowok="t"/>
            </v:shape>
            <v:shape id="_x0000_s1057" style="position:absolute;left:7718;top:3915;width:58;height:0" coordorigin="7718,3915" coordsize="58,0" path="m7718,3915r58,e" filled="f" strokecolor="#858585" strokeweight=".7pt">
              <v:path arrowok="t"/>
            </v:shape>
            <v:shape id="_x0000_s1056" style="position:absolute;left:7480;top:3640;width:238;height:1298" coordorigin="7480,3640" coordsize="238,1298" path="m7480,3640r,1298l7718,4938r,-1298l7480,3640xe" fillcolor="#c0504d" stroked="f">
              <v:path arrowok="t"/>
            </v:shape>
            <v:shape id="_x0000_s1055" style="position:absolute;left:8728;top:4427;width:60;height:0" coordorigin="8728,4427" coordsize="60,0" path="m8728,4427r60,e" filled="f" strokecolor="#858585" strokeweight=".7pt">
              <v:path arrowok="t"/>
            </v:shape>
            <v:shape id="_x0000_s1054" style="position:absolute;left:8430;top:4427;width:60;height:0" coordorigin="8430,4427" coordsize="60,0" path="m8430,4427r60,e" filled="f" strokecolor="#858585" strokeweight=".7pt">
              <v:path arrowok="t"/>
            </v:shape>
            <v:shape id="_x0000_s1053" style="position:absolute;left:8014;top:4427;width:178;height:0" coordorigin="8014,4427" coordsize="178,0" path="m8014,4427r178,e" filled="f" strokecolor="#858585" strokeweight=".7pt">
              <v:path arrowok="t"/>
            </v:shape>
            <v:shape id="_x0000_s1052" style="position:absolute;left:8430;top:3915;width:60;height:0" coordorigin="8430,3915" coordsize="60,0" path="m8430,3915r60,e" filled="f" strokecolor="#858585" strokeweight=".7pt">
              <v:path arrowok="t"/>
            </v:shape>
            <v:shape id="_x0000_s1051" style="position:absolute;left:8014;top:3915;width:178;height:0" coordorigin="8014,3915" coordsize="178,0" path="m8014,3915r178,e" filled="f" strokecolor="#858585" strokeweight=".7pt">
              <v:path arrowok="t"/>
            </v:shape>
            <v:shape id="_x0000_s1050" style="position:absolute;left:8192;top:3812;width:238;height:1126" coordorigin="8192,3812" coordsize="238,1126" path="m8192,3812r,1126l8430,4938r,-1126l8192,3812xe" fillcolor="#4f81bc" stroked="f">
              <v:path arrowok="t"/>
            </v:shape>
            <v:shape id="_x0000_s1049" style="position:absolute;left:8728;top:3915;width:60;height:0" coordorigin="8728,3915" coordsize="60,0" path="m8728,3915r60,e" filled="f" strokecolor="#858585" strokeweight=".7pt">
              <v:path arrowok="t"/>
            </v:shape>
            <v:shape id="_x0000_s1048" style="position:absolute;left:8490;top:3696;width:238;height:1242" coordorigin="8490,3696" coordsize="238,1242" path="m8490,3696r,1242l8728,4938r,-1242l8490,3696xe" fillcolor="#c0504d" stroked="f">
              <v:path arrowok="t"/>
            </v:shape>
            <v:shape id="_x0000_s1047" style="position:absolute;left:9738;top:3915;width:60;height:0" coordorigin="9738,3915" coordsize="60,0" path="m9738,3915r60,e" filled="f" strokecolor="#858585" strokeweight=".7pt">
              <v:path arrowok="t"/>
            </v:shape>
            <v:shape id="_x0000_s1046" style="position:absolute;left:9738;top:3401;width:60;height:0" coordorigin="9738,3401" coordsize="60,0" path="m9738,3401r60,e" filled="f" strokecolor="#858585" strokeweight=".7pt">
              <v:path arrowok="t"/>
            </v:shape>
            <v:shape id="_x0000_s1045" style="position:absolute;left:9738;top:2889;width:60;height:0" coordorigin="9738,2889" coordsize="60,0" path="m9738,2889r60,e" filled="f" strokecolor="#858585" strokeweight=".7pt">
              <v:path arrowok="t"/>
            </v:shape>
            <v:shape id="_x0000_s1044" style="position:absolute;left:9500;top:2706;width:238;height:2232" coordorigin="9500,2706" coordsize="238,2232" path="m9500,2706r,2232l9738,4938r,-2232l9500,2706xe" fillcolor="#c0504d" stroked="f">
              <v:path arrowok="t"/>
            </v:shape>
            <v:shape id="_x0000_s1043" style="position:absolute;left:2724;top:4014;width:238;height:924" coordorigin="2724,4014" coordsize="238,924" path="m2724,4014r,924l2962,4938r,-924l2724,4014xe" fillcolor="#9bba58" stroked="f">
              <v:path arrowok="t"/>
            </v:shape>
            <v:shape id="_x0000_s1042" style="position:absolute;left:3734;top:3176;width:238;height:1762" coordorigin="3734,3176" coordsize="238,1762" path="m3734,3176r,1762l3972,4938r,-1762l3734,3176xe" fillcolor="#9bba58" stroked="f">
              <v:path arrowok="t"/>
            </v:shape>
            <v:shape id="_x0000_s1041" style="position:absolute;left:4746;top:3524;width:236;height:1414" coordorigin="4746,3524" coordsize="236,1414" path="m4746,3524r,1414l4982,4938r,-1414l4746,3524xe" fillcolor="#9bba58" stroked="f">
              <v:path arrowok="t"/>
            </v:shape>
            <v:shape id="_x0000_s1040" style="position:absolute;left:5756;top:3366;width:238;height:1572" coordorigin="5756,3366" coordsize="238,1572" path="m5756,3366r,1572l5994,4938r,-1572l5756,3366xe" fillcolor="#9bba58" stroked="f">
              <v:path arrowok="t"/>
            </v:shape>
            <v:shape id="_x0000_s1039" style="position:absolute;left:6766;top:3268;width:238;height:1670" coordorigin="6766,3268" coordsize="238,1670" path="m6766,3268r,1670l7004,4938r,-1670l6766,3268xe" fillcolor="#9bba58" stroked="f">
              <v:path arrowok="t"/>
            </v:shape>
            <v:shape id="_x0000_s1038" style="position:absolute;left:7776;top:3686;width:238;height:1252" coordorigin="7776,3686" coordsize="238,1252" path="m7776,3686r,1252l8014,4938r,-1252l7776,3686xe" fillcolor="#9bba58" stroked="f">
              <v:path arrowok="t"/>
            </v:shape>
            <v:shape id="_x0000_s1037" style="position:absolute;left:8788;top:3756;width:238;height:1182" coordorigin="8788,3756" coordsize="238,1182" path="m8788,3756r,1182l9026,4938r,-1182l8788,3756xe" fillcolor="#9bba58" stroked="f">
              <v:path arrowok="t"/>
            </v:shape>
            <v:shape id="_x0000_s1036" style="position:absolute;left:10036;top:3915;width:89;height:0" coordorigin="10036,3915" coordsize="89,0" path="m10036,3915r89,e" filled="f" strokecolor="#858585" strokeweight=".7pt">
              <v:path arrowok="t"/>
            </v:shape>
            <v:shape id="_x0000_s1035" style="position:absolute;left:10036;top:3401;width:89;height:0" coordorigin="10036,3401" coordsize="89,0" path="m10036,3401r89,e" filled="f" strokecolor="#858585" strokeweight=".7pt">
              <v:path arrowok="t"/>
            </v:shape>
            <v:shape id="_x0000_s1034" style="position:absolute;left:10036;top:2889;width:89;height:0" coordorigin="10036,2889" coordsize="89,0" path="m10036,2889r89,e" filled="f" strokecolor="#858585" strokeweight=".7pt">
              <v:path arrowok="t"/>
            </v:shape>
            <v:shape id="_x0000_s1033" style="position:absolute;left:9798;top:2766;width:238;height:2172" coordorigin="9798,2766" coordsize="238,2172" path="m9798,2766r,2172l10036,4938r,-2172l9798,2766xe" fillcolor="#9bba58" stroked="f">
              <v:path arrowok="t"/>
            </v:shape>
            <v:shape id="_x0000_s1032" style="position:absolute;left:2041;top:4939;width:8084;height:0" coordorigin="2041,4939" coordsize="8084,0" path="m2041,4939r8084,e" filled="f" strokecolor="#858585" strokeweight=".7pt">
              <v:path arrowok="t"/>
            </v:shape>
            <v:shape id="_x0000_s1031" style="position:absolute;left:2041;top:2377;width:8084;height:0" coordorigin="2041,2377" coordsize="8084,0" path="m2041,2377r8084,e" filled="f" strokecolor="#858585" strokeweight=".7pt">
              <v:path arrowok="t"/>
            </v:shape>
            <v:shape id="_x0000_s1030" style="position:absolute;left:3874;top:5566;width:110;height:110" coordorigin="3874,5566" coordsize="110,110" path="m3874,5676r110,l3984,5566r-110,l3874,5676xe" fillcolor="#4f81bc" stroked="f">
              <v:path arrowok="t"/>
            </v:shape>
            <v:shape id="_x0000_s1029" style="position:absolute;left:5358;top:5566;width:110;height:110" coordorigin="5358,5566" coordsize="110,110" path="m5358,5676r110,l5468,5566r-110,l5358,5676xe" fillcolor="#c0504d" stroked="f">
              <v:path arrowok="t"/>
            </v:shape>
            <v:shape id="_x0000_s1028" style="position:absolute;left:6842;top:5566;width:108;height:110" coordorigin="6842,5566" coordsize="108,110" path="m6842,5676r108,l6950,5566r-108,l6842,5676xe" fillcolor="#9bba58" stroked="f">
              <v:path arrowok="t"/>
            </v:shape>
            <v:shape id="_x0000_s1027" style="position:absolute;left:1521;top:1535;width:8823;height:4385" coordorigin="1521,1535" coordsize="8823,4385" path="m1521,5920r8823,l10344,1535r-8823,l1521,5920xe" filled="f" strokecolor="#858585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position w:val="1"/>
          <w:sz w:val="36"/>
          <w:szCs w:val="36"/>
        </w:rPr>
        <w:t>y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eld</w:t>
      </w:r>
    </w:p>
    <w:p w14:paraId="0169CD7A" w14:textId="77777777" w:rsidR="00F85967" w:rsidRDefault="00F85967">
      <w:pPr>
        <w:spacing w:before="9" w:line="100" w:lineRule="exact"/>
        <w:rPr>
          <w:sz w:val="11"/>
          <w:szCs w:val="11"/>
        </w:rPr>
      </w:pPr>
    </w:p>
    <w:p w14:paraId="52FC72FF" w14:textId="77777777" w:rsidR="00F85967" w:rsidRDefault="00A036A1">
      <w:pPr>
        <w:spacing w:line="240" w:lineRule="exact"/>
        <w:ind w:left="3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10</w:t>
      </w:r>
    </w:p>
    <w:p w14:paraId="39D48AE3" w14:textId="77777777" w:rsidR="00F85967" w:rsidRDefault="00F85967">
      <w:pPr>
        <w:spacing w:before="12" w:line="240" w:lineRule="exact"/>
        <w:rPr>
          <w:sz w:val="24"/>
          <w:szCs w:val="24"/>
        </w:rPr>
      </w:pPr>
    </w:p>
    <w:p w14:paraId="29E0FB23" w14:textId="77777777" w:rsidR="00F85967" w:rsidRDefault="00A036A1">
      <w:pPr>
        <w:spacing w:before="19" w:line="240" w:lineRule="exact"/>
        <w:ind w:left="4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</w:t>
      </w:r>
    </w:p>
    <w:p w14:paraId="370F2AEF" w14:textId="77777777" w:rsidR="00F85967" w:rsidRDefault="00F85967">
      <w:pPr>
        <w:spacing w:before="12" w:line="240" w:lineRule="exact"/>
        <w:rPr>
          <w:sz w:val="24"/>
          <w:szCs w:val="24"/>
        </w:rPr>
      </w:pPr>
    </w:p>
    <w:p w14:paraId="5BEED5A9" w14:textId="77777777" w:rsidR="00F85967" w:rsidRDefault="00A036A1">
      <w:pPr>
        <w:spacing w:before="19" w:line="240" w:lineRule="exact"/>
        <w:ind w:left="4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</w:p>
    <w:p w14:paraId="74878F21" w14:textId="77777777" w:rsidR="00F85967" w:rsidRDefault="00F85967">
      <w:pPr>
        <w:spacing w:before="13" w:line="240" w:lineRule="exact"/>
        <w:rPr>
          <w:sz w:val="24"/>
          <w:szCs w:val="24"/>
        </w:rPr>
      </w:pPr>
    </w:p>
    <w:p w14:paraId="0F8AE3EC" w14:textId="77777777" w:rsidR="00F85967" w:rsidRDefault="00A036A1">
      <w:pPr>
        <w:spacing w:before="19" w:line="240" w:lineRule="exact"/>
        <w:ind w:left="4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</w:p>
    <w:p w14:paraId="5E567CD2" w14:textId="77777777" w:rsidR="00F85967" w:rsidRDefault="00F85967">
      <w:pPr>
        <w:spacing w:before="12" w:line="240" w:lineRule="exact"/>
        <w:rPr>
          <w:sz w:val="24"/>
          <w:szCs w:val="24"/>
        </w:rPr>
      </w:pPr>
    </w:p>
    <w:p w14:paraId="36FF64F3" w14:textId="77777777" w:rsidR="00F85967" w:rsidRDefault="00A036A1">
      <w:pPr>
        <w:spacing w:before="19" w:line="240" w:lineRule="exact"/>
        <w:ind w:left="4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</w:p>
    <w:p w14:paraId="7ED07DE3" w14:textId="77777777" w:rsidR="00F85967" w:rsidRDefault="00F85967">
      <w:pPr>
        <w:spacing w:before="13" w:line="240" w:lineRule="exact"/>
        <w:rPr>
          <w:sz w:val="24"/>
          <w:szCs w:val="24"/>
        </w:rPr>
      </w:pPr>
    </w:p>
    <w:p w14:paraId="1F7A75D6" w14:textId="77777777" w:rsidR="00F85967" w:rsidRDefault="00A036A1">
      <w:pPr>
        <w:spacing w:before="19"/>
        <w:ind w:left="4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</w:t>
      </w:r>
    </w:p>
    <w:p w14:paraId="38075CB2" w14:textId="77777777" w:rsidR="00F85967" w:rsidRDefault="00A036A1">
      <w:pPr>
        <w:spacing w:before="16" w:line="240" w:lineRule="exact"/>
        <w:ind w:left="11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0              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1               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2              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3               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4              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5               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6              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T7</w:t>
      </w:r>
    </w:p>
    <w:p w14:paraId="0D7BFD39" w14:textId="77777777" w:rsidR="00F85967" w:rsidRDefault="00F85967">
      <w:pPr>
        <w:spacing w:before="2" w:line="160" w:lineRule="exact"/>
        <w:rPr>
          <w:sz w:val="16"/>
          <w:szCs w:val="16"/>
        </w:rPr>
      </w:pPr>
    </w:p>
    <w:p w14:paraId="68AE1E0A" w14:textId="77777777" w:rsidR="00F85967" w:rsidRDefault="00A036A1">
      <w:pPr>
        <w:spacing w:before="19" w:line="240" w:lineRule="exact"/>
        <w:ind w:left="26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Rabi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 xml:space="preserve">1       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Rabi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 xml:space="preserve">2       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oled me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</w:t>
      </w:r>
    </w:p>
    <w:p w14:paraId="7AC35785" w14:textId="77777777" w:rsidR="00F85967" w:rsidRDefault="00F85967">
      <w:pPr>
        <w:spacing w:before="7" w:line="160" w:lineRule="exact"/>
        <w:rPr>
          <w:sz w:val="17"/>
          <w:szCs w:val="17"/>
        </w:rPr>
      </w:pPr>
    </w:p>
    <w:p w14:paraId="33018D1E" w14:textId="77777777" w:rsidR="00F85967" w:rsidRDefault="00F85967">
      <w:pPr>
        <w:spacing w:line="200" w:lineRule="exact"/>
      </w:pPr>
    </w:p>
    <w:p w14:paraId="5D8F7EDB" w14:textId="77777777" w:rsidR="00F85967" w:rsidRDefault="00F85967">
      <w:pPr>
        <w:spacing w:line="200" w:lineRule="exact"/>
      </w:pPr>
    </w:p>
    <w:p w14:paraId="650271EC" w14:textId="77777777" w:rsidR="00F85967" w:rsidRDefault="00F85967">
      <w:pPr>
        <w:spacing w:line="200" w:lineRule="exact"/>
      </w:pPr>
    </w:p>
    <w:p w14:paraId="29D946D3" w14:textId="77777777" w:rsidR="00F85967" w:rsidRDefault="00A036A1">
      <w:pPr>
        <w:spacing w:before="29" w:line="360" w:lineRule="auto"/>
        <w:ind w:left="100" w:right="75"/>
        <w:jc w:val="both"/>
        <w:rPr>
          <w:sz w:val="24"/>
          <w:szCs w:val="24"/>
        </w:rPr>
      </w:pP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g.3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ff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54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ffe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ent tr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ents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y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ld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z w:val="24"/>
          <w:szCs w:val="24"/>
        </w:rPr>
        <w:t>(t/ha)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54"/>
          <w:sz w:val="24"/>
          <w:szCs w:val="24"/>
        </w:rPr>
        <w:t xml:space="preserve"> </w:t>
      </w:r>
      <w:r>
        <w:rPr>
          <w:b/>
          <w:sz w:val="24"/>
          <w:szCs w:val="24"/>
        </w:rPr>
        <w:t>gar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ic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z w:val="24"/>
          <w:szCs w:val="24"/>
        </w:rPr>
        <w:t>at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z w:val="24"/>
          <w:szCs w:val="24"/>
        </w:rPr>
        <w:t>(202</w:t>
      </w:r>
      <w:r>
        <w:rPr>
          <w:b/>
          <w:spacing w:val="3"/>
          <w:sz w:val="24"/>
          <w:szCs w:val="24"/>
        </w:rPr>
        <w:t>0</w:t>
      </w:r>
      <w:r>
        <w:rPr>
          <w:b/>
          <w:sz w:val="24"/>
          <w:szCs w:val="24"/>
        </w:rPr>
        <w:t>-21)</w:t>
      </w:r>
      <w:r>
        <w:rPr>
          <w:b/>
          <w:spacing w:val="54"/>
          <w:sz w:val="24"/>
          <w:szCs w:val="24"/>
        </w:rPr>
        <w:t xml:space="preserve"> </w:t>
      </w:r>
      <w:r>
        <w:rPr>
          <w:b/>
          <w:sz w:val="24"/>
          <w:szCs w:val="24"/>
        </w:rPr>
        <w:t>and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z w:val="24"/>
          <w:szCs w:val="24"/>
        </w:rPr>
        <w:t>(2021-22) (pooled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ean)</w:t>
      </w:r>
    </w:p>
    <w:p w14:paraId="0F7EC933" w14:textId="77777777" w:rsidR="00F85967" w:rsidRDefault="00F85967">
      <w:pPr>
        <w:spacing w:line="200" w:lineRule="exact"/>
      </w:pPr>
    </w:p>
    <w:p w14:paraId="0DF95404" w14:textId="77777777" w:rsidR="00F85967" w:rsidRDefault="00F85967">
      <w:pPr>
        <w:spacing w:line="200" w:lineRule="exact"/>
      </w:pPr>
    </w:p>
    <w:p w14:paraId="3118D08E" w14:textId="77777777" w:rsidR="00F85967" w:rsidRDefault="00F85967">
      <w:pPr>
        <w:spacing w:line="200" w:lineRule="exact"/>
      </w:pPr>
    </w:p>
    <w:p w14:paraId="2005ACC8" w14:textId="77777777" w:rsidR="00F85967" w:rsidRDefault="00F85967">
      <w:pPr>
        <w:spacing w:before="13" w:line="200" w:lineRule="exact"/>
      </w:pPr>
    </w:p>
    <w:p w14:paraId="14C23C4A" w14:textId="77777777" w:rsidR="00F85967" w:rsidRDefault="00A036A1">
      <w:pPr>
        <w:spacing w:line="352" w:lineRule="auto"/>
        <w:ind w:left="100" w:right="75"/>
        <w:jc w:val="both"/>
        <w:rPr>
          <w:sz w:val="24"/>
          <w:szCs w:val="24"/>
        </w:rPr>
        <w:sectPr w:rsidR="00F85967">
          <w:headerReference w:type="even" r:id="rId25"/>
          <w:headerReference w:type="default" r:id="rId26"/>
          <w:headerReference w:type="first" r:id="rId27"/>
          <w:pgSz w:w="12240" w:h="15840"/>
          <w:pgMar w:top="1480" w:right="1320" w:bottom="280" w:left="1340" w:header="0" w:footer="0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3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ield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garlic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rked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ong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th</w:t>
      </w:r>
      <w:r>
        <w:rPr>
          <w:spacing w:val="2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ars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. The ch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Manco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eb (</w:t>
      </w:r>
      <w:r>
        <w:rPr>
          <w:spacing w:val="2"/>
          <w:sz w:val="24"/>
          <w:szCs w:val="24"/>
        </w:rPr>
        <w:t>T</w:t>
      </w:r>
      <w:r>
        <w:rPr>
          <w:position w:val="-3"/>
          <w:sz w:val="16"/>
          <w:szCs w:val="16"/>
        </w:rPr>
        <w:t>7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 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est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8.48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 ha⁻¹; howev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-based treat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nt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hoderma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harz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anum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ned 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th ne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af 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T</w:t>
      </w:r>
      <w:r>
        <w:rPr>
          <w:position w:val="-3"/>
          <w:sz w:val="16"/>
          <w:szCs w:val="16"/>
        </w:rPr>
        <w:t>1</w:t>
      </w:r>
      <w:r>
        <w:rPr>
          <w:sz w:val="24"/>
          <w:szCs w:val="24"/>
        </w:rPr>
        <w:t>)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perfo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produc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6.64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ha⁻¹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5"/>
          <w:sz w:val="24"/>
          <w:szCs w:val="24"/>
        </w:rPr>
        <w:t>0</w:t>
      </w:r>
      <w:r>
        <w:rPr>
          <w:spacing w:val="2"/>
          <w:sz w:val="24"/>
          <w:szCs w:val="24"/>
        </w:rPr>
        <w:t>–</w:t>
      </w:r>
      <w:r>
        <w:rPr>
          <w:sz w:val="24"/>
          <w:szCs w:val="24"/>
        </w:rPr>
        <w:t>21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7.13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 ha⁻¹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–22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ed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88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ha⁻¹.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 dual 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T.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</w:t>
      </w:r>
      <w:r>
        <w:rPr>
          <w:i/>
          <w:spacing w:val="2"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which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nhan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 up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root prol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 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s</w:t>
      </w:r>
      <w:r>
        <w:rPr>
          <w:spacing w:val="-6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esis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sz w:val="24"/>
          <w:szCs w:val="24"/>
        </w:rPr>
        <w:t>Singh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and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ar</w:t>
      </w:r>
      <w:r>
        <w:rPr>
          <w:b/>
          <w:spacing w:val="1"/>
          <w:sz w:val="24"/>
          <w:szCs w:val="24"/>
        </w:rPr>
        <w:t>y</w:t>
      </w:r>
      <w:r>
        <w:rPr>
          <w:b/>
          <w:sz w:val="24"/>
          <w:szCs w:val="24"/>
        </w:rPr>
        <w:t>,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2020;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Pat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et</w:t>
      </w:r>
      <w:r>
        <w:rPr>
          <w:b/>
          <w:i/>
          <w:spacing w:val="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al</w:t>
      </w:r>
      <w:r>
        <w:rPr>
          <w:b/>
          <w:sz w:val="24"/>
          <w:szCs w:val="24"/>
        </w:rPr>
        <w:t>.,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2023),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which con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e i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red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za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known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prove 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ant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gour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ogen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b/>
          <w:spacing w:val="2"/>
          <w:sz w:val="24"/>
          <w:szCs w:val="24"/>
        </w:rPr>
        <w:t>(</w:t>
      </w:r>
      <w:r>
        <w:rPr>
          <w:b/>
          <w:sz w:val="24"/>
          <w:szCs w:val="24"/>
        </w:rPr>
        <w:t>Ku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ar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.,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2021;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.,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2024</w:t>
      </w:r>
      <w:r>
        <w:rPr>
          <w:b/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 of</w:t>
      </w:r>
      <w:r>
        <w:rPr>
          <w:spacing w:val="43"/>
          <w:sz w:val="24"/>
          <w:szCs w:val="24"/>
        </w:rPr>
        <w:t xml:space="preserve"> </w:t>
      </w:r>
      <w:r>
        <w:rPr>
          <w:i/>
          <w:sz w:val="24"/>
          <w:szCs w:val="24"/>
        </w:rPr>
        <w:t>T.</w:t>
      </w:r>
      <w:r>
        <w:rPr>
          <w:i/>
          <w:spacing w:val="4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num</w:t>
      </w:r>
      <w:proofErr w:type="spellEnd"/>
      <w:r>
        <w:rPr>
          <w:i/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eu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leaf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T</w:t>
      </w:r>
      <w:r>
        <w:rPr>
          <w:position w:val="-3"/>
          <w:sz w:val="16"/>
          <w:szCs w:val="16"/>
        </w:rPr>
        <w:t>4</w:t>
      </w:r>
      <w:r>
        <w:rPr>
          <w:sz w:val="24"/>
          <w:szCs w:val="24"/>
        </w:rPr>
        <w:t>)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was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ext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best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esul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a poo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ed</w:t>
      </w:r>
      <w:r>
        <w:rPr>
          <w:spacing w:val="2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ield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6.52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ha⁻¹,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fol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owed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T.</w:t>
      </w:r>
      <w:r>
        <w:rPr>
          <w:i/>
          <w:spacing w:val="2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num</w:t>
      </w:r>
      <w:proofErr w:type="spellEnd"/>
      <w:r>
        <w:rPr>
          <w:i/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one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(T</w:t>
      </w:r>
      <w:r>
        <w:rPr>
          <w:position w:val="-3"/>
          <w:sz w:val="16"/>
          <w:szCs w:val="16"/>
        </w:rPr>
        <w:t>3</w:t>
      </w:r>
      <w:r>
        <w:rPr>
          <w:sz w:val="24"/>
          <w:szCs w:val="24"/>
        </w:rPr>
        <w:t>)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which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produc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6.14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 ha⁻¹.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Modera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cr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ases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observed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under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Lantana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camara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T</w:t>
      </w:r>
      <w:r>
        <w:rPr>
          <w:position w:val="-3"/>
          <w:sz w:val="16"/>
          <w:szCs w:val="16"/>
        </w:rPr>
        <w:t>2</w:t>
      </w:r>
      <w:r>
        <w:rPr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Men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 xml:space="preserve">ha </w:t>
      </w:r>
      <w:r>
        <w:rPr>
          <w:sz w:val="24"/>
          <w:szCs w:val="24"/>
        </w:rPr>
        <w:t>(T</w:t>
      </w:r>
      <w:r>
        <w:rPr>
          <w:position w:val="-3"/>
          <w:sz w:val="16"/>
          <w:szCs w:val="16"/>
        </w:rPr>
        <w:t>5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oe 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T</w:t>
      </w:r>
      <w:r>
        <w:rPr>
          <w:position w:val="-3"/>
          <w:sz w:val="16"/>
          <w:szCs w:val="16"/>
        </w:rPr>
        <w:t>6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which 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orded 5.52,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4.89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 4.62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 ha⁻¹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 were all sign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superior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trea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trol</w:t>
      </w:r>
      <w:r>
        <w:rPr>
          <w:spacing w:val="2"/>
          <w:sz w:val="24"/>
          <w:szCs w:val="24"/>
        </w:rPr>
        <w:t xml:space="preserve"> (</w:t>
      </w:r>
      <w:r>
        <w:rPr>
          <w:spacing w:val="3"/>
          <w:sz w:val="24"/>
          <w:szCs w:val="24"/>
        </w:rPr>
        <w:t>T</w:t>
      </w:r>
      <w:r>
        <w:rPr>
          <w:position w:val="-3"/>
          <w:sz w:val="16"/>
          <w:szCs w:val="16"/>
        </w:rPr>
        <w:t>0</w:t>
      </w:r>
      <w:r>
        <w:rPr>
          <w:sz w:val="24"/>
          <w:szCs w:val="24"/>
        </w:rPr>
        <w:t>),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ording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3.61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a⁻¹.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west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ield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trol 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sease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pressu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restr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ati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growth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resulti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poor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</w:p>
    <w:p w14:paraId="7A8FAF3B" w14:textId="77777777" w:rsidR="00F85967" w:rsidRDefault="00A036A1">
      <w:pPr>
        <w:spacing w:before="72" w:line="360" w:lineRule="auto"/>
        <w:ind w:left="100" w:right="7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dev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ped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bs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(Sha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et  al</w:t>
      </w:r>
      <w:r>
        <w:rPr>
          <w:sz w:val="24"/>
          <w:szCs w:val="24"/>
        </w:rPr>
        <w:t xml:space="preserve">.,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 xml:space="preserve">). 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Overa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l,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resul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under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T.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num</w:t>
      </w:r>
      <w:proofErr w:type="spellEnd"/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"/>
          <w:sz w:val="24"/>
          <w:szCs w:val="24"/>
        </w:rPr>
        <w:t xml:space="preserve"> s</w:t>
      </w:r>
      <w:r>
        <w:rPr>
          <w:sz w:val="24"/>
          <w:szCs w:val="24"/>
        </w:rPr>
        <w:t>usta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nable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ern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s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etic fungi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es for 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 gar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er 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d con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ns.</w:t>
      </w:r>
    </w:p>
    <w:p w14:paraId="75426E28" w14:textId="77777777" w:rsidR="00F85967" w:rsidRDefault="00F85967">
      <w:pPr>
        <w:spacing w:before="11" w:line="200" w:lineRule="exact"/>
      </w:pPr>
    </w:p>
    <w:p w14:paraId="1088DAF6" w14:textId="77777777" w:rsidR="00F85967" w:rsidRDefault="00A036A1">
      <w:pPr>
        <w:ind w:left="100" w:right="8297"/>
        <w:jc w:val="both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>n</w:t>
      </w:r>
    </w:p>
    <w:p w14:paraId="6D44CE88" w14:textId="77777777" w:rsidR="00F85967" w:rsidRDefault="00F85967">
      <w:pPr>
        <w:spacing w:before="2" w:line="120" w:lineRule="exact"/>
        <w:rPr>
          <w:sz w:val="13"/>
          <w:szCs w:val="13"/>
        </w:rPr>
      </w:pPr>
    </w:p>
    <w:p w14:paraId="03B415F8" w14:textId="77777777" w:rsidR="00F85967" w:rsidRDefault="00A036A1">
      <w:pPr>
        <w:spacing w:line="358" w:lineRule="auto"/>
        <w:ind w:left="100" w:right="74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onst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ichoderma</w:t>
      </w:r>
      <w:r>
        <w:rPr>
          <w:i/>
          <w:spacing w:val="6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num</w:t>
      </w:r>
      <w:proofErr w:type="spellEnd"/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 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proved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ati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growth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>rl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field cond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ong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ts,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proofErr w:type="gramStart"/>
      <w:r>
        <w:rPr>
          <w:position w:val="-3"/>
          <w:sz w:val="16"/>
          <w:szCs w:val="16"/>
        </w:rPr>
        <w:t xml:space="preserve">1  </w:t>
      </w:r>
      <w:r>
        <w:rPr>
          <w:sz w:val="24"/>
          <w:szCs w:val="24"/>
        </w:rPr>
        <w:t>(</w:t>
      </w:r>
      <w:proofErr w:type="gramEnd"/>
      <w:r>
        <w:rPr>
          <w:i/>
          <w:sz w:val="24"/>
          <w:szCs w:val="24"/>
        </w:rPr>
        <w:t>T.</w:t>
      </w:r>
      <w:r>
        <w:rPr>
          <w:i/>
          <w:spacing w:val="2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num</w:t>
      </w:r>
      <w:proofErr w:type="spellEnd"/>
      <w:r>
        <w:rPr>
          <w:i/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t)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ost eff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e b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-based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t, produ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poo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ed 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lb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ield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6.88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/</w:t>
      </w:r>
      <w:r>
        <w:rPr>
          <w:sz w:val="24"/>
          <w:szCs w:val="24"/>
        </w:rPr>
        <w:t>ha, wh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ch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was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ck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(Man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rol.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 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appr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enh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ant 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lso pro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bett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>h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5"/>
          <w:sz w:val="24"/>
          <w:szCs w:val="24"/>
        </w:rPr>
        <w:t xml:space="preserve"> h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her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produc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t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due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proved nu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uppressi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soi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-borne pa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hogens.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Other bo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al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 eu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al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Lantana</w:t>
      </w:r>
      <w:r>
        <w:rPr>
          <w:i/>
          <w:spacing w:val="1"/>
          <w:sz w:val="24"/>
          <w:szCs w:val="24"/>
        </w:rPr>
        <w:t xml:space="preserve"> c</w:t>
      </w:r>
      <w:r>
        <w:rPr>
          <w:i/>
          <w:sz w:val="24"/>
          <w:szCs w:val="24"/>
        </w:rPr>
        <w:t>amara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ributed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growth pro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, 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ough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resu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nforce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adop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T.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zianu</w:t>
      </w:r>
      <w:r>
        <w:rPr>
          <w:i/>
          <w:spacing w:val="1"/>
          <w:sz w:val="24"/>
          <w:szCs w:val="24"/>
        </w:rPr>
        <w:t>m</w:t>
      </w:r>
      <w:proofErr w:type="spellEnd"/>
      <w:r>
        <w:rPr>
          <w:sz w:val="24"/>
          <w:szCs w:val="24"/>
        </w:rPr>
        <w:t>–based 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ocon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rol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-fri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gar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vati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n.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appro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ch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redu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s and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ign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egr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sease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ent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z w:val="24"/>
          <w:szCs w:val="24"/>
        </w:rPr>
        <w:t>crop produ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 env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alt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.</w:t>
      </w:r>
    </w:p>
    <w:p w14:paraId="2EBB8790" w14:textId="77777777" w:rsidR="00F85967" w:rsidRDefault="00F85967">
      <w:pPr>
        <w:spacing w:before="16" w:line="280" w:lineRule="exact"/>
        <w:rPr>
          <w:sz w:val="28"/>
          <w:szCs w:val="28"/>
        </w:rPr>
      </w:pPr>
    </w:p>
    <w:p w14:paraId="6B4C6931" w14:textId="77777777" w:rsidR="00F85967" w:rsidRDefault="00A036A1">
      <w:pPr>
        <w:ind w:left="100" w:right="8133"/>
        <w:jc w:val="both"/>
        <w:rPr>
          <w:sz w:val="28"/>
          <w:szCs w:val="28"/>
        </w:rPr>
      </w:pPr>
      <w:r>
        <w:rPr>
          <w:b/>
          <w:sz w:val="28"/>
          <w:szCs w:val="28"/>
        </w:rPr>
        <w:t>Referenc</w:t>
      </w:r>
      <w:r>
        <w:rPr>
          <w:b/>
          <w:spacing w:val="-1"/>
          <w:sz w:val="28"/>
          <w:szCs w:val="28"/>
        </w:rPr>
        <w:t>e</w:t>
      </w:r>
      <w:r>
        <w:rPr>
          <w:b/>
          <w:sz w:val="28"/>
          <w:szCs w:val="28"/>
        </w:rPr>
        <w:t>s</w:t>
      </w:r>
    </w:p>
    <w:p w14:paraId="6D6C5A62" w14:textId="77777777" w:rsidR="00F85967" w:rsidRDefault="00F85967">
      <w:pPr>
        <w:spacing w:before="2" w:line="140" w:lineRule="exact"/>
        <w:rPr>
          <w:sz w:val="15"/>
          <w:szCs w:val="15"/>
        </w:rPr>
      </w:pPr>
    </w:p>
    <w:p w14:paraId="70D45CDB" w14:textId="77777777" w:rsidR="00F85967" w:rsidRDefault="00A036A1">
      <w:pPr>
        <w:spacing w:line="360" w:lineRule="auto"/>
        <w:ind w:left="100" w:right="80"/>
        <w:jc w:val="both"/>
        <w:rPr>
          <w:sz w:val="24"/>
          <w:szCs w:val="24"/>
        </w:rPr>
      </w:pPr>
      <w:r>
        <w:rPr>
          <w:b/>
          <w:sz w:val="24"/>
          <w:szCs w:val="24"/>
        </w:rPr>
        <w:t>Agga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,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B.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B.,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dar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,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C.,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Ma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ani,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N.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and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Ichik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wa,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H.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(1996).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Curc</w:t>
      </w:r>
      <w:r>
        <w:rPr>
          <w:spacing w:val="-3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n: The Indi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sol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d gold. </w:t>
      </w:r>
      <w:r>
        <w:rPr>
          <w:i/>
          <w:sz w:val="24"/>
          <w:szCs w:val="24"/>
        </w:rPr>
        <w:t>Ad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perimen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ne 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og</w:t>
      </w:r>
      <w:r>
        <w:rPr>
          <w:i/>
          <w:spacing w:val="1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595</w:t>
      </w:r>
      <w:r>
        <w:rPr>
          <w:sz w:val="24"/>
          <w:szCs w:val="24"/>
        </w:rPr>
        <w:t>, 1–75.</w:t>
      </w:r>
    </w:p>
    <w:p w14:paraId="1DFB361F" w14:textId="77777777" w:rsidR="00F85967" w:rsidRDefault="00F85967">
      <w:pPr>
        <w:spacing w:before="5" w:line="280" w:lineRule="exact"/>
        <w:rPr>
          <w:sz w:val="28"/>
          <w:szCs w:val="28"/>
        </w:rPr>
      </w:pPr>
    </w:p>
    <w:p w14:paraId="495800C7" w14:textId="77777777" w:rsidR="00F85967" w:rsidRDefault="00A036A1">
      <w:pPr>
        <w:spacing w:line="360" w:lineRule="auto"/>
        <w:ind w:left="100" w:right="79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Aru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ara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K.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K.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I.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U.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(2023).</w:t>
      </w:r>
      <w:r>
        <w:rPr>
          <w:b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Ef</w:t>
      </w:r>
      <w:r>
        <w:rPr>
          <w:spacing w:val="1"/>
          <w:sz w:val="24"/>
          <w:szCs w:val="24"/>
        </w:rPr>
        <w:t>fe</w:t>
      </w:r>
      <w:r>
        <w:rPr>
          <w:sz w:val="24"/>
          <w:szCs w:val="24"/>
        </w:rPr>
        <w:t>ct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-fri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rol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ield of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gar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3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m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z w:val="24"/>
          <w:szCs w:val="24"/>
        </w:rPr>
        <w:t>sa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um</w:t>
      </w:r>
      <w:r>
        <w:rPr>
          <w:i/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L.).</w:t>
      </w:r>
      <w:r>
        <w:rPr>
          <w:spacing w:val="36"/>
          <w:sz w:val="24"/>
          <w:szCs w:val="24"/>
        </w:rPr>
        <w:t xml:space="preserve"> </w:t>
      </w:r>
      <w:r>
        <w:rPr>
          <w:i/>
          <w:sz w:val="24"/>
          <w:szCs w:val="24"/>
        </w:rPr>
        <w:t>Int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rna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nal</w:t>
      </w:r>
      <w:r>
        <w:rPr>
          <w:i/>
          <w:spacing w:val="35"/>
          <w:sz w:val="24"/>
          <w:szCs w:val="24"/>
        </w:rPr>
        <w:t xml:space="preserve"> </w:t>
      </w:r>
      <w:r>
        <w:rPr>
          <w:i/>
          <w:sz w:val="24"/>
          <w:szCs w:val="24"/>
        </w:rPr>
        <w:t>Journal</w:t>
      </w:r>
      <w:r>
        <w:rPr>
          <w:i/>
          <w:spacing w:val="3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35"/>
          <w:sz w:val="24"/>
          <w:szCs w:val="24"/>
        </w:rPr>
        <w:t xml:space="preserve"> </w:t>
      </w:r>
      <w:r>
        <w:rPr>
          <w:i/>
          <w:sz w:val="24"/>
          <w:szCs w:val="24"/>
        </w:rPr>
        <w:t>Agr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cu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ral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search</w:t>
      </w:r>
      <w:r>
        <w:rPr>
          <w:i/>
          <w:spacing w:val="3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nd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z w:val="24"/>
          <w:szCs w:val="24"/>
        </w:rPr>
        <w:t>Innova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pacing w:val="4"/>
          <w:sz w:val="24"/>
          <w:szCs w:val="24"/>
        </w:rPr>
        <w:t>n</w:t>
      </w:r>
      <w:r>
        <w:rPr>
          <w:sz w:val="24"/>
          <w:szCs w:val="24"/>
        </w:rPr>
        <w:t>,</w:t>
      </w:r>
    </w:p>
    <w:p w14:paraId="5022B100" w14:textId="77777777" w:rsidR="00F85967" w:rsidRDefault="00A036A1">
      <w:pPr>
        <w:spacing w:before="5"/>
        <w:ind w:left="100" w:right="8144"/>
        <w:jc w:val="both"/>
        <w:rPr>
          <w:sz w:val="24"/>
          <w:szCs w:val="24"/>
        </w:rPr>
      </w:pPr>
      <w:r>
        <w:rPr>
          <w:i/>
          <w:sz w:val="24"/>
          <w:szCs w:val="24"/>
        </w:rPr>
        <w:t>1</w:t>
      </w:r>
      <w:r>
        <w:rPr>
          <w:i/>
          <w:spacing w:val="1"/>
          <w:sz w:val="24"/>
          <w:szCs w:val="24"/>
        </w:rPr>
        <w:t>2</w:t>
      </w:r>
      <w:r>
        <w:rPr>
          <w:sz w:val="24"/>
          <w:szCs w:val="24"/>
        </w:rPr>
        <w:t>(1), 45–52.</w:t>
      </w:r>
    </w:p>
    <w:p w14:paraId="5DED3D9E" w14:textId="77777777" w:rsidR="00F85967" w:rsidRDefault="00F85967">
      <w:pPr>
        <w:spacing w:line="200" w:lineRule="exact"/>
      </w:pPr>
    </w:p>
    <w:p w14:paraId="7161B076" w14:textId="77777777" w:rsidR="00F85967" w:rsidRDefault="00F85967">
      <w:pPr>
        <w:spacing w:before="18" w:line="200" w:lineRule="exact"/>
      </w:pPr>
    </w:p>
    <w:p w14:paraId="4BBB8572" w14:textId="77777777" w:rsidR="00F85967" w:rsidRDefault="00A036A1">
      <w:pPr>
        <w:ind w:left="100" w:right="75"/>
        <w:jc w:val="both"/>
        <w:rPr>
          <w:sz w:val="24"/>
          <w:szCs w:val="24"/>
        </w:rPr>
      </w:pPr>
      <w:r>
        <w:rPr>
          <w:b/>
          <w:sz w:val="24"/>
          <w:szCs w:val="24"/>
        </w:rPr>
        <w:t>Dar,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A.,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Wani,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S.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H.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and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r,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M.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M.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(2020).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Advanc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 gar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 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v</w:t>
      </w:r>
      <w:r>
        <w:rPr>
          <w:spacing w:val="-3"/>
          <w:sz w:val="24"/>
          <w:szCs w:val="24"/>
        </w:rPr>
        <w:t>ie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.</w:t>
      </w:r>
    </w:p>
    <w:p w14:paraId="73FB3383" w14:textId="77777777" w:rsidR="00F85967" w:rsidRDefault="00F85967">
      <w:pPr>
        <w:spacing w:before="8" w:line="120" w:lineRule="exact"/>
        <w:rPr>
          <w:sz w:val="13"/>
          <w:szCs w:val="13"/>
        </w:rPr>
      </w:pPr>
    </w:p>
    <w:p w14:paraId="06F42546" w14:textId="77777777" w:rsidR="00F85967" w:rsidRDefault="00A036A1">
      <w:pPr>
        <w:ind w:left="100" w:right="4457"/>
        <w:jc w:val="both"/>
        <w:rPr>
          <w:sz w:val="24"/>
          <w:szCs w:val="24"/>
        </w:rPr>
      </w:pPr>
      <w:r>
        <w:rPr>
          <w:i/>
          <w:sz w:val="24"/>
          <w:szCs w:val="24"/>
        </w:rPr>
        <w:t>Journal of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Sp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es and Aroma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Crop</w:t>
      </w:r>
      <w:r>
        <w:rPr>
          <w:i/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29</w:t>
      </w:r>
      <w:r>
        <w:rPr>
          <w:sz w:val="24"/>
          <w:szCs w:val="24"/>
        </w:rPr>
        <w:t>(1), 1–13.</w:t>
      </w:r>
    </w:p>
    <w:p w14:paraId="5F46AB7F" w14:textId="77777777" w:rsidR="00F85967" w:rsidRDefault="00F85967">
      <w:pPr>
        <w:spacing w:line="200" w:lineRule="exact"/>
      </w:pPr>
    </w:p>
    <w:p w14:paraId="352E0266" w14:textId="77777777" w:rsidR="00F85967" w:rsidRDefault="00F85967">
      <w:pPr>
        <w:spacing w:before="18" w:line="200" w:lineRule="exact"/>
      </w:pPr>
    </w:p>
    <w:p w14:paraId="411EE609" w14:textId="77777777" w:rsidR="00F85967" w:rsidRDefault="00A036A1">
      <w:pPr>
        <w:spacing w:line="360" w:lineRule="auto"/>
        <w:ind w:left="100" w:right="79"/>
        <w:jc w:val="both"/>
        <w:rPr>
          <w:sz w:val="24"/>
          <w:szCs w:val="24"/>
        </w:rPr>
        <w:sectPr w:rsidR="00F85967">
          <w:headerReference w:type="even" r:id="rId28"/>
          <w:headerReference w:type="default" r:id="rId29"/>
          <w:headerReference w:type="first" r:id="rId30"/>
          <w:pgSz w:w="12240" w:h="15840"/>
          <w:pgMar w:top="1360" w:right="1320" w:bottom="280" w:left="1340" w:header="0" w:footer="0" w:gutter="0"/>
          <w:cols w:space="720"/>
        </w:sectPr>
      </w:pPr>
      <w:proofErr w:type="spellStart"/>
      <w:r>
        <w:rPr>
          <w:b/>
          <w:sz w:val="24"/>
          <w:szCs w:val="24"/>
        </w:rPr>
        <w:t>Gavasane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A.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T.,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Bhide,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N.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P.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and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av,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A.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V</w:t>
      </w:r>
      <w:r>
        <w:rPr>
          <w:b/>
          <w:sz w:val="24"/>
          <w:szCs w:val="24"/>
        </w:rPr>
        <w:t>.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(2011).</w:t>
      </w:r>
      <w:r>
        <w:rPr>
          <w:b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 and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gar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 xml:space="preserve">m 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>m</w:t>
      </w:r>
      <w:r>
        <w:rPr>
          <w:sz w:val="24"/>
          <w:szCs w:val="24"/>
        </w:rPr>
        <w:t>): A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ew.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Pharmacognosy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3</w:t>
      </w:r>
      <w:r>
        <w:rPr>
          <w:sz w:val="24"/>
          <w:szCs w:val="24"/>
        </w:rPr>
        <w:t>(23), 9–14.</w:t>
      </w:r>
    </w:p>
    <w:p w14:paraId="596BBF16" w14:textId="77777777" w:rsidR="00F85967" w:rsidRDefault="00A036A1">
      <w:pPr>
        <w:spacing w:before="72" w:line="360" w:lineRule="auto"/>
        <w:ind w:left="100" w:right="76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G</w:t>
      </w:r>
      <w:r>
        <w:rPr>
          <w:b/>
          <w:spacing w:val="-3"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z</w:t>
      </w:r>
      <w:r>
        <w:rPr>
          <w:b/>
          <w:sz w:val="24"/>
          <w:szCs w:val="24"/>
        </w:rPr>
        <w:t>,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K.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A.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and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z</w:t>
      </w:r>
      <w:r>
        <w:rPr>
          <w:b/>
          <w:sz w:val="24"/>
          <w:szCs w:val="24"/>
        </w:rPr>
        <w:t>,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A.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A.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(19</w:t>
      </w:r>
      <w:r>
        <w:rPr>
          <w:b/>
          <w:spacing w:val="2"/>
          <w:sz w:val="24"/>
          <w:szCs w:val="24"/>
        </w:rPr>
        <w:t>8</w:t>
      </w:r>
      <w:r>
        <w:rPr>
          <w:b/>
          <w:sz w:val="24"/>
          <w:szCs w:val="24"/>
        </w:rPr>
        <w:t>4).</w:t>
      </w:r>
      <w:r>
        <w:rPr>
          <w:b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is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cal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proce</w:t>
      </w:r>
      <w:r>
        <w:rPr>
          <w:i/>
          <w:spacing w:val="1"/>
          <w:sz w:val="24"/>
          <w:szCs w:val="24"/>
        </w:rPr>
        <w:t>d</w:t>
      </w:r>
      <w:r>
        <w:rPr>
          <w:i/>
          <w:sz w:val="24"/>
          <w:szCs w:val="24"/>
        </w:rPr>
        <w:t>ures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r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agricu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ral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research</w:t>
      </w:r>
      <w:r>
        <w:rPr>
          <w:i/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(2nd ed.). John W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ons.</w:t>
      </w:r>
    </w:p>
    <w:p w14:paraId="158E8457" w14:textId="77777777" w:rsidR="00F85967" w:rsidRDefault="00F85967">
      <w:pPr>
        <w:spacing w:before="4" w:line="280" w:lineRule="exact"/>
        <w:rPr>
          <w:sz w:val="28"/>
          <w:szCs w:val="28"/>
        </w:rPr>
      </w:pPr>
    </w:p>
    <w:p w14:paraId="1777ACD0" w14:textId="77777777" w:rsidR="00F85967" w:rsidRDefault="00A036A1">
      <w:pPr>
        <w:spacing w:line="360" w:lineRule="auto"/>
        <w:ind w:left="100" w:right="78"/>
        <w:rPr>
          <w:sz w:val="24"/>
          <w:szCs w:val="24"/>
        </w:rPr>
      </w:pP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u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ar,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V</w:t>
      </w:r>
      <w:r>
        <w:rPr>
          <w:b/>
          <w:sz w:val="24"/>
          <w:szCs w:val="24"/>
        </w:rPr>
        <w:t>.,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a,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P.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>and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Sing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,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B.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z w:val="24"/>
          <w:szCs w:val="24"/>
        </w:rPr>
        <w:t>(2021).</w:t>
      </w:r>
      <w:r>
        <w:rPr>
          <w:b/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Nee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-bas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-for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3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 crop produc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 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cti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Journal 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Co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trol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35</w:t>
      </w:r>
      <w:r>
        <w:rPr>
          <w:sz w:val="24"/>
          <w:szCs w:val="24"/>
        </w:rPr>
        <w:t>(2), 73–80.</w:t>
      </w:r>
    </w:p>
    <w:p w14:paraId="652D6BAC" w14:textId="77777777" w:rsidR="00F85967" w:rsidRDefault="00F85967">
      <w:pPr>
        <w:spacing w:before="5" w:line="280" w:lineRule="exact"/>
        <w:rPr>
          <w:sz w:val="28"/>
          <w:szCs w:val="28"/>
        </w:rPr>
      </w:pPr>
    </w:p>
    <w:p w14:paraId="1A888399" w14:textId="77777777" w:rsidR="00F85967" w:rsidRDefault="00A036A1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NHB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(202</w:t>
      </w:r>
      <w:r>
        <w:rPr>
          <w:b/>
          <w:spacing w:val="1"/>
          <w:sz w:val="24"/>
          <w:szCs w:val="24"/>
        </w:rPr>
        <w:t>3</w:t>
      </w:r>
      <w:r>
        <w:rPr>
          <w:b/>
          <w:sz w:val="24"/>
          <w:szCs w:val="24"/>
        </w:rPr>
        <w:t>–24).</w:t>
      </w:r>
      <w:r>
        <w:rPr>
          <w:b/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Hort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cult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ral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Gla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Na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al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Ho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cu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re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Boa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d,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Min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stry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</w:p>
    <w:p w14:paraId="022D3D75" w14:textId="77777777" w:rsidR="00F85967" w:rsidRDefault="00F85967">
      <w:pPr>
        <w:spacing w:before="8" w:line="120" w:lineRule="exact"/>
        <w:rPr>
          <w:sz w:val="13"/>
          <w:szCs w:val="13"/>
        </w:rPr>
      </w:pPr>
    </w:p>
    <w:p w14:paraId="1C9B5FD0" w14:textId="77777777" w:rsidR="00F85967" w:rsidRDefault="00A036A1">
      <w:pPr>
        <w:ind w:left="100"/>
        <w:rPr>
          <w:sz w:val="24"/>
          <w:szCs w:val="24"/>
        </w:rPr>
      </w:pPr>
      <w:r>
        <w:rPr>
          <w:i/>
          <w:sz w:val="24"/>
          <w:szCs w:val="24"/>
        </w:rPr>
        <w:t>Agr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cu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re 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Farmers </w:t>
      </w:r>
      <w:r>
        <w:rPr>
          <w:i/>
          <w:spacing w:val="-1"/>
          <w:sz w:val="24"/>
          <w:szCs w:val="24"/>
        </w:rPr>
        <w:t>W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re, Gov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nment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Indi</w:t>
      </w:r>
      <w:r>
        <w:rPr>
          <w:i/>
          <w:spacing w:val="1"/>
          <w:sz w:val="24"/>
          <w:szCs w:val="24"/>
        </w:rPr>
        <w:t>a</w:t>
      </w:r>
      <w:r>
        <w:rPr>
          <w:sz w:val="24"/>
          <w:szCs w:val="24"/>
        </w:rPr>
        <w:t>. 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s:</w:t>
      </w:r>
      <w:r>
        <w:rPr>
          <w:spacing w:val="-1"/>
          <w:sz w:val="24"/>
          <w:szCs w:val="24"/>
        </w:rPr>
        <w:t>/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hb.gov.i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/</w:t>
      </w:r>
    </w:p>
    <w:p w14:paraId="0FB76BC9" w14:textId="77777777" w:rsidR="00F85967" w:rsidRDefault="00F85967">
      <w:pPr>
        <w:spacing w:line="200" w:lineRule="exact"/>
      </w:pPr>
    </w:p>
    <w:p w14:paraId="0AAEB180" w14:textId="77777777" w:rsidR="00F85967" w:rsidRDefault="00F85967">
      <w:pPr>
        <w:spacing w:before="18" w:line="200" w:lineRule="exact"/>
      </w:pPr>
    </w:p>
    <w:p w14:paraId="6ADC26CE" w14:textId="77777777" w:rsidR="00F85967" w:rsidRDefault="00A036A1">
      <w:pPr>
        <w:spacing w:line="359" w:lineRule="auto"/>
        <w:ind w:left="100" w:right="80"/>
        <w:rPr>
          <w:sz w:val="24"/>
          <w:szCs w:val="24"/>
        </w:rPr>
      </w:pPr>
      <w:r>
        <w:rPr>
          <w:b/>
          <w:sz w:val="24"/>
          <w:szCs w:val="24"/>
        </w:rPr>
        <w:t>Pat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l,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N.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R.,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au</w:t>
      </w:r>
      <w:r>
        <w:rPr>
          <w:b/>
          <w:spacing w:val="-1"/>
          <w:sz w:val="24"/>
          <w:szCs w:val="24"/>
        </w:rPr>
        <w:t>h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n,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H.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L.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nd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Rai,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H.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(2023).</w:t>
      </w:r>
      <w:r>
        <w:rPr>
          <w:b/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hoderma</w:t>
      </w:r>
      <w:r>
        <w:rPr>
          <w:i/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spp.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th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ld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veg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rops.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Vege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ab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e S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5</w:t>
      </w:r>
      <w:r>
        <w:rPr>
          <w:i/>
          <w:spacing w:val="1"/>
          <w:sz w:val="24"/>
          <w:szCs w:val="24"/>
        </w:rPr>
        <w:t>0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1), 36–42.</w:t>
      </w:r>
    </w:p>
    <w:p w14:paraId="1AC9AC97" w14:textId="77777777" w:rsidR="00F85967" w:rsidRDefault="00F85967">
      <w:pPr>
        <w:spacing w:before="6" w:line="280" w:lineRule="exact"/>
        <w:rPr>
          <w:sz w:val="28"/>
          <w:szCs w:val="28"/>
        </w:rPr>
      </w:pPr>
    </w:p>
    <w:p w14:paraId="45EEEB28" w14:textId="77777777" w:rsidR="00F85967" w:rsidRDefault="00A036A1">
      <w:pPr>
        <w:spacing w:line="360" w:lineRule="auto"/>
        <w:ind w:left="100" w:right="77"/>
        <w:rPr>
          <w:sz w:val="24"/>
          <w:szCs w:val="24"/>
        </w:rPr>
      </w:pP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a,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M.,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v</w:t>
      </w:r>
      <w:r>
        <w:rPr>
          <w:b/>
          <w:sz w:val="24"/>
          <w:szCs w:val="24"/>
        </w:rPr>
        <w:t>,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R.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and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ena,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P.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(2022).</w:t>
      </w:r>
      <w:r>
        <w:rPr>
          <w:b/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hoderma</w:t>
      </w:r>
      <w:r>
        <w:rPr>
          <w:i/>
          <w:spacing w:val="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u</w:t>
      </w:r>
      <w:r>
        <w:rPr>
          <w:i/>
          <w:sz w:val="24"/>
          <w:szCs w:val="24"/>
        </w:rPr>
        <w:t>m</w:t>
      </w:r>
      <w:proofErr w:type="spellEnd"/>
      <w:r>
        <w:rPr>
          <w:i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organ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 ex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growth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m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ops.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Int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rnat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urnal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en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17</w:t>
      </w:r>
      <w:r>
        <w:rPr>
          <w:sz w:val="24"/>
          <w:szCs w:val="24"/>
        </w:rPr>
        <w:t>(1),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–</w:t>
      </w:r>
    </w:p>
    <w:p w14:paraId="79C03040" w14:textId="77777777" w:rsidR="00F85967" w:rsidRDefault="00A036A1">
      <w:pPr>
        <w:spacing w:before="5"/>
        <w:ind w:left="100"/>
        <w:rPr>
          <w:sz w:val="24"/>
          <w:szCs w:val="24"/>
        </w:rPr>
      </w:pPr>
      <w:r>
        <w:rPr>
          <w:sz w:val="24"/>
          <w:szCs w:val="24"/>
        </w:rPr>
        <w:t>49.</w:t>
      </w:r>
    </w:p>
    <w:p w14:paraId="5D07F578" w14:textId="77777777" w:rsidR="00F85967" w:rsidRDefault="00F85967">
      <w:pPr>
        <w:spacing w:line="200" w:lineRule="exact"/>
      </w:pPr>
    </w:p>
    <w:p w14:paraId="1560DDEE" w14:textId="77777777" w:rsidR="00F85967" w:rsidRDefault="00F85967">
      <w:pPr>
        <w:spacing w:before="18" w:line="200" w:lineRule="exact"/>
      </w:pPr>
    </w:p>
    <w:p w14:paraId="402EA510" w14:textId="77777777" w:rsidR="00F85967" w:rsidRDefault="00A036A1">
      <w:pPr>
        <w:spacing w:line="360" w:lineRule="auto"/>
        <w:ind w:left="100" w:right="79"/>
        <w:rPr>
          <w:sz w:val="24"/>
          <w:szCs w:val="24"/>
        </w:rPr>
      </w:pPr>
      <w:r>
        <w:rPr>
          <w:b/>
          <w:sz w:val="24"/>
          <w:szCs w:val="24"/>
        </w:rPr>
        <w:t>Sing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,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R.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ha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y</w:t>
      </w:r>
      <w:r>
        <w:rPr>
          <w:b/>
          <w:sz w:val="24"/>
          <w:szCs w:val="24"/>
        </w:rPr>
        <w:t>,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D.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K.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(20</w:t>
      </w:r>
      <w:r>
        <w:rPr>
          <w:b/>
          <w:spacing w:val="-2"/>
          <w:sz w:val="24"/>
          <w:szCs w:val="24"/>
        </w:rPr>
        <w:t>2</w:t>
      </w:r>
      <w:r>
        <w:rPr>
          <w:b/>
          <w:sz w:val="24"/>
          <w:szCs w:val="24"/>
        </w:rPr>
        <w:t>0).</w:t>
      </w:r>
      <w:r>
        <w:rPr>
          <w:b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hoderma</w:t>
      </w:r>
      <w:r>
        <w:rPr>
          <w:i/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spp.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o-ag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agr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cult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re: Current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us and f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re prospe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Agr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 xml:space="preserve">ral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ews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4</w:t>
      </w:r>
      <w:r>
        <w:rPr>
          <w:i/>
          <w:spacing w:val="1"/>
          <w:sz w:val="24"/>
          <w:szCs w:val="24"/>
        </w:rPr>
        <w:t>1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3), 175–181.</w:t>
      </w:r>
    </w:p>
    <w:p w14:paraId="587F3A17" w14:textId="77777777" w:rsidR="00F85967" w:rsidRDefault="00F85967">
      <w:pPr>
        <w:spacing w:before="5" w:line="280" w:lineRule="exact"/>
        <w:rPr>
          <w:sz w:val="28"/>
          <w:szCs w:val="28"/>
        </w:rPr>
      </w:pPr>
    </w:p>
    <w:p w14:paraId="23E4780C" w14:textId="77777777" w:rsidR="00F85967" w:rsidRDefault="00A036A1">
      <w:pPr>
        <w:spacing w:line="360" w:lineRule="auto"/>
        <w:ind w:left="100" w:right="75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R.,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be</w:t>
      </w:r>
      <w:r>
        <w:rPr>
          <w:b/>
          <w:spacing w:val="2"/>
          <w:sz w:val="24"/>
          <w:szCs w:val="24"/>
        </w:rPr>
        <w:t>y</w:t>
      </w:r>
      <w:r>
        <w:rPr>
          <w:b/>
          <w:sz w:val="24"/>
          <w:szCs w:val="24"/>
        </w:rPr>
        <w:t>, A.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and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ar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S.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2</w:t>
      </w:r>
      <w:r>
        <w:rPr>
          <w:b/>
          <w:sz w:val="24"/>
          <w:szCs w:val="24"/>
        </w:rPr>
        <w:t>02</w:t>
      </w:r>
      <w:r>
        <w:rPr>
          <w:b/>
          <w:spacing w:val="1"/>
          <w:sz w:val="24"/>
          <w:szCs w:val="24"/>
        </w:rPr>
        <w:t>4</w:t>
      </w:r>
      <w:r>
        <w:rPr>
          <w:sz w:val="24"/>
          <w:szCs w:val="24"/>
        </w:rPr>
        <w:t>). 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ves: Ec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-f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oo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fo</w:t>
      </w:r>
      <w:r>
        <w:rPr>
          <w:sz w:val="24"/>
          <w:szCs w:val="24"/>
        </w:rPr>
        <w:t>r 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 xml:space="preserve"> i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rops.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nt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 xml:space="preserve">ogy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33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2), 215–222.</w:t>
      </w:r>
    </w:p>
    <w:sectPr w:rsidR="00F85967">
      <w:headerReference w:type="even" r:id="rId31"/>
      <w:headerReference w:type="default" r:id="rId32"/>
      <w:headerReference w:type="first" r:id="rId33"/>
      <w:pgSz w:w="12240" w:h="15840"/>
      <w:pgMar w:top="1360" w:right="132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8066D" w14:textId="77777777" w:rsidR="00A036A1" w:rsidRDefault="00A036A1">
      <w:r>
        <w:separator/>
      </w:r>
    </w:p>
  </w:endnote>
  <w:endnote w:type="continuationSeparator" w:id="0">
    <w:p w14:paraId="5140EE47" w14:textId="77777777" w:rsidR="00A036A1" w:rsidRDefault="00A0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1666A" w14:textId="77777777" w:rsidR="00DF4607" w:rsidRDefault="00DF46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31C39" w14:textId="77777777" w:rsidR="00DF4607" w:rsidRDefault="00DF46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12A48" w14:textId="77777777" w:rsidR="00DF4607" w:rsidRDefault="00DF4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C54DA" w14:textId="77777777" w:rsidR="00A036A1" w:rsidRDefault="00A036A1">
      <w:r>
        <w:separator/>
      </w:r>
    </w:p>
  </w:footnote>
  <w:footnote w:type="continuationSeparator" w:id="0">
    <w:p w14:paraId="6E5E2883" w14:textId="77777777" w:rsidR="00A036A1" w:rsidRDefault="00A0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86EFF" w14:textId="19E32436" w:rsidR="00DF4607" w:rsidRDefault="00DF4607">
    <w:pPr>
      <w:pStyle w:val="Header"/>
    </w:pPr>
    <w:r>
      <w:rPr>
        <w:noProof/>
      </w:rPr>
      <w:pict w14:anchorId="63499B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614F6" w14:textId="65D280B6" w:rsidR="00DF4607" w:rsidRDefault="00DF4607">
    <w:pPr>
      <w:pStyle w:val="Header"/>
    </w:pPr>
    <w:r>
      <w:rPr>
        <w:noProof/>
      </w:rPr>
      <w:pict w14:anchorId="5ABB7D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3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F4ED3" w14:textId="6B46C09D" w:rsidR="00F85967" w:rsidRDefault="00DF4607">
    <w:pPr>
      <w:spacing w:line="0" w:lineRule="atLeast"/>
      <w:rPr>
        <w:sz w:val="0"/>
        <w:szCs w:val="0"/>
      </w:rPr>
    </w:pPr>
    <w:r>
      <w:rPr>
        <w:noProof/>
      </w:rPr>
      <w:pict w14:anchorId="233CB7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4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C03EE" w14:textId="298A7C3A" w:rsidR="00DF4607" w:rsidRDefault="00DF4607">
    <w:pPr>
      <w:pStyle w:val="Header"/>
    </w:pPr>
    <w:r>
      <w:rPr>
        <w:noProof/>
      </w:rPr>
      <w:pict w14:anchorId="528A95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2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DF87B" w14:textId="78910430" w:rsidR="00DF4607" w:rsidRDefault="00DF4607">
    <w:pPr>
      <w:pStyle w:val="Header"/>
    </w:pPr>
    <w:r>
      <w:rPr>
        <w:noProof/>
      </w:rPr>
      <w:pict w14:anchorId="710C1B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6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F6C6B" w14:textId="1D8FC089" w:rsidR="00F85967" w:rsidRDefault="00DF4607">
    <w:pPr>
      <w:spacing w:line="200" w:lineRule="exact"/>
    </w:pPr>
    <w:r>
      <w:rPr>
        <w:noProof/>
      </w:rPr>
      <w:pict w14:anchorId="08A784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  <w:r w:rsidR="00A036A1">
      <w:pict w14:anchorId="01F0369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2.45pt;width:416.6pt;height:14pt;z-index:-2090;mso-position-horizontal-relative:page;mso-position-vertical-relative:page" filled="f" stroked="f">
          <v:textbox inset="0,0,0,0">
            <w:txbxContent>
              <w:p w14:paraId="129B6FA8" w14:textId="682BF180" w:rsidR="00F85967" w:rsidRDefault="00F85967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217EE" w14:textId="436D0EC9" w:rsidR="00DF4607" w:rsidRDefault="00DF4607">
    <w:pPr>
      <w:pStyle w:val="Header"/>
    </w:pPr>
    <w:r>
      <w:rPr>
        <w:noProof/>
      </w:rPr>
      <w:pict w14:anchorId="3757EE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5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0CBDE" w14:textId="33E8FF1A" w:rsidR="00DF4607" w:rsidRDefault="00DF4607">
    <w:pPr>
      <w:pStyle w:val="Header"/>
    </w:pPr>
    <w:r>
      <w:rPr>
        <w:noProof/>
      </w:rPr>
      <w:pict w14:anchorId="14B662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9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05F57" w14:textId="0608B5B3" w:rsidR="00F85967" w:rsidRDefault="00DF4607">
    <w:pPr>
      <w:spacing w:line="0" w:lineRule="atLeast"/>
      <w:rPr>
        <w:sz w:val="0"/>
        <w:szCs w:val="0"/>
      </w:rPr>
    </w:pPr>
    <w:r>
      <w:rPr>
        <w:noProof/>
      </w:rPr>
      <w:pict w14:anchorId="2E1F68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0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81022" w14:textId="10887694" w:rsidR="00DF4607" w:rsidRDefault="00DF4607">
    <w:pPr>
      <w:pStyle w:val="Header"/>
    </w:pPr>
    <w:r>
      <w:rPr>
        <w:noProof/>
      </w:rPr>
      <w:pict w14:anchorId="5DA4A6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8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D1949" w14:textId="7525F709" w:rsidR="00DF4607" w:rsidRDefault="00DF4607">
    <w:pPr>
      <w:pStyle w:val="Header"/>
    </w:pPr>
    <w:r>
      <w:rPr>
        <w:noProof/>
      </w:rPr>
      <w:pict w14:anchorId="768C08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2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24E51" w14:textId="33182926" w:rsidR="00DF4607" w:rsidRDefault="00DF4607">
    <w:pPr>
      <w:pStyle w:val="Header"/>
    </w:pPr>
    <w:r>
      <w:rPr>
        <w:noProof/>
      </w:rPr>
      <w:pict w14:anchorId="02C0A2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C3ED8" w14:textId="42CADECA" w:rsidR="00F85967" w:rsidRDefault="00DF4607">
    <w:pPr>
      <w:spacing w:line="0" w:lineRule="atLeast"/>
      <w:rPr>
        <w:sz w:val="0"/>
        <w:szCs w:val="0"/>
      </w:rPr>
    </w:pPr>
    <w:r>
      <w:rPr>
        <w:noProof/>
      </w:rPr>
      <w:pict w14:anchorId="0F8D82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3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DE61A" w14:textId="15FCAADC" w:rsidR="00DF4607" w:rsidRDefault="00DF4607">
    <w:pPr>
      <w:pStyle w:val="Header"/>
    </w:pPr>
    <w:r>
      <w:rPr>
        <w:noProof/>
      </w:rPr>
      <w:pict w14:anchorId="40479A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1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4C644" w14:textId="42065909" w:rsidR="00DF4607" w:rsidRDefault="00DF4607">
    <w:pPr>
      <w:pStyle w:val="Header"/>
    </w:pPr>
    <w:r>
      <w:rPr>
        <w:noProof/>
      </w:rPr>
      <w:pict w14:anchorId="091D3E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5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64AE0" w14:textId="0192FF07" w:rsidR="00F85967" w:rsidRDefault="00DF4607">
    <w:pPr>
      <w:spacing w:line="0" w:lineRule="atLeast"/>
      <w:rPr>
        <w:sz w:val="0"/>
        <w:szCs w:val="0"/>
      </w:rPr>
    </w:pPr>
    <w:r>
      <w:rPr>
        <w:noProof/>
      </w:rPr>
      <w:pict w14:anchorId="13FD90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6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7457E" w14:textId="2D14653F" w:rsidR="00DF4607" w:rsidRDefault="00DF4607">
    <w:pPr>
      <w:pStyle w:val="Header"/>
    </w:pPr>
    <w:r>
      <w:rPr>
        <w:noProof/>
      </w:rPr>
      <w:pict w14:anchorId="19AA15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4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29F1E" w14:textId="2982798A" w:rsidR="00DF4607" w:rsidRDefault="00DF4607">
    <w:pPr>
      <w:pStyle w:val="Header"/>
    </w:pPr>
    <w:r>
      <w:rPr>
        <w:noProof/>
      </w:rPr>
      <w:pict w14:anchorId="34AE9B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3" type="#_x0000_t136" style="position:absolute;margin-left:0;margin-top:0;width:607.75pt;height:67.5pt;rotation:315;z-index:-53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2F26A" w14:textId="7E3FD951" w:rsidR="00DF4607" w:rsidRDefault="00DF4607">
    <w:pPr>
      <w:pStyle w:val="Header"/>
    </w:pPr>
    <w:r>
      <w:rPr>
        <w:noProof/>
      </w:rPr>
      <w:pict w14:anchorId="71A5BC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D41E1" w14:textId="2F3EDAD5" w:rsidR="00F85967" w:rsidRDefault="00DF4607">
    <w:pPr>
      <w:spacing w:line="200" w:lineRule="exact"/>
    </w:pPr>
    <w:r>
      <w:rPr>
        <w:noProof/>
      </w:rPr>
      <w:pict w14:anchorId="75B156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  <w:r w:rsidR="00A036A1">
      <w:pict w14:anchorId="40AB2D2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2.15pt;width:469.9pt;height:14pt;z-index:-2091;mso-position-horizontal-relative:page;mso-position-vertical-relative:page" filled="f" stroked="f">
          <v:textbox inset="0,0,0,0">
            <w:txbxContent>
              <w:p w14:paraId="776C1221" w14:textId="77777777" w:rsidR="00F85967" w:rsidRDefault="00A036A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</w:t>
                </w:r>
                <w:r>
                  <w:rPr>
                    <w:spacing w:val="-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se</w:t>
                </w:r>
                <w:r>
                  <w:rPr>
                    <w:spacing w:val="30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find</w:t>
                </w:r>
                <w:r>
                  <w:rPr>
                    <w:spacing w:val="-1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ngs</w:t>
                </w:r>
                <w:r>
                  <w:rPr>
                    <w:spacing w:val="30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are</w:t>
                </w:r>
                <w:r>
                  <w:rPr>
                    <w:spacing w:val="29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in</w:t>
                </w:r>
                <w:r>
                  <w:rPr>
                    <w:spacing w:val="29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a</w:t>
                </w:r>
                <w:r>
                  <w:rPr>
                    <w:spacing w:val="-1"/>
                    <w:sz w:val="24"/>
                    <w:szCs w:val="24"/>
                  </w:rPr>
                  <w:t>c</w:t>
                </w:r>
                <w:r>
                  <w:rPr>
                    <w:sz w:val="24"/>
                    <w:szCs w:val="24"/>
                  </w:rPr>
                  <w:t>cord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nce</w:t>
                </w:r>
                <w:r>
                  <w:rPr>
                    <w:spacing w:val="29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wi</w:t>
                </w:r>
                <w:r>
                  <w:rPr>
                    <w:spacing w:val="-1"/>
                    <w:sz w:val="24"/>
                    <w:szCs w:val="24"/>
                  </w:rPr>
                  <w:t>t</w:t>
                </w:r>
                <w:r>
                  <w:rPr>
                    <w:sz w:val="24"/>
                    <w:szCs w:val="24"/>
                  </w:rPr>
                  <w:t>h</w:t>
                </w:r>
                <w:r>
                  <w:rPr>
                    <w:spacing w:val="30"/>
                    <w:sz w:val="24"/>
                    <w:szCs w:val="24"/>
                  </w:rPr>
                  <w:t xml:space="preserve"> </w:t>
                </w:r>
                <w:r>
                  <w:rPr>
                    <w:spacing w:val="3"/>
                    <w:sz w:val="24"/>
                    <w:szCs w:val="24"/>
                  </w:rPr>
                  <w:t>S</w:t>
                </w:r>
                <w:r>
                  <w:rPr>
                    <w:b/>
                    <w:sz w:val="24"/>
                    <w:szCs w:val="24"/>
                  </w:rPr>
                  <w:t>ha</w:t>
                </w:r>
                <w:r>
                  <w:rPr>
                    <w:b/>
                    <w:spacing w:val="-2"/>
                    <w:sz w:val="24"/>
                    <w:szCs w:val="24"/>
                  </w:rPr>
                  <w:t>r</w:t>
                </w:r>
                <w:r>
                  <w:rPr>
                    <w:b/>
                    <w:spacing w:val="4"/>
                    <w:sz w:val="24"/>
                    <w:szCs w:val="24"/>
                  </w:rPr>
                  <w:t>m</w:t>
                </w:r>
                <w:r>
                  <w:rPr>
                    <w:b/>
                    <w:sz w:val="24"/>
                    <w:szCs w:val="24"/>
                  </w:rPr>
                  <w:t>a</w:t>
                </w:r>
                <w:r>
                  <w:rPr>
                    <w:b/>
                    <w:spacing w:val="36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et</w:t>
                </w:r>
                <w:r>
                  <w:rPr>
                    <w:b/>
                    <w:i/>
                    <w:spacing w:val="30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al</w:t>
                </w:r>
                <w:r>
                  <w:rPr>
                    <w:b/>
                    <w:sz w:val="24"/>
                    <w:szCs w:val="24"/>
                  </w:rPr>
                  <w:t>.</w:t>
                </w:r>
                <w:r>
                  <w:rPr>
                    <w:b/>
                    <w:spacing w:val="36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(2022</w:t>
                </w:r>
                <w:r>
                  <w:rPr>
                    <w:b/>
                    <w:spacing w:val="-2"/>
                    <w:sz w:val="24"/>
                    <w:szCs w:val="24"/>
                  </w:rPr>
                  <w:t>)</w:t>
                </w:r>
                <w:r>
                  <w:rPr>
                    <w:b/>
                    <w:sz w:val="24"/>
                    <w:szCs w:val="24"/>
                  </w:rPr>
                  <w:t>,</w:t>
                </w:r>
                <w:r>
                  <w:rPr>
                    <w:b/>
                    <w:spacing w:val="37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who</w:t>
                </w:r>
                <w:r>
                  <w:rPr>
                    <w:spacing w:val="30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repor</w:t>
                </w:r>
                <w:r>
                  <w:rPr>
                    <w:spacing w:val="-1"/>
                    <w:sz w:val="24"/>
                    <w:szCs w:val="24"/>
                  </w:rPr>
                  <w:t>t</w:t>
                </w:r>
                <w:r>
                  <w:rPr>
                    <w:sz w:val="24"/>
                    <w:szCs w:val="24"/>
                  </w:rPr>
                  <w:t>ed</w:t>
                </w:r>
                <w:r>
                  <w:rPr>
                    <w:spacing w:val="29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t</w:t>
                </w:r>
                <w:r>
                  <w:rPr>
                    <w:spacing w:val="-1"/>
                    <w:sz w:val="24"/>
                    <w:szCs w:val="24"/>
                  </w:rPr>
                  <w:t>h</w:t>
                </w:r>
                <w:r>
                  <w:rPr>
                    <w:sz w:val="24"/>
                    <w:szCs w:val="24"/>
                  </w:rPr>
                  <w:t>at</w:t>
                </w:r>
                <w:r>
                  <w:rPr>
                    <w:spacing w:val="29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i</w:t>
                </w:r>
                <w:r>
                  <w:rPr>
                    <w:spacing w:val="-1"/>
                    <w:sz w:val="24"/>
                    <w:szCs w:val="24"/>
                  </w:rPr>
                  <w:t>n</w:t>
                </w:r>
                <w:r>
                  <w:rPr>
                    <w:sz w:val="24"/>
                    <w:szCs w:val="24"/>
                  </w:rPr>
                  <w:t>t</w:t>
                </w:r>
                <w:r>
                  <w:rPr>
                    <w:spacing w:val="-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gr</w:t>
                </w:r>
                <w:r>
                  <w:rPr>
                    <w:spacing w:val="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t</w:t>
                </w:r>
                <w:r>
                  <w:rPr>
                    <w:spacing w:val="-1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on</w:t>
                </w:r>
                <w:r>
                  <w:rPr>
                    <w:spacing w:val="30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of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51333" w14:textId="48F74F40" w:rsidR="00DF4607" w:rsidRDefault="00DF4607">
    <w:pPr>
      <w:pStyle w:val="Header"/>
    </w:pPr>
    <w:r>
      <w:rPr>
        <w:noProof/>
      </w:rPr>
      <w:pict w14:anchorId="087699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A3067" w14:textId="4A46531C" w:rsidR="00DF4607" w:rsidRDefault="00DF4607">
    <w:pPr>
      <w:pStyle w:val="Header"/>
    </w:pPr>
    <w:r>
      <w:rPr>
        <w:noProof/>
      </w:rPr>
      <w:pict w14:anchorId="368292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0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4A0D2" w14:textId="115F437F" w:rsidR="00F85967" w:rsidRDefault="00DF4607">
    <w:pPr>
      <w:spacing w:line="0" w:lineRule="atLeast"/>
      <w:rPr>
        <w:sz w:val="0"/>
        <w:szCs w:val="0"/>
      </w:rPr>
    </w:pPr>
    <w:r>
      <w:rPr>
        <w:noProof/>
      </w:rPr>
      <w:pict w14:anchorId="0CB4DB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1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06B53" w14:textId="06F86FF1" w:rsidR="00DF4607" w:rsidRDefault="00DF4607">
    <w:pPr>
      <w:pStyle w:val="Header"/>
    </w:pPr>
    <w:r>
      <w:rPr>
        <w:noProof/>
      </w:rPr>
      <w:pict w14:anchorId="1529FD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9" type="#_x0000_t136" style="position:absolute;margin-left:0;margin-top:0;width:607.75pt;height:67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730576"/>
    <w:multiLevelType w:val="multilevel"/>
    <w:tmpl w:val="523C418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967"/>
    <w:rsid w:val="00145D06"/>
    <w:rsid w:val="00214C7E"/>
    <w:rsid w:val="007801BA"/>
    <w:rsid w:val="00812194"/>
    <w:rsid w:val="008D24C8"/>
    <w:rsid w:val="00A036A1"/>
    <w:rsid w:val="00A80FD0"/>
    <w:rsid w:val="00DC10AD"/>
    <w:rsid w:val="00DF4607"/>
    <w:rsid w:val="00EC388D"/>
    <w:rsid w:val="00F8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."/>
  <w:listSeparator w:val=","/>
  <w14:docId w14:val="018EF9F9"/>
  <w15:docId w15:val="{A436C335-C4FA-479F-BE6F-EE684604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3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88D"/>
  </w:style>
  <w:style w:type="paragraph" w:styleId="Footer">
    <w:name w:val="footer"/>
    <w:basedOn w:val="Normal"/>
    <w:link w:val="FooterChar"/>
    <w:uiPriority w:val="99"/>
    <w:unhideWhenUsed/>
    <w:rsid w:val="00EC38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88D"/>
  </w:style>
  <w:style w:type="character" w:styleId="Hyperlink">
    <w:name w:val="Hyperlink"/>
    <w:basedOn w:val="DefaultParagraphFont"/>
    <w:uiPriority w:val="99"/>
    <w:unhideWhenUsed/>
    <w:rsid w:val="00A80F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31" Type="http://schemas.openxmlformats.org/officeDocument/2006/relationships/header" Target="header2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theme" Target="theme/theme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3020</Words>
  <Characters>17215</Characters>
  <Application>Microsoft Office Word</Application>
  <DocSecurity>0</DocSecurity>
  <Lines>143</Lines>
  <Paragraphs>40</Paragraphs>
  <ScaleCrop>false</ScaleCrop>
  <Company/>
  <LinksUpToDate>false</LinksUpToDate>
  <CharactersWithSpaces>20195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1180</cp:lastModifiedBy>
  <cp:revision>17</cp:revision>
  <dcterms:created xsi:type="dcterms:W3CDTF">2025-08-06T06:13:00Z</dcterms:created>
  <dcterms:modified xsi:type="dcterms:W3CDTF">2025-08-06T07:35:00Z</dcterms:modified>
</cp:coreProperties>
</file>