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F9804" w14:textId="376FD14F" w:rsidR="00E03A7D" w:rsidRPr="00E03A7D" w:rsidRDefault="00E03A7D" w:rsidP="00E03A7D">
      <w:pPr>
        <w:spacing w:before="54" w:line="261" w:lineRule="auto"/>
        <w:ind w:left="519" w:right="518"/>
        <w:rPr>
          <w:b/>
          <w:color w:val="202020"/>
          <w:spacing w:val="1"/>
          <w:sz w:val="28"/>
          <w:szCs w:val="28"/>
          <w:u w:val="single"/>
        </w:rPr>
      </w:pPr>
      <w:r w:rsidRPr="00E03A7D">
        <w:rPr>
          <w:b/>
          <w:color w:val="202020"/>
          <w:spacing w:val="1"/>
          <w:sz w:val="28"/>
          <w:szCs w:val="28"/>
          <w:u w:val="single"/>
        </w:rPr>
        <w:t>Original Research Article</w:t>
      </w:r>
    </w:p>
    <w:p w14:paraId="3D8F0A8C" w14:textId="038FF6E6" w:rsidR="004C1A42" w:rsidRDefault="00F90780">
      <w:pPr>
        <w:spacing w:before="54" w:line="261" w:lineRule="auto"/>
        <w:ind w:left="519" w:right="518"/>
        <w:jc w:val="center"/>
        <w:rPr>
          <w:sz w:val="28"/>
          <w:szCs w:val="28"/>
        </w:rPr>
      </w:pPr>
      <w:r>
        <w:rPr>
          <w:b/>
          <w:color w:val="202020"/>
          <w:spacing w:val="1"/>
          <w:sz w:val="28"/>
          <w:szCs w:val="28"/>
        </w:rPr>
        <w:t>E</w:t>
      </w:r>
      <w:r>
        <w:rPr>
          <w:b/>
          <w:color w:val="202020"/>
          <w:spacing w:val="3"/>
          <w:sz w:val="28"/>
          <w:szCs w:val="28"/>
        </w:rPr>
        <w:t>ff</w:t>
      </w:r>
      <w:r>
        <w:rPr>
          <w:b/>
          <w:color w:val="202020"/>
          <w:spacing w:val="1"/>
          <w:sz w:val="28"/>
          <w:szCs w:val="28"/>
        </w:rPr>
        <w:t>ec</w:t>
      </w:r>
      <w:r>
        <w:rPr>
          <w:b/>
          <w:color w:val="202020"/>
          <w:sz w:val="28"/>
          <w:szCs w:val="28"/>
        </w:rPr>
        <w:t>t</w:t>
      </w:r>
      <w:r>
        <w:rPr>
          <w:b/>
          <w:color w:val="202020"/>
          <w:spacing w:val="-7"/>
          <w:sz w:val="28"/>
          <w:szCs w:val="28"/>
        </w:rPr>
        <w:t xml:space="preserve"> </w:t>
      </w:r>
      <w:r>
        <w:rPr>
          <w:b/>
          <w:color w:val="202020"/>
          <w:spacing w:val="-5"/>
          <w:sz w:val="28"/>
          <w:szCs w:val="28"/>
        </w:rPr>
        <w:t>o</w:t>
      </w:r>
      <w:r>
        <w:rPr>
          <w:b/>
          <w:color w:val="202020"/>
          <w:sz w:val="28"/>
          <w:szCs w:val="28"/>
        </w:rPr>
        <w:t>f</w:t>
      </w:r>
      <w:r>
        <w:rPr>
          <w:b/>
          <w:color w:val="202020"/>
          <w:spacing w:val="3"/>
          <w:sz w:val="28"/>
          <w:szCs w:val="28"/>
        </w:rPr>
        <w:t xml:space="preserve"> </w:t>
      </w:r>
      <w:r>
        <w:rPr>
          <w:b/>
          <w:color w:val="202020"/>
          <w:spacing w:val="-1"/>
          <w:sz w:val="28"/>
          <w:szCs w:val="28"/>
        </w:rPr>
        <w:t>b</w:t>
      </w:r>
      <w:r>
        <w:rPr>
          <w:b/>
          <w:color w:val="202020"/>
          <w:sz w:val="28"/>
          <w:szCs w:val="28"/>
        </w:rPr>
        <w:t>a</w:t>
      </w:r>
      <w:r>
        <w:rPr>
          <w:b/>
          <w:color w:val="202020"/>
          <w:spacing w:val="-1"/>
          <w:sz w:val="28"/>
          <w:szCs w:val="28"/>
        </w:rPr>
        <w:t>b</w:t>
      </w:r>
      <w:r>
        <w:rPr>
          <w:b/>
          <w:color w:val="202020"/>
          <w:sz w:val="28"/>
          <w:szCs w:val="28"/>
        </w:rPr>
        <w:t>y</w:t>
      </w:r>
      <w:r>
        <w:rPr>
          <w:b/>
          <w:color w:val="202020"/>
          <w:spacing w:val="-4"/>
          <w:sz w:val="28"/>
          <w:szCs w:val="28"/>
        </w:rPr>
        <w:t xml:space="preserve"> </w:t>
      </w:r>
      <w:r>
        <w:rPr>
          <w:b/>
          <w:color w:val="202020"/>
          <w:spacing w:val="1"/>
          <w:sz w:val="28"/>
          <w:szCs w:val="28"/>
        </w:rPr>
        <w:t>c</w:t>
      </w:r>
      <w:r>
        <w:rPr>
          <w:b/>
          <w:color w:val="202020"/>
          <w:spacing w:val="-5"/>
          <w:sz w:val="28"/>
          <w:szCs w:val="28"/>
        </w:rPr>
        <w:t>o</w:t>
      </w:r>
      <w:r>
        <w:rPr>
          <w:b/>
          <w:color w:val="202020"/>
          <w:spacing w:val="6"/>
          <w:sz w:val="28"/>
          <w:szCs w:val="28"/>
        </w:rPr>
        <w:t>r</w:t>
      </w:r>
      <w:r>
        <w:rPr>
          <w:b/>
          <w:color w:val="202020"/>
          <w:sz w:val="28"/>
          <w:szCs w:val="28"/>
        </w:rPr>
        <w:t>n</w:t>
      </w:r>
      <w:r>
        <w:rPr>
          <w:b/>
          <w:color w:val="202020"/>
          <w:spacing w:val="-9"/>
          <w:sz w:val="28"/>
          <w:szCs w:val="28"/>
        </w:rPr>
        <w:t xml:space="preserve"> </w:t>
      </w:r>
      <w:r>
        <w:rPr>
          <w:b/>
          <w:color w:val="202020"/>
          <w:spacing w:val="2"/>
          <w:sz w:val="28"/>
          <w:szCs w:val="28"/>
        </w:rPr>
        <w:t>(</w:t>
      </w:r>
      <w:proofErr w:type="spellStart"/>
      <w:r>
        <w:rPr>
          <w:b/>
          <w:i/>
          <w:color w:val="202020"/>
          <w:spacing w:val="-2"/>
          <w:sz w:val="28"/>
          <w:szCs w:val="28"/>
        </w:rPr>
        <w:t>Z</w:t>
      </w:r>
      <w:r>
        <w:rPr>
          <w:b/>
          <w:i/>
          <w:color w:val="202020"/>
          <w:spacing w:val="6"/>
          <w:sz w:val="28"/>
          <w:szCs w:val="28"/>
        </w:rPr>
        <w:t>e</w:t>
      </w:r>
      <w:r>
        <w:rPr>
          <w:b/>
          <w:i/>
          <w:color w:val="202020"/>
          <w:sz w:val="28"/>
          <w:szCs w:val="28"/>
        </w:rPr>
        <w:t>a</w:t>
      </w:r>
      <w:proofErr w:type="spellEnd"/>
      <w:r>
        <w:rPr>
          <w:b/>
          <w:i/>
          <w:color w:val="202020"/>
          <w:spacing w:val="-3"/>
          <w:sz w:val="28"/>
          <w:szCs w:val="28"/>
        </w:rPr>
        <w:t xml:space="preserve"> </w:t>
      </w:r>
      <w:r>
        <w:rPr>
          <w:b/>
          <w:i/>
          <w:color w:val="202020"/>
          <w:spacing w:val="4"/>
          <w:sz w:val="28"/>
          <w:szCs w:val="28"/>
        </w:rPr>
        <w:t>m</w:t>
      </w:r>
      <w:r>
        <w:rPr>
          <w:b/>
          <w:i/>
          <w:color w:val="202020"/>
          <w:sz w:val="28"/>
          <w:szCs w:val="28"/>
        </w:rPr>
        <w:t>a</w:t>
      </w:r>
      <w:r>
        <w:rPr>
          <w:b/>
          <w:i/>
          <w:color w:val="202020"/>
          <w:spacing w:val="1"/>
          <w:sz w:val="28"/>
          <w:szCs w:val="28"/>
        </w:rPr>
        <w:t>y</w:t>
      </w:r>
      <w:r>
        <w:rPr>
          <w:b/>
          <w:i/>
          <w:color w:val="202020"/>
          <w:sz w:val="28"/>
          <w:szCs w:val="28"/>
        </w:rPr>
        <w:t>s</w:t>
      </w:r>
      <w:r>
        <w:rPr>
          <w:b/>
          <w:i/>
          <w:color w:val="202020"/>
          <w:spacing w:val="-1"/>
          <w:sz w:val="28"/>
          <w:szCs w:val="28"/>
        </w:rPr>
        <w:t xml:space="preserve"> </w:t>
      </w:r>
      <w:r>
        <w:rPr>
          <w:b/>
          <w:color w:val="202020"/>
          <w:spacing w:val="-3"/>
          <w:sz w:val="28"/>
          <w:szCs w:val="28"/>
        </w:rPr>
        <w:t>L</w:t>
      </w:r>
      <w:r>
        <w:rPr>
          <w:b/>
          <w:color w:val="202020"/>
          <w:spacing w:val="2"/>
          <w:sz w:val="28"/>
          <w:szCs w:val="28"/>
        </w:rPr>
        <w:t>.</w:t>
      </w:r>
      <w:r>
        <w:rPr>
          <w:b/>
          <w:color w:val="202020"/>
          <w:sz w:val="28"/>
          <w:szCs w:val="28"/>
        </w:rPr>
        <w:t>)</w:t>
      </w:r>
      <w:r>
        <w:rPr>
          <w:b/>
          <w:color w:val="202020"/>
          <w:spacing w:val="-3"/>
          <w:sz w:val="28"/>
          <w:szCs w:val="28"/>
        </w:rPr>
        <w:t xml:space="preserve"> </w:t>
      </w:r>
      <w:r>
        <w:rPr>
          <w:b/>
          <w:color w:val="202020"/>
          <w:spacing w:val="-1"/>
          <w:sz w:val="28"/>
          <w:szCs w:val="28"/>
        </w:rPr>
        <w:t>und</w:t>
      </w:r>
      <w:r>
        <w:rPr>
          <w:b/>
          <w:color w:val="202020"/>
          <w:spacing w:val="1"/>
          <w:sz w:val="28"/>
          <w:szCs w:val="28"/>
        </w:rPr>
        <w:t>e</w:t>
      </w:r>
      <w:r>
        <w:rPr>
          <w:b/>
          <w:color w:val="202020"/>
          <w:sz w:val="28"/>
          <w:szCs w:val="28"/>
        </w:rPr>
        <w:t>r</w:t>
      </w:r>
      <w:r>
        <w:rPr>
          <w:b/>
          <w:color w:val="202020"/>
          <w:spacing w:val="-9"/>
          <w:sz w:val="28"/>
          <w:szCs w:val="28"/>
        </w:rPr>
        <w:t xml:space="preserve"> </w:t>
      </w:r>
      <w:r>
        <w:rPr>
          <w:b/>
          <w:color w:val="202020"/>
          <w:sz w:val="28"/>
          <w:szCs w:val="28"/>
        </w:rPr>
        <w:t>ir</w:t>
      </w:r>
      <w:r>
        <w:rPr>
          <w:b/>
          <w:color w:val="202020"/>
          <w:spacing w:val="1"/>
          <w:sz w:val="28"/>
          <w:szCs w:val="28"/>
        </w:rPr>
        <w:t>r</w:t>
      </w:r>
      <w:r>
        <w:rPr>
          <w:b/>
          <w:color w:val="202020"/>
          <w:sz w:val="28"/>
          <w:szCs w:val="28"/>
        </w:rPr>
        <w:t>iga</w:t>
      </w:r>
      <w:r>
        <w:rPr>
          <w:b/>
          <w:color w:val="202020"/>
          <w:spacing w:val="-2"/>
          <w:sz w:val="28"/>
          <w:szCs w:val="28"/>
        </w:rPr>
        <w:t>t</w:t>
      </w:r>
      <w:r>
        <w:rPr>
          <w:b/>
          <w:color w:val="202020"/>
          <w:spacing w:val="4"/>
          <w:sz w:val="28"/>
          <w:szCs w:val="28"/>
        </w:rPr>
        <w:t>i</w:t>
      </w:r>
      <w:r>
        <w:rPr>
          <w:b/>
          <w:color w:val="202020"/>
          <w:sz w:val="28"/>
          <w:szCs w:val="28"/>
        </w:rPr>
        <w:t>o</w:t>
      </w:r>
      <w:r>
        <w:rPr>
          <w:b/>
          <w:color w:val="202020"/>
          <w:spacing w:val="-6"/>
          <w:sz w:val="28"/>
          <w:szCs w:val="28"/>
        </w:rPr>
        <w:t>n</w:t>
      </w:r>
      <w:r>
        <w:rPr>
          <w:b/>
          <w:color w:val="202020"/>
          <w:sz w:val="28"/>
          <w:szCs w:val="28"/>
        </w:rPr>
        <w:t>,</w:t>
      </w:r>
      <w:r>
        <w:rPr>
          <w:b/>
          <w:color w:val="202020"/>
          <w:spacing w:val="-8"/>
          <w:sz w:val="28"/>
          <w:szCs w:val="28"/>
        </w:rPr>
        <w:t xml:space="preserve"> </w:t>
      </w:r>
      <w:r>
        <w:rPr>
          <w:b/>
          <w:color w:val="202020"/>
          <w:spacing w:val="-1"/>
          <w:sz w:val="28"/>
          <w:szCs w:val="28"/>
        </w:rPr>
        <w:t>t</w:t>
      </w:r>
      <w:r>
        <w:rPr>
          <w:b/>
          <w:color w:val="202020"/>
          <w:spacing w:val="4"/>
          <w:sz w:val="28"/>
          <w:szCs w:val="28"/>
        </w:rPr>
        <w:t>i</w:t>
      </w:r>
      <w:r>
        <w:rPr>
          <w:b/>
          <w:color w:val="202020"/>
          <w:sz w:val="28"/>
          <w:szCs w:val="28"/>
        </w:rPr>
        <w:t>l</w:t>
      </w:r>
      <w:r>
        <w:rPr>
          <w:b/>
          <w:color w:val="202020"/>
          <w:spacing w:val="-1"/>
          <w:sz w:val="28"/>
          <w:szCs w:val="28"/>
        </w:rPr>
        <w:t>l</w:t>
      </w:r>
      <w:r>
        <w:rPr>
          <w:b/>
          <w:color w:val="202020"/>
          <w:sz w:val="28"/>
          <w:szCs w:val="28"/>
        </w:rPr>
        <w:t>age</w:t>
      </w:r>
      <w:r>
        <w:rPr>
          <w:b/>
          <w:color w:val="202020"/>
          <w:spacing w:val="-4"/>
          <w:sz w:val="28"/>
          <w:szCs w:val="28"/>
        </w:rPr>
        <w:t xml:space="preserve"> </w:t>
      </w:r>
      <w:r>
        <w:rPr>
          <w:b/>
          <w:color w:val="202020"/>
          <w:spacing w:val="4"/>
          <w:sz w:val="28"/>
          <w:szCs w:val="28"/>
        </w:rPr>
        <w:t>a</w:t>
      </w:r>
      <w:r>
        <w:rPr>
          <w:b/>
          <w:color w:val="202020"/>
          <w:spacing w:val="-1"/>
          <w:sz w:val="28"/>
          <w:szCs w:val="28"/>
        </w:rPr>
        <w:t>n</w:t>
      </w:r>
      <w:r>
        <w:rPr>
          <w:b/>
          <w:color w:val="202020"/>
          <w:sz w:val="28"/>
          <w:szCs w:val="28"/>
        </w:rPr>
        <w:t>d</w:t>
      </w:r>
      <w:r>
        <w:rPr>
          <w:b/>
          <w:color w:val="202020"/>
          <w:spacing w:val="-4"/>
          <w:sz w:val="28"/>
          <w:szCs w:val="28"/>
        </w:rPr>
        <w:t xml:space="preserve"> </w:t>
      </w:r>
      <w:r>
        <w:rPr>
          <w:b/>
          <w:color w:val="202020"/>
          <w:spacing w:val="3"/>
          <w:w w:val="99"/>
          <w:sz w:val="28"/>
          <w:szCs w:val="28"/>
        </w:rPr>
        <w:t>m</w:t>
      </w:r>
      <w:r>
        <w:rPr>
          <w:b/>
          <w:color w:val="202020"/>
          <w:spacing w:val="-6"/>
          <w:w w:val="99"/>
          <w:sz w:val="28"/>
          <w:szCs w:val="28"/>
        </w:rPr>
        <w:t>u</w:t>
      </w:r>
      <w:r>
        <w:rPr>
          <w:b/>
          <w:color w:val="202020"/>
          <w:w w:val="99"/>
          <w:sz w:val="28"/>
          <w:szCs w:val="28"/>
        </w:rPr>
        <w:t>l</w:t>
      </w:r>
      <w:r>
        <w:rPr>
          <w:b/>
          <w:color w:val="202020"/>
          <w:spacing w:val="5"/>
          <w:w w:val="99"/>
          <w:sz w:val="28"/>
          <w:szCs w:val="28"/>
        </w:rPr>
        <w:t>c</w:t>
      </w:r>
      <w:r>
        <w:rPr>
          <w:b/>
          <w:color w:val="202020"/>
          <w:w w:val="99"/>
          <w:sz w:val="28"/>
          <w:szCs w:val="28"/>
        </w:rPr>
        <w:t xml:space="preserve">h </w:t>
      </w:r>
      <w:r>
        <w:rPr>
          <w:b/>
          <w:color w:val="202020"/>
          <w:spacing w:val="-1"/>
          <w:w w:val="99"/>
          <w:sz w:val="28"/>
          <w:szCs w:val="28"/>
        </w:rPr>
        <w:t>m</w:t>
      </w:r>
      <w:r>
        <w:rPr>
          <w:b/>
          <w:color w:val="202020"/>
          <w:spacing w:val="4"/>
          <w:w w:val="99"/>
          <w:sz w:val="28"/>
          <w:szCs w:val="28"/>
        </w:rPr>
        <w:t>a</w:t>
      </w:r>
      <w:r>
        <w:rPr>
          <w:b/>
          <w:color w:val="202020"/>
          <w:spacing w:val="-6"/>
          <w:w w:val="99"/>
          <w:sz w:val="28"/>
          <w:szCs w:val="28"/>
        </w:rPr>
        <w:t>n</w:t>
      </w:r>
      <w:r>
        <w:rPr>
          <w:b/>
          <w:color w:val="202020"/>
          <w:spacing w:val="4"/>
          <w:w w:val="99"/>
          <w:sz w:val="28"/>
          <w:szCs w:val="28"/>
        </w:rPr>
        <w:t>a</w:t>
      </w:r>
      <w:r>
        <w:rPr>
          <w:b/>
          <w:color w:val="202020"/>
          <w:w w:val="99"/>
          <w:sz w:val="28"/>
          <w:szCs w:val="28"/>
        </w:rPr>
        <w:t>g</w:t>
      </w:r>
      <w:r>
        <w:rPr>
          <w:b/>
          <w:color w:val="202020"/>
          <w:spacing w:val="1"/>
          <w:w w:val="99"/>
          <w:sz w:val="28"/>
          <w:szCs w:val="28"/>
        </w:rPr>
        <w:t>e</w:t>
      </w:r>
      <w:r>
        <w:rPr>
          <w:b/>
          <w:color w:val="202020"/>
          <w:spacing w:val="-1"/>
          <w:w w:val="99"/>
          <w:sz w:val="28"/>
          <w:szCs w:val="28"/>
        </w:rPr>
        <w:t>m</w:t>
      </w:r>
      <w:r>
        <w:rPr>
          <w:b/>
          <w:color w:val="202020"/>
          <w:spacing w:val="6"/>
          <w:w w:val="99"/>
          <w:sz w:val="28"/>
          <w:szCs w:val="28"/>
        </w:rPr>
        <w:t>e</w:t>
      </w:r>
      <w:r>
        <w:rPr>
          <w:b/>
          <w:color w:val="202020"/>
          <w:spacing w:val="-1"/>
          <w:w w:val="99"/>
          <w:sz w:val="28"/>
          <w:szCs w:val="28"/>
        </w:rPr>
        <w:t>n</w:t>
      </w:r>
      <w:r>
        <w:rPr>
          <w:b/>
          <w:color w:val="202020"/>
          <w:w w:val="99"/>
          <w:sz w:val="28"/>
          <w:szCs w:val="28"/>
        </w:rPr>
        <w:t>t</w:t>
      </w:r>
    </w:p>
    <w:p w14:paraId="1CFD0031" w14:textId="77777777" w:rsidR="00AC51EC" w:rsidRDefault="00AC51EC">
      <w:pPr>
        <w:ind w:left="2311" w:right="2303"/>
        <w:jc w:val="center"/>
      </w:pPr>
    </w:p>
    <w:p w14:paraId="510926EC" w14:textId="7E22ED78" w:rsidR="00D31949" w:rsidRDefault="00D31949">
      <w:pPr>
        <w:ind w:left="2311" w:right="2303"/>
        <w:jc w:val="center"/>
      </w:pPr>
      <w:r>
        <w:t xml:space="preserve"> </w:t>
      </w:r>
    </w:p>
    <w:p w14:paraId="706AC6CB" w14:textId="77777777" w:rsidR="005A7F64" w:rsidRDefault="005A7F64" w:rsidP="005A7F64">
      <w:pPr>
        <w:spacing w:line="256" w:lineRule="auto"/>
        <w:ind w:left="104" w:right="66"/>
        <w:jc w:val="both"/>
        <w:rPr>
          <w:sz w:val="24"/>
          <w:szCs w:val="24"/>
        </w:rPr>
      </w:pPr>
    </w:p>
    <w:p w14:paraId="3B27D044" w14:textId="77777777" w:rsidR="005A7F64" w:rsidRDefault="005A7F64" w:rsidP="005A7F64">
      <w:pPr>
        <w:spacing w:line="256" w:lineRule="auto"/>
        <w:ind w:left="104" w:right="66"/>
        <w:jc w:val="both"/>
        <w:rPr>
          <w:sz w:val="24"/>
          <w:szCs w:val="24"/>
        </w:rPr>
      </w:pPr>
    </w:p>
    <w:p w14:paraId="66302842" w14:textId="7CD6B3AF" w:rsidR="005A7F64" w:rsidRDefault="005A7F64" w:rsidP="005A7F64">
      <w:pPr>
        <w:spacing w:line="256" w:lineRule="auto"/>
        <w:ind w:left="104" w:right="66"/>
        <w:jc w:val="both"/>
        <w:rPr>
          <w:sz w:val="24"/>
          <w:szCs w:val="24"/>
        </w:rPr>
      </w:pPr>
      <w:r>
        <w:rPr>
          <w:sz w:val="24"/>
          <w:szCs w:val="24"/>
        </w:rPr>
        <w:t>ABSTRACT</w:t>
      </w:r>
    </w:p>
    <w:p w14:paraId="78496CB7" w14:textId="77777777" w:rsidR="005A7F64" w:rsidRDefault="005A7F64" w:rsidP="005A7F64">
      <w:pPr>
        <w:spacing w:line="256" w:lineRule="auto"/>
        <w:ind w:left="104" w:right="66"/>
        <w:jc w:val="both"/>
        <w:rPr>
          <w:sz w:val="24"/>
          <w:szCs w:val="24"/>
        </w:rPr>
      </w:pPr>
    </w:p>
    <w:p w14:paraId="46C29341" w14:textId="60856390" w:rsidR="005A7F64" w:rsidRPr="005A7F64" w:rsidRDefault="005A7F64" w:rsidP="005A7F64">
      <w:pPr>
        <w:spacing w:line="256" w:lineRule="auto"/>
        <w:ind w:left="104" w:right="66"/>
        <w:jc w:val="both"/>
        <w:rPr>
          <w:sz w:val="24"/>
          <w:szCs w:val="24"/>
        </w:rPr>
      </w:pPr>
      <w:r w:rsidRPr="005A7F64">
        <w:rPr>
          <w:sz w:val="24"/>
          <w:szCs w:val="24"/>
        </w:rPr>
        <w:t>A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3"/>
          <w:sz w:val="24"/>
          <w:szCs w:val="24"/>
        </w:rPr>
        <w:t>f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17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x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6"/>
          <w:sz w:val="24"/>
          <w:szCs w:val="24"/>
        </w:rPr>
        <w:t>r</w:t>
      </w:r>
      <w:r w:rsidRPr="005A7F64">
        <w:rPr>
          <w:sz w:val="24"/>
          <w:szCs w:val="24"/>
        </w:rPr>
        <w:t>i</w:t>
      </w:r>
      <w:r w:rsidRPr="005A7F64">
        <w:rPr>
          <w:spacing w:val="-4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t</w:t>
      </w:r>
      <w:r w:rsidRPr="005A7F64">
        <w:rPr>
          <w:spacing w:val="22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s</w:t>
      </w:r>
      <w:r w:rsidRPr="005A7F64">
        <w:rPr>
          <w:spacing w:val="14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du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17"/>
          <w:sz w:val="24"/>
          <w:szCs w:val="24"/>
        </w:rPr>
        <w:t xml:space="preserve"> </w:t>
      </w:r>
      <w:r w:rsidRPr="005A7F64">
        <w:rPr>
          <w:sz w:val="24"/>
          <w:szCs w:val="24"/>
        </w:rPr>
        <w:t>d</w:t>
      </w:r>
      <w:r w:rsidRPr="005A7F64">
        <w:rPr>
          <w:spacing w:val="-5"/>
          <w:sz w:val="24"/>
          <w:szCs w:val="24"/>
        </w:rPr>
        <w:t>u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g</w:t>
      </w:r>
      <w:r w:rsidRPr="005A7F64">
        <w:rPr>
          <w:spacing w:val="17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21"/>
          <w:sz w:val="24"/>
          <w:szCs w:val="24"/>
        </w:rPr>
        <w:t xml:space="preserve"> </w:t>
      </w:r>
      <w:r w:rsidRPr="005A7F64">
        <w:rPr>
          <w:i/>
          <w:spacing w:val="-2"/>
          <w:sz w:val="24"/>
          <w:szCs w:val="24"/>
        </w:rPr>
        <w:t>r</w:t>
      </w:r>
      <w:r w:rsidRPr="005A7F64">
        <w:rPr>
          <w:i/>
          <w:sz w:val="24"/>
          <w:szCs w:val="24"/>
        </w:rPr>
        <w:t>abi</w:t>
      </w:r>
      <w:r w:rsidRPr="005A7F64">
        <w:rPr>
          <w:i/>
          <w:spacing w:val="17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-1"/>
          <w:sz w:val="24"/>
          <w:szCs w:val="24"/>
        </w:rPr>
        <w:t>ea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1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9"/>
          <w:sz w:val="24"/>
          <w:szCs w:val="24"/>
        </w:rPr>
        <w:t xml:space="preserve"> </w:t>
      </w:r>
      <w:r w:rsidRPr="005A7F64">
        <w:rPr>
          <w:sz w:val="24"/>
          <w:szCs w:val="24"/>
        </w:rPr>
        <w:t>202</w:t>
      </w:r>
      <w:r w:rsidRPr="005A7F64">
        <w:rPr>
          <w:spacing w:val="1"/>
          <w:sz w:val="24"/>
          <w:szCs w:val="24"/>
        </w:rPr>
        <w:t>4</w:t>
      </w:r>
      <w:r w:rsidRPr="005A7F64">
        <w:rPr>
          <w:spacing w:val="2"/>
          <w:sz w:val="24"/>
          <w:szCs w:val="24"/>
        </w:rPr>
        <w:t>-</w:t>
      </w:r>
      <w:r w:rsidRPr="005A7F64">
        <w:rPr>
          <w:sz w:val="24"/>
          <w:szCs w:val="24"/>
        </w:rPr>
        <w:t>25</w:t>
      </w:r>
      <w:r w:rsidRPr="005A7F64">
        <w:rPr>
          <w:spacing w:val="17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1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A</w:t>
      </w:r>
      <w:r w:rsidRPr="005A7F64">
        <w:rPr>
          <w:sz w:val="24"/>
          <w:szCs w:val="24"/>
        </w:rPr>
        <w:t>g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u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l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3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 xml:space="preserve">h </w:t>
      </w:r>
      <w:proofErr w:type="gramStart"/>
      <w:r w:rsidRPr="005A7F64">
        <w:rPr>
          <w:spacing w:val="1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6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 xml:space="preserve">, </w:t>
      </w:r>
      <w:r w:rsidRPr="005A7F64">
        <w:rPr>
          <w:spacing w:val="2"/>
          <w:sz w:val="24"/>
          <w:szCs w:val="24"/>
        </w:rPr>
        <w:t xml:space="preserve"> </w:t>
      </w:r>
      <w:proofErr w:type="spellStart"/>
      <w:r w:rsidRPr="005A7F64">
        <w:rPr>
          <w:spacing w:val="-2"/>
          <w:sz w:val="24"/>
          <w:szCs w:val="24"/>
        </w:rPr>
        <w:t>B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-4"/>
          <w:sz w:val="24"/>
          <w:szCs w:val="24"/>
        </w:rPr>
        <w:t>j</w:t>
      </w:r>
      <w:r w:rsidRPr="005A7F64">
        <w:rPr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g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</w:t>
      </w:r>
      <w:proofErr w:type="spellEnd"/>
      <w:proofErr w:type="gramEnd"/>
      <w:r w:rsidRPr="005A7F64">
        <w:rPr>
          <w:sz w:val="24"/>
          <w:szCs w:val="24"/>
        </w:rPr>
        <w:t xml:space="preserve">, </w:t>
      </w:r>
      <w:r w:rsidRPr="005A7F64">
        <w:rPr>
          <w:spacing w:val="2"/>
          <w:sz w:val="24"/>
          <w:szCs w:val="24"/>
        </w:rPr>
        <w:t xml:space="preserve"> </w:t>
      </w:r>
      <w:proofErr w:type="spellStart"/>
      <w:r w:rsidRPr="005A7F64">
        <w:rPr>
          <w:spacing w:val="3"/>
          <w:sz w:val="24"/>
          <w:szCs w:val="24"/>
        </w:rPr>
        <w:t>C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6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b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r</w:t>
      </w:r>
      <w:proofErr w:type="spellEnd"/>
      <w:r w:rsidRPr="005A7F64">
        <w:rPr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5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59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F</w:t>
      </w:r>
      <w:r w:rsidRPr="005A7F64">
        <w:rPr>
          <w:spacing w:val="-1"/>
          <w:sz w:val="24"/>
          <w:szCs w:val="24"/>
        </w:rPr>
        <w:t>ac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10"/>
          <w:sz w:val="24"/>
          <w:szCs w:val="24"/>
        </w:rPr>
        <w:t>t</w:t>
      </w:r>
      <w:r w:rsidRPr="005A7F64">
        <w:rPr>
          <w:sz w:val="24"/>
          <w:szCs w:val="24"/>
        </w:rPr>
        <w:t>y</w:t>
      </w:r>
      <w:r w:rsidRPr="005A7F64">
        <w:rPr>
          <w:spacing w:val="50"/>
          <w:sz w:val="24"/>
          <w:szCs w:val="24"/>
        </w:rPr>
        <w:t xml:space="preserve"> </w:t>
      </w:r>
      <w:r w:rsidRPr="005A7F64">
        <w:rPr>
          <w:spacing w:val="9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3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A</w:t>
      </w:r>
      <w:r w:rsidRPr="005A7F64">
        <w:rPr>
          <w:sz w:val="24"/>
          <w:szCs w:val="24"/>
        </w:rPr>
        <w:t>g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u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 xml:space="preserve">l  </w:t>
      </w:r>
      <w:r w:rsidRPr="005A7F64">
        <w:rPr>
          <w:spacing w:val="1"/>
          <w:sz w:val="24"/>
          <w:szCs w:val="24"/>
        </w:rPr>
        <w:t>S</w:t>
      </w:r>
      <w:r w:rsidRPr="005A7F64">
        <w:rPr>
          <w:spacing w:val="4"/>
          <w:sz w:val="24"/>
          <w:szCs w:val="24"/>
        </w:rPr>
        <w:t>c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z w:val="24"/>
          <w:szCs w:val="24"/>
        </w:rPr>
        <w:t>n</w:t>
      </w:r>
      <w:r w:rsidRPr="005A7F64">
        <w:rPr>
          <w:spacing w:val="-1"/>
          <w:sz w:val="24"/>
          <w:szCs w:val="24"/>
        </w:rPr>
        <w:t>ce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 xml:space="preserve">, </w:t>
      </w:r>
      <w:r w:rsidRPr="005A7F64">
        <w:rPr>
          <w:spacing w:val="2"/>
          <w:sz w:val="24"/>
          <w:szCs w:val="24"/>
        </w:rPr>
        <w:t xml:space="preserve"> </w:t>
      </w:r>
      <w:proofErr w:type="spellStart"/>
      <w:r w:rsidRPr="005A7F64">
        <w:rPr>
          <w:spacing w:val="6"/>
          <w:sz w:val="24"/>
          <w:szCs w:val="24"/>
        </w:rPr>
        <w:t>S</w:t>
      </w:r>
      <w:r w:rsidRPr="005A7F64">
        <w:rPr>
          <w:spacing w:val="-9"/>
          <w:sz w:val="24"/>
          <w:szCs w:val="24"/>
        </w:rPr>
        <w:t>i</w:t>
      </w:r>
      <w:r w:rsidRPr="005A7F64">
        <w:rPr>
          <w:sz w:val="24"/>
          <w:szCs w:val="24"/>
        </w:rPr>
        <w:t>k</w:t>
      </w:r>
      <w:r w:rsidRPr="005A7F64">
        <w:rPr>
          <w:spacing w:val="2"/>
          <w:sz w:val="24"/>
          <w:szCs w:val="24"/>
        </w:rPr>
        <w:t>s</w:t>
      </w:r>
      <w:r w:rsidRPr="005A7F64">
        <w:rPr>
          <w:sz w:val="24"/>
          <w:szCs w:val="24"/>
        </w:rPr>
        <w:t>ha</w:t>
      </w:r>
      <w:proofErr w:type="spellEnd"/>
      <w:r w:rsidRPr="005A7F64">
        <w:rPr>
          <w:spacing w:val="59"/>
          <w:sz w:val="24"/>
          <w:szCs w:val="24"/>
        </w:rPr>
        <w:t xml:space="preserve"> </w:t>
      </w:r>
      <w:r w:rsidRPr="005A7F64">
        <w:rPr>
          <w:sz w:val="24"/>
          <w:szCs w:val="24"/>
        </w:rPr>
        <w:t>O</w:t>
      </w:r>
      <w:r w:rsidRPr="005A7F64">
        <w:rPr>
          <w:spacing w:val="40"/>
          <w:sz w:val="24"/>
          <w:szCs w:val="24"/>
        </w:rPr>
        <w:t xml:space="preserve"> </w:t>
      </w:r>
      <w:proofErr w:type="spellStart"/>
      <w:r w:rsidRPr="005A7F64">
        <w:rPr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u</w:t>
      </w:r>
      <w:r w:rsidRPr="005A7F64">
        <w:rPr>
          <w:spacing w:val="2"/>
          <w:sz w:val="24"/>
          <w:szCs w:val="24"/>
        </w:rPr>
        <w:t>s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dh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n</w:t>
      </w:r>
      <w:proofErr w:type="spellEnd"/>
      <w:r w:rsidRPr="005A7F64">
        <w:rPr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o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b</w:t>
      </w:r>
      <w:r w:rsidRPr="005A7F64">
        <w:rPr>
          <w:sz w:val="24"/>
          <w:szCs w:val="24"/>
        </w:rPr>
        <w:t>e</w:t>
      </w:r>
      <w:r w:rsidRPr="005A7F64">
        <w:rPr>
          <w:spacing w:val="-13"/>
          <w:sz w:val="24"/>
          <w:szCs w:val="24"/>
        </w:rPr>
        <w:t xml:space="preserve"> </w:t>
      </w:r>
      <w:r w:rsidRPr="005A7F64">
        <w:rPr>
          <w:sz w:val="24"/>
          <w:szCs w:val="24"/>
        </w:rPr>
        <w:t>Un</w:t>
      </w:r>
      <w:r w:rsidRPr="005A7F64">
        <w:rPr>
          <w:spacing w:val="-5"/>
          <w:sz w:val="24"/>
          <w:szCs w:val="24"/>
        </w:rPr>
        <w:t>i</w:t>
      </w:r>
      <w:r w:rsidRPr="005A7F64">
        <w:rPr>
          <w:sz w:val="24"/>
          <w:szCs w:val="24"/>
        </w:rPr>
        <w:t>v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2"/>
          <w:sz w:val="24"/>
          <w:szCs w:val="24"/>
        </w:rPr>
        <w:t>s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-10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B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5"/>
          <w:sz w:val="24"/>
          <w:szCs w:val="24"/>
        </w:rPr>
        <w:t>b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8"/>
          <w:sz w:val="24"/>
          <w:szCs w:val="24"/>
        </w:rPr>
        <w:t>r</w:t>
      </w:r>
      <w:r w:rsidRPr="005A7F64">
        <w:rPr>
          <w:sz w:val="24"/>
          <w:szCs w:val="24"/>
        </w:rPr>
        <w:t>,</w:t>
      </w:r>
      <w:r w:rsidRPr="005A7F64">
        <w:rPr>
          <w:spacing w:val="-10"/>
          <w:sz w:val="24"/>
          <w:szCs w:val="24"/>
        </w:rPr>
        <w:t xml:space="preserve"> </w:t>
      </w:r>
      <w:r w:rsidRPr="005A7F64">
        <w:rPr>
          <w:sz w:val="24"/>
          <w:szCs w:val="24"/>
        </w:rPr>
        <w:t>O</w:t>
      </w:r>
      <w:r w:rsidRPr="005A7F64">
        <w:rPr>
          <w:spacing w:val="4"/>
          <w:sz w:val="24"/>
          <w:szCs w:val="24"/>
        </w:rPr>
        <w:t>d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2"/>
          <w:sz w:val="24"/>
          <w:szCs w:val="24"/>
        </w:rPr>
        <w:t>s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,</w:t>
      </w:r>
      <w:r w:rsidRPr="005A7F64">
        <w:rPr>
          <w:spacing w:val="-10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I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d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a</w:t>
      </w:r>
      <w:r w:rsidRPr="005A7F64">
        <w:rPr>
          <w:spacing w:val="-13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o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z w:val="24"/>
          <w:szCs w:val="24"/>
        </w:rPr>
        <w:t>k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w</w:t>
      </w:r>
      <w:r w:rsidRPr="005A7F64">
        <w:rPr>
          <w:spacing w:val="-17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-13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-1"/>
          <w:sz w:val="24"/>
          <w:szCs w:val="24"/>
        </w:rPr>
        <w:t>c</w:t>
      </w:r>
      <w:r w:rsidRPr="005A7F64">
        <w:rPr>
          <w:sz w:val="24"/>
          <w:szCs w:val="24"/>
        </w:rPr>
        <w:t>e</w:t>
      </w:r>
      <w:r w:rsidRPr="005A7F64">
        <w:rPr>
          <w:spacing w:val="-13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-15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b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by</w:t>
      </w:r>
      <w:r w:rsidRPr="005A7F64">
        <w:rPr>
          <w:spacing w:val="-17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n</w:t>
      </w:r>
      <w:r w:rsidRPr="005A7F64">
        <w:rPr>
          <w:spacing w:val="-17"/>
          <w:sz w:val="24"/>
          <w:szCs w:val="24"/>
        </w:rPr>
        <w:t xml:space="preserve"> </w:t>
      </w:r>
      <w:r w:rsidRPr="005A7F64">
        <w:rPr>
          <w:sz w:val="24"/>
          <w:szCs w:val="24"/>
        </w:rPr>
        <w:t>u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 xml:space="preserve">r 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9"/>
          <w:sz w:val="24"/>
          <w:szCs w:val="24"/>
        </w:rPr>
        <w:t>i</w:t>
      </w:r>
      <w:r w:rsidRPr="005A7F64">
        <w:rPr>
          <w:sz w:val="24"/>
          <w:szCs w:val="24"/>
        </w:rPr>
        <w:t>g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,</w:t>
      </w:r>
      <w:r w:rsidRPr="005A7F64">
        <w:rPr>
          <w:spacing w:val="-5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l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ge</w:t>
      </w:r>
      <w:r w:rsidRPr="005A7F64">
        <w:rPr>
          <w:spacing w:val="-8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m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h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g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.</w:t>
      </w:r>
      <w:r w:rsidRPr="005A7F64">
        <w:rPr>
          <w:spacing w:val="-10"/>
          <w:sz w:val="24"/>
          <w:szCs w:val="24"/>
        </w:rPr>
        <w:t xml:space="preserve"> </w:t>
      </w:r>
      <w:r w:rsidRPr="005A7F64">
        <w:rPr>
          <w:spacing w:val="2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-8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x</w:t>
      </w:r>
      <w:r w:rsidRPr="005A7F64">
        <w:rPr>
          <w:spacing w:val="5"/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im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l</w:t>
      </w:r>
      <w:r w:rsidRPr="005A7F64">
        <w:rPr>
          <w:spacing w:val="-16"/>
          <w:sz w:val="24"/>
          <w:szCs w:val="24"/>
        </w:rPr>
        <w:t xml:space="preserve"> </w:t>
      </w:r>
      <w:r w:rsidRPr="005A7F64">
        <w:rPr>
          <w:spacing w:val="2"/>
          <w:sz w:val="24"/>
          <w:szCs w:val="24"/>
        </w:rPr>
        <w:t>s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e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s</w:t>
      </w:r>
      <w:r w:rsidRPr="005A7F64">
        <w:rPr>
          <w:spacing w:val="-9"/>
          <w:sz w:val="24"/>
          <w:szCs w:val="24"/>
        </w:rPr>
        <w:t xml:space="preserve"> </w:t>
      </w:r>
      <w:r w:rsidRPr="005A7F64">
        <w:rPr>
          <w:spacing w:val="2"/>
          <w:sz w:val="24"/>
          <w:szCs w:val="24"/>
        </w:rPr>
        <w:t>s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u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-8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u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pacing w:val="2"/>
          <w:sz w:val="24"/>
          <w:szCs w:val="24"/>
        </w:rPr>
        <w:t>E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t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-6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 xml:space="preserve">l </w:t>
      </w:r>
      <w:r w:rsidRPr="005A7F64">
        <w:rPr>
          <w:spacing w:val="6"/>
          <w:sz w:val="24"/>
          <w:szCs w:val="24"/>
        </w:rPr>
        <w:t>P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3"/>
          <w:sz w:val="24"/>
          <w:szCs w:val="24"/>
        </w:rPr>
        <w:t>Z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e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pacing w:val="9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-6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I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d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,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4"/>
          <w:sz w:val="24"/>
          <w:szCs w:val="24"/>
        </w:rPr>
        <w:t>ci</w:t>
      </w:r>
      <w:r w:rsidRPr="005A7F64">
        <w:rPr>
          <w:spacing w:val="1"/>
          <w:sz w:val="24"/>
          <w:szCs w:val="24"/>
        </w:rPr>
        <w:t>f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l</w:t>
      </w:r>
      <w:r w:rsidRPr="005A7F64">
        <w:rPr>
          <w:spacing w:val="1"/>
          <w:sz w:val="24"/>
          <w:szCs w:val="24"/>
        </w:rPr>
        <w:t>l</w:t>
      </w:r>
      <w:r w:rsidRPr="005A7F64">
        <w:rPr>
          <w:sz w:val="24"/>
          <w:szCs w:val="24"/>
        </w:rPr>
        <w:t>y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3"/>
          <w:sz w:val="24"/>
          <w:szCs w:val="24"/>
        </w:rPr>
        <w:t>L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ude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20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46°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N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3"/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g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ude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85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67°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2"/>
          <w:sz w:val="24"/>
          <w:szCs w:val="24"/>
        </w:rPr>
        <w:t>E</w:t>
      </w:r>
      <w:r w:rsidRPr="005A7F64">
        <w:rPr>
          <w:sz w:val="24"/>
          <w:szCs w:val="24"/>
        </w:rPr>
        <w:t xml:space="preserve">. </w:t>
      </w:r>
      <w:r w:rsidRPr="005A7F64">
        <w:rPr>
          <w:spacing w:val="2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x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im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 xml:space="preserve">s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du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z w:val="24"/>
          <w:szCs w:val="24"/>
        </w:rPr>
        <w:t>u</w:t>
      </w:r>
      <w:r w:rsidRPr="005A7F64">
        <w:rPr>
          <w:spacing w:val="2"/>
          <w:sz w:val="24"/>
          <w:szCs w:val="24"/>
        </w:rPr>
        <w:t>s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g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z w:val="24"/>
          <w:szCs w:val="24"/>
        </w:rPr>
        <w:t>a</w:t>
      </w:r>
      <w:r w:rsidRPr="005A7F64">
        <w:rPr>
          <w:spacing w:val="-8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p</w:t>
      </w:r>
      <w:r w:rsidRPr="005A7F64">
        <w:rPr>
          <w:sz w:val="24"/>
          <w:szCs w:val="24"/>
        </w:rPr>
        <w:t>l</w:t>
      </w:r>
      <w:r w:rsidRPr="005A7F64">
        <w:rPr>
          <w:spacing w:val="-9"/>
          <w:sz w:val="24"/>
          <w:szCs w:val="24"/>
        </w:rPr>
        <w:t>i</w:t>
      </w:r>
      <w:r w:rsidRPr="005A7F64">
        <w:rPr>
          <w:sz w:val="24"/>
          <w:szCs w:val="24"/>
        </w:rPr>
        <w:t>t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p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t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2"/>
          <w:sz w:val="24"/>
          <w:szCs w:val="24"/>
        </w:rPr>
        <w:t>s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g</w:t>
      </w:r>
      <w:r w:rsidRPr="005A7F64">
        <w:rPr>
          <w:sz w:val="24"/>
          <w:szCs w:val="24"/>
        </w:rPr>
        <w:t>n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w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e</w:t>
      </w:r>
      <w:r w:rsidRPr="005A7F64">
        <w:rPr>
          <w:spacing w:val="-8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5"/>
          <w:sz w:val="24"/>
          <w:szCs w:val="24"/>
        </w:rPr>
        <w:t>p</w:t>
      </w:r>
      <w:r w:rsidRPr="005A7F64">
        <w:rPr>
          <w:sz w:val="24"/>
          <w:szCs w:val="24"/>
        </w:rPr>
        <w:t>l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c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.</w:t>
      </w:r>
      <w:r w:rsidRPr="005A7F64">
        <w:rPr>
          <w:spacing w:val="-10"/>
          <w:sz w:val="24"/>
          <w:szCs w:val="24"/>
        </w:rPr>
        <w:t xml:space="preserve"> </w:t>
      </w:r>
      <w:r w:rsidRPr="005A7F64">
        <w:rPr>
          <w:spacing w:val="7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p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t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6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s</w:t>
      </w:r>
      <w:r w:rsidRPr="005A7F64">
        <w:rPr>
          <w:spacing w:val="-9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9"/>
          <w:sz w:val="24"/>
          <w:szCs w:val="24"/>
        </w:rPr>
        <w:t>m</w:t>
      </w:r>
      <w:r w:rsidRPr="005A7F64">
        <w:rPr>
          <w:sz w:val="24"/>
          <w:szCs w:val="24"/>
        </w:rPr>
        <w:t>p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 xml:space="preserve">e 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spacing w:val="6"/>
          <w:position w:val="2"/>
          <w:sz w:val="24"/>
          <w:szCs w:val="24"/>
        </w:rPr>
        <w:t>r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position w:val="2"/>
          <w:sz w:val="24"/>
          <w:szCs w:val="24"/>
        </w:rPr>
        <w:t>g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spacing w:val="10"/>
          <w:position w:val="2"/>
          <w:sz w:val="24"/>
          <w:szCs w:val="24"/>
        </w:rPr>
        <w:t>t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n</w:t>
      </w:r>
      <w:r w:rsidRPr="005A7F64">
        <w:rPr>
          <w:spacing w:val="2"/>
          <w:position w:val="2"/>
          <w:sz w:val="24"/>
          <w:szCs w:val="24"/>
        </w:rPr>
        <w:t xml:space="preserve"> </w:t>
      </w:r>
      <w:r w:rsidRPr="005A7F64">
        <w:rPr>
          <w:spacing w:val="-4"/>
          <w:position w:val="2"/>
          <w:sz w:val="24"/>
          <w:szCs w:val="24"/>
        </w:rPr>
        <w:t>l</w:t>
      </w:r>
      <w:r w:rsidRPr="005A7F64">
        <w:rPr>
          <w:spacing w:val="4"/>
          <w:position w:val="2"/>
          <w:sz w:val="24"/>
          <w:szCs w:val="24"/>
        </w:rPr>
        <w:t>e</w:t>
      </w:r>
      <w:r w:rsidRPr="005A7F64">
        <w:rPr>
          <w:spacing w:val="-5"/>
          <w:position w:val="2"/>
          <w:sz w:val="24"/>
          <w:szCs w:val="24"/>
        </w:rPr>
        <w:t>v</w:t>
      </w:r>
      <w:r w:rsidRPr="005A7F64">
        <w:rPr>
          <w:spacing w:val="4"/>
          <w:position w:val="2"/>
          <w:sz w:val="24"/>
          <w:szCs w:val="24"/>
        </w:rPr>
        <w:t>e</w:t>
      </w:r>
      <w:r w:rsidRPr="005A7F64">
        <w:rPr>
          <w:spacing w:val="-4"/>
          <w:position w:val="2"/>
          <w:sz w:val="24"/>
          <w:szCs w:val="24"/>
        </w:rPr>
        <w:t>l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position w:val="2"/>
          <w:sz w:val="24"/>
          <w:szCs w:val="24"/>
        </w:rPr>
        <w:t>:</w:t>
      </w:r>
      <w:r w:rsidRPr="005A7F64">
        <w:rPr>
          <w:spacing w:val="3"/>
          <w:position w:val="2"/>
          <w:sz w:val="24"/>
          <w:szCs w:val="24"/>
        </w:rPr>
        <w:t xml:space="preserve"> </w:t>
      </w:r>
      <w:r w:rsidRPr="005A7F64">
        <w:rPr>
          <w:spacing w:val="5"/>
          <w:position w:val="2"/>
          <w:sz w:val="24"/>
          <w:szCs w:val="24"/>
        </w:rPr>
        <w:t>I</w:t>
      </w:r>
      <w:r w:rsidRPr="005A7F64">
        <w:rPr>
          <w:sz w:val="16"/>
          <w:szCs w:val="16"/>
        </w:rPr>
        <w:t>1</w:t>
      </w:r>
      <w:r w:rsidRPr="005A7F64">
        <w:rPr>
          <w:spacing w:val="24"/>
          <w:sz w:val="16"/>
          <w:szCs w:val="16"/>
        </w:rPr>
        <w:t xml:space="preserve"> </w:t>
      </w:r>
      <w:r w:rsidRPr="005A7F64">
        <w:rPr>
          <w:spacing w:val="1"/>
          <w:position w:val="2"/>
          <w:sz w:val="24"/>
          <w:szCs w:val="24"/>
        </w:rPr>
        <w:t>(</w:t>
      </w:r>
      <w:r w:rsidRPr="005A7F64">
        <w:rPr>
          <w:position w:val="2"/>
          <w:sz w:val="24"/>
          <w:szCs w:val="24"/>
        </w:rPr>
        <w:t>7</w:t>
      </w:r>
      <w:r w:rsidRPr="005A7F64">
        <w:rPr>
          <w:spacing w:val="2"/>
          <w:position w:val="2"/>
          <w:sz w:val="24"/>
          <w:szCs w:val="24"/>
        </w:rPr>
        <w:t xml:space="preserve"> </w:t>
      </w:r>
      <w:r w:rsidRPr="005A7F64">
        <w:rPr>
          <w:spacing w:val="4"/>
          <w:position w:val="2"/>
          <w:sz w:val="24"/>
          <w:szCs w:val="24"/>
        </w:rPr>
        <w:t>c</w:t>
      </w:r>
      <w:r w:rsidRPr="005A7F64">
        <w:rPr>
          <w:position w:val="2"/>
          <w:sz w:val="24"/>
          <w:szCs w:val="24"/>
        </w:rPr>
        <w:t>m</w:t>
      </w:r>
      <w:r w:rsidRPr="005A7F64">
        <w:rPr>
          <w:spacing w:val="-7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position w:val="2"/>
          <w:sz w:val="24"/>
          <w:szCs w:val="24"/>
        </w:rPr>
        <w:t>p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position w:val="2"/>
          <w:sz w:val="24"/>
          <w:szCs w:val="24"/>
        </w:rPr>
        <w:t>h</w:t>
      </w:r>
      <w:r w:rsidRPr="005A7F64">
        <w:rPr>
          <w:spacing w:val="-3"/>
          <w:position w:val="2"/>
          <w:sz w:val="24"/>
          <w:szCs w:val="24"/>
        </w:rPr>
        <w:t xml:space="preserve"> </w:t>
      </w:r>
      <w:r w:rsidRPr="005A7F64">
        <w:rPr>
          <w:spacing w:val="9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f</w:t>
      </w:r>
      <w:r w:rsidRPr="005A7F64">
        <w:rPr>
          <w:spacing w:val="-1"/>
          <w:position w:val="2"/>
          <w:sz w:val="24"/>
          <w:szCs w:val="24"/>
        </w:rPr>
        <w:t xml:space="preserve"> 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spacing w:val="6"/>
          <w:position w:val="2"/>
          <w:sz w:val="24"/>
          <w:szCs w:val="24"/>
        </w:rPr>
        <w:t>r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position w:val="2"/>
          <w:sz w:val="24"/>
          <w:szCs w:val="24"/>
        </w:rPr>
        <w:t>g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spacing w:val="10"/>
          <w:position w:val="2"/>
          <w:sz w:val="24"/>
          <w:szCs w:val="24"/>
        </w:rPr>
        <w:t>t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n</w:t>
      </w:r>
      <w:r w:rsidRPr="005A7F64">
        <w:rPr>
          <w:spacing w:val="-3"/>
          <w:position w:val="2"/>
          <w:sz w:val="24"/>
          <w:szCs w:val="24"/>
        </w:rPr>
        <w:t xml:space="preserve"> 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position w:val="2"/>
          <w:sz w:val="24"/>
          <w:szCs w:val="24"/>
        </w:rPr>
        <w:t>t</w:t>
      </w:r>
      <w:r w:rsidRPr="005A7F64">
        <w:rPr>
          <w:spacing w:val="7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2,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spacing w:val="-5"/>
          <w:position w:val="2"/>
          <w:sz w:val="24"/>
          <w:szCs w:val="24"/>
        </w:rPr>
        <w:t>4</w:t>
      </w:r>
      <w:r w:rsidRPr="005A7F64">
        <w:rPr>
          <w:position w:val="2"/>
          <w:sz w:val="24"/>
          <w:szCs w:val="24"/>
        </w:rPr>
        <w:t>,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6,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2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8</w:t>
      </w:r>
      <w:r w:rsidRPr="005A7F64">
        <w:rPr>
          <w:spacing w:val="2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w</w:t>
      </w:r>
      <w:r w:rsidRPr="005A7F64">
        <w:rPr>
          <w:spacing w:val="-1"/>
          <w:position w:val="2"/>
          <w:sz w:val="24"/>
          <w:szCs w:val="24"/>
        </w:rPr>
        <w:t>ee</w:t>
      </w:r>
      <w:r w:rsidRPr="005A7F64">
        <w:rPr>
          <w:position w:val="2"/>
          <w:sz w:val="24"/>
          <w:szCs w:val="24"/>
        </w:rPr>
        <w:t xml:space="preserve">ks </w:t>
      </w:r>
      <w:r w:rsidRPr="005A7F64">
        <w:rPr>
          <w:spacing w:val="4"/>
          <w:position w:val="2"/>
          <w:sz w:val="24"/>
          <w:szCs w:val="24"/>
        </w:rPr>
        <w:t>a</w:t>
      </w:r>
      <w:r w:rsidRPr="005A7F64">
        <w:rPr>
          <w:spacing w:val="-8"/>
          <w:position w:val="2"/>
          <w:sz w:val="24"/>
          <w:szCs w:val="24"/>
        </w:rPr>
        <w:t>f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position w:val="2"/>
          <w:sz w:val="24"/>
          <w:szCs w:val="24"/>
        </w:rPr>
        <w:t>r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spacing w:val="4"/>
          <w:position w:val="2"/>
          <w:sz w:val="24"/>
          <w:szCs w:val="24"/>
        </w:rPr>
        <w:t>w</w:t>
      </w:r>
      <w:r w:rsidRPr="005A7F64">
        <w:rPr>
          <w:spacing w:val="5"/>
          <w:position w:val="2"/>
          <w:sz w:val="24"/>
          <w:szCs w:val="24"/>
        </w:rPr>
        <w:t>i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position w:val="2"/>
          <w:sz w:val="24"/>
          <w:szCs w:val="24"/>
        </w:rPr>
        <w:t>g</w:t>
      </w:r>
      <w:r w:rsidRPr="005A7F64">
        <w:rPr>
          <w:spacing w:val="1"/>
          <w:position w:val="2"/>
          <w:sz w:val="24"/>
          <w:szCs w:val="24"/>
        </w:rPr>
        <w:t>)</w:t>
      </w:r>
      <w:r w:rsidRPr="005A7F64">
        <w:rPr>
          <w:position w:val="2"/>
          <w:sz w:val="24"/>
          <w:szCs w:val="24"/>
        </w:rPr>
        <w:t>,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spacing w:val="3"/>
          <w:position w:val="2"/>
          <w:sz w:val="24"/>
          <w:szCs w:val="24"/>
        </w:rPr>
        <w:t>I</w:t>
      </w:r>
      <w:r w:rsidRPr="005A7F64">
        <w:rPr>
          <w:sz w:val="16"/>
          <w:szCs w:val="16"/>
        </w:rPr>
        <w:t>2</w:t>
      </w:r>
      <w:r w:rsidRPr="005A7F64">
        <w:rPr>
          <w:spacing w:val="24"/>
          <w:sz w:val="16"/>
          <w:szCs w:val="16"/>
        </w:rPr>
        <w:t xml:space="preserve"> </w:t>
      </w:r>
      <w:r w:rsidRPr="005A7F64">
        <w:rPr>
          <w:spacing w:val="1"/>
          <w:position w:val="2"/>
          <w:sz w:val="24"/>
          <w:szCs w:val="24"/>
        </w:rPr>
        <w:t>(</w:t>
      </w:r>
      <w:r w:rsidRPr="005A7F64">
        <w:rPr>
          <w:position w:val="2"/>
          <w:sz w:val="24"/>
          <w:szCs w:val="24"/>
        </w:rPr>
        <w:t>5</w:t>
      </w:r>
      <w:r w:rsidRPr="005A7F64">
        <w:rPr>
          <w:spacing w:val="2"/>
          <w:position w:val="2"/>
          <w:sz w:val="24"/>
          <w:szCs w:val="24"/>
        </w:rPr>
        <w:t xml:space="preserve"> </w:t>
      </w:r>
      <w:r w:rsidRPr="005A7F64">
        <w:rPr>
          <w:spacing w:val="-1"/>
          <w:position w:val="2"/>
          <w:sz w:val="24"/>
          <w:szCs w:val="24"/>
        </w:rPr>
        <w:t>c</w:t>
      </w:r>
      <w:r w:rsidRPr="005A7F64">
        <w:rPr>
          <w:position w:val="2"/>
          <w:sz w:val="24"/>
          <w:szCs w:val="24"/>
        </w:rPr>
        <w:t>m</w:t>
      </w:r>
      <w:r w:rsidRPr="005A7F64">
        <w:rPr>
          <w:spacing w:val="-7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position w:val="2"/>
          <w:sz w:val="24"/>
          <w:szCs w:val="24"/>
        </w:rPr>
        <w:t>p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position w:val="2"/>
          <w:sz w:val="24"/>
          <w:szCs w:val="24"/>
        </w:rPr>
        <w:t>h</w:t>
      </w:r>
      <w:r w:rsidRPr="005A7F64">
        <w:rPr>
          <w:spacing w:val="-3"/>
          <w:position w:val="2"/>
          <w:sz w:val="24"/>
          <w:szCs w:val="24"/>
        </w:rPr>
        <w:t xml:space="preserve"> </w:t>
      </w:r>
      <w:r w:rsidRPr="005A7F64">
        <w:rPr>
          <w:spacing w:val="9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 xml:space="preserve">f 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spacing w:val="6"/>
          <w:position w:val="2"/>
          <w:sz w:val="24"/>
          <w:szCs w:val="24"/>
        </w:rPr>
        <w:t>r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position w:val="2"/>
          <w:sz w:val="24"/>
          <w:szCs w:val="24"/>
        </w:rPr>
        <w:t>g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spacing w:val="10"/>
          <w:position w:val="2"/>
          <w:sz w:val="24"/>
          <w:szCs w:val="24"/>
        </w:rPr>
        <w:t>t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n</w:t>
      </w:r>
      <w:r w:rsidRPr="005A7F64">
        <w:rPr>
          <w:spacing w:val="-12"/>
          <w:position w:val="2"/>
          <w:sz w:val="24"/>
          <w:szCs w:val="24"/>
        </w:rPr>
        <w:t xml:space="preserve"> 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position w:val="2"/>
          <w:sz w:val="24"/>
          <w:szCs w:val="24"/>
        </w:rPr>
        <w:t>t</w:t>
      </w:r>
      <w:r w:rsidRPr="005A7F64">
        <w:rPr>
          <w:spacing w:val="-2"/>
          <w:position w:val="2"/>
          <w:sz w:val="24"/>
          <w:szCs w:val="24"/>
        </w:rPr>
        <w:t xml:space="preserve"> 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5"/>
          <w:position w:val="2"/>
          <w:sz w:val="24"/>
          <w:szCs w:val="24"/>
        </w:rPr>
        <w:t>h</w:t>
      </w:r>
      <w:r w:rsidRPr="005A7F64">
        <w:rPr>
          <w:position w:val="2"/>
          <w:sz w:val="24"/>
          <w:szCs w:val="24"/>
        </w:rPr>
        <w:t>e</w:t>
      </w:r>
      <w:r w:rsidRPr="005A7F64">
        <w:rPr>
          <w:spacing w:val="-8"/>
          <w:position w:val="2"/>
          <w:sz w:val="24"/>
          <w:szCs w:val="24"/>
        </w:rPr>
        <w:t xml:space="preserve"> 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spacing w:val="4"/>
          <w:position w:val="2"/>
          <w:sz w:val="24"/>
          <w:szCs w:val="24"/>
        </w:rPr>
        <w:t>a</w:t>
      </w:r>
      <w:r w:rsidRPr="005A7F64">
        <w:rPr>
          <w:spacing w:val="-4"/>
          <w:position w:val="2"/>
          <w:sz w:val="24"/>
          <w:szCs w:val="24"/>
        </w:rPr>
        <w:t>m</w:t>
      </w:r>
      <w:r w:rsidRPr="005A7F64">
        <w:rPr>
          <w:position w:val="2"/>
          <w:sz w:val="24"/>
          <w:szCs w:val="24"/>
        </w:rPr>
        <w:t>e</w:t>
      </w:r>
      <w:r w:rsidRPr="005A7F64">
        <w:rPr>
          <w:spacing w:val="-3"/>
          <w:position w:val="2"/>
          <w:sz w:val="24"/>
          <w:szCs w:val="24"/>
        </w:rPr>
        <w:t xml:space="preserve"> 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spacing w:val="-5"/>
          <w:position w:val="2"/>
          <w:sz w:val="24"/>
          <w:szCs w:val="24"/>
        </w:rPr>
        <w:t>v</w:t>
      </w:r>
      <w:r w:rsidRPr="005A7F64">
        <w:rPr>
          <w:spacing w:val="4"/>
          <w:position w:val="2"/>
          <w:sz w:val="24"/>
          <w:szCs w:val="24"/>
        </w:rPr>
        <w:t>a</w:t>
      </w:r>
      <w:r w:rsidRPr="005A7F64">
        <w:rPr>
          <w:spacing w:val="-4"/>
          <w:position w:val="2"/>
          <w:sz w:val="24"/>
          <w:szCs w:val="24"/>
        </w:rPr>
        <w:t>l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spacing w:val="1"/>
          <w:position w:val="2"/>
          <w:sz w:val="24"/>
          <w:szCs w:val="24"/>
        </w:rPr>
        <w:t>)</w:t>
      </w:r>
      <w:r w:rsidRPr="005A7F64">
        <w:rPr>
          <w:position w:val="2"/>
          <w:sz w:val="24"/>
          <w:szCs w:val="24"/>
        </w:rPr>
        <w:t>,</w:t>
      </w:r>
      <w:r w:rsidRPr="005A7F64">
        <w:rPr>
          <w:spacing w:val="-5"/>
          <w:position w:val="2"/>
          <w:sz w:val="24"/>
          <w:szCs w:val="24"/>
        </w:rPr>
        <w:t xml:space="preserve"> </w:t>
      </w:r>
      <w:r w:rsidRPr="005A7F64">
        <w:rPr>
          <w:spacing w:val="4"/>
          <w:position w:val="2"/>
          <w:sz w:val="24"/>
          <w:szCs w:val="24"/>
        </w:rPr>
        <w:t>a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-7"/>
          <w:position w:val="2"/>
          <w:sz w:val="24"/>
          <w:szCs w:val="24"/>
        </w:rPr>
        <w:t xml:space="preserve"> </w:t>
      </w:r>
      <w:r w:rsidRPr="005A7F64">
        <w:rPr>
          <w:spacing w:val="6"/>
          <w:position w:val="2"/>
          <w:sz w:val="24"/>
          <w:szCs w:val="24"/>
        </w:rPr>
        <w:t>I</w:t>
      </w:r>
      <w:r w:rsidRPr="005A7F64">
        <w:rPr>
          <w:sz w:val="16"/>
          <w:szCs w:val="16"/>
        </w:rPr>
        <w:t>3</w:t>
      </w:r>
      <w:r w:rsidRPr="005A7F64">
        <w:rPr>
          <w:spacing w:val="14"/>
          <w:sz w:val="16"/>
          <w:szCs w:val="16"/>
        </w:rPr>
        <w:t xml:space="preserve"> </w:t>
      </w:r>
      <w:r w:rsidRPr="005A7F64">
        <w:rPr>
          <w:spacing w:val="1"/>
          <w:position w:val="2"/>
          <w:sz w:val="24"/>
          <w:szCs w:val="24"/>
        </w:rPr>
        <w:t>(</w:t>
      </w:r>
      <w:r w:rsidRPr="005A7F64">
        <w:rPr>
          <w:position w:val="2"/>
          <w:sz w:val="24"/>
          <w:szCs w:val="24"/>
        </w:rPr>
        <w:t>3</w:t>
      </w:r>
      <w:r w:rsidRPr="005A7F64">
        <w:rPr>
          <w:spacing w:val="-7"/>
          <w:position w:val="2"/>
          <w:sz w:val="24"/>
          <w:szCs w:val="24"/>
        </w:rPr>
        <w:t xml:space="preserve"> </w:t>
      </w:r>
      <w:r w:rsidRPr="005A7F64">
        <w:rPr>
          <w:spacing w:val="4"/>
          <w:position w:val="2"/>
          <w:sz w:val="24"/>
          <w:szCs w:val="24"/>
        </w:rPr>
        <w:t>c</w:t>
      </w:r>
      <w:r w:rsidRPr="005A7F64">
        <w:rPr>
          <w:position w:val="2"/>
          <w:sz w:val="24"/>
          <w:szCs w:val="24"/>
        </w:rPr>
        <w:t>m</w:t>
      </w:r>
      <w:r w:rsidRPr="005A7F64">
        <w:rPr>
          <w:spacing w:val="-16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position w:val="2"/>
          <w:sz w:val="24"/>
          <w:szCs w:val="24"/>
        </w:rPr>
        <w:t>p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position w:val="2"/>
          <w:sz w:val="24"/>
          <w:szCs w:val="24"/>
        </w:rPr>
        <w:t>h</w:t>
      </w:r>
      <w:r w:rsidRPr="005A7F64">
        <w:rPr>
          <w:spacing w:val="-12"/>
          <w:position w:val="2"/>
          <w:sz w:val="24"/>
          <w:szCs w:val="24"/>
        </w:rPr>
        <w:t xml:space="preserve"> 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f</w:t>
      </w:r>
      <w:r w:rsidRPr="005A7F64">
        <w:rPr>
          <w:spacing w:val="-10"/>
          <w:position w:val="2"/>
          <w:sz w:val="24"/>
          <w:szCs w:val="24"/>
        </w:rPr>
        <w:t xml:space="preserve"> 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spacing w:val="6"/>
          <w:position w:val="2"/>
          <w:sz w:val="24"/>
          <w:szCs w:val="24"/>
        </w:rPr>
        <w:t>r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position w:val="2"/>
          <w:sz w:val="24"/>
          <w:szCs w:val="24"/>
        </w:rPr>
        <w:t>g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spacing w:val="10"/>
          <w:position w:val="2"/>
          <w:sz w:val="24"/>
          <w:szCs w:val="24"/>
        </w:rPr>
        <w:t>t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n</w:t>
      </w:r>
      <w:r w:rsidRPr="005A7F64">
        <w:rPr>
          <w:spacing w:val="-12"/>
          <w:position w:val="2"/>
          <w:sz w:val="24"/>
          <w:szCs w:val="24"/>
        </w:rPr>
        <w:t xml:space="preserve"> 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position w:val="2"/>
          <w:sz w:val="24"/>
          <w:szCs w:val="24"/>
        </w:rPr>
        <w:t>t</w:t>
      </w:r>
      <w:r w:rsidRPr="005A7F64">
        <w:rPr>
          <w:spacing w:val="-2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2,</w:t>
      </w:r>
      <w:r w:rsidRPr="005A7F64">
        <w:rPr>
          <w:spacing w:val="-5"/>
          <w:position w:val="2"/>
          <w:sz w:val="24"/>
          <w:szCs w:val="24"/>
        </w:rPr>
        <w:t xml:space="preserve"> 4</w:t>
      </w:r>
      <w:r w:rsidRPr="005A7F64">
        <w:rPr>
          <w:position w:val="2"/>
          <w:sz w:val="24"/>
          <w:szCs w:val="24"/>
        </w:rPr>
        <w:t>,</w:t>
      </w:r>
      <w:r w:rsidRPr="005A7F64">
        <w:rPr>
          <w:spacing w:val="-5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6,</w:t>
      </w:r>
      <w:r w:rsidRPr="005A7F64">
        <w:rPr>
          <w:spacing w:val="-5"/>
          <w:position w:val="2"/>
          <w:sz w:val="24"/>
          <w:szCs w:val="24"/>
        </w:rPr>
        <w:t xml:space="preserve"> 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-7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8</w:t>
      </w:r>
      <w:r w:rsidRPr="005A7F64">
        <w:rPr>
          <w:spacing w:val="-7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w</w:t>
      </w:r>
      <w:r w:rsidRPr="005A7F64">
        <w:rPr>
          <w:spacing w:val="-1"/>
          <w:position w:val="2"/>
          <w:sz w:val="24"/>
          <w:szCs w:val="24"/>
        </w:rPr>
        <w:t>ee</w:t>
      </w:r>
      <w:r w:rsidRPr="005A7F64">
        <w:rPr>
          <w:position w:val="2"/>
          <w:sz w:val="24"/>
          <w:szCs w:val="24"/>
        </w:rPr>
        <w:t>ks</w:t>
      </w:r>
      <w:r w:rsidRPr="005A7F64">
        <w:rPr>
          <w:spacing w:val="-9"/>
          <w:position w:val="2"/>
          <w:sz w:val="24"/>
          <w:szCs w:val="24"/>
        </w:rPr>
        <w:t xml:space="preserve"> </w:t>
      </w:r>
      <w:r w:rsidRPr="005A7F64">
        <w:rPr>
          <w:spacing w:val="4"/>
          <w:position w:val="2"/>
          <w:sz w:val="24"/>
          <w:szCs w:val="24"/>
        </w:rPr>
        <w:t>a</w:t>
      </w:r>
      <w:r w:rsidRPr="005A7F64">
        <w:rPr>
          <w:spacing w:val="-8"/>
          <w:position w:val="2"/>
          <w:sz w:val="24"/>
          <w:szCs w:val="24"/>
        </w:rPr>
        <w:t>f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position w:val="2"/>
          <w:sz w:val="24"/>
          <w:szCs w:val="24"/>
        </w:rPr>
        <w:t>r</w:t>
      </w:r>
      <w:r w:rsidRPr="005A7F64">
        <w:rPr>
          <w:spacing w:val="-6"/>
          <w:position w:val="2"/>
          <w:sz w:val="24"/>
          <w:szCs w:val="24"/>
        </w:rPr>
        <w:t xml:space="preserve"> 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w</w:t>
      </w:r>
      <w:r w:rsidRPr="005A7F64">
        <w:rPr>
          <w:spacing w:val="-5"/>
          <w:position w:val="2"/>
          <w:sz w:val="24"/>
          <w:szCs w:val="24"/>
        </w:rPr>
        <w:t>in</w:t>
      </w:r>
      <w:r w:rsidRPr="005A7F64">
        <w:rPr>
          <w:position w:val="2"/>
          <w:sz w:val="24"/>
          <w:szCs w:val="24"/>
        </w:rPr>
        <w:t>g</w:t>
      </w:r>
      <w:r w:rsidRPr="005A7F64">
        <w:rPr>
          <w:spacing w:val="1"/>
          <w:position w:val="2"/>
          <w:sz w:val="24"/>
          <w:szCs w:val="24"/>
        </w:rPr>
        <w:t>)</w:t>
      </w:r>
      <w:r w:rsidRPr="005A7F64">
        <w:rPr>
          <w:position w:val="2"/>
          <w:sz w:val="24"/>
          <w:szCs w:val="24"/>
        </w:rPr>
        <w:t xml:space="preserve">. </w:t>
      </w:r>
      <w:r w:rsidRPr="005A7F64">
        <w:rPr>
          <w:spacing w:val="2"/>
          <w:position w:val="2"/>
          <w:sz w:val="24"/>
          <w:szCs w:val="24"/>
        </w:rPr>
        <w:t>T</w:t>
      </w:r>
      <w:r w:rsidRPr="005A7F64">
        <w:rPr>
          <w:spacing w:val="-5"/>
          <w:position w:val="2"/>
          <w:sz w:val="24"/>
          <w:szCs w:val="24"/>
        </w:rPr>
        <w:t>h</w:t>
      </w:r>
      <w:r w:rsidRPr="005A7F64">
        <w:rPr>
          <w:position w:val="2"/>
          <w:sz w:val="24"/>
          <w:szCs w:val="24"/>
        </w:rPr>
        <w:t>e</w:t>
      </w:r>
      <w:r w:rsidRPr="005A7F64">
        <w:rPr>
          <w:spacing w:val="17"/>
          <w:position w:val="2"/>
          <w:sz w:val="24"/>
          <w:szCs w:val="24"/>
        </w:rPr>
        <w:t xml:space="preserve"> 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spacing w:val="5"/>
          <w:position w:val="2"/>
          <w:sz w:val="24"/>
          <w:szCs w:val="24"/>
        </w:rPr>
        <w:t>u</w:t>
      </w:r>
      <w:r w:rsidRPr="005A7F64">
        <w:rPr>
          <w:spacing w:val="-4"/>
          <w:position w:val="2"/>
          <w:sz w:val="24"/>
          <w:szCs w:val="24"/>
        </w:rPr>
        <w:t>b</w:t>
      </w:r>
      <w:r w:rsidRPr="005A7F64">
        <w:rPr>
          <w:spacing w:val="2"/>
          <w:position w:val="2"/>
          <w:sz w:val="24"/>
          <w:szCs w:val="24"/>
        </w:rPr>
        <w:t>-</w:t>
      </w:r>
      <w:r w:rsidRPr="005A7F64">
        <w:rPr>
          <w:spacing w:val="5"/>
          <w:position w:val="2"/>
          <w:sz w:val="24"/>
          <w:szCs w:val="24"/>
        </w:rPr>
        <w:t>p</w:t>
      </w:r>
      <w:r w:rsidRPr="005A7F64">
        <w:rPr>
          <w:spacing w:val="-9"/>
          <w:position w:val="2"/>
          <w:sz w:val="24"/>
          <w:szCs w:val="24"/>
        </w:rPr>
        <w:t>l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t</w:t>
      </w:r>
      <w:r w:rsidRPr="005A7F64">
        <w:rPr>
          <w:spacing w:val="19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t</w:t>
      </w:r>
      <w:r w:rsidRPr="005A7F64">
        <w:rPr>
          <w:spacing w:val="2"/>
          <w:position w:val="2"/>
          <w:sz w:val="24"/>
          <w:szCs w:val="24"/>
        </w:rPr>
        <w:t>r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spacing w:val="-6"/>
          <w:position w:val="2"/>
          <w:sz w:val="24"/>
          <w:szCs w:val="24"/>
        </w:rPr>
        <w:t>a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4"/>
          <w:position w:val="2"/>
          <w:sz w:val="24"/>
          <w:szCs w:val="24"/>
        </w:rPr>
        <w:t>m</w:t>
      </w:r>
      <w:r w:rsidRPr="005A7F64">
        <w:rPr>
          <w:spacing w:val="4"/>
          <w:position w:val="2"/>
          <w:sz w:val="24"/>
          <w:szCs w:val="24"/>
        </w:rPr>
        <w:t>e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position w:val="2"/>
          <w:sz w:val="24"/>
          <w:szCs w:val="24"/>
        </w:rPr>
        <w:t>s</w:t>
      </w:r>
      <w:r w:rsidRPr="005A7F64">
        <w:rPr>
          <w:spacing w:val="16"/>
          <w:position w:val="2"/>
          <w:sz w:val="24"/>
          <w:szCs w:val="24"/>
        </w:rPr>
        <w:t xml:space="preserve"> 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position w:val="2"/>
          <w:sz w:val="24"/>
          <w:szCs w:val="24"/>
        </w:rPr>
        <w:t>n</w:t>
      </w:r>
      <w:r w:rsidRPr="005A7F64">
        <w:rPr>
          <w:spacing w:val="-5"/>
          <w:position w:val="2"/>
          <w:sz w:val="24"/>
          <w:szCs w:val="24"/>
        </w:rPr>
        <w:t>v</w:t>
      </w:r>
      <w:r w:rsidRPr="005A7F64">
        <w:rPr>
          <w:spacing w:val="9"/>
          <w:position w:val="2"/>
          <w:sz w:val="24"/>
          <w:szCs w:val="24"/>
        </w:rPr>
        <w:t>o</w:t>
      </w:r>
      <w:r w:rsidRPr="005A7F64">
        <w:rPr>
          <w:spacing w:val="-4"/>
          <w:position w:val="2"/>
          <w:sz w:val="24"/>
          <w:szCs w:val="24"/>
        </w:rPr>
        <w:t>l</w:t>
      </w:r>
      <w:r w:rsidRPr="005A7F64">
        <w:rPr>
          <w:spacing w:val="-5"/>
          <w:position w:val="2"/>
          <w:sz w:val="24"/>
          <w:szCs w:val="24"/>
        </w:rPr>
        <w:t>v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23"/>
          <w:position w:val="2"/>
          <w:sz w:val="24"/>
          <w:szCs w:val="24"/>
        </w:rPr>
        <w:t xml:space="preserve"> </w:t>
      </w:r>
      <w:r w:rsidRPr="005A7F64">
        <w:rPr>
          <w:spacing w:val="-8"/>
          <w:position w:val="2"/>
          <w:sz w:val="24"/>
          <w:szCs w:val="24"/>
        </w:rPr>
        <w:t>f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ur</w:t>
      </w:r>
      <w:r w:rsidRPr="005A7F64">
        <w:rPr>
          <w:spacing w:val="20"/>
          <w:position w:val="2"/>
          <w:sz w:val="24"/>
          <w:szCs w:val="24"/>
        </w:rPr>
        <w:t xml:space="preserve"> </w:t>
      </w:r>
      <w:r w:rsidRPr="005A7F64">
        <w:rPr>
          <w:spacing w:val="-1"/>
          <w:position w:val="2"/>
          <w:sz w:val="24"/>
          <w:szCs w:val="24"/>
        </w:rPr>
        <w:t>c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spacing w:val="-5"/>
          <w:position w:val="2"/>
          <w:sz w:val="24"/>
          <w:szCs w:val="24"/>
        </w:rPr>
        <w:t>v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spacing w:val="10"/>
          <w:position w:val="2"/>
          <w:sz w:val="24"/>
          <w:szCs w:val="24"/>
        </w:rPr>
        <w:t>t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n</w:t>
      </w:r>
      <w:r w:rsidRPr="005A7F64">
        <w:rPr>
          <w:spacing w:val="14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p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spacing w:val="-1"/>
          <w:position w:val="2"/>
          <w:sz w:val="24"/>
          <w:szCs w:val="24"/>
        </w:rPr>
        <w:t>ac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spacing w:val="-1"/>
          <w:position w:val="2"/>
          <w:sz w:val="24"/>
          <w:szCs w:val="24"/>
        </w:rPr>
        <w:t>ce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position w:val="2"/>
          <w:sz w:val="24"/>
          <w:szCs w:val="24"/>
        </w:rPr>
        <w:t>:</w:t>
      </w:r>
      <w:r w:rsidRPr="005A7F64">
        <w:rPr>
          <w:spacing w:val="19"/>
          <w:position w:val="2"/>
          <w:sz w:val="24"/>
          <w:szCs w:val="24"/>
        </w:rPr>
        <w:t xml:space="preserve"> </w:t>
      </w:r>
      <w:r w:rsidRPr="005A7F64">
        <w:rPr>
          <w:spacing w:val="5"/>
          <w:position w:val="2"/>
          <w:sz w:val="24"/>
          <w:szCs w:val="24"/>
        </w:rPr>
        <w:t>C</w:t>
      </w:r>
      <w:r w:rsidRPr="005A7F64">
        <w:rPr>
          <w:sz w:val="16"/>
          <w:szCs w:val="16"/>
        </w:rPr>
        <w:t xml:space="preserve">1  </w:t>
      </w:r>
      <w:r w:rsidRPr="005A7F64">
        <w:rPr>
          <w:spacing w:val="1"/>
          <w:position w:val="2"/>
          <w:sz w:val="24"/>
          <w:szCs w:val="24"/>
        </w:rPr>
        <w:t>(</w:t>
      </w:r>
      <w:r w:rsidRPr="005A7F64">
        <w:rPr>
          <w:spacing w:val="-1"/>
          <w:position w:val="2"/>
          <w:sz w:val="24"/>
          <w:szCs w:val="24"/>
        </w:rPr>
        <w:t>ze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position w:val="2"/>
          <w:sz w:val="24"/>
          <w:szCs w:val="24"/>
        </w:rPr>
        <w:t>o</w:t>
      </w:r>
      <w:r w:rsidRPr="005A7F64">
        <w:rPr>
          <w:spacing w:val="14"/>
          <w:position w:val="2"/>
          <w:sz w:val="24"/>
          <w:szCs w:val="24"/>
        </w:rPr>
        <w:t xml:space="preserve"> 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position w:val="2"/>
          <w:sz w:val="24"/>
          <w:szCs w:val="24"/>
        </w:rPr>
        <w:t>l</w:t>
      </w:r>
      <w:r w:rsidRPr="005A7F64">
        <w:rPr>
          <w:spacing w:val="-4"/>
          <w:position w:val="2"/>
          <w:sz w:val="24"/>
          <w:szCs w:val="24"/>
        </w:rPr>
        <w:t>l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position w:val="2"/>
          <w:sz w:val="24"/>
          <w:szCs w:val="24"/>
        </w:rPr>
        <w:t>ge</w:t>
      </w:r>
      <w:r w:rsidRPr="005A7F64">
        <w:rPr>
          <w:spacing w:val="17"/>
          <w:position w:val="2"/>
          <w:sz w:val="24"/>
          <w:szCs w:val="24"/>
        </w:rPr>
        <w:t xml:space="preserve"> </w:t>
      </w:r>
      <w:r w:rsidRPr="005A7F64">
        <w:rPr>
          <w:spacing w:val="4"/>
          <w:position w:val="2"/>
          <w:sz w:val="24"/>
          <w:szCs w:val="24"/>
        </w:rPr>
        <w:t>w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10"/>
          <w:position w:val="2"/>
          <w:sz w:val="24"/>
          <w:szCs w:val="24"/>
        </w:rPr>
        <w:t>t</w:t>
      </w:r>
      <w:r w:rsidRPr="005A7F64">
        <w:rPr>
          <w:spacing w:val="-5"/>
          <w:position w:val="2"/>
          <w:sz w:val="24"/>
          <w:szCs w:val="24"/>
        </w:rPr>
        <w:t>h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ut</w:t>
      </w:r>
      <w:r w:rsidRPr="005A7F64">
        <w:rPr>
          <w:spacing w:val="19"/>
          <w:position w:val="2"/>
          <w:sz w:val="24"/>
          <w:szCs w:val="24"/>
        </w:rPr>
        <w:t xml:space="preserve"> </w:t>
      </w:r>
      <w:r w:rsidRPr="005A7F64">
        <w:rPr>
          <w:spacing w:val="-9"/>
          <w:position w:val="2"/>
          <w:sz w:val="24"/>
          <w:szCs w:val="24"/>
        </w:rPr>
        <w:t>m</w:t>
      </w:r>
      <w:r w:rsidRPr="005A7F64">
        <w:rPr>
          <w:spacing w:val="5"/>
          <w:position w:val="2"/>
          <w:sz w:val="24"/>
          <w:szCs w:val="24"/>
        </w:rPr>
        <w:t>u</w:t>
      </w:r>
      <w:r w:rsidRPr="005A7F64">
        <w:rPr>
          <w:spacing w:val="-4"/>
          <w:position w:val="2"/>
          <w:sz w:val="24"/>
          <w:szCs w:val="24"/>
        </w:rPr>
        <w:t>l</w:t>
      </w:r>
      <w:r w:rsidRPr="005A7F64">
        <w:rPr>
          <w:spacing w:val="4"/>
          <w:position w:val="2"/>
          <w:sz w:val="24"/>
          <w:szCs w:val="24"/>
        </w:rPr>
        <w:t>c</w:t>
      </w:r>
      <w:r w:rsidRPr="005A7F64">
        <w:rPr>
          <w:spacing w:val="-5"/>
          <w:position w:val="2"/>
          <w:sz w:val="24"/>
          <w:szCs w:val="24"/>
        </w:rPr>
        <w:t>h</w:t>
      </w:r>
      <w:r w:rsidRPr="005A7F64">
        <w:rPr>
          <w:spacing w:val="1"/>
          <w:position w:val="2"/>
          <w:sz w:val="24"/>
          <w:szCs w:val="24"/>
        </w:rPr>
        <w:t>)</w:t>
      </w:r>
      <w:r w:rsidRPr="005A7F64">
        <w:rPr>
          <w:position w:val="2"/>
          <w:sz w:val="24"/>
          <w:szCs w:val="24"/>
        </w:rPr>
        <w:t>,</w:t>
      </w:r>
      <w:r w:rsidRPr="005A7F64">
        <w:rPr>
          <w:spacing w:val="21"/>
          <w:position w:val="2"/>
          <w:sz w:val="24"/>
          <w:szCs w:val="24"/>
        </w:rPr>
        <w:t xml:space="preserve"> </w:t>
      </w:r>
      <w:r w:rsidRPr="005A7F64">
        <w:rPr>
          <w:spacing w:val="3"/>
          <w:position w:val="2"/>
          <w:sz w:val="24"/>
          <w:szCs w:val="24"/>
        </w:rPr>
        <w:t>C</w:t>
      </w:r>
      <w:r w:rsidRPr="005A7F64">
        <w:rPr>
          <w:sz w:val="16"/>
          <w:szCs w:val="16"/>
        </w:rPr>
        <w:t xml:space="preserve">2 </w:t>
      </w:r>
      <w:r w:rsidRPr="005A7F64">
        <w:rPr>
          <w:spacing w:val="1"/>
          <w:position w:val="2"/>
          <w:sz w:val="24"/>
          <w:szCs w:val="24"/>
        </w:rPr>
        <w:t>(</w:t>
      </w:r>
      <w:r w:rsidRPr="005A7F64">
        <w:rPr>
          <w:spacing w:val="-1"/>
          <w:position w:val="2"/>
          <w:sz w:val="24"/>
          <w:szCs w:val="24"/>
        </w:rPr>
        <w:t>ze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position w:val="2"/>
          <w:sz w:val="24"/>
          <w:szCs w:val="24"/>
        </w:rPr>
        <w:t>o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4"/>
          <w:position w:val="2"/>
          <w:sz w:val="24"/>
          <w:szCs w:val="24"/>
        </w:rPr>
        <w:t>ill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position w:val="2"/>
          <w:sz w:val="24"/>
          <w:szCs w:val="24"/>
        </w:rPr>
        <w:t>ge</w:t>
      </w:r>
      <w:r w:rsidRPr="005A7F64">
        <w:rPr>
          <w:spacing w:val="4"/>
          <w:position w:val="2"/>
          <w:sz w:val="24"/>
          <w:szCs w:val="24"/>
        </w:rPr>
        <w:t xml:space="preserve"> w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10"/>
          <w:position w:val="2"/>
          <w:sz w:val="24"/>
          <w:szCs w:val="24"/>
        </w:rPr>
        <w:t>t</w:t>
      </w:r>
      <w:r w:rsidRPr="005A7F64">
        <w:rPr>
          <w:position w:val="2"/>
          <w:sz w:val="24"/>
          <w:szCs w:val="24"/>
        </w:rPr>
        <w:t>h p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5"/>
          <w:position w:val="2"/>
          <w:sz w:val="24"/>
          <w:szCs w:val="24"/>
        </w:rPr>
        <w:t>d</w:t>
      </w:r>
      <w:r w:rsidRPr="005A7F64">
        <w:rPr>
          <w:position w:val="2"/>
          <w:sz w:val="24"/>
          <w:szCs w:val="24"/>
        </w:rPr>
        <w:t>y</w:t>
      </w:r>
      <w:r w:rsidRPr="005A7F64">
        <w:rPr>
          <w:spacing w:val="5"/>
          <w:position w:val="2"/>
          <w:sz w:val="24"/>
          <w:szCs w:val="24"/>
        </w:rPr>
        <w:t xml:space="preserve"> 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spacing w:val="5"/>
          <w:position w:val="2"/>
          <w:sz w:val="24"/>
          <w:szCs w:val="24"/>
        </w:rPr>
        <w:t>tr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position w:val="2"/>
          <w:sz w:val="24"/>
          <w:szCs w:val="24"/>
        </w:rPr>
        <w:t>w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spacing w:val="-9"/>
          <w:position w:val="2"/>
          <w:sz w:val="24"/>
          <w:szCs w:val="24"/>
        </w:rPr>
        <w:t>m</w:t>
      </w:r>
      <w:r w:rsidRPr="005A7F64">
        <w:rPr>
          <w:spacing w:val="5"/>
          <w:position w:val="2"/>
          <w:sz w:val="24"/>
          <w:szCs w:val="24"/>
        </w:rPr>
        <w:t>u</w:t>
      </w:r>
      <w:r w:rsidRPr="005A7F64">
        <w:rPr>
          <w:spacing w:val="-4"/>
          <w:position w:val="2"/>
          <w:sz w:val="24"/>
          <w:szCs w:val="24"/>
        </w:rPr>
        <w:t>l</w:t>
      </w:r>
      <w:r w:rsidRPr="005A7F64">
        <w:rPr>
          <w:spacing w:val="4"/>
          <w:position w:val="2"/>
          <w:sz w:val="24"/>
          <w:szCs w:val="24"/>
        </w:rPr>
        <w:t>c</w:t>
      </w:r>
      <w:r w:rsidRPr="005A7F64">
        <w:rPr>
          <w:position w:val="2"/>
          <w:sz w:val="24"/>
          <w:szCs w:val="24"/>
        </w:rPr>
        <w:t xml:space="preserve">h 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position w:val="2"/>
          <w:sz w:val="24"/>
          <w:szCs w:val="24"/>
        </w:rPr>
        <w:t>t</w:t>
      </w:r>
      <w:r w:rsidRPr="005A7F64">
        <w:rPr>
          <w:spacing w:val="10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4</w:t>
      </w:r>
      <w:r w:rsidRPr="005A7F64">
        <w:rPr>
          <w:spacing w:val="5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t</w:t>
      </w:r>
      <w:r w:rsidRPr="005A7F64">
        <w:rPr>
          <w:spacing w:val="10"/>
          <w:position w:val="2"/>
          <w:sz w:val="24"/>
          <w:szCs w:val="24"/>
        </w:rPr>
        <w:t xml:space="preserve"> </w:t>
      </w:r>
      <w:r w:rsidRPr="005A7F64">
        <w:rPr>
          <w:spacing w:val="-5"/>
          <w:position w:val="2"/>
          <w:sz w:val="24"/>
          <w:szCs w:val="24"/>
        </w:rPr>
        <w:t>h</w:t>
      </w:r>
      <w:r w:rsidRPr="005A7F64">
        <w:rPr>
          <w:spacing w:val="2"/>
          <w:position w:val="2"/>
          <w:sz w:val="24"/>
          <w:szCs w:val="24"/>
        </w:rPr>
        <w:t>a</w:t>
      </w:r>
      <w:r w:rsidRPr="005A7F64">
        <w:rPr>
          <w:position w:val="2"/>
          <w:sz w:val="24"/>
          <w:szCs w:val="24"/>
        </w:rPr>
        <w:t>⁻¹</w:t>
      </w:r>
      <w:r w:rsidRPr="005A7F64">
        <w:rPr>
          <w:spacing w:val="1"/>
          <w:position w:val="2"/>
          <w:sz w:val="24"/>
          <w:szCs w:val="24"/>
        </w:rPr>
        <w:t>)</w:t>
      </w:r>
      <w:r w:rsidRPr="005A7F64">
        <w:rPr>
          <w:position w:val="2"/>
          <w:sz w:val="24"/>
          <w:szCs w:val="24"/>
        </w:rPr>
        <w:t>,</w:t>
      </w:r>
      <w:r w:rsidRPr="005A7F64">
        <w:rPr>
          <w:spacing w:val="3"/>
          <w:position w:val="2"/>
          <w:sz w:val="24"/>
          <w:szCs w:val="24"/>
        </w:rPr>
        <w:t xml:space="preserve"> </w:t>
      </w:r>
      <w:r w:rsidRPr="005A7F64">
        <w:rPr>
          <w:spacing w:val="-2"/>
          <w:position w:val="2"/>
          <w:sz w:val="24"/>
          <w:szCs w:val="24"/>
        </w:rPr>
        <w:t>C</w:t>
      </w:r>
      <w:r w:rsidRPr="005A7F64">
        <w:rPr>
          <w:sz w:val="16"/>
          <w:szCs w:val="16"/>
        </w:rPr>
        <w:t>3</w:t>
      </w:r>
      <w:r w:rsidRPr="005A7F64">
        <w:rPr>
          <w:spacing w:val="26"/>
          <w:sz w:val="16"/>
          <w:szCs w:val="16"/>
        </w:rPr>
        <w:t xml:space="preserve"> </w:t>
      </w:r>
      <w:r w:rsidRPr="005A7F64">
        <w:rPr>
          <w:spacing w:val="1"/>
          <w:position w:val="2"/>
          <w:sz w:val="24"/>
          <w:szCs w:val="24"/>
        </w:rPr>
        <w:t>(</w:t>
      </w:r>
      <w:r w:rsidRPr="005A7F64">
        <w:rPr>
          <w:spacing w:val="-1"/>
          <w:position w:val="2"/>
          <w:sz w:val="24"/>
          <w:szCs w:val="24"/>
        </w:rPr>
        <w:t>c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spacing w:val="-5"/>
          <w:position w:val="2"/>
          <w:sz w:val="24"/>
          <w:szCs w:val="24"/>
        </w:rPr>
        <w:t>nv</w:t>
      </w:r>
      <w:r w:rsidRPr="005A7F64">
        <w:rPr>
          <w:spacing w:val="4"/>
          <w:position w:val="2"/>
          <w:sz w:val="24"/>
          <w:szCs w:val="24"/>
        </w:rPr>
        <w:t>e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spacing w:val="10"/>
          <w:position w:val="2"/>
          <w:sz w:val="24"/>
          <w:szCs w:val="24"/>
        </w:rPr>
        <w:t>t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spacing w:val="4"/>
          <w:position w:val="2"/>
          <w:sz w:val="24"/>
          <w:szCs w:val="24"/>
        </w:rPr>
        <w:t>a</w:t>
      </w:r>
      <w:r w:rsidRPr="005A7F64">
        <w:rPr>
          <w:position w:val="2"/>
          <w:sz w:val="24"/>
          <w:szCs w:val="24"/>
        </w:rPr>
        <w:t xml:space="preserve">l 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position w:val="2"/>
          <w:sz w:val="24"/>
          <w:szCs w:val="24"/>
        </w:rPr>
        <w:t>l</w:t>
      </w:r>
      <w:r w:rsidRPr="005A7F64">
        <w:rPr>
          <w:spacing w:val="-4"/>
          <w:position w:val="2"/>
          <w:sz w:val="24"/>
          <w:szCs w:val="24"/>
        </w:rPr>
        <w:t>l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spacing w:val="5"/>
          <w:position w:val="2"/>
          <w:sz w:val="24"/>
          <w:szCs w:val="24"/>
        </w:rPr>
        <w:t>g</w:t>
      </w:r>
      <w:r w:rsidRPr="005A7F64">
        <w:rPr>
          <w:position w:val="2"/>
          <w:sz w:val="24"/>
          <w:szCs w:val="24"/>
        </w:rPr>
        <w:t>e</w:t>
      </w:r>
      <w:r w:rsidRPr="005A7F64">
        <w:rPr>
          <w:spacing w:val="4"/>
          <w:position w:val="2"/>
          <w:sz w:val="24"/>
          <w:szCs w:val="24"/>
        </w:rPr>
        <w:t xml:space="preserve"> w</w:t>
      </w:r>
      <w:r w:rsidRPr="005A7F64">
        <w:rPr>
          <w:spacing w:val="-9"/>
          <w:position w:val="2"/>
          <w:sz w:val="24"/>
          <w:szCs w:val="24"/>
        </w:rPr>
        <w:t>i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5"/>
          <w:position w:val="2"/>
          <w:sz w:val="24"/>
          <w:szCs w:val="24"/>
        </w:rPr>
        <w:t>h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ut</w:t>
      </w:r>
      <w:r w:rsidRPr="005A7F64">
        <w:rPr>
          <w:spacing w:val="10"/>
          <w:position w:val="2"/>
          <w:sz w:val="24"/>
          <w:szCs w:val="24"/>
        </w:rPr>
        <w:t xml:space="preserve"> </w:t>
      </w:r>
      <w:r w:rsidRPr="005A7F64">
        <w:rPr>
          <w:spacing w:val="-9"/>
          <w:position w:val="2"/>
          <w:sz w:val="24"/>
          <w:szCs w:val="24"/>
        </w:rPr>
        <w:t>m</w:t>
      </w:r>
      <w:r w:rsidRPr="005A7F64">
        <w:rPr>
          <w:spacing w:val="5"/>
          <w:position w:val="2"/>
          <w:sz w:val="24"/>
          <w:szCs w:val="24"/>
        </w:rPr>
        <w:t>u</w:t>
      </w:r>
      <w:r w:rsidRPr="005A7F64">
        <w:rPr>
          <w:spacing w:val="-4"/>
          <w:position w:val="2"/>
          <w:sz w:val="24"/>
          <w:szCs w:val="24"/>
        </w:rPr>
        <w:t>l</w:t>
      </w:r>
      <w:r w:rsidRPr="005A7F64">
        <w:rPr>
          <w:spacing w:val="4"/>
          <w:position w:val="2"/>
          <w:sz w:val="24"/>
          <w:szCs w:val="24"/>
        </w:rPr>
        <w:t>c</w:t>
      </w:r>
      <w:r w:rsidRPr="005A7F64">
        <w:rPr>
          <w:spacing w:val="-5"/>
          <w:position w:val="2"/>
          <w:sz w:val="24"/>
          <w:szCs w:val="24"/>
        </w:rPr>
        <w:t>h</w:t>
      </w:r>
      <w:r w:rsidRPr="005A7F64">
        <w:rPr>
          <w:spacing w:val="1"/>
          <w:position w:val="2"/>
          <w:sz w:val="24"/>
          <w:szCs w:val="24"/>
        </w:rPr>
        <w:t>)</w:t>
      </w:r>
      <w:r w:rsidRPr="005A7F64">
        <w:rPr>
          <w:position w:val="2"/>
          <w:sz w:val="24"/>
          <w:szCs w:val="24"/>
        </w:rPr>
        <w:t>,</w:t>
      </w:r>
      <w:r w:rsidRPr="005A7F64">
        <w:rPr>
          <w:spacing w:val="7"/>
          <w:position w:val="2"/>
          <w:sz w:val="24"/>
          <w:szCs w:val="24"/>
        </w:rPr>
        <w:t xml:space="preserve"> 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5"/>
          <w:position w:val="2"/>
          <w:sz w:val="24"/>
          <w:szCs w:val="24"/>
        </w:rPr>
        <w:t xml:space="preserve"> C</w:t>
      </w:r>
      <w:r w:rsidRPr="005A7F64">
        <w:rPr>
          <w:sz w:val="16"/>
          <w:szCs w:val="16"/>
        </w:rPr>
        <w:t xml:space="preserve">4 </w:t>
      </w:r>
      <w:r w:rsidRPr="005A7F64">
        <w:rPr>
          <w:spacing w:val="1"/>
          <w:sz w:val="24"/>
          <w:szCs w:val="24"/>
        </w:rPr>
        <w:t>(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nv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l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l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ge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w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>d</w:t>
      </w:r>
      <w:r w:rsidRPr="005A7F64">
        <w:rPr>
          <w:sz w:val="24"/>
          <w:szCs w:val="24"/>
        </w:rPr>
        <w:t>y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w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h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z w:val="24"/>
          <w:szCs w:val="24"/>
        </w:rPr>
        <w:t>4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6"/>
          <w:sz w:val="24"/>
          <w:szCs w:val="24"/>
        </w:rPr>
        <w:t>a</w:t>
      </w:r>
      <w:r w:rsidRPr="005A7F64">
        <w:rPr>
          <w:sz w:val="24"/>
          <w:szCs w:val="24"/>
        </w:rPr>
        <w:t>⁻¹</w:t>
      </w:r>
      <w:r w:rsidRPr="005A7F64">
        <w:rPr>
          <w:spacing w:val="1"/>
          <w:sz w:val="24"/>
          <w:szCs w:val="24"/>
        </w:rPr>
        <w:t>)</w:t>
      </w:r>
      <w:r w:rsidRPr="005A7F64">
        <w:rPr>
          <w:spacing w:val="3"/>
          <w:sz w:val="24"/>
          <w:szCs w:val="24"/>
        </w:rPr>
        <w:t>.</w:t>
      </w:r>
      <w:r w:rsidRPr="005A7F64">
        <w:rPr>
          <w:spacing w:val="2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x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im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l</w:t>
      </w:r>
      <w:r w:rsidRPr="005A7F64">
        <w:rPr>
          <w:spacing w:val="3"/>
          <w:sz w:val="24"/>
          <w:szCs w:val="24"/>
        </w:rPr>
        <w:t xml:space="preserve"> </w:t>
      </w:r>
      <w:r w:rsidRPr="005A7F64">
        <w:rPr>
          <w:spacing w:val="-3"/>
          <w:sz w:val="24"/>
          <w:szCs w:val="24"/>
        </w:rPr>
        <w:t>f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d</w:t>
      </w:r>
      <w:r w:rsidRPr="005A7F64">
        <w:rPr>
          <w:sz w:val="24"/>
          <w:szCs w:val="24"/>
        </w:rPr>
        <w:t>y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m</w:t>
      </w:r>
      <w:r w:rsidRPr="005A7F64">
        <w:rPr>
          <w:spacing w:val="3"/>
          <w:sz w:val="24"/>
          <w:szCs w:val="24"/>
        </w:rPr>
        <w:t xml:space="preserve"> </w:t>
      </w:r>
      <w:r w:rsidRPr="005A7F64">
        <w:rPr>
          <w:sz w:val="24"/>
          <w:szCs w:val="24"/>
        </w:rPr>
        <w:t xml:space="preserve">in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x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u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6"/>
          <w:sz w:val="24"/>
          <w:szCs w:val="24"/>
        </w:rPr>
        <w:t>e</w:t>
      </w:r>
      <w:r w:rsidRPr="005A7F64">
        <w:rPr>
          <w:sz w:val="24"/>
          <w:szCs w:val="24"/>
        </w:rPr>
        <w:t>,</w:t>
      </w:r>
      <w:r w:rsidRPr="005A7F64">
        <w:rPr>
          <w:spacing w:val="28"/>
          <w:sz w:val="24"/>
          <w:szCs w:val="24"/>
        </w:rPr>
        <w:t xml:space="preserve"> </w:t>
      </w:r>
      <w:r w:rsidRPr="005A7F64">
        <w:rPr>
          <w:spacing w:val="2"/>
          <w:sz w:val="24"/>
          <w:szCs w:val="24"/>
        </w:rPr>
        <w:t>s</w:t>
      </w:r>
      <w:r w:rsidRPr="005A7F64">
        <w:rPr>
          <w:spacing w:val="-4"/>
          <w:sz w:val="24"/>
          <w:szCs w:val="24"/>
        </w:rPr>
        <w:t>li</w:t>
      </w:r>
      <w:r w:rsidRPr="005A7F64">
        <w:rPr>
          <w:spacing w:val="5"/>
          <w:sz w:val="24"/>
          <w:szCs w:val="24"/>
        </w:rPr>
        <w:t>g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y</w:t>
      </w:r>
      <w:r w:rsidRPr="005A7F64">
        <w:rPr>
          <w:spacing w:val="21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ac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d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c</w:t>
      </w:r>
      <w:r w:rsidRPr="005A7F64">
        <w:rPr>
          <w:spacing w:val="30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26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eac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21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p</w:t>
      </w:r>
      <w:r w:rsidRPr="005A7F64">
        <w:rPr>
          <w:sz w:val="24"/>
          <w:szCs w:val="24"/>
        </w:rPr>
        <w:t>H</w:t>
      </w:r>
      <w:r w:rsidRPr="005A7F64">
        <w:rPr>
          <w:spacing w:val="26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5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65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24"/>
          <w:sz w:val="24"/>
          <w:szCs w:val="24"/>
        </w:rPr>
        <w:t xml:space="preserve"> </w:t>
      </w:r>
      <w:r w:rsidRPr="005A7F64">
        <w:rPr>
          <w:spacing w:val="2"/>
          <w:sz w:val="24"/>
          <w:szCs w:val="24"/>
        </w:rPr>
        <w:t>E</w:t>
      </w:r>
      <w:r w:rsidRPr="005A7F64">
        <w:rPr>
          <w:sz w:val="24"/>
          <w:szCs w:val="24"/>
        </w:rPr>
        <w:t>C</w:t>
      </w:r>
      <w:r w:rsidRPr="005A7F64">
        <w:rPr>
          <w:spacing w:val="24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7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35d</w:t>
      </w:r>
      <w:r w:rsidRPr="005A7F64">
        <w:rPr>
          <w:spacing w:val="1"/>
          <w:sz w:val="24"/>
          <w:szCs w:val="24"/>
        </w:rPr>
        <w:t>S</w:t>
      </w:r>
      <w:r w:rsidRPr="005A7F64">
        <w:rPr>
          <w:sz w:val="24"/>
          <w:szCs w:val="24"/>
        </w:rPr>
        <w:t>/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33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w</w:t>
      </w:r>
      <w:r w:rsidRPr="005A7F64">
        <w:rPr>
          <w:spacing w:val="30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21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9"/>
          <w:sz w:val="24"/>
          <w:szCs w:val="24"/>
        </w:rPr>
        <w:t>o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l</w:t>
      </w:r>
      <w:r w:rsidRPr="005A7F64">
        <w:rPr>
          <w:spacing w:val="2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3"/>
          <w:sz w:val="24"/>
          <w:szCs w:val="24"/>
        </w:rPr>
        <w:t>r</w:t>
      </w:r>
      <w:r w:rsidRPr="005A7F64">
        <w:rPr>
          <w:sz w:val="24"/>
          <w:szCs w:val="24"/>
        </w:rPr>
        <w:t>g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n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c</w:t>
      </w:r>
      <w:r w:rsidRPr="005A7F64">
        <w:rPr>
          <w:spacing w:val="25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ca</w:t>
      </w:r>
      <w:r w:rsidRPr="005A7F64">
        <w:rPr>
          <w:sz w:val="24"/>
          <w:szCs w:val="24"/>
        </w:rPr>
        <w:t>r</w:t>
      </w:r>
      <w:r w:rsidRPr="005A7F64">
        <w:rPr>
          <w:spacing w:val="-41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b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21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 xml:space="preserve">t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0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42</w:t>
      </w:r>
      <w:r w:rsidRPr="005A7F64">
        <w:rPr>
          <w:spacing w:val="-3"/>
          <w:sz w:val="24"/>
          <w:szCs w:val="24"/>
        </w:rPr>
        <w:t>%</w:t>
      </w:r>
      <w:r w:rsidRPr="005A7F64">
        <w:rPr>
          <w:sz w:val="24"/>
          <w:szCs w:val="24"/>
        </w:rPr>
        <w:t>)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5"/>
          <w:sz w:val="24"/>
          <w:szCs w:val="24"/>
        </w:rPr>
        <w:t>d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u</w:t>
      </w:r>
      <w:r w:rsidRPr="005A7F64">
        <w:rPr>
          <w:sz w:val="24"/>
          <w:szCs w:val="24"/>
        </w:rPr>
        <w:t>m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 xml:space="preserve">n 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v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i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b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e</w:t>
      </w:r>
      <w:r w:rsidRPr="005A7F64">
        <w:rPr>
          <w:spacing w:val="8"/>
          <w:sz w:val="24"/>
          <w:szCs w:val="24"/>
        </w:rPr>
        <w:t xml:space="preserve"> </w:t>
      </w:r>
      <w:r w:rsidRPr="005A7F64">
        <w:rPr>
          <w:sz w:val="24"/>
          <w:szCs w:val="24"/>
        </w:rPr>
        <w:t>n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g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 xml:space="preserve">n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257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3 kg/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p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us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1</w:t>
      </w:r>
      <w:r w:rsidRPr="005A7F64">
        <w:rPr>
          <w:spacing w:val="-5"/>
          <w:sz w:val="24"/>
          <w:szCs w:val="24"/>
        </w:rPr>
        <w:t>9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7 kg/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)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z w:val="24"/>
          <w:szCs w:val="24"/>
        </w:rPr>
        <w:t>po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2"/>
          <w:sz w:val="24"/>
          <w:szCs w:val="24"/>
        </w:rPr>
        <w:t>s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9"/>
          <w:sz w:val="24"/>
          <w:szCs w:val="24"/>
        </w:rPr>
        <w:t>u</w:t>
      </w:r>
      <w:r w:rsidRPr="005A7F64">
        <w:rPr>
          <w:sz w:val="24"/>
          <w:szCs w:val="24"/>
        </w:rPr>
        <w:t xml:space="preserve">m </w:t>
      </w:r>
      <w:r w:rsidRPr="005A7F64">
        <w:rPr>
          <w:spacing w:val="1"/>
          <w:position w:val="2"/>
          <w:sz w:val="24"/>
          <w:szCs w:val="24"/>
        </w:rPr>
        <w:t>(</w:t>
      </w:r>
      <w:r w:rsidRPr="005A7F64">
        <w:rPr>
          <w:position w:val="2"/>
          <w:sz w:val="24"/>
          <w:szCs w:val="24"/>
        </w:rPr>
        <w:t>174</w:t>
      </w:r>
      <w:r w:rsidRPr="005A7F64">
        <w:rPr>
          <w:spacing w:val="2"/>
          <w:position w:val="2"/>
          <w:sz w:val="24"/>
          <w:szCs w:val="24"/>
        </w:rPr>
        <w:t>.</w:t>
      </w:r>
      <w:r w:rsidRPr="005A7F64">
        <w:rPr>
          <w:position w:val="2"/>
          <w:sz w:val="24"/>
          <w:szCs w:val="24"/>
        </w:rPr>
        <w:t>8</w:t>
      </w:r>
      <w:r w:rsidRPr="005A7F64">
        <w:rPr>
          <w:spacing w:val="5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k</w:t>
      </w:r>
      <w:r w:rsidRPr="005A7F64">
        <w:rPr>
          <w:spacing w:val="-5"/>
          <w:position w:val="2"/>
          <w:sz w:val="24"/>
          <w:szCs w:val="24"/>
        </w:rPr>
        <w:t>g</w:t>
      </w:r>
      <w:r w:rsidRPr="005A7F64">
        <w:rPr>
          <w:position w:val="2"/>
          <w:sz w:val="24"/>
          <w:szCs w:val="24"/>
        </w:rPr>
        <w:t>/</w:t>
      </w:r>
      <w:r w:rsidRPr="005A7F64">
        <w:rPr>
          <w:spacing w:val="-4"/>
          <w:position w:val="2"/>
          <w:sz w:val="24"/>
          <w:szCs w:val="24"/>
        </w:rPr>
        <w:t>h</w:t>
      </w:r>
      <w:r w:rsidRPr="005A7F64">
        <w:rPr>
          <w:spacing w:val="-1"/>
          <w:position w:val="2"/>
          <w:sz w:val="24"/>
          <w:szCs w:val="24"/>
        </w:rPr>
        <w:t>a</w:t>
      </w:r>
      <w:r w:rsidRPr="005A7F64">
        <w:rPr>
          <w:spacing w:val="1"/>
          <w:position w:val="2"/>
          <w:sz w:val="24"/>
          <w:szCs w:val="24"/>
        </w:rPr>
        <w:t>)</w:t>
      </w:r>
      <w:r w:rsidRPr="005A7F64">
        <w:rPr>
          <w:position w:val="2"/>
          <w:sz w:val="24"/>
          <w:szCs w:val="24"/>
        </w:rPr>
        <w:t>.</w:t>
      </w:r>
      <w:r w:rsidRPr="005A7F64">
        <w:rPr>
          <w:spacing w:val="2"/>
          <w:position w:val="2"/>
          <w:sz w:val="24"/>
          <w:szCs w:val="24"/>
        </w:rPr>
        <w:t xml:space="preserve"> T</w:t>
      </w:r>
      <w:r w:rsidRPr="005A7F64">
        <w:rPr>
          <w:spacing w:val="-5"/>
          <w:position w:val="2"/>
          <w:sz w:val="24"/>
          <w:szCs w:val="24"/>
        </w:rPr>
        <w:t>h</w:t>
      </w:r>
      <w:r w:rsidRPr="005A7F64">
        <w:rPr>
          <w:position w:val="2"/>
          <w:sz w:val="24"/>
          <w:szCs w:val="24"/>
        </w:rPr>
        <w:t>e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spacing w:val="-6"/>
          <w:position w:val="2"/>
          <w:sz w:val="24"/>
          <w:szCs w:val="24"/>
        </w:rPr>
        <w:t>c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spacing w:val="-4"/>
          <w:position w:val="2"/>
          <w:sz w:val="24"/>
          <w:szCs w:val="24"/>
        </w:rPr>
        <w:t>mm</w:t>
      </w:r>
      <w:r w:rsidRPr="005A7F64">
        <w:rPr>
          <w:spacing w:val="4"/>
          <w:position w:val="2"/>
          <w:sz w:val="24"/>
          <w:szCs w:val="24"/>
        </w:rPr>
        <w:t>e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5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position w:val="2"/>
          <w:sz w:val="24"/>
          <w:szCs w:val="24"/>
        </w:rPr>
        <w:t>e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spacing w:val="5"/>
          <w:position w:val="2"/>
          <w:sz w:val="24"/>
          <w:szCs w:val="24"/>
        </w:rPr>
        <w:t>o</w:t>
      </w:r>
      <w:r w:rsidRPr="005A7F64">
        <w:rPr>
          <w:position w:val="2"/>
          <w:sz w:val="24"/>
          <w:szCs w:val="24"/>
        </w:rPr>
        <w:t>f</w:t>
      </w:r>
      <w:r w:rsidRPr="005A7F64">
        <w:rPr>
          <w:spacing w:val="2"/>
          <w:position w:val="2"/>
          <w:sz w:val="24"/>
          <w:szCs w:val="24"/>
        </w:rPr>
        <w:t xml:space="preserve"> </w:t>
      </w:r>
      <w:r w:rsidRPr="005A7F64">
        <w:rPr>
          <w:spacing w:val="-8"/>
          <w:position w:val="2"/>
          <w:sz w:val="24"/>
          <w:szCs w:val="24"/>
        </w:rPr>
        <w:t>f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spacing w:val="1"/>
          <w:position w:val="2"/>
          <w:sz w:val="24"/>
          <w:szCs w:val="24"/>
        </w:rPr>
        <w:t>r</w:t>
      </w:r>
      <w:r w:rsidRPr="005A7F64">
        <w:rPr>
          <w:spacing w:val="5"/>
          <w:position w:val="2"/>
          <w:sz w:val="24"/>
          <w:szCs w:val="24"/>
        </w:rPr>
        <w:t>t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position w:val="2"/>
          <w:sz w:val="24"/>
          <w:szCs w:val="24"/>
        </w:rPr>
        <w:t>l</w:t>
      </w:r>
      <w:r w:rsidRPr="005A7F64">
        <w:rPr>
          <w:spacing w:val="-4"/>
          <w:position w:val="2"/>
          <w:sz w:val="24"/>
          <w:szCs w:val="24"/>
        </w:rPr>
        <w:t>i</w:t>
      </w:r>
      <w:r w:rsidRPr="005A7F64">
        <w:rPr>
          <w:spacing w:val="4"/>
          <w:position w:val="2"/>
          <w:sz w:val="24"/>
          <w:szCs w:val="24"/>
        </w:rPr>
        <w:t>z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position w:val="2"/>
          <w:sz w:val="24"/>
          <w:szCs w:val="24"/>
        </w:rPr>
        <w:t>r</w:t>
      </w:r>
      <w:r w:rsidRPr="005A7F64">
        <w:rPr>
          <w:spacing w:val="6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@ 12</w:t>
      </w:r>
      <w:r w:rsidRPr="005A7F64">
        <w:rPr>
          <w:spacing w:val="8"/>
          <w:position w:val="2"/>
          <w:sz w:val="24"/>
          <w:szCs w:val="24"/>
        </w:rPr>
        <w:t>0</w:t>
      </w:r>
      <w:r w:rsidRPr="005A7F64">
        <w:rPr>
          <w:spacing w:val="2"/>
          <w:position w:val="2"/>
          <w:sz w:val="24"/>
          <w:szCs w:val="24"/>
        </w:rPr>
        <w:t>-</w:t>
      </w:r>
      <w:r w:rsidRPr="005A7F64">
        <w:rPr>
          <w:position w:val="2"/>
          <w:sz w:val="24"/>
          <w:szCs w:val="24"/>
        </w:rPr>
        <w:t>60-</w:t>
      </w:r>
      <w:r w:rsidRPr="005A7F64">
        <w:rPr>
          <w:spacing w:val="7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60 N,</w:t>
      </w:r>
      <w:r w:rsidRPr="005A7F64">
        <w:rPr>
          <w:spacing w:val="2"/>
          <w:position w:val="2"/>
          <w:sz w:val="24"/>
          <w:szCs w:val="24"/>
        </w:rPr>
        <w:t xml:space="preserve"> P</w:t>
      </w:r>
      <w:r w:rsidRPr="005A7F64">
        <w:rPr>
          <w:spacing w:val="2"/>
          <w:sz w:val="16"/>
          <w:szCs w:val="16"/>
        </w:rPr>
        <w:t>2</w:t>
      </w:r>
      <w:r w:rsidRPr="005A7F64">
        <w:rPr>
          <w:spacing w:val="-5"/>
          <w:position w:val="2"/>
          <w:sz w:val="24"/>
          <w:szCs w:val="24"/>
        </w:rPr>
        <w:t>O</w:t>
      </w:r>
      <w:r w:rsidRPr="005A7F64">
        <w:rPr>
          <w:spacing w:val="2"/>
          <w:sz w:val="16"/>
          <w:szCs w:val="16"/>
        </w:rPr>
        <w:t>5</w:t>
      </w:r>
      <w:r w:rsidRPr="005A7F64">
        <w:rPr>
          <w:position w:val="2"/>
          <w:sz w:val="24"/>
          <w:szCs w:val="24"/>
        </w:rPr>
        <w:t>,</w:t>
      </w:r>
      <w:r w:rsidRPr="005A7F64">
        <w:rPr>
          <w:spacing w:val="1"/>
          <w:position w:val="2"/>
          <w:sz w:val="24"/>
          <w:szCs w:val="24"/>
        </w:rPr>
        <w:t xml:space="preserve"> </w:t>
      </w:r>
      <w:r w:rsidRPr="005A7F64">
        <w:rPr>
          <w:spacing w:val="-5"/>
          <w:position w:val="2"/>
          <w:sz w:val="24"/>
          <w:szCs w:val="24"/>
        </w:rPr>
        <w:t>K</w:t>
      </w:r>
      <w:r w:rsidRPr="005A7F64">
        <w:rPr>
          <w:spacing w:val="2"/>
          <w:sz w:val="16"/>
          <w:szCs w:val="16"/>
        </w:rPr>
        <w:t>2</w:t>
      </w:r>
      <w:r w:rsidRPr="005A7F64">
        <w:rPr>
          <w:position w:val="2"/>
          <w:sz w:val="24"/>
          <w:szCs w:val="24"/>
        </w:rPr>
        <w:t>O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kg/</w:t>
      </w:r>
      <w:r w:rsidRPr="005A7F64">
        <w:rPr>
          <w:spacing w:val="-4"/>
          <w:position w:val="2"/>
          <w:sz w:val="24"/>
          <w:szCs w:val="24"/>
        </w:rPr>
        <w:t>h</w:t>
      </w:r>
      <w:r w:rsidRPr="005A7F64">
        <w:rPr>
          <w:position w:val="2"/>
          <w:sz w:val="24"/>
          <w:szCs w:val="24"/>
        </w:rPr>
        <w:t>a</w:t>
      </w:r>
      <w:r w:rsidRPr="005A7F64">
        <w:rPr>
          <w:spacing w:val="4"/>
          <w:position w:val="2"/>
          <w:sz w:val="24"/>
          <w:szCs w:val="24"/>
        </w:rPr>
        <w:t xml:space="preserve"> </w:t>
      </w:r>
      <w:r w:rsidRPr="005A7F64">
        <w:rPr>
          <w:position w:val="2"/>
          <w:sz w:val="24"/>
          <w:szCs w:val="24"/>
        </w:rPr>
        <w:t>u</w:t>
      </w:r>
      <w:r w:rsidRPr="005A7F64">
        <w:rPr>
          <w:spacing w:val="-2"/>
          <w:position w:val="2"/>
          <w:sz w:val="24"/>
          <w:szCs w:val="24"/>
        </w:rPr>
        <w:t>s</w:t>
      </w:r>
      <w:r w:rsidRPr="005A7F64">
        <w:rPr>
          <w:spacing w:val="-1"/>
          <w:position w:val="2"/>
          <w:sz w:val="24"/>
          <w:szCs w:val="24"/>
        </w:rPr>
        <w:t>e</w:t>
      </w:r>
      <w:r w:rsidRPr="005A7F64">
        <w:rPr>
          <w:position w:val="2"/>
          <w:sz w:val="24"/>
          <w:szCs w:val="24"/>
        </w:rPr>
        <w:t>d</w:t>
      </w:r>
      <w:r w:rsidRPr="005A7F64">
        <w:rPr>
          <w:spacing w:val="5"/>
          <w:position w:val="2"/>
          <w:sz w:val="24"/>
          <w:szCs w:val="24"/>
        </w:rPr>
        <w:t xml:space="preserve"> </w:t>
      </w:r>
      <w:r w:rsidRPr="005A7F64">
        <w:rPr>
          <w:spacing w:val="4"/>
          <w:position w:val="2"/>
          <w:sz w:val="24"/>
          <w:szCs w:val="24"/>
        </w:rPr>
        <w:t>a</w:t>
      </w:r>
      <w:r w:rsidRPr="005A7F64">
        <w:rPr>
          <w:spacing w:val="-5"/>
          <w:position w:val="2"/>
          <w:sz w:val="24"/>
          <w:szCs w:val="24"/>
        </w:rPr>
        <w:t>n</w:t>
      </w:r>
      <w:r w:rsidRPr="005A7F64">
        <w:rPr>
          <w:position w:val="2"/>
          <w:sz w:val="24"/>
          <w:szCs w:val="24"/>
        </w:rPr>
        <w:t xml:space="preserve">d 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4"/>
          <w:sz w:val="24"/>
          <w:szCs w:val="24"/>
        </w:rPr>
        <w:t>c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ng</w:t>
      </w:r>
      <w:r w:rsidRPr="005A7F64">
        <w:rPr>
          <w:spacing w:val="9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-3"/>
          <w:sz w:val="24"/>
          <w:szCs w:val="24"/>
        </w:rPr>
        <w:t>r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p</w:t>
      </w:r>
      <w:r w:rsidRPr="005A7F64">
        <w:rPr>
          <w:spacing w:val="9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s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50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m x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z w:val="24"/>
          <w:szCs w:val="24"/>
        </w:rPr>
        <w:t>20</w:t>
      </w:r>
      <w:r w:rsidRPr="005A7F64">
        <w:rPr>
          <w:spacing w:val="4"/>
          <w:sz w:val="24"/>
          <w:szCs w:val="24"/>
        </w:rPr>
        <w:t>c</w:t>
      </w:r>
      <w:r w:rsidRPr="005A7F64">
        <w:rPr>
          <w:spacing w:val="-9"/>
          <w:sz w:val="24"/>
          <w:szCs w:val="24"/>
        </w:rPr>
        <w:t>m</w:t>
      </w:r>
      <w:r w:rsidRPr="005A7F64">
        <w:rPr>
          <w:sz w:val="24"/>
          <w:szCs w:val="24"/>
        </w:rPr>
        <w:t>.</w:t>
      </w:r>
      <w:r w:rsidRPr="005A7F64">
        <w:rPr>
          <w:spacing w:val="11"/>
          <w:sz w:val="24"/>
          <w:szCs w:val="24"/>
        </w:rPr>
        <w:t xml:space="preserve"> </w:t>
      </w:r>
      <w:r w:rsidRPr="005A7F64">
        <w:rPr>
          <w:spacing w:val="2"/>
          <w:sz w:val="24"/>
          <w:szCs w:val="24"/>
        </w:rPr>
        <w:t>E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-3"/>
          <w:sz w:val="24"/>
          <w:szCs w:val="24"/>
        </w:rPr>
        <w:t>f</w:t>
      </w:r>
      <w:r w:rsidRPr="005A7F64">
        <w:rPr>
          <w:spacing w:val="-1"/>
          <w:sz w:val="24"/>
          <w:szCs w:val="24"/>
        </w:rPr>
        <w:t>ec</w:t>
      </w:r>
      <w:r w:rsidRPr="005A7F64">
        <w:rPr>
          <w:sz w:val="24"/>
          <w:szCs w:val="24"/>
        </w:rPr>
        <w:t>t</w:t>
      </w:r>
      <w:r w:rsidRPr="005A7F64">
        <w:rPr>
          <w:spacing w:val="15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9"/>
          <w:sz w:val="24"/>
          <w:szCs w:val="24"/>
        </w:rPr>
        <w:t xml:space="preserve"> </w:t>
      </w:r>
      <w:r w:rsidRPr="005A7F64">
        <w:rPr>
          <w:spacing w:val="-6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6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-5"/>
          <w:sz w:val="24"/>
          <w:szCs w:val="24"/>
        </w:rPr>
        <w:t>b</w:t>
      </w:r>
      <w:r w:rsidRPr="005A7F64">
        <w:rPr>
          <w:sz w:val="24"/>
          <w:szCs w:val="24"/>
        </w:rPr>
        <w:t>u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,</w:t>
      </w:r>
      <w:r w:rsidRPr="005A7F64">
        <w:rPr>
          <w:spacing w:val="11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d,</w:t>
      </w:r>
      <w:r w:rsidRPr="005A7F64">
        <w:rPr>
          <w:spacing w:val="11"/>
          <w:sz w:val="24"/>
          <w:szCs w:val="24"/>
        </w:rPr>
        <w:t xml:space="preserve"> </w:t>
      </w:r>
      <w:r w:rsidRPr="005A7F64">
        <w:rPr>
          <w:sz w:val="24"/>
          <w:szCs w:val="24"/>
        </w:rPr>
        <w:t>u</w:t>
      </w:r>
      <w:r w:rsidRPr="005A7F64">
        <w:rPr>
          <w:spacing w:val="-5"/>
          <w:sz w:val="24"/>
          <w:szCs w:val="24"/>
        </w:rPr>
        <w:t>p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k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,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z w:val="24"/>
          <w:szCs w:val="24"/>
        </w:rPr>
        <w:t>qu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24"/>
          <w:sz w:val="24"/>
          <w:szCs w:val="24"/>
        </w:rPr>
        <w:t>y</w:t>
      </w:r>
      <w:r w:rsidRPr="005A7F64">
        <w:rPr>
          <w:sz w:val="24"/>
          <w:szCs w:val="24"/>
        </w:rPr>
        <w:t>,</w:t>
      </w:r>
      <w:r w:rsidRPr="005A7F64">
        <w:rPr>
          <w:spacing w:val="11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9"/>
          <w:sz w:val="24"/>
          <w:szCs w:val="24"/>
        </w:rPr>
        <w:t>o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u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 xml:space="preserve">t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6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u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,</w:t>
      </w:r>
      <w:r w:rsidRPr="005A7F64">
        <w:rPr>
          <w:spacing w:val="12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6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11"/>
          <w:sz w:val="24"/>
          <w:szCs w:val="24"/>
        </w:rPr>
        <w:t xml:space="preserve"> </w:t>
      </w:r>
      <w:r w:rsidRPr="005A7F64">
        <w:rPr>
          <w:sz w:val="24"/>
          <w:szCs w:val="24"/>
        </w:rPr>
        <w:t>u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e</w:t>
      </w:r>
      <w:r w:rsidRPr="005A7F64">
        <w:rPr>
          <w:spacing w:val="9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1"/>
          <w:sz w:val="24"/>
          <w:szCs w:val="24"/>
        </w:rPr>
        <w:t>f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c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y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ec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9"/>
          <w:sz w:val="24"/>
          <w:szCs w:val="24"/>
        </w:rPr>
        <w:t>o</w:t>
      </w:r>
      <w:r w:rsidRPr="005A7F64">
        <w:rPr>
          <w:spacing w:val="-4"/>
          <w:sz w:val="24"/>
          <w:szCs w:val="24"/>
        </w:rPr>
        <w:t>mi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s</w:t>
      </w:r>
      <w:r w:rsidRPr="005A7F64">
        <w:rPr>
          <w:spacing w:val="8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b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by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e</w:t>
      </w:r>
      <w:r w:rsidRPr="005A7F64">
        <w:rPr>
          <w:spacing w:val="9"/>
          <w:sz w:val="24"/>
          <w:szCs w:val="24"/>
        </w:rPr>
        <w:t xml:space="preserve"> </w:t>
      </w:r>
      <w:r w:rsidRPr="005A7F64">
        <w:rPr>
          <w:spacing w:val="2"/>
          <w:sz w:val="24"/>
          <w:szCs w:val="24"/>
        </w:rPr>
        <w:t>s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g</w:t>
      </w:r>
      <w:r w:rsidRPr="005A7F64">
        <w:rPr>
          <w:sz w:val="24"/>
          <w:szCs w:val="24"/>
        </w:rPr>
        <w:t>n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1"/>
          <w:sz w:val="24"/>
          <w:szCs w:val="24"/>
        </w:rPr>
        <w:t>f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y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1"/>
          <w:sz w:val="24"/>
          <w:szCs w:val="24"/>
        </w:rPr>
        <w:t>f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-1"/>
          <w:sz w:val="24"/>
          <w:szCs w:val="24"/>
        </w:rPr>
        <w:t>ce</w:t>
      </w:r>
      <w:r w:rsidRPr="005A7F64">
        <w:rPr>
          <w:sz w:val="24"/>
          <w:szCs w:val="24"/>
        </w:rPr>
        <w:t>d</w:t>
      </w:r>
      <w:r w:rsidRPr="005A7F64">
        <w:rPr>
          <w:spacing w:val="15"/>
          <w:sz w:val="24"/>
          <w:szCs w:val="24"/>
        </w:rPr>
        <w:t xml:space="preserve"> </w:t>
      </w:r>
      <w:r w:rsidRPr="005A7F64">
        <w:rPr>
          <w:sz w:val="24"/>
          <w:szCs w:val="24"/>
        </w:rPr>
        <w:t xml:space="preserve">by </w:t>
      </w:r>
      <w:r w:rsidRPr="005A7F64">
        <w:rPr>
          <w:spacing w:val="5"/>
          <w:sz w:val="24"/>
          <w:szCs w:val="24"/>
        </w:rPr>
        <w:t>d</w:t>
      </w:r>
      <w:r w:rsidRPr="005A7F64">
        <w:rPr>
          <w:sz w:val="24"/>
          <w:szCs w:val="24"/>
        </w:rPr>
        <w:t>i</w:t>
      </w:r>
      <w:r w:rsidRPr="005A7F64">
        <w:rPr>
          <w:spacing w:val="-3"/>
          <w:sz w:val="24"/>
          <w:szCs w:val="24"/>
        </w:rPr>
        <w:t>ff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 xml:space="preserve">t 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9"/>
          <w:sz w:val="24"/>
          <w:szCs w:val="24"/>
        </w:rPr>
        <w:t>i</w:t>
      </w:r>
      <w:r w:rsidRPr="005A7F64">
        <w:rPr>
          <w:sz w:val="24"/>
          <w:szCs w:val="24"/>
        </w:rPr>
        <w:t>g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v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2"/>
          <w:sz w:val="24"/>
          <w:szCs w:val="24"/>
        </w:rPr>
        <w:t>l</w:t>
      </w:r>
      <w:r w:rsidRPr="005A7F64">
        <w:rPr>
          <w:sz w:val="24"/>
          <w:szCs w:val="24"/>
        </w:rPr>
        <w:t>s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5"/>
          <w:sz w:val="24"/>
          <w:szCs w:val="24"/>
        </w:rPr>
        <w:t>v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ac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4"/>
          <w:sz w:val="24"/>
          <w:szCs w:val="24"/>
        </w:rPr>
        <w:t>e</w:t>
      </w:r>
      <w:r w:rsidRPr="005A7F64">
        <w:rPr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g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.</w:t>
      </w:r>
      <w:r w:rsidRPr="005A7F64">
        <w:rPr>
          <w:spacing w:val="-10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3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5"/>
          <w:sz w:val="24"/>
          <w:szCs w:val="24"/>
        </w:rPr>
        <w:t>v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, 7</w:t>
      </w:r>
      <w:r w:rsidRPr="005A7F64">
        <w:rPr>
          <w:spacing w:val="-1"/>
          <w:sz w:val="24"/>
          <w:szCs w:val="24"/>
        </w:rPr>
        <w:t>c</w:t>
      </w:r>
      <w:r w:rsidRPr="005A7F64">
        <w:rPr>
          <w:sz w:val="24"/>
          <w:szCs w:val="24"/>
        </w:rPr>
        <w:t>m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p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-1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9"/>
          <w:sz w:val="24"/>
          <w:szCs w:val="24"/>
        </w:rPr>
        <w:t>i</w:t>
      </w:r>
      <w:r w:rsidRPr="005A7F64">
        <w:rPr>
          <w:sz w:val="24"/>
          <w:szCs w:val="24"/>
        </w:rPr>
        <w:t>g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2,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4</w:t>
      </w:r>
      <w:r w:rsidRPr="005A7F64">
        <w:rPr>
          <w:sz w:val="24"/>
          <w:szCs w:val="24"/>
        </w:rPr>
        <w:t xml:space="preserve">, 6,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z w:val="24"/>
          <w:szCs w:val="24"/>
        </w:rPr>
        <w:t>8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ee</w:t>
      </w:r>
      <w:r w:rsidRPr="005A7F64">
        <w:rPr>
          <w:sz w:val="24"/>
          <w:szCs w:val="24"/>
        </w:rPr>
        <w:t>ks</w:t>
      </w:r>
      <w:r w:rsidRPr="005A7F64">
        <w:rPr>
          <w:spacing w:val="3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w</w:t>
      </w:r>
      <w:r w:rsidRPr="005A7F64">
        <w:rPr>
          <w:spacing w:val="-5"/>
          <w:sz w:val="24"/>
          <w:szCs w:val="24"/>
        </w:rPr>
        <w:t>in</w:t>
      </w:r>
      <w:r w:rsidRPr="005A7F64">
        <w:rPr>
          <w:sz w:val="24"/>
          <w:szCs w:val="24"/>
        </w:rPr>
        <w:t>g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g</w:t>
      </w:r>
      <w:r w:rsidRPr="005A7F64">
        <w:rPr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t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2"/>
          <w:sz w:val="24"/>
          <w:szCs w:val="24"/>
        </w:rPr>
        <w:t>s</w:t>
      </w:r>
      <w:r w:rsidRPr="005A7F64">
        <w:rPr>
          <w:sz w:val="24"/>
          <w:szCs w:val="24"/>
        </w:rPr>
        <w:t xml:space="preserve">h </w:t>
      </w:r>
      <w:r w:rsidRPr="005A7F64">
        <w:rPr>
          <w:spacing w:val="4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n w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g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t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35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1 g/p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6"/>
          <w:sz w:val="24"/>
          <w:szCs w:val="24"/>
        </w:rPr>
        <w:t>c</w:t>
      </w:r>
      <w:r w:rsidRPr="005A7F64">
        <w:rPr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1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 xml:space="preserve">39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 g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ee</w:t>
      </w:r>
      <w:r w:rsidRPr="005A7F64">
        <w:rPr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dd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21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 xml:space="preserve">6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b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9"/>
          <w:sz w:val="24"/>
          <w:szCs w:val="24"/>
        </w:rPr>
        <w:t>o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>og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ca</w:t>
      </w:r>
      <w:r w:rsidRPr="005A7F64">
        <w:rPr>
          <w:sz w:val="24"/>
          <w:szCs w:val="24"/>
        </w:rPr>
        <w:t>l 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27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 xml:space="preserve">4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ude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p</w:t>
      </w:r>
      <w:r w:rsidRPr="005A7F64">
        <w:rPr>
          <w:spacing w:val="-3"/>
          <w:sz w:val="24"/>
          <w:szCs w:val="24"/>
        </w:rPr>
        <w:t>r</w:t>
      </w:r>
      <w:r w:rsidRPr="005A7F64">
        <w:rPr>
          <w:sz w:val="24"/>
          <w:szCs w:val="24"/>
        </w:rPr>
        <w:t>o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 xml:space="preserve">n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t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 xml:space="preserve">n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 xml:space="preserve">n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10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5</w:t>
      </w:r>
      <w:r w:rsidRPr="005A7F64">
        <w:rPr>
          <w:spacing w:val="-5"/>
          <w:sz w:val="24"/>
          <w:szCs w:val="24"/>
        </w:rPr>
        <w:t>8</w:t>
      </w:r>
      <w:r w:rsidRPr="005A7F64">
        <w:rPr>
          <w:spacing w:val="1"/>
          <w:sz w:val="24"/>
          <w:szCs w:val="24"/>
        </w:rPr>
        <w:t>%</w:t>
      </w:r>
      <w:r w:rsidRPr="005A7F64">
        <w:rPr>
          <w:sz w:val="24"/>
          <w:szCs w:val="24"/>
        </w:rPr>
        <w:t xml:space="preserve">)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o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147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18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z w:val="24"/>
          <w:szCs w:val="24"/>
        </w:rPr>
        <w:t>kg/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.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nv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 xml:space="preserve">l 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4"/>
          <w:sz w:val="24"/>
          <w:szCs w:val="24"/>
        </w:rPr>
        <w:t>il</w:t>
      </w:r>
      <w:r w:rsidRPr="005A7F64">
        <w:rPr>
          <w:sz w:val="24"/>
          <w:szCs w:val="24"/>
        </w:rPr>
        <w:t>lage</w:t>
      </w:r>
      <w:r w:rsidRPr="005A7F64">
        <w:rPr>
          <w:spacing w:val="3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w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8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>d</w:t>
      </w:r>
      <w:r w:rsidRPr="005A7F64">
        <w:rPr>
          <w:sz w:val="24"/>
          <w:szCs w:val="24"/>
        </w:rPr>
        <w:t xml:space="preserve">y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w</w:t>
      </w:r>
      <w:r w:rsidRPr="005A7F64">
        <w:rPr>
          <w:spacing w:val="9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h @ 4t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7"/>
          <w:sz w:val="24"/>
          <w:szCs w:val="24"/>
        </w:rPr>
        <w:t>a</w:t>
      </w:r>
      <w:r w:rsidRPr="005A7F64">
        <w:rPr>
          <w:spacing w:val="-5"/>
          <w:position w:val="9"/>
          <w:sz w:val="16"/>
          <w:szCs w:val="16"/>
        </w:rPr>
        <w:t>-</w:t>
      </w:r>
      <w:r w:rsidRPr="005A7F64">
        <w:rPr>
          <w:position w:val="9"/>
          <w:sz w:val="16"/>
          <w:szCs w:val="16"/>
        </w:rPr>
        <w:t>1</w:t>
      </w:r>
      <w:r w:rsidRPr="005A7F64">
        <w:rPr>
          <w:spacing w:val="26"/>
          <w:position w:val="9"/>
          <w:sz w:val="16"/>
          <w:szCs w:val="16"/>
        </w:rPr>
        <w:t xml:space="preserve"> 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 xml:space="preserve">d 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2"/>
          <w:sz w:val="24"/>
          <w:szCs w:val="24"/>
        </w:rPr>
        <w:t>s</w:t>
      </w:r>
      <w:r w:rsidRPr="005A7F64">
        <w:rPr>
          <w:sz w:val="24"/>
          <w:szCs w:val="24"/>
        </w:rPr>
        <w:t xml:space="preserve">h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n w</w:t>
      </w:r>
      <w:r w:rsidRPr="005A7F64">
        <w:rPr>
          <w:spacing w:val="3"/>
          <w:sz w:val="24"/>
          <w:szCs w:val="24"/>
        </w:rPr>
        <w:t>e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g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t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36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7 g/p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6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 xml:space="preserve">n 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1</w:t>
      </w:r>
      <w:r w:rsidRPr="005A7F64">
        <w:rPr>
          <w:spacing w:val="2"/>
          <w:sz w:val="24"/>
          <w:szCs w:val="24"/>
        </w:rPr>
        <w:t>.</w:t>
      </w:r>
      <w:r w:rsidRPr="005A7F64">
        <w:rPr>
          <w:spacing w:val="-5"/>
          <w:sz w:val="24"/>
          <w:szCs w:val="24"/>
        </w:rPr>
        <w:t>4</w:t>
      </w:r>
      <w:r w:rsidRPr="005A7F64">
        <w:rPr>
          <w:sz w:val="24"/>
          <w:szCs w:val="24"/>
        </w:rPr>
        <w:t xml:space="preserve">2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g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ee</w:t>
      </w:r>
      <w:r w:rsidRPr="005A7F64">
        <w:rPr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dd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21</w:t>
      </w:r>
      <w:r w:rsidRPr="005A7F64">
        <w:rPr>
          <w:spacing w:val="2"/>
          <w:sz w:val="24"/>
          <w:szCs w:val="24"/>
        </w:rPr>
        <w:t>.</w:t>
      </w:r>
      <w:r w:rsidRPr="005A7F64">
        <w:rPr>
          <w:spacing w:val="-5"/>
          <w:sz w:val="24"/>
          <w:szCs w:val="24"/>
        </w:rPr>
        <w:t>6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b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9"/>
          <w:sz w:val="24"/>
          <w:szCs w:val="24"/>
        </w:rPr>
        <w:t>o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5"/>
          <w:sz w:val="24"/>
          <w:szCs w:val="24"/>
        </w:rPr>
        <w:t>og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c</w:t>
      </w:r>
      <w:r w:rsidRPr="005A7F64">
        <w:rPr>
          <w:spacing w:val="8"/>
          <w:sz w:val="24"/>
          <w:szCs w:val="24"/>
        </w:rPr>
        <w:t>a</w:t>
      </w:r>
      <w:r w:rsidRPr="005A7F64">
        <w:rPr>
          <w:sz w:val="24"/>
          <w:szCs w:val="24"/>
        </w:rPr>
        <w:t>l 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28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 xml:space="preserve">1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ude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3"/>
          <w:sz w:val="24"/>
          <w:szCs w:val="24"/>
        </w:rPr>
        <w:t>r</w:t>
      </w:r>
      <w:r w:rsidRPr="005A7F64">
        <w:rPr>
          <w:sz w:val="24"/>
          <w:szCs w:val="24"/>
        </w:rPr>
        <w:t>o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 xml:space="preserve">n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t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o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 xml:space="preserve">n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 xml:space="preserve">n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10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63%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z w:val="24"/>
          <w:szCs w:val="24"/>
        </w:rPr>
        <w:t>151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13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z w:val="24"/>
          <w:szCs w:val="24"/>
        </w:rPr>
        <w:t>kg/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)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 xml:space="preserve">n 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dd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3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96%</w:t>
      </w:r>
      <w:r w:rsidRPr="005A7F64">
        <w:rPr>
          <w:spacing w:val="-1"/>
          <w:sz w:val="24"/>
          <w:szCs w:val="24"/>
        </w:rPr>
        <w:t xml:space="preserve"> 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 85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51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z w:val="24"/>
          <w:szCs w:val="24"/>
        </w:rPr>
        <w:t>kg/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.</w:t>
      </w:r>
      <w:r w:rsidRPr="005A7F64">
        <w:rPr>
          <w:spacing w:val="-5"/>
          <w:sz w:val="24"/>
          <w:szCs w:val="24"/>
        </w:rPr>
        <w:t xml:space="preserve"> </w:t>
      </w:r>
      <w:r w:rsidRPr="005A7F64">
        <w:rPr>
          <w:spacing w:val="-6"/>
          <w:sz w:val="24"/>
          <w:szCs w:val="24"/>
        </w:rPr>
        <w:t>W</w:t>
      </w:r>
      <w:r w:rsidRPr="005A7F64">
        <w:rPr>
          <w:sz w:val="24"/>
          <w:szCs w:val="24"/>
        </w:rPr>
        <w:t>UE</w:t>
      </w:r>
      <w:r w:rsidRPr="005A7F64">
        <w:rPr>
          <w:spacing w:val="-1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ec</w:t>
      </w:r>
      <w:r w:rsidRPr="005A7F64">
        <w:rPr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z w:val="24"/>
          <w:szCs w:val="24"/>
        </w:rPr>
        <w:t>h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g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t</w:t>
      </w:r>
      <w:r w:rsidRPr="005A7F64">
        <w:rPr>
          <w:spacing w:val="3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pacing w:val="-5"/>
          <w:sz w:val="24"/>
          <w:szCs w:val="24"/>
        </w:rPr>
        <w:t>7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58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z w:val="24"/>
          <w:szCs w:val="24"/>
        </w:rPr>
        <w:t>kg/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3"/>
          <w:sz w:val="24"/>
          <w:szCs w:val="24"/>
        </w:rPr>
        <w:t>a</w:t>
      </w:r>
      <w:r w:rsidRPr="005A7F64">
        <w:rPr>
          <w:spacing w:val="7"/>
          <w:sz w:val="24"/>
          <w:szCs w:val="24"/>
        </w:rPr>
        <w:t>-</w:t>
      </w:r>
      <w:r w:rsidRPr="005A7F64">
        <w:rPr>
          <w:spacing w:val="-4"/>
          <w:sz w:val="24"/>
          <w:szCs w:val="24"/>
        </w:rPr>
        <w:t>m</w:t>
      </w:r>
      <w:r w:rsidRPr="005A7F64">
        <w:rPr>
          <w:spacing w:val="-9"/>
          <w:sz w:val="24"/>
          <w:szCs w:val="24"/>
        </w:rPr>
        <w:t>m</w:t>
      </w:r>
      <w:r w:rsidRPr="005A7F64">
        <w:rPr>
          <w:sz w:val="24"/>
          <w:szCs w:val="24"/>
        </w:rPr>
        <w:t>)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z w:val="24"/>
          <w:szCs w:val="24"/>
        </w:rPr>
        <w:t>3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m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p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-6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g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 xml:space="preserve">n 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2</w:t>
      </w:r>
      <w:r w:rsidRPr="005A7F64">
        <w:rPr>
          <w:sz w:val="24"/>
          <w:szCs w:val="24"/>
        </w:rPr>
        <w:t>,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z w:val="24"/>
          <w:szCs w:val="24"/>
        </w:rPr>
        <w:t>4,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6</w:t>
      </w:r>
      <w:r w:rsidRPr="005A7F64">
        <w:rPr>
          <w:sz w:val="24"/>
          <w:szCs w:val="24"/>
        </w:rPr>
        <w:t>,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8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ee</w:t>
      </w:r>
      <w:r w:rsidRPr="005A7F64">
        <w:rPr>
          <w:sz w:val="24"/>
          <w:szCs w:val="24"/>
        </w:rPr>
        <w:t xml:space="preserve">ks 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4"/>
          <w:sz w:val="24"/>
          <w:szCs w:val="24"/>
        </w:rPr>
        <w:t>w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g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+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-5"/>
          <w:sz w:val="24"/>
          <w:szCs w:val="24"/>
        </w:rPr>
        <w:t>v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l</w:t>
      </w:r>
      <w:r w:rsidRPr="005A7F64">
        <w:rPr>
          <w:spacing w:val="3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4"/>
          <w:sz w:val="24"/>
          <w:szCs w:val="24"/>
        </w:rPr>
        <w:t>ill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ge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w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10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>d</w:t>
      </w:r>
      <w:r w:rsidRPr="005A7F64">
        <w:rPr>
          <w:sz w:val="24"/>
          <w:szCs w:val="24"/>
        </w:rPr>
        <w:t>y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w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h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@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4t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a</w:t>
      </w:r>
      <w:r w:rsidRPr="005A7F64">
        <w:rPr>
          <w:spacing w:val="-43"/>
          <w:sz w:val="24"/>
          <w:szCs w:val="24"/>
        </w:rPr>
        <w:t xml:space="preserve"> </w:t>
      </w:r>
      <w:r w:rsidRPr="005A7F64">
        <w:rPr>
          <w:spacing w:val="-5"/>
          <w:position w:val="9"/>
          <w:sz w:val="16"/>
          <w:szCs w:val="16"/>
        </w:rPr>
        <w:t>-</w:t>
      </w:r>
      <w:r w:rsidRPr="005A7F64">
        <w:rPr>
          <w:spacing w:val="2"/>
          <w:position w:val="9"/>
          <w:sz w:val="16"/>
          <w:szCs w:val="16"/>
        </w:rPr>
        <w:t>1</w:t>
      </w:r>
      <w:r w:rsidRPr="005A7F64">
        <w:rPr>
          <w:sz w:val="24"/>
          <w:szCs w:val="24"/>
        </w:rPr>
        <w:t>.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F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 xml:space="preserve">m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9"/>
          <w:sz w:val="24"/>
          <w:szCs w:val="24"/>
        </w:rPr>
        <w:t>i</w:t>
      </w:r>
      <w:r w:rsidRPr="005A7F64">
        <w:rPr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x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im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,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i</w:t>
      </w:r>
      <w:r w:rsidRPr="005A7F64">
        <w:rPr>
          <w:sz w:val="24"/>
          <w:szCs w:val="24"/>
        </w:rPr>
        <w:t>t</w:t>
      </w:r>
      <w:r w:rsidRPr="005A7F64">
        <w:rPr>
          <w:spacing w:val="12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ca</w:t>
      </w:r>
      <w:r w:rsidRPr="005A7F64">
        <w:rPr>
          <w:sz w:val="24"/>
          <w:szCs w:val="24"/>
        </w:rPr>
        <w:t>n</w:t>
      </w:r>
      <w:r w:rsidRPr="005A7F64">
        <w:rPr>
          <w:spacing w:val="3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b</w:t>
      </w:r>
      <w:r w:rsidRPr="005A7F64">
        <w:rPr>
          <w:sz w:val="24"/>
          <w:szCs w:val="24"/>
        </w:rPr>
        <w:t>e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4"/>
          <w:sz w:val="24"/>
          <w:szCs w:val="24"/>
        </w:rPr>
        <w:t>c</w:t>
      </w:r>
      <w:r w:rsidRPr="005A7F64">
        <w:rPr>
          <w:spacing w:val="-9"/>
          <w:sz w:val="24"/>
          <w:szCs w:val="24"/>
        </w:rPr>
        <w:t>l</w:t>
      </w:r>
      <w:r w:rsidRPr="005A7F64">
        <w:rPr>
          <w:sz w:val="24"/>
          <w:szCs w:val="24"/>
        </w:rPr>
        <w:t>ud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 xml:space="preserve">,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z w:val="24"/>
          <w:szCs w:val="24"/>
        </w:rPr>
        <w:t>o</w:t>
      </w:r>
      <w:r w:rsidRPr="005A7F64">
        <w:rPr>
          <w:spacing w:val="-3"/>
          <w:sz w:val="24"/>
          <w:szCs w:val="24"/>
        </w:rPr>
        <w:t>r</w:t>
      </w:r>
      <w:r w:rsidRPr="005A7F64">
        <w:rPr>
          <w:sz w:val="24"/>
          <w:szCs w:val="24"/>
        </w:rPr>
        <w:t>n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1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52</w:t>
      </w:r>
      <w:r w:rsidRPr="005A7F64">
        <w:rPr>
          <w:spacing w:val="3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,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d</w:t>
      </w:r>
      <w:r w:rsidRPr="005A7F64">
        <w:rPr>
          <w:spacing w:val="10"/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9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y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l</w:t>
      </w:r>
      <w:r w:rsidRPr="005A7F64">
        <w:rPr>
          <w:sz w:val="24"/>
          <w:szCs w:val="24"/>
        </w:rPr>
        <w:t>d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22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45</w:t>
      </w:r>
      <w:r w:rsidRPr="005A7F64">
        <w:rPr>
          <w:spacing w:val="3"/>
          <w:sz w:val="24"/>
          <w:szCs w:val="24"/>
        </w:rPr>
        <w:t xml:space="preserve"> </w:t>
      </w:r>
      <w:r w:rsidRPr="005A7F64">
        <w:rPr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/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 xml:space="preserve">) 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b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5"/>
          <w:sz w:val="24"/>
          <w:szCs w:val="24"/>
        </w:rPr>
        <w:t>v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x</w:t>
      </w:r>
      <w:r w:rsidRPr="005A7F64">
        <w:rPr>
          <w:spacing w:val="-4"/>
          <w:sz w:val="24"/>
          <w:szCs w:val="24"/>
        </w:rPr>
        <w:t>im</w:t>
      </w:r>
      <w:r w:rsidRPr="005A7F64">
        <w:rPr>
          <w:spacing w:val="5"/>
          <w:sz w:val="24"/>
          <w:szCs w:val="24"/>
        </w:rPr>
        <w:t>u</w:t>
      </w:r>
      <w:r w:rsidRPr="005A7F64">
        <w:rPr>
          <w:sz w:val="24"/>
          <w:szCs w:val="24"/>
        </w:rPr>
        <w:t>m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z w:val="24"/>
          <w:szCs w:val="24"/>
        </w:rPr>
        <w:t>by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7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m</w:t>
      </w:r>
      <w:r w:rsidRPr="005A7F64">
        <w:rPr>
          <w:spacing w:val="-12"/>
          <w:sz w:val="24"/>
          <w:szCs w:val="24"/>
        </w:rPr>
        <w:t xml:space="preserve"> 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p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-10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g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2</w:t>
      </w:r>
      <w:r w:rsidRPr="005A7F64">
        <w:rPr>
          <w:sz w:val="24"/>
          <w:szCs w:val="24"/>
        </w:rPr>
        <w:t>,</w:t>
      </w:r>
      <w:r w:rsidRPr="005A7F64">
        <w:rPr>
          <w:spacing w:val="-5"/>
          <w:sz w:val="24"/>
          <w:szCs w:val="24"/>
        </w:rPr>
        <w:t xml:space="preserve"> </w:t>
      </w:r>
      <w:r w:rsidRPr="005A7F64">
        <w:rPr>
          <w:sz w:val="24"/>
          <w:szCs w:val="24"/>
        </w:rPr>
        <w:t>4,</w:t>
      </w:r>
      <w:r w:rsidRPr="005A7F64">
        <w:rPr>
          <w:spacing w:val="-5"/>
          <w:sz w:val="24"/>
          <w:szCs w:val="24"/>
        </w:rPr>
        <w:t xml:space="preserve"> </w:t>
      </w:r>
      <w:r w:rsidRPr="005A7F64">
        <w:rPr>
          <w:sz w:val="24"/>
          <w:szCs w:val="24"/>
        </w:rPr>
        <w:t>6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z w:val="24"/>
          <w:szCs w:val="24"/>
        </w:rPr>
        <w:t>8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ee</w:t>
      </w:r>
      <w:r w:rsidRPr="005A7F64">
        <w:rPr>
          <w:sz w:val="24"/>
          <w:szCs w:val="24"/>
        </w:rPr>
        <w:t>ks</w:t>
      </w:r>
      <w:r w:rsidRPr="005A7F64">
        <w:rPr>
          <w:spacing w:val="-5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 xml:space="preserve"> </w:t>
      </w:r>
      <w:r w:rsidRPr="005A7F64">
        <w:rPr>
          <w:spacing w:val="-7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w</w:t>
      </w:r>
      <w:r w:rsidRPr="005A7F64">
        <w:rPr>
          <w:spacing w:val="-5"/>
          <w:sz w:val="24"/>
          <w:szCs w:val="24"/>
        </w:rPr>
        <w:t>in</w:t>
      </w:r>
      <w:r w:rsidRPr="005A7F64">
        <w:rPr>
          <w:sz w:val="24"/>
          <w:szCs w:val="24"/>
        </w:rPr>
        <w:t>g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w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v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8"/>
          <w:sz w:val="24"/>
          <w:szCs w:val="24"/>
        </w:rPr>
        <w:t>a</w:t>
      </w:r>
      <w:r w:rsidRPr="005A7F64">
        <w:rPr>
          <w:sz w:val="24"/>
          <w:szCs w:val="24"/>
        </w:rPr>
        <w:t xml:space="preserve">l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l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ge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+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>d</w:t>
      </w:r>
      <w:r w:rsidRPr="005A7F64">
        <w:rPr>
          <w:sz w:val="24"/>
          <w:szCs w:val="24"/>
        </w:rPr>
        <w:t>y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w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h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@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4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 xml:space="preserve">. </w:t>
      </w:r>
      <w:r w:rsidRPr="005A7F64">
        <w:rPr>
          <w:spacing w:val="2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g</w:t>
      </w:r>
      <w:r w:rsidRPr="005A7F64">
        <w:rPr>
          <w:spacing w:val="-3"/>
          <w:sz w:val="24"/>
          <w:szCs w:val="24"/>
        </w:rPr>
        <w:t>r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 xml:space="preserve">s 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6"/>
          <w:sz w:val="24"/>
          <w:szCs w:val="24"/>
        </w:rPr>
        <w:t>e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u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n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pacing w:val="-2"/>
          <w:sz w:val="24"/>
          <w:szCs w:val="24"/>
        </w:rPr>
        <w:t>Rs</w:t>
      </w:r>
      <w:r w:rsidRPr="005A7F64">
        <w:rPr>
          <w:sz w:val="24"/>
          <w:szCs w:val="24"/>
        </w:rPr>
        <w:t>.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z w:val="24"/>
          <w:szCs w:val="24"/>
        </w:rPr>
        <w:t>227850</w:t>
      </w:r>
      <w:r w:rsidRPr="005A7F64">
        <w:rPr>
          <w:spacing w:val="4"/>
          <w:sz w:val="24"/>
          <w:szCs w:val="24"/>
        </w:rPr>
        <w:t>/</w:t>
      </w:r>
      <w:r w:rsidRPr="005A7F64">
        <w:rPr>
          <w:spacing w:val="2"/>
          <w:sz w:val="24"/>
          <w:szCs w:val="24"/>
        </w:rPr>
        <w:t>-</w:t>
      </w:r>
      <w:r w:rsidRPr="005A7F64">
        <w:rPr>
          <w:sz w:val="24"/>
          <w:szCs w:val="24"/>
        </w:rPr>
        <w:t>)</w:t>
      </w:r>
      <w:r w:rsidRPr="005A7F64">
        <w:rPr>
          <w:spacing w:val="-1"/>
          <w:sz w:val="24"/>
          <w:szCs w:val="24"/>
        </w:rPr>
        <w:t xml:space="preserve"> 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6"/>
          <w:sz w:val="24"/>
          <w:szCs w:val="24"/>
        </w:rPr>
        <w:t>e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u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n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pacing w:val="-2"/>
          <w:sz w:val="24"/>
          <w:szCs w:val="24"/>
        </w:rPr>
        <w:t>Rs</w:t>
      </w:r>
      <w:r w:rsidRPr="005A7F64">
        <w:rPr>
          <w:sz w:val="24"/>
          <w:szCs w:val="24"/>
        </w:rPr>
        <w:t>.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z w:val="24"/>
          <w:szCs w:val="24"/>
        </w:rPr>
        <w:t>162383</w:t>
      </w:r>
      <w:r w:rsidRPr="005A7F64">
        <w:rPr>
          <w:spacing w:val="-1"/>
          <w:sz w:val="24"/>
          <w:szCs w:val="24"/>
        </w:rPr>
        <w:t>/</w:t>
      </w:r>
      <w:r w:rsidRPr="005A7F64">
        <w:rPr>
          <w:spacing w:val="2"/>
          <w:sz w:val="24"/>
          <w:szCs w:val="24"/>
        </w:rPr>
        <w:t>-</w:t>
      </w:r>
      <w:r w:rsidRPr="005A7F64">
        <w:rPr>
          <w:sz w:val="24"/>
          <w:szCs w:val="24"/>
        </w:rPr>
        <w:t xml:space="preserve">) 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ec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z w:val="24"/>
          <w:szCs w:val="24"/>
        </w:rPr>
        <w:t>h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g</w:t>
      </w:r>
      <w:r w:rsidRPr="005A7F64">
        <w:rPr>
          <w:spacing w:val="-5"/>
          <w:sz w:val="24"/>
          <w:szCs w:val="24"/>
        </w:rPr>
        <w:t>h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2"/>
          <w:sz w:val="24"/>
          <w:szCs w:val="24"/>
        </w:rPr>
        <w:t>s</w:t>
      </w:r>
      <w:r w:rsidRPr="005A7F64">
        <w:rPr>
          <w:sz w:val="24"/>
          <w:szCs w:val="24"/>
        </w:rPr>
        <w:t>t</w:t>
      </w:r>
      <w:r w:rsidRPr="005A7F64">
        <w:rPr>
          <w:spacing w:val="15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z w:val="24"/>
          <w:szCs w:val="24"/>
        </w:rPr>
        <w:t>7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m 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p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5"/>
          <w:sz w:val="24"/>
          <w:szCs w:val="24"/>
        </w:rPr>
        <w:t xml:space="preserve"> o</w:t>
      </w:r>
      <w:r w:rsidRPr="005A7F64">
        <w:rPr>
          <w:sz w:val="24"/>
          <w:szCs w:val="24"/>
        </w:rPr>
        <w:t>f</w:t>
      </w:r>
      <w:r w:rsidRPr="005A7F64">
        <w:rPr>
          <w:spacing w:val="6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12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g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15"/>
          <w:sz w:val="24"/>
          <w:szCs w:val="24"/>
        </w:rPr>
        <w:t xml:space="preserve"> </w:t>
      </w:r>
      <w:r w:rsidRPr="005A7F64">
        <w:rPr>
          <w:sz w:val="24"/>
          <w:szCs w:val="24"/>
        </w:rPr>
        <w:t>2,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4</w:t>
      </w:r>
      <w:r w:rsidRPr="005A7F64">
        <w:rPr>
          <w:sz w:val="24"/>
          <w:szCs w:val="24"/>
        </w:rPr>
        <w:t>,</w:t>
      </w:r>
      <w:r w:rsidRPr="005A7F64">
        <w:rPr>
          <w:spacing w:val="12"/>
          <w:sz w:val="24"/>
          <w:szCs w:val="24"/>
        </w:rPr>
        <w:t xml:space="preserve"> </w:t>
      </w:r>
      <w:r w:rsidRPr="005A7F64">
        <w:rPr>
          <w:sz w:val="24"/>
          <w:szCs w:val="24"/>
        </w:rPr>
        <w:t>6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z w:val="24"/>
          <w:szCs w:val="24"/>
        </w:rPr>
        <w:t>8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ee</w:t>
      </w:r>
      <w:r w:rsidRPr="005A7F64">
        <w:rPr>
          <w:sz w:val="24"/>
          <w:szCs w:val="24"/>
        </w:rPr>
        <w:t>ks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11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w</w:t>
      </w:r>
      <w:r w:rsidRPr="005A7F64">
        <w:rPr>
          <w:spacing w:val="-5"/>
          <w:sz w:val="24"/>
          <w:szCs w:val="24"/>
        </w:rPr>
        <w:t>in</w:t>
      </w:r>
      <w:r w:rsidRPr="005A7F64">
        <w:rPr>
          <w:sz w:val="24"/>
          <w:szCs w:val="24"/>
        </w:rPr>
        <w:t>g</w:t>
      </w:r>
      <w:r w:rsidRPr="005A7F64">
        <w:rPr>
          <w:spacing w:val="10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w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5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-5"/>
          <w:sz w:val="24"/>
          <w:szCs w:val="24"/>
        </w:rPr>
        <w:t>v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pacing w:val="-5"/>
          <w:sz w:val="24"/>
          <w:szCs w:val="24"/>
        </w:rPr>
        <w:t>n</w:t>
      </w:r>
      <w:r w:rsidRPr="005A7F64">
        <w:rPr>
          <w:spacing w:val="8"/>
          <w:sz w:val="24"/>
          <w:szCs w:val="24"/>
        </w:rPr>
        <w:t>a</w:t>
      </w:r>
      <w:r w:rsidRPr="005A7F64">
        <w:rPr>
          <w:sz w:val="24"/>
          <w:szCs w:val="24"/>
        </w:rPr>
        <w:t xml:space="preserve">l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l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ge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+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>d</w:t>
      </w:r>
      <w:r w:rsidRPr="005A7F64">
        <w:rPr>
          <w:sz w:val="24"/>
          <w:szCs w:val="24"/>
        </w:rPr>
        <w:t>y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w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h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@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4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.</w:t>
      </w:r>
      <w:r w:rsidRPr="005A7F64">
        <w:rPr>
          <w:spacing w:val="-5"/>
          <w:sz w:val="24"/>
          <w:szCs w:val="24"/>
        </w:rPr>
        <w:t xml:space="preserve"> </w:t>
      </w:r>
      <w:r w:rsidRPr="005A7F64">
        <w:rPr>
          <w:spacing w:val="2"/>
          <w:sz w:val="24"/>
          <w:szCs w:val="24"/>
        </w:rPr>
        <w:t>T</w:t>
      </w:r>
      <w:r w:rsidRPr="005A7F64">
        <w:rPr>
          <w:spacing w:val="-5"/>
          <w:sz w:val="24"/>
          <w:szCs w:val="24"/>
        </w:rPr>
        <w:t>h</w:t>
      </w:r>
      <w:r w:rsidRPr="005A7F64">
        <w:rPr>
          <w:sz w:val="24"/>
          <w:szCs w:val="24"/>
        </w:rPr>
        <w:t>e</w:t>
      </w:r>
      <w:r w:rsidRPr="005A7F64">
        <w:rPr>
          <w:spacing w:val="1"/>
          <w:sz w:val="24"/>
          <w:szCs w:val="24"/>
        </w:rPr>
        <w:t xml:space="preserve"> r</w:t>
      </w:r>
      <w:r w:rsidRPr="005A7F64">
        <w:rPr>
          <w:spacing w:val="-6"/>
          <w:sz w:val="24"/>
          <w:szCs w:val="24"/>
        </w:rPr>
        <w:t>e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u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n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up</w:t>
      </w:r>
      <w:r w:rsidRPr="005A7F64">
        <w:rPr>
          <w:spacing w:val="-1"/>
          <w:sz w:val="24"/>
          <w:szCs w:val="24"/>
        </w:rPr>
        <w:t>ee</w:t>
      </w:r>
      <w:r w:rsidRPr="005A7F64">
        <w:rPr>
          <w:sz w:val="24"/>
          <w:szCs w:val="24"/>
        </w:rPr>
        <w:t xml:space="preserve">s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-5"/>
          <w:sz w:val="24"/>
          <w:szCs w:val="24"/>
        </w:rPr>
        <w:t>v</w:t>
      </w:r>
      <w:r w:rsidRPr="005A7F64">
        <w:rPr>
          <w:spacing w:val="-1"/>
          <w:sz w:val="24"/>
          <w:szCs w:val="24"/>
        </w:rPr>
        <w:t>e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4"/>
          <w:sz w:val="24"/>
          <w:szCs w:val="24"/>
        </w:rPr>
        <w:t>a</w:t>
      </w:r>
      <w:r w:rsidRPr="005A7F64">
        <w:rPr>
          <w:spacing w:val="-9"/>
          <w:sz w:val="24"/>
          <w:szCs w:val="24"/>
        </w:rPr>
        <w:t>l</w:t>
      </w:r>
      <w:r w:rsidRPr="005A7F64">
        <w:rPr>
          <w:spacing w:val="-1"/>
          <w:sz w:val="24"/>
          <w:szCs w:val="24"/>
        </w:rPr>
        <w:t>c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d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4"/>
          <w:sz w:val="24"/>
          <w:szCs w:val="24"/>
        </w:rPr>
        <w:t>m</w:t>
      </w:r>
      <w:r w:rsidRPr="005A7F64">
        <w:rPr>
          <w:spacing w:val="4"/>
          <w:sz w:val="24"/>
          <w:szCs w:val="24"/>
        </w:rPr>
        <w:t>a</w:t>
      </w:r>
      <w:r w:rsidRPr="005A7F64">
        <w:rPr>
          <w:sz w:val="24"/>
          <w:szCs w:val="24"/>
        </w:rPr>
        <w:t>x</w:t>
      </w:r>
      <w:r w:rsidRPr="005A7F64">
        <w:rPr>
          <w:spacing w:val="-4"/>
          <w:sz w:val="24"/>
          <w:szCs w:val="24"/>
        </w:rPr>
        <w:t>im</w:t>
      </w:r>
      <w:r w:rsidRPr="005A7F64">
        <w:rPr>
          <w:spacing w:val="5"/>
          <w:sz w:val="24"/>
          <w:szCs w:val="24"/>
        </w:rPr>
        <w:t>u</w:t>
      </w:r>
      <w:r w:rsidRPr="005A7F64">
        <w:rPr>
          <w:sz w:val="24"/>
          <w:szCs w:val="24"/>
        </w:rPr>
        <w:t>m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1"/>
          <w:sz w:val="24"/>
          <w:szCs w:val="24"/>
        </w:rPr>
        <w:t>(</w:t>
      </w:r>
      <w:r w:rsidRPr="005A7F64">
        <w:rPr>
          <w:sz w:val="24"/>
          <w:szCs w:val="24"/>
        </w:rPr>
        <w:t>3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 xml:space="preserve">62) 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n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5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m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p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-1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9"/>
          <w:sz w:val="24"/>
          <w:szCs w:val="24"/>
        </w:rPr>
        <w:t>i</w:t>
      </w:r>
      <w:r w:rsidRPr="005A7F64">
        <w:rPr>
          <w:sz w:val="24"/>
          <w:szCs w:val="24"/>
        </w:rPr>
        <w:t>g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10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2</w:t>
      </w:r>
      <w:r w:rsidRPr="005A7F64">
        <w:rPr>
          <w:sz w:val="24"/>
          <w:szCs w:val="24"/>
        </w:rPr>
        <w:t>,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5"/>
          <w:sz w:val="24"/>
          <w:szCs w:val="24"/>
        </w:rPr>
        <w:t>4</w:t>
      </w:r>
      <w:r w:rsidRPr="005A7F64">
        <w:rPr>
          <w:sz w:val="24"/>
          <w:szCs w:val="24"/>
        </w:rPr>
        <w:t>, 6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8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ee</w:t>
      </w:r>
      <w:r w:rsidRPr="005A7F64">
        <w:rPr>
          <w:sz w:val="24"/>
          <w:szCs w:val="24"/>
        </w:rPr>
        <w:t xml:space="preserve">ks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w</w:t>
      </w:r>
      <w:r w:rsidRPr="005A7F64">
        <w:rPr>
          <w:spacing w:val="-5"/>
          <w:sz w:val="24"/>
          <w:szCs w:val="24"/>
        </w:rPr>
        <w:t>in</w:t>
      </w:r>
      <w:r w:rsidRPr="005A7F64">
        <w:rPr>
          <w:sz w:val="24"/>
          <w:szCs w:val="24"/>
        </w:rPr>
        <w:t>g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w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ze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>o</w:t>
      </w:r>
      <w:r w:rsidRPr="005A7F64">
        <w:rPr>
          <w:spacing w:val="-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l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ge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+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>d</w:t>
      </w:r>
      <w:r w:rsidRPr="005A7F64">
        <w:rPr>
          <w:sz w:val="24"/>
          <w:szCs w:val="24"/>
        </w:rPr>
        <w:t>y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w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m</w:t>
      </w:r>
      <w:r w:rsidRPr="005A7F64">
        <w:rPr>
          <w:sz w:val="24"/>
          <w:szCs w:val="24"/>
        </w:rPr>
        <w:t>u</w:t>
      </w:r>
      <w:r w:rsidRPr="005A7F64">
        <w:rPr>
          <w:spacing w:val="-42"/>
          <w:sz w:val="24"/>
          <w:szCs w:val="24"/>
        </w:rPr>
        <w:t xml:space="preserve"> </w:t>
      </w:r>
      <w:proofErr w:type="spellStart"/>
      <w:r w:rsidRPr="005A7F64">
        <w:rPr>
          <w:spacing w:val="-4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h</w:t>
      </w:r>
      <w:proofErr w:type="spellEnd"/>
    </w:p>
    <w:p w14:paraId="3198080B" w14:textId="77777777" w:rsidR="005A7F64" w:rsidRPr="005A7F64" w:rsidRDefault="005A7F64" w:rsidP="005A7F64">
      <w:pPr>
        <w:spacing w:before="4" w:line="258" w:lineRule="auto"/>
        <w:ind w:left="104" w:right="90"/>
        <w:jc w:val="both"/>
        <w:rPr>
          <w:sz w:val="24"/>
          <w:szCs w:val="24"/>
        </w:rPr>
      </w:pPr>
      <w:r w:rsidRPr="005A7F64">
        <w:rPr>
          <w:sz w:val="24"/>
          <w:szCs w:val="24"/>
        </w:rPr>
        <w:t>@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4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b</w:t>
      </w:r>
      <w:r w:rsidRPr="005A7F64">
        <w:rPr>
          <w:spacing w:val="4"/>
          <w:sz w:val="24"/>
          <w:szCs w:val="24"/>
        </w:rPr>
        <w:t>e</w:t>
      </w:r>
      <w:r w:rsidRPr="005A7F64">
        <w:rPr>
          <w:spacing w:val="-4"/>
          <w:sz w:val="24"/>
          <w:szCs w:val="24"/>
        </w:rPr>
        <w:t>i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g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r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0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7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m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z w:val="24"/>
          <w:szCs w:val="24"/>
        </w:rPr>
        <w:t>d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p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f</w:t>
      </w:r>
      <w:r w:rsidRPr="005A7F64">
        <w:rPr>
          <w:spacing w:val="-1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6"/>
          <w:sz w:val="24"/>
          <w:szCs w:val="24"/>
        </w:rPr>
        <w:t>r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g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9"/>
          <w:sz w:val="24"/>
          <w:szCs w:val="24"/>
        </w:rPr>
        <w:t>o</w:t>
      </w:r>
      <w:r w:rsidRPr="005A7F64">
        <w:rPr>
          <w:sz w:val="24"/>
          <w:szCs w:val="24"/>
        </w:rPr>
        <w:t>n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t</w:t>
      </w:r>
      <w:r w:rsidRPr="005A7F64">
        <w:rPr>
          <w:spacing w:val="7"/>
          <w:sz w:val="24"/>
          <w:szCs w:val="24"/>
        </w:rPr>
        <w:t xml:space="preserve"> </w:t>
      </w:r>
      <w:r w:rsidRPr="005A7F64">
        <w:rPr>
          <w:sz w:val="24"/>
          <w:szCs w:val="24"/>
        </w:rPr>
        <w:t>2, 4, 6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5"/>
          <w:sz w:val="24"/>
          <w:szCs w:val="24"/>
        </w:rPr>
        <w:t>n</w:t>
      </w:r>
      <w:r w:rsidRPr="005A7F64">
        <w:rPr>
          <w:sz w:val="24"/>
          <w:szCs w:val="24"/>
        </w:rPr>
        <w:t>d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8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w</w:t>
      </w:r>
      <w:r w:rsidRPr="005A7F64">
        <w:rPr>
          <w:spacing w:val="-1"/>
          <w:sz w:val="24"/>
          <w:szCs w:val="24"/>
        </w:rPr>
        <w:t>ee</w:t>
      </w:r>
      <w:r w:rsidRPr="005A7F64">
        <w:rPr>
          <w:sz w:val="24"/>
          <w:szCs w:val="24"/>
        </w:rPr>
        <w:t xml:space="preserve">ks </w:t>
      </w:r>
      <w:r w:rsidRPr="005A7F64">
        <w:rPr>
          <w:spacing w:val="-1"/>
          <w:sz w:val="24"/>
          <w:szCs w:val="24"/>
        </w:rPr>
        <w:t>a</w:t>
      </w:r>
      <w:r w:rsidRPr="005A7F64">
        <w:rPr>
          <w:spacing w:val="-8"/>
          <w:sz w:val="24"/>
          <w:szCs w:val="24"/>
        </w:rPr>
        <w:t>f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1"/>
          <w:sz w:val="24"/>
          <w:szCs w:val="24"/>
        </w:rPr>
        <w:t>e</w:t>
      </w:r>
      <w:r w:rsidRPr="005A7F64">
        <w:rPr>
          <w:sz w:val="24"/>
          <w:szCs w:val="24"/>
        </w:rPr>
        <w:t>r</w:t>
      </w:r>
      <w:r w:rsidRPr="005A7F64">
        <w:rPr>
          <w:spacing w:val="4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o</w:t>
      </w:r>
      <w:r w:rsidRPr="005A7F64">
        <w:rPr>
          <w:sz w:val="24"/>
          <w:szCs w:val="24"/>
        </w:rPr>
        <w:t>w</w:t>
      </w:r>
      <w:r w:rsidRPr="005A7F64">
        <w:rPr>
          <w:spacing w:val="-5"/>
          <w:sz w:val="24"/>
          <w:szCs w:val="24"/>
        </w:rPr>
        <w:t>in</w:t>
      </w:r>
      <w:r w:rsidRPr="005A7F64">
        <w:rPr>
          <w:sz w:val="24"/>
          <w:szCs w:val="24"/>
        </w:rPr>
        <w:t>g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4"/>
          <w:sz w:val="24"/>
          <w:szCs w:val="24"/>
        </w:rPr>
        <w:t>w</w:t>
      </w:r>
      <w:r w:rsidRPr="005A7F64">
        <w:rPr>
          <w:spacing w:val="-9"/>
          <w:sz w:val="24"/>
          <w:szCs w:val="24"/>
        </w:rPr>
        <w:t>i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h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pacing w:val="-1"/>
          <w:sz w:val="24"/>
          <w:szCs w:val="24"/>
        </w:rPr>
        <w:t>ze</w:t>
      </w:r>
      <w:r w:rsidRPr="005A7F64">
        <w:rPr>
          <w:spacing w:val="1"/>
          <w:sz w:val="24"/>
          <w:szCs w:val="24"/>
        </w:rPr>
        <w:t>r</w:t>
      </w:r>
      <w:r w:rsidRPr="005A7F64">
        <w:rPr>
          <w:sz w:val="24"/>
          <w:szCs w:val="24"/>
        </w:rPr>
        <w:t xml:space="preserve">o 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-4"/>
          <w:sz w:val="24"/>
          <w:szCs w:val="24"/>
        </w:rPr>
        <w:t>i</w:t>
      </w:r>
      <w:r w:rsidRPr="005A7F64">
        <w:rPr>
          <w:sz w:val="24"/>
          <w:szCs w:val="24"/>
        </w:rPr>
        <w:t>l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ge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+</w:t>
      </w:r>
      <w:r w:rsidRPr="005A7F64">
        <w:rPr>
          <w:spacing w:val="1"/>
          <w:sz w:val="24"/>
          <w:szCs w:val="24"/>
        </w:rPr>
        <w:t xml:space="preserve"> </w:t>
      </w:r>
      <w:r w:rsidRPr="005A7F64">
        <w:rPr>
          <w:sz w:val="24"/>
          <w:szCs w:val="24"/>
        </w:rPr>
        <w:t>p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d</w:t>
      </w:r>
      <w:r w:rsidRPr="005A7F64">
        <w:rPr>
          <w:spacing w:val="5"/>
          <w:sz w:val="24"/>
          <w:szCs w:val="24"/>
        </w:rPr>
        <w:t>d</w:t>
      </w:r>
      <w:r w:rsidRPr="005A7F64">
        <w:rPr>
          <w:sz w:val="24"/>
          <w:szCs w:val="24"/>
        </w:rPr>
        <w:t>y</w:t>
      </w:r>
      <w:r w:rsidRPr="005A7F64">
        <w:rPr>
          <w:spacing w:val="-7"/>
          <w:sz w:val="24"/>
          <w:szCs w:val="24"/>
        </w:rPr>
        <w:t xml:space="preserve"> </w:t>
      </w:r>
      <w:r w:rsidRPr="005A7F64">
        <w:rPr>
          <w:spacing w:val="-2"/>
          <w:sz w:val="24"/>
          <w:szCs w:val="24"/>
        </w:rPr>
        <w:t>s</w:t>
      </w:r>
      <w:r w:rsidRPr="005A7F64">
        <w:rPr>
          <w:spacing w:val="5"/>
          <w:sz w:val="24"/>
          <w:szCs w:val="24"/>
        </w:rPr>
        <w:t>t</w:t>
      </w:r>
      <w:r w:rsidRPr="005A7F64">
        <w:rPr>
          <w:spacing w:val="1"/>
          <w:sz w:val="24"/>
          <w:szCs w:val="24"/>
        </w:rPr>
        <w:t>r</w:t>
      </w:r>
      <w:r w:rsidRPr="005A7F64">
        <w:rPr>
          <w:spacing w:val="-1"/>
          <w:sz w:val="24"/>
          <w:szCs w:val="24"/>
        </w:rPr>
        <w:t>a</w:t>
      </w:r>
      <w:r w:rsidRPr="005A7F64">
        <w:rPr>
          <w:sz w:val="24"/>
          <w:szCs w:val="24"/>
        </w:rPr>
        <w:t>w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-9"/>
          <w:sz w:val="24"/>
          <w:szCs w:val="24"/>
        </w:rPr>
        <w:t>m</w:t>
      </w:r>
      <w:r w:rsidRPr="005A7F64">
        <w:rPr>
          <w:spacing w:val="5"/>
          <w:sz w:val="24"/>
          <w:szCs w:val="24"/>
        </w:rPr>
        <w:t>u</w:t>
      </w:r>
      <w:r w:rsidRPr="005A7F64">
        <w:rPr>
          <w:spacing w:val="-4"/>
          <w:sz w:val="24"/>
          <w:szCs w:val="24"/>
        </w:rPr>
        <w:t>l</w:t>
      </w:r>
      <w:r w:rsidRPr="005A7F64">
        <w:rPr>
          <w:spacing w:val="4"/>
          <w:sz w:val="24"/>
          <w:szCs w:val="24"/>
        </w:rPr>
        <w:t>c</w:t>
      </w:r>
      <w:r w:rsidRPr="005A7F64">
        <w:rPr>
          <w:sz w:val="24"/>
          <w:szCs w:val="24"/>
        </w:rPr>
        <w:t>h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z w:val="24"/>
          <w:szCs w:val="24"/>
        </w:rPr>
        <w:t>@</w:t>
      </w:r>
      <w:r w:rsidRPr="005A7F64">
        <w:rPr>
          <w:spacing w:val="-3"/>
          <w:sz w:val="24"/>
          <w:szCs w:val="24"/>
        </w:rPr>
        <w:t xml:space="preserve"> </w:t>
      </w:r>
      <w:r w:rsidRPr="005A7F64">
        <w:rPr>
          <w:sz w:val="24"/>
          <w:szCs w:val="24"/>
        </w:rPr>
        <w:t>4</w:t>
      </w:r>
      <w:r w:rsidRPr="005A7F64">
        <w:rPr>
          <w:spacing w:val="2"/>
          <w:sz w:val="24"/>
          <w:szCs w:val="24"/>
        </w:rPr>
        <w:t xml:space="preserve"> </w:t>
      </w:r>
      <w:r w:rsidRPr="005A7F64">
        <w:rPr>
          <w:spacing w:val="5"/>
          <w:sz w:val="24"/>
          <w:szCs w:val="24"/>
        </w:rPr>
        <w:t>t</w:t>
      </w:r>
      <w:r w:rsidRPr="005A7F64">
        <w:rPr>
          <w:sz w:val="24"/>
          <w:szCs w:val="24"/>
        </w:rPr>
        <w:t>/</w:t>
      </w:r>
      <w:r w:rsidRPr="005A7F64">
        <w:rPr>
          <w:spacing w:val="-4"/>
          <w:sz w:val="24"/>
          <w:szCs w:val="24"/>
        </w:rPr>
        <w:t>h</w:t>
      </w:r>
      <w:r w:rsidRPr="005A7F64">
        <w:rPr>
          <w:sz w:val="24"/>
          <w:szCs w:val="24"/>
        </w:rPr>
        <w:t>a</w:t>
      </w:r>
      <w:r w:rsidRPr="005A7F64">
        <w:rPr>
          <w:spacing w:val="1"/>
          <w:sz w:val="24"/>
          <w:szCs w:val="24"/>
        </w:rPr>
        <w:t xml:space="preserve"> (</w:t>
      </w:r>
      <w:r w:rsidRPr="005A7F64">
        <w:rPr>
          <w:sz w:val="24"/>
          <w:szCs w:val="24"/>
        </w:rPr>
        <w:t>3</w:t>
      </w:r>
      <w:r w:rsidRPr="005A7F64">
        <w:rPr>
          <w:spacing w:val="2"/>
          <w:sz w:val="24"/>
          <w:szCs w:val="24"/>
        </w:rPr>
        <w:t>.</w:t>
      </w:r>
      <w:r w:rsidRPr="005A7F64">
        <w:rPr>
          <w:sz w:val="24"/>
          <w:szCs w:val="24"/>
        </w:rPr>
        <w:t>5</w:t>
      </w:r>
      <w:r w:rsidRPr="005A7F64">
        <w:rPr>
          <w:spacing w:val="-5"/>
          <w:sz w:val="24"/>
          <w:szCs w:val="24"/>
        </w:rPr>
        <w:t>8</w:t>
      </w:r>
      <w:r w:rsidRPr="005A7F64">
        <w:rPr>
          <w:spacing w:val="1"/>
          <w:sz w:val="24"/>
          <w:szCs w:val="24"/>
        </w:rPr>
        <w:t>)</w:t>
      </w:r>
      <w:r w:rsidRPr="005A7F64">
        <w:rPr>
          <w:sz w:val="24"/>
          <w:szCs w:val="24"/>
        </w:rPr>
        <w:t>.</w:t>
      </w:r>
    </w:p>
    <w:p w14:paraId="30796943" w14:textId="77777777" w:rsidR="005A7F64" w:rsidRPr="005A7F64" w:rsidRDefault="005A7F64" w:rsidP="005A7F64">
      <w:pPr>
        <w:spacing w:line="200" w:lineRule="exact"/>
      </w:pPr>
    </w:p>
    <w:p w14:paraId="3CC7EBF5" w14:textId="77777777" w:rsidR="005A7F64" w:rsidRPr="005A7F64" w:rsidRDefault="005A7F64" w:rsidP="005A7F64">
      <w:pPr>
        <w:spacing w:before="2" w:line="260" w:lineRule="exact"/>
        <w:rPr>
          <w:sz w:val="26"/>
          <w:szCs w:val="26"/>
        </w:rPr>
      </w:pPr>
    </w:p>
    <w:p w14:paraId="5CB3EDD2" w14:textId="77777777" w:rsidR="005A7F64" w:rsidRPr="005A7F64" w:rsidRDefault="005A7F64" w:rsidP="005A7F64">
      <w:pPr>
        <w:ind w:left="104" w:right="1178"/>
        <w:jc w:val="both"/>
        <w:rPr>
          <w:sz w:val="24"/>
          <w:szCs w:val="24"/>
        </w:rPr>
      </w:pPr>
      <w:r w:rsidRPr="005A7F64">
        <w:rPr>
          <w:b/>
          <w:spacing w:val="5"/>
          <w:sz w:val="24"/>
          <w:szCs w:val="24"/>
        </w:rPr>
        <w:t>K</w:t>
      </w:r>
      <w:r w:rsidRPr="005A7F64">
        <w:rPr>
          <w:b/>
          <w:spacing w:val="-1"/>
          <w:sz w:val="24"/>
          <w:szCs w:val="24"/>
        </w:rPr>
        <w:t>e</w:t>
      </w:r>
      <w:r w:rsidRPr="005A7F64">
        <w:rPr>
          <w:b/>
          <w:sz w:val="24"/>
          <w:szCs w:val="24"/>
        </w:rPr>
        <w:t>ywo</w:t>
      </w:r>
      <w:r w:rsidRPr="005A7F64">
        <w:rPr>
          <w:b/>
          <w:spacing w:val="-6"/>
          <w:sz w:val="24"/>
          <w:szCs w:val="24"/>
        </w:rPr>
        <w:t>r</w:t>
      </w:r>
      <w:r w:rsidRPr="005A7F64">
        <w:rPr>
          <w:b/>
          <w:spacing w:val="1"/>
          <w:sz w:val="24"/>
          <w:szCs w:val="24"/>
        </w:rPr>
        <w:t>d</w:t>
      </w:r>
      <w:r w:rsidRPr="005A7F64">
        <w:rPr>
          <w:b/>
          <w:spacing w:val="-2"/>
          <w:sz w:val="24"/>
          <w:szCs w:val="24"/>
        </w:rPr>
        <w:t>s</w:t>
      </w:r>
      <w:r w:rsidRPr="005A7F64">
        <w:rPr>
          <w:b/>
          <w:sz w:val="24"/>
          <w:szCs w:val="24"/>
        </w:rPr>
        <w:t>:</w:t>
      </w:r>
      <w:r w:rsidRPr="005A7F64">
        <w:rPr>
          <w:b/>
          <w:spacing w:val="5"/>
          <w:sz w:val="24"/>
          <w:szCs w:val="24"/>
        </w:rPr>
        <w:t xml:space="preserve"> </w:t>
      </w:r>
      <w:r w:rsidRPr="005A7F64">
        <w:rPr>
          <w:b/>
          <w:i/>
          <w:spacing w:val="-2"/>
          <w:sz w:val="24"/>
          <w:szCs w:val="24"/>
        </w:rPr>
        <w:t>R</w:t>
      </w:r>
      <w:r w:rsidRPr="005A7F64">
        <w:rPr>
          <w:b/>
          <w:i/>
          <w:sz w:val="24"/>
          <w:szCs w:val="24"/>
        </w:rPr>
        <w:t>abi</w:t>
      </w:r>
      <w:r w:rsidRPr="005A7F64">
        <w:rPr>
          <w:b/>
          <w:i/>
          <w:spacing w:val="3"/>
          <w:sz w:val="24"/>
          <w:szCs w:val="24"/>
        </w:rPr>
        <w:t xml:space="preserve"> </w:t>
      </w:r>
      <w:r w:rsidRPr="005A7F64">
        <w:rPr>
          <w:b/>
          <w:spacing w:val="1"/>
          <w:sz w:val="24"/>
          <w:szCs w:val="24"/>
        </w:rPr>
        <w:t>b</w:t>
      </w:r>
      <w:r w:rsidRPr="005A7F64">
        <w:rPr>
          <w:b/>
          <w:sz w:val="24"/>
          <w:szCs w:val="24"/>
        </w:rPr>
        <w:t>a</w:t>
      </w:r>
      <w:r w:rsidRPr="005A7F64">
        <w:rPr>
          <w:b/>
          <w:spacing w:val="1"/>
          <w:sz w:val="24"/>
          <w:szCs w:val="24"/>
        </w:rPr>
        <w:t>b</w:t>
      </w:r>
      <w:r w:rsidRPr="005A7F64">
        <w:rPr>
          <w:b/>
          <w:sz w:val="24"/>
          <w:szCs w:val="24"/>
        </w:rPr>
        <w:t>y</w:t>
      </w:r>
      <w:r w:rsidRPr="005A7F64">
        <w:rPr>
          <w:b/>
          <w:spacing w:val="2"/>
          <w:sz w:val="24"/>
          <w:szCs w:val="24"/>
        </w:rPr>
        <w:t xml:space="preserve"> </w:t>
      </w:r>
      <w:r w:rsidRPr="005A7F64">
        <w:rPr>
          <w:b/>
          <w:spacing w:val="-1"/>
          <w:sz w:val="24"/>
          <w:szCs w:val="24"/>
        </w:rPr>
        <w:t>c</w:t>
      </w:r>
      <w:r w:rsidRPr="005A7F64">
        <w:rPr>
          <w:b/>
          <w:sz w:val="24"/>
          <w:szCs w:val="24"/>
        </w:rPr>
        <w:t>o</w:t>
      </w:r>
      <w:r w:rsidRPr="005A7F64">
        <w:rPr>
          <w:b/>
          <w:spacing w:val="-6"/>
          <w:sz w:val="24"/>
          <w:szCs w:val="24"/>
        </w:rPr>
        <w:t>r</w:t>
      </w:r>
      <w:r w:rsidRPr="005A7F64">
        <w:rPr>
          <w:b/>
          <w:spacing w:val="1"/>
          <w:sz w:val="24"/>
          <w:szCs w:val="24"/>
        </w:rPr>
        <w:t>n</w:t>
      </w:r>
      <w:r w:rsidRPr="005A7F64">
        <w:rPr>
          <w:b/>
          <w:sz w:val="24"/>
          <w:szCs w:val="24"/>
        </w:rPr>
        <w:t>,</w:t>
      </w:r>
      <w:r w:rsidRPr="005A7F64">
        <w:rPr>
          <w:b/>
          <w:spacing w:val="4"/>
          <w:sz w:val="24"/>
          <w:szCs w:val="24"/>
        </w:rPr>
        <w:t xml:space="preserve"> </w:t>
      </w:r>
      <w:r w:rsidRPr="005A7F64">
        <w:rPr>
          <w:b/>
          <w:spacing w:val="1"/>
          <w:sz w:val="24"/>
          <w:szCs w:val="24"/>
        </w:rPr>
        <w:t>d</w:t>
      </w:r>
      <w:r w:rsidRPr="005A7F64">
        <w:rPr>
          <w:b/>
          <w:spacing w:val="-1"/>
          <w:sz w:val="24"/>
          <w:szCs w:val="24"/>
        </w:rPr>
        <w:t>e</w:t>
      </w:r>
      <w:r w:rsidRPr="005A7F64">
        <w:rPr>
          <w:b/>
          <w:spacing w:val="-4"/>
          <w:sz w:val="24"/>
          <w:szCs w:val="24"/>
        </w:rPr>
        <w:t>p</w:t>
      </w:r>
      <w:r w:rsidRPr="005A7F64">
        <w:rPr>
          <w:b/>
          <w:spacing w:val="1"/>
          <w:sz w:val="24"/>
          <w:szCs w:val="24"/>
        </w:rPr>
        <w:t>t</w:t>
      </w:r>
      <w:r w:rsidRPr="005A7F64">
        <w:rPr>
          <w:b/>
          <w:sz w:val="24"/>
          <w:szCs w:val="24"/>
        </w:rPr>
        <w:t>h</w:t>
      </w:r>
      <w:r w:rsidRPr="005A7F64">
        <w:rPr>
          <w:b/>
          <w:spacing w:val="-2"/>
          <w:sz w:val="24"/>
          <w:szCs w:val="24"/>
        </w:rPr>
        <w:t xml:space="preserve"> </w:t>
      </w:r>
      <w:r w:rsidRPr="005A7F64">
        <w:rPr>
          <w:b/>
          <w:sz w:val="24"/>
          <w:szCs w:val="24"/>
        </w:rPr>
        <w:t>of</w:t>
      </w:r>
      <w:r w:rsidRPr="005A7F64">
        <w:rPr>
          <w:b/>
          <w:spacing w:val="-1"/>
          <w:sz w:val="24"/>
          <w:szCs w:val="24"/>
        </w:rPr>
        <w:t xml:space="preserve"> </w:t>
      </w:r>
      <w:r w:rsidRPr="005A7F64">
        <w:rPr>
          <w:b/>
          <w:sz w:val="24"/>
          <w:szCs w:val="24"/>
        </w:rPr>
        <w:t>ir</w:t>
      </w:r>
      <w:r w:rsidRPr="005A7F64">
        <w:rPr>
          <w:b/>
          <w:spacing w:val="-6"/>
          <w:sz w:val="24"/>
          <w:szCs w:val="24"/>
        </w:rPr>
        <w:t>r</w:t>
      </w:r>
      <w:r w:rsidRPr="005A7F64">
        <w:rPr>
          <w:b/>
          <w:sz w:val="24"/>
          <w:szCs w:val="24"/>
        </w:rPr>
        <w:t>iga</w:t>
      </w:r>
      <w:r w:rsidRPr="005A7F64">
        <w:rPr>
          <w:b/>
          <w:spacing w:val="2"/>
          <w:sz w:val="24"/>
          <w:szCs w:val="24"/>
        </w:rPr>
        <w:t>t</w:t>
      </w:r>
      <w:r w:rsidRPr="005A7F64">
        <w:rPr>
          <w:b/>
          <w:sz w:val="24"/>
          <w:szCs w:val="24"/>
        </w:rPr>
        <w:t>io</w:t>
      </w:r>
      <w:r w:rsidRPr="005A7F64">
        <w:rPr>
          <w:b/>
          <w:spacing w:val="1"/>
          <w:sz w:val="24"/>
          <w:szCs w:val="24"/>
        </w:rPr>
        <w:t>n</w:t>
      </w:r>
      <w:r w:rsidRPr="005A7F64">
        <w:rPr>
          <w:b/>
          <w:sz w:val="24"/>
          <w:szCs w:val="24"/>
        </w:rPr>
        <w:t xml:space="preserve">, </w:t>
      </w:r>
      <w:r w:rsidRPr="005A7F64">
        <w:rPr>
          <w:b/>
          <w:spacing w:val="1"/>
          <w:sz w:val="24"/>
          <w:szCs w:val="24"/>
        </w:rPr>
        <w:t>t</w:t>
      </w:r>
      <w:r w:rsidRPr="005A7F64">
        <w:rPr>
          <w:b/>
          <w:sz w:val="24"/>
          <w:szCs w:val="24"/>
        </w:rPr>
        <w:t>i</w:t>
      </w:r>
      <w:r w:rsidRPr="005A7F64">
        <w:rPr>
          <w:b/>
          <w:spacing w:val="-4"/>
          <w:sz w:val="24"/>
          <w:szCs w:val="24"/>
        </w:rPr>
        <w:t>ll</w:t>
      </w:r>
      <w:r w:rsidRPr="005A7F64">
        <w:rPr>
          <w:b/>
          <w:sz w:val="24"/>
          <w:szCs w:val="24"/>
        </w:rPr>
        <w:t>ag</w:t>
      </w:r>
      <w:r w:rsidRPr="005A7F64">
        <w:rPr>
          <w:b/>
          <w:spacing w:val="-1"/>
          <w:sz w:val="24"/>
          <w:szCs w:val="24"/>
        </w:rPr>
        <w:t>e</w:t>
      </w:r>
      <w:r w:rsidRPr="005A7F64">
        <w:rPr>
          <w:b/>
          <w:sz w:val="24"/>
          <w:szCs w:val="24"/>
        </w:rPr>
        <w:t>,</w:t>
      </w:r>
      <w:r w:rsidRPr="005A7F64">
        <w:rPr>
          <w:b/>
          <w:spacing w:val="4"/>
          <w:sz w:val="24"/>
          <w:szCs w:val="24"/>
        </w:rPr>
        <w:t xml:space="preserve"> </w:t>
      </w:r>
      <w:r w:rsidRPr="005A7F64">
        <w:rPr>
          <w:b/>
          <w:spacing w:val="-2"/>
          <w:sz w:val="24"/>
          <w:szCs w:val="24"/>
        </w:rPr>
        <w:t>s</w:t>
      </w:r>
      <w:r w:rsidRPr="005A7F64">
        <w:rPr>
          <w:b/>
          <w:spacing w:val="6"/>
          <w:sz w:val="24"/>
          <w:szCs w:val="24"/>
        </w:rPr>
        <w:t>t</w:t>
      </w:r>
      <w:r w:rsidRPr="005A7F64">
        <w:rPr>
          <w:b/>
          <w:spacing w:val="-6"/>
          <w:sz w:val="24"/>
          <w:szCs w:val="24"/>
        </w:rPr>
        <w:t>r</w:t>
      </w:r>
      <w:r w:rsidRPr="005A7F64">
        <w:rPr>
          <w:b/>
          <w:sz w:val="24"/>
          <w:szCs w:val="24"/>
        </w:rPr>
        <w:t>aw</w:t>
      </w:r>
      <w:r w:rsidRPr="005A7F64">
        <w:rPr>
          <w:b/>
          <w:spacing w:val="2"/>
          <w:sz w:val="24"/>
          <w:szCs w:val="24"/>
        </w:rPr>
        <w:t xml:space="preserve"> </w:t>
      </w:r>
      <w:r w:rsidRPr="005A7F64">
        <w:rPr>
          <w:b/>
          <w:spacing w:val="-3"/>
          <w:sz w:val="24"/>
          <w:szCs w:val="24"/>
        </w:rPr>
        <w:t>m</w:t>
      </w:r>
      <w:r w:rsidRPr="005A7F64">
        <w:rPr>
          <w:b/>
          <w:spacing w:val="6"/>
          <w:sz w:val="24"/>
          <w:szCs w:val="24"/>
        </w:rPr>
        <w:t>u</w:t>
      </w:r>
      <w:r w:rsidRPr="005A7F64">
        <w:rPr>
          <w:b/>
          <w:spacing w:val="-4"/>
          <w:sz w:val="24"/>
          <w:szCs w:val="24"/>
        </w:rPr>
        <w:t>l</w:t>
      </w:r>
      <w:r w:rsidRPr="005A7F64">
        <w:rPr>
          <w:b/>
          <w:spacing w:val="-1"/>
          <w:sz w:val="24"/>
          <w:szCs w:val="24"/>
        </w:rPr>
        <w:t>c</w:t>
      </w:r>
      <w:r w:rsidRPr="005A7F64">
        <w:rPr>
          <w:b/>
          <w:sz w:val="24"/>
          <w:szCs w:val="24"/>
        </w:rPr>
        <w:t>h</w:t>
      </w:r>
      <w:r w:rsidRPr="005A7F64">
        <w:rPr>
          <w:b/>
          <w:spacing w:val="3"/>
          <w:sz w:val="24"/>
          <w:szCs w:val="24"/>
        </w:rPr>
        <w:t xml:space="preserve"> </w:t>
      </w:r>
      <w:r w:rsidRPr="005A7F64">
        <w:rPr>
          <w:b/>
          <w:sz w:val="24"/>
          <w:szCs w:val="24"/>
        </w:rPr>
        <w:t>a</w:t>
      </w:r>
      <w:r w:rsidRPr="005A7F64">
        <w:rPr>
          <w:b/>
          <w:spacing w:val="1"/>
          <w:sz w:val="24"/>
          <w:szCs w:val="24"/>
        </w:rPr>
        <w:t>n</w:t>
      </w:r>
      <w:r w:rsidRPr="005A7F64">
        <w:rPr>
          <w:b/>
          <w:sz w:val="24"/>
          <w:szCs w:val="24"/>
        </w:rPr>
        <w:t>d</w:t>
      </w:r>
      <w:r w:rsidRPr="005A7F64">
        <w:rPr>
          <w:b/>
          <w:spacing w:val="3"/>
          <w:sz w:val="24"/>
          <w:szCs w:val="24"/>
        </w:rPr>
        <w:t xml:space="preserve"> </w:t>
      </w:r>
      <w:r w:rsidRPr="005A7F64">
        <w:rPr>
          <w:b/>
          <w:spacing w:val="-1"/>
          <w:sz w:val="24"/>
          <w:szCs w:val="24"/>
        </w:rPr>
        <w:t>ec</w:t>
      </w:r>
      <w:r w:rsidRPr="005A7F64">
        <w:rPr>
          <w:b/>
          <w:sz w:val="24"/>
          <w:szCs w:val="24"/>
        </w:rPr>
        <w:t>o</w:t>
      </w:r>
      <w:r w:rsidRPr="005A7F64">
        <w:rPr>
          <w:b/>
          <w:spacing w:val="1"/>
          <w:sz w:val="24"/>
          <w:szCs w:val="24"/>
        </w:rPr>
        <w:t>n</w:t>
      </w:r>
      <w:r w:rsidRPr="005A7F64">
        <w:rPr>
          <w:b/>
          <w:sz w:val="24"/>
          <w:szCs w:val="24"/>
        </w:rPr>
        <w:t>o</w:t>
      </w:r>
      <w:r w:rsidRPr="005A7F64">
        <w:rPr>
          <w:b/>
          <w:spacing w:val="-3"/>
          <w:sz w:val="24"/>
          <w:szCs w:val="24"/>
        </w:rPr>
        <w:t>m</w:t>
      </w:r>
      <w:r w:rsidRPr="005A7F64">
        <w:rPr>
          <w:b/>
          <w:sz w:val="24"/>
          <w:szCs w:val="24"/>
        </w:rPr>
        <w:t>ics</w:t>
      </w:r>
    </w:p>
    <w:p w14:paraId="63F879EE" w14:textId="77777777" w:rsidR="005A7F64" w:rsidRDefault="005A7F64">
      <w:pPr>
        <w:ind w:left="2311" w:right="2303"/>
        <w:jc w:val="center"/>
        <w:rPr>
          <w:sz w:val="24"/>
          <w:szCs w:val="24"/>
        </w:rPr>
      </w:pPr>
    </w:p>
    <w:p w14:paraId="78900D32" w14:textId="77777777" w:rsidR="004C1A42" w:rsidRDefault="004C1A42">
      <w:pPr>
        <w:spacing w:line="200" w:lineRule="exact"/>
      </w:pPr>
    </w:p>
    <w:p w14:paraId="1F0902D9" w14:textId="77777777" w:rsidR="00AC51EC" w:rsidRDefault="00AC51EC">
      <w:pPr>
        <w:spacing w:line="200" w:lineRule="exact"/>
      </w:pPr>
      <w:bookmarkStart w:id="0" w:name="_GoBack"/>
      <w:bookmarkEnd w:id="0"/>
    </w:p>
    <w:p w14:paraId="2EAC88A9" w14:textId="77777777" w:rsidR="004C1A42" w:rsidRDefault="004C1A42">
      <w:pPr>
        <w:spacing w:before="16" w:line="220" w:lineRule="exact"/>
        <w:rPr>
          <w:sz w:val="22"/>
          <w:szCs w:val="22"/>
        </w:rPr>
      </w:pPr>
    </w:p>
    <w:p w14:paraId="2C03837A" w14:textId="77777777" w:rsidR="004C1A42" w:rsidRDefault="00F90780">
      <w:pPr>
        <w:ind w:left="101" w:right="7829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14:paraId="1DD7AF1F" w14:textId="77777777" w:rsidR="004C1A42" w:rsidRDefault="004C1A42">
      <w:pPr>
        <w:spacing w:before="1" w:line="180" w:lineRule="exact"/>
        <w:rPr>
          <w:sz w:val="18"/>
          <w:szCs w:val="18"/>
        </w:rPr>
      </w:pPr>
    </w:p>
    <w:p w14:paraId="7665FCE5" w14:textId="77777777" w:rsidR="004C1A42" w:rsidRDefault="00F90780">
      <w:pPr>
        <w:spacing w:line="256" w:lineRule="auto"/>
        <w:ind w:left="120" w:right="5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2–4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20)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acea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6"/>
          <w:sz w:val="24"/>
          <w:szCs w:val="24"/>
        </w:rPr>
        <w:t>-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–75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3–4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by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1%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2g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13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13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c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du</w:t>
      </w:r>
      <w:r>
        <w:rPr>
          <w:spacing w:val="-6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13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2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.</w:t>
      </w:r>
      <w:r>
        <w:rPr>
          <w:spacing w:val="16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t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s</w:t>
      </w:r>
      <w:r>
        <w:rPr>
          <w:spacing w:val="1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a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spacing w:val="8"/>
          <w:position w:val="2"/>
          <w:sz w:val="24"/>
          <w:szCs w:val="24"/>
        </w:rPr>
        <w:t>C</w:t>
      </w:r>
      <w:proofErr w:type="gramStart"/>
      <w:r>
        <w:rPr>
          <w:sz w:val="16"/>
          <w:szCs w:val="16"/>
        </w:rPr>
        <w:t xml:space="preserve">4  </w:t>
      </w:r>
      <w:r>
        <w:rPr>
          <w:position w:val="2"/>
          <w:sz w:val="24"/>
          <w:szCs w:val="24"/>
        </w:rPr>
        <w:t>p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t</w:t>
      </w:r>
      <w:proofErr w:type="gramEnd"/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1"/>
          <w:position w:val="2"/>
          <w:sz w:val="24"/>
          <w:szCs w:val="24"/>
        </w:rPr>
        <w:t>f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c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u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16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43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35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2583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g/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4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ly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2023; </w:t>
      </w:r>
      <w:r>
        <w:rPr>
          <w:spacing w:val="-24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h</w:t>
      </w:r>
      <w:r>
        <w:rPr>
          <w:spacing w:val="6"/>
          <w:sz w:val="24"/>
          <w:szCs w:val="24"/>
        </w:rPr>
        <w:t>-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op,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du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1970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ps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9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41A3C5B7" w14:textId="77777777" w:rsidR="004C1A42" w:rsidRDefault="00F90780">
      <w:pPr>
        <w:spacing w:before="3" w:line="257" w:lineRule="auto"/>
        <w:ind w:left="120" w:right="60"/>
        <w:jc w:val="both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ro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Z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11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1940s 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ke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t,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ill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%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a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(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17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42E4E64E" w14:textId="77777777" w:rsidR="004C1A42" w:rsidRDefault="004C1A42">
      <w:pPr>
        <w:spacing w:before="6" w:line="140" w:lineRule="exact"/>
        <w:rPr>
          <w:sz w:val="15"/>
          <w:szCs w:val="15"/>
        </w:rPr>
      </w:pPr>
    </w:p>
    <w:p w14:paraId="62641C98" w14:textId="77777777" w:rsidR="004C1A42" w:rsidRDefault="00F90780">
      <w:pPr>
        <w:ind w:left="101" w:right="6864"/>
        <w:jc w:val="both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od</w:t>
      </w:r>
    </w:p>
    <w:p w14:paraId="35A9E064" w14:textId="77777777" w:rsidR="004C1A42" w:rsidRDefault="004C1A42">
      <w:pPr>
        <w:spacing w:before="5" w:line="180" w:lineRule="exact"/>
        <w:rPr>
          <w:sz w:val="18"/>
          <w:szCs w:val="18"/>
        </w:rPr>
      </w:pPr>
    </w:p>
    <w:p w14:paraId="511228C1" w14:textId="77777777" w:rsidR="004C1A42" w:rsidRDefault="00F90780">
      <w:pPr>
        <w:spacing w:line="257" w:lineRule="auto"/>
        <w:ind w:left="120" w:right="59"/>
        <w:jc w:val="both"/>
        <w:rPr>
          <w:sz w:val="24"/>
          <w:szCs w:val="24"/>
        </w:rPr>
        <w:sectPr w:rsidR="004C1A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380" w:right="1320" w:bottom="280" w:left="1320" w:header="720" w:footer="720" w:gutter="0"/>
          <w:cols w:space="720"/>
        </w:sectPr>
      </w:pP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"</w:t>
      </w:r>
      <w:r>
        <w:rPr>
          <w:spacing w:val="7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"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abi</w:t>
      </w:r>
      <w:r>
        <w:rPr>
          <w:i/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2"/>
          <w:sz w:val="24"/>
          <w:szCs w:val="24"/>
        </w:rPr>
        <w:t>4-</w:t>
      </w:r>
      <w:r>
        <w:rPr>
          <w:sz w:val="24"/>
          <w:szCs w:val="24"/>
        </w:rPr>
        <w:t>25</w:t>
      </w:r>
      <w:r>
        <w:rPr>
          <w:spacing w:val="2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14:paraId="40B25871" w14:textId="77777777" w:rsidR="004C1A42" w:rsidRDefault="00F90780">
      <w:pPr>
        <w:spacing w:before="73" w:line="254" w:lineRule="auto"/>
        <w:ind w:left="120" w:right="89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lastRenderedPageBreak/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46°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ude</w:t>
      </w:r>
    </w:p>
    <w:p w14:paraId="14F7C936" w14:textId="77777777" w:rsidR="004C1A42" w:rsidRDefault="00F90780">
      <w:pPr>
        <w:spacing w:before="5" w:line="257" w:lineRule="auto"/>
        <w:ind w:left="120" w:right="71"/>
        <w:jc w:val="both"/>
        <w:rPr>
          <w:sz w:val="24"/>
          <w:szCs w:val="24"/>
        </w:rPr>
      </w:pPr>
      <w:r>
        <w:rPr>
          <w:sz w:val="24"/>
          <w:szCs w:val="24"/>
        </w:rPr>
        <w:t>85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67°</w:t>
      </w:r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proofErr w:type="gramEnd"/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pH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65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35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/</w:t>
      </w:r>
      <w:r>
        <w:rPr>
          <w:spacing w:val="-9"/>
          <w:sz w:val="24"/>
          <w:szCs w:val="24"/>
        </w:rPr>
        <w:t>m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42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5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1934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196</w:t>
      </w:r>
      <w:r>
        <w:rPr>
          <w:spacing w:val="-5"/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257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 kg/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1973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 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kg/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y’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z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1945)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 174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 kg/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1965)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-1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ot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n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2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-4"/>
          <w:position w:val="2"/>
          <w:sz w:val="24"/>
          <w:szCs w:val="24"/>
        </w:rPr>
        <w:t>li</w:t>
      </w:r>
      <w:r>
        <w:rPr>
          <w:spacing w:val="4"/>
          <w:position w:val="2"/>
          <w:sz w:val="24"/>
          <w:szCs w:val="24"/>
        </w:rPr>
        <w:t>c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.</w:t>
      </w:r>
      <w:r>
        <w:rPr>
          <w:spacing w:val="2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23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p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t</w:t>
      </w:r>
      <w:r>
        <w:rPr>
          <w:spacing w:val="2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s</w:t>
      </w:r>
      <w:r>
        <w:rPr>
          <w:spacing w:val="2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9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p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4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28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24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v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: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spacing w:val="14"/>
          <w:position w:val="2"/>
          <w:sz w:val="24"/>
          <w:szCs w:val="24"/>
        </w:rPr>
        <w:t>I</w:t>
      </w:r>
      <w:proofErr w:type="gramStart"/>
      <w:r>
        <w:rPr>
          <w:sz w:val="16"/>
          <w:szCs w:val="16"/>
        </w:rPr>
        <w:t xml:space="preserve">1  </w:t>
      </w:r>
      <w:r>
        <w:rPr>
          <w:spacing w:val="1"/>
          <w:position w:val="2"/>
          <w:sz w:val="24"/>
          <w:szCs w:val="24"/>
        </w:rPr>
        <w:t>(</w:t>
      </w:r>
      <w:proofErr w:type="gramEnd"/>
      <w:r>
        <w:rPr>
          <w:position w:val="2"/>
          <w:sz w:val="24"/>
          <w:szCs w:val="24"/>
        </w:rPr>
        <w:t>7</w:t>
      </w:r>
      <w:r>
        <w:rPr>
          <w:spacing w:val="2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 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2, </w:t>
      </w:r>
      <w:r>
        <w:rPr>
          <w:spacing w:val="-5"/>
          <w:position w:val="2"/>
          <w:sz w:val="24"/>
          <w:szCs w:val="24"/>
        </w:rPr>
        <w:t>4</w:t>
      </w:r>
      <w:r>
        <w:rPr>
          <w:position w:val="2"/>
          <w:sz w:val="24"/>
          <w:szCs w:val="24"/>
        </w:rPr>
        <w:t>, 6,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8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ee</w:t>
      </w:r>
      <w:r>
        <w:rPr>
          <w:position w:val="2"/>
          <w:sz w:val="24"/>
          <w:szCs w:val="24"/>
        </w:rPr>
        <w:t>ks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w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ng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 xml:space="preserve">, </w:t>
      </w:r>
      <w:r>
        <w:rPr>
          <w:spacing w:val="7"/>
          <w:position w:val="2"/>
          <w:sz w:val="24"/>
          <w:szCs w:val="24"/>
        </w:rPr>
        <w:t>I</w:t>
      </w:r>
      <w:r>
        <w:rPr>
          <w:sz w:val="16"/>
          <w:szCs w:val="16"/>
        </w:rPr>
        <w:t>2</w:t>
      </w:r>
      <w:r>
        <w:rPr>
          <w:spacing w:val="14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5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4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 xml:space="preserve">e 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5"/>
          <w:position w:val="2"/>
          <w:sz w:val="24"/>
          <w:szCs w:val="24"/>
        </w:rPr>
        <w:t>v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,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I</w:t>
      </w:r>
      <w:r>
        <w:rPr>
          <w:sz w:val="16"/>
          <w:szCs w:val="16"/>
        </w:rPr>
        <w:t>3</w:t>
      </w:r>
      <w:r>
        <w:rPr>
          <w:spacing w:val="30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3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 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4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2</w:t>
      </w:r>
      <w:r>
        <w:rPr>
          <w:position w:val="2"/>
          <w:sz w:val="24"/>
          <w:szCs w:val="24"/>
        </w:rPr>
        <w:t>,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4</w:t>
      </w:r>
      <w:r>
        <w:rPr>
          <w:position w:val="2"/>
          <w:sz w:val="24"/>
          <w:szCs w:val="24"/>
        </w:rPr>
        <w:t>,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6,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8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ee</w:t>
      </w:r>
      <w:r>
        <w:rPr>
          <w:position w:val="2"/>
          <w:sz w:val="24"/>
          <w:szCs w:val="24"/>
        </w:rPr>
        <w:t>ks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w</w:t>
      </w:r>
      <w:r>
        <w:rPr>
          <w:spacing w:val="-5"/>
          <w:position w:val="2"/>
          <w:sz w:val="24"/>
          <w:szCs w:val="24"/>
        </w:rPr>
        <w:t>in</w:t>
      </w:r>
      <w:r>
        <w:rPr>
          <w:position w:val="2"/>
          <w:sz w:val="24"/>
          <w:szCs w:val="24"/>
        </w:rPr>
        <w:t>g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u</w:t>
      </w:r>
      <w:r>
        <w:rPr>
          <w:spacing w:val="5"/>
          <w:position w:val="2"/>
          <w:sz w:val="24"/>
          <w:szCs w:val="24"/>
        </w:rPr>
        <w:t>b</w:t>
      </w:r>
      <w:r>
        <w:rPr>
          <w:spacing w:val="2"/>
          <w:position w:val="2"/>
          <w:sz w:val="24"/>
          <w:szCs w:val="24"/>
        </w:rPr>
        <w:t>-</w:t>
      </w:r>
      <w:r>
        <w:rPr>
          <w:spacing w:val="5"/>
          <w:position w:val="2"/>
          <w:sz w:val="24"/>
          <w:szCs w:val="24"/>
        </w:rPr>
        <w:t>p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t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6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s</w:t>
      </w:r>
      <w:r>
        <w:rPr>
          <w:spacing w:val="22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5"/>
          <w:position w:val="2"/>
          <w:sz w:val="24"/>
          <w:szCs w:val="24"/>
        </w:rPr>
        <w:t>v</w:t>
      </w:r>
      <w:r>
        <w:rPr>
          <w:spacing w:val="9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5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9"/>
          <w:position w:val="2"/>
          <w:sz w:val="24"/>
          <w:szCs w:val="24"/>
        </w:rPr>
        <w:t xml:space="preserve"> 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ur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spacing w:val="-6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ac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ce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: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C</w:t>
      </w:r>
      <w:proofErr w:type="gramStart"/>
      <w:r>
        <w:rPr>
          <w:sz w:val="16"/>
          <w:szCs w:val="16"/>
        </w:rPr>
        <w:t xml:space="preserve">1 </w:t>
      </w:r>
      <w:r>
        <w:rPr>
          <w:spacing w:val="5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proofErr w:type="gramEnd"/>
      <w:r>
        <w:rPr>
          <w:spacing w:val="-1"/>
          <w:position w:val="2"/>
          <w:sz w:val="24"/>
          <w:szCs w:val="24"/>
        </w:rPr>
        <w:t>ze</w:t>
      </w:r>
      <w:r>
        <w:rPr>
          <w:spacing w:val="-3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o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l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ge</w:t>
      </w:r>
      <w:r>
        <w:rPr>
          <w:spacing w:val="23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ut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c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,</w:t>
      </w:r>
      <w:r>
        <w:rPr>
          <w:spacing w:val="27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C</w:t>
      </w:r>
      <w:r>
        <w:rPr>
          <w:sz w:val="16"/>
          <w:szCs w:val="16"/>
        </w:rPr>
        <w:t xml:space="preserve">2 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ze</w:t>
      </w:r>
      <w:r>
        <w:rPr>
          <w:spacing w:val="-3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 xml:space="preserve">o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l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ge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0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 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 xml:space="preserve">y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w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 xml:space="preserve">h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4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⁻¹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,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C</w:t>
      </w:r>
      <w:r>
        <w:rPr>
          <w:sz w:val="16"/>
          <w:szCs w:val="16"/>
        </w:rPr>
        <w:t>3</w:t>
      </w:r>
      <w:r>
        <w:rPr>
          <w:spacing w:val="20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6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nv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l 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ill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ge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ut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c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,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C</w:t>
      </w:r>
      <w:r>
        <w:rPr>
          <w:sz w:val="16"/>
          <w:szCs w:val="16"/>
        </w:rPr>
        <w:t xml:space="preserve">4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>⁻¹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5</w:t>
      </w:r>
      <w:r>
        <w:rPr>
          <w:sz w:val="24"/>
          <w:szCs w:val="24"/>
        </w:rPr>
        <w:t>m ×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4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t,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by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5414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×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12</w:t>
      </w:r>
      <w:r>
        <w:rPr>
          <w:spacing w:val="9"/>
          <w:sz w:val="24"/>
          <w:szCs w:val="24"/>
        </w:rPr>
        <w:t>0</w:t>
      </w:r>
      <w:r>
        <w:rPr>
          <w:sz w:val="24"/>
          <w:szCs w:val="24"/>
        </w:rPr>
        <w:t>-</w:t>
      </w:r>
    </w:p>
    <w:p w14:paraId="00EECE26" w14:textId="77777777" w:rsidR="004C1A42" w:rsidRDefault="00F90780">
      <w:pPr>
        <w:spacing w:before="3" w:line="257" w:lineRule="auto"/>
        <w:ind w:left="120" w:right="78"/>
        <w:jc w:val="both"/>
        <w:rPr>
          <w:sz w:val="24"/>
          <w:szCs w:val="24"/>
        </w:rPr>
      </w:pPr>
      <w:r>
        <w:rPr>
          <w:sz w:val="24"/>
          <w:szCs w:val="24"/>
        </w:rPr>
        <w:t>60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N: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₂O₅: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₂O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kg/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SS</w:t>
      </w:r>
      <w:r>
        <w:rPr>
          <w:spacing w:val="-28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-28"/>
          <w:sz w:val="24"/>
          <w:szCs w:val="24"/>
        </w:rPr>
        <w:t>P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28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ge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 xml:space="preserve">, 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hl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d-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e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 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 N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O</w:t>
      </w:r>
      <w:r>
        <w:rPr>
          <w:spacing w:val="-24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1984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F</w:t>
      </w:r>
      <w:r>
        <w:rPr>
          <w:spacing w:val="2"/>
          <w:sz w:val="24"/>
          <w:szCs w:val="24"/>
        </w:rPr>
        <w:t>-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(F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2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1963</w:t>
      </w:r>
      <w:r>
        <w:rPr>
          <w:spacing w:val="4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4673DC0" w14:textId="77777777" w:rsidR="004C1A42" w:rsidRDefault="004C1A42">
      <w:pPr>
        <w:spacing w:line="160" w:lineRule="exact"/>
        <w:rPr>
          <w:sz w:val="16"/>
          <w:szCs w:val="16"/>
        </w:rPr>
      </w:pPr>
    </w:p>
    <w:p w14:paraId="67B8E68F" w14:textId="77777777" w:rsidR="004C1A42" w:rsidRDefault="00F90780">
      <w:pPr>
        <w:ind w:left="101" w:right="6952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ion</w:t>
      </w:r>
    </w:p>
    <w:p w14:paraId="3B71F243" w14:textId="77777777" w:rsidR="004C1A42" w:rsidRDefault="004C1A42">
      <w:pPr>
        <w:spacing w:before="5" w:line="180" w:lineRule="exact"/>
        <w:rPr>
          <w:sz w:val="18"/>
          <w:szCs w:val="18"/>
        </w:rPr>
      </w:pPr>
    </w:p>
    <w:p w14:paraId="1D67C6EA" w14:textId="77777777" w:rsidR="004C1A42" w:rsidRDefault="00F90780">
      <w:pPr>
        <w:ind w:left="101" w:right="6434"/>
        <w:jc w:val="both"/>
        <w:rPr>
          <w:sz w:val="24"/>
          <w:szCs w:val="24"/>
        </w:rPr>
      </w:pPr>
      <w:r>
        <w:rPr>
          <w:b/>
          <w:spacing w:val="-10"/>
          <w:sz w:val="24"/>
          <w:szCs w:val="24"/>
        </w:rPr>
        <w:t>Y</w:t>
      </w:r>
      <w:r>
        <w:rPr>
          <w:b/>
          <w:sz w:val="24"/>
          <w:szCs w:val="24"/>
        </w:rPr>
        <w:t>ie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yie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d</w:t>
      </w:r>
    </w:p>
    <w:p w14:paraId="3146B8EE" w14:textId="77777777" w:rsidR="004C1A42" w:rsidRDefault="004C1A42">
      <w:pPr>
        <w:spacing w:line="180" w:lineRule="exact"/>
        <w:rPr>
          <w:sz w:val="18"/>
          <w:szCs w:val="18"/>
        </w:rPr>
      </w:pPr>
    </w:p>
    <w:p w14:paraId="0131459A" w14:textId="77777777" w:rsidR="004C1A42" w:rsidRDefault="00F90780">
      <w:pPr>
        <w:spacing w:line="257" w:lineRule="auto"/>
        <w:ind w:left="120" w:right="81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Y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ni</w:t>
      </w:r>
      <w:r>
        <w:rPr>
          <w:spacing w:val="2"/>
          <w:position w:val="2"/>
          <w:sz w:val="24"/>
          <w:szCs w:val="24"/>
        </w:rPr>
        <w:t>f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 xml:space="preserve">y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0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5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ac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.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I</w:t>
      </w:r>
      <w:r>
        <w:rPr>
          <w:sz w:val="16"/>
          <w:szCs w:val="16"/>
        </w:rPr>
        <w:t>1</w:t>
      </w:r>
      <w:r>
        <w:rPr>
          <w:spacing w:val="26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7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h 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 2,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g)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g/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g/p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21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1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39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9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9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I</w:t>
      </w:r>
      <w:r>
        <w:rPr>
          <w:sz w:val="16"/>
          <w:szCs w:val="16"/>
        </w:rPr>
        <w:t>2</w:t>
      </w:r>
      <w:r>
        <w:rPr>
          <w:spacing w:val="24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5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2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4,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8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ee</w:t>
      </w:r>
      <w:r>
        <w:rPr>
          <w:position w:val="2"/>
          <w:sz w:val="24"/>
          <w:szCs w:val="24"/>
        </w:rPr>
        <w:t xml:space="preserve">ks 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g)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g/p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18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g/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ec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v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19"/>
          <w:position w:val="2"/>
          <w:sz w:val="24"/>
          <w:szCs w:val="24"/>
        </w:rPr>
        <w:t>y</w:t>
      </w:r>
      <w:r>
        <w:rPr>
          <w:position w:val="2"/>
          <w:sz w:val="24"/>
          <w:szCs w:val="24"/>
        </w:rPr>
        <w:t>.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A</w:t>
      </w:r>
      <w:r>
        <w:rPr>
          <w:spacing w:val="-10"/>
          <w:position w:val="2"/>
          <w:sz w:val="24"/>
          <w:szCs w:val="24"/>
        </w:rPr>
        <w:t>m</w:t>
      </w:r>
      <w:r>
        <w:rPr>
          <w:spacing w:val="9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5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ac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ce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,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C</w:t>
      </w:r>
      <w:r>
        <w:rPr>
          <w:sz w:val="16"/>
          <w:szCs w:val="16"/>
        </w:rPr>
        <w:t>4</w:t>
      </w:r>
      <w:r>
        <w:rPr>
          <w:spacing w:val="29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2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nv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l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ge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0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>y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w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h</w:t>
      </w:r>
    </w:p>
    <w:p w14:paraId="5A47CED4" w14:textId="77777777" w:rsidR="004C1A42" w:rsidRDefault="00F90780">
      <w:pPr>
        <w:spacing w:line="260" w:lineRule="exact"/>
        <w:ind w:left="120" w:right="93"/>
        <w:jc w:val="both"/>
        <w:rPr>
          <w:sz w:val="24"/>
          <w:szCs w:val="24"/>
        </w:rPr>
      </w:pPr>
      <w:r>
        <w:rPr>
          <w:sz w:val="24"/>
          <w:szCs w:val="24"/>
        </w:rPr>
        <w:t>@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g/p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64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g/p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1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38</w:t>
      </w:r>
    </w:p>
    <w:p w14:paraId="0FD68977" w14:textId="77777777" w:rsidR="004C1A42" w:rsidRDefault="00F90780">
      <w:pPr>
        <w:spacing w:before="21" w:line="257" w:lineRule="auto"/>
        <w:ind w:left="120" w:right="78"/>
        <w:jc w:val="both"/>
        <w:rPr>
          <w:sz w:val="24"/>
          <w:szCs w:val="24"/>
        </w:rPr>
        <w:sectPr w:rsidR="004C1A42">
          <w:pgSz w:w="11920" w:h="16840"/>
          <w:pgMar w:top="1360" w:right="1300" w:bottom="280" w:left="1320" w:header="720" w:footer="720" w:gutter="0"/>
          <w:cols w:space="720"/>
        </w:sectPr>
      </w:pP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/</w:t>
      </w:r>
      <w:r>
        <w:rPr>
          <w:spacing w:val="-4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 xml:space="preserve">, </w:t>
      </w:r>
      <w:r>
        <w:rPr>
          <w:spacing w:val="-6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1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42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/</w:t>
      </w:r>
      <w:r>
        <w:rPr>
          <w:spacing w:val="-4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)</w:t>
      </w:r>
      <w:r>
        <w:rPr>
          <w:spacing w:val="-1"/>
          <w:position w:val="2"/>
          <w:sz w:val="24"/>
          <w:szCs w:val="24"/>
        </w:rPr>
        <w:t xml:space="preserve"> 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21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6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/</w:t>
      </w:r>
      <w:r>
        <w:rPr>
          <w:spacing w:val="-4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)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y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d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u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0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C</w:t>
      </w:r>
      <w:r>
        <w:rPr>
          <w:sz w:val="16"/>
          <w:szCs w:val="16"/>
        </w:rPr>
        <w:t>2</w:t>
      </w:r>
      <w:r>
        <w:rPr>
          <w:spacing w:val="19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ze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o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ill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ge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0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g/p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g/p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 w</w:t>
      </w:r>
      <w:r>
        <w:rPr>
          <w:spacing w:val="3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1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 xml:space="preserve">38 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/</w:t>
      </w:r>
      <w:r>
        <w:rPr>
          <w:spacing w:val="-4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,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21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 xml:space="preserve">2 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/</w:t>
      </w:r>
      <w:r>
        <w:rPr>
          <w:spacing w:val="-4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)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ec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v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ly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12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b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10"/>
          <w:position w:val="2"/>
          <w:sz w:val="24"/>
          <w:szCs w:val="24"/>
        </w:rPr>
        <w:t>I</w:t>
      </w:r>
      <w:r>
        <w:rPr>
          <w:spacing w:val="2"/>
          <w:sz w:val="16"/>
          <w:szCs w:val="16"/>
        </w:rPr>
        <w:t>1</w:t>
      </w:r>
      <w:r>
        <w:rPr>
          <w:spacing w:val="-2"/>
          <w:position w:val="2"/>
          <w:sz w:val="24"/>
          <w:szCs w:val="24"/>
        </w:rPr>
        <w:t>C</w:t>
      </w:r>
      <w:r>
        <w:rPr>
          <w:spacing w:val="2"/>
          <w:sz w:val="16"/>
          <w:szCs w:val="16"/>
        </w:rPr>
        <w:t>4</w:t>
      </w:r>
      <w:r>
        <w:rPr>
          <w:position w:val="2"/>
          <w:sz w:val="24"/>
          <w:szCs w:val="24"/>
        </w:rPr>
        <w:t>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I</w:t>
      </w:r>
      <w:r>
        <w:rPr>
          <w:spacing w:val="2"/>
          <w:sz w:val="16"/>
          <w:szCs w:val="16"/>
        </w:rPr>
        <w:t>2</w:t>
      </w:r>
      <w:r>
        <w:rPr>
          <w:spacing w:val="-2"/>
          <w:position w:val="2"/>
          <w:sz w:val="24"/>
          <w:szCs w:val="24"/>
        </w:rPr>
        <w:t>C</w:t>
      </w:r>
      <w:r>
        <w:rPr>
          <w:sz w:val="16"/>
          <w:szCs w:val="16"/>
        </w:rPr>
        <w:t>4</w:t>
      </w:r>
      <w:r>
        <w:rPr>
          <w:spacing w:val="2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I</w:t>
      </w:r>
      <w:r>
        <w:rPr>
          <w:spacing w:val="2"/>
          <w:sz w:val="16"/>
          <w:szCs w:val="16"/>
        </w:rPr>
        <w:t>1</w:t>
      </w:r>
      <w:r>
        <w:rPr>
          <w:spacing w:val="-2"/>
          <w:position w:val="2"/>
          <w:sz w:val="24"/>
          <w:szCs w:val="24"/>
        </w:rPr>
        <w:t>C</w:t>
      </w:r>
      <w:r>
        <w:rPr>
          <w:sz w:val="16"/>
          <w:szCs w:val="16"/>
        </w:rPr>
        <w:t>2</w:t>
      </w:r>
      <w:r>
        <w:rPr>
          <w:spacing w:val="2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u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t</w:t>
      </w:r>
      <w:r>
        <w:rPr>
          <w:position w:val="2"/>
          <w:sz w:val="24"/>
          <w:szCs w:val="24"/>
        </w:rPr>
        <w:t>o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position w:val="2"/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by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 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Ab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ou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,</w:t>
      </w:r>
      <w:r>
        <w:rPr>
          <w:spacing w:val="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202</w:t>
      </w:r>
      <w:r>
        <w:rPr>
          <w:spacing w:val="-5"/>
          <w:position w:val="2"/>
          <w:sz w:val="24"/>
          <w:szCs w:val="24"/>
        </w:rPr>
        <w:t>0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 xml:space="preserve">. </w:t>
      </w:r>
      <w:r>
        <w:rPr>
          <w:spacing w:val="2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6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t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6"/>
          <w:position w:val="2"/>
          <w:sz w:val="24"/>
          <w:szCs w:val="24"/>
        </w:rPr>
        <w:t>I</w:t>
      </w:r>
      <w:r>
        <w:rPr>
          <w:sz w:val="16"/>
          <w:szCs w:val="16"/>
        </w:rPr>
        <w:t>1</w:t>
      </w:r>
      <w:r>
        <w:rPr>
          <w:spacing w:val="28"/>
          <w:sz w:val="16"/>
          <w:szCs w:val="16"/>
        </w:rPr>
        <w:t xml:space="preserve"> </w:t>
      </w:r>
      <w:r>
        <w:rPr>
          <w:spacing w:val="-6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du</w:t>
      </w:r>
      <w:r>
        <w:rPr>
          <w:spacing w:val="-1"/>
          <w:position w:val="2"/>
          <w:sz w:val="24"/>
          <w:szCs w:val="24"/>
        </w:rPr>
        <w:t>ce</w:t>
      </w:r>
      <w:r>
        <w:rPr>
          <w:position w:val="2"/>
          <w:sz w:val="24"/>
          <w:szCs w:val="24"/>
        </w:rPr>
        <w:t>d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x</w:t>
      </w:r>
      <w:r>
        <w:rPr>
          <w:spacing w:val="-4"/>
          <w:position w:val="2"/>
          <w:sz w:val="24"/>
          <w:szCs w:val="24"/>
        </w:rPr>
        <w:t>im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m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4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y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 xml:space="preserve">d,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wh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2019)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10"/>
          <w:sz w:val="24"/>
          <w:szCs w:val="24"/>
        </w:rPr>
        <w:t>o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ill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z w:val="24"/>
          <w:szCs w:val="24"/>
        </w:rPr>
        <w:t>to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abi</w:t>
      </w:r>
      <w:r>
        <w:rPr>
          <w:i/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</w:p>
    <w:p w14:paraId="34644F22" w14:textId="77777777" w:rsidR="004C1A42" w:rsidRDefault="00F90780">
      <w:pPr>
        <w:spacing w:before="73" w:line="254" w:lineRule="auto"/>
        <w:ind w:left="120" w:right="8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ds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dd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-1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</w:p>
    <w:p w14:paraId="073C87F9" w14:textId="77777777" w:rsidR="004C1A42" w:rsidRDefault="004C1A42">
      <w:pPr>
        <w:spacing w:before="4" w:line="160" w:lineRule="exact"/>
        <w:rPr>
          <w:sz w:val="16"/>
          <w:szCs w:val="16"/>
        </w:rPr>
      </w:pPr>
    </w:p>
    <w:p w14:paraId="38390CE9" w14:textId="77777777" w:rsidR="004C1A42" w:rsidRDefault="00F90780">
      <w:pPr>
        <w:ind w:left="101" w:right="8374"/>
        <w:jc w:val="both"/>
        <w:rPr>
          <w:sz w:val="24"/>
          <w:szCs w:val="24"/>
        </w:rPr>
      </w:pP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14:paraId="7FB11BFC" w14:textId="77777777" w:rsidR="004C1A42" w:rsidRDefault="004C1A42">
      <w:pPr>
        <w:spacing w:before="10" w:line="160" w:lineRule="exact"/>
        <w:rPr>
          <w:sz w:val="17"/>
          <w:szCs w:val="17"/>
        </w:rPr>
      </w:pPr>
    </w:p>
    <w:p w14:paraId="488B8E7A" w14:textId="77777777" w:rsidR="004C1A42" w:rsidRDefault="00F90780">
      <w:pPr>
        <w:spacing w:line="256" w:lineRule="auto"/>
        <w:ind w:left="120" w:right="74"/>
        <w:jc w:val="both"/>
        <w:rPr>
          <w:sz w:val="24"/>
          <w:szCs w:val="24"/>
        </w:rPr>
      </w:pPr>
      <w:r>
        <w:rPr>
          <w:spacing w:val="-2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by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n</w:t>
      </w:r>
      <w:r>
        <w:rPr>
          <w:spacing w:val="1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o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1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t</w:t>
      </w:r>
      <w:r>
        <w:rPr>
          <w:spacing w:val="2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t</w:t>
      </w:r>
      <w:r>
        <w:rPr>
          <w:spacing w:val="24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un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9"/>
          <w:position w:val="2"/>
          <w:sz w:val="24"/>
          <w:szCs w:val="24"/>
        </w:rPr>
        <w:t>I</w:t>
      </w:r>
      <w:proofErr w:type="gramStart"/>
      <w:r>
        <w:rPr>
          <w:sz w:val="16"/>
          <w:szCs w:val="16"/>
        </w:rPr>
        <w:t xml:space="preserve">1  </w:t>
      </w:r>
      <w:r>
        <w:rPr>
          <w:spacing w:val="1"/>
          <w:position w:val="2"/>
          <w:sz w:val="24"/>
          <w:szCs w:val="24"/>
        </w:rPr>
        <w:t>(</w:t>
      </w:r>
      <w:proofErr w:type="gramEnd"/>
      <w:r>
        <w:rPr>
          <w:position w:val="2"/>
          <w:sz w:val="24"/>
          <w:szCs w:val="24"/>
        </w:rPr>
        <w:t>7</w:t>
      </w:r>
      <w:r>
        <w:rPr>
          <w:spacing w:val="1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</w:t>
      </w:r>
      <w:r>
        <w:rPr>
          <w:spacing w:val="15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1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15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16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n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4,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8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ee</w:t>
      </w:r>
      <w:r>
        <w:rPr>
          <w:position w:val="2"/>
          <w:sz w:val="24"/>
          <w:szCs w:val="24"/>
        </w:rPr>
        <w:t xml:space="preserve">ks 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7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w</w:t>
      </w:r>
      <w:r>
        <w:rPr>
          <w:spacing w:val="-5"/>
          <w:position w:val="2"/>
          <w:sz w:val="24"/>
          <w:szCs w:val="24"/>
        </w:rPr>
        <w:t>in</w:t>
      </w:r>
      <w:r>
        <w:rPr>
          <w:position w:val="2"/>
          <w:sz w:val="24"/>
          <w:szCs w:val="24"/>
        </w:rPr>
        <w:t>g)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10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58</w:t>
      </w:r>
      <w:r>
        <w:rPr>
          <w:spacing w:val="1"/>
          <w:position w:val="2"/>
          <w:sz w:val="24"/>
          <w:szCs w:val="24"/>
        </w:rPr>
        <w:t>%)</w:t>
      </w:r>
      <w:r>
        <w:rPr>
          <w:position w:val="2"/>
          <w:sz w:val="24"/>
          <w:szCs w:val="24"/>
        </w:rPr>
        <w:t>,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whi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3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o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u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3"/>
          <w:position w:val="2"/>
          <w:sz w:val="24"/>
          <w:szCs w:val="24"/>
        </w:rPr>
        <w:t>I</w:t>
      </w:r>
      <w:r>
        <w:rPr>
          <w:sz w:val="16"/>
          <w:szCs w:val="16"/>
        </w:rPr>
        <w:t xml:space="preserve">2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5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 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 xml:space="preserve"> o</w:t>
      </w:r>
      <w:r>
        <w:rPr>
          <w:position w:val="2"/>
          <w:sz w:val="24"/>
          <w:szCs w:val="24"/>
        </w:rPr>
        <w:t>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0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2,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4,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8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ee</w:t>
      </w:r>
      <w:r>
        <w:rPr>
          <w:spacing w:val="5"/>
          <w:position w:val="2"/>
          <w:sz w:val="24"/>
          <w:szCs w:val="24"/>
        </w:rPr>
        <w:t>k</w:t>
      </w:r>
      <w:r>
        <w:rPr>
          <w:position w:val="2"/>
          <w:sz w:val="24"/>
          <w:szCs w:val="24"/>
        </w:rPr>
        <w:t>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w</w:t>
      </w:r>
      <w:r>
        <w:rPr>
          <w:spacing w:val="-5"/>
          <w:position w:val="2"/>
          <w:sz w:val="24"/>
          <w:szCs w:val="24"/>
        </w:rPr>
        <w:t>in</w:t>
      </w:r>
      <w:r>
        <w:rPr>
          <w:position w:val="2"/>
          <w:sz w:val="24"/>
          <w:szCs w:val="24"/>
        </w:rPr>
        <w:t>g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,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3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84</w:t>
      </w:r>
      <w:r>
        <w:rPr>
          <w:spacing w:val="1"/>
          <w:position w:val="2"/>
          <w:sz w:val="24"/>
          <w:szCs w:val="24"/>
        </w:rPr>
        <w:t>%</w:t>
      </w:r>
      <w:r>
        <w:rPr>
          <w:spacing w:val="-3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4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e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3"/>
          <w:position w:val="2"/>
          <w:sz w:val="24"/>
          <w:szCs w:val="24"/>
        </w:rPr>
        <w:t>a</w:t>
      </w:r>
      <w:r>
        <w:rPr>
          <w:spacing w:val="-19"/>
          <w:position w:val="2"/>
          <w:sz w:val="24"/>
          <w:szCs w:val="24"/>
        </w:rPr>
        <w:t>y</w:t>
      </w:r>
      <w:r>
        <w:rPr>
          <w:position w:val="2"/>
          <w:sz w:val="24"/>
          <w:szCs w:val="24"/>
        </w:rPr>
        <w:t>,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I</w:t>
      </w:r>
      <w:r>
        <w:rPr>
          <w:sz w:val="16"/>
          <w:szCs w:val="16"/>
        </w:rPr>
        <w:t xml:space="preserve">1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du</w:t>
      </w:r>
      <w:r>
        <w:rPr>
          <w:spacing w:val="-1"/>
          <w:position w:val="2"/>
          <w:sz w:val="24"/>
          <w:szCs w:val="24"/>
        </w:rPr>
        <w:t>ce</w:t>
      </w:r>
      <w:r>
        <w:rPr>
          <w:position w:val="2"/>
          <w:sz w:val="24"/>
          <w:szCs w:val="24"/>
        </w:rPr>
        <w:t xml:space="preserve">d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t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6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n p</w:t>
      </w:r>
      <w:r>
        <w:rPr>
          <w:spacing w:val="-3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o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147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18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-5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/</w:t>
      </w:r>
      <w:r>
        <w:rPr>
          <w:spacing w:val="-4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,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0"/>
          <w:position w:val="2"/>
          <w:sz w:val="24"/>
          <w:szCs w:val="24"/>
        </w:rPr>
        <w:t>I</w:t>
      </w:r>
      <w:r>
        <w:rPr>
          <w:sz w:val="16"/>
          <w:szCs w:val="16"/>
        </w:rPr>
        <w:t>2</w:t>
      </w:r>
      <w:r>
        <w:rPr>
          <w:spacing w:val="26"/>
          <w:sz w:val="16"/>
          <w:szCs w:val="16"/>
        </w:rPr>
        <w:t xml:space="preserve"> 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u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t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o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 xml:space="preserve">n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kg/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 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(</w:t>
      </w:r>
      <w:proofErr w:type="spellStart"/>
      <w:r>
        <w:rPr>
          <w:spacing w:val="-29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 2024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dn</w:t>
      </w:r>
      <w:r>
        <w:rPr>
          <w:spacing w:val="-5"/>
          <w:sz w:val="24"/>
          <w:szCs w:val="24"/>
        </w:rPr>
        <w:t>'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ude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t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l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proofErr w:type="spellStart"/>
      <w:r>
        <w:rPr>
          <w:spacing w:val="2"/>
          <w:position w:val="2"/>
          <w:sz w:val="24"/>
          <w:szCs w:val="24"/>
        </w:rPr>
        <w:t>Es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proofErr w:type="spellEnd"/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t</w:t>
      </w:r>
      <w:r>
        <w:rPr>
          <w:spacing w:val="22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,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20</w:t>
      </w:r>
      <w:r>
        <w:rPr>
          <w:spacing w:val="-10"/>
          <w:position w:val="2"/>
          <w:sz w:val="24"/>
          <w:szCs w:val="24"/>
        </w:rPr>
        <w:t>1</w:t>
      </w:r>
      <w:r>
        <w:rPr>
          <w:position w:val="2"/>
          <w:sz w:val="24"/>
          <w:szCs w:val="24"/>
        </w:rPr>
        <w:t>1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6"/>
          <w:position w:val="2"/>
          <w:sz w:val="24"/>
          <w:szCs w:val="24"/>
        </w:rPr>
        <w:t>C</w:t>
      </w:r>
      <w:r>
        <w:rPr>
          <w:sz w:val="16"/>
          <w:szCs w:val="16"/>
        </w:rPr>
        <w:t>4</w:t>
      </w:r>
      <w:r>
        <w:rPr>
          <w:spacing w:val="33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6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ill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ge</w:t>
      </w:r>
      <w:r>
        <w:rPr>
          <w:spacing w:val="16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>y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w</w:t>
      </w:r>
      <w:r>
        <w:rPr>
          <w:spacing w:val="16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h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</w:p>
    <w:p w14:paraId="2CE5C8F2" w14:textId="77777777" w:rsidR="004C1A42" w:rsidRDefault="00F90780">
      <w:pPr>
        <w:spacing w:before="1" w:line="256" w:lineRule="auto"/>
        <w:ind w:left="120" w:right="8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63</w:t>
      </w:r>
      <w:r>
        <w:rPr>
          <w:spacing w:val="-3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96</w:t>
      </w:r>
      <w:r>
        <w:rPr>
          <w:spacing w:val="-3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151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kg/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u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I</w:t>
      </w:r>
      <w:r>
        <w:rPr>
          <w:spacing w:val="2"/>
          <w:sz w:val="16"/>
          <w:szCs w:val="16"/>
        </w:rPr>
        <w:t>1</w:t>
      </w:r>
      <w:r>
        <w:rPr>
          <w:spacing w:val="-2"/>
          <w:position w:val="2"/>
          <w:sz w:val="24"/>
          <w:szCs w:val="24"/>
        </w:rPr>
        <w:t>C</w:t>
      </w:r>
      <w:r>
        <w:rPr>
          <w:sz w:val="16"/>
          <w:szCs w:val="16"/>
        </w:rPr>
        <w:t>4</w:t>
      </w:r>
      <w:r>
        <w:rPr>
          <w:spacing w:val="17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9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b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3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o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2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2015)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(</w:t>
      </w:r>
      <w:r>
        <w:rPr>
          <w:spacing w:val="-12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b</w:t>
      </w:r>
      <w:r>
        <w:rPr>
          <w:spacing w:val="-9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e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2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</w:p>
    <w:p w14:paraId="065AB19A" w14:textId="77777777" w:rsidR="004C1A42" w:rsidRDefault="004C1A42">
      <w:pPr>
        <w:spacing w:before="5" w:line="160" w:lineRule="exact"/>
        <w:rPr>
          <w:sz w:val="16"/>
          <w:szCs w:val="16"/>
        </w:rPr>
      </w:pPr>
    </w:p>
    <w:p w14:paraId="605C1192" w14:textId="77777777" w:rsidR="004C1A42" w:rsidRDefault="00F90780">
      <w:pPr>
        <w:ind w:left="101" w:right="7529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K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tu</w:t>
      </w:r>
      <w:r>
        <w:rPr>
          <w:b/>
          <w:sz w:val="24"/>
          <w:szCs w:val="24"/>
        </w:rPr>
        <w:t>s</w:t>
      </w:r>
    </w:p>
    <w:p w14:paraId="471B09D2" w14:textId="77777777" w:rsidR="004C1A42" w:rsidRDefault="004C1A42">
      <w:pPr>
        <w:spacing w:line="180" w:lineRule="exact"/>
        <w:rPr>
          <w:sz w:val="18"/>
          <w:szCs w:val="18"/>
        </w:rPr>
      </w:pPr>
    </w:p>
    <w:p w14:paraId="735499D3" w14:textId="77777777" w:rsidR="004C1A42" w:rsidRDefault="00F90780">
      <w:pPr>
        <w:spacing w:line="257" w:lineRule="auto"/>
        <w:ind w:left="120" w:right="76"/>
        <w:jc w:val="both"/>
        <w:rPr>
          <w:sz w:val="24"/>
          <w:szCs w:val="24"/>
        </w:rPr>
      </w:pPr>
      <w:r>
        <w:rPr>
          <w:spacing w:val="-20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278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69)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6,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ut 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3"/>
          <w:position w:val="2"/>
          <w:sz w:val="24"/>
          <w:szCs w:val="24"/>
        </w:rPr>
        <w:t>I</w:t>
      </w:r>
      <w:r>
        <w:rPr>
          <w:spacing w:val="2"/>
          <w:sz w:val="16"/>
          <w:szCs w:val="16"/>
        </w:rPr>
        <w:t>3</w:t>
      </w:r>
      <w:r>
        <w:rPr>
          <w:spacing w:val="-2"/>
          <w:position w:val="2"/>
          <w:sz w:val="24"/>
          <w:szCs w:val="24"/>
        </w:rPr>
        <w:t>C</w:t>
      </w:r>
      <w:r>
        <w:rPr>
          <w:spacing w:val="2"/>
          <w:sz w:val="16"/>
          <w:szCs w:val="16"/>
        </w:rPr>
        <w:t>1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-3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.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I</w:t>
      </w:r>
      <w:r>
        <w:rPr>
          <w:spacing w:val="2"/>
          <w:sz w:val="16"/>
          <w:szCs w:val="16"/>
        </w:rPr>
        <w:t>1</w:t>
      </w:r>
      <w:r>
        <w:rPr>
          <w:spacing w:val="-2"/>
          <w:position w:val="2"/>
          <w:sz w:val="24"/>
          <w:szCs w:val="24"/>
        </w:rPr>
        <w:t>C</w:t>
      </w:r>
      <w:r>
        <w:rPr>
          <w:sz w:val="16"/>
          <w:szCs w:val="16"/>
        </w:rPr>
        <w:t>4</w:t>
      </w:r>
      <w:r>
        <w:rPr>
          <w:spacing w:val="25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7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h 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2,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4,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8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proofErr w:type="gramStart"/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  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gramEnd"/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244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29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kg/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ota</w:t>
      </w:r>
      <w:r>
        <w:rPr>
          <w:spacing w:val="-3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164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39)</w:t>
      </w:r>
      <w:r>
        <w:rPr>
          <w:spacing w:val="5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 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F9E1A02" w14:textId="77777777" w:rsidR="004C1A42" w:rsidRDefault="004C1A42">
      <w:pPr>
        <w:spacing w:before="6" w:line="140" w:lineRule="exact"/>
        <w:rPr>
          <w:sz w:val="15"/>
          <w:szCs w:val="15"/>
        </w:rPr>
      </w:pPr>
    </w:p>
    <w:p w14:paraId="3F587700" w14:textId="77777777" w:rsidR="004C1A42" w:rsidRDefault="00F90780">
      <w:pPr>
        <w:ind w:left="101" w:right="6998"/>
        <w:jc w:val="both"/>
        <w:rPr>
          <w:sz w:val="24"/>
          <w:szCs w:val="24"/>
        </w:rPr>
      </w:pPr>
      <w:r>
        <w:rPr>
          <w:b/>
          <w:spacing w:val="-14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</w:p>
    <w:p w14:paraId="3FD9FE49" w14:textId="77777777" w:rsidR="004C1A42" w:rsidRDefault="004C1A42">
      <w:pPr>
        <w:spacing w:before="4" w:line="180" w:lineRule="exact"/>
        <w:rPr>
          <w:sz w:val="18"/>
          <w:szCs w:val="18"/>
        </w:rPr>
      </w:pPr>
    </w:p>
    <w:p w14:paraId="28FD14B5" w14:textId="77777777" w:rsidR="004C1A42" w:rsidRDefault="00F90780">
      <w:pPr>
        <w:spacing w:line="257" w:lineRule="auto"/>
        <w:ind w:left="120" w:right="78"/>
        <w:jc w:val="both"/>
        <w:rPr>
          <w:sz w:val="24"/>
          <w:szCs w:val="24"/>
        </w:rPr>
      </w:pPr>
      <w:r>
        <w:rPr>
          <w:spacing w:val="2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6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>UE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7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58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</w:t>
      </w:r>
      <w:r>
        <w:rPr>
          <w:spacing w:val="-4"/>
          <w:position w:val="2"/>
          <w:sz w:val="24"/>
          <w:szCs w:val="24"/>
        </w:rPr>
        <w:t>h</w:t>
      </w:r>
      <w:r>
        <w:rPr>
          <w:spacing w:val="2"/>
          <w:position w:val="2"/>
          <w:sz w:val="24"/>
          <w:szCs w:val="24"/>
        </w:rPr>
        <w:t>a</w:t>
      </w:r>
      <w:r>
        <w:rPr>
          <w:spacing w:val="7"/>
          <w:position w:val="2"/>
          <w:sz w:val="24"/>
          <w:szCs w:val="24"/>
        </w:rPr>
        <w:t>-</w:t>
      </w:r>
      <w:r>
        <w:rPr>
          <w:spacing w:val="-4"/>
          <w:position w:val="2"/>
          <w:sz w:val="24"/>
          <w:szCs w:val="24"/>
        </w:rPr>
        <w:t>mm</w:t>
      </w:r>
      <w:r>
        <w:rPr>
          <w:position w:val="2"/>
          <w:sz w:val="24"/>
          <w:szCs w:val="24"/>
        </w:rPr>
        <w:t>)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I</w:t>
      </w:r>
      <w:r>
        <w:rPr>
          <w:spacing w:val="2"/>
          <w:sz w:val="16"/>
          <w:szCs w:val="16"/>
        </w:rPr>
        <w:t>3</w:t>
      </w:r>
      <w:r>
        <w:rPr>
          <w:spacing w:val="-1"/>
          <w:position w:val="2"/>
          <w:sz w:val="24"/>
          <w:szCs w:val="24"/>
        </w:rPr>
        <w:t>C</w:t>
      </w:r>
      <w:r>
        <w:rPr>
          <w:sz w:val="16"/>
          <w:szCs w:val="16"/>
        </w:rPr>
        <w:t>4</w:t>
      </w:r>
      <w:r>
        <w:rPr>
          <w:spacing w:val="18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3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9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2, 4, 6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4"/>
          <w:sz w:val="24"/>
          <w:szCs w:val="24"/>
        </w:rPr>
        <w:t xml:space="preserve"> 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@ 4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3"/>
          <w:position w:val="2"/>
          <w:sz w:val="24"/>
          <w:szCs w:val="24"/>
        </w:rPr>
        <w:t>f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1"/>
          <w:position w:val="2"/>
          <w:sz w:val="24"/>
          <w:szCs w:val="24"/>
        </w:rPr>
        <w:t>f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c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t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u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4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h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ut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8"/>
          <w:position w:val="2"/>
          <w:sz w:val="24"/>
          <w:szCs w:val="24"/>
        </w:rPr>
        <w:t>ff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u</w:t>
      </w:r>
      <w:r>
        <w:rPr>
          <w:spacing w:val="4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h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d.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13"/>
          <w:position w:val="2"/>
          <w:sz w:val="24"/>
          <w:szCs w:val="24"/>
        </w:rPr>
        <w:t>I</w:t>
      </w:r>
      <w:r>
        <w:rPr>
          <w:spacing w:val="2"/>
          <w:sz w:val="16"/>
          <w:szCs w:val="16"/>
        </w:rPr>
        <w:t>1</w:t>
      </w:r>
      <w:r>
        <w:rPr>
          <w:spacing w:val="-2"/>
          <w:position w:val="2"/>
          <w:sz w:val="24"/>
          <w:szCs w:val="24"/>
        </w:rPr>
        <w:t>C</w:t>
      </w:r>
      <w:r>
        <w:rPr>
          <w:sz w:val="16"/>
          <w:szCs w:val="16"/>
        </w:rPr>
        <w:t>1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7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 2,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t</w:t>
      </w:r>
      <w:r>
        <w:rPr>
          <w:spacing w:val="-4"/>
          <w:sz w:val="24"/>
          <w:szCs w:val="24"/>
        </w:rPr>
        <w:t>ill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4"/>
          <w:sz w:val="24"/>
          <w:szCs w:val="24"/>
        </w:rPr>
        <w:t xml:space="preserve"> 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UE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kg/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(F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7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 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2, 4, 6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ks 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 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W</w:t>
      </w:r>
      <w:r>
        <w:rPr>
          <w:sz w:val="24"/>
          <w:szCs w:val="24"/>
        </w:rPr>
        <w:t>UE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0102399" w14:textId="77777777" w:rsidR="004C1A42" w:rsidRDefault="004C1A42">
      <w:pPr>
        <w:spacing w:before="1" w:line="160" w:lineRule="exact"/>
        <w:rPr>
          <w:sz w:val="16"/>
          <w:szCs w:val="16"/>
        </w:rPr>
      </w:pPr>
    </w:p>
    <w:p w14:paraId="56324EC4" w14:textId="77777777" w:rsidR="004C1A42" w:rsidRDefault="00F90780">
      <w:pPr>
        <w:ind w:left="101" w:right="7962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-</w:t>
      </w:r>
    </w:p>
    <w:p w14:paraId="63049928" w14:textId="77777777" w:rsidR="004C1A42" w:rsidRDefault="004C1A42">
      <w:pPr>
        <w:spacing w:line="180" w:lineRule="exact"/>
        <w:rPr>
          <w:sz w:val="18"/>
          <w:szCs w:val="18"/>
        </w:rPr>
      </w:pPr>
    </w:p>
    <w:p w14:paraId="42747936" w14:textId="77777777" w:rsidR="004C1A42" w:rsidRDefault="00F90780">
      <w:pPr>
        <w:spacing w:line="263" w:lineRule="auto"/>
        <w:ind w:left="120" w:right="77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227850</w:t>
      </w:r>
      <w:r>
        <w:rPr>
          <w:spacing w:val="3"/>
          <w:sz w:val="24"/>
          <w:szCs w:val="24"/>
        </w:rPr>
        <w:t>/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Rs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62383</w:t>
      </w:r>
      <w:r>
        <w:rPr>
          <w:spacing w:val="5"/>
          <w:sz w:val="24"/>
          <w:szCs w:val="24"/>
        </w:rPr>
        <w:t>/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2, 4, 6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@</w:t>
      </w:r>
    </w:p>
    <w:p w14:paraId="095AD2C1" w14:textId="77777777" w:rsidR="004C1A42" w:rsidRDefault="00F90780">
      <w:pPr>
        <w:spacing w:line="260" w:lineRule="auto"/>
        <w:ind w:left="120" w:right="76"/>
        <w:jc w:val="both"/>
        <w:rPr>
          <w:sz w:val="24"/>
          <w:szCs w:val="24"/>
        </w:rPr>
        <w:sectPr w:rsidR="004C1A42">
          <w:pgSz w:w="11920" w:h="16840"/>
          <w:pgMar w:top="1360" w:right="1300" w:bottom="280" w:left="1320" w:header="720" w:footer="720" w:gutter="0"/>
          <w:cols w:space="720"/>
        </w:sectPr>
      </w:pPr>
      <w:r>
        <w:rPr>
          <w:position w:val="2"/>
          <w:sz w:val="24"/>
          <w:szCs w:val="24"/>
        </w:rPr>
        <w:t>4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/</w:t>
      </w:r>
      <w:r>
        <w:rPr>
          <w:spacing w:val="-4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a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(</w:t>
      </w:r>
      <w:r>
        <w:rPr>
          <w:spacing w:val="3"/>
          <w:position w:val="2"/>
          <w:sz w:val="24"/>
          <w:szCs w:val="24"/>
        </w:rPr>
        <w:t>I</w:t>
      </w:r>
      <w:r>
        <w:rPr>
          <w:spacing w:val="2"/>
          <w:sz w:val="16"/>
          <w:szCs w:val="16"/>
        </w:rPr>
        <w:t>1</w:t>
      </w:r>
      <w:r>
        <w:rPr>
          <w:spacing w:val="-2"/>
          <w:position w:val="2"/>
          <w:sz w:val="24"/>
          <w:szCs w:val="24"/>
        </w:rPr>
        <w:t>C</w:t>
      </w:r>
      <w:r>
        <w:rPr>
          <w:spacing w:val="2"/>
          <w:sz w:val="16"/>
          <w:szCs w:val="16"/>
        </w:rPr>
        <w:t>4</w:t>
      </w:r>
      <w:r>
        <w:rPr>
          <w:spacing w:val="-3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by </w:t>
      </w:r>
      <w:r>
        <w:rPr>
          <w:spacing w:val="5"/>
          <w:position w:val="2"/>
          <w:sz w:val="24"/>
          <w:szCs w:val="24"/>
        </w:rPr>
        <w:t>5</w:t>
      </w:r>
      <w:r>
        <w:rPr>
          <w:spacing w:val="4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 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2,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4</w:t>
      </w:r>
      <w:r>
        <w:rPr>
          <w:position w:val="2"/>
          <w:sz w:val="24"/>
          <w:szCs w:val="24"/>
        </w:rPr>
        <w:t>,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8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ee</w:t>
      </w:r>
      <w:r>
        <w:rPr>
          <w:position w:val="2"/>
          <w:sz w:val="24"/>
          <w:szCs w:val="24"/>
        </w:rPr>
        <w:t>ks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7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w</w:t>
      </w:r>
      <w:r>
        <w:rPr>
          <w:spacing w:val="-5"/>
          <w:position w:val="2"/>
          <w:sz w:val="24"/>
          <w:szCs w:val="24"/>
        </w:rPr>
        <w:t>in</w:t>
      </w:r>
      <w:r>
        <w:rPr>
          <w:position w:val="2"/>
          <w:sz w:val="24"/>
          <w:szCs w:val="24"/>
        </w:rPr>
        <w:t>g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w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h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nv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ill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e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 xml:space="preserve">y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w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h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4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/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a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9"/>
          <w:position w:val="2"/>
          <w:sz w:val="24"/>
          <w:szCs w:val="24"/>
        </w:rPr>
        <w:t>I</w:t>
      </w:r>
      <w:r>
        <w:rPr>
          <w:spacing w:val="3"/>
          <w:sz w:val="16"/>
          <w:szCs w:val="16"/>
        </w:rPr>
        <w:t>2</w:t>
      </w:r>
      <w:r>
        <w:rPr>
          <w:spacing w:val="-2"/>
          <w:position w:val="2"/>
          <w:sz w:val="24"/>
          <w:szCs w:val="24"/>
        </w:rPr>
        <w:t>C</w:t>
      </w:r>
      <w:r>
        <w:rPr>
          <w:spacing w:val="2"/>
          <w:sz w:val="16"/>
          <w:szCs w:val="16"/>
        </w:rPr>
        <w:t>4</w:t>
      </w:r>
      <w:r>
        <w:rPr>
          <w:position w:val="2"/>
          <w:sz w:val="24"/>
          <w:szCs w:val="24"/>
        </w:rPr>
        <w:t>)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2"/>
          <w:position w:val="2"/>
          <w:sz w:val="24"/>
          <w:szCs w:val="24"/>
        </w:rPr>
        <w:t>Rs</w:t>
      </w:r>
      <w:r>
        <w:rPr>
          <w:position w:val="2"/>
          <w:sz w:val="24"/>
          <w:szCs w:val="24"/>
        </w:rPr>
        <w:t>.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224400</w:t>
      </w:r>
      <w:r>
        <w:rPr>
          <w:spacing w:val="2"/>
          <w:position w:val="2"/>
          <w:sz w:val="24"/>
          <w:szCs w:val="24"/>
        </w:rPr>
        <w:t>/</w:t>
      </w:r>
      <w:r>
        <w:rPr>
          <w:position w:val="2"/>
          <w:sz w:val="24"/>
          <w:szCs w:val="24"/>
        </w:rPr>
        <w:t>-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Rs</w:t>
      </w:r>
      <w:r>
        <w:rPr>
          <w:position w:val="2"/>
          <w:sz w:val="24"/>
          <w:szCs w:val="24"/>
        </w:rPr>
        <w:t>.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160633</w:t>
      </w:r>
      <w:r>
        <w:rPr>
          <w:spacing w:val="2"/>
          <w:position w:val="2"/>
          <w:sz w:val="24"/>
          <w:szCs w:val="24"/>
        </w:rPr>
        <w:t>/</w:t>
      </w:r>
      <w:r>
        <w:rPr>
          <w:position w:val="2"/>
          <w:sz w:val="24"/>
          <w:szCs w:val="24"/>
        </w:rPr>
        <w:t xml:space="preserve">-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ec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v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</w:t>
      </w:r>
      <w:r>
        <w:rPr>
          <w:spacing w:val="-9"/>
          <w:position w:val="2"/>
          <w:sz w:val="24"/>
          <w:szCs w:val="24"/>
        </w:rPr>
        <w:t>y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u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n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up</w:t>
      </w:r>
      <w:r>
        <w:rPr>
          <w:spacing w:val="-1"/>
          <w:position w:val="2"/>
          <w:sz w:val="24"/>
          <w:szCs w:val="24"/>
        </w:rPr>
        <w:t>ee</w:t>
      </w:r>
      <w:r>
        <w:rPr>
          <w:position w:val="2"/>
          <w:sz w:val="24"/>
          <w:szCs w:val="24"/>
        </w:rPr>
        <w:t>s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5"/>
          <w:position w:val="2"/>
          <w:sz w:val="24"/>
          <w:szCs w:val="24"/>
        </w:rPr>
        <w:t>v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c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x</w:t>
      </w:r>
      <w:r>
        <w:rPr>
          <w:spacing w:val="-4"/>
          <w:position w:val="2"/>
          <w:sz w:val="24"/>
          <w:szCs w:val="24"/>
        </w:rPr>
        <w:t>im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m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3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62)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10"/>
          <w:position w:val="2"/>
          <w:sz w:val="24"/>
          <w:szCs w:val="24"/>
        </w:rPr>
        <w:t>I</w:t>
      </w:r>
      <w:r>
        <w:rPr>
          <w:spacing w:val="2"/>
          <w:sz w:val="16"/>
          <w:szCs w:val="16"/>
        </w:rPr>
        <w:t>2</w:t>
      </w:r>
      <w:r>
        <w:rPr>
          <w:spacing w:val="-2"/>
          <w:position w:val="2"/>
          <w:sz w:val="24"/>
          <w:szCs w:val="24"/>
        </w:rPr>
        <w:t>C</w:t>
      </w:r>
      <w:r>
        <w:rPr>
          <w:spacing w:val="-2"/>
          <w:sz w:val="16"/>
          <w:szCs w:val="16"/>
        </w:rPr>
        <w:t>2</w:t>
      </w:r>
      <w:r>
        <w:rPr>
          <w:position w:val="2"/>
          <w:sz w:val="24"/>
          <w:szCs w:val="24"/>
        </w:rPr>
        <w:t>)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</w:t>
      </w:r>
      <w:r>
        <w:rPr>
          <w:spacing w:val="-1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-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2"/>
          <w:sz w:val="16"/>
          <w:szCs w:val="16"/>
        </w:rPr>
        <w:t>1</w:t>
      </w:r>
      <w:r>
        <w:rPr>
          <w:spacing w:val="-2"/>
          <w:sz w:val="24"/>
          <w:szCs w:val="24"/>
        </w:rPr>
        <w:t>C</w:t>
      </w:r>
      <w:r>
        <w:rPr>
          <w:sz w:val="16"/>
          <w:szCs w:val="16"/>
        </w:rPr>
        <w:t>2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58)</w:t>
      </w:r>
      <w:r>
        <w:rPr>
          <w:spacing w:val="-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-1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C53EA2F" w14:textId="77777777" w:rsidR="004C1A42" w:rsidRDefault="00F90780">
      <w:pPr>
        <w:spacing w:before="73"/>
        <w:ind w:left="801" w:right="802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Conc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</w:p>
    <w:p w14:paraId="3A4C167E" w14:textId="77777777" w:rsidR="004C1A42" w:rsidRDefault="004C1A42">
      <w:pPr>
        <w:spacing w:line="180" w:lineRule="exact"/>
        <w:rPr>
          <w:sz w:val="18"/>
          <w:szCs w:val="18"/>
        </w:rPr>
      </w:pPr>
    </w:p>
    <w:p w14:paraId="1407BEB6" w14:textId="77777777" w:rsidR="004C1A42" w:rsidRDefault="00F90780">
      <w:pPr>
        <w:ind w:left="820" w:right="112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</w:p>
    <w:p w14:paraId="082C04EB" w14:textId="77777777" w:rsidR="004C1A42" w:rsidRDefault="00F90780">
      <w:pPr>
        <w:spacing w:before="17" w:line="258" w:lineRule="auto"/>
        <w:ind w:left="820" w:right="98"/>
        <w:jc w:val="both"/>
        <w:rPr>
          <w:sz w:val="24"/>
          <w:szCs w:val="24"/>
        </w:rPr>
      </w:pPr>
      <w:r>
        <w:rPr>
          <w:sz w:val="24"/>
          <w:szCs w:val="24"/>
        </w:rPr>
        <w:t>4,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ll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-5"/>
          <w:sz w:val="24"/>
          <w:szCs w:val="24"/>
        </w:rPr>
        <w:t xml:space="preserve"> 4</w:t>
      </w:r>
      <w:r>
        <w:rPr>
          <w:sz w:val="24"/>
          <w:szCs w:val="24"/>
        </w:rPr>
        <w:t>, 6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ddy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d,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ke </w:t>
      </w:r>
      <w:proofErr w:type="spellStart"/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ca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 xml:space="preserve">UE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58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kg/</w:t>
      </w:r>
      <w:r>
        <w:rPr>
          <w:spacing w:val="-4"/>
          <w:sz w:val="24"/>
          <w:szCs w:val="24"/>
        </w:rPr>
        <w:t>h</w:t>
      </w:r>
      <w:r>
        <w:rPr>
          <w:spacing w:val="2"/>
          <w:sz w:val="24"/>
          <w:szCs w:val="24"/>
        </w:rPr>
        <w:t>a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-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1BC552B6" w14:textId="77777777" w:rsidR="004C1A42" w:rsidRDefault="00F90780">
      <w:pPr>
        <w:spacing w:line="260" w:lineRule="exact"/>
        <w:ind w:left="820" w:right="4628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</w:p>
    <w:p w14:paraId="7C02D174" w14:textId="77777777" w:rsidR="004C1A42" w:rsidRDefault="004C1A42">
      <w:pPr>
        <w:spacing w:before="9" w:line="120" w:lineRule="exact"/>
        <w:rPr>
          <w:sz w:val="12"/>
          <w:szCs w:val="12"/>
        </w:rPr>
      </w:pPr>
    </w:p>
    <w:p w14:paraId="132A37F8" w14:textId="77777777" w:rsidR="004C1A42" w:rsidRDefault="004C1A42">
      <w:pPr>
        <w:spacing w:line="200" w:lineRule="exact"/>
      </w:pPr>
    </w:p>
    <w:p w14:paraId="06730A0A" w14:textId="77777777" w:rsidR="001035D3" w:rsidRDefault="001035D3">
      <w:pPr>
        <w:spacing w:before="21" w:line="256" w:lineRule="auto"/>
        <w:ind w:left="820" w:right="106"/>
        <w:jc w:val="both"/>
        <w:rPr>
          <w:sz w:val="24"/>
          <w:szCs w:val="24"/>
        </w:rPr>
      </w:pPr>
    </w:p>
    <w:p w14:paraId="01327152" w14:textId="77777777" w:rsidR="001035D3" w:rsidRDefault="001035D3">
      <w:pPr>
        <w:spacing w:before="21" w:line="256" w:lineRule="auto"/>
        <w:ind w:left="820" w:right="106"/>
        <w:jc w:val="both"/>
        <w:rPr>
          <w:sz w:val="24"/>
          <w:szCs w:val="24"/>
        </w:rPr>
      </w:pPr>
    </w:p>
    <w:p w14:paraId="19C747B7" w14:textId="77777777" w:rsidR="001035D3" w:rsidRPr="001035D3" w:rsidRDefault="001035D3" w:rsidP="001035D3">
      <w:pPr>
        <w:spacing w:after="200" w:line="276" w:lineRule="auto"/>
        <w:jc w:val="both"/>
        <w:outlineLvl w:val="0"/>
        <w:rPr>
          <w:rFonts w:ascii="Arial" w:eastAsiaTheme="minorEastAsia" w:hAnsi="Arial" w:cs="Arial"/>
          <w:sz w:val="22"/>
          <w:szCs w:val="22"/>
          <w:lang w:val="en-GB" w:eastAsia="en-GB"/>
        </w:rPr>
      </w:pPr>
      <w:r w:rsidRPr="001035D3"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0D16E7F6" w14:textId="77777777" w:rsidR="001035D3" w:rsidRPr="001035D3" w:rsidRDefault="001035D3" w:rsidP="001035D3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 w:rsidRPr="001035D3"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246A93C5" w14:textId="77777777" w:rsidR="001035D3" w:rsidRDefault="001035D3">
      <w:pPr>
        <w:spacing w:before="21" w:line="256" w:lineRule="auto"/>
        <w:ind w:left="820" w:right="106"/>
        <w:jc w:val="both"/>
        <w:rPr>
          <w:sz w:val="24"/>
          <w:szCs w:val="24"/>
        </w:rPr>
      </w:pPr>
    </w:p>
    <w:p w14:paraId="32CA32F3" w14:textId="77777777" w:rsidR="004C1A42" w:rsidRDefault="004C1A42">
      <w:pPr>
        <w:spacing w:before="6" w:line="100" w:lineRule="exact"/>
        <w:rPr>
          <w:sz w:val="10"/>
          <w:szCs w:val="10"/>
        </w:rPr>
      </w:pPr>
    </w:p>
    <w:p w14:paraId="1211529F" w14:textId="77777777" w:rsidR="004C1A42" w:rsidRDefault="004C1A42">
      <w:pPr>
        <w:spacing w:line="200" w:lineRule="exact"/>
      </w:pPr>
    </w:p>
    <w:p w14:paraId="3D9B5609" w14:textId="77777777" w:rsidR="004C1A42" w:rsidRDefault="00F90780">
      <w:pPr>
        <w:ind w:left="820" w:right="8037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</w:p>
    <w:p w14:paraId="0B405A8F" w14:textId="77777777" w:rsidR="004C1A42" w:rsidRDefault="00F90780">
      <w:pPr>
        <w:spacing w:before="21" w:line="258" w:lineRule="auto"/>
        <w:ind w:left="100" w:right="433" w:firstLine="48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1"/>
          <w:sz w:val="24"/>
          <w:szCs w:val="24"/>
        </w:rPr>
        <w:t>(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amum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um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d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c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lant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hiv</w:t>
      </w:r>
      <w:r>
        <w:rPr>
          <w:i/>
          <w:spacing w:val="-1"/>
          <w:sz w:val="24"/>
          <w:szCs w:val="24"/>
        </w:rPr>
        <w:t>es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236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–2377.</w:t>
      </w:r>
    </w:p>
    <w:p w14:paraId="3EDED7C5" w14:textId="77777777" w:rsidR="004C1A42" w:rsidRDefault="004C1A42">
      <w:pPr>
        <w:spacing w:before="6" w:line="100" w:lineRule="exact"/>
        <w:rPr>
          <w:sz w:val="10"/>
          <w:szCs w:val="10"/>
        </w:rPr>
      </w:pPr>
    </w:p>
    <w:p w14:paraId="060886C6" w14:textId="77777777" w:rsidR="004C1A42" w:rsidRDefault="00F90780">
      <w:pPr>
        <w:spacing w:line="256" w:lineRule="auto"/>
        <w:ind w:left="100" w:right="76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zz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8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1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proofErr w:type="spellStart"/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>-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pp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ient</w:t>
      </w:r>
      <w:r>
        <w:rPr>
          <w:i/>
          <w:spacing w:val="-4"/>
          <w:sz w:val="24"/>
          <w:szCs w:val="24"/>
        </w:rPr>
        <w:t>i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>ic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7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ld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3"/>
          <w:sz w:val="24"/>
          <w:szCs w:val="24"/>
        </w:rPr>
        <w:t>l</w:t>
      </w:r>
      <w:r>
        <w:rPr>
          <w:sz w:val="24"/>
          <w:szCs w:val="24"/>
        </w:rPr>
        <w:t>, 2014,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43728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g/1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155/2014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4372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3</w:t>
      </w:r>
    </w:p>
    <w:p w14:paraId="1027041E" w14:textId="77777777" w:rsidR="004C1A42" w:rsidRDefault="004C1A42">
      <w:pPr>
        <w:spacing w:before="3" w:line="100" w:lineRule="exact"/>
        <w:rPr>
          <w:sz w:val="11"/>
          <w:szCs w:val="11"/>
        </w:rPr>
      </w:pPr>
    </w:p>
    <w:p w14:paraId="43D5B07D" w14:textId="77777777" w:rsidR="004C1A42" w:rsidRDefault="00F90780">
      <w:pPr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1974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natu</w:t>
      </w:r>
      <w:r>
        <w:rPr>
          <w:i/>
          <w:spacing w:val="-1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2"/>
          <w:sz w:val="24"/>
          <w:szCs w:val="24"/>
        </w:rPr>
        <w:t>r</w:t>
      </w:r>
      <w:r>
        <w:rPr>
          <w:i/>
          <w:sz w:val="24"/>
          <w:szCs w:val="24"/>
        </w:rPr>
        <w:t>op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of</w:t>
      </w:r>
      <w:r>
        <w:rPr>
          <w:i/>
          <w:spacing w:val="-2"/>
          <w:sz w:val="24"/>
          <w:szCs w:val="24"/>
        </w:rPr>
        <w:t xml:space="preserve"> s</w:t>
      </w:r>
      <w:r>
        <w:rPr>
          <w:i/>
          <w:sz w:val="24"/>
          <w:szCs w:val="24"/>
        </w:rPr>
        <w:t>oi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77E09116" w14:textId="77777777" w:rsidR="004C1A42" w:rsidRDefault="004C1A42">
      <w:pPr>
        <w:spacing w:before="7" w:line="120" w:lineRule="exact"/>
        <w:rPr>
          <w:sz w:val="12"/>
          <w:szCs w:val="12"/>
        </w:rPr>
      </w:pPr>
    </w:p>
    <w:p w14:paraId="7D2AE57C" w14:textId="77777777" w:rsidR="004C1A42" w:rsidRDefault="00F90780">
      <w:pPr>
        <w:spacing w:line="258" w:lineRule="auto"/>
        <w:ind w:left="100" w:right="191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-22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1945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Soil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–4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71B2C6D9" w14:textId="77777777" w:rsidR="004C1A42" w:rsidRDefault="004C1A42">
      <w:pPr>
        <w:spacing w:before="6" w:line="100" w:lineRule="exact"/>
        <w:rPr>
          <w:sz w:val="10"/>
          <w:szCs w:val="10"/>
        </w:rPr>
      </w:pPr>
    </w:p>
    <w:p w14:paraId="728355F6" w14:textId="77777777" w:rsidR="004C1A42" w:rsidRDefault="00F90780">
      <w:pPr>
        <w:spacing w:line="256" w:lineRule="auto"/>
        <w:ind w:left="100" w:right="528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7"/>
          <w:sz w:val="24"/>
          <w:szCs w:val="24"/>
        </w:rPr>
        <w:t>T</w:t>
      </w:r>
      <w:r>
        <w:rPr>
          <w:spacing w:val="-4"/>
          <w:sz w:val="24"/>
          <w:szCs w:val="24"/>
        </w:rPr>
        <w:t>ill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e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icultu</w:t>
      </w:r>
      <w:r>
        <w:rPr>
          <w:i/>
          <w:spacing w:val="-1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od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6, 17.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g/1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186/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4006</w:t>
      </w:r>
      <w:r>
        <w:rPr>
          <w:spacing w:val="3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017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009</w:t>
      </w:r>
      <w:r>
        <w:rPr>
          <w:spacing w:val="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</w:p>
    <w:p w14:paraId="3385A432" w14:textId="77777777" w:rsidR="004C1A42" w:rsidRDefault="004C1A42">
      <w:pPr>
        <w:spacing w:before="9" w:line="100" w:lineRule="exact"/>
        <w:rPr>
          <w:sz w:val="10"/>
          <w:szCs w:val="10"/>
        </w:rPr>
      </w:pPr>
    </w:p>
    <w:p w14:paraId="28F8E64F" w14:textId="77777777" w:rsidR="004C1A42" w:rsidRDefault="00F90780">
      <w:pPr>
        <w:spacing w:line="258" w:lineRule="auto"/>
        <w:ind w:left="100" w:right="140"/>
        <w:jc w:val="both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6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A</w:t>
      </w:r>
      <w:r>
        <w:rPr>
          <w:sz w:val="24"/>
          <w:szCs w:val="24"/>
        </w:rPr>
        <w:t xml:space="preserve">.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ional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lant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Soil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–1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6FA83DDC" w14:textId="77777777" w:rsidR="004C1A42" w:rsidRDefault="004C1A42">
      <w:pPr>
        <w:spacing w:before="2" w:line="100" w:lineRule="exact"/>
        <w:rPr>
          <w:sz w:val="10"/>
          <w:szCs w:val="10"/>
        </w:rPr>
      </w:pPr>
    </w:p>
    <w:p w14:paraId="245A26F8" w14:textId="77777777" w:rsidR="004C1A42" w:rsidRDefault="00F90780">
      <w:pPr>
        <w:spacing w:line="258" w:lineRule="auto"/>
        <w:ind w:left="100" w:right="116"/>
        <w:jc w:val="both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Es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>Y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nb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ican</w:t>
      </w:r>
      <w:r>
        <w:rPr>
          <w:i/>
          <w:spacing w:val="2"/>
          <w:sz w:val="24"/>
          <w:szCs w:val="24"/>
        </w:rPr>
        <w:t>-E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o</w:t>
      </w:r>
      <w:r>
        <w:rPr>
          <w:i/>
          <w:sz w:val="24"/>
          <w:szCs w:val="24"/>
        </w:rPr>
        <w:t xml:space="preserve">f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icultu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-11"/>
          <w:sz w:val="24"/>
          <w:szCs w:val="24"/>
        </w:rPr>
        <w:t>r</w:t>
      </w:r>
      <w:r>
        <w:rPr>
          <w:i/>
          <w:sz w:val="24"/>
          <w:szCs w:val="24"/>
        </w:rPr>
        <w:t>on</w:t>
      </w:r>
      <w:r>
        <w:rPr>
          <w:i/>
          <w:spacing w:val="4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6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–666.</w:t>
      </w:r>
    </w:p>
    <w:p w14:paraId="3195D049" w14:textId="77777777" w:rsidR="004C1A42" w:rsidRDefault="004C1A42">
      <w:pPr>
        <w:spacing w:before="6" w:line="100" w:lineRule="exact"/>
        <w:rPr>
          <w:sz w:val="10"/>
          <w:szCs w:val="10"/>
        </w:rPr>
      </w:pPr>
    </w:p>
    <w:p w14:paraId="5B645257" w14:textId="77777777" w:rsidR="004C1A42" w:rsidRDefault="00F90780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2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3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1963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S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>or bio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-5"/>
          <w:sz w:val="24"/>
          <w:szCs w:val="24"/>
        </w:rPr>
        <w:t>g</w:t>
      </w:r>
      <w:r>
        <w:rPr>
          <w:i/>
          <w:sz w:val="24"/>
          <w:szCs w:val="24"/>
        </w:rPr>
        <w:t>ical,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icultu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</w:p>
    <w:p w14:paraId="32B7BAEF" w14:textId="77777777" w:rsidR="004C1A42" w:rsidRDefault="00F90780">
      <w:pPr>
        <w:spacing w:before="21"/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6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 O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9"/>
          <w:sz w:val="24"/>
          <w:szCs w:val="24"/>
        </w:rPr>
        <w:t>o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d.</w:t>
      </w:r>
    </w:p>
    <w:p w14:paraId="4D8B28CF" w14:textId="77777777" w:rsidR="004C1A42" w:rsidRDefault="004C1A42">
      <w:pPr>
        <w:spacing w:before="8" w:line="120" w:lineRule="exact"/>
        <w:rPr>
          <w:sz w:val="12"/>
          <w:szCs w:val="12"/>
        </w:rPr>
      </w:pPr>
    </w:p>
    <w:p w14:paraId="6EA959B3" w14:textId="77777777" w:rsidR="004C1A42" w:rsidRDefault="00F90780">
      <w:pPr>
        <w:spacing w:line="258" w:lineRule="auto"/>
        <w:ind w:left="100" w:right="527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1984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Sta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d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icultu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1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71E31352" w14:textId="77777777" w:rsidR="004C1A42" w:rsidRDefault="004C1A42">
      <w:pPr>
        <w:spacing w:before="6" w:line="100" w:lineRule="exact"/>
        <w:rPr>
          <w:sz w:val="10"/>
          <w:szCs w:val="10"/>
        </w:rPr>
      </w:pPr>
    </w:p>
    <w:p w14:paraId="2F693530" w14:textId="77777777" w:rsidR="004C1A42" w:rsidRDefault="00F90780">
      <w:pPr>
        <w:ind w:left="100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ate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onomi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s 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icultu</w:t>
      </w:r>
      <w:r>
        <w:rPr>
          <w:i/>
          <w:spacing w:val="-1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</w:p>
    <w:p w14:paraId="722A4AC6" w14:textId="77777777" w:rsidR="004C1A42" w:rsidRDefault="00F90780">
      <w:pPr>
        <w:spacing w:before="21"/>
        <w:ind w:left="100"/>
        <w:rPr>
          <w:sz w:val="24"/>
          <w:szCs w:val="24"/>
        </w:rPr>
      </w:pP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oop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icultu</w:t>
      </w:r>
      <w:r>
        <w:rPr>
          <w:i/>
          <w:spacing w:val="-11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B83940D" w14:textId="77777777" w:rsidR="004C1A42" w:rsidRDefault="004C1A42">
      <w:pPr>
        <w:spacing w:before="2" w:line="120" w:lineRule="exact"/>
        <w:rPr>
          <w:sz w:val="13"/>
          <w:szCs w:val="13"/>
        </w:rPr>
      </w:pPr>
    </w:p>
    <w:p w14:paraId="61D395F4" w14:textId="77777777" w:rsidR="004C1A42" w:rsidRDefault="00F90780">
      <w:pPr>
        <w:ind w:left="100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1973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il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analy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: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c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D2CACAD" w14:textId="77777777" w:rsidR="004C1A42" w:rsidRDefault="004C1A42">
      <w:pPr>
        <w:spacing w:before="3" w:line="120" w:lineRule="exact"/>
        <w:rPr>
          <w:sz w:val="12"/>
          <w:szCs w:val="12"/>
        </w:rPr>
      </w:pPr>
    </w:p>
    <w:p w14:paraId="05E92611" w14:textId="77777777" w:rsidR="004C1A42" w:rsidRDefault="00F90780">
      <w:pPr>
        <w:spacing w:line="258" w:lineRule="auto"/>
        <w:ind w:left="100" w:right="145"/>
        <w:rPr>
          <w:sz w:val="24"/>
          <w:szCs w:val="24"/>
        </w:rPr>
        <w:sectPr w:rsidR="004C1A42">
          <w:pgSz w:w="11920" w:h="16840"/>
          <w:pgMar w:top="1360" w:right="1280" w:bottom="280" w:left="620" w:header="720" w:footer="720" w:gutter="0"/>
          <w:cols w:space="720"/>
        </w:sectPr>
      </w:pPr>
      <w:r>
        <w:rPr>
          <w:spacing w:val="-2"/>
          <w:sz w:val="24"/>
          <w:szCs w:val="24"/>
        </w:rPr>
        <w:lastRenderedPageBreak/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6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ield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12"/>
          <w:sz w:val="24"/>
          <w:szCs w:val="24"/>
        </w:rPr>
        <w:t>r</w:t>
      </w:r>
      <w:r>
        <w:rPr>
          <w:i/>
          <w:sz w:val="24"/>
          <w:szCs w:val="24"/>
        </w:rPr>
        <w:t xml:space="preserve">ops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164,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–21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5C661D03" w14:textId="77777777" w:rsidR="004C1A42" w:rsidRDefault="00F90780">
      <w:pPr>
        <w:spacing w:before="68" w:line="256" w:lineRule="auto"/>
        <w:ind w:left="100" w:right="553"/>
        <w:rPr>
          <w:sz w:val="24"/>
          <w:szCs w:val="24"/>
        </w:rPr>
      </w:pPr>
      <w:r>
        <w:rPr>
          <w:spacing w:val="-5"/>
          <w:sz w:val="24"/>
          <w:szCs w:val="24"/>
        </w:rPr>
        <w:lastRenderedPageBreak/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B.</w:t>
      </w:r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ndian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12"/>
          <w:sz w:val="24"/>
          <w:szCs w:val="24"/>
        </w:rPr>
        <w:t>r</w:t>
      </w:r>
      <w:r>
        <w:rPr>
          <w:i/>
          <w:sz w:val="24"/>
          <w:szCs w:val="24"/>
        </w:rPr>
        <w:t>onom</w:t>
      </w:r>
      <w:r>
        <w:rPr>
          <w:i/>
          <w:spacing w:val="-1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–4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1.</w:t>
      </w:r>
    </w:p>
    <w:p w14:paraId="5473D6D4" w14:textId="77777777" w:rsidR="004C1A42" w:rsidRDefault="004C1A42">
      <w:pPr>
        <w:spacing w:before="9" w:line="100" w:lineRule="exact"/>
        <w:rPr>
          <w:sz w:val="10"/>
          <w:szCs w:val="10"/>
        </w:rPr>
      </w:pPr>
    </w:p>
    <w:p w14:paraId="7B055B94" w14:textId="77777777" w:rsidR="004C1A42" w:rsidRDefault="00F90780">
      <w:pPr>
        <w:spacing w:line="258" w:lineRule="auto"/>
        <w:ind w:left="100" w:right="213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nc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ha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ut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nno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1, 146</w:t>
      </w:r>
      <w:r>
        <w:rPr>
          <w:spacing w:val="1"/>
          <w:sz w:val="24"/>
          <w:szCs w:val="24"/>
        </w:rPr>
        <w:t>6–</w:t>
      </w:r>
      <w:r>
        <w:rPr>
          <w:sz w:val="24"/>
          <w:szCs w:val="24"/>
        </w:rPr>
        <w:t>1469.</w:t>
      </w:r>
    </w:p>
    <w:p w14:paraId="1797316F" w14:textId="77777777" w:rsidR="004C1A42" w:rsidRDefault="004C1A42">
      <w:pPr>
        <w:spacing w:before="6" w:line="100" w:lineRule="exact"/>
        <w:rPr>
          <w:sz w:val="10"/>
          <w:szCs w:val="10"/>
        </w:rPr>
      </w:pPr>
    </w:p>
    <w:p w14:paraId="1E501BC2" w14:textId="77777777" w:rsidR="004C1A42" w:rsidRDefault="00F90780">
      <w:pPr>
        <w:spacing w:line="258" w:lineRule="auto"/>
        <w:ind w:left="100" w:right="645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D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N.</w:t>
      </w:r>
      <w:r>
        <w:rPr>
          <w:spacing w:val="-1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6"/>
          <w:sz w:val="24"/>
          <w:szCs w:val="24"/>
        </w:rPr>
        <w:t>F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9"/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1965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Soil te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ndia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-5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 US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D.</w:t>
      </w:r>
    </w:p>
    <w:p w14:paraId="0245B04E" w14:textId="77777777" w:rsidR="004C1A42" w:rsidRDefault="004C1A42">
      <w:pPr>
        <w:spacing w:before="6" w:line="100" w:lineRule="exact"/>
        <w:rPr>
          <w:sz w:val="10"/>
          <w:szCs w:val="10"/>
        </w:rPr>
      </w:pPr>
    </w:p>
    <w:p w14:paraId="4689571C" w14:textId="77777777" w:rsidR="004C1A42" w:rsidRDefault="00F90780">
      <w:pPr>
        <w:spacing w:line="256" w:lineRule="auto"/>
        <w:ind w:left="100" w:right="625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NPK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icultu</w:t>
      </w:r>
      <w:r>
        <w:rPr>
          <w:i/>
          <w:spacing w:val="-1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B</w:t>
      </w:r>
      <w:r>
        <w:rPr>
          <w:i/>
          <w:sz w:val="24"/>
          <w:szCs w:val="24"/>
        </w:rPr>
        <w:t>io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</w:t>
      </w:r>
      <w:r>
        <w:rPr>
          <w:i/>
          <w:spacing w:val="-2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1,</w:t>
      </w:r>
      <w:r>
        <w:rPr>
          <w:spacing w:val="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–124.</w:t>
      </w:r>
    </w:p>
    <w:p w14:paraId="1DDF9E8C" w14:textId="77777777" w:rsidR="004C1A42" w:rsidRDefault="004C1A42">
      <w:pPr>
        <w:spacing w:before="9" w:line="100" w:lineRule="exact"/>
        <w:rPr>
          <w:sz w:val="10"/>
          <w:szCs w:val="10"/>
        </w:rPr>
      </w:pPr>
    </w:p>
    <w:p w14:paraId="26D23561" w14:textId="77777777" w:rsidR="004C1A42" w:rsidRDefault="00F90780">
      <w:pPr>
        <w:spacing w:line="258" w:lineRule="auto"/>
        <w:ind w:left="100" w:right="69"/>
        <w:rPr>
          <w:sz w:val="24"/>
          <w:szCs w:val="24"/>
        </w:rPr>
      </w:pP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ppl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6"/>
          <w:sz w:val="24"/>
          <w:szCs w:val="24"/>
        </w:rPr>
        <w:t>e</w:t>
      </w:r>
      <w:r>
        <w:rPr>
          <w:i/>
          <w:sz w:val="24"/>
          <w:szCs w:val="24"/>
        </w:rPr>
        <w:t>d and</w:t>
      </w:r>
      <w:r>
        <w:rPr>
          <w:i/>
          <w:spacing w:val="2"/>
          <w:sz w:val="24"/>
          <w:szCs w:val="24"/>
        </w:rPr>
        <w:t xml:space="preserve"> B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ic</w:t>
      </w:r>
      <w:r>
        <w:rPr>
          <w:i/>
          <w:spacing w:val="2"/>
          <w:sz w:val="24"/>
          <w:szCs w:val="24"/>
        </w:rPr>
        <w:t xml:space="preserve"> 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J</w:t>
      </w:r>
      <w:r>
        <w:rPr>
          <w:i/>
          <w:spacing w:val="2"/>
          <w:sz w:val="24"/>
          <w:szCs w:val="24"/>
        </w:rPr>
        <w:t>AB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)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ss</w:t>
      </w:r>
      <w:r>
        <w:rPr>
          <w:i/>
          <w:sz w:val="24"/>
          <w:szCs w:val="24"/>
        </w:rPr>
        <w:t>u</w:t>
      </w:r>
      <w:r>
        <w:rPr>
          <w:i/>
          <w:spacing w:val="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 134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–1345.</w:t>
      </w:r>
    </w:p>
    <w:p w14:paraId="69569FE1" w14:textId="77777777" w:rsidR="004C1A42" w:rsidRDefault="004C1A42">
      <w:pPr>
        <w:spacing w:before="2" w:line="100" w:lineRule="exact"/>
        <w:rPr>
          <w:sz w:val="10"/>
          <w:szCs w:val="10"/>
        </w:rPr>
      </w:pPr>
    </w:p>
    <w:p w14:paraId="3B406C2E" w14:textId="77777777" w:rsidR="004C1A42" w:rsidRDefault="00F90780">
      <w:pPr>
        <w:spacing w:line="258" w:lineRule="auto"/>
        <w:ind w:left="100" w:right="309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8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NP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Z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—A</w:t>
      </w:r>
      <w:r>
        <w:rPr>
          <w:spacing w:val="-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15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ic</w:t>
      </w:r>
      <w:r>
        <w:rPr>
          <w:i/>
          <w:spacing w:val="-12"/>
          <w:sz w:val="24"/>
          <w:szCs w:val="24"/>
        </w:rPr>
        <w:t>r</w:t>
      </w:r>
      <w:r>
        <w:rPr>
          <w:i/>
          <w:sz w:val="24"/>
          <w:szCs w:val="24"/>
        </w:rPr>
        <w:t>obio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ppl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139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–1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28.</w:t>
      </w:r>
    </w:p>
    <w:p w14:paraId="3182FAB3" w14:textId="77777777" w:rsidR="004C1A42" w:rsidRDefault="004C1A42">
      <w:pPr>
        <w:spacing w:before="6" w:line="100" w:lineRule="exact"/>
        <w:rPr>
          <w:sz w:val="10"/>
          <w:szCs w:val="10"/>
        </w:rPr>
      </w:pPr>
    </w:p>
    <w:p w14:paraId="08D884A4" w14:textId="77777777" w:rsidR="004C1A42" w:rsidRDefault="00F90780">
      <w:pPr>
        <w:spacing w:line="258" w:lineRule="auto"/>
        <w:ind w:left="100" w:right="884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,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-11"/>
          <w:sz w:val="24"/>
          <w:szCs w:val="24"/>
        </w:rPr>
        <w:t>r</w:t>
      </w:r>
      <w:r>
        <w:rPr>
          <w:i/>
          <w:sz w:val="24"/>
          <w:szCs w:val="24"/>
        </w:rPr>
        <w:t>onm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hnolog</w:t>
      </w:r>
      <w:r>
        <w:rPr>
          <w:i/>
          <w:spacing w:val="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6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140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–1412.</w:t>
      </w:r>
    </w:p>
    <w:p w14:paraId="7565325C" w14:textId="77777777" w:rsidR="004C1A42" w:rsidRDefault="004C1A42">
      <w:pPr>
        <w:spacing w:before="7" w:line="100" w:lineRule="exact"/>
        <w:rPr>
          <w:sz w:val="10"/>
          <w:szCs w:val="10"/>
        </w:rPr>
      </w:pPr>
    </w:p>
    <w:p w14:paraId="4649E8C2" w14:textId="77777777" w:rsidR="004C1A42" w:rsidRDefault="00F90780">
      <w:pPr>
        <w:spacing w:line="256" w:lineRule="auto"/>
        <w:ind w:left="100" w:right="16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>V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gw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 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us lana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us</w:t>
      </w:r>
      <w:r>
        <w:rPr>
          <w:i/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b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icultu</w:t>
      </w:r>
      <w:r>
        <w:rPr>
          <w:i/>
          <w:spacing w:val="-1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,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-11"/>
          <w:sz w:val="24"/>
          <w:szCs w:val="24"/>
        </w:rPr>
        <w:t>r</w:t>
      </w:r>
      <w:r>
        <w:rPr>
          <w:i/>
          <w:sz w:val="24"/>
          <w:szCs w:val="24"/>
        </w:rPr>
        <w:t>onm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B</w:t>
      </w:r>
      <w:r>
        <w:rPr>
          <w:i/>
          <w:sz w:val="24"/>
          <w:szCs w:val="24"/>
        </w:rPr>
        <w:t>io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hnolog</w:t>
      </w:r>
      <w:r>
        <w:rPr>
          <w:i/>
          <w:spacing w:val="2"/>
          <w:sz w:val="24"/>
          <w:szCs w:val="24"/>
        </w:rPr>
        <w:t>y</w:t>
      </w:r>
      <w:r>
        <w:rPr>
          <w:sz w:val="24"/>
          <w:szCs w:val="24"/>
        </w:rPr>
        <w:t>, 5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15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–159.</w:t>
      </w:r>
    </w:p>
    <w:p w14:paraId="1C7345B4" w14:textId="77777777" w:rsidR="004C1A42" w:rsidRDefault="004C1A42">
      <w:pPr>
        <w:spacing w:before="9" w:line="100" w:lineRule="exact"/>
        <w:rPr>
          <w:sz w:val="10"/>
          <w:szCs w:val="10"/>
        </w:rPr>
      </w:pPr>
    </w:p>
    <w:p w14:paraId="0D45BB19" w14:textId="77777777" w:rsidR="004C1A42" w:rsidRDefault="00F90780">
      <w:pPr>
        <w:spacing w:line="258" w:lineRule="auto"/>
        <w:ind w:left="100" w:right="380"/>
        <w:rPr>
          <w:sz w:val="24"/>
          <w:szCs w:val="24"/>
        </w:rPr>
      </w:pP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-29"/>
          <w:sz w:val="24"/>
          <w:szCs w:val="24"/>
        </w:rPr>
        <w:t>V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</w:t>
      </w:r>
      <w:r>
        <w:rPr>
          <w:spacing w:val="-5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8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-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al </w:t>
      </w:r>
      <w:r>
        <w:rPr>
          <w:i/>
          <w:sz w:val="24"/>
          <w:szCs w:val="24"/>
        </w:rPr>
        <w:t>Stud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–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17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4727641B" w14:textId="77777777" w:rsidR="004C1A42" w:rsidRDefault="004C1A42">
      <w:pPr>
        <w:spacing w:before="1" w:line="100" w:lineRule="exact"/>
        <w:rPr>
          <w:sz w:val="10"/>
          <w:szCs w:val="10"/>
        </w:rPr>
      </w:pPr>
    </w:p>
    <w:p w14:paraId="4D383839" w14:textId="77777777" w:rsidR="004C1A42" w:rsidRDefault="00F90780">
      <w:pPr>
        <w:spacing w:line="263" w:lineRule="auto"/>
        <w:ind w:left="100" w:right="591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3"/>
          <w:sz w:val="24"/>
          <w:szCs w:val="24"/>
        </w:rPr>
        <w:t>T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nds 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io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50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–2512.</w:t>
      </w:r>
    </w:p>
    <w:p w14:paraId="00D1C970" w14:textId="77777777" w:rsidR="004C1A42" w:rsidRDefault="00F90780">
      <w:pPr>
        <w:spacing w:before="97" w:line="258" w:lineRule="auto"/>
        <w:ind w:left="100" w:right="246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8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proofErr w:type="spellStart"/>
      <w:r>
        <w:rPr>
          <w:i/>
          <w:spacing w:val="1"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ma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-12"/>
          <w:sz w:val="24"/>
          <w:szCs w:val="24"/>
        </w:rPr>
        <w:t>r</w:t>
      </w:r>
      <w:r>
        <w:rPr>
          <w:i/>
          <w:sz w:val="24"/>
          <w:szCs w:val="24"/>
        </w:rPr>
        <w:t>op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7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ee</w:t>
      </w:r>
      <w:r>
        <w:rPr>
          <w:i/>
          <w:spacing w:val="2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–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16.</w:t>
      </w:r>
    </w:p>
    <w:p w14:paraId="0B29824A" w14:textId="77777777" w:rsidR="004C1A42" w:rsidRDefault="004C1A42">
      <w:pPr>
        <w:spacing w:before="6" w:line="100" w:lineRule="exact"/>
        <w:rPr>
          <w:sz w:val="10"/>
          <w:szCs w:val="10"/>
        </w:rPr>
      </w:pPr>
    </w:p>
    <w:p w14:paraId="527817FD" w14:textId="77777777" w:rsidR="004C1A42" w:rsidRDefault="00F90780">
      <w:pPr>
        <w:spacing w:line="256" w:lineRule="auto"/>
        <w:ind w:left="100" w:right="36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-5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K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6"/>
          <w:sz w:val="24"/>
          <w:szCs w:val="24"/>
        </w:rPr>
        <w:t>.</w:t>
      </w:r>
      <w:r>
        <w:rPr>
          <w:spacing w:val="2"/>
          <w:sz w:val="24"/>
          <w:szCs w:val="24"/>
        </w:rPr>
        <w:t>-E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</w:t>
      </w:r>
      <w:r>
        <w:rPr>
          <w:spacing w:val="-5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Saudi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iety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icultu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19, 27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–284.</w:t>
      </w:r>
    </w:p>
    <w:p w14:paraId="643D38B6" w14:textId="77777777" w:rsidR="004C1A42" w:rsidRDefault="004C1A42">
      <w:pPr>
        <w:spacing w:before="9" w:line="100" w:lineRule="exact"/>
        <w:rPr>
          <w:sz w:val="10"/>
          <w:szCs w:val="10"/>
        </w:rPr>
      </w:pPr>
    </w:p>
    <w:p w14:paraId="1BB58093" w14:textId="77777777" w:rsidR="004C1A42" w:rsidRDefault="00F90780">
      <w:pPr>
        <w:ind w:left="1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2023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1D1254CE" w14:textId="77777777" w:rsidR="004C1A42" w:rsidRDefault="00F90780">
      <w:pPr>
        <w:spacing w:before="22"/>
        <w:ind w:left="100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612.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g/10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3390/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13060612</w:t>
      </w:r>
    </w:p>
    <w:p w14:paraId="634C2EA9" w14:textId="77777777" w:rsidR="004C1A42" w:rsidRDefault="004C1A42">
      <w:pPr>
        <w:spacing w:before="7" w:line="120" w:lineRule="exact"/>
        <w:rPr>
          <w:sz w:val="12"/>
          <w:szCs w:val="12"/>
        </w:rPr>
      </w:pPr>
    </w:p>
    <w:p w14:paraId="7CA702B3" w14:textId="77777777" w:rsidR="004C1A42" w:rsidRDefault="00F90780">
      <w:pPr>
        <w:spacing w:line="258" w:lineRule="auto"/>
        <w:ind w:left="100" w:right="455"/>
        <w:rPr>
          <w:sz w:val="24"/>
          <w:szCs w:val="24"/>
        </w:rPr>
      </w:pP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yb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i/>
          <w:sz w:val="24"/>
          <w:szCs w:val="24"/>
        </w:rPr>
        <w:t>Gl</w:t>
      </w:r>
      <w:r>
        <w:rPr>
          <w:i/>
          <w:spacing w:val="-1"/>
          <w:sz w:val="24"/>
          <w:szCs w:val="24"/>
        </w:rPr>
        <w:t>yc</w:t>
      </w:r>
      <w:r>
        <w:rPr>
          <w:i/>
          <w:spacing w:val="5"/>
          <w:sz w:val="24"/>
          <w:szCs w:val="24"/>
        </w:rPr>
        <w:t>i</w:t>
      </w:r>
      <w:r>
        <w:rPr>
          <w:i/>
          <w:sz w:val="24"/>
          <w:szCs w:val="24"/>
        </w:rPr>
        <w:t>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max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gume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h: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onal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43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6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–80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2E1F9027" w14:textId="77777777" w:rsidR="004C1A42" w:rsidRDefault="004C1A42">
      <w:pPr>
        <w:spacing w:before="2" w:line="100" w:lineRule="exact"/>
        <w:rPr>
          <w:sz w:val="10"/>
          <w:szCs w:val="10"/>
        </w:rPr>
      </w:pPr>
    </w:p>
    <w:p w14:paraId="0BE9FD37" w14:textId="77777777" w:rsidR="004C1A42" w:rsidRDefault="00F90780">
      <w:pPr>
        <w:ind w:left="100"/>
        <w:rPr>
          <w:sz w:val="24"/>
          <w:szCs w:val="24"/>
        </w:rPr>
      </w:pPr>
      <w:proofErr w:type="spellStart"/>
      <w:r>
        <w:rPr>
          <w:spacing w:val="-29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4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le</w:t>
      </w:r>
      <w:r>
        <w:rPr>
          <w:i/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14:paraId="2AA3E0AD" w14:textId="77777777" w:rsidR="004C1A42" w:rsidRDefault="00F90780">
      <w:pPr>
        <w:spacing w:before="27"/>
        <w:ind w:left="100"/>
        <w:rPr>
          <w:sz w:val="24"/>
          <w:szCs w:val="24"/>
        </w:rPr>
        <w:sectPr w:rsidR="004C1A42">
          <w:pgSz w:w="11920" w:h="16840"/>
          <w:pgMar w:top="1360" w:right="1260" w:bottom="280" w:left="620" w:header="720" w:footer="720" w:gutter="0"/>
          <w:cols w:space="720"/>
        </w:sectPr>
      </w:pP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210.</w:t>
      </w:r>
    </w:p>
    <w:p w14:paraId="6BEF2170" w14:textId="77777777" w:rsidR="004C1A42" w:rsidRDefault="00F90780">
      <w:pPr>
        <w:spacing w:before="68" w:line="256" w:lineRule="auto"/>
        <w:ind w:left="100" w:right="221"/>
        <w:rPr>
          <w:sz w:val="24"/>
          <w:szCs w:val="24"/>
        </w:rPr>
      </w:pPr>
      <w:r>
        <w:rPr>
          <w:spacing w:val="-24"/>
          <w:sz w:val="24"/>
          <w:szCs w:val="24"/>
        </w:rPr>
        <w:lastRenderedPageBreak/>
        <w:t>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P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u,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F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X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-5"/>
          <w:sz w:val="24"/>
          <w:szCs w:val="24"/>
        </w:rPr>
        <w:t xml:space="preserve"> </w:t>
      </w:r>
      <w:r>
        <w:rPr>
          <w:spacing w:val="-29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 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-1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s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io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</w:t>
      </w:r>
      <w:r>
        <w:rPr>
          <w:i/>
          <w:spacing w:val="1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28.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g/1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1007/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4415</w:t>
      </w:r>
      <w:r>
        <w:rPr>
          <w:spacing w:val="3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022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0003</w:t>
      </w:r>
      <w:r>
        <w:rPr>
          <w:spacing w:val="1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</w:p>
    <w:p w14:paraId="4FE2C8A9" w14:textId="77777777" w:rsidR="004C1A42" w:rsidRDefault="004C1A42">
      <w:pPr>
        <w:spacing w:before="9" w:line="100" w:lineRule="exact"/>
        <w:rPr>
          <w:sz w:val="10"/>
          <w:szCs w:val="10"/>
        </w:rPr>
      </w:pPr>
    </w:p>
    <w:p w14:paraId="4A38E8B7" w14:textId="77777777" w:rsidR="004C1A42" w:rsidRDefault="00F90780">
      <w:pPr>
        <w:spacing w:line="254" w:lineRule="auto"/>
        <w:ind w:left="100" w:right="67"/>
        <w:rPr>
          <w:sz w:val="24"/>
          <w:szCs w:val="24"/>
        </w:rPr>
      </w:pPr>
      <w:r>
        <w:rPr>
          <w:spacing w:val="-29"/>
          <w:sz w:val="24"/>
          <w:szCs w:val="24"/>
        </w:rPr>
        <w:t>Y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 X</w:t>
      </w:r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 X</w:t>
      </w:r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/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 y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icultu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7"/>
          <w:sz w:val="24"/>
          <w:szCs w:val="24"/>
        </w:rPr>
        <w:t>W</w:t>
      </w:r>
      <w:r>
        <w:rPr>
          <w:i/>
          <w:sz w:val="24"/>
          <w:szCs w:val="24"/>
        </w:rPr>
        <w:t xml:space="preserve">ater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228,</w:t>
      </w:r>
    </w:p>
    <w:p w14:paraId="04448ED9" w14:textId="2FDF4942" w:rsidR="004C1A42" w:rsidRDefault="00F90780">
      <w:pPr>
        <w:spacing w:before="5"/>
        <w:ind w:left="100"/>
        <w:rPr>
          <w:sz w:val="24"/>
          <w:szCs w:val="24"/>
        </w:rPr>
      </w:pPr>
      <w:r>
        <w:rPr>
          <w:sz w:val="24"/>
          <w:szCs w:val="24"/>
        </w:rPr>
        <w:t>105906.</w:t>
      </w:r>
      <w:r>
        <w:rPr>
          <w:spacing w:val="4"/>
          <w:sz w:val="24"/>
          <w:szCs w:val="24"/>
        </w:rPr>
        <w:t xml:space="preserve"> </w:t>
      </w:r>
      <w:hyperlink r:id="rId13" w:history="1">
        <w:r w:rsidR="00963DC5" w:rsidRPr="00D2096E">
          <w:rPr>
            <w:rStyle w:val="Hyperlink"/>
            <w:spacing w:val="-5"/>
            <w:sz w:val="24"/>
            <w:szCs w:val="24"/>
          </w:rPr>
          <w:t>h</w:t>
        </w:r>
        <w:r w:rsidR="00963DC5" w:rsidRPr="00D2096E">
          <w:rPr>
            <w:rStyle w:val="Hyperlink"/>
            <w:sz w:val="24"/>
            <w:szCs w:val="24"/>
          </w:rPr>
          <w:t>t</w:t>
        </w:r>
        <w:r w:rsidR="00963DC5" w:rsidRPr="00D2096E">
          <w:rPr>
            <w:rStyle w:val="Hyperlink"/>
            <w:spacing w:val="6"/>
            <w:sz w:val="24"/>
            <w:szCs w:val="24"/>
          </w:rPr>
          <w:t>t</w:t>
        </w:r>
        <w:r w:rsidR="00963DC5" w:rsidRPr="00D2096E">
          <w:rPr>
            <w:rStyle w:val="Hyperlink"/>
            <w:sz w:val="24"/>
            <w:szCs w:val="24"/>
          </w:rPr>
          <w:t>p</w:t>
        </w:r>
        <w:r w:rsidR="00963DC5" w:rsidRPr="00D2096E">
          <w:rPr>
            <w:rStyle w:val="Hyperlink"/>
            <w:spacing w:val="-2"/>
            <w:sz w:val="24"/>
            <w:szCs w:val="24"/>
          </w:rPr>
          <w:t>s</w:t>
        </w:r>
        <w:r w:rsidR="00963DC5" w:rsidRPr="00D2096E">
          <w:rPr>
            <w:rStyle w:val="Hyperlink"/>
            <w:sz w:val="24"/>
            <w:szCs w:val="24"/>
          </w:rPr>
          <w:t>:</w:t>
        </w:r>
        <w:r w:rsidR="00963DC5" w:rsidRPr="00D2096E">
          <w:rPr>
            <w:rStyle w:val="Hyperlink"/>
            <w:spacing w:val="1"/>
            <w:sz w:val="24"/>
            <w:szCs w:val="24"/>
          </w:rPr>
          <w:t>/</w:t>
        </w:r>
        <w:r w:rsidR="00963DC5" w:rsidRPr="00D2096E">
          <w:rPr>
            <w:rStyle w:val="Hyperlink"/>
            <w:sz w:val="24"/>
            <w:szCs w:val="24"/>
          </w:rPr>
          <w:t>/</w:t>
        </w:r>
        <w:r w:rsidR="00963DC5" w:rsidRPr="00D2096E">
          <w:rPr>
            <w:rStyle w:val="Hyperlink"/>
            <w:spacing w:val="-4"/>
            <w:sz w:val="24"/>
            <w:szCs w:val="24"/>
          </w:rPr>
          <w:t>d</w:t>
        </w:r>
        <w:r w:rsidR="00963DC5" w:rsidRPr="00D2096E">
          <w:rPr>
            <w:rStyle w:val="Hyperlink"/>
            <w:spacing w:val="5"/>
            <w:sz w:val="24"/>
            <w:szCs w:val="24"/>
          </w:rPr>
          <w:t>o</w:t>
        </w:r>
        <w:r w:rsidR="00963DC5" w:rsidRPr="00D2096E">
          <w:rPr>
            <w:rStyle w:val="Hyperlink"/>
            <w:spacing w:val="-9"/>
            <w:sz w:val="24"/>
            <w:szCs w:val="24"/>
          </w:rPr>
          <w:t>i</w:t>
        </w:r>
        <w:r w:rsidR="00963DC5" w:rsidRPr="00D2096E">
          <w:rPr>
            <w:rStyle w:val="Hyperlink"/>
            <w:spacing w:val="2"/>
            <w:sz w:val="24"/>
            <w:szCs w:val="24"/>
          </w:rPr>
          <w:t>.</w:t>
        </w:r>
        <w:r w:rsidR="00963DC5" w:rsidRPr="00D2096E">
          <w:rPr>
            <w:rStyle w:val="Hyperlink"/>
            <w:spacing w:val="5"/>
            <w:sz w:val="24"/>
            <w:szCs w:val="24"/>
          </w:rPr>
          <w:t>o</w:t>
        </w:r>
        <w:r w:rsidR="00963DC5" w:rsidRPr="00D2096E">
          <w:rPr>
            <w:rStyle w:val="Hyperlink"/>
            <w:spacing w:val="-3"/>
            <w:sz w:val="24"/>
            <w:szCs w:val="24"/>
          </w:rPr>
          <w:t>r</w:t>
        </w:r>
        <w:r w:rsidR="00963DC5" w:rsidRPr="00D2096E">
          <w:rPr>
            <w:rStyle w:val="Hyperlink"/>
            <w:sz w:val="24"/>
            <w:szCs w:val="24"/>
          </w:rPr>
          <w:t>g/1</w:t>
        </w:r>
        <w:r w:rsidR="00963DC5" w:rsidRPr="00D2096E">
          <w:rPr>
            <w:rStyle w:val="Hyperlink"/>
            <w:spacing w:val="-4"/>
            <w:sz w:val="24"/>
            <w:szCs w:val="24"/>
          </w:rPr>
          <w:t>0</w:t>
        </w:r>
        <w:r w:rsidR="00963DC5" w:rsidRPr="00D2096E">
          <w:rPr>
            <w:rStyle w:val="Hyperlink"/>
            <w:spacing w:val="2"/>
            <w:sz w:val="24"/>
            <w:szCs w:val="24"/>
          </w:rPr>
          <w:t>.</w:t>
        </w:r>
        <w:r w:rsidR="00963DC5" w:rsidRPr="00D2096E">
          <w:rPr>
            <w:rStyle w:val="Hyperlink"/>
            <w:sz w:val="24"/>
            <w:szCs w:val="24"/>
          </w:rPr>
          <w:t>1016/</w:t>
        </w:r>
        <w:r w:rsidR="00963DC5" w:rsidRPr="00D2096E">
          <w:rPr>
            <w:rStyle w:val="Hyperlink"/>
            <w:spacing w:val="-9"/>
            <w:sz w:val="24"/>
            <w:szCs w:val="24"/>
          </w:rPr>
          <w:t>j</w:t>
        </w:r>
        <w:r w:rsidR="00963DC5" w:rsidRPr="00D2096E">
          <w:rPr>
            <w:rStyle w:val="Hyperlink"/>
            <w:spacing w:val="2"/>
            <w:sz w:val="24"/>
            <w:szCs w:val="24"/>
          </w:rPr>
          <w:t>.</w:t>
        </w:r>
        <w:r w:rsidR="00963DC5" w:rsidRPr="00D2096E">
          <w:rPr>
            <w:rStyle w:val="Hyperlink"/>
            <w:spacing w:val="-1"/>
            <w:sz w:val="24"/>
            <w:szCs w:val="24"/>
          </w:rPr>
          <w:t>a</w:t>
        </w:r>
        <w:r w:rsidR="00963DC5" w:rsidRPr="00D2096E">
          <w:rPr>
            <w:rStyle w:val="Hyperlink"/>
            <w:sz w:val="24"/>
            <w:szCs w:val="24"/>
          </w:rPr>
          <w:t>gw</w:t>
        </w:r>
        <w:r w:rsidR="00963DC5" w:rsidRPr="00D2096E">
          <w:rPr>
            <w:rStyle w:val="Hyperlink"/>
            <w:spacing w:val="-1"/>
            <w:sz w:val="24"/>
            <w:szCs w:val="24"/>
          </w:rPr>
          <w:t>a</w:t>
        </w:r>
        <w:r w:rsidR="00963DC5" w:rsidRPr="00D2096E">
          <w:rPr>
            <w:rStyle w:val="Hyperlink"/>
            <w:spacing w:val="5"/>
            <w:sz w:val="24"/>
            <w:szCs w:val="24"/>
          </w:rPr>
          <w:t>t</w:t>
        </w:r>
        <w:r w:rsidR="00963DC5" w:rsidRPr="00D2096E">
          <w:rPr>
            <w:rStyle w:val="Hyperlink"/>
            <w:spacing w:val="2"/>
            <w:sz w:val="24"/>
            <w:szCs w:val="24"/>
          </w:rPr>
          <w:t>.</w:t>
        </w:r>
        <w:r w:rsidR="00963DC5" w:rsidRPr="00D2096E">
          <w:rPr>
            <w:rStyle w:val="Hyperlink"/>
            <w:sz w:val="24"/>
            <w:szCs w:val="24"/>
          </w:rPr>
          <w:t>2019</w:t>
        </w:r>
        <w:r w:rsidR="00963DC5" w:rsidRPr="00D2096E">
          <w:rPr>
            <w:rStyle w:val="Hyperlink"/>
            <w:spacing w:val="2"/>
            <w:sz w:val="24"/>
            <w:szCs w:val="24"/>
          </w:rPr>
          <w:t>.</w:t>
        </w:r>
        <w:r w:rsidR="00963DC5" w:rsidRPr="00D2096E">
          <w:rPr>
            <w:rStyle w:val="Hyperlink"/>
            <w:sz w:val="24"/>
            <w:szCs w:val="24"/>
          </w:rPr>
          <w:t>105</w:t>
        </w:r>
        <w:r w:rsidR="00963DC5" w:rsidRPr="00D2096E">
          <w:rPr>
            <w:rStyle w:val="Hyperlink"/>
            <w:spacing w:val="-5"/>
            <w:sz w:val="24"/>
            <w:szCs w:val="24"/>
          </w:rPr>
          <w:t>9</w:t>
        </w:r>
        <w:r w:rsidR="00963DC5" w:rsidRPr="00D2096E">
          <w:rPr>
            <w:rStyle w:val="Hyperlink"/>
            <w:sz w:val="24"/>
            <w:szCs w:val="24"/>
          </w:rPr>
          <w:t>06</w:t>
        </w:r>
      </w:hyperlink>
    </w:p>
    <w:p w14:paraId="423A5F55" w14:textId="77777777" w:rsidR="00963DC5" w:rsidRDefault="00963DC5">
      <w:pPr>
        <w:spacing w:before="5"/>
        <w:ind w:left="100"/>
        <w:rPr>
          <w:sz w:val="24"/>
          <w:szCs w:val="24"/>
        </w:rPr>
      </w:pPr>
    </w:p>
    <w:p w14:paraId="379E2A04" w14:textId="77777777" w:rsidR="00963DC5" w:rsidRDefault="00963DC5">
      <w:pPr>
        <w:spacing w:before="5"/>
        <w:ind w:left="100"/>
        <w:rPr>
          <w:sz w:val="24"/>
          <w:szCs w:val="24"/>
        </w:rPr>
      </w:pPr>
    </w:p>
    <w:p w14:paraId="3038BE38" w14:textId="77777777" w:rsidR="00963DC5" w:rsidRDefault="00963DC5">
      <w:pPr>
        <w:spacing w:before="5"/>
        <w:ind w:left="100"/>
        <w:rPr>
          <w:sz w:val="24"/>
          <w:szCs w:val="24"/>
        </w:rPr>
      </w:pPr>
    </w:p>
    <w:p w14:paraId="16865209" w14:textId="77777777" w:rsidR="00963DC5" w:rsidRPr="00963DC5" w:rsidRDefault="00963DC5" w:rsidP="00963DC5">
      <w:pPr>
        <w:spacing w:before="74" w:line="260" w:lineRule="exact"/>
        <w:ind w:left="1038"/>
        <w:rPr>
          <w:sz w:val="24"/>
          <w:szCs w:val="24"/>
        </w:rPr>
      </w:pPr>
      <w:r w:rsidRPr="00963DC5">
        <w:rPr>
          <w:spacing w:val="-12"/>
          <w:position w:val="-1"/>
          <w:sz w:val="24"/>
          <w:szCs w:val="24"/>
        </w:rPr>
        <w:t>T</w:t>
      </w:r>
      <w:r w:rsidRPr="00963DC5">
        <w:rPr>
          <w:spacing w:val="-1"/>
          <w:position w:val="-1"/>
          <w:sz w:val="24"/>
          <w:szCs w:val="24"/>
        </w:rPr>
        <w:t>a</w:t>
      </w:r>
      <w:r w:rsidRPr="00963DC5">
        <w:rPr>
          <w:position w:val="-1"/>
          <w:sz w:val="24"/>
          <w:szCs w:val="24"/>
        </w:rPr>
        <w:t>b</w:t>
      </w:r>
      <w:r w:rsidRPr="00963DC5">
        <w:rPr>
          <w:spacing w:val="-9"/>
          <w:position w:val="-1"/>
          <w:sz w:val="24"/>
          <w:szCs w:val="24"/>
        </w:rPr>
        <w:t>l</w:t>
      </w:r>
      <w:r w:rsidRPr="00963DC5">
        <w:rPr>
          <w:position w:val="-1"/>
          <w:sz w:val="24"/>
          <w:szCs w:val="24"/>
        </w:rPr>
        <w:t>e</w:t>
      </w:r>
      <w:r w:rsidRPr="00963DC5">
        <w:rPr>
          <w:spacing w:val="1"/>
          <w:position w:val="-1"/>
          <w:sz w:val="24"/>
          <w:szCs w:val="24"/>
        </w:rPr>
        <w:t xml:space="preserve"> </w:t>
      </w:r>
      <w:r w:rsidRPr="00963DC5">
        <w:rPr>
          <w:position w:val="-1"/>
          <w:sz w:val="24"/>
          <w:szCs w:val="24"/>
        </w:rPr>
        <w:t>1.</w:t>
      </w:r>
      <w:r w:rsidRPr="00963DC5">
        <w:rPr>
          <w:spacing w:val="4"/>
          <w:position w:val="-1"/>
          <w:sz w:val="24"/>
          <w:szCs w:val="24"/>
        </w:rPr>
        <w:t xml:space="preserve"> </w:t>
      </w:r>
      <w:proofErr w:type="spellStart"/>
      <w:r w:rsidRPr="00963DC5">
        <w:rPr>
          <w:spacing w:val="1"/>
          <w:position w:val="-1"/>
          <w:sz w:val="24"/>
          <w:szCs w:val="24"/>
        </w:rPr>
        <w:t>P</w:t>
      </w:r>
      <w:r w:rsidRPr="00963DC5">
        <w:rPr>
          <w:position w:val="-1"/>
          <w:sz w:val="24"/>
          <w:szCs w:val="24"/>
        </w:rPr>
        <w:t>h</w:t>
      </w:r>
      <w:r w:rsidRPr="00963DC5">
        <w:rPr>
          <w:spacing w:val="-5"/>
          <w:position w:val="-1"/>
          <w:sz w:val="24"/>
          <w:szCs w:val="24"/>
        </w:rPr>
        <w:t>y</w:t>
      </w:r>
      <w:r w:rsidRPr="00963DC5">
        <w:rPr>
          <w:spacing w:val="2"/>
          <w:position w:val="-1"/>
          <w:sz w:val="24"/>
          <w:szCs w:val="24"/>
        </w:rPr>
        <w:t>s</w:t>
      </w:r>
      <w:r w:rsidRPr="00963DC5">
        <w:rPr>
          <w:spacing w:val="-4"/>
          <w:position w:val="-1"/>
          <w:sz w:val="24"/>
          <w:szCs w:val="24"/>
        </w:rPr>
        <w:t>i</w:t>
      </w:r>
      <w:r w:rsidRPr="00963DC5">
        <w:rPr>
          <w:spacing w:val="-1"/>
          <w:position w:val="-1"/>
          <w:sz w:val="24"/>
          <w:szCs w:val="24"/>
        </w:rPr>
        <w:t>c</w:t>
      </w:r>
      <w:r w:rsidRPr="00963DC5">
        <w:rPr>
          <w:spacing w:val="7"/>
          <w:position w:val="-1"/>
          <w:sz w:val="24"/>
          <w:szCs w:val="24"/>
        </w:rPr>
        <w:t>o</w:t>
      </w:r>
      <w:proofErr w:type="spellEnd"/>
      <w:r w:rsidRPr="00963DC5">
        <w:rPr>
          <w:spacing w:val="2"/>
          <w:position w:val="-1"/>
          <w:sz w:val="24"/>
          <w:szCs w:val="24"/>
        </w:rPr>
        <w:t>-</w:t>
      </w:r>
      <w:r w:rsidRPr="00963DC5">
        <w:rPr>
          <w:spacing w:val="-1"/>
          <w:position w:val="-1"/>
          <w:sz w:val="24"/>
          <w:szCs w:val="24"/>
        </w:rPr>
        <w:t>c</w:t>
      </w:r>
      <w:r w:rsidRPr="00963DC5">
        <w:rPr>
          <w:spacing w:val="-5"/>
          <w:position w:val="-1"/>
          <w:sz w:val="24"/>
          <w:szCs w:val="24"/>
        </w:rPr>
        <w:t>h</w:t>
      </w:r>
      <w:r w:rsidRPr="00963DC5">
        <w:rPr>
          <w:spacing w:val="4"/>
          <w:position w:val="-1"/>
          <w:sz w:val="24"/>
          <w:szCs w:val="24"/>
        </w:rPr>
        <w:t>e</w:t>
      </w:r>
      <w:r w:rsidRPr="00963DC5">
        <w:rPr>
          <w:position w:val="-1"/>
          <w:sz w:val="24"/>
          <w:szCs w:val="24"/>
        </w:rPr>
        <w:t>m</w:t>
      </w:r>
      <w:r w:rsidRPr="00963DC5">
        <w:rPr>
          <w:spacing w:val="-4"/>
          <w:position w:val="-1"/>
          <w:sz w:val="24"/>
          <w:szCs w:val="24"/>
        </w:rPr>
        <w:t>i</w:t>
      </w:r>
      <w:r w:rsidRPr="00963DC5">
        <w:rPr>
          <w:spacing w:val="-1"/>
          <w:position w:val="-1"/>
          <w:sz w:val="24"/>
          <w:szCs w:val="24"/>
        </w:rPr>
        <w:t>c</w:t>
      </w:r>
      <w:r w:rsidRPr="00963DC5">
        <w:rPr>
          <w:spacing w:val="4"/>
          <w:position w:val="-1"/>
          <w:sz w:val="24"/>
          <w:szCs w:val="24"/>
        </w:rPr>
        <w:t>a</w:t>
      </w:r>
      <w:r w:rsidRPr="00963DC5">
        <w:rPr>
          <w:position w:val="-1"/>
          <w:sz w:val="24"/>
          <w:szCs w:val="24"/>
        </w:rPr>
        <w:t>l</w:t>
      </w:r>
      <w:r w:rsidRPr="00963DC5">
        <w:rPr>
          <w:spacing w:val="-7"/>
          <w:position w:val="-1"/>
          <w:sz w:val="24"/>
          <w:szCs w:val="24"/>
        </w:rPr>
        <w:t xml:space="preserve"> </w:t>
      </w:r>
      <w:r w:rsidRPr="00963DC5">
        <w:rPr>
          <w:position w:val="-1"/>
          <w:sz w:val="24"/>
          <w:szCs w:val="24"/>
        </w:rPr>
        <w:t>p</w:t>
      </w:r>
      <w:r w:rsidRPr="00963DC5">
        <w:rPr>
          <w:spacing w:val="1"/>
          <w:position w:val="-1"/>
          <w:sz w:val="24"/>
          <w:szCs w:val="24"/>
        </w:rPr>
        <w:t>r</w:t>
      </w:r>
      <w:r w:rsidRPr="00963DC5">
        <w:rPr>
          <w:spacing w:val="5"/>
          <w:position w:val="-1"/>
          <w:sz w:val="24"/>
          <w:szCs w:val="24"/>
        </w:rPr>
        <w:t>o</w:t>
      </w:r>
      <w:r w:rsidRPr="00963DC5">
        <w:rPr>
          <w:position w:val="-1"/>
          <w:sz w:val="24"/>
          <w:szCs w:val="24"/>
        </w:rPr>
        <w:t>p</w:t>
      </w:r>
      <w:r w:rsidRPr="00963DC5">
        <w:rPr>
          <w:spacing w:val="-1"/>
          <w:position w:val="-1"/>
          <w:sz w:val="24"/>
          <w:szCs w:val="24"/>
        </w:rPr>
        <w:t>e</w:t>
      </w:r>
      <w:r w:rsidRPr="00963DC5">
        <w:rPr>
          <w:spacing w:val="1"/>
          <w:position w:val="-1"/>
          <w:sz w:val="24"/>
          <w:szCs w:val="24"/>
        </w:rPr>
        <w:t>r</w:t>
      </w:r>
      <w:r w:rsidRPr="00963DC5">
        <w:rPr>
          <w:spacing w:val="5"/>
          <w:position w:val="-1"/>
          <w:sz w:val="24"/>
          <w:szCs w:val="24"/>
        </w:rPr>
        <w:t>t</w:t>
      </w:r>
      <w:r w:rsidRPr="00963DC5">
        <w:rPr>
          <w:spacing w:val="-9"/>
          <w:position w:val="-1"/>
          <w:sz w:val="24"/>
          <w:szCs w:val="24"/>
        </w:rPr>
        <w:t>i</w:t>
      </w:r>
      <w:r w:rsidRPr="00963DC5">
        <w:rPr>
          <w:spacing w:val="-1"/>
          <w:position w:val="-1"/>
          <w:sz w:val="24"/>
          <w:szCs w:val="24"/>
        </w:rPr>
        <w:t>e</w:t>
      </w:r>
      <w:r w:rsidRPr="00963DC5">
        <w:rPr>
          <w:position w:val="-1"/>
          <w:sz w:val="24"/>
          <w:szCs w:val="24"/>
        </w:rPr>
        <w:t xml:space="preserve">s </w:t>
      </w:r>
      <w:r w:rsidRPr="00963DC5">
        <w:rPr>
          <w:spacing w:val="5"/>
          <w:position w:val="-1"/>
          <w:sz w:val="24"/>
          <w:szCs w:val="24"/>
        </w:rPr>
        <w:t>o</w:t>
      </w:r>
      <w:r w:rsidRPr="00963DC5">
        <w:rPr>
          <w:position w:val="-1"/>
          <w:sz w:val="24"/>
          <w:szCs w:val="24"/>
        </w:rPr>
        <w:t>f</w:t>
      </w:r>
      <w:r w:rsidRPr="00963DC5">
        <w:rPr>
          <w:spacing w:val="-6"/>
          <w:position w:val="-1"/>
          <w:sz w:val="24"/>
          <w:szCs w:val="24"/>
        </w:rPr>
        <w:t xml:space="preserve"> </w:t>
      </w:r>
      <w:r w:rsidRPr="00963DC5">
        <w:rPr>
          <w:spacing w:val="5"/>
          <w:position w:val="-1"/>
          <w:sz w:val="24"/>
          <w:szCs w:val="24"/>
        </w:rPr>
        <w:t>t</w:t>
      </w:r>
      <w:r w:rsidRPr="00963DC5">
        <w:rPr>
          <w:spacing w:val="-5"/>
          <w:position w:val="-1"/>
          <w:sz w:val="24"/>
          <w:szCs w:val="24"/>
        </w:rPr>
        <w:t>h</w:t>
      </w:r>
      <w:r w:rsidRPr="00963DC5">
        <w:rPr>
          <w:position w:val="-1"/>
          <w:sz w:val="24"/>
          <w:szCs w:val="24"/>
        </w:rPr>
        <w:t>e</w:t>
      </w:r>
      <w:r w:rsidRPr="00963DC5">
        <w:rPr>
          <w:spacing w:val="1"/>
          <w:position w:val="-1"/>
          <w:sz w:val="24"/>
          <w:szCs w:val="24"/>
        </w:rPr>
        <w:t xml:space="preserve"> </w:t>
      </w:r>
      <w:r w:rsidRPr="00963DC5">
        <w:rPr>
          <w:spacing w:val="4"/>
          <w:position w:val="-1"/>
          <w:sz w:val="24"/>
          <w:szCs w:val="24"/>
        </w:rPr>
        <w:t>e</w:t>
      </w:r>
      <w:r w:rsidRPr="00963DC5">
        <w:rPr>
          <w:spacing w:val="-5"/>
          <w:position w:val="-1"/>
          <w:sz w:val="24"/>
          <w:szCs w:val="24"/>
        </w:rPr>
        <w:t>x</w:t>
      </w:r>
      <w:r w:rsidRPr="00963DC5">
        <w:rPr>
          <w:position w:val="-1"/>
          <w:sz w:val="24"/>
          <w:szCs w:val="24"/>
        </w:rPr>
        <w:t>p</w:t>
      </w:r>
      <w:r w:rsidRPr="00963DC5">
        <w:rPr>
          <w:spacing w:val="-1"/>
          <w:position w:val="-1"/>
          <w:sz w:val="24"/>
          <w:szCs w:val="24"/>
        </w:rPr>
        <w:t>e</w:t>
      </w:r>
      <w:r w:rsidRPr="00963DC5">
        <w:rPr>
          <w:spacing w:val="6"/>
          <w:position w:val="-1"/>
          <w:sz w:val="24"/>
          <w:szCs w:val="24"/>
        </w:rPr>
        <w:t>r</w:t>
      </w:r>
      <w:r w:rsidRPr="00963DC5">
        <w:rPr>
          <w:spacing w:val="-4"/>
          <w:position w:val="-1"/>
          <w:sz w:val="24"/>
          <w:szCs w:val="24"/>
        </w:rPr>
        <w:t>im</w:t>
      </w:r>
      <w:r w:rsidRPr="00963DC5">
        <w:rPr>
          <w:spacing w:val="4"/>
          <w:position w:val="-1"/>
          <w:sz w:val="24"/>
          <w:szCs w:val="24"/>
        </w:rPr>
        <w:t>e</w:t>
      </w:r>
      <w:r w:rsidRPr="00963DC5">
        <w:rPr>
          <w:spacing w:val="-5"/>
          <w:position w:val="-1"/>
          <w:sz w:val="24"/>
          <w:szCs w:val="24"/>
        </w:rPr>
        <w:t>n</w:t>
      </w:r>
      <w:r w:rsidRPr="00963DC5">
        <w:rPr>
          <w:spacing w:val="5"/>
          <w:position w:val="-1"/>
          <w:sz w:val="24"/>
          <w:szCs w:val="24"/>
        </w:rPr>
        <w:t>t</w:t>
      </w:r>
      <w:r w:rsidRPr="00963DC5">
        <w:rPr>
          <w:spacing w:val="4"/>
          <w:position w:val="-1"/>
          <w:sz w:val="24"/>
          <w:szCs w:val="24"/>
        </w:rPr>
        <w:t>a</w:t>
      </w:r>
      <w:r w:rsidRPr="00963DC5">
        <w:rPr>
          <w:position w:val="-1"/>
          <w:sz w:val="24"/>
          <w:szCs w:val="24"/>
        </w:rPr>
        <w:t>l</w:t>
      </w:r>
      <w:r w:rsidRPr="00963DC5">
        <w:rPr>
          <w:spacing w:val="-7"/>
          <w:position w:val="-1"/>
          <w:sz w:val="24"/>
          <w:szCs w:val="24"/>
        </w:rPr>
        <w:t xml:space="preserve"> </w:t>
      </w:r>
      <w:r w:rsidRPr="00963DC5">
        <w:rPr>
          <w:spacing w:val="-2"/>
          <w:position w:val="-1"/>
          <w:sz w:val="24"/>
          <w:szCs w:val="24"/>
        </w:rPr>
        <w:t>s</w:t>
      </w:r>
      <w:r w:rsidRPr="00963DC5">
        <w:rPr>
          <w:spacing w:val="9"/>
          <w:position w:val="-1"/>
          <w:sz w:val="24"/>
          <w:szCs w:val="24"/>
        </w:rPr>
        <w:t>o</w:t>
      </w:r>
      <w:r w:rsidRPr="00963DC5">
        <w:rPr>
          <w:spacing w:val="-4"/>
          <w:position w:val="-1"/>
          <w:sz w:val="24"/>
          <w:szCs w:val="24"/>
        </w:rPr>
        <w:t>i</w:t>
      </w:r>
      <w:r w:rsidRPr="00963DC5">
        <w:rPr>
          <w:spacing w:val="-9"/>
          <w:position w:val="-1"/>
          <w:sz w:val="24"/>
          <w:szCs w:val="24"/>
        </w:rPr>
        <w:t>l</w:t>
      </w:r>
      <w:r w:rsidRPr="00963DC5">
        <w:rPr>
          <w:position w:val="-1"/>
          <w:sz w:val="24"/>
          <w:szCs w:val="24"/>
        </w:rPr>
        <w:t>.</w:t>
      </w:r>
    </w:p>
    <w:p w14:paraId="3A05EAD4" w14:textId="77777777" w:rsidR="00963DC5" w:rsidRPr="00963DC5" w:rsidRDefault="00963DC5" w:rsidP="00963DC5">
      <w:pPr>
        <w:spacing w:before="4" w:line="140" w:lineRule="exact"/>
        <w:rPr>
          <w:sz w:val="14"/>
          <w:szCs w:val="14"/>
        </w:rPr>
      </w:pPr>
    </w:p>
    <w:tbl>
      <w:tblPr>
        <w:tblW w:w="0" w:type="auto"/>
        <w:tblInd w:w="10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107"/>
        <w:gridCol w:w="1844"/>
        <w:gridCol w:w="4254"/>
      </w:tblGrid>
      <w:tr w:rsidR="00963DC5" w:rsidRPr="00963DC5" w14:paraId="1E5812D5" w14:textId="77777777" w:rsidTr="00A567AF">
        <w:trPr>
          <w:trHeight w:hRule="exact" w:val="355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E8C67" w14:textId="77777777" w:rsidR="00963DC5" w:rsidRPr="00963DC5" w:rsidRDefault="00963DC5" w:rsidP="00963DC5">
            <w:pPr>
              <w:spacing w:before="53"/>
              <w:ind w:left="138"/>
              <w:rPr>
                <w:sz w:val="22"/>
                <w:szCs w:val="22"/>
              </w:rPr>
            </w:pPr>
            <w:r w:rsidRPr="00963DC5">
              <w:rPr>
                <w:spacing w:val="2"/>
                <w:sz w:val="22"/>
                <w:szCs w:val="22"/>
              </w:rPr>
              <w:t>S</w:t>
            </w:r>
            <w:r w:rsidRPr="00963DC5">
              <w:rPr>
                <w:spacing w:val="-4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.</w:t>
            </w:r>
          </w:p>
        </w:tc>
        <w:tc>
          <w:tcPr>
            <w:tcW w:w="3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D068A" w14:textId="77777777" w:rsidR="00963DC5" w:rsidRPr="00963DC5" w:rsidRDefault="00963DC5" w:rsidP="00963DC5">
            <w:pPr>
              <w:spacing w:before="53"/>
              <w:ind w:left="1072" w:right="1064"/>
              <w:jc w:val="center"/>
              <w:rPr>
                <w:sz w:val="22"/>
                <w:szCs w:val="22"/>
              </w:rPr>
            </w:pPr>
            <w:r w:rsidRPr="00963DC5">
              <w:rPr>
                <w:spacing w:val="2"/>
                <w:sz w:val="22"/>
                <w:szCs w:val="22"/>
              </w:rPr>
              <w:t>P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p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1"/>
                <w:sz w:val="22"/>
                <w:szCs w:val="22"/>
              </w:rPr>
              <w:t>ti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09BAB" w14:textId="77777777" w:rsidR="00963DC5" w:rsidRPr="00963DC5" w:rsidRDefault="00963DC5" w:rsidP="00963DC5">
            <w:pPr>
              <w:spacing w:before="53"/>
              <w:ind w:left="630" w:right="628"/>
              <w:jc w:val="center"/>
              <w:rPr>
                <w:sz w:val="22"/>
                <w:szCs w:val="22"/>
              </w:rPr>
            </w:pPr>
            <w:r w:rsidRPr="00963DC5">
              <w:rPr>
                <w:spacing w:val="-30"/>
                <w:sz w:val="22"/>
                <w:szCs w:val="22"/>
              </w:rPr>
              <w:t>V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4"/>
                <w:sz w:val="22"/>
                <w:szCs w:val="22"/>
              </w:rPr>
              <w:t>l</w:t>
            </w:r>
            <w:r w:rsidRPr="00963DC5">
              <w:rPr>
                <w:spacing w:val="5"/>
                <w:sz w:val="22"/>
                <w:szCs w:val="22"/>
              </w:rPr>
              <w:t>u</w:t>
            </w:r>
            <w:r w:rsidRPr="00963DC5">
              <w:rPr>
                <w:sz w:val="22"/>
                <w:szCs w:val="22"/>
              </w:rPr>
              <w:t>e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0F085" w14:textId="77777777" w:rsidR="00963DC5" w:rsidRPr="00963DC5" w:rsidRDefault="00963DC5" w:rsidP="00963DC5">
            <w:pPr>
              <w:spacing w:before="53"/>
              <w:ind w:left="1413" w:right="1615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M</w:t>
            </w:r>
            <w:r w:rsidRPr="00963DC5">
              <w:rPr>
                <w:spacing w:val="-6"/>
                <w:sz w:val="22"/>
                <w:szCs w:val="22"/>
              </w:rPr>
              <w:t>e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hod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us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d</w:t>
            </w:r>
          </w:p>
        </w:tc>
      </w:tr>
      <w:tr w:rsidR="00963DC5" w:rsidRPr="00963DC5" w14:paraId="106F1CBB" w14:textId="77777777" w:rsidTr="00A567AF">
        <w:trPr>
          <w:trHeight w:hRule="exact" w:val="509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73A2A" w14:textId="77777777" w:rsidR="00963DC5" w:rsidRPr="00963DC5" w:rsidRDefault="00963DC5" w:rsidP="00963DC5">
            <w:pPr>
              <w:spacing w:before="53"/>
              <w:ind w:left="177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1.</w:t>
            </w:r>
          </w:p>
        </w:tc>
        <w:tc>
          <w:tcPr>
            <w:tcW w:w="3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F2D5B" w14:textId="77777777" w:rsidR="00963DC5" w:rsidRPr="00963DC5" w:rsidRDefault="00963DC5" w:rsidP="00963DC5">
            <w:pPr>
              <w:spacing w:before="53"/>
              <w:ind w:left="109"/>
              <w:rPr>
                <w:sz w:val="22"/>
                <w:szCs w:val="22"/>
              </w:rPr>
            </w:pPr>
            <w:r w:rsidRPr="00963DC5">
              <w:rPr>
                <w:spacing w:val="2"/>
                <w:sz w:val="22"/>
                <w:szCs w:val="22"/>
              </w:rPr>
              <w:t>S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l</w:t>
            </w:r>
            <w:r w:rsidRPr="00963DC5">
              <w:rPr>
                <w:spacing w:val="-1"/>
                <w:sz w:val="22"/>
                <w:szCs w:val="22"/>
              </w:rPr>
              <w:t xml:space="preserve"> 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x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8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BDC91" w14:textId="77777777" w:rsidR="00963DC5" w:rsidRPr="00963DC5" w:rsidRDefault="00963DC5" w:rsidP="00963DC5">
            <w:pPr>
              <w:spacing w:before="53"/>
              <w:ind w:left="220"/>
              <w:rPr>
                <w:sz w:val="22"/>
                <w:szCs w:val="22"/>
              </w:rPr>
            </w:pPr>
            <w:r w:rsidRPr="00963DC5">
              <w:rPr>
                <w:spacing w:val="2"/>
                <w:sz w:val="22"/>
                <w:szCs w:val="22"/>
              </w:rPr>
              <w:t>S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z w:val="22"/>
                <w:szCs w:val="22"/>
              </w:rPr>
              <w:t>dy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7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m</w:t>
            </w:r>
            <w:r w:rsidRPr="00963DC5">
              <w:rPr>
                <w:spacing w:val="-6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so</w:t>
            </w:r>
            <w:r w:rsidRPr="00963DC5">
              <w:rPr>
                <w:spacing w:val="-3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l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97EB7" w14:textId="77777777" w:rsidR="00963DC5" w:rsidRPr="00963DC5" w:rsidRDefault="00963DC5" w:rsidP="00963DC5">
            <w:pPr>
              <w:spacing w:before="53"/>
              <w:ind w:left="105"/>
              <w:rPr>
                <w:sz w:val="22"/>
                <w:szCs w:val="22"/>
              </w:rPr>
            </w:pPr>
            <w:r w:rsidRPr="00963DC5">
              <w:rPr>
                <w:spacing w:val="-6"/>
                <w:sz w:val="22"/>
                <w:szCs w:val="22"/>
              </w:rPr>
              <w:t>U</w:t>
            </w:r>
            <w:r w:rsidRPr="00963DC5">
              <w:rPr>
                <w:spacing w:val="2"/>
                <w:sz w:val="22"/>
                <w:szCs w:val="22"/>
              </w:rPr>
              <w:t>S</w:t>
            </w:r>
            <w:r w:rsidRPr="00963DC5">
              <w:rPr>
                <w:spacing w:val="4"/>
                <w:sz w:val="22"/>
                <w:szCs w:val="22"/>
              </w:rPr>
              <w:t>D</w:t>
            </w:r>
            <w:r w:rsidRPr="00963DC5">
              <w:rPr>
                <w:sz w:val="22"/>
                <w:szCs w:val="22"/>
              </w:rPr>
              <w:t>A</w:t>
            </w:r>
            <w:r w:rsidRPr="00963DC5">
              <w:rPr>
                <w:spacing w:val="-18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-4"/>
                <w:sz w:val="22"/>
                <w:szCs w:val="22"/>
              </w:rPr>
              <w:t>y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m</w:t>
            </w:r>
            <w:r w:rsidRPr="00963DC5">
              <w:rPr>
                <w:spacing w:val="-1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-3"/>
                <w:sz w:val="22"/>
                <w:szCs w:val="22"/>
              </w:rPr>
              <w:t>B</w:t>
            </w:r>
            <w:r w:rsidRPr="00963DC5">
              <w:rPr>
                <w:spacing w:val="3"/>
                <w:sz w:val="22"/>
                <w:szCs w:val="22"/>
              </w:rPr>
              <w:t>ra</w:t>
            </w:r>
            <w:r w:rsidRPr="00963DC5">
              <w:rPr>
                <w:sz w:val="22"/>
                <w:szCs w:val="22"/>
              </w:rPr>
              <w:t>d</w:t>
            </w:r>
            <w:r w:rsidRPr="00963DC5">
              <w:rPr>
                <w:spacing w:val="-19"/>
                <w:sz w:val="22"/>
                <w:szCs w:val="22"/>
              </w:rPr>
              <w:t>y</w:t>
            </w:r>
            <w:r w:rsidRPr="00963DC5">
              <w:rPr>
                <w:sz w:val="22"/>
                <w:szCs w:val="22"/>
              </w:rPr>
              <w:t>,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1974)</w:t>
            </w:r>
          </w:p>
        </w:tc>
      </w:tr>
      <w:tr w:rsidR="00963DC5" w:rsidRPr="00963DC5" w14:paraId="79426C4A" w14:textId="77777777" w:rsidTr="00A567AF">
        <w:trPr>
          <w:trHeight w:hRule="exact" w:val="629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DFB24" w14:textId="77777777" w:rsidR="00963DC5" w:rsidRPr="00963DC5" w:rsidRDefault="00963DC5" w:rsidP="00963DC5">
            <w:pPr>
              <w:spacing w:before="53"/>
              <w:ind w:left="177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2.</w:t>
            </w:r>
          </w:p>
        </w:tc>
        <w:tc>
          <w:tcPr>
            <w:tcW w:w="3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85950" w14:textId="77777777" w:rsidR="00963DC5" w:rsidRPr="00963DC5" w:rsidRDefault="00963DC5" w:rsidP="00963DC5">
            <w:pPr>
              <w:spacing w:before="37"/>
              <w:ind w:left="109"/>
              <w:rPr>
                <w:sz w:val="22"/>
                <w:szCs w:val="22"/>
              </w:rPr>
            </w:pPr>
            <w:r w:rsidRPr="00963DC5">
              <w:rPr>
                <w:spacing w:val="-3"/>
                <w:sz w:val="22"/>
                <w:szCs w:val="22"/>
              </w:rPr>
              <w:t>B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k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d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ns</w:t>
            </w:r>
            <w:r w:rsidRPr="00963DC5">
              <w:rPr>
                <w:spacing w:val="-3"/>
                <w:sz w:val="22"/>
                <w:szCs w:val="22"/>
              </w:rPr>
              <w:t>i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y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sz w:val="22"/>
                <w:szCs w:val="22"/>
              </w:rPr>
              <w:t>(</w:t>
            </w:r>
            <w:r w:rsidRPr="00963DC5">
              <w:rPr>
                <w:spacing w:val="-5"/>
                <w:sz w:val="22"/>
                <w:szCs w:val="22"/>
              </w:rPr>
              <w:t>g</w:t>
            </w:r>
            <w:r w:rsidRPr="00963DC5">
              <w:rPr>
                <w:spacing w:val="1"/>
                <w:sz w:val="22"/>
                <w:szCs w:val="22"/>
              </w:rPr>
              <w:t>/</w:t>
            </w:r>
            <w:r w:rsidRPr="00963DC5">
              <w:rPr>
                <w:spacing w:val="3"/>
                <w:sz w:val="22"/>
                <w:szCs w:val="22"/>
              </w:rPr>
              <w:t>c</w:t>
            </w:r>
            <w:r w:rsidRPr="00963DC5">
              <w:rPr>
                <w:spacing w:val="-2"/>
                <w:sz w:val="22"/>
                <w:szCs w:val="22"/>
              </w:rPr>
              <w:t>m</w:t>
            </w:r>
            <w:r w:rsidRPr="00963DC5">
              <w:rPr>
                <w:spacing w:val="-2"/>
                <w:position w:val="9"/>
                <w:sz w:val="14"/>
                <w:szCs w:val="14"/>
              </w:rPr>
              <w:t>3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7259C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47CA9974" w14:textId="77777777" w:rsidR="00963DC5" w:rsidRPr="00963DC5" w:rsidRDefault="00963DC5" w:rsidP="00963DC5">
            <w:pPr>
              <w:ind w:left="683" w:right="688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33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DD16E" w14:textId="77777777" w:rsidR="00963DC5" w:rsidRPr="00963DC5" w:rsidRDefault="00963DC5" w:rsidP="00963DC5">
            <w:pPr>
              <w:spacing w:before="53"/>
              <w:ind w:left="105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e</w:t>
            </w:r>
            <w:r w:rsidRPr="00963DC5">
              <w:rPr>
                <w:spacing w:val="-4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9"/>
                <w:sz w:val="22"/>
                <w:szCs w:val="22"/>
              </w:rPr>
              <w:t>m</w:t>
            </w:r>
            <w:r w:rsidRPr="00963DC5">
              <w:rPr>
                <w:spacing w:val="5"/>
                <w:sz w:val="22"/>
                <w:szCs w:val="22"/>
              </w:rPr>
              <w:t>p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r</w:t>
            </w:r>
            <w:r w:rsidRPr="00963DC5">
              <w:rPr>
                <w:spacing w:val="10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hod</w:t>
            </w:r>
            <w:r w:rsidRPr="00963DC5">
              <w:rPr>
                <w:spacing w:val="-2"/>
                <w:sz w:val="22"/>
                <w:szCs w:val="22"/>
              </w:rPr>
              <w:t xml:space="preserve"> (</w:t>
            </w:r>
            <w:r w:rsidRPr="00963DC5">
              <w:rPr>
                <w:spacing w:val="-1"/>
                <w:sz w:val="22"/>
                <w:szCs w:val="22"/>
              </w:rPr>
              <w:t>D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,</w:t>
            </w:r>
          </w:p>
          <w:p w14:paraId="0A083E15" w14:textId="77777777" w:rsidR="00963DC5" w:rsidRPr="00963DC5" w:rsidRDefault="00963DC5" w:rsidP="00963DC5">
            <w:pPr>
              <w:spacing w:before="20"/>
              <w:ind w:left="10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1972)</w:t>
            </w:r>
          </w:p>
        </w:tc>
      </w:tr>
      <w:tr w:rsidR="00963DC5" w:rsidRPr="00963DC5" w14:paraId="29E67504" w14:textId="77777777" w:rsidTr="00A567AF">
        <w:trPr>
          <w:trHeight w:hRule="exact" w:val="365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149B9" w14:textId="77777777" w:rsidR="00963DC5" w:rsidRPr="00963DC5" w:rsidRDefault="00963DC5" w:rsidP="00963DC5">
            <w:pPr>
              <w:spacing w:before="53"/>
              <w:ind w:left="177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3.</w:t>
            </w:r>
          </w:p>
        </w:tc>
        <w:tc>
          <w:tcPr>
            <w:tcW w:w="3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5F4FA" w14:textId="77777777" w:rsidR="00963DC5" w:rsidRPr="00963DC5" w:rsidRDefault="00963DC5" w:rsidP="00963DC5">
            <w:pPr>
              <w:spacing w:before="48"/>
              <w:ind w:left="172"/>
              <w:rPr>
                <w:sz w:val="24"/>
                <w:szCs w:val="24"/>
              </w:rPr>
            </w:pPr>
            <w:r w:rsidRPr="00963DC5">
              <w:rPr>
                <w:sz w:val="24"/>
                <w:szCs w:val="24"/>
              </w:rPr>
              <w:t>pH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4128D" w14:textId="77777777" w:rsidR="00963DC5" w:rsidRPr="00963DC5" w:rsidRDefault="00963DC5" w:rsidP="00963DC5">
            <w:pPr>
              <w:spacing w:before="53"/>
              <w:ind w:left="683" w:right="688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65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8B577" w14:textId="77777777" w:rsidR="00963DC5" w:rsidRPr="00963DC5" w:rsidRDefault="00963DC5" w:rsidP="00963DC5">
            <w:pPr>
              <w:spacing w:before="53"/>
              <w:ind w:left="105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J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k</w:t>
            </w:r>
            <w:r w:rsidRPr="00963DC5">
              <w:rPr>
                <w:sz w:val="22"/>
                <w:szCs w:val="22"/>
              </w:rPr>
              <w:t>so</w:t>
            </w:r>
            <w:r w:rsidRPr="00963DC5">
              <w:rPr>
                <w:spacing w:val="-4"/>
                <w:sz w:val="22"/>
                <w:szCs w:val="22"/>
              </w:rPr>
              <w:t>n</w:t>
            </w:r>
            <w:r w:rsidRPr="00963DC5">
              <w:rPr>
                <w:sz w:val="22"/>
                <w:szCs w:val="22"/>
              </w:rPr>
              <w:t>,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1973)</w:t>
            </w:r>
          </w:p>
        </w:tc>
      </w:tr>
      <w:tr w:rsidR="00963DC5" w:rsidRPr="00963DC5" w14:paraId="4B162432" w14:textId="77777777" w:rsidTr="00A567AF">
        <w:trPr>
          <w:trHeight w:hRule="exact" w:val="447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3EBAE" w14:textId="77777777" w:rsidR="00963DC5" w:rsidRPr="00963DC5" w:rsidRDefault="00963DC5" w:rsidP="00963DC5">
            <w:pPr>
              <w:spacing w:before="53"/>
              <w:ind w:left="177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3.</w:t>
            </w:r>
          </w:p>
        </w:tc>
        <w:tc>
          <w:tcPr>
            <w:tcW w:w="3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521CA" w14:textId="77777777" w:rsidR="00963DC5" w:rsidRPr="00963DC5" w:rsidRDefault="00963DC5" w:rsidP="00963DC5">
            <w:pPr>
              <w:spacing w:before="37"/>
              <w:ind w:left="109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El</w:t>
            </w:r>
            <w:r w:rsidRPr="00963DC5">
              <w:rPr>
                <w:spacing w:val="-6"/>
                <w:sz w:val="22"/>
                <w:szCs w:val="22"/>
              </w:rPr>
              <w:t>e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-4"/>
                <w:sz w:val="22"/>
                <w:szCs w:val="22"/>
              </w:rPr>
              <w:t>i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pacing w:val="7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l</w:t>
            </w:r>
            <w:r w:rsidRPr="00963DC5">
              <w:rPr>
                <w:spacing w:val="-1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z w:val="22"/>
                <w:szCs w:val="22"/>
              </w:rPr>
              <w:t>on</w:t>
            </w:r>
            <w:r w:rsidRPr="00963DC5">
              <w:rPr>
                <w:spacing w:val="-5"/>
                <w:sz w:val="22"/>
                <w:szCs w:val="22"/>
              </w:rPr>
              <w:t>d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pacing w:val="-5"/>
                <w:sz w:val="22"/>
                <w:szCs w:val="22"/>
              </w:rPr>
              <w:t>v</w:t>
            </w:r>
            <w:r w:rsidRPr="00963DC5">
              <w:rPr>
                <w:spacing w:val="-4"/>
                <w:sz w:val="22"/>
                <w:szCs w:val="22"/>
              </w:rPr>
              <w:t>i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y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sz w:val="22"/>
                <w:szCs w:val="22"/>
              </w:rPr>
              <w:t>(</w:t>
            </w:r>
            <w:r w:rsidRPr="00963DC5">
              <w:rPr>
                <w:spacing w:val="-5"/>
                <w:sz w:val="22"/>
                <w:szCs w:val="22"/>
              </w:rPr>
              <w:t>d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8"/>
                <w:sz w:val="22"/>
                <w:szCs w:val="22"/>
              </w:rPr>
              <w:t xml:space="preserve"> </w:t>
            </w:r>
            <w:r w:rsidRPr="00963DC5">
              <w:rPr>
                <w:spacing w:val="-5"/>
                <w:sz w:val="22"/>
                <w:szCs w:val="22"/>
              </w:rPr>
              <w:t>m</w:t>
            </w:r>
            <w:r w:rsidRPr="00963DC5">
              <w:rPr>
                <w:spacing w:val="3"/>
                <w:position w:val="9"/>
                <w:sz w:val="14"/>
                <w:szCs w:val="14"/>
              </w:rPr>
              <w:t>−</w:t>
            </w:r>
            <w:r w:rsidRPr="00963DC5">
              <w:rPr>
                <w:spacing w:val="-2"/>
                <w:position w:val="9"/>
                <w:sz w:val="14"/>
                <w:szCs w:val="14"/>
              </w:rPr>
              <w:t>1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E2956" w14:textId="77777777" w:rsidR="00963DC5" w:rsidRPr="00963DC5" w:rsidRDefault="00963DC5" w:rsidP="00963DC5">
            <w:pPr>
              <w:spacing w:before="6" w:line="100" w:lineRule="exact"/>
              <w:rPr>
                <w:sz w:val="10"/>
                <w:szCs w:val="10"/>
              </w:rPr>
            </w:pPr>
          </w:p>
          <w:p w14:paraId="7D4491BE" w14:textId="77777777" w:rsidR="00963DC5" w:rsidRPr="00963DC5" w:rsidRDefault="00963DC5" w:rsidP="00963DC5">
            <w:pPr>
              <w:ind w:left="683" w:right="688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35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82D7E" w14:textId="77777777" w:rsidR="00963DC5" w:rsidRPr="00963DC5" w:rsidRDefault="00963DC5" w:rsidP="00963DC5">
            <w:pPr>
              <w:spacing w:before="53"/>
              <w:ind w:left="105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J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k</w:t>
            </w:r>
            <w:r w:rsidRPr="00963DC5">
              <w:rPr>
                <w:sz w:val="22"/>
                <w:szCs w:val="22"/>
              </w:rPr>
              <w:t>so</w:t>
            </w:r>
            <w:r w:rsidRPr="00963DC5">
              <w:rPr>
                <w:spacing w:val="-4"/>
                <w:sz w:val="22"/>
                <w:szCs w:val="22"/>
              </w:rPr>
              <w:t>n</w:t>
            </w:r>
            <w:r w:rsidRPr="00963DC5">
              <w:rPr>
                <w:sz w:val="22"/>
                <w:szCs w:val="22"/>
              </w:rPr>
              <w:t>,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1973)</w:t>
            </w:r>
          </w:p>
        </w:tc>
      </w:tr>
      <w:tr w:rsidR="00963DC5" w:rsidRPr="00963DC5" w14:paraId="4427BBB4" w14:textId="77777777" w:rsidTr="00A567AF">
        <w:trPr>
          <w:trHeight w:hRule="exact" w:val="629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781CF" w14:textId="77777777" w:rsidR="00963DC5" w:rsidRPr="00963DC5" w:rsidRDefault="00963DC5" w:rsidP="00963DC5">
            <w:pPr>
              <w:spacing w:before="53"/>
              <w:ind w:left="177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4.</w:t>
            </w:r>
          </w:p>
        </w:tc>
        <w:tc>
          <w:tcPr>
            <w:tcW w:w="3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BAE67" w14:textId="77777777" w:rsidR="00963DC5" w:rsidRPr="00963DC5" w:rsidRDefault="00963DC5" w:rsidP="00963DC5">
            <w:pPr>
              <w:spacing w:before="53"/>
              <w:ind w:left="109"/>
              <w:rPr>
                <w:sz w:val="22"/>
                <w:szCs w:val="22"/>
              </w:rPr>
            </w:pPr>
            <w:r w:rsidRPr="00963DC5">
              <w:rPr>
                <w:spacing w:val="-1"/>
                <w:sz w:val="22"/>
                <w:szCs w:val="22"/>
              </w:rPr>
              <w:t>O</w:t>
            </w:r>
            <w:r w:rsidRPr="00963DC5">
              <w:rPr>
                <w:spacing w:val="-2"/>
                <w:sz w:val="22"/>
                <w:szCs w:val="22"/>
              </w:rPr>
              <w:t>r</w:t>
            </w:r>
            <w:r w:rsidRPr="00963DC5">
              <w:rPr>
                <w:spacing w:val="-5"/>
                <w:sz w:val="22"/>
                <w:szCs w:val="22"/>
              </w:rPr>
              <w:t>g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 xml:space="preserve">c 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pacing w:val="3"/>
                <w:sz w:val="22"/>
                <w:szCs w:val="22"/>
              </w:rPr>
              <w:t>ar</w:t>
            </w:r>
            <w:r w:rsidRPr="00963DC5">
              <w:rPr>
                <w:sz w:val="22"/>
                <w:szCs w:val="22"/>
              </w:rPr>
              <w:t>b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-2"/>
                <w:sz w:val="22"/>
                <w:szCs w:val="22"/>
              </w:rPr>
              <w:t xml:space="preserve"> (%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E74D8" w14:textId="77777777" w:rsidR="00963DC5" w:rsidRPr="00963DC5" w:rsidRDefault="00963DC5" w:rsidP="00963DC5">
            <w:pPr>
              <w:spacing w:before="53"/>
              <w:ind w:left="683" w:right="688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42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54AA0" w14:textId="77777777" w:rsidR="00963DC5" w:rsidRPr="00963DC5" w:rsidRDefault="00963DC5" w:rsidP="00963DC5">
            <w:pPr>
              <w:spacing w:before="53"/>
              <w:ind w:left="105"/>
              <w:rPr>
                <w:sz w:val="22"/>
                <w:szCs w:val="22"/>
              </w:rPr>
            </w:pPr>
            <w:r w:rsidRPr="00963DC5">
              <w:rPr>
                <w:spacing w:val="-21"/>
                <w:sz w:val="22"/>
                <w:szCs w:val="22"/>
              </w:rPr>
              <w:t>W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pacing w:val="-5"/>
                <w:sz w:val="22"/>
                <w:szCs w:val="22"/>
              </w:rPr>
              <w:t>k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 xml:space="preserve">y     </w:t>
            </w:r>
            <w:r w:rsidRPr="00963DC5">
              <w:rPr>
                <w:spacing w:val="41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z w:val="22"/>
                <w:szCs w:val="22"/>
              </w:rPr>
              <w:t xml:space="preserve">d     </w:t>
            </w:r>
            <w:r w:rsidRPr="00963DC5">
              <w:rPr>
                <w:spacing w:val="45"/>
                <w:sz w:val="22"/>
                <w:szCs w:val="22"/>
              </w:rPr>
              <w:t xml:space="preserve"> </w:t>
            </w:r>
            <w:r w:rsidRPr="00963DC5">
              <w:rPr>
                <w:spacing w:val="-3"/>
                <w:sz w:val="22"/>
                <w:szCs w:val="22"/>
              </w:rPr>
              <w:t>B</w:t>
            </w:r>
            <w:r w:rsidRPr="00963DC5">
              <w:rPr>
                <w:spacing w:val="-4"/>
                <w:sz w:val="22"/>
                <w:szCs w:val="22"/>
              </w:rPr>
              <w:t>l</w:t>
            </w:r>
            <w:r w:rsidRPr="00963DC5">
              <w:rPr>
                <w:spacing w:val="3"/>
                <w:sz w:val="22"/>
                <w:szCs w:val="22"/>
              </w:rPr>
              <w:t>ac</w:t>
            </w:r>
            <w:r w:rsidRPr="00963DC5">
              <w:rPr>
                <w:sz w:val="22"/>
                <w:szCs w:val="22"/>
              </w:rPr>
              <w:t xml:space="preserve">k     </w:t>
            </w:r>
            <w:r w:rsidRPr="00963DC5">
              <w:rPr>
                <w:spacing w:val="31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h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d</w:t>
            </w:r>
          </w:p>
          <w:p w14:paraId="4ABCB2E4" w14:textId="77777777" w:rsidR="00963DC5" w:rsidRPr="00963DC5" w:rsidRDefault="00963DC5" w:rsidP="00963DC5">
            <w:pPr>
              <w:spacing w:before="20"/>
              <w:ind w:left="105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J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k</w:t>
            </w:r>
            <w:r w:rsidRPr="00963DC5">
              <w:rPr>
                <w:sz w:val="22"/>
                <w:szCs w:val="22"/>
              </w:rPr>
              <w:t>so</w:t>
            </w:r>
            <w:r w:rsidRPr="00963DC5">
              <w:rPr>
                <w:spacing w:val="-4"/>
                <w:sz w:val="22"/>
                <w:szCs w:val="22"/>
              </w:rPr>
              <w:t>n</w:t>
            </w:r>
            <w:r w:rsidRPr="00963DC5">
              <w:rPr>
                <w:sz w:val="22"/>
                <w:szCs w:val="22"/>
              </w:rPr>
              <w:t>,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1973)</w:t>
            </w:r>
          </w:p>
        </w:tc>
      </w:tr>
      <w:tr w:rsidR="00963DC5" w:rsidRPr="00963DC5" w14:paraId="3C8FA1D2" w14:textId="77777777" w:rsidTr="00A567AF">
        <w:trPr>
          <w:trHeight w:hRule="exact" w:val="629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8D14A" w14:textId="77777777" w:rsidR="00963DC5" w:rsidRPr="00963DC5" w:rsidRDefault="00963DC5" w:rsidP="00963DC5">
            <w:pPr>
              <w:spacing w:before="57"/>
              <w:ind w:left="177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5.</w:t>
            </w:r>
          </w:p>
        </w:tc>
        <w:tc>
          <w:tcPr>
            <w:tcW w:w="3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1E91C" w14:textId="77777777" w:rsidR="00963DC5" w:rsidRPr="00963DC5" w:rsidRDefault="00963DC5" w:rsidP="00963DC5">
            <w:pPr>
              <w:spacing w:before="57"/>
              <w:ind w:left="109"/>
              <w:rPr>
                <w:sz w:val="22"/>
                <w:szCs w:val="22"/>
              </w:rPr>
            </w:pPr>
            <w:r w:rsidRPr="00963DC5">
              <w:rPr>
                <w:spacing w:val="-15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v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4"/>
                <w:sz w:val="22"/>
                <w:szCs w:val="22"/>
              </w:rPr>
              <w:t>il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b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e n</w:t>
            </w:r>
            <w:r w:rsidRPr="00963DC5">
              <w:rPr>
                <w:spacing w:val="-4"/>
                <w:sz w:val="22"/>
                <w:szCs w:val="22"/>
              </w:rPr>
              <w:t>i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og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sz w:val="22"/>
                <w:szCs w:val="22"/>
              </w:rPr>
              <w:t>(</w:t>
            </w:r>
            <w:r w:rsidRPr="00963DC5">
              <w:rPr>
                <w:spacing w:val="-5"/>
                <w:sz w:val="22"/>
                <w:szCs w:val="22"/>
              </w:rPr>
              <w:t>kg</w:t>
            </w:r>
            <w:r w:rsidRPr="00963DC5">
              <w:rPr>
                <w:spacing w:val="6"/>
                <w:sz w:val="22"/>
                <w:szCs w:val="22"/>
              </w:rPr>
              <w:t>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8C038" w14:textId="77777777" w:rsidR="00963DC5" w:rsidRPr="00963DC5" w:rsidRDefault="00963DC5" w:rsidP="00963DC5">
            <w:pPr>
              <w:spacing w:before="57"/>
              <w:ind w:left="630" w:right="630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257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31782" w14:textId="77777777" w:rsidR="00963DC5" w:rsidRPr="00963DC5" w:rsidRDefault="00963DC5" w:rsidP="00963DC5">
            <w:pPr>
              <w:spacing w:before="57"/>
              <w:ind w:left="105"/>
              <w:rPr>
                <w:sz w:val="22"/>
                <w:szCs w:val="22"/>
              </w:rPr>
            </w:pPr>
            <w:r w:rsidRPr="00963DC5">
              <w:rPr>
                <w:spacing w:val="-1"/>
                <w:sz w:val="22"/>
                <w:szCs w:val="22"/>
              </w:rPr>
              <w:t>A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pacing w:val="-5"/>
                <w:sz w:val="22"/>
                <w:szCs w:val="22"/>
              </w:rPr>
              <w:t>k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pacing w:val="-4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 xml:space="preserve">ne   </w:t>
            </w:r>
            <w:r w:rsidRPr="00963DC5">
              <w:rPr>
                <w:spacing w:val="42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p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8"/>
                <w:sz w:val="22"/>
                <w:szCs w:val="22"/>
              </w:rPr>
              <w:t>r</w:t>
            </w:r>
            <w:r w:rsidRPr="00963DC5">
              <w:rPr>
                <w:spacing w:val="-9"/>
                <w:sz w:val="22"/>
                <w:szCs w:val="22"/>
              </w:rPr>
              <w:t>m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-5"/>
                <w:sz w:val="22"/>
                <w:szCs w:val="22"/>
              </w:rPr>
              <w:t>g</w:t>
            </w:r>
            <w:r w:rsidRPr="00963DC5">
              <w:rPr>
                <w:spacing w:val="7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 xml:space="preserve">e      </w:t>
            </w:r>
            <w:r w:rsidRPr="00963DC5">
              <w:rPr>
                <w:spacing w:val="23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h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d</w:t>
            </w:r>
          </w:p>
          <w:p w14:paraId="7319B708" w14:textId="77777777" w:rsidR="00963DC5" w:rsidRPr="00963DC5" w:rsidRDefault="00963DC5" w:rsidP="00963DC5">
            <w:pPr>
              <w:spacing w:before="16"/>
              <w:ind w:left="105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J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k</w:t>
            </w:r>
            <w:r w:rsidRPr="00963DC5">
              <w:rPr>
                <w:sz w:val="22"/>
                <w:szCs w:val="22"/>
              </w:rPr>
              <w:t>so</w:t>
            </w:r>
            <w:r w:rsidRPr="00963DC5">
              <w:rPr>
                <w:spacing w:val="-4"/>
                <w:sz w:val="22"/>
                <w:szCs w:val="22"/>
              </w:rPr>
              <w:t>n</w:t>
            </w:r>
            <w:r w:rsidRPr="00963DC5">
              <w:rPr>
                <w:sz w:val="22"/>
                <w:szCs w:val="22"/>
              </w:rPr>
              <w:t>,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1973)</w:t>
            </w:r>
          </w:p>
        </w:tc>
      </w:tr>
      <w:tr w:rsidR="00963DC5" w:rsidRPr="00963DC5" w14:paraId="66EF836B" w14:textId="77777777" w:rsidTr="00A567AF">
        <w:trPr>
          <w:trHeight w:hRule="exact" w:val="42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FCF20" w14:textId="77777777" w:rsidR="00963DC5" w:rsidRPr="00963DC5" w:rsidRDefault="00963DC5" w:rsidP="00963DC5">
            <w:pPr>
              <w:spacing w:before="53"/>
              <w:ind w:left="177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6.</w:t>
            </w:r>
          </w:p>
        </w:tc>
        <w:tc>
          <w:tcPr>
            <w:tcW w:w="3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9F6A9" w14:textId="77777777" w:rsidR="00963DC5" w:rsidRPr="00963DC5" w:rsidRDefault="00963DC5" w:rsidP="00963DC5">
            <w:pPr>
              <w:spacing w:before="53"/>
              <w:ind w:left="109"/>
              <w:rPr>
                <w:sz w:val="22"/>
                <w:szCs w:val="22"/>
              </w:rPr>
            </w:pPr>
            <w:r w:rsidRPr="00963DC5">
              <w:rPr>
                <w:spacing w:val="-15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v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4"/>
                <w:sz w:val="22"/>
                <w:szCs w:val="22"/>
              </w:rPr>
              <w:t>il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b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e</w:t>
            </w:r>
            <w:r w:rsidRPr="00963DC5">
              <w:rPr>
                <w:spacing w:val="-4"/>
                <w:sz w:val="22"/>
                <w:szCs w:val="22"/>
              </w:rPr>
              <w:t xml:space="preserve"> </w:t>
            </w:r>
            <w:r w:rsidRPr="00963DC5">
              <w:rPr>
                <w:spacing w:val="5"/>
                <w:sz w:val="22"/>
                <w:szCs w:val="22"/>
              </w:rPr>
              <w:t>p</w:t>
            </w:r>
            <w:r w:rsidRPr="00963DC5">
              <w:rPr>
                <w:sz w:val="22"/>
                <w:szCs w:val="22"/>
              </w:rPr>
              <w:t>h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5"/>
                <w:sz w:val="22"/>
                <w:szCs w:val="22"/>
              </w:rPr>
              <w:t>p</w:t>
            </w:r>
            <w:r w:rsidRPr="00963DC5">
              <w:rPr>
                <w:sz w:val="22"/>
                <w:szCs w:val="22"/>
              </w:rPr>
              <w:t>h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us</w:t>
            </w:r>
            <w:r w:rsidRPr="00963DC5">
              <w:rPr>
                <w:spacing w:val="3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-5"/>
                <w:sz w:val="22"/>
                <w:szCs w:val="22"/>
              </w:rPr>
              <w:t>kg</w:t>
            </w:r>
            <w:r w:rsidRPr="00963DC5">
              <w:rPr>
                <w:spacing w:val="6"/>
                <w:sz w:val="22"/>
                <w:szCs w:val="22"/>
              </w:rPr>
              <w:t>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88AEF" w14:textId="77777777" w:rsidR="00963DC5" w:rsidRPr="00963DC5" w:rsidRDefault="00963DC5" w:rsidP="00963DC5">
            <w:pPr>
              <w:spacing w:before="53"/>
              <w:ind w:left="683" w:right="688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19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6CEFD" w14:textId="77777777" w:rsidR="00963DC5" w:rsidRPr="00963DC5" w:rsidRDefault="00963DC5" w:rsidP="00963DC5">
            <w:pPr>
              <w:spacing w:before="53"/>
              <w:ind w:left="105"/>
              <w:rPr>
                <w:sz w:val="22"/>
                <w:szCs w:val="22"/>
              </w:rPr>
            </w:pPr>
            <w:r w:rsidRPr="00963DC5">
              <w:rPr>
                <w:spacing w:val="-1"/>
                <w:sz w:val="22"/>
                <w:szCs w:val="22"/>
              </w:rPr>
              <w:t>O</w:t>
            </w:r>
            <w:r w:rsidRPr="00963DC5">
              <w:rPr>
                <w:spacing w:val="-4"/>
                <w:sz w:val="22"/>
                <w:szCs w:val="22"/>
              </w:rPr>
              <w:t>l</w:t>
            </w:r>
            <w:r w:rsidRPr="00963DC5">
              <w:rPr>
                <w:spacing w:val="5"/>
                <w:sz w:val="22"/>
                <w:szCs w:val="22"/>
              </w:rPr>
              <w:t>s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pacing w:val="-2"/>
                <w:sz w:val="22"/>
                <w:szCs w:val="22"/>
              </w:rPr>
              <w:t>’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8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hod</w:t>
            </w:r>
            <w:r w:rsidRPr="00963DC5">
              <w:rPr>
                <w:spacing w:val="-2"/>
                <w:sz w:val="22"/>
                <w:szCs w:val="22"/>
              </w:rPr>
              <w:t xml:space="preserve"> (</w:t>
            </w:r>
            <w:r w:rsidRPr="00963DC5">
              <w:rPr>
                <w:spacing w:val="-1"/>
                <w:sz w:val="22"/>
                <w:szCs w:val="22"/>
              </w:rPr>
              <w:t>O</w:t>
            </w:r>
            <w:r w:rsidRPr="00963DC5">
              <w:rPr>
                <w:spacing w:val="-4"/>
                <w:sz w:val="22"/>
                <w:szCs w:val="22"/>
              </w:rPr>
              <w:t>l</w:t>
            </w:r>
            <w:r w:rsidRPr="00963DC5">
              <w:rPr>
                <w:spacing w:val="5"/>
                <w:sz w:val="22"/>
                <w:szCs w:val="22"/>
              </w:rPr>
              <w:t>s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-1"/>
                <w:sz w:val="22"/>
                <w:szCs w:val="22"/>
              </w:rPr>
              <w:t xml:space="preserve"> </w:t>
            </w:r>
            <w:r w:rsidRPr="00963DC5">
              <w:rPr>
                <w:i/>
                <w:spacing w:val="-2"/>
                <w:sz w:val="22"/>
                <w:szCs w:val="22"/>
              </w:rPr>
              <w:t>e</w:t>
            </w:r>
            <w:r w:rsidRPr="00963DC5">
              <w:rPr>
                <w:i/>
                <w:sz w:val="22"/>
                <w:szCs w:val="22"/>
              </w:rPr>
              <w:t>t</w:t>
            </w:r>
            <w:r w:rsidRPr="00963DC5">
              <w:rPr>
                <w:i/>
                <w:spacing w:val="3"/>
                <w:sz w:val="22"/>
                <w:szCs w:val="22"/>
              </w:rPr>
              <w:t xml:space="preserve"> </w:t>
            </w:r>
            <w:r w:rsidRPr="00963DC5">
              <w:rPr>
                <w:i/>
                <w:sz w:val="22"/>
                <w:szCs w:val="22"/>
              </w:rPr>
              <w:t>a</w:t>
            </w:r>
            <w:r w:rsidRPr="00963DC5">
              <w:rPr>
                <w:i/>
                <w:spacing w:val="1"/>
                <w:sz w:val="22"/>
                <w:szCs w:val="22"/>
              </w:rPr>
              <w:t>l</w:t>
            </w:r>
            <w:r w:rsidRPr="00963DC5">
              <w:rPr>
                <w:i/>
                <w:spacing w:val="2"/>
                <w:sz w:val="22"/>
                <w:szCs w:val="22"/>
              </w:rPr>
              <w:t>.</w:t>
            </w:r>
            <w:r w:rsidRPr="00963DC5">
              <w:rPr>
                <w:i/>
                <w:sz w:val="22"/>
                <w:szCs w:val="22"/>
              </w:rPr>
              <w:t>,</w:t>
            </w:r>
            <w:r w:rsidRPr="00963DC5">
              <w:rPr>
                <w:i/>
                <w:spacing w:val="1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1954)</w:t>
            </w:r>
          </w:p>
        </w:tc>
      </w:tr>
      <w:tr w:rsidR="00963DC5" w:rsidRPr="00963DC5" w14:paraId="00C03DEB" w14:textId="77777777" w:rsidTr="00A567AF">
        <w:trPr>
          <w:trHeight w:hRule="exact" w:val="629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192F7" w14:textId="77777777" w:rsidR="00963DC5" w:rsidRPr="00963DC5" w:rsidRDefault="00963DC5" w:rsidP="00963DC5">
            <w:pPr>
              <w:spacing w:before="53"/>
              <w:ind w:left="177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7.</w:t>
            </w:r>
          </w:p>
        </w:tc>
        <w:tc>
          <w:tcPr>
            <w:tcW w:w="31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FC135" w14:textId="77777777" w:rsidR="00963DC5" w:rsidRPr="00963DC5" w:rsidRDefault="00963DC5" w:rsidP="00963DC5">
            <w:pPr>
              <w:spacing w:before="53"/>
              <w:ind w:left="109"/>
              <w:rPr>
                <w:sz w:val="22"/>
                <w:szCs w:val="22"/>
              </w:rPr>
            </w:pPr>
            <w:r w:rsidRPr="00963DC5">
              <w:rPr>
                <w:spacing w:val="-15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v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4"/>
                <w:sz w:val="22"/>
                <w:szCs w:val="22"/>
              </w:rPr>
              <w:t>il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b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e</w:t>
            </w:r>
            <w:r w:rsidRPr="00963DC5">
              <w:rPr>
                <w:spacing w:val="-4"/>
                <w:sz w:val="22"/>
                <w:szCs w:val="22"/>
              </w:rPr>
              <w:t xml:space="preserve"> </w:t>
            </w:r>
            <w:r w:rsidRPr="00963DC5">
              <w:rPr>
                <w:spacing w:val="5"/>
                <w:sz w:val="22"/>
                <w:szCs w:val="22"/>
              </w:rPr>
              <w:t>p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1"/>
                <w:sz w:val="22"/>
                <w:szCs w:val="22"/>
              </w:rPr>
              <w:t>s</w:t>
            </w:r>
            <w:r w:rsidRPr="00963DC5">
              <w:rPr>
                <w:spacing w:val="-4"/>
                <w:sz w:val="22"/>
                <w:szCs w:val="22"/>
              </w:rPr>
              <w:t>i</w:t>
            </w:r>
            <w:r w:rsidRPr="00963DC5">
              <w:rPr>
                <w:spacing w:val="5"/>
                <w:sz w:val="22"/>
                <w:szCs w:val="22"/>
              </w:rPr>
              <w:t>u</w:t>
            </w:r>
            <w:r w:rsidRPr="00963DC5">
              <w:rPr>
                <w:sz w:val="22"/>
                <w:szCs w:val="22"/>
              </w:rPr>
              <w:t>m</w:t>
            </w:r>
            <w:r w:rsidRPr="00963DC5">
              <w:rPr>
                <w:spacing w:val="-6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k</w:t>
            </w:r>
            <w:r w:rsidRPr="00963DC5">
              <w:rPr>
                <w:spacing w:val="-5"/>
                <w:sz w:val="22"/>
                <w:szCs w:val="22"/>
              </w:rPr>
              <w:t>g</w:t>
            </w:r>
            <w:r w:rsidRPr="00963DC5">
              <w:rPr>
                <w:spacing w:val="1"/>
                <w:sz w:val="22"/>
                <w:szCs w:val="22"/>
              </w:rPr>
              <w:t>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3DFEC" w14:textId="77777777" w:rsidR="00963DC5" w:rsidRPr="00963DC5" w:rsidRDefault="00963DC5" w:rsidP="00963DC5">
            <w:pPr>
              <w:spacing w:before="53"/>
              <w:ind w:left="630" w:right="630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174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8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2607C" w14:textId="77777777" w:rsidR="00963DC5" w:rsidRPr="00963DC5" w:rsidRDefault="00963DC5" w:rsidP="00963DC5">
            <w:pPr>
              <w:spacing w:before="53"/>
              <w:ind w:left="105"/>
              <w:rPr>
                <w:sz w:val="22"/>
                <w:szCs w:val="22"/>
              </w:rPr>
            </w:pPr>
            <w:r w:rsidRPr="00963DC5">
              <w:rPr>
                <w:spacing w:val="2"/>
                <w:sz w:val="22"/>
                <w:szCs w:val="22"/>
              </w:rPr>
              <w:t>F</w:t>
            </w:r>
            <w:r w:rsidRPr="00963DC5">
              <w:rPr>
                <w:spacing w:val="-4"/>
                <w:sz w:val="22"/>
                <w:szCs w:val="22"/>
              </w:rPr>
              <w:t>l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z w:val="22"/>
                <w:szCs w:val="22"/>
              </w:rPr>
              <w:t xml:space="preserve">e       </w:t>
            </w:r>
            <w:r w:rsidRPr="00963DC5">
              <w:rPr>
                <w:spacing w:val="9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ph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o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-4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 xml:space="preserve">c         </w:t>
            </w:r>
            <w:r w:rsidRPr="00963DC5">
              <w:rPr>
                <w:spacing w:val="54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h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d</w:t>
            </w:r>
          </w:p>
          <w:p w14:paraId="178C69B7" w14:textId="77777777" w:rsidR="00963DC5" w:rsidRPr="00963DC5" w:rsidRDefault="00963DC5" w:rsidP="00963DC5">
            <w:pPr>
              <w:spacing w:before="20"/>
              <w:ind w:left="105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J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k</w:t>
            </w:r>
            <w:r w:rsidRPr="00963DC5">
              <w:rPr>
                <w:sz w:val="22"/>
                <w:szCs w:val="22"/>
              </w:rPr>
              <w:t>so</w:t>
            </w:r>
            <w:r w:rsidRPr="00963DC5">
              <w:rPr>
                <w:spacing w:val="-4"/>
                <w:sz w:val="22"/>
                <w:szCs w:val="22"/>
              </w:rPr>
              <w:t>n</w:t>
            </w:r>
            <w:r w:rsidRPr="00963DC5">
              <w:rPr>
                <w:sz w:val="22"/>
                <w:szCs w:val="22"/>
              </w:rPr>
              <w:t>,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1973)</w:t>
            </w:r>
          </w:p>
        </w:tc>
      </w:tr>
    </w:tbl>
    <w:p w14:paraId="6A1408D5" w14:textId="77777777" w:rsidR="00963DC5" w:rsidRPr="00963DC5" w:rsidRDefault="00963DC5" w:rsidP="00963DC5">
      <w:pPr>
        <w:spacing w:before="15" w:line="240" w:lineRule="exact"/>
        <w:rPr>
          <w:sz w:val="24"/>
          <w:szCs w:val="24"/>
        </w:rPr>
      </w:pPr>
    </w:p>
    <w:p w14:paraId="1DA3B085" w14:textId="77777777" w:rsidR="00963DC5" w:rsidRPr="00963DC5" w:rsidRDefault="00963DC5" w:rsidP="00963DC5">
      <w:pPr>
        <w:spacing w:before="29" w:line="258" w:lineRule="auto"/>
        <w:ind w:left="980" w:right="970"/>
        <w:rPr>
          <w:sz w:val="24"/>
          <w:szCs w:val="24"/>
        </w:rPr>
      </w:pPr>
      <w:r w:rsidRPr="00963DC5">
        <w:rPr>
          <w:spacing w:val="-12"/>
          <w:sz w:val="24"/>
          <w:szCs w:val="24"/>
        </w:rPr>
        <w:t>T</w:t>
      </w:r>
      <w:r w:rsidRPr="00963DC5">
        <w:rPr>
          <w:spacing w:val="-1"/>
          <w:sz w:val="24"/>
          <w:szCs w:val="24"/>
        </w:rPr>
        <w:t>a</w:t>
      </w:r>
      <w:r w:rsidRPr="00963DC5">
        <w:rPr>
          <w:sz w:val="24"/>
          <w:szCs w:val="24"/>
        </w:rPr>
        <w:t>b</w:t>
      </w:r>
      <w:r w:rsidRPr="00963DC5">
        <w:rPr>
          <w:spacing w:val="-9"/>
          <w:sz w:val="24"/>
          <w:szCs w:val="24"/>
        </w:rPr>
        <w:t>l</w:t>
      </w:r>
      <w:r w:rsidRPr="00963DC5">
        <w:rPr>
          <w:sz w:val="24"/>
          <w:szCs w:val="24"/>
        </w:rPr>
        <w:t>e</w:t>
      </w:r>
      <w:r w:rsidRPr="00963DC5">
        <w:rPr>
          <w:spacing w:val="11"/>
          <w:sz w:val="24"/>
          <w:szCs w:val="24"/>
        </w:rPr>
        <w:t xml:space="preserve"> </w:t>
      </w:r>
      <w:r w:rsidRPr="00963DC5">
        <w:rPr>
          <w:sz w:val="24"/>
          <w:szCs w:val="24"/>
        </w:rPr>
        <w:t>2</w:t>
      </w:r>
      <w:r w:rsidRPr="00963DC5">
        <w:rPr>
          <w:spacing w:val="12"/>
          <w:sz w:val="24"/>
          <w:szCs w:val="24"/>
        </w:rPr>
        <w:t xml:space="preserve"> </w:t>
      </w:r>
      <w:r w:rsidRPr="00963DC5">
        <w:rPr>
          <w:spacing w:val="2"/>
          <w:sz w:val="24"/>
          <w:szCs w:val="24"/>
        </w:rPr>
        <w:t>E</w:t>
      </w:r>
      <w:r w:rsidRPr="00963DC5">
        <w:rPr>
          <w:spacing w:val="-8"/>
          <w:sz w:val="24"/>
          <w:szCs w:val="24"/>
        </w:rPr>
        <w:t>f</w:t>
      </w:r>
      <w:r w:rsidRPr="00963DC5">
        <w:rPr>
          <w:spacing w:val="-3"/>
          <w:sz w:val="24"/>
          <w:szCs w:val="24"/>
        </w:rPr>
        <w:t>f</w:t>
      </w:r>
      <w:r w:rsidRPr="00963DC5">
        <w:rPr>
          <w:spacing w:val="-1"/>
          <w:sz w:val="24"/>
          <w:szCs w:val="24"/>
        </w:rPr>
        <w:t>ec</w:t>
      </w:r>
      <w:r w:rsidRPr="00963DC5">
        <w:rPr>
          <w:sz w:val="24"/>
          <w:szCs w:val="24"/>
        </w:rPr>
        <w:t>t</w:t>
      </w:r>
      <w:r w:rsidRPr="00963DC5">
        <w:rPr>
          <w:spacing w:val="12"/>
          <w:sz w:val="24"/>
          <w:szCs w:val="24"/>
        </w:rPr>
        <w:t xml:space="preserve">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f</w:t>
      </w:r>
      <w:r w:rsidRPr="00963DC5">
        <w:rPr>
          <w:spacing w:val="9"/>
          <w:sz w:val="24"/>
          <w:szCs w:val="24"/>
        </w:rPr>
        <w:t xml:space="preserve"> 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6"/>
          <w:sz w:val="24"/>
          <w:szCs w:val="24"/>
        </w:rPr>
        <w:t>r</w:t>
      </w:r>
      <w:r w:rsidRPr="00963DC5">
        <w:rPr>
          <w:spacing w:val="-9"/>
          <w:sz w:val="24"/>
          <w:szCs w:val="24"/>
        </w:rPr>
        <w:t>i</w:t>
      </w:r>
      <w:r w:rsidRPr="00963DC5">
        <w:rPr>
          <w:sz w:val="24"/>
          <w:szCs w:val="24"/>
        </w:rPr>
        <w:t>g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10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pacing w:val="4"/>
          <w:sz w:val="24"/>
          <w:szCs w:val="24"/>
        </w:rPr>
        <w:t>a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d</w:t>
      </w:r>
      <w:r w:rsidRPr="00963DC5">
        <w:rPr>
          <w:spacing w:val="12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-5"/>
          <w:sz w:val="24"/>
          <w:szCs w:val="24"/>
        </w:rPr>
        <w:t>n</w:t>
      </w:r>
      <w:r w:rsidRPr="00963DC5">
        <w:rPr>
          <w:spacing w:val="-2"/>
          <w:sz w:val="24"/>
          <w:szCs w:val="24"/>
        </w:rPr>
        <w:t>s</w:t>
      </w:r>
      <w:r w:rsidRPr="00963DC5">
        <w:rPr>
          <w:spacing w:val="-1"/>
          <w:sz w:val="24"/>
          <w:szCs w:val="24"/>
        </w:rPr>
        <w:t>e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-5"/>
          <w:sz w:val="24"/>
          <w:szCs w:val="24"/>
        </w:rPr>
        <w:t>v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10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z w:val="24"/>
          <w:szCs w:val="24"/>
        </w:rPr>
        <w:t>p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-1"/>
          <w:sz w:val="24"/>
          <w:szCs w:val="24"/>
        </w:rPr>
        <w:t>ac</w:t>
      </w:r>
      <w:r w:rsidRPr="00963DC5">
        <w:rPr>
          <w:sz w:val="24"/>
          <w:szCs w:val="24"/>
        </w:rPr>
        <w:t>t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4"/>
          <w:sz w:val="24"/>
          <w:szCs w:val="24"/>
        </w:rPr>
        <w:t>e</w:t>
      </w:r>
      <w:r w:rsidRPr="00963DC5">
        <w:rPr>
          <w:sz w:val="24"/>
          <w:szCs w:val="24"/>
        </w:rPr>
        <w:t>s</w:t>
      </w:r>
      <w:r w:rsidRPr="00963DC5">
        <w:rPr>
          <w:spacing w:val="10"/>
          <w:sz w:val="24"/>
          <w:szCs w:val="24"/>
        </w:rPr>
        <w:t xml:space="preserve">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pacing w:val="-8"/>
          <w:sz w:val="24"/>
          <w:szCs w:val="24"/>
        </w:rPr>
        <w:t>f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-1"/>
          <w:sz w:val="24"/>
          <w:szCs w:val="24"/>
        </w:rPr>
        <w:t>e</w:t>
      </w:r>
      <w:r w:rsidRPr="00963DC5">
        <w:rPr>
          <w:spacing w:val="2"/>
          <w:sz w:val="24"/>
          <w:szCs w:val="24"/>
        </w:rPr>
        <w:t>s</w:t>
      </w:r>
      <w:r w:rsidRPr="00963DC5">
        <w:rPr>
          <w:sz w:val="24"/>
          <w:szCs w:val="24"/>
        </w:rPr>
        <w:t>h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n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z w:val="24"/>
          <w:szCs w:val="24"/>
        </w:rPr>
        <w:t>w</w:t>
      </w:r>
      <w:r w:rsidRPr="00963DC5">
        <w:rPr>
          <w:spacing w:val="3"/>
          <w:sz w:val="24"/>
          <w:szCs w:val="24"/>
        </w:rPr>
        <w:t>e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g</w:t>
      </w:r>
      <w:r w:rsidRPr="00963DC5">
        <w:rPr>
          <w:spacing w:val="-5"/>
          <w:sz w:val="24"/>
          <w:szCs w:val="24"/>
        </w:rPr>
        <w:t>h</w:t>
      </w:r>
      <w:r w:rsidRPr="00963DC5">
        <w:rPr>
          <w:spacing w:val="5"/>
          <w:sz w:val="24"/>
          <w:szCs w:val="24"/>
        </w:rPr>
        <w:t>t</w:t>
      </w:r>
      <w:r w:rsidRPr="00963DC5">
        <w:rPr>
          <w:sz w:val="24"/>
          <w:szCs w:val="24"/>
        </w:rPr>
        <w:t>,</w:t>
      </w:r>
      <w:r w:rsidRPr="00963DC5">
        <w:rPr>
          <w:spacing w:val="9"/>
          <w:sz w:val="24"/>
          <w:szCs w:val="24"/>
        </w:rPr>
        <w:t xml:space="preserve"> </w:t>
      </w:r>
      <w:r w:rsidRPr="00963DC5">
        <w:rPr>
          <w:sz w:val="24"/>
          <w:szCs w:val="24"/>
        </w:rPr>
        <w:t>d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y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n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z w:val="24"/>
          <w:szCs w:val="24"/>
        </w:rPr>
        <w:t>w</w:t>
      </w:r>
      <w:r w:rsidRPr="00963DC5">
        <w:rPr>
          <w:spacing w:val="-1"/>
          <w:sz w:val="24"/>
          <w:szCs w:val="24"/>
        </w:rPr>
        <w:t>e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g</w:t>
      </w:r>
      <w:r w:rsidRPr="00963DC5">
        <w:rPr>
          <w:spacing w:val="-5"/>
          <w:sz w:val="24"/>
          <w:szCs w:val="24"/>
        </w:rPr>
        <w:t>h</w:t>
      </w:r>
      <w:r w:rsidRPr="00963DC5">
        <w:rPr>
          <w:spacing w:val="5"/>
          <w:sz w:val="24"/>
          <w:szCs w:val="24"/>
        </w:rPr>
        <w:t>t</w:t>
      </w:r>
      <w:r w:rsidRPr="00963DC5">
        <w:rPr>
          <w:sz w:val="24"/>
          <w:szCs w:val="24"/>
        </w:rPr>
        <w:t xml:space="preserve">,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b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pacing w:val="-5"/>
          <w:sz w:val="24"/>
          <w:szCs w:val="24"/>
        </w:rPr>
        <w:t>y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4"/>
          <w:sz w:val="24"/>
          <w:szCs w:val="24"/>
        </w:rPr>
        <w:t>e</w:t>
      </w:r>
      <w:r w:rsidRPr="00963DC5">
        <w:rPr>
          <w:spacing w:val="-4"/>
          <w:sz w:val="24"/>
          <w:szCs w:val="24"/>
        </w:rPr>
        <w:t>l</w:t>
      </w:r>
      <w:r w:rsidRPr="00963DC5">
        <w:rPr>
          <w:sz w:val="24"/>
          <w:szCs w:val="24"/>
        </w:rPr>
        <w:t>d,</w:t>
      </w:r>
      <w:r w:rsidRPr="00963DC5">
        <w:rPr>
          <w:spacing w:val="4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z w:val="24"/>
          <w:szCs w:val="24"/>
        </w:rPr>
        <w:t>o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n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pacing w:val="-5"/>
          <w:sz w:val="24"/>
          <w:szCs w:val="24"/>
        </w:rPr>
        <w:t>y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4"/>
          <w:sz w:val="24"/>
          <w:szCs w:val="24"/>
        </w:rPr>
        <w:t>e</w:t>
      </w:r>
      <w:r w:rsidRPr="00963DC5">
        <w:rPr>
          <w:spacing w:val="-4"/>
          <w:sz w:val="24"/>
          <w:szCs w:val="24"/>
        </w:rPr>
        <w:t>l</w:t>
      </w:r>
      <w:r w:rsidRPr="00963DC5">
        <w:rPr>
          <w:sz w:val="24"/>
          <w:szCs w:val="24"/>
        </w:rPr>
        <w:t>d,</w:t>
      </w:r>
      <w:r w:rsidRPr="00963DC5">
        <w:rPr>
          <w:spacing w:val="9"/>
          <w:sz w:val="24"/>
          <w:szCs w:val="24"/>
        </w:rPr>
        <w:t xml:space="preserve"> </w:t>
      </w:r>
      <w:r w:rsidRPr="00963DC5">
        <w:rPr>
          <w:spacing w:val="-8"/>
          <w:sz w:val="24"/>
          <w:szCs w:val="24"/>
        </w:rPr>
        <w:t>f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dd</w:t>
      </w:r>
      <w:r w:rsidRPr="00963DC5">
        <w:rPr>
          <w:spacing w:val="-1"/>
          <w:sz w:val="24"/>
          <w:szCs w:val="24"/>
        </w:rPr>
        <w:t>e</w:t>
      </w:r>
      <w:r w:rsidRPr="00963DC5">
        <w:rPr>
          <w:sz w:val="24"/>
          <w:szCs w:val="24"/>
        </w:rPr>
        <w:t>r</w:t>
      </w:r>
      <w:r w:rsidRPr="00963DC5">
        <w:rPr>
          <w:spacing w:val="4"/>
          <w:sz w:val="24"/>
          <w:szCs w:val="24"/>
        </w:rPr>
        <w:t xml:space="preserve"> </w:t>
      </w:r>
      <w:r w:rsidRPr="00963DC5">
        <w:rPr>
          <w:spacing w:val="-5"/>
          <w:sz w:val="24"/>
          <w:szCs w:val="24"/>
        </w:rPr>
        <w:t>y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4"/>
          <w:sz w:val="24"/>
          <w:szCs w:val="24"/>
        </w:rPr>
        <w:t>e</w:t>
      </w:r>
      <w:r w:rsidRPr="00963DC5">
        <w:rPr>
          <w:spacing w:val="-4"/>
          <w:sz w:val="24"/>
          <w:szCs w:val="24"/>
        </w:rPr>
        <w:t>l</w:t>
      </w:r>
      <w:r w:rsidRPr="00963DC5">
        <w:rPr>
          <w:sz w:val="24"/>
          <w:szCs w:val="24"/>
        </w:rPr>
        <w:t>d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pacing w:val="4"/>
          <w:sz w:val="24"/>
          <w:szCs w:val="24"/>
        </w:rPr>
        <w:t>a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d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z w:val="24"/>
          <w:szCs w:val="24"/>
        </w:rPr>
        <w:t>b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9"/>
          <w:sz w:val="24"/>
          <w:szCs w:val="24"/>
        </w:rPr>
        <w:t>o</w:t>
      </w:r>
      <w:r w:rsidRPr="00963DC5">
        <w:rPr>
          <w:spacing w:val="-9"/>
          <w:sz w:val="24"/>
          <w:szCs w:val="24"/>
        </w:rPr>
        <w:t>l</w:t>
      </w:r>
      <w:r w:rsidRPr="00963DC5">
        <w:rPr>
          <w:spacing w:val="5"/>
          <w:sz w:val="24"/>
          <w:szCs w:val="24"/>
        </w:rPr>
        <w:t>og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l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z w:val="24"/>
          <w:szCs w:val="24"/>
        </w:rPr>
        <w:t>y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4"/>
          <w:sz w:val="24"/>
          <w:szCs w:val="24"/>
        </w:rPr>
        <w:t>e</w:t>
      </w:r>
      <w:r w:rsidRPr="00963DC5">
        <w:rPr>
          <w:spacing w:val="-4"/>
          <w:sz w:val="24"/>
          <w:szCs w:val="24"/>
        </w:rPr>
        <w:t>l</w:t>
      </w:r>
      <w:r w:rsidRPr="00963DC5">
        <w:rPr>
          <w:sz w:val="24"/>
          <w:szCs w:val="24"/>
        </w:rPr>
        <w:t>d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f</w:t>
      </w:r>
      <w:r w:rsidRPr="00963DC5">
        <w:rPr>
          <w:spacing w:val="-6"/>
          <w:sz w:val="24"/>
          <w:szCs w:val="24"/>
        </w:rPr>
        <w:t xml:space="preserve"> 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-1"/>
          <w:sz w:val="24"/>
          <w:szCs w:val="24"/>
        </w:rPr>
        <w:t>a</w:t>
      </w:r>
      <w:r w:rsidRPr="00963DC5">
        <w:rPr>
          <w:sz w:val="24"/>
          <w:szCs w:val="24"/>
        </w:rPr>
        <w:t>bi</w:t>
      </w:r>
      <w:r w:rsidRPr="00963DC5">
        <w:rPr>
          <w:spacing w:val="3"/>
          <w:sz w:val="24"/>
          <w:szCs w:val="24"/>
        </w:rPr>
        <w:t xml:space="preserve"> </w:t>
      </w:r>
      <w:r w:rsidRPr="00963DC5">
        <w:rPr>
          <w:spacing w:val="-5"/>
          <w:sz w:val="24"/>
          <w:szCs w:val="24"/>
        </w:rPr>
        <w:t>b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by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n</w:t>
      </w:r>
    </w:p>
    <w:p w14:paraId="2BB794CA" w14:textId="77777777" w:rsidR="00963DC5" w:rsidRPr="00963DC5" w:rsidRDefault="00963DC5" w:rsidP="00963DC5">
      <w:pPr>
        <w:spacing w:before="6" w:line="180" w:lineRule="exact"/>
        <w:rPr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0"/>
        <w:gridCol w:w="1133"/>
        <w:gridCol w:w="1138"/>
        <w:gridCol w:w="1272"/>
        <w:gridCol w:w="1258"/>
        <w:gridCol w:w="1388"/>
        <w:gridCol w:w="1311"/>
      </w:tblGrid>
      <w:tr w:rsidR="00963DC5" w:rsidRPr="00963DC5" w14:paraId="4E2068B2" w14:textId="77777777" w:rsidTr="00A567AF">
        <w:trPr>
          <w:trHeight w:hRule="exact" w:val="835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3E53F" w14:textId="77777777" w:rsidR="00963DC5" w:rsidRPr="00963DC5" w:rsidRDefault="00963DC5" w:rsidP="00963DC5">
            <w:pPr>
              <w:spacing w:before="6" w:line="160" w:lineRule="exact"/>
              <w:rPr>
                <w:sz w:val="16"/>
                <w:szCs w:val="16"/>
              </w:rPr>
            </w:pPr>
          </w:p>
          <w:p w14:paraId="280E6FE4" w14:textId="77777777" w:rsidR="00963DC5" w:rsidRPr="00963DC5" w:rsidRDefault="00963DC5" w:rsidP="00963DC5">
            <w:pPr>
              <w:spacing w:line="200" w:lineRule="exact"/>
            </w:pPr>
          </w:p>
          <w:p w14:paraId="4CE734AD" w14:textId="77777777" w:rsidR="00963DC5" w:rsidRPr="00963DC5" w:rsidRDefault="00963DC5" w:rsidP="00963DC5">
            <w:pPr>
              <w:spacing w:line="200" w:lineRule="exact"/>
            </w:pPr>
          </w:p>
          <w:p w14:paraId="5CDCA930" w14:textId="77777777" w:rsidR="00963DC5" w:rsidRPr="00963DC5" w:rsidRDefault="00963DC5" w:rsidP="00963DC5">
            <w:pPr>
              <w:ind w:left="811"/>
              <w:rPr>
                <w:sz w:val="22"/>
                <w:szCs w:val="22"/>
              </w:rPr>
            </w:pPr>
            <w:r w:rsidRPr="00963DC5">
              <w:rPr>
                <w:spacing w:val="-5"/>
                <w:sz w:val="22"/>
                <w:szCs w:val="22"/>
              </w:rPr>
              <w:t>T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z w:val="22"/>
                <w:szCs w:val="22"/>
              </w:rPr>
              <w:t>t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37633" w14:textId="77777777" w:rsidR="00963DC5" w:rsidRPr="00963DC5" w:rsidRDefault="00963DC5" w:rsidP="00963DC5">
            <w:pPr>
              <w:spacing w:before="53"/>
              <w:ind w:left="105" w:right="44"/>
              <w:jc w:val="center"/>
              <w:rPr>
                <w:sz w:val="22"/>
                <w:szCs w:val="22"/>
              </w:rPr>
            </w:pPr>
            <w:r w:rsidRPr="00963DC5">
              <w:rPr>
                <w:spacing w:val="2"/>
                <w:sz w:val="22"/>
                <w:szCs w:val="22"/>
              </w:rPr>
              <w:t>F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sh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 xml:space="preserve">n </w:t>
            </w:r>
            <w:r w:rsidRPr="00963DC5">
              <w:rPr>
                <w:spacing w:val="-1"/>
                <w:sz w:val="22"/>
                <w:szCs w:val="22"/>
              </w:rPr>
              <w:t>w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g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z w:val="22"/>
                <w:szCs w:val="22"/>
              </w:rPr>
              <w:t xml:space="preserve">t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-5"/>
                <w:sz w:val="22"/>
                <w:szCs w:val="22"/>
              </w:rPr>
              <w:t>g</w:t>
            </w:r>
            <w:r w:rsidRPr="00963DC5">
              <w:rPr>
                <w:spacing w:val="1"/>
                <w:sz w:val="22"/>
                <w:szCs w:val="22"/>
              </w:rPr>
              <w:t>/</w:t>
            </w:r>
            <w:r w:rsidRPr="00963DC5">
              <w:rPr>
                <w:spacing w:val="5"/>
                <w:sz w:val="22"/>
                <w:szCs w:val="22"/>
              </w:rPr>
              <w:t>p</w:t>
            </w:r>
            <w:r w:rsidRPr="00963DC5">
              <w:rPr>
                <w:spacing w:val="-4"/>
                <w:sz w:val="22"/>
                <w:szCs w:val="22"/>
              </w:rPr>
              <w:t>l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3B3F" w14:textId="77777777" w:rsidR="00963DC5" w:rsidRPr="00963DC5" w:rsidRDefault="00963DC5" w:rsidP="00963DC5">
            <w:pPr>
              <w:spacing w:before="53"/>
              <w:ind w:left="177" w:right="125"/>
              <w:jc w:val="center"/>
              <w:rPr>
                <w:sz w:val="22"/>
                <w:szCs w:val="22"/>
              </w:rPr>
            </w:pPr>
            <w:r w:rsidRPr="00963DC5">
              <w:rPr>
                <w:spacing w:val="-1"/>
                <w:sz w:val="22"/>
                <w:szCs w:val="22"/>
              </w:rPr>
              <w:t>D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y</w:t>
            </w:r>
            <w:r w:rsidRPr="00963DC5">
              <w:rPr>
                <w:spacing w:val="-2"/>
                <w:sz w:val="22"/>
                <w:szCs w:val="22"/>
              </w:rPr>
              <w:t xml:space="preserve"> c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 xml:space="preserve">n </w:t>
            </w:r>
            <w:r w:rsidRPr="00963DC5">
              <w:rPr>
                <w:spacing w:val="-1"/>
                <w:sz w:val="22"/>
                <w:szCs w:val="22"/>
              </w:rPr>
              <w:t>w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g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z w:val="22"/>
                <w:szCs w:val="22"/>
              </w:rPr>
              <w:t xml:space="preserve">t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-5"/>
                <w:sz w:val="22"/>
                <w:szCs w:val="22"/>
              </w:rPr>
              <w:t>g</w:t>
            </w:r>
            <w:r w:rsidRPr="00963DC5">
              <w:rPr>
                <w:spacing w:val="1"/>
                <w:sz w:val="22"/>
                <w:szCs w:val="22"/>
              </w:rPr>
              <w:t>/</w:t>
            </w:r>
            <w:r w:rsidRPr="00963DC5">
              <w:rPr>
                <w:spacing w:val="5"/>
                <w:sz w:val="22"/>
                <w:szCs w:val="22"/>
              </w:rPr>
              <w:t>p</w:t>
            </w:r>
            <w:r w:rsidRPr="00963DC5">
              <w:rPr>
                <w:spacing w:val="-4"/>
                <w:sz w:val="22"/>
                <w:szCs w:val="22"/>
              </w:rPr>
              <w:t>l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FCCFC" w14:textId="77777777" w:rsidR="00963DC5" w:rsidRPr="00963DC5" w:rsidRDefault="00963DC5" w:rsidP="00963DC5">
            <w:pPr>
              <w:spacing w:before="2" w:line="180" w:lineRule="exact"/>
              <w:rPr>
                <w:sz w:val="18"/>
                <w:szCs w:val="18"/>
              </w:rPr>
            </w:pPr>
          </w:p>
          <w:p w14:paraId="6297A501" w14:textId="77777777" w:rsidR="00963DC5" w:rsidRPr="00963DC5" w:rsidRDefault="00963DC5" w:rsidP="00963DC5">
            <w:pPr>
              <w:ind w:left="142" w:right="96"/>
              <w:jc w:val="center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bs</w:t>
            </w:r>
            <w:r w:rsidRPr="00963DC5">
              <w:rPr>
                <w:spacing w:val="3"/>
                <w:sz w:val="22"/>
                <w:szCs w:val="22"/>
              </w:rPr>
              <w:t xml:space="preserve"> </w:t>
            </w:r>
            <w:r w:rsidRPr="00963DC5">
              <w:rPr>
                <w:spacing w:val="-5"/>
                <w:sz w:val="22"/>
                <w:szCs w:val="22"/>
              </w:rPr>
              <w:t>y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d</w:t>
            </w:r>
          </w:p>
          <w:p w14:paraId="6EA1FFD0" w14:textId="77777777" w:rsidR="00963DC5" w:rsidRPr="00963DC5" w:rsidRDefault="00963DC5" w:rsidP="00963DC5">
            <w:pPr>
              <w:spacing w:before="1"/>
              <w:ind w:left="380" w:right="331"/>
              <w:jc w:val="center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1"/>
                <w:sz w:val="22"/>
                <w:szCs w:val="22"/>
              </w:rPr>
              <w:t>t/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FB058" w14:textId="77777777" w:rsidR="00963DC5" w:rsidRPr="00963DC5" w:rsidRDefault="00963DC5" w:rsidP="00963DC5">
            <w:pPr>
              <w:spacing w:before="2" w:line="180" w:lineRule="exact"/>
              <w:rPr>
                <w:sz w:val="18"/>
                <w:szCs w:val="18"/>
              </w:rPr>
            </w:pPr>
          </w:p>
          <w:p w14:paraId="3B7CFB75" w14:textId="77777777" w:rsidR="00963DC5" w:rsidRPr="00963DC5" w:rsidRDefault="00963DC5" w:rsidP="00963DC5">
            <w:pPr>
              <w:ind w:left="142" w:right="91"/>
              <w:jc w:val="center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y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d</w:t>
            </w:r>
          </w:p>
          <w:p w14:paraId="44C78907" w14:textId="77777777" w:rsidR="00963DC5" w:rsidRPr="00963DC5" w:rsidRDefault="00963DC5" w:rsidP="00963DC5">
            <w:pPr>
              <w:spacing w:before="1"/>
              <w:ind w:left="375" w:right="322"/>
              <w:jc w:val="center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1"/>
                <w:sz w:val="22"/>
                <w:szCs w:val="22"/>
              </w:rPr>
              <w:t>t/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09CFF" w14:textId="77777777" w:rsidR="00963DC5" w:rsidRPr="00963DC5" w:rsidRDefault="00963DC5" w:rsidP="00963DC5">
            <w:pPr>
              <w:spacing w:before="2" w:line="180" w:lineRule="exact"/>
              <w:rPr>
                <w:sz w:val="18"/>
                <w:szCs w:val="18"/>
              </w:rPr>
            </w:pPr>
          </w:p>
          <w:p w14:paraId="04F3B91C" w14:textId="77777777" w:rsidR="00963DC5" w:rsidRPr="00963DC5" w:rsidRDefault="00963DC5" w:rsidP="00963DC5">
            <w:pPr>
              <w:ind w:left="118" w:right="62"/>
              <w:jc w:val="center"/>
              <w:rPr>
                <w:sz w:val="22"/>
                <w:szCs w:val="22"/>
              </w:rPr>
            </w:pPr>
            <w:r w:rsidRPr="00963DC5">
              <w:rPr>
                <w:spacing w:val="2"/>
                <w:sz w:val="22"/>
                <w:szCs w:val="22"/>
              </w:rPr>
              <w:t>F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dd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r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y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d</w:t>
            </w:r>
          </w:p>
          <w:p w14:paraId="15110BD1" w14:textId="77777777" w:rsidR="00963DC5" w:rsidRPr="00963DC5" w:rsidRDefault="00963DC5" w:rsidP="00963DC5">
            <w:pPr>
              <w:spacing w:before="1"/>
              <w:ind w:left="442" w:right="384"/>
              <w:jc w:val="center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1"/>
                <w:sz w:val="22"/>
                <w:szCs w:val="22"/>
              </w:rPr>
              <w:t>t/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EFD95" w14:textId="77777777" w:rsidR="00963DC5" w:rsidRPr="00963DC5" w:rsidRDefault="00963DC5" w:rsidP="00963DC5">
            <w:pPr>
              <w:spacing w:before="2" w:line="180" w:lineRule="exact"/>
              <w:rPr>
                <w:sz w:val="18"/>
                <w:szCs w:val="18"/>
              </w:rPr>
            </w:pPr>
          </w:p>
          <w:p w14:paraId="565320DC" w14:textId="77777777" w:rsidR="00963DC5" w:rsidRPr="00963DC5" w:rsidRDefault="00963DC5" w:rsidP="00963DC5">
            <w:pPr>
              <w:ind w:left="191" w:right="87" w:firstLine="29"/>
              <w:rPr>
                <w:sz w:val="22"/>
                <w:szCs w:val="22"/>
              </w:rPr>
            </w:pPr>
            <w:r w:rsidRPr="00963DC5">
              <w:rPr>
                <w:spacing w:val="-3"/>
                <w:sz w:val="22"/>
                <w:szCs w:val="22"/>
              </w:rPr>
              <w:t>B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o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og</w:t>
            </w:r>
            <w:r w:rsidRPr="00963DC5">
              <w:rPr>
                <w:spacing w:val="-4"/>
                <w:sz w:val="22"/>
                <w:szCs w:val="22"/>
              </w:rPr>
              <w:t>i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l y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d</w:t>
            </w:r>
            <w:r w:rsidRPr="00963DC5">
              <w:rPr>
                <w:spacing w:val="-2"/>
                <w:sz w:val="22"/>
                <w:szCs w:val="22"/>
              </w:rPr>
              <w:t xml:space="preserve"> (</w:t>
            </w:r>
            <w:r w:rsidRPr="00963DC5">
              <w:rPr>
                <w:spacing w:val="1"/>
                <w:sz w:val="22"/>
                <w:szCs w:val="22"/>
              </w:rPr>
              <w:t>t/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</w:tr>
      <w:tr w:rsidR="00963DC5" w:rsidRPr="00963DC5" w14:paraId="16B9CABC" w14:textId="77777777" w:rsidTr="00A567AF">
        <w:trPr>
          <w:trHeight w:hRule="exact" w:val="614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D4729" w14:textId="77777777" w:rsidR="00963DC5" w:rsidRPr="00963DC5" w:rsidRDefault="00963DC5" w:rsidP="00963DC5">
            <w:pPr>
              <w:spacing w:before="93" w:line="220" w:lineRule="exact"/>
              <w:ind w:left="777" w:right="190" w:hanging="504"/>
              <w:rPr>
                <w:sz w:val="22"/>
                <w:szCs w:val="22"/>
              </w:rPr>
            </w:pPr>
            <w:r w:rsidRPr="00963DC5">
              <w:rPr>
                <w:spacing w:val="-2"/>
                <w:position w:val="2"/>
                <w:sz w:val="22"/>
                <w:szCs w:val="22"/>
              </w:rPr>
              <w:t>I</w:t>
            </w:r>
            <w:r w:rsidRPr="00963DC5">
              <w:rPr>
                <w:sz w:val="14"/>
                <w:szCs w:val="14"/>
              </w:rPr>
              <w:t>1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</w:t>
            </w:r>
            <w:r w:rsidRPr="00963DC5">
              <w:rPr>
                <w:position w:val="2"/>
                <w:sz w:val="22"/>
                <w:szCs w:val="22"/>
              </w:rPr>
              <w:t>7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position w:val="2"/>
                <w:sz w:val="22"/>
                <w:szCs w:val="22"/>
              </w:rPr>
              <w:t>m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rr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g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</w:t>
            </w:r>
            <w:r w:rsidRPr="00963DC5">
              <w:rPr>
                <w:position w:val="2"/>
                <w:sz w:val="22"/>
                <w:szCs w:val="22"/>
              </w:rPr>
              <w:t>n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2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4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position w:val="2"/>
                <w:sz w:val="22"/>
                <w:szCs w:val="22"/>
              </w:rPr>
              <w:t>6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n</w:t>
            </w:r>
            <w:r w:rsidRPr="00963DC5">
              <w:rPr>
                <w:position w:val="2"/>
                <w:sz w:val="22"/>
                <w:szCs w:val="22"/>
              </w:rPr>
              <w:t>d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 xml:space="preserve">8 </w:t>
            </w:r>
            <w:r w:rsidRPr="00963DC5">
              <w:rPr>
                <w:spacing w:val="-1"/>
                <w:sz w:val="22"/>
                <w:szCs w:val="22"/>
              </w:rPr>
              <w:t>w</w:t>
            </w:r>
            <w:r w:rsidRPr="00963DC5">
              <w:rPr>
                <w:spacing w:val="-2"/>
                <w:sz w:val="22"/>
                <w:szCs w:val="22"/>
              </w:rPr>
              <w:t>ee</w:t>
            </w:r>
            <w:r w:rsidRPr="00963DC5">
              <w:rPr>
                <w:sz w:val="22"/>
                <w:szCs w:val="22"/>
              </w:rPr>
              <w:t>ks</w:t>
            </w:r>
            <w:r w:rsidRPr="00963DC5">
              <w:rPr>
                <w:spacing w:val="3"/>
                <w:sz w:val="22"/>
                <w:szCs w:val="22"/>
              </w:rPr>
              <w:t xml:space="preserve"> a</w:t>
            </w:r>
            <w:r w:rsidRPr="00963DC5">
              <w:rPr>
                <w:spacing w:val="-2"/>
                <w:sz w:val="22"/>
                <w:szCs w:val="22"/>
              </w:rPr>
              <w:t>f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r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-4"/>
                <w:sz w:val="22"/>
                <w:szCs w:val="22"/>
              </w:rPr>
              <w:t>o</w:t>
            </w:r>
            <w:r w:rsidRPr="00963DC5">
              <w:rPr>
                <w:spacing w:val="-1"/>
                <w:sz w:val="22"/>
                <w:szCs w:val="22"/>
              </w:rPr>
              <w:t>w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-5"/>
                <w:sz w:val="22"/>
                <w:szCs w:val="22"/>
              </w:rPr>
              <w:t>g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FC936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0E56E3E1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35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0D840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2224DADB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C199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67CBF3B4" w14:textId="77777777" w:rsidR="00963DC5" w:rsidRPr="00963DC5" w:rsidRDefault="00963DC5" w:rsidP="00963DC5">
            <w:pPr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21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13A9A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4541E33D" w14:textId="77777777" w:rsidR="00963DC5" w:rsidRPr="00963DC5" w:rsidRDefault="00963DC5" w:rsidP="00963DC5">
            <w:pPr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39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764F8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15A92E5A" w14:textId="77777777" w:rsidR="00963DC5" w:rsidRPr="00963DC5" w:rsidRDefault="00963DC5" w:rsidP="00963DC5">
            <w:pPr>
              <w:ind w:left="486" w:right="429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3E546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115F7936" w14:textId="77777777" w:rsidR="00963DC5" w:rsidRPr="00963DC5" w:rsidRDefault="00963DC5" w:rsidP="00963DC5">
            <w:pPr>
              <w:ind w:left="48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</w:t>
            </w:r>
          </w:p>
        </w:tc>
      </w:tr>
      <w:tr w:rsidR="00963DC5" w:rsidRPr="00963DC5" w14:paraId="3D725162" w14:textId="77777777" w:rsidTr="00A567AF">
        <w:trPr>
          <w:trHeight w:hRule="exact" w:val="615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35806" w14:textId="77777777" w:rsidR="00963DC5" w:rsidRPr="00963DC5" w:rsidRDefault="00963DC5" w:rsidP="00963DC5">
            <w:pPr>
              <w:spacing w:before="84" w:line="220" w:lineRule="exact"/>
              <w:ind w:left="777" w:right="190" w:hanging="504"/>
              <w:rPr>
                <w:sz w:val="22"/>
                <w:szCs w:val="22"/>
              </w:rPr>
            </w:pPr>
            <w:r w:rsidRPr="00963DC5">
              <w:rPr>
                <w:spacing w:val="-2"/>
                <w:position w:val="2"/>
                <w:sz w:val="22"/>
                <w:szCs w:val="22"/>
              </w:rPr>
              <w:t>I</w:t>
            </w:r>
            <w:r w:rsidRPr="00963DC5">
              <w:rPr>
                <w:sz w:val="14"/>
                <w:szCs w:val="14"/>
              </w:rPr>
              <w:t>2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</w:t>
            </w:r>
            <w:r w:rsidRPr="00963DC5">
              <w:rPr>
                <w:position w:val="2"/>
                <w:sz w:val="22"/>
                <w:szCs w:val="22"/>
              </w:rPr>
              <w:t>5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position w:val="2"/>
                <w:sz w:val="22"/>
                <w:szCs w:val="22"/>
              </w:rPr>
              <w:t>m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rr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g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</w:t>
            </w:r>
            <w:r w:rsidRPr="00963DC5">
              <w:rPr>
                <w:position w:val="2"/>
                <w:sz w:val="22"/>
                <w:szCs w:val="22"/>
              </w:rPr>
              <w:t>n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2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4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position w:val="2"/>
                <w:sz w:val="22"/>
                <w:szCs w:val="22"/>
              </w:rPr>
              <w:t>6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n</w:t>
            </w:r>
            <w:r w:rsidRPr="00963DC5">
              <w:rPr>
                <w:position w:val="2"/>
                <w:sz w:val="22"/>
                <w:szCs w:val="22"/>
              </w:rPr>
              <w:t>d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 xml:space="preserve">8 </w:t>
            </w:r>
            <w:r w:rsidRPr="00963DC5">
              <w:rPr>
                <w:spacing w:val="-1"/>
                <w:sz w:val="22"/>
                <w:szCs w:val="22"/>
              </w:rPr>
              <w:t>w</w:t>
            </w:r>
            <w:r w:rsidRPr="00963DC5">
              <w:rPr>
                <w:spacing w:val="-2"/>
                <w:sz w:val="22"/>
                <w:szCs w:val="22"/>
              </w:rPr>
              <w:t>ee</w:t>
            </w:r>
            <w:r w:rsidRPr="00963DC5">
              <w:rPr>
                <w:sz w:val="22"/>
                <w:szCs w:val="22"/>
              </w:rPr>
              <w:t>ks</w:t>
            </w:r>
            <w:r w:rsidRPr="00963DC5">
              <w:rPr>
                <w:spacing w:val="3"/>
                <w:sz w:val="22"/>
                <w:szCs w:val="22"/>
              </w:rPr>
              <w:t xml:space="preserve"> a</w:t>
            </w:r>
            <w:r w:rsidRPr="00963DC5">
              <w:rPr>
                <w:spacing w:val="-2"/>
                <w:sz w:val="22"/>
                <w:szCs w:val="22"/>
              </w:rPr>
              <w:t>f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r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-4"/>
                <w:sz w:val="22"/>
                <w:szCs w:val="22"/>
              </w:rPr>
              <w:t>o</w:t>
            </w:r>
            <w:r w:rsidRPr="00963DC5">
              <w:rPr>
                <w:spacing w:val="-1"/>
                <w:sz w:val="22"/>
                <w:szCs w:val="22"/>
              </w:rPr>
              <w:t>w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-5"/>
                <w:sz w:val="22"/>
                <w:szCs w:val="22"/>
              </w:rPr>
              <w:t>g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4D431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2DFD38F0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E208F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0FB3F1D5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18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130BB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16C719D4" w14:textId="77777777" w:rsidR="00963DC5" w:rsidRPr="00963DC5" w:rsidRDefault="00963DC5" w:rsidP="00963DC5">
            <w:pPr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14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68DB7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1AE78C0F" w14:textId="77777777" w:rsidR="00963DC5" w:rsidRPr="00963DC5" w:rsidRDefault="00963DC5" w:rsidP="00963DC5">
            <w:pPr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36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4E88D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318A3F8B" w14:textId="77777777" w:rsidR="00963DC5" w:rsidRPr="00963DC5" w:rsidRDefault="00963DC5" w:rsidP="00963DC5">
            <w:pPr>
              <w:ind w:left="486" w:right="429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47491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68E89393" w14:textId="77777777" w:rsidR="00963DC5" w:rsidRPr="00963DC5" w:rsidRDefault="00963DC5" w:rsidP="00963DC5">
            <w:pPr>
              <w:ind w:left="48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</w:t>
            </w:r>
          </w:p>
        </w:tc>
      </w:tr>
      <w:tr w:rsidR="00963DC5" w:rsidRPr="00963DC5" w14:paraId="2B8C6E6B" w14:textId="77777777" w:rsidTr="00A567AF">
        <w:trPr>
          <w:trHeight w:hRule="exact" w:val="610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8F46A" w14:textId="77777777" w:rsidR="00963DC5" w:rsidRPr="00963DC5" w:rsidRDefault="00963DC5" w:rsidP="00963DC5">
            <w:pPr>
              <w:spacing w:before="84" w:line="220" w:lineRule="exact"/>
              <w:ind w:left="777" w:right="190" w:hanging="504"/>
              <w:rPr>
                <w:sz w:val="22"/>
                <w:szCs w:val="22"/>
              </w:rPr>
            </w:pPr>
            <w:r w:rsidRPr="00963DC5">
              <w:rPr>
                <w:spacing w:val="-2"/>
                <w:position w:val="2"/>
                <w:sz w:val="22"/>
                <w:szCs w:val="22"/>
              </w:rPr>
              <w:t>I</w:t>
            </w:r>
            <w:r w:rsidRPr="00963DC5">
              <w:rPr>
                <w:sz w:val="14"/>
                <w:szCs w:val="14"/>
              </w:rPr>
              <w:t>3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</w:t>
            </w:r>
            <w:r w:rsidRPr="00963DC5">
              <w:rPr>
                <w:position w:val="2"/>
                <w:sz w:val="22"/>
                <w:szCs w:val="22"/>
              </w:rPr>
              <w:t>3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position w:val="2"/>
                <w:sz w:val="22"/>
                <w:szCs w:val="22"/>
              </w:rPr>
              <w:t>m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rr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g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</w:t>
            </w:r>
            <w:r w:rsidRPr="00963DC5">
              <w:rPr>
                <w:position w:val="2"/>
                <w:sz w:val="22"/>
                <w:szCs w:val="22"/>
              </w:rPr>
              <w:t>n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2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4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position w:val="2"/>
                <w:sz w:val="22"/>
                <w:szCs w:val="22"/>
              </w:rPr>
              <w:t>6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n</w:t>
            </w:r>
            <w:r w:rsidRPr="00963DC5">
              <w:rPr>
                <w:position w:val="2"/>
                <w:sz w:val="22"/>
                <w:szCs w:val="22"/>
              </w:rPr>
              <w:t>d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 xml:space="preserve">8 </w:t>
            </w:r>
            <w:r w:rsidRPr="00963DC5">
              <w:rPr>
                <w:spacing w:val="-1"/>
                <w:sz w:val="22"/>
                <w:szCs w:val="22"/>
              </w:rPr>
              <w:t>w</w:t>
            </w:r>
            <w:r w:rsidRPr="00963DC5">
              <w:rPr>
                <w:spacing w:val="-2"/>
                <w:sz w:val="22"/>
                <w:szCs w:val="22"/>
              </w:rPr>
              <w:t>ee</w:t>
            </w:r>
            <w:r w:rsidRPr="00963DC5">
              <w:rPr>
                <w:sz w:val="22"/>
                <w:szCs w:val="22"/>
              </w:rPr>
              <w:t>ks</w:t>
            </w:r>
            <w:r w:rsidRPr="00963DC5">
              <w:rPr>
                <w:spacing w:val="3"/>
                <w:sz w:val="22"/>
                <w:szCs w:val="22"/>
              </w:rPr>
              <w:t xml:space="preserve"> a</w:t>
            </w:r>
            <w:r w:rsidRPr="00963DC5">
              <w:rPr>
                <w:spacing w:val="-2"/>
                <w:sz w:val="22"/>
                <w:szCs w:val="22"/>
              </w:rPr>
              <w:t>f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r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-4"/>
                <w:sz w:val="22"/>
                <w:szCs w:val="22"/>
              </w:rPr>
              <w:t>o</w:t>
            </w:r>
            <w:r w:rsidRPr="00963DC5">
              <w:rPr>
                <w:spacing w:val="-1"/>
                <w:sz w:val="22"/>
                <w:szCs w:val="22"/>
              </w:rPr>
              <w:t>w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-5"/>
                <w:sz w:val="22"/>
                <w:szCs w:val="22"/>
              </w:rPr>
              <w:t>g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58238" w14:textId="77777777" w:rsidR="00963DC5" w:rsidRPr="00963DC5" w:rsidRDefault="00963DC5" w:rsidP="00963DC5">
            <w:pPr>
              <w:spacing w:before="2" w:line="180" w:lineRule="exact"/>
              <w:rPr>
                <w:sz w:val="19"/>
                <w:szCs w:val="19"/>
              </w:rPr>
            </w:pPr>
          </w:p>
          <w:p w14:paraId="57514D8C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25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8DE55" w14:textId="77777777" w:rsidR="00963DC5" w:rsidRPr="00963DC5" w:rsidRDefault="00963DC5" w:rsidP="00963DC5">
            <w:pPr>
              <w:spacing w:before="2" w:line="180" w:lineRule="exact"/>
              <w:rPr>
                <w:sz w:val="19"/>
                <w:szCs w:val="19"/>
              </w:rPr>
            </w:pPr>
          </w:p>
          <w:p w14:paraId="061640FE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4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43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80925" w14:textId="77777777" w:rsidR="00963DC5" w:rsidRPr="00963DC5" w:rsidRDefault="00963DC5" w:rsidP="00963DC5">
            <w:pPr>
              <w:spacing w:before="2" w:line="180" w:lineRule="exact"/>
              <w:rPr>
                <w:sz w:val="19"/>
                <w:szCs w:val="19"/>
              </w:rPr>
            </w:pPr>
          </w:p>
          <w:p w14:paraId="7B13A51B" w14:textId="77777777" w:rsidR="00963DC5" w:rsidRPr="00963DC5" w:rsidRDefault="00963DC5" w:rsidP="00963DC5">
            <w:pPr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95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06C1" w14:textId="77777777" w:rsidR="00963DC5" w:rsidRPr="00963DC5" w:rsidRDefault="00963DC5" w:rsidP="00963DC5">
            <w:pPr>
              <w:spacing w:before="2" w:line="180" w:lineRule="exact"/>
              <w:rPr>
                <w:sz w:val="19"/>
                <w:szCs w:val="19"/>
              </w:rPr>
            </w:pPr>
          </w:p>
          <w:p w14:paraId="37B9DD06" w14:textId="77777777" w:rsidR="00963DC5" w:rsidRPr="00963DC5" w:rsidRDefault="00963DC5" w:rsidP="00963DC5">
            <w:pPr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13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110E2" w14:textId="77777777" w:rsidR="00963DC5" w:rsidRPr="00963DC5" w:rsidRDefault="00963DC5" w:rsidP="00963DC5">
            <w:pPr>
              <w:spacing w:before="2" w:line="180" w:lineRule="exact"/>
              <w:rPr>
                <w:sz w:val="19"/>
                <w:szCs w:val="19"/>
              </w:rPr>
            </w:pPr>
          </w:p>
          <w:p w14:paraId="56D1A8E8" w14:textId="77777777" w:rsidR="00963DC5" w:rsidRPr="00963DC5" w:rsidRDefault="00963DC5" w:rsidP="00963DC5">
            <w:pPr>
              <w:ind w:left="486" w:right="429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19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9C165" w14:textId="77777777" w:rsidR="00963DC5" w:rsidRPr="00963DC5" w:rsidRDefault="00963DC5" w:rsidP="00963DC5">
            <w:pPr>
              <w:spacing w:before="2" w:line="180" w:lineRule="exact"/>
              <w:rPr>
                <w:sz w:val="19"/>
                <w:szCs w:val="19"/>
              </w:rPr>
            </w:pPr>
          </w:p>
          <w:p w14:paraId="5C8D15DC" w14:textId="77777777" w:rsidR="00963DC5" w:rsidRPr="00963DC5" w:rsidRDefault="00963DC5" w:rsidP="00963DC5">
            <w:pPr>
              <w:ind w:left="48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22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</w:t>
            </w:r>
          </w:p>
        </w:tc>
      </w:tr>
      <w:tr w:rsidR="00963DC5" w:rsidRPr="00963DC5" w14:paraId="4FF548A8" w14:textId="77777777" w:rsidTr="00A567AF">
        <w:trPr>
          <w:trHeight w:hRule="exact" w:val="394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4BC03" w14:textId="77777777" w:rsidR="00963DC5" w:rsidRPr="00963DC5" w:rsidRDefault="00963DC5" w:rsidP="00963DC5">
            <w:pPr>
              <w:spacing w:before="86"/>
              <w:ind w:left="1250" w:right="1200"/>
              <w:jc w:val="center"/>
              <w:rPr>
                <w:sz w:val="22"/>
                <w:szCs w:val="22"/>
              </w:rPr>
            </w:pPr>
            <w:proofErr w:type="spellStart"/>
            <w:r w:rsidRPr="00963DC5">
              <w:rPr>
                <w:spacing w:val="2"/>
                <w:sz w:val="22"/>
                <w:szCs w:val="22"/>
              </w:rPr>
              <w:t>S</w:t>
            </w:r>
            <w:r w:rsidRPr="00963DC5">
              <w:rPr>
                <w:sz w:val="22"/>
                <w:szCs w:val="22"/>
              </w:rPr>
              <w:t>Em</w:t>
            </w:r>
            <w:proofErr w:type="spellEnd"/>
            <w:r w:rsidRPr="00963DC5">
              <w:rPr>
                <w:spacing w:val="-7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-1"/>
                <w:sz w:val="22"/>
                <w:szCs w:val="22"/>
              </w:rPr>
              <w:t>±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DA153" w14:textId="77777777" w:rsidR="00963DC5" w:rsidRPr="00963DC5" w:rsidRDefault="00963DC5" w:rsidP="00963DC5">
            <w:pPr>
              <w:spacing w:before="86"/>
              <w:ind w:left="414" w:right="357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2A5A5" w14:textId="77777777" w:rsidR="00963DC5" w:rsidRPr="00963DC5" w:rsidRDefault="00963DC5" w:rsidP="00963DC5">
            <w:pPr>
              <w:spacing w:before="86"/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20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9A97F" w14:textId="77777777" w:rsidR="00963DC5" w:rsidRPr="00963DC5" w:rsidRDefault="00963DC5" w:rsidP="00963DC5">
            <w:pPr>
              <w:spacing w:before="86"/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03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83EF5" w14:textId="77777777" w:rsidR="00963DC5" w:rsidRPr="00963DC5" w:rsidRDefault="00963DC5" w:rsidP="00963DC5">
            <w:pPr>
              <w:spacing w:before="86"/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42455" w14:textId="77777777" w:rsidR="00963DC5" w:rsidRPr="00963DC5" w:rsidRDefault="00963DC5" w:rsidP="00963DC5">
            <w:pPr>
              <w:spacing w:before="86"/>
              <w:ind w:left="538" w:right="486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296EF" w14:textId="77777777" w:rsidR="00963DC5" w:rsidRPr="00963DC5" w:rsidRDefault="00963DC5" w:rsidP="00963DC5">
            <w:pPr>
              <w:spacing w:before="86"/>
              <w:ind w:left="500" w:right="448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5</w:t>
            </w:r>
          </w:p>
        </w:tc>
      </w:tr>
      <w:tr w:rsidR="00963DC5" w:rsidRPr="00963DC5" w14:paraId="5BDF5CC5" w14:textId="77777777" w:rsidTr="00A567AF">
        <w:trPr>
          <w:trHeight w:hRule="exact" w:val="418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13C36" w14:textId="77777777" w:rsidR="00963DC5" w:rsidRPr="00963DC5" w:rsidRDefault="00963DC5" w:rsidP="00963DC5">
            <w:pPr>
              <w:spacing w:before="96"/>
              <w:ind w:left="1177" w:right="1119"/>
              <w:jc w:val="center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z w:val="22"/>
                <w:szCs w:val="22"/>
              </w:rPr>
              <w:t>D</w:t>
            </w:r>
            <w:r w:rsidRPr="00963DC5">
              <w:rPr>
                <w:spacing w:val="1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05)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F9BAA" w14:textId="77777777" w:rsidR="00963DC5" w:rsidRPr="00963DC5" w:rsidRDefault="00963DC5" w:rsidP="00963DC5">
            <w:pPr>
              <w:spacing w:before="96"/>
              <w:ind w:left="414" w:right="357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4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39D80" w14:textId="77777777" w:rsidR="00963DC5" w:rsidRPr="00963DC5" w:rsidRDefault="00963DC5" w:rsidP="00963DC5">
            <w:pPr>
              <w:spacing w:before="96"/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78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E220C" w14:textId="77777777" w:rsidR="00963DC5" w:rsidRPr="00963DC5" w:rsidRDefault="00963DC5" w:rsidP="00963DC5">
            <w:pPr>
              <w:spacing w:before="96"/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12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D0B6F" w14:textId="77777777" w:rsidR="00963DC5" w:rsidRPr="00963DC5" w:rsidRDefault="00963DC5" w:rsidP="00963DC5">
            <w:pPr>
              <w:spacing w:before="96"/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02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CA2E1" w14:textId="77777777" w:rsidR="00963DC5" w:rsidRPr="00963DC5" w:rsidRDefault="00963DC5" w:rsidP="00963DC5">
            <w:pPr>
              <w:spacing w:before="96"/>
              <w:ind w:left="538" w:right="486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8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14776" w14:textId="77777777" w:rsidR="00963DC5" w:rsidRPr="00963DC5" w:rsidRDefault="00963DC5" w:rsidP="00963DC5">
            <w:pPr>
              <w:spacing w:before="96"/>
              <w:ind w:left="500" w:right="448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</w:t>
            </w:r>
          </w:p>
        </w:tc>
      </w:tr>
      <w:tr w:rsidR="00963DC5" w:rsidRPr="00963DC5" w14:paraId="325915AD" w14:textId="77777777" w:rsidTr="00A567AF">
        <w:trPr>
          <w:trHeight w:hRule="exact" w:val="437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6E8C8" w14:textId="77777777" w:rsidR="00963DC5" w:rsidRPr="00963DC5" w:rsidRDefault="00963DC5" w:rsidP="00963DC5">
            <w:pPr>
              <w:spacing w:before="47"/>
              <w:ind w:left="297"/>
              <w:rPr>
                <w:sz w:val="22"/>
                <w:szCs w:val="22"/>
              </w:rPr>
            </w:pPr>
            <w:r w:rsidRPr="00963DC5">
              <w:rPr>
                <w:spacing w:val="2"/>
                <w:position w:val="2"/>
                <w:sz w:val="22"/>
                <w:szCs w:val="22"/>
              </w:rPr>
              <w:t>C</w:t>
            </w:r>
            <w:r w:rsidRPr="00963DC5">
              <w:rPr>
                <w:sz w:val="14"/>
                <w:szCs w:val="14"/>
              </w:rPr>
              <w:t>1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z</w:t>
            </w:r>
            <w:r w:rsidRPr="00963DC5">
              <w:rPr>
                <w:spacing w:val="-7"/>
                <w:position w:val="2"/>
                <w:sz w:val="22"/>
                <w:szCs w:val="22"/>
              </w:rPr>
              <w:t>e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</w:t>
            </w:r>
            <w:r w:rsidRPr="00963DC5">
              <w:rPr>
                <w:position w:val="2"/>
                <w:sz w:val="22"/>
                <w:szCs w:val="22"/>
              </w:rPr>
              <w:t>o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 xml:space="preserve">ge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6"/>
                <w:position w:val="2"/>
                <w:sz w:val="22"/>
                <w:szCs w:val="22"/>
              </w:rPr>
              <w:t>t</w:t>
            </w:r>
            <w:r w:rsidRPr="00963DC5">
              <w:rPr>
                <w:position w:val="2"/>
                <w:sz w:val="22"/>
                <w:szCs w:val="22"/>
              </w:rPr>
              <w:t>h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</w:t>
            </w:r>
            <w:r w:rsidRPr="00963DC5">
              <w:rPr>
                <w:position w:val="2"/>
                <w:sz w:val="22"/>
                <w:szCs w:val="22"/>
              </w:rPr>
              <w:t>ut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9"/>
                <w:position w:val="2"/>
                <w:sz w:val="22"/>
                <w:szCs w:val="22"/>
              </w:rPr>
              <w:t>m</w:t>
            </w:r>
            <w:r w:rsidRPr="00963DC5">
              <w:rPr>
                <w:spacing w:val="5"/>
                <w:position w:val="2"/>
                <w:sz w:val="22"/>
                <w:szCs w:val="22"/>
              </w:rPr>
              <w:t>u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h</w:t>
            </w:r>
            <w:r w:rsidRPr="00963DC5">
              <w:rPr>
                <w:position w:val="2"/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CF3C1" w14:textId="77777777" w:rsidR="00963DC5" w:rsidRPr="00963DC5" w:rsidRDefault="00963DC5" w:rsidP="00963DC5">
            <w:pPr>
              <w:spacing w:before="6" w:line="100" w:lineRule="exact"/>
              <w:rPr>
                <w:sz w:val="10"/>
                <w:szCs w:val="10"/>
              </w:rPr>
            </w:pPr>
          </w:p>
          <w:p w14:paraId="24302EAC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25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B4430" w14:textId="77777777" w:rsidR="00963DC5" w:rsidRPr="00963DC5" w:rsidRDefault="00963DC5" w:rsidP="00963DC5">
            <w:pPr>
              <w:spacing w:before="6" w:line="100" w:lineRule="exact"/>
              <w:rPr>
                <w:sz w:val="10"/>
                <w:szCs w:val="10"/>
              </w:rPr>
            </w:pPr>
          </w:p>
          <w:p w14:paraId="7EF3DF1E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4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29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38180" w14:textId="77777777" w:rsidR="00963DC5" w:rsidRPr="00963DC5" w:rsidRDefault="00963DC5" w:rsidP="00963DC5">
            <w:pPr>
              <w:spacing w:before="6" w:line="100" w:lineRule="exact"/>
              <w:rPr>
                <w:sz w:val="10"/>
                <w:szCs w:val="10"/>
              </w:rPr>
            </w:pPr>
          </w:p>
          <w:p w14:paraId="234BF23B" w14:textId="77777777" w:rsidR="00963DC5" w:rsidRPr="00963DC5" w:rsidRDefault="00963DC5" w:rsidP="00963DC5">
            <w:pPr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8761C" w14:textId="77777777" w:rsidR="00963DC5" w:rsidRPr="00963DC5" w:rsidRDefault="00963DC5" w:rsidP="00963DC5">
            <w:pPr>
              <w:spacing w:before="6" w:line="100" w:lineRule="exact"/>
              <w:rPr>
                <w:sz w:val="10"/>
                <w:szCs w:val="10"/>
              </w:rPr>
            </w:pPr>
          </w:p>
          <w:p w14:paraId="7AF7DE3E" w14:textId="77777777" w:rsidR="00963DC5" w:rsidRPr="00963DC5" w:rsidRDefault="00963DC5" w:rsidP="00963DC5">
            <w:pPr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16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5FB12" w14:textId="77777777" w:rsidR="00963DC5" w:rsidRPr="00963DC5" w:rsidRDefault="00963DC5" w:rsidP="00963DC5">
            <w:pPr>
              <w:spacing w:before="6" w:line="100" w:lineRule="exact"/>
              <w:rPr>
                <w:sz w:val="10"/>
                <w:szCs w:val="10"/>
              </w:rPr>
            </w:pPr>
          </w:p>
          <w:p w14:paraId="704D8F78" w14:textId="77777777" w:rsidR="00963DC5" w:rsidRPr="00963DC5" w:rsidRDefault="00963DC5" w:rsidP="00963DC5">
            <w:pPr>
              <w:ind w:left="486" w:right="429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19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5D5B1" w14:textId="77777777" w:rsidR="00963DC5" w:rsidRPr="00963DC5" w:rsidRDefault="00963DC5" w:rsidP="00963DC5">
            <w:pPr>
              <w:spacing w:before="6" w:line="100" w:lineRule="exact"/>
              <w:rPr>
                <w:sz w:val="10"/>
                <w:szCs w:val="10"/>
              </w:rPr>
            </w:pPr>
          </w:p>
          <w:p w14:paraId="2B63E51B" w14:textId="77777777" w:rsidR="00963DC5" w:rsidRPr="00963DC5" w:rsidRDefault="00963DC5" w:rsidP="00963DC5">
            <w:pPr>
              <w:ind w:left="48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</w:t>
            </w:r>
          </w:p>
        </w:tc>
      </w:tr>
      <w:tr w:rsidR="00963DC5" w:rsidRPr="00963DC5" w14:paraId="0A65B4AC" w14:textId="77777777" w:rsidTr="00A567AF">
        <w:trPr>
          <w:trHeight w:hRule="exact" w:val="600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151A9" w14:textId="77777777" w:rsidR="00963DC5" w:rsidRPr="00963DC5" w:rsidRDefault="00963DC5" w:rsidP="00963DC5">
            <w:pPr>
              <w:spacing w:before="83" w:line="220" w:lineRule="exact"/>
              <w:ind w:left="969" w:right="117" w:hanging="758"/>
              <w:rPr>
                <w:sz w:val="22"/>
                <w:szCs w:val="22"/>
              </w:rPr>
            </w:pPr>
            <w:r w:rsidRPr="00963DC5">
              <w:rPr>
                <w:spacing w:val="2"/>
                <w:position w:val="2"/>
                <w:sz w:val="22"/>
                <w:szCs w:val="22"/>
              </w:rPr>
              <w:t>C</w:t>
            </w:r>
            <w:r w:rsidRPr="00963DC5">
              <w:rPr>
                <w:sz w:val="14"/>
                <w:szCs w:val="14"/>
              </w:rPr>
              <w:t>2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z</w:t>
            </w:r>
            <w:r w:rsidRPr="00963DC5">
              <w:rPr>
                <w:spacing w:val="-7"/>
                <w:position w:val="2"/>
                <w:sz w:val="22"/>
                <w:szCs w:val="22"/>
              </w:rPr>
              <w:t>e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</w:t>
            </w:r>
            <w:r w:rsidRPr="00963DC5">
              <w:rPr>
                <w:position w:val="2"/>
                <w:sz w:val="22"/>
                <w:szCs w:val="22"/>
              </w:rPr>
              <w:t>o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 xml:space="preserve">ge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6"/>
                <w:position w:val="2"/>
                <w:sz w:val="22"/>
                <w:szCs w:val="22"/>
              </w:rPr>
              <w:t>t</w:t>
            </w:r>
            <w:r w:rsidRPr="00963DC5">
              <w:rPr>
                <w:position w:val="2"/>
                <w:sz w:val="22"/>
                <w:szCs w:val="22"/>
              </w:rPr>
              <w:t>h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p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d</w:t>
            </w:r>
            <w:r w:rsidRPr="00963DC5">
              <w:rPr>
                <w:position w:val="2"/>
                <w:sz w:val="22"/>
                <w:szCs w:val="22"/>
              </w:rPr>
              <w:t>dy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s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ra</w:t>
            </w:r>
            <w:r w:rsidRPr="00963DC5">
              <w:rPr>
                <w:position w:val="2"/>
                <w:sz w:val="22"/>
                <w:szCs w:val="22"/>
              </w:rPr>
              <w:t xml:space="preserve">w 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pacing w:val="3"/>
                <w:sz w:val="22"/>
                <w:szCs w:val="22"/>
              </w:rPr>
              <w:t>c</w:t>
            </w:r>
            <w:r w:rsidRPr="00963DC5">
              <w:rPr>
                <w:sz w:val="22"/>
                <w:szCs w:val="22"/>
              </w:rPr>
              <w:t>h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@</w:t>
            </w:r>
            <w:r w:rsidRPr="00963DC5">
              <w:rPr>
                <w:spacing w:val="1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4</w:t>
            </w:r>
            <w:r w:rsidRPr="00963DC5">
              <w:rPr>
                <w:spacing w:val="1"/>
                <w:sz w:val="22"/>
                <w:szCs w:val="22"/>
              </w:rPr>
              <w:t>t/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682A2" w14:textId="77777777" w:rsidR="00963DC5" w:rsidRPr="00963DC5" w:rsidRDefault="00963DC5" w:rsidP="00963DC5">
            <w:pPr>
              <w:spacing w:before="7" w:line="180" w:lineRule="exact"/>
              <w:rPr>
                <w:sz w:val="18"/>
                <w:szCs w:val="18"/>
              </w:rPr>
            </w:pPr>
          </w:p>
          <w:p w14:paraId="338E4A35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34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8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1A66C" w14:textId="77777777" w:rsidR="00963DC5" w:rsidRPr="00963DC5" w:rsidRDefault="00963DC5" w:rsidP="00963DC5">
            <w:pPr>
              <w:spacing w:before="7" w:line="180" w:lineRule="exact"/>
              <w:rPr>
                <w:sz w:val="18"/>
                <w:szCs w:val="18"/>
              </w:rPr>
            </w:pPr>
          </w:p>
          <w:p w14:paraId="441A6EE7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41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D5C86" w14:textId="77777777" w:rsidR="00963DC5" w:rsidRPr="00963DC5" w:rsidRDefault="00963DC5" w:rsidP="00963DC5">
            <w:pPr>
              <w:spacing w:before="7" w:line="180" w:lineRule="exact"/>
              <w:rPr>
                <w:sz w:val="18"/>
                <w:szCs w:val="18"/>
              </w:rPr>
            </w:pPr>
          </w:p>
          <w:p w14:paraId="12735AE5" w14:textId="77777777" w:rsidR="00963DC5" w:rsidRPr="00963DC5" w:rsidRDefault="00963DC5" w:rsidP="00963DC5">
            <w:pPr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2D157" w14:textId="77777777" w:rsidR="00963DC5" w:rsidRPr="00963DC5" w:rsidRDefault="00963DC5" w:rsidP="00963DC5">
            <w:pPr>
              <w:spacing w:before="7" w:line="180" w:lineRule="exact"/>
              <w:rPr>
                <w:sz w:val="18"/>
                <w:szCs w:val="18"/>
              </w:rPr>
            </w:pPr>
          </w:p>
          <w:p w14:paraId="45D5E1C1" w14:textId="77777777" w:rsidR="00963DC5" w:rsidRPr="00963DC5" w:rsidRDefault="00963DC5" w:rsidP="00963DC5">
            <w:pPr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38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2795D" w14:textId="77777777" w:rsidR="00963DC5" w:rsidRPr="00963DC5" w:rsidRDefault="00963DC5" w:rsidP="00963DC5">
            <w:pPr>
              <w:spacing w:before="7" w:line="180" w:lineRule="exact"/>
              <w:rPr>
                <w:sz w:val="18"/>
                <w:szCs w:val="18"/>
              </w:rPr>
            </w:pPr>
          </w:p>
          <w:p w14:paraId="4636ACDE" w14:textId="77777777" w:rsidR="00963DC5" w:rsidRPr="00963DC5" w:rsidRDefault="00963DC5" w:rsidP="00963DC5">
            <w:pPr>
              <w:ind w:left="486" w:right="429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29073" w14:textId="77777777" w:rsidR="00963DC5" w:rsidRPr="00963DC5" w:rsidRDefault="00963DC5" w:rsidP="00963DC5">
            <w:pPr>
              <w:spacing w:before="7" w:line="180" w:lineRule="exact"/>
              <w:rPr>
                <w:sz w:val="18"/>
                <w:szCs w:val="18"/>
              </w:rPr>
            </w:pPr>
          </w:p>
          <w:p w14:paraId="23BC506A" w14:textId="77777777" w:rsidR="00963DC5" w:rsidRPr="00963DC5" w:rsidRDefault="00963DC5" w:rsidP="00963DC5">
            <w:pPr>
              <w:ind w:left="48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5</w:t>
            </w:r>
          </w:p>
        </w:tc>
      </w:tr>
      <w:tr w:rsidR="00963DC5" w:rsidRPr="00963DC5" w14:paraId="3D70F47B" w14:textId="77777777" w:rsidTr="00A567AF">
        <w:trPr>
          <w:trHeight w:hRule="exact" w:val="610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0ECDE" w14:textId="77777777" w:rsidR="00963DC5" w:rsidRPr="00963DC5" w:rsidRDefault="00963DC5" w:rsidP="00963DC5">
            <w:pPr>
              <w:spacing w:before="93" w:line="220" w:lineRule="exact"/>
              <w:ind w:left="1349" w:right="171" w:hanging="1095"/>
              <w:rPr>
                <w:sz w:val="22"/>
                <w:szCs w:val="22"/>
              </w:rPr>
            </w:pPr>
            <w:r w:rsidRPr="00963DC5">
              <w:rPr>
                <w:spacing w:val="2"/>
                <w:position w:val="2"/>
                <w:sz w:val="22"/>
                <w:szCs w:val="22"/>
              </w:rPr>
              <w:t>C</w:t>
            </w:r>
            <w:r w:rsidRPr="00963DC5">
              <w:rPr>
                <w:sz w:val="14"/>
                <w:szCs w:val="14"/>
              </w:rPr>
              <w:t>3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(c</w:t>
            </w:r>
            <w:r w:rsidRPr="00963DC5">
              <w:rPr>
                <w:position w:val="2"/>
                <w:sz w:val="22"/>
                <w:szCs w:val="22"/>
              </w:rPr>
              <w:t>onv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e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n</w:t>
            </w:r>
            <w:r w:rsidRPr="00963DC5">
              <w:rPr>
                <w:spacing w:val="6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on</w:t>
            </w:r>
            <w:r w:rsidRPr="00963DC5">
              <w:rPr>
                <w:spacing w:val="7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l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 xml:space="preserve">ge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position w:val="2"/>
                <w:sz w:val="22"/>
                <w:szCs w:val="22"/>
              </w:rPr>
              <w:t>h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</w:t>
            </w:r>
            <w:r w:rsidRPr="00963DC5">
              <w:rPr>
                <w:position w:val="2"/>
                <w:sz w:val="22"/>
                <w:szCs w:val="22"/>
              </w:rPr>
              <w:t xml:space="preserve">ut 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pacing w:val="3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BFE4E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18F7C158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28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0F9A0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4D3552DB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4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67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86C69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6B23AB3E" w14:textId="77777777" w:rsidR="00963DC5" w:rsidRPr="00963DC5" w:rsidRDefault="00963DC5" w:rsidP="00963DC5">
            <w:pPr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38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6514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49CB9E56" w14:textId="77777777" w:rsidR="00963DC5" w:rsidRPr="00963DC5" w:rsidRDefault="00963DC5" w:rsidP="00963DC5">
            <w:pPr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21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61C91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6B02998D" w14:textId="77777777" w:rsidR="00963DC5" w:rsidRPr="00963DC5" w:rsidRDefault="00963DC5" w:rsidP="00963DC5">
            <w:pPr>
              <w:ind w:left="486" w:right="429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99CDF" w14:textId="77777777" w:rsidR="00963DC5" w:rsidRPr="00963DC5" w:rsidRDefault="00963DC5" w:rsidP="00963DC5">
            <w:pPr>
              <w:spacing w:before="7" w:line="180" w:lineRule="exact"/>
              <w:rPr>
                <w:sz w:val="19"/>
                <w:szCs w:val="19"/>
              </w:rPr>
            </w:pPr>
          </w:p>
          <w:p w14:paraId="1A941186" w14:textId="77777777" w:rsidR="00963DC5" w:rsidRPr="00963DC5" w:rsidRDefault="00963DC5" w:rsidP="00963DC5">
            <w:pPr>
              <w:ind w:left="48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24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</w:t>
            </w:r>
          </w:p>
        </w:tc>
      </w:tr>
      <w:tr w:rsidR="00963DC5" w:rsidRPr="00963DC5" w14:paraId="02485DB6" w14:textId="77777777" w:rsidTr="00A567AF">
        <w:trPr>
          <w:trHeight w:hRule="exact" w:val="662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FF25E" w14:textId="77777777" w:rsidR="00963DC5" w:rsidRPr="00963DC5" w:rsidRDefault="00963DC5" w:rsidP="00963DC5">
            <w:pPr>
              <w:spacing w:before="93" w:line="220" w:lineRule="exact"/>
              <w:ind w:left="407" w:right="304" w:hanging="10"/>
              <w:rPr>
                <w:sz w:val="22"/>
                <w:szCs w:val="22"/>
              </w:rPr>
            </w:pPr>
            <w:r w:rsidRPr="00963DC5">
              <w:rPr>
                <w:spacing w:val="2"/>
                <w:position w:val="2"/>
                <w:sz w:val="22"/>
                <w:szCs w:val="22"/>
              </w:rPr>
              <w:lastRenderedPageBreak/>
              <w:t>C</w:t>
            </w:r>
            <w:r w:rsidRPr="00963DC5">
              <w:rPr>
                <w:sz w:val="14"/>
                <w:szCs w:val="14"/>
              </w:rPr>
              <w:t>4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(c</w:t>
            </w:r>
            <w:r w:rsidRPr="00963DC5">
              <w:rPr>
                <w:position w:val="2"/>
                <w:sz w:val="22"/>
                <w:szCs w:val="22"/>
              </w:rPr>
              <w:t>onv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e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n</w:t>
            </w:r>
            <w:r w:rsidRPr="00963DC5">
              <w:rPr>
                <w:spacing w:val="6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on</w:t>
            </w:r>
            <w:r w:rsidRPr="00963DC5">
              <w:rPr>
                <w:spacing w:val="7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l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 xml:space="preserve">ge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position w:val="2"/>
                <w:sz w:val="22"/>
                <w:szCs w:val="22"/>
              </w:rPr>
              <w:t xml:space="preserve">h </w:t>
            </w:r>
            <w:r w:rsidRPr="00963DC5">
              <w:rPr>
                <w:sz w:val="22"/>
                <w:szCs w:val="22"/>
              </w:rPr>
              <w:t>p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-5"/>
                <w:sz w:val="22"/>
                <w:szCs w:val="22"/>
              </w:rPr>
              <w:t>d</w:t>
            </w:r>
            <w:r w:rsidRPr="00963DC5">
              <w:rPr>
                <w:sz w:val="22"/>
                <w:szCs w:val="22"/>
              </w:rPr>
              <w:t>dy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3"/>
                <w:sz w:val="22"/>
                <w:szCs w:val="22"/>
              </w:rPr>
              <w:t>ra</w:t>
            </w:r>
            <w:r w:rsidRPr="00963DC5">
              <w:rPr>
                <w:sz w:val="22"/>
                <w:szCs w:val="22"/>
              </w:rPr>
              <w:t>w</w:t>
            </w:r>
            <w:r w:rsidRPr="00963DC5">
              <w:rPr>
                <w:spacing w:val="-3"/>
                <w:sz w:val="22"/>
                <w:szCs w:val="22"/>
              </w:rPr>
              <w:t xml:space="preserve"> </w:t>
            </w:r>
            <w:r w:rsidRPr="00963DC5">
              <w:rPr>
                <w:spacing w:val="-9"/>
                <w:sz w:val="22"/>
                <w:szCs w:val="22"/>
              </w:rPr>
              <w:t>m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pacing w:val="3"/>
                <w:sz w:val="22"/>
                <w:szCs w:val="22"/>
              </w:rPr>
              <w:t>c</w:t>
            </w:r>
            <w:r w:rsidRPr="00963DC5">
              <w:rPr>
                <w:sz w:val="22"/>
                <w:szCs w:val="22"/>
              </w:rPr>
              <w:t>h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@</w:t>
            </w:r>
            <w:r w:rsidRPr="00963DC5">
              <w:rPr>
                <w:spacing w:val="1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4</w:t>
            </w:r>
            <w:r w:rsidRPr="00963DC5">
              <w:rPr>
                <w:spacing w:val="1"/>
                <w:sz w:val="22"/>
                <w:szCs w:val="22"/>
              </w:rPr>
              <w:t>t/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1D844" w14:textId="77777777" w:rsidR="00963DC5" w:rsidRPr="00963DC5" w:rsidRDefault="00963DC5" w:rsidP="00963DC5">
            <w:pPr>
              <w:spacing w:before="1" w:line="220" w:lineRule="exact"/>
              <w:rPr>
                <w:sz w:val="22"/>
                <w:szCs w:val="22"/>
              </w:rPr>
            </w:pPr>
          </w:p>
          <w:p w14:paraId="1B32738F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36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7FA08" w14:textId="77777777" w:rsidR="00963DC5" w:rsidRPr="00963DC5" w:rsidRDefault="00963DC5" w:rsidP="00963DC5">
            <w:pPr>
              <w:spacing w:before="1" w:line="220" w:lineRule="exact"/>
              <w:rPr>
                <w:sz w:val="22"/>
                <w:szCs w:val="22"/>
              </w:rPr>
            </w:pPr>
          </w:p>
          <w:p w14:paraId="708FF0E0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64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B7D6" w14:textId="77777777" w:rsidR="00963DC5" w:rsidRPr="00963DC5" w:rsidRDefault="00963DC5" w:rsidP="00963DC5">
            <w:pPr>
              <w:spacing w:before="1" w:line="220" w:lineRule="exact"/>
              <w:rPr>
                <w:sz w:val="22"/>
                <w:szCs w:val="22"/>
              </w:rPr>
            </w:pPr>
          </w:p>
          <w:p w14:paraId="18516D54" w14:textId="77777777" w:rsidR="00963DC5" w:rsidRPr="00963DC5" w:rsidRDefault="00963DC5" w:rsidP="00963DC5">
            <w:pPr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38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BE82A" w14:textId="77777777" w:rsidR="00963DC5" w:rsidRPr="00963DC5" w:rsidRDefault="00963DC5" w:rsidP="00963DC5">
            <w:pPr>
              <w:spacing w:before="1" w:line="220" w:lineRule="exact"/>
              <w:rPr>
                <w:sz w:val="22"/>
                <w:szCs w:val="22"/>
              </w:rPr>
            </w:pPr>
          </w:p>
          <w:p w14:paraId="3D665306" w14:textId="77777777" w:rsidR="00963DC5" w:rsidRPr="00963DC5" w:rsidRDefault="00963DC5" w:rsidP="00963DC5">
            <w:pPr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42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BD6C3" w14:textId="77777777" w:rsidR="00963DC5" w:rsidRPr="00963DC5" w:rsidRDefault="00963DC5" w:rsidP="00963DC5">
            <w:pPr>
              <w:spacing w:before="1" w:line="220" w:lineRule="exact"/>
              <w:rPr>
                <w:sz w:val="22"/>
                <w:szCs w:val="22"/>
              </w:rPr>
            </w:pPr>
          </w:p>
          <w:p w14:paraId="24BAB88E" w14:textId="77777777" w:rsidR="00963DC5" w:rsidRPr="00963DC5" w:rsidRDefault="00963DC5" w:rsidP="00963DC5">
            <w:pPr>
              <w:ind w:left="486" w:right="429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6DE87" w14:textId="77777777" w:rsidR="00963DC5" w:rsidRPr="00963DC5" w:rsidRDefault="00963DC5" w:rsidP="00963DC5">
            <w:pPr>
              <w:spacing w:before="1" w:line="220" w:lineRule="exact"/>
              <w:rPr>
                <w:sz w:val="22"/>
                <w:szCs w:val="22"/>
              </w:rPr>
            </w:pPr>
          </w:p>
          <w:p w14:paraId="7BD3AAB2" w14:textId="77777777" w:rsidR="00963DC5" w:rsidRPr="00963DC5" w:rsidRDefault="00963DC5" w:rsidP="00963DC5">
            <w:pPr>
              <w:ind w:left="48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28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</w:t>
            </w:r>
          </w:p>
        </w:tc>
      </w:tr>
      <w:tr w:rsidR="00963DC5" w:rsidRPr="00963DC5" w14:paraId="7A7E02B5" w14:textId="77777777" w:rsidTr="00A567AF">
        <w:trPr>
          <w:trHeight w:hRule="exact" w:val="346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FCA16" w14:textId="77777777" w:rsidR="00963DC5" w:rsidRPr="00963DC5" w:rsidRDefault="00963DC5" w:rsidP="00963DC5">
            <w:pPr>
              <w:spacing w:before="62"/>
              <w:ind w:left="1250" w:right="1200"/>
              <w:jc w:val="center"/>
              <w:rPr>
                <w:sz w:val="22"/>
                <w:szCs w:val="22"/>
              </w:rPr>
            </w:pPr>
            <w:proofErr w:type="spellStart"/>
            <w:r w:rsidRPr="00963DC5">
              <w:rPr>
                <w:spacing w:val="2"/>
                <w:sz w:val="22"/>
                <w:szCs w:val="22"/>
              </w:rPr>
              <w:t>S</w:t>
            </w:r>
            <w:r w:rsidRPr="00963DC5">
              <w:rPr>
                <w:sz w:val="22"/>
                <w:szCs w:val="22"/>
              </w:rPr>
              <w:t>Em</w:t>
            </w:r>
            <w:proofErr w:type="spellEnd"/>
            <w:r w:rsidRPr="00963DC5">
              <w:rPr>
                <w:spacing w:val="-7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-1"/>
                <w:sz w:val="22"/>
                <w:szCs w:val="22"/>
              </w:rPr>
              <w:t>±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885F7" w14:textId="77777777" w:rsidR="00963DC5" w:rsidRPr="00963DC5" w:rsidRDefault="00963DC5" w:rsidP="00963DC5">
            <w:pPr>
              <w:spacing w:before="62"/>
              <w:ind w:left="414" w:right="357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8024A" w14:textId="77777777" w:rsidR="00963DC5" w:rsidRPr="00963DC5" w:rsidRDefault="00963DC5" w:rsidP="00963DC5">
            <w:pPr>
              <w:spacing w:before="62"/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15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C9525" w14:textId="77777777" w:rsidR="00963DC5" w:rsidRPr="00963DC5" w:rsidRDefault="00963DC5" w:rsidP="00963DC5">
            <w:pPr>
              <w:spacing w:before="62"/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02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28920" w14:textId="77777777" w:rsidR="00963DC5" w:rsidRPr="00963DC5" w:rsidRDefault="00963DC5" w:rsidP="00963DC5">
            <w:pPr>
              <w:spacing w:before="62"/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01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384EA" w14:textId="77777777" w:rsidR="00963DC5" w:rsidRPr="00963DC5" w:rsidRDefault="00963DC5" w:rsidP="00963DC5">
            <w:pPr>
              <w:spacing w:before="62"/>
              <w:ind w:left="538" w:right="486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EDB40" w14:textId="77777777" w:rsidR="00963DC5" w:rsidRPr="00963DC5" w:rsidRDefault="00963DC5" w:rsidP="00963DC5">
            <w:pPr>
              <w:spacing w:before="62"/>
              <w:ind w:left="500" w:right="448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</w:t>
            </w:r>
          </w:p>
        </w:tc>
      </w:tr>
      <w:tr w:rsidR="00963DC5" w:rsidRPr="00963DC5" w14:paraId="5DBE0BF4" w14:textId="77777777" w:rsidTr="00A567AF">
        <w:trPr>
          <w:trHeight w:hRule="exact" w:val="422"/>
        </w:trPr>
        <w:tc>
          <w:tcPr>
            <w:tcW w:w="3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ADF80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209D142F" w14:textId="77777777" w:rsidR="00963DC5" w:rsidRPr="00963DC5" w:rsidRDefault="00963DC5" w:rsidP="00963DC5">
            <w:pPr>
              <w:ind w:left="1177" w:right="1119"/>
              <w:jc w:val="center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z w:val="22"/>
                <w:szCs w:val="22"/>
              </w:rPr>
              <w:t>D</w:t>
            </w:r>
            <w:r w:rsidRPr="00963DC5">
              <w:rPr>
                <w:spacing w:val="1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05)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0B04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5FDF7E47" w14:textId="77777777" w:rsidR="00963DC5" w:rsidRPr="00963DC5" w:rsidRDefault="00963DC5" w:rsidP="00963DC5">
            <w:pPr>
              <w:ind w:left="414" w:right="357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9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C643A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3C9DD744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57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82F83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682365F7" w14:textId="77777777" w:rsidR="00963DC5" w:rsidRPr="00963DC5" w:rsidRDefault="00963DC5" w:rsidP="00963DC5">
            <w:pPr>
              <w:ind w:left="460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08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BA978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27713A49" w14:textId="77777777" w:rsidR="00963DC5" w:rsidRPr="00963DC5" w:rsidRDefault="00963DC5" w:rsidP="00963DC5">
            <w:pPr>
              <w:ind w:left="45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03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5C641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4D238D3F" w14:textId="77777777" w:rsidR="00963DC5" w:rsidRPr="00963DC5" w:rsidRDefault="00963DC5" w:rsidP="00963DC5">
            <w:pPr>
              <w:ind w:left="538" w:right="486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E775C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4265FD95" w14:textId="77777777" w:rsidR="00963DC5" w:rsidRPr="00963DC5" w:rsidRDefault="00963DC5" w:rsidP="00963DC5">
            <w:pPr>
              <w:ind w:left="500" w:right="448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</w:t>
            </w:r>
          </w:p>
        </w:tc>
      </w:tr>
    </w:tbl>
    <w:p w14:paraId="5EDD6CC6" w14:textId="77777777" w:rsidR="00963DC5" w:rsidRPr="00963DC5" w:rsidRDefault="00963DC5" w:rsidP="00963DC5">
      <w:pPr>
        <w:sectPr w:rsidR="00963DC5" w:rsidRPr="00963DC5" w:rsidSect="00963DC5">
          <w:pgSz w:w="11920" w:h="16840"/>
          <w:pgMar w:top="1340" w:right="440" w:bottom="280" w:left="460" w:header="720" w:footer="720" w:gutter="0"/>
          <w:cols w:space="720"/>
        </w:sectPr>
      </w:pPr>
    </w:p>
    <w:p w14:paraId="6FA2DFAA" w14:textId="77777777" w:rsidR="00963DC5" w:rsidRPr="00963DC5" w:rsidRDefault="00963DC5" w:rsidP="00963DC5">
      <w:pPr>
        <w:spacing w:before="74" w:line="258" w:lineRule="auto"/>
        <w:ind w:left="680" w:right="666"/>
        <w:rPr>
          <w:sz w:val="24"/>
          <w:szCs w:val="24"/>
        </w:rPr>
      </w:pPr>
      <w:r w:rsidRPr="00963DC5">
        <w:rPr>
          <w:spacing w:val="-12"/>
          <w:sz w:val="24"/>
          <w:szCs w:val="24"/>
        </w:rPr>
        <w:lastRenderedPageBreak/>
        <w:t>T</w:t>
      </w:r>
      <w:r w:rsidRPr="00963DC5">
        <w:rPr>
          <w:spacing w:val="-1"/>
          <w:sz w:val="24"/>
          <w:szCs w:val="24"/>
        </w:rPr>
        <w:t>a</w:t>
      </w:r>
      <w:r w:rsidRPr="00963DC5">
        <w:rPr>
          <w:sz w:val="24"/>
          <w:szCs w:val="24"/>
        </w:rPr>
        <w:t>b</w:t>
      </w:r>
      <w:r w:rsidRPr="00963DC5">
        <w:rPr>
          <w:spacing w:val="-9"/>
          <w:sz w:val="24"/>
          <w:szCs w:val="24"/>
        </w:rPr>
        <w:t>l</w:t>
      </w:r>
      <w:r w:rsidRPr="00963DC5">
        <w:rPr>
          <w:sz w:val="24"/>
          <w:szCs w:val="24"/>
        </w:rPr>
        <w:t>e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z w:val="24"/>
          <w:szCs w:val="24"/>
        </w:rPr>
        <w:t>3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pacing w:val="2"/>
          <w:sz w:val="24"/>
          <w:szCs w:val="24"/>
        </w:rPr>
        <w:t>E</w:t>
      </w:r>
      <w:r w:rsidRPr="00963DC5">
        <w:rPr>
          <w:spacing w:val="-8"/>
          <w:sz w:val="24"/>
          <w:szCs w:val="24"/>
        </w:rPr>
        <w:t>f</w:t>
      </w:r>
      <w:r w:rsidRPr="00963DC5">
        <w:rPr>
          <w:spacing w:val="-3"/>
          <w:sz w:val="24"/>
          <w:szCs w:val="24"/>
        </w:rPr>
        <w:t>f</w:t>
      </w:r>
      <w:r w:rsidRPr="00963DC5">
        <w:rPr>
          <w:spacing w:val="-1"/>
          <w:sz w:val="24"/>
          <w:szCs w:val="24"/>
        </w:rPr>
        <w:t>ec</w:t>
      </w:r>
      <w:r w:rsidRPr="00963DC5">
        <w:rPr>
          <w:sz w:val="24"/>
          <w:szCs w:val="24"/>
        </w:rPr>
        <w:t>t</w:t>
      </w:r>
      <w:r w:rsidRPr="00963DC5">
        <w:rPr>
          <w:spacing w:val="3"/>
          <w:sz w:val="24"/>
          <w:szCs w:val="24"/>
        </w:rPr>
        <w:t xml:space="preserve">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f</w:t>
      </w:r>
      <w:r w:rsidRPr="00963DC5">
        <w:rPr>
          <w:spacing w:val="-6"/>
          <w:sz w:val="24"/>
          <w:szCs w:val="24"/>
        </w:rPr>
        <w:t xml:space="preserve"> 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6"/>
          <w:sz w:val="24"/>
          <w:szCs w:val="24"/>
        </w:rPr>
        <w:t>r</w:t>
      </w:r>
      <w:r w:rsidRPr="00963DC5">
        <w:rPr>
          <w:spacing w:val="-9"/>
          <w:sz w:val="24"/>
          <w:szCs w:val="24"/>
        </w:rPr>
        <w:t>i</w:t>
      </w:r>
      <w:r w:rsidRPr="00963DC5">
        <w:rPr>
          <w:sz w:val="24"/>
          <w:szCs w:val="24"/>
        </w:rPr>
        <w:t>g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10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-7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d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-5"/>
          <w:sz w:val="24"/>
          <w:szCs w:val="24"/>
        </w:rPr>
        <w:t>n</w:t>
      </w:r>
      <w:r w:rsidRPr="00963DC5">
        <w:rPr>
          <w:spacing w:val="2"/>
          <w:sz w:val="24"/>
          <w:szCs w:val="24"/>
        </w:rPr>
        <w:t>s</w:t>
      </w:r>
      <w:r w:rsidRPr="00963DC5">
        <w:rPr>
          <w:spacing w:val="-1"/>
          <w:sz w:val="24"/>
          <w:szCs w:val="24"/>
        </w:rPr>
        <w:t>e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-5"/>
          <w:sz w:val="24"/>
          <w:szCs w:val="24"/>
        </w:rPr>
        <w:t>v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10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-7"/>
          <w:sz w:val="24"/>
          <w:szCs w:val="24"/>
        </w:rPr>
        <w:t xml:space="preserve"> </w:t>
      </w:r>
      <w:r w:rsidRPr="00963DC5">
        <w:rPr>
          <w:sz w:val="24"/>
          <w:szCs w:val="24"/>
        </w:rPr>
        <w:t>p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-1"/>
          <w:sz w:val="24"/>
          <w:szCs w:val="24"/>
        </w:rPr>
        <w:t>ac</w:t>
      </w:r>
      <w:r w:rsidRPr="00963DC5">
        <w:rPr>
          <w:spacing w:val="5"/>
          <w:sz w:val="24"/>
          <w:szCs w:val="24"/>
        </w:rPr>
        <w:t>t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-1"/>
          <w:sz w:val="24"/>
          <w:szCs w:val="24"/>
        </w:rPr>
        <w:t>ce</w:t>
      </w:r>
      <w:r w:rsidRPr="00963DC5">
        <w:rPr>
          <w:sz w:val="24"/>
          <w:szCs w:val="24"/>
        </w:rPr>
        <w:t>s</w:t>
      </w:r>
      <w:r w:rsidRPr="00963DC5">
        <w:rPr>
          <w:spacing w:val="-5"/>
          <w:sz w:val="24"/>
          <w:szCs w:val="24"/>
        </w:rPr>
        <w:t xml:space="preserve">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-7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ude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z w:val="24"/>
          <w:szCs w:val="24"/>
        </w:rPr>
        <w:t>p</w:t>
      </w:r>
      <w:r w:rsidRPr="00963DC5">
        <w:rPr>
          <w:spacing w:val="-3"/>
          <w:sz w:val="24"/>
          <w:szCs w:val="24"/>
        </w:rPr>
        <w:t>r</w:t>
      </w:r>
      <w:r w:rsidRPr="00963DC5">
        <w:rPr>
          <w:sz w:val="24"/>
          <w:szCs w:val="24"/>
        </w:rPr>
        <w:t>o</w:t>
      </w:r>
      <w:r w:rsidRPr="00963DC5">
        <w:rPr>
          <w:spacing w:val="5"/>
          <w:sz w:val="24"/>
          <w:szCs w:val="24"/>
        </w:rPr>
        <w:t>t</w:t>
      </w:r>
      <w:r w:rsidRPr="00963DC5">
        <w:rPr>
          <w:spacing w:val="-1"/>
          <w:sz w:val="24"/>
          <w:szCs w:val="24"/>
        </w:rPr>
        <w:t>e</w:t>
      </w:r>
      <w:r w:rsidRPr="00963DC5">
        <w:rPr>
          <w:spacing w:val="-4"/>
          <w:sz w:val="24"/>
          <w:szCs w:val="24"/>
        </w:rPr>
        <w:t>i</w:t>
      </w:r>
      <w:r w:rsidRPr="00963DC5">
        <w:rPr>
          <w:sz w:val="24"/>
          <w:szCs w:val="24"/>
        </w:rPr>
        <w:t>n</w:t>
      </w:r>
      <w:r w:rsidRPr="00963DC5">
        <w:rPr>
          <w:spacing w:val="-7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-5"/>
          <w:sz w:val="24"/>
          <w:szCs w:val="24"/>
        </w:rPr>
        <w:t>n</w:t>
      </w:r>
      <w:r w:rsidRPr="00963DC5">
        <w:rPr>
          <w:spacing w:val="5"/>
          <w:sz w:val="24"/>
          <w:szCs w:val="24"/>
        </w:rPr>
        <w:t>t</w:t>
      </w:r>
      <w:r w:rsidRPr="00963DC5">
        <w:rPr>
          <w:spacing w:val="-1"/>
          <w:sz w:val="24"/>
          <w:szCs w:val="24"/>
        </w:rPr>
        <w:t>e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t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pacing w:val="1"/>
          <w:sz w:val="24"/>
          <w:szCs w:val="24"/>
        </w:rPr>
        <w:t>(%</w:t>
      </w:r>
      <w:r w:rsidRPr="00963DC5">
        <w:rPr>
          <w:sz w:val="24"/>
          <w:szCs w:val="24"/>
        </w:rPr>
        <w:t>)</w:t>
      </w:r>
      <w:r w:rsidRPr="00963DC5">
        <w:rPr>
          <w:spacing w:val="-6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d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z w:val="24"/>
          <w:szCs w:val="24"/>
        </w:rPr>
        <w:t>p</w:t>
      </w:r>
      <w:r w:rsidRPr="00963DC5">
        <w:rPr>
          <w:spacing w:val="-3"/>
          <w:sz w:val="24"/>
          <w:szCs w:val="24"/>
        </w:rPr>
        <w:t>r</w:t>
      </w:r>
      <w:r w:rsidRPr="00963DC5">
        <w:rPr>
          <w:sz w:val="24"/>
          <w:szCs w:val="24"/>
        </w:rPr>
        <w:t>o</w:t>
      </w:r>
      <w:r w:rsidRPr="00963DC5">
        <w:rPr>
          <w:spacing w:val="5"/>
          <w:sz w:val="24"/>
          <w:szCs w:val="24"/>
        </w:rPr>
        <w:t>t</w:t>
      </w:r>
      <w:r w:rsidRPr="00963DC5">
        <w:rPr>
          <w:spacing w:val="-1"/>
          <w:sz w:val="24"/>
          <w:szCs w:val="24"/>
        </w:rPr>
        <w:t>e</w:t>
      </w:r>
      <w:r w:rsidRPr="00963DC5">
        <w:rPr>
          <w:sz w:val="24"/>
          <w:szCs w:val="24"/>
        </w:rPr>
        <w:t>in y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4"/>
          <w:sz w:val="24"/>
          <w:szCs w:val="24"/>
        </w:rPr>
        <w:t>e</w:t>
      </w:r>
      <w:r w:rsidRPr="00963DC5">
        <w:rPr>
          <w:spacing w:val="-4"/>
          <w:sz w:val="24"/>
          <w:szCs w:val="24"/>
        </w:rPr>
        <w:t>l</w:t>
      </w:r>
      <w:r w:rsidRPr="00963DC5">
        <w:rPr>
          <w:sz w:val="24"/>
          <w:szCs w:val="24"/>
        </w:rPr>
        <w:t>d</w:t>
      </w:r>
      <w:r w:rsidRPr="00963DC5">
        <w:rPr>
          <w:spacing w:val="3"/>
          <w:sz w:val="24"/>
          <w:szCs w:val="24"/>
        </w:rPr>
        <w:t xml:space="preserve"> </w:t>
      </w:r>
      <w:r w:rsidRPr="00963DC5">
        <w:t>(kg</w:t>
      </w:r>
      <w:r w:rsidRPr="00963DC5">
        <w:rPr>
          <w:spacing w:val="-3"/>
        </w:rPr>
        <w:t>/</w:t>
      </w:r>
      <w:r w:rsidRPr="00963DC5">
        <w:rPr>
          <w:spacing w:val="5"/>
        </w:rPr>
        <w:t>h</w:t>
      </w:r>
      <w:r w:rsidRPr="00963DC5">
        <w:rPr>
          <w:spacing w:val="1"/>
        </w:rPr>
        <w:t>a</w:t>
      </w:r>
      <w:r w:rsidRPr="00963DC5">
        <w:t>)</w:t>
      </w:r>
      <w:r w:rsidRPr="00963DC5">
        <w:rPr>
          <w:spacing w:val="4"/>
        </w:rPr>
        <w:t xml:space="preserve">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f</w:t>
      </w:r>
      <w:r w:rsidRPr="00963DC5">
        <w:rPr>
          <w:spacing w:val="-6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n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d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pacing w:val="-8"/>
          <w:sz w:val="24"/>
          <w:szCs w:val="24"/>
        </w:rPr>
        <w:t>f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dd</w:t>
      </w:r>
      <w:r w:rsidRPr="00963DC5">
        <w:rPr>
          <w:spacing w:val="-1"/>
          <w:sz w:val="24"/>
          <w:szCs w:val="24"/>
        </w:rPr>
        <w:t>e</w:t>
      </w:r>
      <w:r w:rsidRPr="00963DC5">
        <w:rPr>
          <w:sz w:val="24"/>
          <w:szCs w:val="24"/>
        </w:rPr>
        <w:t>r</w:t>
      </w:r>
      <w:r w:rsidRPr="00963DC5">
        <w:rPr>
          <w:spacing w:val="-1"/>
          <w:sz w:val="24"/>
          <w:szCs w:val="24"/>
        </w:rPr>
        <w:t xml:space="preserve">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f</w:t>
      </w:r>
      <w:r w:rsidRPr="00963DC5">
        <w:rPr>
          <w:spacing w:val="-6"/>
          <w:sz w:val="24"/>
          <w:szCs w:val="24"/>
        </w:rPr>
        <w:t xml:space="preserve"> 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-1"/>
          <w:sz w:val="24"/>
          <w:szCs w:val="24"/>
        </w:rPr>
        <w:t>a</w:t>
      </w:r>
      <w:r w:rsidRPr="00963DC5">
        <w:rPr>
          <w:sz w:val="24"/>
          <w:szCs w:val="24"/>
        </w:rPr>
        <w:t>bi</w:t>
      </w:r>
      <w:r w:rsidRPr="00963DC5">
        <w:rPr>
          <w:spacing w:val="3"/>
          <w:sz w:val="24"/>
          <w:szCs w:val="24"/>
        </w:rPr>
        <w:t xml:space="preserve"> </w:t>
      </w:r>
      <w:r w:rsidRPr="00963DC5">
        <w:rPr>
          <w:spacing w:val="-5"/>
          <w:sz w:val="24"/>
          <w:szCs w:val="24"/>
        </w:rPr>
        <w:t>b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by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n</w:t>
      </w:r>
    </w:p>
    <w:p w14:paraId="566B60A3" w14:textId="77777777" w:rsidR="00963DC5" w:rsidRPr="00963DC5" w:rsidRDefault="00963DC5" w:rsidP="00963DC5">
      <w:pPr>
        <w:spacing w:before="2" w:line="160" w:lineRule="exact"/>
        <w:rPr>
          <w:sz w:val="16"/>
          <w:szCs w:val="1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4"/>
        <w:gridCol w:w="989"/>
        <w:gridCol w:w="855"/>
        <w:gridCol w:w="994"/>
        <w:gridCol w:w="1277"/>
      </w:tblGrid>
      <w:tr w:rsidR="00963DC5" w:rsidRPr="00963DC5" w14:paraId="716AA4CA" w14:textId="77777777" w:rsidTr="00A567AF">
        <w:trPr>
          <w:trHeight w:hRule="exact" w:val="586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72BFF" w14:textId="77777777" w:rsidR="00963DC5" w:rsidRPr="00963DC5" w:rsidRDefault="00963DC5" w:rsidP="00963DC5">
            <w:pPr>
              <w:spacing w:before="13" w:line="280" w:lineRule="exact"/>
              <w:rPr>
                <w:sz w:val="28"/>
                <w:szCs w:val="28"/>
              </w:rPr>
            </w:pPr>
          </w:p>
          <w:p w14:paraId="410FCD39" w14:textId="77777777" w:rsidR="00963DC5" w:rsidRPr="00963DC5" w:rsidRDefault="00963DC5" w:rsidP="00963DC5">
            <w:pPr>
              <w:ind w:left="2517" w:right="2514"/>
              <w:jc w:val="center"/>
              <w:rPr>
                <w:sz w:val="22"/>
                <w:szCs w:val="22"/>
              </w:rPr>
            </w:pPr>
            <w:r w:rsidRPr="00963DC5">
              <w:rPr>
                <w:spacing w:val="-5"/>
                <w:sz w:val="22"/>
                <w:szCs w:val="22"/>
              </w:rPr>
              <w:t>T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s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40D9A7" w14:textId="77777777" w:rsidR="00963DC5" w:rsidRPr="00963DC5" w:rsidRDefault="00963DC5" w:rsidP="00963DC5">
            <w:pPr>
              <w:spacing w:before="53"/>
              <w:ind w:left="23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-5"/>
                <w:sz w:val="22"/>
                <w:szCs w:val="22"/>
              </w:rPr>
              <w:t>d</w:t>
            </w:r>
            <w:r w:rsidRPr="00963DC5">
              <w:rPr>
                <w:sz w:val="22"/>
                <w:szCs w:val="22"/>
              </w:rPr>
              <w:t>e</w:t>
            </w:r>
            <w:r w:rsidRPr="00963DC5">
              <w:rPr>
                <w:spacing w:val="-4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p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-2"/>
                <w:sz w:val="22"/>
                <w:szCs w:val="22"/>
              </w:rPr>
              <w:t xml:space="preserve"> (%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227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EA9C41" w14:textId="77777777" w:rsidR="00963DC5" w:rsidRPr="00963DC5" w:rsidRDefault="00963DC5" w:rsidP="00963DC5">
            <w:pPr>
              <w:spacing w:before="3" w:line="160" w:lineRule="exact"/>
              <w:rPr>
                <w:sz w:val="17"/>
                <w:szCs w:val="17"/>
              </w:rPr>
            </w:pPr>
          </w:p>
          <w:p w14:paraId="5379597B" w14:textId="77777777" w:rsidR="00963DC5" w:rsidRPr="00963DC5" w:rsidRDefault="00963DC5" w:rsidP="00963DC5">
            <w:pPr>
              <w:ind w:left="225"/>
              <w:rPr>
                <w:sz w:val="22"/>
                <w:szCs w:val="22"/>
              </w:rPr>
            </w:pPr>
            <w:r w:rsidRPr="00963DC5">
              <w:rPr>
                <w:spacing w:val="2"/>
                <w:sz w:val="22"/>
                <w:szCs w:val="22"/>
              </w:rPr>
              <w:t>P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2"/>
                <w:sz w:val="22"/>
                <w:szCs w:val="22"/>
              </w:rPr>
              <w:t xml:space="preserve"> </w:t>
            </w:r>
            <w:r w:rsidRPr="00963DC5">
              <w:rPr>
                <w:spacing w:val="-5"/>
                <w:sz w:val="22"/>
                <w:szCs w:val="22"/>
              </w:rPr>
              <w:t>y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l</w:t>
            </w:r>
            <w:r w:rsidRPr="00963DC5">
              <w:rPr>
                <w:sz w:val="22"/>
                <w:szCs w:val="22"/>
              </w:rPr>
              <w:t>d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k</w:t>
            </w:r>
            <w:r w:rsidRPr="00963DC5">
              <w:rPr>
                <w:spacing w:val="-5"/>
                <w:sz w:val="22"/>
                <w:szCs w:val="22"/>
              </w:rPr>
              <w:t>g</w:t>
            </w:r>
            <w:r w:rsidRPr="00963DC5">
              <w:rPr>
                <w:spacing w:val="6"/>
                <w:sz w:val="22"/>
                <w:szCs w:val="22"/>
              </w:rPr>
              <w:t>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</w:tr>
      <w:tr w:rsidR="00963DC5" w:rsidRPr="00963DC5" w14:paraId="2754F0AF" w14:textId="77777777" w:rsidTr="00A567AF">
        <w:trPr>
          <w:trHeight w:hRule="exact" w:val="346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0C2CF" w14:textId="77777777" w:rsidR="00963DC5" w:rsidRPr="00963DC5" w:rsidRDefault="00963DC5" w:rsidP="00963DC5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E488F" w14:textId="77777777" w:rsidR="00963DC5" w:rsidRPr="00963DC5" w:rsidRDefault="00963DC5" w:rsidP="00963DC5">
            <w:pPr>
              <w:spacing w:before="53"/>
              <w:ind w:left="273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n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242C2" w14:textId="77777777" w:rsidR="00963DC5" w:rsidRPr="00963DC5" w:rsidRDefault="00963DC5" w:rsidP="00963DC5">
            <w:pPr>
              <w:spacing w:before="53"/>
              <w:ind w:left="114"/>
              <w:rPr>
                <w:sz w:val="22"/>
                <w:szCs w:val="22"/>
              </w:rPr>
            </w:pPr>
            <w:r w:rsidRPr="00963DC5">
              <w:rPr>
                <w:spacing w:val="2"/>
                <w:sz w:val="22"/>
                <w:szCs w:val="22"/>
              </w:rPr>
              <w:t>F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dd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r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7D7C8" w14:textId="77777777" w:rsidR="00963DC5" w:rsidRPr="00963DC5" w:rsidRDefault="00963DC5" w:rsidP="00963DC5">
            <w:pPr>
              <w:spacing w:before="53"/>
              <w:ind w:left="273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DDC30" w14:textId="77777777" w:rsidR="00963DC5" w:rsidRPr="00963DC5" w:rsidRDefault="00963DC5" w:rsidP="00963DC5">
            <w:pPr>
              <w:spacing w:before="53"/>
              <w:ind w:left="330"/>
              <w:rPr>
                <w:sz w:val="22"/>
                <w:szCs w:val="22"/>
              </w:rPr>
            </w:pPr>
            <w:r w:rsidRPr="00963DC5">
              <w:rPr>
                <w:spacing w:val="2"/>
                <w:sz w:val="22"/>
                <w:szCs w:val="22"/>
              </w:rPr>
              <w:t>F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dd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r</w:t>
            </w:r>
          </w:p>
        </w:tc>
      </w:tr>
      <w:tr w:rsidR="00963DC5" w:rsidRPr="00963DC5" w14:paraId="119E1DDB" w14:textId="77777777" w:rsidTr="00A567AF">
        <w:trPr>
          <w:trHeight w:hRule="exact" w:val="422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23BDA" w14:textId="77777777" w:rsidR="00963DC5" w:rsidRPr="00963DC5" w:rsidRDefault="00963DC5" w:rsidP="00963DC5">
            <w:pPr>
              <w:spacing w:before="52"/>
              <w:ind w:left="690"/>
              <w:rPr>
                <w:sz w:val="22"/>
                <w:szCs w:val="22"/>
              </w:rPr>
            </w:pPr>
            <w:r w:rsidRPr="00963DC5">
              <w:rPr>
                <w:spacing w:val="-2"/>
                <w:position w:val="2"/>
                <w:sz w:val="22"/>
                <w:szCs w:val="22"/>
              </w:rPr>
              <w:t>I</w:t>
            </w:r>
            <w:r w:rsidRPr="00963DC5">
              <w:rPr>
                <w:sz w:val="14"/>
                <w:szCs w:val="14"/>
              </w:rPr>
              <w:t>1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</w:t>
            </w:r>
            <w:r w:rsidRPr="00963DC5">
              <w:rPr>
                <w:position w:val="2"/>
                <w:sz w:val="22"/>
                <w:szCs w:val="22"/>
              </w:rPr>
              <w:t>7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position w:val="2"/>
                <w:sz w:val="22"/>
                <w:szCs w:val="22"/>
              </w:rPr>
              <w:t>m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rr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g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</w:t>
            </w:r>
            <w:r w:rsidRPr="00963DC5">
              <w:rPr>
                <w:position w:val="2"/>
                <w:sz w:val="22"/>
                <w:szCs w:val="22"/>
              </w:rPr>
              <w:t>n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2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4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position w:val="2"/>
                <w:sz w:val="22"/>
                <w:szCs w:val="22"/>
              </w:rPr>
              <w:t>6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n</w:t>
            </w:r>
            <w:r w:rsidRPr="00963DC5">
              <w:rPr>
                <w:position w:val="2"/>
                <w:sz w:val="22"/>
                <w:szCs w:val="22"/>
              </w:rPr>
              <w:t>d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8</w:t>
            </w:r>
            <w:r w:rsidRPr="00963DC5">
              <w:rPr>
                <w:spacing w:val="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ee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k</w:t>
            </w:r>
            <w:r w:rsidRPr="00963DC5">
              <w:rPr>
                <w:position w:val="2"/>
                <w:sz w:val="22"/>
                <w:szCs w:val="22"/>
              </w:rPr>
              <w:t>s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a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f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7"/>
                <w:position w:val="2"/>
                <w:sz w:val="22"/>
                <w:szCs w:val="22"/>
              </w:rPr>
              <w:t>e</w:t>
            </w:r>
            <w:r w:rsidRPr="00963DC5">
              <w:rPr>
                <w:position w:val="2"/>
                <w:sz w:val="22"/>
                <w:szCs w:val="22"/>
              </w:rPr>
              <w:t>r</w:t>
            </w:r>
            <w:r w:rsidRPr="00963DC5">
              <w:rPr>
                <w:spacing w:val="5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so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i</w:t>
            </w:r>
            <w:r w:rsidRPr="00963DC5">
              <w:rPr>
                <w:position w:val="2"/>
                <w:sz w:val="22"/>
                <w:szCs w:val="22"/>
              </w:rPr>
              <w:t>ng)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EB83D" w14:textId="77777777" w:rsidR="00963DC5" w:rsidRPr="00963DC5" w:rsidRDefault="00963DC5" w:rsidP="00963DC5">
            <w:pPr>
              <w:spacing w:before="10" w:line="120" w:lineRule="exact"/>
              <w:rPr>
                <w:sz w:val="12"/>
                <w:szCs w:val="12"/>
              </w:rPr>
            </w:pPr>
          </w:p>
          <w:p w14:paraId="7D4EF624" w14:textId="77777777" w:rsidR="00963DC5" w:rsidRPr="00963DC5" w:rsidRDefault="00963DC5" w:rsidP="00963DC5">
            <w:pPr>
              <w:ind w:left="24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58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5C3BB" w14:textId="77777777" w:rsidR="00963DC5" w:rsidRPr="00963DC5" w:rsidRDefault="00963DC5" w:rsidP="00963DC5">
            <w:pPr>
              <w:spacing w:before="10" w:line="120" w:lineRule="exact"/>
              <w:rPr>
                <w:sz w:val="12"/>
                <w:szCs w:val="12"/>
              </w:rPr>
            </w:pPr>
          </w:p>
          <w:p w14:paraId="6472B220" w14:textId="77777777" w:rsidR="00963DC5" w:rsidRPr="00963DC5" w:rsidRDefault="00963DC5" w:rsidP="00963DC5">
            <w:pPr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8639F" w14:textId="77777777" w:rsidR="00963DC5" w:rsidRPr="00963DC5" w:rsidRDefault="00963DC5" w:rsidP="00963DC5">
            <w:pPr>
              <w:spacing w:before="10" w:line="120" w:lineRule="exact"/>
              <w:rPr>
                <w:sz w:val="12"/>
                <w:szCs w:val="12"/>
              </w:rPr>
            </w:pPr>
          </w:p>
          <w:p w14:paraId="6B82971C" w14:textId="77777777" w:rsidR="00963DC5" w:rsidRPr="00963DC5" w:rsidRDefault="00963DC5" w:rsidP="00963DC5">
            <w:pPr>
              <w:ind w:left="196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147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C10E6" w14:textId="77777777" w:rsidR="00963DC5" w:rsidRPr="00963DC5" w:rsidRDefault="00963DC5" w:rsidP="00963DC5">
            <w:pPr>
              <w:spacing w:before="10" w:line="120" w:lineRule="exact"/>
              <w:rPr>
                <w:sz w:val="12"/>
                <w:szCs w:val="12"/>
              </w:rPr>
            </w:pPr>
          </w:p>
          <w:p w14:paraId="7A51079D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80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23</w:t>
            </w:r>
          </w:p>
        </w:tc>
      </w:tr>
      <w:tr w:rsidR="00963DC5" w:rsidRPr="00963DC5" w14:paraId="5CAFF08E" w14:textId="77777777" w:rsidTr="00A567AF">
        <w:trPr>
          <w:trHeight w:hRule="exact" w:val="398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C0BEF" w14:textId="77777777" w:rsidR="00963DC5" w:rsidRPr="00963DC5" w:rsidRDefault="00963DC5" w:rsidP="00963DC5">
            <w:pPr>
              <w:spacing w:before="52"/>
              <w:ind w:left="690"/>
              <w:rPr>
                <w:sz w:val="22"/>
                <w:szCs w:val="22"/>
              </w:rPr>
            </w:pPr>
            <w:r w:rsidRPr="00963DC5">
              <w:rPr>
                <w:spacing w:val="-2"/>
                <w:position w:val="2"/>
                <w:sz w:val="22"/>
                <w:szCs w:val="22"/>
              </w:rPr>
              <w:t>I</w:t>
            </w:r>
            <w:r w:rsidRPr="00963DC5">
              <w:rPr>
                <w:sz w:val="14"/>
                <w:szCs w:val="14"/>
              </w:rPr>
              <w:t>2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</w:t>
            </w:r>
            <w:r w:rsidRPr="00963DC5">
              <w:rPr>
                <w:position w:val="2"/>
                <w:sz w:val="22"/>
                <w:szCs w:val="22"/>
              </w:rPr>
              <w:t>5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position w:val="2"/>
                <w:sz w:val="22"/>
                <w:szCs w:val="22"/>
              </w:rPr>
              <w:t>m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rr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g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</w:t>
            </w:r>
            <w:r w:rsidRPr="00963DC5">
              <w:rPr>
                <w:position w:val="2"/>
                <w:sz w:val="22"/>
                <w:szCs w:val="22"/>
              </w:rPr>
              <w:t>n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2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4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position w:val="2"/>
                <w:sz w:val="22"/>
                <w:szCs w:val="22"/>
              </w:rPr>
              <w:t>6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n</w:t>
            </w:r>
            <w:r w:rsidRPr="00963DC5">
              <w:rPr>
                <w:position w:val="2"/>
                <w:sz w:val="22"/>
                <w:szCs w:val="22"/>
              </w:rPr>
              <w:t>d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8</w:t>
            </w:r>
            <w:r w:rsidRPr="00963DC5">
              <w:rPr>
                <w:spacing w:val="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ee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k</w:t>
            </w:r>
            <w:r w:rsidRPr="00963DC5">
              <w:rPr>
                <w:position w:val="2"/>
                <w:sz w:val="22"/>
                <w:szCs w:val="22"/>
              </w:rPr>
              <w:t>s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a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f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7"/>
                <w:position w:val="2"/>
                <w:sz w:val="22"/>
                <w:szCs w:val="22"/>
              </w:rPr>
              <w:t>e</w:t>
            </w:r>
            <w:r w:rsidRPr="00963DC5">
              <w:rPr>
                <w:position w:val="2"/>
                <w:sz w:val="22"/>
                <w:szCs w:val="22"/>
              </w:rPr>
              <w:t>r</w:t>
            </w:r>
            <w:r w:rsidRPr="00963DC5">
              <w:rPr>
                <w:spacing w:val="5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so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i</w:t>
            </w:r>
            <w:r w:rsidRPr="00963DC5">
              <w:rPr>
                <w:position w:val="2"/>
                <w:sz w:val="22"/>
                <w:szCs w:val="22"/>
              </w:rPr>
              <w:t>ng)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2C48F" w14:textId="77777777" w:rsidR="00963DC5" w:rsidRPr="00963DC5" w:rsidRDefault="00963DC5" w:rsidP="00963DC5">
            <w:pPr>
              <w:spacing w:line="100" w:lineRule="exact"/>
              <w:rPr>
                <w:sz w:val="11"/>
                <w:szCs w:val="11"/>
              </w:rPr>
            </w:pPr>
          </w:p>
          <w:p w14:paraId="6C8BA226" w14:textId="77777777" w:rsidR="00963DC5" w:rsidRPr="00963DC5" w:rsidRDefault="00963DC5" w:rsidP="00963DC5">
            <w:pPr>
              <w:ind w:left="24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42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883EA" w14:textId="77777777" w:rsidR="00963DC5" w:rsidRPr="00963DC5" w:rsidRDefault="00963DC5" w:rsidP="00963DC5">
            <w:pPr>
              <w:spacing w:line="100" w:lineRule="exact"/>
              <w:rPr>
                <w:sz w:val="11"/>
                <w:szCs w:val="11"/>
              </w:rPr>
            </w:pPr>
          </w:p>
          <w:p w14:paraId="64498870" w14:textId="77777777" w:rsidR="00963DC5" w:rsidRPr="00963DC5" w:rsidRDefault="00963DC5" w:rsidP="00963DC5">
            <w:pPr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84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4281F" w14:textId="77777777" w:rsidR="00963DC5" w:rsidRPr="00963DC5" w:rsidRDefault="00963DC5" w:rsidP="00963DC5">
            <w:pPr>
              <w:spacing w:line="100" w:lineRule="exact"/>
              <w:rPr>
                <w:sz w:val="11"/>
                <w:szCs w:val="11"/>
              </w:rPr>
            </w:pPr>
          </w:p>
          <w:p w14:paraId="5E841BA1" w14:textId="77777777" w:rsidR="00963DC5" w:rsidRPr="00963DC5" w:rsidRDefault="00963DC5" w:rsidP="00963DC5">
            <w:pPr>
              <w:ind w:left="196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142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pacing w:val="-9"/>
                <w:sz w:val="22"/>
                <w:szCs w:val="22"/>
              </w:rPr>
              <w:t>1</w:t>
            </w:r>
            <w:r w:rsidRPr="00963DC5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4DEC3" w14:textId="77777777" w:rsidR="00963DC5" w:rsidRPr="00963DC5" w:rsidRDefault="00963DC5" w:rsidP="00963DC5">
            <w:pPr>
              <w:spacing w:line="100" w:lineRule="exact"/>
              <w:rPr>
                <w:sz w:val="11"/>
                <w:szCs w:val="11"/>
              </w:rPr>
            </w:pPr>
          </w:p>
          <w:p w14:paraId="5A828833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82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01</w:t>
            </w:r>
          </w:p>
        </w:tc>
      </w:tr>
      <w:tr w:rsidR="00963DC5" w:rsidRPr="00963DC5" w14:paraId="258B4A3A" w14:textId="77777777" w:rsidTr="00A567AF">
        <w:trPr>
          <w:trHeight w:hRule="exact" w:val="524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643B" w14:textId="77777777" w:rsidR="00963DC5" w:rsidRPr="00963DC5" w:rsidRDefault="00963DC5" w:rsidP="00963DC5">
            <w:pPr>
              <w:spacing w:before="52"/>
              <w:ind w:left="690"/>
              <w:rPr>
                <w:sz w:val="22"/>
                <w:szCs w:val="22"/>
              </w:rPr>
            </w:pPr>
            <w:r w:rsidRPr="00963DC5">
              <w:rPr>
                <w:spacing w:val="-2"/>
                <w:position w:val="2"/>
                <w:sz w:val="22"/>
                <w:szCs w:val="22"/>
              </w:rPr>
              <w:t>I</w:t>
            </w:r>
            <w:r w:rsidRPr="00963DC5">
              <w:rPr>
                <w:sz w:val="14"/>
                <w:szCs w:val="14"/>
              </w:rPr>
              <w:t>3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</w:t>
            </w:r>
            <w:r w:rsidRPr="00963DC5">
              <w:rPr>
                <w:position w:val="2"/>
                <w:sz w:val="22"/>
                <w:szCs w:val="22"/>
              </w:rPr>
              <w:t>3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position w:val="2"/>
                <w:sz w:val="22"/>
                <w:szCs w:val="22"/>
              </w:rPr>
              <w:t>m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rr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g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</w:t>
            </w:r>
            <w:r w:rsidRPr="00963DC5">
              <w:rPr>
                <w:position w:val="2"/>
                <w:sz w:val="22"/>
                <w:szCs w:val="22"/>
              </w:rPr>
              <w:t>n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2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4</w:t>
            </w:r>
            <w:r w:rsidRPr="00963DC5">
              <w:rPr>
                <w:spacing w:val="2"/>
                <w:position w:val="2"/>
                <w:sz w:val="22"/>
                <w:szCs w:val="22"/>
              </w:rPr>
              <w:t>,</w:t>
            </w:r>
            <w:r w:rsidRPr="00963DC5">
              <w:rPr>
                <w:position w:val="2"/>
                <w:sz w:val="22"/>
                <w:szCs w:val="22"/>
              </w:rPr>
              <w:t>6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n</w:t>
            </w:r>
            <w:r w:rsidRPr="00963DC5">
              <w:rPr>
                <w:position w:val="2"/>
                <w:sz w:val="22"/>
                <w:szCs w:val="22"/>
              </w:rPr>
              <w:t>d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8</w:t>
            </w:r>
            <w:r w:rsidRPr="00963DC5">
              <w:rPr>
                <w:spacing w:val="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ee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k</w:t>
            </w:r>
            <w:r w:rsidRPr="00963DC5">
              <w:rPr>
                <w:position w:val="2"/>
                <w:sz w:val="22"/>
                <w:szCs w:val="22"/>
              </w:rPr>
              <w:t>s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a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f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7"/>
                <w:position w:val="2"/>
                <w:sz w:val="22"/>
                <w:szCs w:val="22"/>
              </w:rPr>
              <w:t>e</w:t>
            </w:r>
            <w:r w:rsidRPr="00963DC5">
              <w:rPr>
                <w:position w:val="2"/>
                <w:sz w:val="22"/>
                <w:szCs w:val="22"/>
              </w:rPr>
              <w:t>r</w:t>
            </w:r>
            <w:r w:rsidRPr="00963DC5">
              <w:rPr>
                <w:spacing w:val="5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so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i</w:t>
            </w:r>
            <w:r w:rsidRPr="00963DC5">
              <w:rPr>
                <w:position w:val="2"/>
                <w:sz w:val="22"/>
                <w:szCs w:val="22"/>
              </w:rPr>
              <w:t>ng)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E13CF" w14:textId="77777777" w:rsidR="00963DC5" w:rsidRPr="00963DC5" w:rsidRDefault="00963DC5" w:rsidP="00963DC5">
            <w:pPr>
              <w:spacing w:before="11" w:line="220" w:lineRule="exact"/>
              <w:rPr>
                <w:sz w:val="22"/>
                <w:szCs w:val="22"/>
              </w:rPr>
            </w:pPr>
          </w:p>
          <w:p w14:paraId="199AC704" w14:textId="77777777" w:rsidR="00963DC5" w:rsidRPr="00963DC5" w:rsidRDefault="00963DC5" w:rsidP="00963DC5">
            <w:pPr>
              <w:ind w:left="24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33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19D9F" w14:textId="77777777" w:rsidR="00963DC5" w:rsidRPr="00963DC5" w:rsidRDefault="00963DC5" w:rsidP="00963DC5">
            <w:pPr>
              <w:spacing w:before="11" w:line="220" w:lineRule="exact"/>
              <w:rPr>
                <w:sz w:val="22"/>
                <w:szCs w:val="22"/>
              </w:rPr>
            </w:pPr>
          </w:p>
          <w:p w14:paraId="4198CD4E" w14:textId="77777777" w:rsidR="00963DC5" w:rsidRPr="00963DC5" w:rsidRDefault="00963DC5" w:rsidP="00963DC5">
            <w:pPr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8FC6F" w14:textId="77777777" w:rsidR="00963DC5" w:rsidRPr="00963DC5" w:rsidRDefault="00963DC5" w:rsidP="00963DC5">
            <w:pPr>
              <w:spacing w:before="11" w:line="220" w:lineRule="exact"/>
              <w:rPr>
                <w:sz w:val="22"/>
                <w:szCs w:val="22"/>
              </w:rPr>
            </w:pPr>
          </w:p>
          <w:p w14:paraId="59C8F2A8" w14:textId="77777777" w:rsidR="00963DC5" w:rsidRPr="00963DC5" w:rsidRDefault="00963DC5" w:rsidP="00963DC5">
            <w:pPr>
              <w:ind w:left="196"/>
              <w:rPr>
                <w:sz w:val="22"/>
                <w:szCs w:val="22"/>
              </w:rPr>
            </w:pPr>
            <w:r w:rsidRPr="00963DC5">
              <w:rPr>
                <w:spacing w:val="-9"/>
                <w:sz w:val="22"/>
                <w:szCs w:val="22"/>
              </w:rPr>
              <w:t>1</w:t>
            </w:r>
            <w:r w:rsidRPr="00963DC5">
              <w:rPr>
                <w:sz w:val="22"/>
                <w:szCs w:val="22"/>
              </w:rPr>
              <w:t>16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20A0D" w14:textId="77777777" w:rsidR="00963DC5" w:rsidRPr="00963DC5" w:rsidRDefault="00963DC5" w:rsidP="00963DC5">
            <w:pPr>
              <w:spacing w:before="11" w:line="220" w:lineRule="exact"/>
              <w:rPr>
                <w:sz w:val="22"/>
                <w:szCs w:val="22"/>
              </w:rPr>
            </w:pPr>
          </w:p>
          <w:p w14:paraId="0818413C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71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48</w:t>
            </w:r>
          </w:p>
        </w:tc>
      </w:tr>
      <w:tr w:rsidR="00963DC5" w:rsidRPr="00963DC5" w14:paraId="05506069" w14:textId="77777777" w:rsidTr="00A567AF">
        <w:trPr>
          <w:trHeight w:hRule="exact" w:val="346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B6C15" w14:textId="77777777" w:rsidR="00963DC5" w:rsidRPr="00963DC5" w:rsidRDefault="00963DC5" w:rsidP="00963DC5">
            <w:pPr>
              <w:spacing w:before="53"/>
              <w:ind w:left="2637" w:right="2626"/>
              <w:jc w:val="center"/>
              <w:rPr>
                <w:sz w:val="22"/>
                <w:szCs w:val="22"/>
              </w:rPr>
            </w:pPr>
            <w:proofErr w:type="spellStart"/>
            <w:r w:rsidRPr="00963DC5">
              <w:rPr>
                <w:spacing w:val="2"/>
                <w:sz w:val="22"/>
                <w:szCs w:val="22"/>
              </w:rPr>
              <w:t>S</w:t>
            </w:r>
            <w:r w:rsidRPr="00963DC5">
              <w:rPr>
                <w:sz w:val="22"/>
                <w:szCs w:val="22"/>
              </w:rPr>
              <w:t>Em</w:t>
            </w:r>
            <w:proofErr w:type="spellEnd"/>
            <w:r w:rsidRPr="00963DC5">
              <w:rPr>
                <w:spacing w:val="-6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-1"/>
                <w:sz w:val="22"/>
                <w:szCs w:val="22"/>
              </w:rPr>
              <w:t>±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E59BE" w14:textId="77777777" w:rsidR="00963DC5" w:rsidRPr="00963DC5" w:rsidRDefault="00963DC5" w:rsidP="00963DC5">
            <w:pPr>
              <w:spacing w:before="53"/>
              <w:ind w:left="30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03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58819" w14:textId="77777777" w:rsidR="00963DC5" w:rsidRPr="00963DC5" w:rsidRDefault="00963DC5" w:rsidP="00963DC5">
            <w:pPr>
              <w:spacing w:before="53"/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2D1CA" w14:textId="77777777" w:rsidR="00963DC5" w:rsidRPr="00963DC5" w:rsidRDefault="00963DC5" w:rsidP="00963DC5">
            <w:pPr>
              <w:spacing w:before="53"/>
              <w:ind w:left="306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pacing w:val="-9"/>
                <w:sz w:val="22"/>
                <w:szCs w:val="22"/>
              </w:rPr>
              <w:t>1</w:t>
            </w:r>
            <w:r w:rsidRPr="00963DC5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720C2" w14:textId="77777777" w:rsidR="00963DC5" w:rsidRPr="00963DC5" w:rsidRDefault="00963DC5" w:rsidP="00963DC5">
            <w:pPr>
              <w:spacing w:before="53"/>
              <w:ind w:left="409" w:right="395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63</w:t>
            </w:r>
          </w:p>
        </w:tc>
      </w:tr>
      <w:tr w:rsidR="00963DC5" w:rsidRPr="00963DC5" w14:paraId="47F0FCBC" w14:textId="77777777" w:rsidTr="00A567AF">
        <w:trPr>
          <w:trHeight w:hRule="exact" w:val="437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F5CE1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51EB218B" w14:textId="77777777" w:rsidR="00963DC5" w:rsidRPr="00963DC5" w:rsidRDefault="00963DC5" w:rsidP="00963DC5">
            <w:pPr>
              <w:ind w:left="2560" w:right="2550"/>
              <w:jc w:val="center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z w:val="22"/>
                <w:szCs w:val="22"/>
              </w:rPr>
              <w:t>D</w:t>
            </w:r>
            <w:r w:rsidRPr="00963DC5">
              <w:rPr>
                <w:spacing w:val="1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05)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2AA70" w14:textId="77777777" w:rsidR="00963DC5" w:rsidRPr="00963DC5" w:rsidRDefault="00963DC5" w:rsidP="00963DC5">
            <w:pPr>
              <w:spacing w:before="4" w:line="140" w:lineRule="exact"/>
              <w:rPr>
                <w:sz w:val="14"/>
                <w:szCs w:val="14"/>
              </w:rPr>
            </w:pPr>
          </w:p>
          <w:p w14:paraId="7E015576" w14:textId="77777777" w:rsidR="00963DC5" w:rsidRPr="00963DC5" w:rsidRDefault="00963DC5" w:rsidP="00963DC5">
            <w:pPr>
              <w:ind w:left="318" w:right="308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89AB6" w14:textId="77777777" w:rsidR="00963DC5" w:rsidRPr="00963DC5" w:rsidRDefault="00963DC5" w:rsidP="00963DC5">
            <w:pPr>
              <w:spacing w:before="4" w:line="140" w:lineRule="exact"/>
              <w:rPr>
                <w:sz w:val="14"/>
                <w:szCs w:val="14"/>
              </w:rPr>
            </w:pPr>
          </w:p>
          <w:p w14:paraId="5A9401EC" w14:textId="77777777" w:rsidR="00963DC5" w:rsidRPr="00963DC5" w:rsidRDefault="00963DC5" w:rsidP="00963DC5">
            <w:pPr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9159" w14:textId="77777777" w:rsidR="00963DC5" w:rsidRPr="00963DC5" w:rsidRDefault="00963DC5" w:rsidP="00963DC5">
            <w:pPr>
              <w:spacing w:before="4" w:line="140" w:lineRule="exact"/>
              <w:rPr>
                <w:sz w:val="14"/>
                <w:szCs w:val="14"/>
              </w:rPr>
            </w:pPr>
          </w:p>
          <w:p w14:paraId="454702A3" w14:textId="77777777" w:rsidR="00963DC5" w:rsidRPr="00963DC5" w:rsidRDefault="00963DC5" w:rsidP="00963DC5">
            <w:pPr>
              <w:ind w:left="30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8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CF211" w14:textId="77777777" w:rsidR="00963DC5" w:rsidRPr="00963DC5" w:rsidRDefault="00963DC5" w:rsidP="00963DC5">
            <w:pPr>
              <w:spacing w:before="4" w:line="140" w:lineRule="exact"/>
              <w:rPr>
                <w:sz w:val="14"/>
                <w:szCs w:val="14"/>
              </w:rPr>
            </w:pPr>
          </w:p>
          <w:p w14:paraId="4D1F619F" w14:textId="77777777" w:rsidR="00963DC5" w:rsidRPr="00963DC5" w:rsidRDefault="00963DC5" w:rsidP="00963DC5">
            <w:pPr>
              <w:ind w:left="406" w:right="392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42</w:t>
            </w:r>
          </w:p>
        </w:tc>
      </w:tr>
      <w:tr w:rsidR="00963DC5" w:rsidRPr="00963DC5" w14:paraId="1217E4EF" w14:textId="77777777" w:rsidTr="00A567AF">
        <w:trPr>
          <w:trHeight w:hRule="exact" w:val="413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C8853" w14:textId="77777777" w:rsidR="00963DC5" w:rsidRPr="00963DC5" w:rsidRDefault="00963DC5" w:rsidP="00963DC5">
            <w:pPr>
              <w:spacing w:before="85"/>
              <w:ind w:left="1680"/>
              <w:rPr>
                <w:sz w:val="22"/>
                <w:szCs w:val="22"/>
              </w:rPr>
            </w:pPr>
            <w:r w:rsidRPr="00963DC5">
              <w:rPr>
                <w:spacing w:val="2"/>
                <w:position w:val="2"/>
                <w:sz w:val="22"/>
                <w:szCs w:val="22"/>
              </w:rPr>
              <w:t>C</w:t>
            </w:r>
            <w:r w:rsidRPr="00963DC5">
              <w:rPr>
                <w:sz w:val="14"/>
                <w:szCs w:val="14"/>
              </w:rPr>
              <w:t>1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z</w:t>
            </w:r>
            <w:r w:rsidRPr="00963DC5">
              <w:rPr>
                <w:spacing w:val="-7"/>
                <w:position w:val="2"/>
                <w:sz w:val="22"/>
                <w:szCs w:val="22"/>
              </w:rPr>
              <w:t>e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</w:t>
            </w:r>
            <w:r w:rsidRPr="00963DC5">
              <w:rPr>
                <w:position w:val="2"/>
                <w:sz w:val="22"/>
                <w:szCs w:val="22"/>
              </w:rPr>
              <w:t>o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 xml:space="preserve">ge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6"/>
                <w:position w:val="2"/>
                <w:sz w:val="22"/>
                <w:szCs w:val="22"/>
              </w:rPr>
              <w:t>t</w:t>
            </w:r>
            <w:r w:rsidRPr="00963DC5">
              <w:rPr>
                <w:position w:val="2"/>
                <w:sz w:val="22"/>
                <w:szCs w:val="22"/>
              </w:rPr>
              <w:t>h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</w:t>
            </w:r>
            <w:r w:rsidRPr="00963DC5">
              <w:rPr>
                <w:position w:val="2"/>
                <w:sz w:val="22"/>
                <w:szCs w:val="22"/>
              </w:rPr>
              <w:t>ut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9"/>
                <w:position w:val="2"/>
                <w:sz w:val="22"/>
                <w:szCs w:val="22"/>
              </w:rPr>
              <w:t>m</w:t>
            </w:r>
            <w:r w:rsidRPr="00963DC5">
              <w:rPr>
                <w:spacing w:val="5"/>
                <w:position w:val="2"/>
                <w:sz w:val="22"/>
                <w:szCs w:val="22"/>
              </w:rPr>
              <w:t>u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h</w:t>
            </w:r>
            <w:r w:rsidRPr="00963DC5">
              <w:rPr>
                <w:position w:val="2"/>
                <w:sz w:val="22"/>
                <w:szCs w:val="22"/>
              </w:rPr>
              <w:t>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68B53" w14:textId="77777777" w:rsidR="00963DC5" w:rsidRPr="00963DC5" w:rsidRDefault="00963DC5" w:rsidP="00963DC5">
            <w:pPr>
              <w:spacing w:line="120" w:lineRule="exact"/>
              <w:rPr>
                <w:sz w:val="12"/>
                <w:szCs w:val="12"/>
              </w:rPr>
            </w:pPr>
          </w:p>
          <w:p w14:paraId="283BF1AE" w14:textId="77777777" w:rsidR="00963DC5" w:rsidRPr="00963DC5" w:rsidRDefault="00963DC5" w:rsidP="00963DC5">
            <w:pPr>
              <w:ind w:left="24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29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37ACD" w14:textId="77777777" w:rsidR="00963DC5" w:rsidRPr="00963DC5" w:rsidRDefault="00963DC5" w:rsidP="00963DC5">
            <w:pPr>
              <w:spacing w:line="120" w:lineRule="exact"/>
              <w:rPr>
                <w:sz w:val="12"/>
                <w:szCs w:val="12"/>
              </w:rPr>
            </w:pPr>
          </w:p>
          <w:p w14:paraId="667AD519" w14:textId="77777777" w:rsidR="00963DC5" w:rsidRPr="00963DC5" w:rsidRDefault="00963DC5" w:rsidP="00963DC5">
            <w:pPr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E1CFE" w14:textId="77777777" w:rsidR="00963DC5" w:rsidRPr="00963DC5" w:rsidRDefault="00963DC5" w:rsidP="00963DC5">
            <w:pPr>
              <w:spacing w:line="120" w:lineRule="exact"/>
              <w:rPr>
                <w:sz w:val="12"/>
                <w:szCs w:val="12"/>
              </w:rPr>
            </w:pPr>
          </w:p>
          <w:p w14:paraId="7CBAE7E1" w14:textId="77777777" w:rsidR="00963DC5" w:rsidRPr="00963DC5" w:rsidRDefault="00963DC5" w:rsidP="00963DC5">
            <w:pPr>
              <w:ind w:left="196"/>
              <w:rPr>
                <w:sz w:val="22"/>
                <w:szCs w:val="22"/>
              </w:rPr>
            </w:pPr>
            <w:r w:rsidRPr="00963DC5">
              <w:rPr>
                <w:spacing w:val="-9"/>
                <w:sz w:val="22"/>
                <w:szCs w:val="22"/>
              </w:rPr>
              <w:t>1</w:t>
            </w:r>
            <w:r w:rsidRPr="00963DC5">
              <w:rPr>
                <w:sz w:val="22"/>
                <w:szCs w:val="22"/>
              </w:rPr>
              <w:t>19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30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E9801" w14:textId="77777777" w:rsidR="00963DC5" w:rsidRPr="00963DC5" w:rsidRDefault="00963DC5" w:rsidP="00963DC5">
            <w:pPr>
              <w:spacing w:line="120" w:lineRule="exact"/>
              <w:rPr>
                <w:sz w:val="12"/>
                <w:szCs w:val="12"/>
              </w:rPr>
            </w:pPr>
          </w:p>
          <w:p w14:paraId="2CFA1C2E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74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09</w:t>
            </w:r>
          </w:p>
        </w:tc>
      </w:tr>
      <w:tr w:rsidR="00963DC5" w:rsidRPr="00963DC5" w14:paraId="0EC34249" w14:textId="77777777" w:rsidTr="00A567AF">
        <w:trPr>
          <w:trHeight w:hRule="exact" w:val="394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65E98" w14:textId="77777777" w:rsidR="00963DC5" w:rsidRPr="00963DC5" w:rsidRDefault="00963DC5" w:rsidP="00963DC5">
            <w:pPr>
              <w:spacing w:before="48"/>
              <w:ind w:left="877"/>
              <w:rPr>
                <w:sz w:val="22"/>
                <w:szCs w:val="22"/>
              </w:rPr>
            </w:pPr>
            <w:r w:rsidRPr="00963DC5">
              <w:rPr>
                <w:spacing w:val="2"/>
                <w:position w:val="2"/>
                <w:sz w:val="22"/>
                <w:szCs w:val="22"/>
              </w:rPr>
              <w:t>C</w:t>
            </w:r>
            <w:r w:rsidRPr="00963DC5">
              <w:rPr>
                <w:sz w:val="14"/>
                <w:szCs w:val="14"/>
              </w:rPr>
              <w:t>2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z</w:t>
            </w:r>
            <w:r w:rsidRPr="00963DC5">
              <w:rPr>
                <w:spacing w:val="-7"/>
                <w:position w:val="2"/>
                <w:sz w:val="22"/>
                <w:szCs w:val="22"/>
              </w:rPr>
              <w:t>e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</w:t>
            </w:r>
            <w:r w:rsidRPr="00963DC5">
              <w:rPr>
                <w:position w:val="2"/>
                <w:sz w:val="22"/>
                <w:szCs w:val="22"/>
              </w:rPr>
              <w:t>o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 xml:space="preserve">ge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6"/>
                <w:position w:val="2"/>
                <w:sz w:val="22"/>
                <w:szCs w:val="22"/>
              </w:rPr>
              <w:t>t</w:t>
            </w:r>
            <w:r w:rsidRPr="00963DC5">
              <w:rPr>
                <w:position w:val="2"/>
                <w:sz w:val="22"/>
                <w:szCs w:val="22"/>
              </w:rPr>
              <w:t>h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p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d</w:t>
            </w:r>
            <w:r w:rsidRPr="00963DC5">
              <w:rPr>
                <w:position w:val="2"/>
                <w:sz w:val="22"/>
                <w:szCs w:val="22"/>
              </w:rPr>
              <w:t>dy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s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ra</w:t>
            </w:r>
            <w:r w:rsidRPr="00963DC5">
              <w:rPr>
                <w:position w:val="2"/>
                <w:sz w:val="22"/>
                <w:szCs w:val="22"/>
              </w:rPr>
              <w:t>w</w:t>
            </w:r>
            <w:r w:rsidRPr="00963DC5">
              <w:rPr>
                <w:spacing w:val="-3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9"/>
                <w:position w:val="2"/>
                <w:sz w:val="22"/>
                <w:szCs w:val="22"/>
              </w:rPr>
              <w:t>m</w:t>
            </w:r>
            <w:r w:rsidRPr="00963DC5">
              <w:rPr>
                <w:spacing w:val="5"/>
                <w:position w:val="2"/>
                <w:sz w:val="22"/>
                <w:szCs w:val="22"/>
              </w:rPr>
              <w:t>u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position w:val="2"/>
                <w:sz w:val="22"/>
                <w:szCs w:val="22"/>
              </w:rPr>
              <w:t>h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@</w:t>
            </w:r>
            <w:r w:rsidRPr="00963DC5">
              <w:rPr>
                <w:spacing w:val="5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4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t/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h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7C8C8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56BE7925" w14:textId="77777777" w:rsidR="00963DC5" w:rsidRPr="00963DC5" w:rsidRDefault="00963DC5" w:rsidP="00963DC5">
            <w:pPr>
              <w:ind w:left="24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44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A6E22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30A00B8F" w14:textId="77777777" w:rsidR="00963DC5" w:rsidRPr="00963DC5" w:rsidRDefault="00963DC5" w:rsidP="00963DC5">
            <w:pPr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8346F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153044BE" w14:textId="77777777" w:rsidR="00963DC5" w:rsidRPr="00963DC5" w:rsidRDefault="00963DC5" w:rsidP="00963DC5">
            <w:pPr>
              <w:ind w:left="196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144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9EC43" w14:textId="77777777" w:rsidR="00963DC5" w:rsidRPr="00963DC5" w:rsidRDefault="00963DC5" w:rsidP="00963DC5">
            <w:pPr>
              <w:spacing w:before="1" w:line="100" w:lineRule="exact"/>
              <w:rPr>
                <w:sz w:val="10"/>
                <w:szCs w:val="10"/>
              </w:rPr>
            </w:pPr>
          </w:p>
          <w:p w14:paraId="1879ABDF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77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58</w:t>
            </w:r>
          </w:p>
        </w:tc>
      </w:tr>
      <w:tr w:rsidR="00963DC5" w:rsidRPr="00963DC5" w14:paraId="319427C8" w14:textId="77777777" w:rsidTr="00A567AF">
        <w:trPr>
          <w:trHeight w:hRule="exact" w:val="422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2ADCD" w14:textId="77777777" w:rsidR="00963DC5" w:rsidRPr="00963DC5" w:rsidRDefault="00963DC5" w:rsidP="00963DC5">
            <w:pPr>
              <w:spacing w:before="90"/>
              <w:ind w:left="1300"/>
              <w:rPr>
                <w:sz w:val="22"/>
                <w:szCs w:val="22"/>
              </w:rPr>
            </w:pPr>
            <w:r w:rsidRPr="00963DC5">
              <w:rPr>
                <w:spacing w:val="2"/>
                <w:position w:val="2"/>
                <w:sz w:val="22"/>
                <w:szCs w:val="22"/>
              </w:rPr>
              <w:t>C</w:t>
            </w:r>
            <w:r w:rsidRPr="00963DC5">
              <w:rPr>
                <w:sz w:val="14"/>
                <w:szCs w:val="14"/>
              </w:rPr>
              <w:t>3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(c</w:t>
            </w:r>
            <w:r w:rsidRPr="00963DC5">
              <w:rPr>
                <w:position w:val="2"/>
                <w:sz w:val="22"/>
                <w:szCs w:val="22"/>
              </w:rPr>
              <w:t>onv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e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n</w:t>
            </w:r>
            <w:r w:rsidRPr="00963DC5">
              <w:rPr>
                <w:spacing w:val="6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on</w:t>
            </w:r>
            <w:r w:rsidRPr="00963DC5">
              <w:rPr>
                <w:spacing w:val="7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l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 xml:space="preserve">ge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position w:val="2"/>
                <w:sz w:val="22"/>
                <w:szCs w:val="22"/>
              </w:rPr>
              <w:t>h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</w:t>
            </w:r>
            <w:r w:rsidRPr="00963DC5">
              <w:rPr>
                <w:position w:val="2"/>
                <w:sz w:val="22"/>
                <w:szCs w:val="22"/>
              </w:rPr>
              <w:t>ut</w:t>
            </w:r>
            <w:r w:rsidRPr="00963DC5">
              <w:rPr>
                <w:spacing w:val="8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9"/>
                <w:position w:val="2"/>
                <w:sz w:val="22"/>
                <w:szCs w:val="22"/>
              </w:rPr>
              <w:t>m</w:t>
            </w:r>
            <w:r w:rsidRPr="00963DC5">
              <w:rPr>
                <w:spacing w:val="5"/>
                <w:position w:val="2"/>
                <w:sz w:val="22"/>
                <w:szCs w:val="22"/>
              </w:rPr>
              <w:t>u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h</w:t>
            </w:r>
            <w:r w:rsidRPr="00963DC5">
              <w:rPr>
                <w:position w:val="2"/>
                <w:sz w:val="22"/>
                <w:szCs w:val="22"/>
              </w:rPr>
              <w:t>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29605" w14:textId="77777777" w:rsidR="00963DC5" w:rsidRPr="00963DC5" w:rsidRDefault="00963DC5" w:rsidP="00963DC5">
            <w:pPr>
              <w:spacing w:before="10" w:line="120" w:lineRule="exact"/>
              <w:rPr>
                <w:sz w:val="12"/>
                <w:szCs w:val="12"/>
              </w:rPr>
            </w:pPr>
          </w:p>
          <w:p w14:paraId="05222419" w14:textId="77777777" w:rsidR="00963DC5" w:rsidRPr="00963DC5" w:rsidRDefault="00963DC5" w:rsidP="00963DC5">
            <w:pPr>
              <w:ind w:left="24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42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F8450" w14:textId="77777777" w:rsidR="00963DC5" w:rsidRPr="00963DC5" w:rsidRDefault="00963DC5" w:rsidP="00963DC5">
            <w:pPr>
              <w:spacing w:before="10" w:line="120" w:lineRule="exact"/>
              <w:rPr>
                <w:sz w:val="12"/>
                <w:szCs w:val="12"/>
              </w:rPr>
            </w:pPr>
          </w:p>
          <w:p w14:paraId="7913B17F" w14:textId="77777777" w:rsidR="00963DC5" w:rsidRPr="00963DC5" w:rsidRDefault="00963DC5" w:rsidP="00963DC5">
            <w:pPr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D5D6F" w14:textId="77777777" w:rsidR="00963DC5" w:rsidRPr="00963DC5" w:rsidRDefault="00963DC5" w:rsidP="00963DC5">
            <w:pPr>
              <w:spacing w:before="10" w:line="120" w:lineRule="exact"/>
              <w:rPr>
                <w:sz w:val="12"/>
                <w:szCs w:val="12"/>
              </w:rPr>
            </w:pPr>
          </w:p>
          <w:p w14:paraId="61462E62" w14:textId="77777777" w:rsidR="00963DC5" w:rsidRPr="00963DC5" w:rsidRDefault="00963DC5" w:rsidP="00963DC5">
            <w:pPr>
              <w:ind w:left="196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126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E553E" w14:textId="77777777" w:rsidR="00963DC5" w:rsidRPr="00963DC5" w:rsidRDefault="00963DC5" w:rsidP="00963DC5">
            <w:pPr>
              <w:spacing w:before="10" w:line="120" w:lineRule="exact"/>
              <w:rPr>
                <w:sz w:val="12"/>
                <w:szCs w:val="12"/>
              </w:rPr>
            </w:pPr>
          </w:p>
          <w:p w14:paraId="0FC91E18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74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43</w:t>
            </w:r>
          </w:p>
        </w:tc>
      </w:tr>
      <w:tr w:rsidR="00963DC5" w:rsidRPr="00963DC5" w14:paraId="13C249C6" w14:textId="77777777" w:rsidTr="00A567AF">
        <w:trPr>
          <w:trHeight w:hRule="exact" w:val="461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6EBD1" w14:textId="77777777" w:rsidR="00963DC5" w:rsidRPr="00963DC5" w:rsidRDefault="00963DC5" w:rsidP="00963DC5">
            <w:pPr>
              <w:spacing w:before="47"/>
              <w:ind w:left="445"/>
              <w:rPr>
                <w:sz w:val="22"/>
                <w:szCs w:val="22"/>
              </w:rPr>
            </w:pPr>
            <w:r w:rsidRPr="00963DC5">
              <w:rPr>
                <w:spacing w:val="2"/>
                <w:position w:val="2"/>
                <w:sz w:val="22"/>
                <w:szCs w:val="22"/>
              </w:rPr>
              <w:t>C</w:t>
            </w:r>
            <w:r w:rsidRPr="00963DC5">
              <w:rPr>
                <w:sz w:val="14"/>
                <w:szCs w:val="14"/>
              </w:rPr>
              <w:t>4</w:t>
            </w:r>
            <w:r w:rsidRPr="00963DC5">
              <w:rPr>
                <w:spacing w:val="19"/>
                <w:sz w:val="14"/>
                <w:szCs w:val="14"/>
              </w:rPr>
              <w:t xml:space="preserve"> 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(c</w:t>
            </w:r>
            <w:r w:rsidRPr="00963DC5">
              <w:rPr>
                <w:position w:val="2"/>
                <w:sz w:val="22"/>
                <w:szCs w:val="22"/>
              </w:rPr>
              <w:t>onv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>e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n</w:t>
            </w:r>
            <w:r w:rsidRPr="00963DC5">
              <w:rPr>
                <w:spacing w:val="6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on</w:t>
            </w:r>
            <w:r w:rsidRPr="00963DC5">
              <w:rPr>
                <w:spacing w:val="7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l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 xml:space="preserve">ge </w:t>
            </w:r>
            <w:r w:rsidRPr="00963DC5">
              <w:rPr>
                <w:spacing w:val="-1"/>
                <w:position w:val="2"/>
                <w:sz w:val="22"/>
                <w:szCs w:val="22"/>
              </w:rPr>
              <w:t>w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i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position w:val="2"/>
                <w:sz w:val="22"/>
                <w:szCs w:val="22"/>
              </w:rPr>
              <w:t>h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p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ddy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s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ra</w:t>
            </w:r>
            <w:r w:rsidRPr="00963DC5">
              <w:rPr>
                <w:position w:val="2"/>
                <w:sz w:val="22"/>
                <w:szCs w:val="22"/>
              </w:rPr>
              <w:t>w</w:t>
            </w:r>
            <w:r w:rsidRPr="00963DC5">
              <w:rPr>
                <w:spacing w:val="-3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spacing w:val="-9"/>
                <w:position w:val="2"/>
                <w:sz w:val="22"/>
                <w:szCs w:val="22"/>
              </w:rPr>
              <w:t>m</w:t>
            </w:r>
            <w:r w:rsidRPr="00963DC5">
              <w:rPr>
                <w:position w:val="2"/>
                <w:sz w:val="22"/>
                <w:szCs w:val="22"/>
              </w:rPr>
              <w:t>u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l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c</w:t>
            </w:r>
            <w:r w:rsidRPr="00963DC5">
              <w:rPr>
                <w:position w:val="2"/>
                <w:sz w:val="22"/>
                <w:szCs w:val="22"/>
              </w:rPr>
              <w:t>h</w:t>
            </w:r>
            <w:r w:rsidRPr="00963DC5">
              <w:rPr>
                <w:spacing w:val="-2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@</w:t>
            </w:r>
            <w:r w:rsidRPr="00963DC5">
              <w:rPr>
                <w:spacing w:val="1"/>
                <w:position w:val="2"/>
                <w:sz w:val="22"/>
                <w:szCs w:val="22"/>
              </w:rPr>
              <w:t xml:space="preserve"> </w:t>
            </w:r>
            <w:r w:rsidRPr="00963DC5">
              <w:rPr>
                <w:position w:val="2"/>
                <w:sz w:val="22"/>
                <w:szCs w:val="22"/>
              </w:rPr>
              <w:t>4</w:t>
            </w:r>
            <w:r w:rsidRPr="00963DC5">
              <w:rPr>
                <w:spacing w:val="1"/>
                <w:position w:val="2"/>
                <w:sz w:val="22"/>
                <w:szCs w:val="22"/>
              </w:rPr>
              <w:t>t</w:t>
            </w:r>
            <w:r w:rsidRPr="00963DC5">
              <w:rPr>
                <w:spacing w:val="-4"/>
                <w:position w:val="2"/>
                <w:sz w:val="22"/>
                <w:szCs w:val="22"/>
              </w:rPr>
              <w:t>/</w:t>
            </w:r>
            <w:r w:rsidRPr="00963DC5">
              <w:rPr>
                <w:spacing w:val="-5"/>
                <w:position w:val="2"/>
                <w:sz w:val="22"/>
                <w:szCs w:val="22"/>
              </w:rPr>
              <w:t>h</w:t>
            </w:r>
            <w:r w:rsidRPr="00963DC5">
              <w:rPr>
                <w:spacing w:val="3"/>
                <w:position w:val="2"/>
                <w:sz w:val="22"/>
                <w:szCs w:val="22"/>
              </w:rPr>
              <w:t>a</w:t>
            </w:r>
            <w:r w:rsidRPr="00963DC5">
              <w:rPr>
                <w:position w:val="2"/>
                <w:sz w:val="22"/>
                <w:szCs w:val="22"/>
              </w:rPr>
              <w:t>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16155" w14:textId="77777777" w:rsidR="00963DC5" w:rsidRPr="00963DC5" w:rsidRDefault="00963DC5" w:rsidP="00963DC5">
            <w:pPr>
              <w:spacing w:before="8" w:line="160" w:lineRule="exact"/>
              <w:rPr>
                <w:sz w:val="16"/>
                <w:szCs w:val="16"/>
              </w:rPr>
            </w:pPr>
          </w:p>
          <w:p w14:paraId="020FBA65" w14:textId="77777777" w:rsidR="00963DC5" w:rsidRPr="00963DC5" w:rsidRDefault="00963DC5" w:rsidP="00963DC5">
            <w:pPr>
              <w:ind w:left="244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63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E773B" w14:textId="77777777" w:rsidR="00963DC5" w:rsidRPr="00963DC5" w:rsidRDefault="00963DC5" w:rsidP="00963DC5">
            <w:pPr>
              <w:spacing w:before="8" w:line="160" w:lineRule="exact"/>
              <w:rPr>
                <w:sz w:val="16"/>
                <w:szCs w:val="16"/>
              </w:rPr>
            </w:pPr>
          </w:p>
          <w:p w14:paraId="18E0D14E" w14:textId="77777777" w:rsidR="00963DC5" w:rsidRPr="00963DC5" w:rsidRDefault="00963DC5" w:rsidP="00963DC5">
            <w:pPr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96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A50AA" w14:textId="77777777" w:rsidR="00963DC5" w:rsidRPr="00963DC5" w:rsidRDefault="00963DC5" w:rsidP="00963DC5">
            <w:pPr>
              <w:spacing w:before="8" w:line="160" w:lineRule="exact"/>
              <w:rPr>
                <w:sz w:val="16"/>
                <w:szCs w:val="16"/>
              </w:rPr>
            </w:pPr>
          </w:p>
          <w:p w14:paraId="03854D7F" w14:textId="77777777" w:rsidR="00963DC5" w:rsidRPr="00963DC5" w:rsidRDefault="00963DC5" w:rsidP="00963DC5">
            <w:pPr>
              <w:ind w:left="196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151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13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ABC68" w14:textId="77777777" w:rsidR="00963DC5" w:rsidRPr="00963DC5" w:rsidRDefault="00963DC5" w:rsidP="00963DC5">
            <w:pPr>
              <w:spacing w:before="8" w:line="160" w:lineRule="exact"/>
              <w:rPr>
                <w:sz w:val="16"/>
                <w:szCs w:val="16"/>
              </w:rPr>
            </w:pPr>
          </w:p>
          <w:p w14:paraId="4D1AAF42" w14:textId="77777777" w:rsidR="00963DC5" w:rsidRPr="00963DC5" w:rsidRDefault="00963DC5" w:rsidP="00963DC5">
            <w:pPr>
              <w:ind w:left="393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85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51</w:t>
            </w:r>
          </w:p>
        </w:tc>
      </w:tr>
      <w:tr w:rsidR="00963DC5" w:rsidRPr="00963DC5" w14:paraId="526D2E23" w14:textId="77777777" w:rsidTr="00A567AF">
        <w:trPr>
          <w:trHeight w:hRule="exact" w:val="346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4FFC2" w14:textId="77777777" w:rsidR="00963DC5" w:rsidRPr="00963DC5" w:rsidRDefault="00963DC5" w:rsidP="00963DC5">
            <w:pPr>
              <w:spacing w:before="53"/>
              <w:ind w:left="2637" w:right="2627"/>
              <w:jc w:val="center"/>
              <w:rPr>
                <w:sz w:val="22"/>
                <w:szCs w:val="22"/>
              </w:rPr>
            </w:pPr>
            <w:proofErr w:type="spellStart"/>
            <w:r w:rsidRPr="00963DC5">
              <w:rPr>
                <w:spacing w:val="2"/>
                <w:sz w:val="22"/>
                <w:szCs w:val="22"/>
              </w:rPr>
              <w:t>S</w:t>
            </w:r>
            <w:r w:rsidRPr="00963DC5">
              <w:rPr>
                <w:sz w:val="22"/>
                <w:szCs w:val="22"/>
              </w:rPr>
              <w:t>Em</w:t>
            </w:r>
            <w:proofErr w:type="spellEnd"/>
            <w:r w:rsidRPr="00963DC5">
              <w:rPr>
                <w:spacing w:val="-7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-1"/>
                <w:sz w:val="22"/>
                <w:szCs w:val="22"/>
              </w:rPr>
              <w:t>±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46C40" w14:textId="77777777" w:rsidR="00963DC5" w:rsidRPr="00963DC5" w:rsidRDefault="00963DC5" w:rsidP="00963DC5">
            <w:pPr>
              <w:spacing w:before="53"/>
              <w:ind w:left="30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03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9A49F" w14:textId="77777777" w:rsidR="00963DC5" w:rsidRPr="00963DC5" w:rsidRDefault="00963DC5" w:rsidP="00963DC5">
            <w:pPr>
              <w:spacing w:before="53"/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D4BA5" w14:textId="77777777" w:rsidR="00963DC5" w:rsidRPr="00963DC5" w:rsidRDefault="00963DC5" w:rsidP="00963DC5">
            <w:pPr>
              <w:spacing w:before="53"/>
              <w:ind w:left="318" w:right="31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B14A" w14:textId="77777777" w:rsidR="00963DC5" w:rsidRPr="00963DC5" w:rsidRDefault="00963DC5" w:rsidP="00963DC5">
            <w:pPr>
              <w:spacing w:before="53"/>
              <w:ind w:left="409" w:right="395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74</w:t>
            </w:r>
          </w:p>
        </w:tc>
      </w:tr>
      <w:tr w:rsidR="00963DC5" w:rsidRPr="00963DC5" w14:paraId="76E53F2F" w14:textId="77777777" w:rsidTr="00A567AF">
        <w:trPr>
          <w:trHeight w:hRule="exact" w:val="360"/>
        </w:trPr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FCEC7" w14:textId="77777777" w:rsidR="00963DC5" w:rsidRPr="00963DC5" w:rsidRDefault="00963DC5" w:rsidP="00963DC5">
            <w:pPr>
              <w:spacing w:before="53"/>
              <w:ind w:left="2560" w:right="2550"/>
              <w:jc w:val="center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z w:val="22"/>
                <w:szCs w:val="22"/>
              </w:rPr>
              <w:t>D</w:t>
            </w:r>
            <w:r w:rsidRPr="00963DC5">
              <w:rPr>
                <w:spacing w:val="1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05)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C8EDF" w14:textId="77777777" w:rsidR="00963DC5" w:rsidRPr="00963DC5" w:rsidRDefault="00963DC5" w:rsidP="00963DC5">
            <w:pPr>
              <w:spacing w:before="53"/>
              <w:ind w:left="30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12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1CE0A" w14:textId="77777777" w:rsidR="00963DC5" w:rsidRPr="00963DC5" w:rsidRDefault="00963DC5" w:rsidP="00963DC5">
            <w:pPr>
              <w:spacing w:before="53"/>
              <w:ind w:left="235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A24FB" w14:textId="77777777" w:rsidR="00963DC5" w:rsidRPr="00963DC5" w:rsidRDefault="00963DC5" w:rsidP="00963DC5">
            <w:pPr>
              <w:spacing w:before="53"/>
              <w:ind w:left="318" w:right="31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998BB" w14:textId="77777777" w:rsidR="00963DC5" w:rsidRPr="00963DC5" w:rsidRDefault="00963DC5" w:rsidP="00963DC5">
            <w:pPr>
              <w:spacing w:before="53"/>
              <w:ind w:left="409" w:right="395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90</w:t>
            </w:r>
          </w:p>
        </w:tc>
      </w:tr>
    </w:tbl>
    <w:p w14:paraId="53B5D4A6" w14:textId="77777777" w:rsidR="00963DC5" w:rsidRPr="00963DC5" w:rsidRDefault="00963DC5" w:rsidP="00963DC5">
      <w:pPr>
        <w:spacing w:line="200" w:lineRule="exact"/>
      </w:pPr>
    </w:p>
    <w:p w14:paraId="01ABD7C6" w14:textId="77777777" w:rsidR="00963DC5" w:rsidRPr="00963DC5" w:rsidRDefault="00963DC5" w:rsidP="00963DC5">
      <w:pPr>
        <w:spacing w:before="11" w:line="240" w:lineRule="exact"/>
        <w:rPr>
          <w:sz w:val="24"/>
          <w:szCs w:val="24"/>
        </w:rPr>
      </w:pPr>
    </w:p>
    <w:p w14:paraId="388176E2" w14:textId="77777777" w:rsidR="00963DC5" w:rsidRPr="00963DC5" w:rsidRDefault="00963DC5" w:rsidP="00963DC5">
      <w:pPr>
        <w:spacing w:before="29"/>
        <w:ind w:left="1040"/>
        <w:rPr>
          <w:sz w:val="24"/>
          <w:szCs w:val="24"/>
        </w:rPr>
      </w:pPr>
      <w:r w:rsidRPr="00963DC5">
        <w:rPr>
          <w:spacing w:val="-12"/>
          <w:sz w:val="24"/>
          <w:szCs w:val="24"/>
        </w:rPr>
        <w:t>T</w:t>
      </w:r>
      <w:r w:rsidRPr="00963DC5">
        <w:rPr>
          <w:spacing w:val="-1"/>
          <w:sz w:val="24"/>
          <w:szCs w:val="24"/>
        </w:rPr>
        <w:t>a</w:t>
      </w:r>
      <w:r w:rsidRPr="00963DC5">
        <w:rPr>
          <w:sz w:val="24"/>
          <w:szCs w:val="24"/>
        </w:rPr>
        <w:t>b</w:t>
      </w:r>
      <w:r w:rsidRPr="00963DC5">
        <w:rPr>
          <w:spacing w:val="-9"/>
          <w:sz w:val="24"/>
          <w:szCs w:val="24"/>
        </w:rPr>
        <w:t>l</w:t>
      </w:r>
      <w:r w:rsidRPr="00963DC5">
        <w:rPr>
          <w:sz w:val="24"/>
          <w:szCs w:val="24"/>
        </w:rPr>
        <w:t>e</w:t>
      </w:r>
      <w:r w:rsidRPr="00963DC5">
        <w:rPr>
          <w:spacing w:val="1"/>
          <w:sz w:val="24"/>
          <w:szCs w:val="24"/>
        </w:rPr>
        <w:t xml:space="preserve"> </w:t>
      </w:r>
      <w:r w:rsidRPr="00963DC5">
        <w:rPr>
          <w:sz w:val="24"/>
          <w:szCs w:val="24"/>
        </w:rPr>
        <w:t>4</w:t>
      </w:r>
      <w:r w:rsidRPr="00963DC5">
        <w:rPr>
          <w:spacing w:val="32"/>
          <w:sz w:val="24"/>
          <w:szCs w:val="24"/>
        </w:rPr>
        <w:t xml:space="preserve"> </w:t>
      </w:r>
      <w:r w:rsidRPr="00963DC5">
        <w:rPr>
          <w:spacing w:val="7"/>
          <w:sz w:val="24"/>
          <w:szCs w:val="24"/>
        </w:rPr>
        <w:t>E</w:t>
      </w:r>
      <w:r w:rsidRPr="00963DC5">
        <w:rPr>
          <w:spacing w:val="-8"/>
          <w:sz w:val="24"/>
          <w:szCs w:val="24"/>
        </w:rPr>
        <w:t>f</w:t>
      </w:r>
      <w:r w:rsidRPr="00963DC5">
        <w:rPr>
          <w:spacing w:val="-3"/>
          <w:sz w:val="24"/>
          <w:szCs w:val="24"/>
        </w:rPr>
        <w:t>f</w:t>
      </w:r>
      <w:r w:rsidRPr="00963DC5">
        <w:rPr>
          <w:spacing w:val="-1"/>
          <w:sz w:val="24"/>
          <w:szCs w:val="24"/>
        </w:rPr>
        <w:t>ec</w:t>
      </w:r>
      <w:r w:rsidRPr="00963DC5">
        <w:rPr>
          <w:sz w:val="24"/>
          <w:szCs w:val="24"/>
        </w:rPr>
        <w:t>t</w:t>
      </w:r>
      <w:r w:rsidRPr="00963DC5">
        <w:rPr>
          <w:spacing w:val="3"/>
          <w:sz w:val="24"/>
          <w:szCs w:val="24"/>
        </w:rPr>
        <w:t xml:space="preserve">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f</w:t>
      </w:r>
      <w:r w:rsidRPr="00963DC5">
        <w:rPr>
          <w:spacing w:val="-1"/>
          <w:sz w:val="24"/>
          <w:szCs w:val="24"/>
        </w:rPr>
        <w:t xml:space="preserve"> 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6"/>
          <w:sz w:val="24"/>
          <w:szCs w:val="24"/>
        </w:rPr>
        <w:t>r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g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5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pacing w:val="4"/>
          <w:sz w:val="24"/>
          <w:szCs w:val="24"/>
        </w:rPr>
        <w:t>a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d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-5"/>
          <w:sz w:val="24"/>
          <w:szCs w:val="24"/>
        </w:rPr>
        <w:t>n</w:t>
      </w:r>
      <w:r w:rsidRPr="00963DC5">
        <w:rPr>
          <w:spacing w:val="-2"/>
          <w:sz w:val="24"/>
          <w:szCs w:val="24"/>
        </w:rPr>
        <w:t>s</w:t>
      </w:r>
      <w:r w:rsidRPr="00963DC5">
        <w:rPr>
          <w:spacing w:val="-1"/>
          <w:sz w:val="24"/>
          <w:szCs w:val="24"/>
        </w:rPr>
        <w:t>e</w:t>
      </w:r>
      <w:r w:rsidRPr="00963DC5">
        <w:rPr>
          <w:spacing w:val="6"/>
          <w:sz w:val="24"/>
          <w:szCs w:val="24"/>
        </w:rPr>
        <w:t>r</w:t>
      </w:r>
      <w:r w:rsidRPr="00963DC5">
        <w:rPr>
          <w:spacing w:val="-5"/>
          <w:sz w:val="24"/>
          <w:szCs w:val="24"/>
        </w:rPr>
        <w:t>v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10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z w:val="24"/>
          <w:szCs w:val="24"/>
        </w:rPr>
        <w:t>p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-1"/>
          <w:sz w:val="24"/>
          <w:szCs w:val="24"/>
        </w:rPr>
        <w:t>ac</w:t>
      </w:r>
      <w:r w:rsidRPr="00963DC5">
        <w:rPr>
          <w:spacing w:val="5"/>
          <w:sz w:val="24"/>
          <w:szCs w:val="24"/>
        </w:rPr>
        <w:t>t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-1"/>
          <w:sz w:val="24"/>
          <w:szCs w:val="24"/>
        </w:rPr>
        <w:t>ce</w:t>
      </w:r>
      <w:r w:rsidRPr="00963DC5">
        <w:rPr>
          <w:sz w:val="24"/>
          <w:szCs w:val="24"/>
        </w:rPr>
        <w:t xml:space="preserve">s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ec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-5"/>
          <w:sz w:val="24"/>
          <w:szCs w:val="24"/>
        </w:rPr>
        <w:t>n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-4"/>
          <w:sz w:val="24"/>
          <w:szCs w:val="24"/>
        </w:rPr>
        <w:t>mi</w:t>
      </w:r>
      <w:r w:rsidRPr="00963DC5">
        <w:rPr>
          <w:spacing w:val="4"/>
          <w:sz w:val="24"/>
          <w:szCs w:val="24"/>
        </w:rPr>
        <w:t>c</w:t>
      </w:r>
      <w:r w:rsidRPr="00963DC5">
        <w:rPr>
          <w:sz w:val="24"/>
          <w:szCs w:val="24"/>
        </w:rPr>
        <w:t xml:space="preserve">s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f</w:t>
      </w:r>
      <w:r w:rsidRPr="00963DC5">
        <w:rPr>
          <w:spacing w:val="-6"/>
          <w:sz w:val="24"/>
          <w:szCs w:val="24"/>
        </w:rPr>
        <w:t xml:space="preserve"> 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-1"/>
          <w:sz w:val="24"/>
          <w:szCs w:val="24"/>
        </w:rPr>
        <w:t>a</w:t>
      </w:r>
      <w:r w:rsidRPr="00963DC5">
        <w:rPr>
          <w:sz w:val="24"/>
          <w:szCs w:val="24"/>
        </w:rPr>
        <w:t>bi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z w:val="24"/>
          <w:szCs w:val="24"/>
        </w:rPr>
        <w:t>b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by</w:t>
      </w:r>
      <w:r w:rsidRPr="00963DC5">
        <w:rPr>
          <w:spacing w:val="-7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n</w:t>
      </w:r>
    </w:p>
    <w:p w14:paraId="59BA9F88" w14:textId="77777777" w:rsidR="00963DC5" w:rsidRPr="00963DC5" w:rsidRDefault="00963DC5" w:rsidP="00963DC5">
      <w:pPr>
        <w:spacing w:before="6" w:line="120" w:lineRule="exact"/>
        <w:rPr>
          <w:sz w:val="12"/>
          <w:szCs w:val="12"/>
        </w:rPr>
      </w:pPr>
    </w:p>
    <w:p w14:paraId="678716AB" w14:textId="77777777" w:rsidR="00963DC5" w:rsidRPr="00963DC5" w:rsidRDefault="00963DC5" w:rsidP="00963DC5">
      <w:pPr>
        <w:spacing w:line="200" w:lineRule="exact"/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1983"/>
        <w:gridCol w:w="1561"/>
        <w:gridCol w:w="1561"/>
        <w:gridCol w:w="2016"/>
      </w:tblGrid>
      <w:tr w:rsidR="00963DC5" w:rsidRPr="00963DC5" w14:paraId="30D1ECB1" w14:textId="77777777" w:rsidTr="00A567AF">
        <w:trPr>
          <w:trHeight w:hRule="exact" w:val="749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D9E66" w14:textId="77777777" w:rsidR="00963DC5" w:rsidRPr="00963DC5" w:rsidRDefault="00963DC5" w:rsidP="00963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223287B2" w14:textId="77777777" w:rsidR="00963DC5" w:rsidRPr="00963DC5" w:rsidRDefault="00963DC5" w:rsidP="00963DC5">
            <w:pPr>
              <w:ind w:left="709"/>
              <w:rPr>
                <w:sz w:val="22"/>
                <w:szCs w:val="22"/>
              </w:rPr>
            </w:pPr>
            <w:r w:rsidRPr="00963DC5">
              <w:rPr>
                <w:spacing w:val="-5"/>
                <w:sz w:val="22"/>
                <w:szCs w:val="22"/>
              </w:rPr>
              <w:t>T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C8CF0" w14:textId="77777777" w:rsidR="00963DC5" w:rsidRPr="00963DC5" w:rsidRDefault="00963DC5" w:rsidP="00963DC5">
            <w:pPr>
              <w:spacing w:line="120" w:lineRule="exact"/>
              <w:rPr>
                <w:sz w:val="12"/>
                <w:szCs w:val="12"/>
              </w:rPr>
            </w:pPr>
          </w:p>
          <w:p w14:paraId="36077B6D" w14:textId="77777777" w:rsidR="00963DC5" w:rsidRPr="00963DC5" w:rsidRDefault="00963DC5" w:rsidP="00963DC5">
            <w:pPr>
              <w:ind w:left="128" w:right="130"/>
              <w:jc w:val="center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st</w:t>
            </w:r>
            <w:r w:rsidRPr="00963DC5">
              <w:rPr>
                <w:spacing w:val="4"/>
                <w:sz w:val="22"/>
                <w:szCs w:val="22"/>
              </w:rPr>
              <w:t xml:space="preserve"> 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f</w:t>
            </w:r>
            <w:r w:rsidRPr="00963DC5">
              <w:rPr>
                <w:spacing w:val="1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c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-4"/>
                <w:sz w:val="22"/>
                <w:szCs w:val="22"/>
              </w:rPr>
              <w:t>l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pacing w:val="-4"/>
                <w:sz w:val="22"/>
                <w:szCs w:val="22"/>
              </w:rPr>
              <w:t>i</w:t>
            </w:r>
            <w:r w:rsidRPr="00963DC5">
              <w:rPr>
                <w:spacing w:val="-5"/>
                <w:sz w:val="22"/>
                <w:szCs w:val="22"/>
              </w:rPr>
              <w:t>v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pacing w:val="1"/>
                <w:sz w:val="22"/>
                <w:szCs w:val="22"/>
              </w:rPr>
              <w:t>ti</w:t>
            </w:r>
            <w:r w:rsidRPr="00963DC5">
              <w:rPr>
                <w:sz w:val="22"/>
                <w:szCs w:val="22"/>
              </w:rPr>
              <w:t>on</w:t>
            </w:r>
          </w:p>
          <w:p w14:paraId="5816CCD4" w14:textId="77777777" w:rsidR="00963DC5" w:rsidRPr="00963DC5" w:rsidRDefault="00963DC5" w:rsidP="00963DC5">
            <w:pPr>
              <w:spacing w:before="16"/>
              <w:ind w:left="625" w:right="625"/>
              <w:jc w:val="center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1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1"/>
                <w:sz w:val="22"/>
                <w:szCs w:val="22"/>
              </w:rPr>
              <w:t>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CBEBF" w14:textId="77777777" w:rsidR="00963DC5" w:rsidRPr="00963DC5" w:rsidRDefault="00963DC5" w:rsidP="00963DC5">
            <w:pPr>
              <w:spacing w:line="120" w:lineRule="exact"/>
              <w:rPr>
                <w:sz w:val="12"/>
                <w:szCs w:val="12"/>
              </w:rPr>
            </w:pPr>
          </w:p>
          <w:p w14:paraId="4CEEAE81" w14:textId="77777777" w:rsidR="00963DC5" w:rsidRPr="00963DC5" w:rsidRDefault="00963DC5" w:rsidP="00963DC5">
            <w:pPr>
              <w:ind w:left="186" w:right="187"/>
              <w:jc w:val="center"/>
              <w:rPr>
                <w:sz w:val="22"/>
                <w:szCs w:val="22"/>
              </w:rPr>
            </w:pPr>
            <w:r w:rsidRPr="00963DC5">
              <w:rPr>
                <w:spacing w:val="-1"/>
                <w:sz w:val="22"/>
                <w:szCs w:val="22"/>
              </w:rPr>
              <w:t>G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pacing w:val="-5"/>
                <w:sz w:val="22"/>
                <w:szCs w:val="22"/>
              </w:rPr>
              <w:t>o</w:t>
            </w:r>
            <w:r w:rsidRPr="00963DC5">
              <w:rPr>
                <w:sz w:val="22"/>
                <w:szCs w:val="22"/>
              </w:rPr>
              <w:t>ss</w:t>
            </w:r>
            <w:r w:rsidRPr="00963DC5">
              <w:rPr>
                <w:spacing w:val="3"/>
                <w:sz w:val="22"/>
                <w:szCs w:val="22"/>
              </w:rPr>
              <w:t xml:space="preserve"> r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n</w:t>
            </w:r>
          </w:p>
          <w:p w14:paraId="7BA97449" w14:textId="77777777" w:rsidR="00963DC5" w:rsidRPr="00963DC5" w:rsidRDefault="00963DC5" w:rsidP="00963DC5">
            <w:pPr>
              <w:spacing w:before="16"/>
              <w:ind w:left="414" w:right="413"/>
              <w:jc w:val="center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1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1"/>
                <w:sz w:val="22"/>
                <w:szCs w:val="22"/>
              </w:rPr>
              <w:t>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F042A" w14:textId="77777777" w:rsidR="00963DC5" w:rsidRPr="00963DC5" w:rsidRDefault="00963DC5" w:rsidP="00963DC5">
            <w:pPr>
              <w:spacing w:line="120" w:lineRule="exact"/>
              <w:rPr>
                <w:sz w:val="12"/>
                <w:szCs w:val="12"/>
              </w:rPr>
            </w:pPr>
          </w:p>
          <w:p w14:paraId="3CAF8B9C" w14:textId="77777777" w:rsidR="00963DC5" w:rsidRPr="00963DC5" w:rsidRDefault="00963DC5" w:rsidP="00963DC5">
            <w:pPr>
              <w:ind w:left="286" w:right="288"/>
              <w:jc w:val="center"/>
              <w:rPr>
                <w:sz w:val="22"/>
                <w:szCs w:val="22"/>
              </w:rPr>
            </w:pPr>
            <w:r w:rsidRPr="00963DC5">
              <w:rPr>
                <w:spacing w:val="-1"/>
                <w:sz w:val="22"/>
                <w:szCs w:val="22"/>
              </w:rPr>
              <w:t>N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t</w:t>
            </w:r>
            <w:r w:rsidRPr="00963DC5">
              <w:rPr>
                <w:spacing w:val="3"/>
                <w:sz w:val="22"/>
                <w:szCs w:val="22"/>
              </w:rPr>
              <w:t xml:space="preserve"> r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n</w:t>
            </w:r>
          </w:p>
          <w:p w14:paraId="358BBD09" w14:textId="77777777" w:rsidR="00963DC5" w:rsidRPr="00963DC5" w:rsidRDefault="00963DC5" w:rsidP="00963DC5">
            <w:pPr>
              <w:spacing w:before="16"/>
              <w:ind w:left="414" w:right="413"/>
              <w:jc w:val="center"/>
              <w:rPr>
                <w:sz w:val="22"/>
                <w:szCs w:val="22"/>
              </w:rPr>
            </w:pP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1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1"/>
                <w:sz w:val="22"/>
                <w:szCs w:val="22"/>
              </w:rPr>
              <w:t>/</w:t>
            </w:r>
            <w:r w:rsidRPr="00963DC5">
              <w:rPr>
                <w:spacing w:val="-5"/>
                <w:sz w:val="22"/>
                <w:szCs w:val="22"/>
              </w:rPr>
              <w:t>h</w:t>
            </w:r>
            <w:r w:rsidRPr="00963DC5">
              <w:rPr>
                <w:spacing w:val="3"/>
                <w:sz w:val="22"/>
                <w:szCs w:val="22"/>
              </w:rPr>
              <w:t>a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FC22F" w14:textId="77777777" w:rsidR="00963DC5" w:rsidRPr="00963DC5" w:rsidRDefault="00963DC5" w:rsidP="00963DC5">
            <w:pPr>
              <w:spacing w:line="120" w:lineRule="exact"/>
              <w:rPr>
                <w:sz w:val="12"/>
                <w:szCs w:val="12"/>
              </w:rPr>
            </w:pPr>
          </w:p>
          <w:p w14:paraId="3F295C97" w14:textId="77777777" w:rsidR="00963DC5" w:rsidRPr="00963DC5" w:rsidRDefault="00963DC5" w:rsidP="00963DC5">
            <w:pPr>
              <w:spacing w:line="255" w:lineRule="auto"/>
              <w:ind w:left="522" w:right="209" w:hanging="259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R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pacing w:val="1"/>
                <w:sz w:val="22"/>
                <w:szCs w:val="22"/>
              </w:rPr>
              <w:t>t</w:t>
            </w:r>
            <w:r w:rsidRPr="00963DC5">
              <w:rPr>
                <w:sz w:val="22"/>
                <w:szCs w:val="22"/>
              </w:rPr>
              <w:t>u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n</w:t>
            </w:r>
            <w:r w:rsidRPr="00963DC5">
              <w:rPr>
                <w:spacing w:val="-2"/>
                <w:sz w:val="22"/>
                <w:szCs w:val="22"/>
              </w:rPr>
              <w:t xml:space="preserve"> </w:t>
            </w:r>
            <w:r w:rsidRPr="00963DC5">
              <w:rPr>
                <w:sz w:val="22"/>
                <w:szCs w:val="22"/>
              </w:rPr>
              <w:t>p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r</w:t>
            </w:r>
            <w:r w:rsidRPr="00963DC5">
              <w:rPr>
                <w:spacing w:val="5"/>
                <w:sz w:val="22"/>
                <w:szCs w:val="22"/>
              </w:rPr>
              <w:t xml:space="preserve"> </w:t>
            </w:r>
            <w:r w:rsidRPr="00963DC5">
              <w:rPr>
                <w:spacing w:val="3"/>
                <w:sz w:val="22"/>
                <w:szCs w:val="22"/>
              </w:rPr>
              <w:t>r</w:t>
            </w:r>
            <w:r w:rsidRPr="00963DC5">
              <w:rPr>
                <w:sz w:val="22"/>
                <w:szCs w:val="22"/>
              </w:rPr>
              <w:t>up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 xml:space="preserve">e </w:t>
            </w:r>
            <w:r w:rsidRPr="00963DC5">
              <w:rPr>
                <w:spacing w:val="1"/>
                <w:sz w:val="22"/>
                <w:szCs w:val="22"/>
              </w:rPr>
              <w:t>i</w:t>
            </w:r>
            <w:r w:rsidRPr="00963DC5">
              <w:rPr>
                <w:sz w:val="22"/>
                <w:szCs w:val="22"/>
              </w:rPr>
              <w:t>nv</w:t>
            </w:r>
            <w:r w:rsidRPr="00963DC5">
              <w:rPr>
                <w:spacing w:val="-7"/>
                <w:sz w:val="22"/>
                <w:szCs w:val="22"/>
              </w:rPr>
              <w:t>e</w:t>
            </w:r>
            <w:r w:rsidRPr="00963DC5">
              <w:rPr>
                <w:sz w:val="22"/>
                <w:szCs w:val="22"/>
              </w:rPr>
              <w:t>s</w:t>
            </w:r>
            <w:r w:rsidRPr="00963DC5">
              <w:rPr>
                <w:spacing w:val="6"/>
                <w:sz w:val="22"/>
                <w:szCs w:val="22"/>
              </w:rPr>
              <w:t>t</w:t>
            </w:r>
            <w:r w:rsidRPr="00963DC5">
              <w:rPr>
                <w:spacing w:val="-4"/>
                <w:sz w:val="22"/>
                <w:szCs w:val="22"/>
              </w:rPr>
              <w:t>m</w:t>
            </w:r>
            <w:r w:rsidRPr="00963DC5">
              <w:rPr>
                <w:spacing w:val="-2"/>
                <w:sz w:val="22"/>
                <w:szCs w:val="22"/>
              </w:rPr>
              <w:t>e</w:t>
            </w:r>
            <w:r w:rsidRPr="00963DC5">
              <w:rPr>
                <w:spacing w:val="-5"/>
                <w:sz w:val="22"/>
                <w:szCs w:val="22"/>
              </w:rPr>
              <w:t>n</w:t>
            </w:r>
            <w:r w:rsidRPr="00963DC5">
              <w:rPr>
                <w:sz w:val="22"/>
                <w:szCs w:val="22"/>
              </w:rPr>
              <w:t>t</w:t>
            </w:r>
          </w:p>
        </w:tc>
      </w:tr>
      <w:tr w:rsidR="00963DC5" w:rsidRPr="00963DC5" w14:paraId="43F32A23" w14:textId="77777777" w:rsidTr="00A567AF">
        <w:trPr>
          <w:trHeight w:hRule="exact" w:val="336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201FE" w14:textId="77777777" w:rsidR="00963DC5" w:rsidRPr="00963DC5" w:rsidRDefault="00963DC5" w:rsidP="00963DC5">
            <w:pPr>
              <w:spacing w:before="48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32FE3" w14:textId="77777777" w:rsidR="00963DC5" w:rsidRPr="00963DC5" w:rsidRDefault="00963DC5" w:rsidP="00963DC5">
            <w:pPr>
              <w:spacing w:before="48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57867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0DD4D" w14:textId="77777777" w:rsidR="00963DC5" w:rsidRPr="00963DC5" w:rsidRDefault="00963DC5" w:rsidP="00963DC5">
            <w:pPr>
              <w:spacing w:before="48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187730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69D0A" w14:textId="77777777" w:rsidR="00963DC5" w:rsidRPr="00963DC5" w:rsidRDefault="00963DC5" w:rsidP="00963DC5">
            <w:pPr>
              <w:spacing w:before="48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129863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647E" w14:textId="77777777" w:rsidR="00963DC5" w:rsidRPr="00963DC5" w:rsidRDefault="00963DC5" w:rsidP="00963DC5">
            <w:pPr>
              <w:spacing w:before="48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24</w:t>
            </w:r>
          </w:p>
        </w:tc>
      </w:tr>
      <w:tr w:rsidR="00963DC5" w:rsidRPr="00963DC5" w14:paraId="3681D542" w14:textId="77777777" w:rsidTr="00A567AF">
        <w:trPr>
          <w:trHeight w:hRule="exact" w:val="341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45DED" w14:textId="77777777" w:rsidR="00963DC5" w:rsidRPr="00963DC5" w:rsidRDefault="00963DC5" w:rsidP="00963DC5">
            <w:pPr>
              <w:spacing w:before="53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42570" w14:textId="77777777" w:rsidR="00963DC5" w:rsidRPr="00963DC5" w:rsidRDefault="00963DC5" w:rsidP="00963DC5">
            <w:pPr>
              <w:spacing w:before="53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61867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D1972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221700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60980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159833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73A3B" w14:textId="77777777" w:rsidR="00963DC5" w:rsidRPr="00963DC5" w:rsidRDefault="00963DC5" w:rsidP="00963DC5">
            <w:pPr>
              <w:spacing w:before="53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58</w:t>
            </w:r>
          </w:p>
        </w:tc>
      </w:tr>
      <w:tr w:rsidR="00963DC5" w:rsidRPr="00963DC5" w14:paraId="0BFA1F28" w14:textId="77777777" w:rsidTr="00A567AF">
        <w:trPr>
          <w:trHeight w:hRule="exact" w:val="336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F0711" w14:textId="77777777" w:rsidR="00963DC5" w:rsidRPr="00963DC5" w:rsidRDefault="00963DC5" w:rsidP="00963DC5">
            <w:pPr>
              <w:spacing w:before="53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D298" w14:textId="77777777" w:rsidR="00963DC5" w:rsidRPr="00963DC5" w:rsidRDefault="00963DC5" w:rsidP="00963DC5">
            <w:pPr>
              <w:spacing w:before="53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61467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1ECA2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196800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FCD68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135333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7DE5A" w14:textId="77777777" w:rsidR="00963DC5" w:rsidRPr="00963DC5" w:rsidRDefault="00963DC5" w:rsidP="00963DC5">
            <w:pPr>
              <w:spacing w:before="53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20</w:t>
            </w:r>
          </w:p>
        </w:tc>
      </w:tr>
      <w:tr w:rsidR="00963DC5" w:rsidRPr="00963DC5" w14:paraId="3B720BE4" w14:textId="77777777" w:rsidTr="00A567AF">
        <w:trPr>
          <w:trHeight w:hRule="exact" w:val="341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9E9C5" w14:textId="77777777" w:rsidR="00963DC5" w:rsidRPr="00963DC5" w:rsidRDefault="00963DC5" w:rsidP="00963DC5">
            <w:pPr>
              <w:spacing w:before="53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1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9F2CC" w14:textId="77777777" w:rsidR="00963DC5" w:rsidRPr="00963DC5" w:rsidRDefault="00963DC5" w:rsidP="00963DC5">
            <w:pPr>
              <w:spacing w:before="53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65467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459D8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227850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7963A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162383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AF1FC" w14:textId="77777777" w:rsidR="00963DC5" w:rsidRPr="00963DC5" w:rsidRDefault="00963DC5" w:rsidP="00963DC5">
            <w:pPr>
              <w:spacing w:before="53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48</w:t>
            </w:r>
          </w:p>
        </w:tc>
      </w:tr>
      <w:tr w:rsidR="00963DC5" w:rsidRPr="00963DC5" w14:paraId="77DB1D0C" w14:textId="77777777" w:rsidTr="00A567AF">
        <w:trPr>
          <w:trHeight w:hRule="exact" w:val="341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EFE46" w14:textId="77777777" w:rsidR="00963DC5" w:rsidRPr="00963DC5" w:rsidRDefault="00963DC5" w:rsidP="00963DC5">
            <w:pPr>
              <w:spacing w:before="53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D921C" w14:textId="77777777" w:rsidR="00963DC5" w:rsidRPr="00963DC5" w:rsidRDefault="00963DC5" w:rsidP="00963DC5">
            <w:pPr>
              <w:spacing w:before="53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56167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AE503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183150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05757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126983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387BD" w14:textId="77777777" w:rsidR="00963DC5" w:rsidRPr="00963DC5" w:rsidRDefault="00963DC5" w:rsidP="00963DC5">
            <w:pPr>
              <w:spacing w:before="53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26</w:t>
            </w:r>
          </w:p>
        </w:tc>
      </w:tr>
      <w:tr w:rsidR="00963DC5" w:rsidRPr="00963DC5" w14:paraId="21D75498" w14:textId="77777777" w:rsidTr="00A567AF">
        <w:trPr>
          <w:trHeight w:hRule="exact" w:val="336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648D3" w14:textId="77777777" w:rsidR="00963DC5" w:rsidRPr="00963DC5" w:rsidRDefault="00963DC5" w:rsidP="00963DC5">
            <w:pPr>
              <w:spacing w:before="48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49D0C" w14:textId="77777777" w:rsidR="00963DC5" w:rsidRPr="00963DC5" w:rsidRDefault="00963DC5" w:rsidP="00963DC5">
            <w:pPr>
              <w:spacing w:before="48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60167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99965" w14:textId="77777777" w:rsidR="00963DC5" w:rsidRPr="00963DC5" w:rsidRDefault="00963DC5" w:rsidP="00963DC5">
            <w:pPr>
              <w:spacing w:before="48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217931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E8ED6" w14:textId="77777777" w:rsidR="00963DC5" w:rsidRPr="00963DC5" w:rsidRDefault="00963DC5" w:rsidP="00963DC5">
            <w:pPr>
              <w:spacing w:before="48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157764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A64BC" w14:textId="77777777" w:rsidR="00963DC5" w:rsidRPr="00963DC5" w:rsidRDefault="00963DC5" w:rsidP="00963DC5">
            <w:pPr>
              <w:spacing w:before="48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62</w:t>
            </w:r>
          </w:p>
        </w:tc>
      </w:tr>
      <w:tr w:rsidR="00963DC5" w:rsidRPr="00963DC5" w14:paraId="73D38E03" w14:textId="77777777" w:rsidTr="00A567AF">
        <w:trPr>
          <w:trHeight w:hRule="exact" w:val="341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50BF5" w14:textId="77777777" w:rsidR="00963DC5" w:rsidRPr="00963DC5" w:rsidRDefault="00963DC5" w:rsidP="00963DC5">
            <w:pPr>
              <w:spacing w:before="53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88D71" w14:textId="77777777" w:rsidR="00963DC5" w:rsidRPr="00963DC5" w:rsidRDefault="00963DC5" w:rsidP="00963DC5">
            <w:pPr>
              <w:spacing w:before="53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59767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72748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191700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AB91E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131933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C8413" w14:textId="77777777" w:rsidR="00963DC5" w:rsidRPr="00963DC5" w:rsidRDefault="00963DC5" w:rsidP="00963DC5">
            <w:pPr>
              <w:spacing w:before="53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21</w:t>
            </w:r>
          </w:p>
        </w:tc>
      </w:tr>
      <w:tr w:rsidR="00963DC5" w:rsidRPr="00963DC5" w14:paraId="551688FC" w14:textId="77777777" w:rsidTr="00A567AF">
        <w:trPr>
          <w:trHeight w:hRule="exact" w:val="341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C0360" w14:textId="77777777" w:rsidR="00963DC5" w:rsidRPr="00963DC5" w:rsidRDefault="00963DC5" w:rsidP="00963DC5">
            <w:pPr>
              <w:spacing w:before="53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A3E24" w14:textId="77777777" w:rsidR="00963DC5" w:rsidRPr="00963DC5" w:rsidRDefault="00963DC5" w:rsidP="00963DC5">
            <w:pPr>
              <w:spacing w:before="53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63767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E8A67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224400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0420C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160633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2AA28" w14:textId="77777777" w:rsidR="00963DC5" w:rsidRPr="00963DC5" w:rsidRDefault="00963DC5" w:rsidP="00963DC5">
            <w:pPr>
              <w:spacing w:before="53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52</w:t>
            </w:r>
          </w:p>
        </w:tc>
      </w:tr>
      <w:tr w:rsidR="00963DC5" w:rsidRPr="00963DC5" w14:paraId="350227B1" w14:textId="77777777" w:rsidTr="00A567AF">
        <w:trPr>
          <w:trHeight w:hRule="exact" w:val="336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1E30" w14:textId="77777777" w:rsidR="00963DC5" w:rsidRPr="00963DC5" w:rsidRDefault="00963DC5" w:rsidP="00963DC5">
            <w:pPr>
              <w:spacing w:before="48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CEDD4" w14:textId="77777777" w:rsidR="00963DC5" w:rsidRPr="00963DC5" w:rsidRDefault="00963DC5" w:rsidP="00963DC5">
            <w:pPr>
              <w:spacing w:before="48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54467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CC86A" w14:textId="77777777" w:rsidR="00963DC5" w:rsidRPr="00963DC5" w:rsidRDefault="00963DC5" w:rsidP="00963DC5">
            <w:pPr>
              <w:spacing w:before="48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150300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161A7" w14:textId="77777777" w:rsidR="00963DC5" w:rsidRPr="00963DC5" w:rsidRDefault="00963DC5" w:rsidP="00963DC5">
            <w:pPr>
              <w:spacing w:before="48"/>
              <w:ind w:left="498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95833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C00A9" w14:textId="77777777" w:rsidR="00963DC5" w:rsidRPr="00963DC5" w:rsidRDefault="00963DC5" w:rsidP="00963DC5">
            <w:pPr>
              <w:spacing w:before="48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76</w:t>
            </w:r>
          </w:p>
        </w:tc>
      </w:tr>
      <w:tr w:rsidR="00963DC5" w:rsidRPr="00963DC5" w14:paraId="59F6A7AD" w14:textId="77777777" w:rsidTr="00A567AF">
        <w:trPr>
          <w:trHeight w:hRule="exact" w:val="341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9720A" w14:textId="77777777" w:rsidR="00963DC5" w:rsidRPr="00963DC5" w:rsidRDefault="00963DC5" w:rsidP="00963DC5">
            <w:pPr>
              <w:spacing w:before="53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8C114" w14:textId="77777777" w:rsidR="00963DC5" w:rsidRPr="00963DC5" w:rsidRDefault="00963DC5" w:rsidP="00963DC5">
            <w:pPr>
              <w:spacing w:before="53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58467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CEC5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181650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01F60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123183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08E7A" w14:textId="77777777" w:rsidR="00963DC5" w:rsidRPr="00963DC5" w:rsidRDefault="00963DC5" w:rsidP="00963DC5">
            <w:pPr>
              <w:spacing w:before="53"/>
              <w:ind w:left="778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pacing w:val="-9"/>
                <w:sz w:val="22"/>
                <w:szCs w:val="22"/>
              </w:rPr>
              <w:t>1</w:t>
            </w:r>
            <w:r w:rsidRPr="00963DC5">
              <w:rPr>
                <w:sz w:val="22"/>
                <w:szCs w:val="22"/>
              </w:rPr>
              <w:t>1</w:t>
            </w:r>
          </w:p>
        </w:tc>
      </w:tr>
      <w:tr w:rsidR="00963DC5" w:rsidRPr="00963DC5" w14:paraId="7E043244" w14:textId="77777777" w:rsidTr="00A567AF">
        <w:trPr>
          <w:trHeight w:hRule="exact" w:val="336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B6B04" w14:textId="77777777" w:rsidR="00963DC5" w:rsidRPr="00963DC5" w:rsidRDefault="00963DC5" w:rsidP="00963DC5">
            <w:pPr>
              <w:spacing w:before="53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6A1F" w14:textId="77777777" w:rsidR="00963DC5" w:rsidRPr="00963DC5" w:rsidRDefault="00963DC5" w:rsidP="00963DC5">
            <w:pPr>
              <w:spacing w:before="53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58067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4EFCB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158100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011FF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100033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F0F8C" w14:textId="77777777" w:rsidR="00963DC5" w:rsidRPr="00963DC5" w:rsidRDefault="00963DC5" w:rsidP="00963DC5">
            <w:pPr>
              <w:spacing w:before="53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72</w:t>
            </w:r>
          </w:p>
        </w:tc>
      </w:tr>
      <w:tr w:rsidR="00963DC5" w:rsidRPr="00963DC5" w14:paraId="15C0C910" w14:textId="77777777" w:rsidTr="00A567AF">
        <w:trPr>
          <w:trHeight w:hRule="exact" w:val="341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954B1" w14:textId="77777777" w:rsidR="00963DC5" w:rsidRPr="00963DC5" w:rsidRDefault="00963DC5" w:rsidP="00963DC5">
            <w:pPr>
              <w:spacing w:before="53"/>
              <w:ind w:left="985" w:right="983"/>
              <w:jc w:val="center"/>
              <w:rPr>
                <w:sz w:val="14"/>
                <w:szCs w:val="14"/>
              </w:rPr>
            </w:pPr>
            <w:r w:rsidRPr="00963DC5">
              <w:rPr>
                <w:spacing w:val="-2"/>
                <w:sz w:val="22"/>
                <w:szCs w:val="22"/>
              </w:rPr>
              <w:t>I</w:t>
            </w:r>
            <w:r w:rsidRPr="00963DC5">
              <w:rPr>
                <w:spacing w:val="-2"/>
                <w:w w:val="99"/>
                <w:sz w:val="14"/>
                <w:szCs w:val="14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C</w:t>
            </w:r>
            <w:r w:rsidRPr="00963DC5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2B2B0" w14:textId="77777777" w:rsidR="00963DC5" w:rsidRPr="00963DC5" w:rsidRDefault="00963DC5" w:rsidP="00963DC5">
            <w:pPr>
              <w:spacing w:before="53"/>
              <w:ind w:left="673" w:right="6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62067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DE01B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187350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B584D" w14:textId="77777777" w:rsidR="00963DC5" w:rsidRPr="00963DC5" w:rsidRDefault="00963DC5" w:rsidP="00963DC5">
            <w:pPr>
              <w:spacing w:before="53"/>
              <w:ind w:left="441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125283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782C5" w14:textId="77777777" w:rsidR="00963DC5" w:rsidRPr="00963DC5" w:rsidRDefault="00963DC5" w:rsidP="00963DC5">
            <w:pPr>
              <w:spacing w:before="53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3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02</w:t>
            </w:r>
          </w:p>
        </w:tc>
      </w:tr>
      <w:tr w:rsidR="00963DC5" w:rsidRPr="00963DC5" w14:paraId="6B42289E" w14:textId="77777777" w:rsidTr="00A567AF">
        <w:trPr>
          <w:trHeight w:hRule="exact" w:val="365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E2A47" w14:textId="77777777" w:rsidR="00963DC5" w:rsidRPr="00963DC5" w:rsidRDefault="00963DC5" w:rsidP="00963DC5">
            <w:pPr>
              <w:spacing w:before="53"/>
              <w:ind w:left="789" w:right="792"/>
              <w:jc w:val="center"/>
              <w:rPr>
                <w:sz w:val="22"/>
                <w:szCs w:val="22"/>
              </w:rPr>
            </w:pPr>
            <w:proofErr w:type="spellStart"/>
            <w:r w:rsidRPr="00963DC5">
              <w:rPr>
                <w:spacing w:val="2"/>
                <w:sz w:val="22"/>
                <w:szCs w:val="22"/>
              </w:rPr>
              <w:t>S</w:t>
            </w:r>
            <w:r w:rsidRPr="00963DC5">
              <w:rPr>
                <w:sz w:val="22"/>
                <w:szCs w:val="22"/>
              </w:rPr>
              <w:t>Em</w:t>
            </w:r>
            <w:proofErr w:type="spellEnd"/>
            <w:r w:rsidRPr="00963DC5">
              <w:rPr>
                <w:spacing w:val="-7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pacing w:val="-1"/>
                <w:sz w:val="22"/>
                <w:szCs w:val="22"/>
              </w:rPr>
              <w:t>±</w:t>
            </w:r>
            <w:r w:rsidRPr="00963DC5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8B9DE" w14:textId="77777777" w:rsidR="00963DC5" w:rsidRPr="00963DC5" w:rsidRDefault="00963DC5" w:rsidP="00963DC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F257C" w14:textId="77777777" w:rsidR="00963DC5" w:rsidRPr="00963DC5" w:rsidRDefault="00963DC5" w:rsidP="00963DC5">
            <w:pPr>
              <w:spacing w:before="53"/>
              <w:ind w:left="572" w:right="572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534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DC37C" w14:textId="77777777" w:rsidR="00963DC5" w:rsidRPr="00963DC5" w:rsidRDefault="00963DC5" w:rsidP="00963DC5">
            <w:pPr>
              <w:spacing w:before="53"/>
              <w:ind w:left="572" w:right="573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534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16A28" w14:textId="77777777" w:rsidR="00963DC5" w:rsidRPr="00963DC5" w:rsidRDefault="00963DC5" w:rsidP="00963DC5">
            <w:pPr>
              <w:spacing w:before="53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04</w:t>
            </w:r>
          </w:p>
        </w:tc>
      </w:tr>
      <w:tr w:rsidR="00963DC5" w:rsidRPr="00963DC5" w14:paraId="71C6C29D" w14:textId="77777777" w:rsidTr="00A567AF">
        <w:trPr>
          <w:trHeight w:hRule="exact" w:val="524"/>
        </w:trPr>
        <w:tc>
          <w:tcPr>
            <w:tcW w:w="2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D160E" w14:textId="77777777" w:rsidR="00963DC5" w:rsidRPr="00963DC5" w:rsidRDefault="00963DC5" w:rsidP="00963DC5">
            <w:pPr>
              <w:spacing w:before="53"/>
              <w:ind w:left="753"/>
              <w:rPr>
                <w:sz w:val="22"/>
                <w:szCs w:val="22"/>
              </w:rPr>
            </w:pPr>
            <w:r w:rsidRPr="00963DC5">
              <w:rPr>
                <w:spacing w:val="1"/>
                <w:sz w:val="22"/>
                <w:szCs w:val="22"/>
              </w:rPr>
              <w:t>C</w:t>
            </w:r>
            <w:r w:rsidRPr="00963DC5">
              <w:rPr>
                <w:sz w:val="22"/>
                <w:szCs w:val="22"/>
              </w:rPr>
              <w:t>D</w:t>
            </w:r>
            <w:r w:rsidRPr="00963DC5">
              <w:rPr>
                <w:spacing w:val="1"/>
                <w:sz w:val="22"/>
                <w:szCs w:val="22"/>
              </w:rPr>
              <w:t xml:space="preserve"> </w:t>
            </w:r>
            <w:r w:rsidRPr="00963DC5">
              <w:rPr>
                <w:spacing w:val="-2"/>
                <w:sz w:val="22"/>
                <w:szCs w:val="22"/>
              </w:rPr>
              <w:t>(</w:t>
            </w: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05)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41424" w14:textId="77777777" w:rsidR="00963DC5" w:rsidRPr="00963DC5" w:rsidRDefault="00963DC5" w:rsidP="00963DC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588FD" w14:textId="77777777" w:rsidR="00963DC5" w:rsidRPr="00963DC5" w:rsidRDefault="00963DC5" w:rsidP="00963DC5">
            <w:pPr>
              <w:spacing w:before="53"/>
              <w:ind w:left="515" w:right="520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2134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51891" w14:textId="77777777" w:rsidR="00963DC5" w:rsidRPr="00963DC5" w:rsidRDefault="00963DC5" w:rsidP="00963DC5">
            <w:pPr>
              <w:spacing w:before="53"/>
              <w:ind w:left="514" w:right="520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2134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C5788" w14:textId="77777777" w:rsidR="00963DC5" w:rsidRPr="00963DC5" w:rsidRDefault="00963DC5" w:rsidP="00963DC5">
            <w:pPr>
              <w:spacing w:before="53"/>
              <w:ind w:left="769" w:right="774"/>
              <w:jc w:val="center"/>
              <w:rPr>
                <w:sz w:val="22"/>
                <w:szCs w:val="22"/>
              </w:rPr>
            </w:pPr>
            <w:r w:rsidRPr="00963DC5">
              <w:rPr>
                <w:sz w:val="22"/>
                <w:szCs w:val="22"/>
              </w:rPr>
              <w:t>0</w:t>
            </w:r>
            <w:r w:rsidRPr="00963DC5">
              <w:rPr>
                <w:spacing w:val="2"/>
                <w:sz w:val="22"/>
                <w:szCs w:val="22"/>
              </w:rPr>
              <w:t>.</w:t>
            </w:r>
            <w:r w:rsidRPr="00963DC5">
              <w:rPr>
                <w:sz w:val="22"/>
                <w:szCs w:val="22"/>
              </w:rPr>
              <w:t>15</w:t>
            </w:r>
          </w:p>
        </w:tc>
      </w:tr>
    </w:tbl>
    <w:p w14:paraId="7124E270" w14:textId="77777777" w:rsidR="00963DC5" w:rsidRPr="00963DC5" w:rsidRDefault="00963DC5" w:rsidP="00963DC5">
      <w:pPr>
        <w:sectPr w:rsidR="00963DC5" w:rsidRPr="00963DC5" w:rsidSect="00963DC5">
          <w:pgSz w:w="11920" w:h="16840"/>
          <w:pgMar w:top="1340" w:right="700" w:bottom="280" w:left="760" w:header="720" w:footer="720" w:gutter="0"/>
          <w:cols w:space="720"/>
        </w:sectPr>
      </w:pPr>
    </w:p>
    <w:p w14:paraId="2F0FE7FC" w14:textId="5C033B7F" w:rsidR="00963DC5" w:rsidRPr="00963DC5" w:rsidRDefault="00963DC5" w:rsidP="00963DC5">
      <w:pPr>
        <w:spacing w:before="99"/>
        <w:ind w:left="151"/>
      </w:pPr>
      <w:r w:rsidRPr="00963DC5">
        <w:rPr>
          <w:noProof/>
        </w:rPr>
        <w:lastRenderedPageBreak/>
        <w:drawing>
          <wp:inline distT="0" distB="0" distL="0" distR="0" wp14:anchorId="5104F79A" wp14:editId="4868153A">
            <wp:extent cx="5499735" cy="2633980"/>
            <wp:effectExtent l="0" t="0" r="5715" b="0"/>
            <wp:docPr id="12194846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38DC9" w14:textId="77777777" w:rsidR="00963DC5" w:rsidRPr="00963DC5" w:rsidRDefault="00963DC5" w:rsidP="00963DC5">
      <w:pPr>
        <w:spacing w:before="14"/>
        <w:ind w:left="2093" w:right="2421"/>
        <w:jc w:val="center"/>
        <w:rPr>
          <w:sz w:val="24"/>
          <w:szCs w:val="24"/>
        </w:rPr>
      </w:pPr>
      <w:r w:rsidRPr="00963DC5">
        <w:rPr>
          <w:spacing w:val="1"/>
          <w:sz w:val="24"/>
          <w:szCs w:val="24"/>
        </w:rPr>
        <w:t>F</w:t>
      </w:r>
      <w:r w:rsidRPr="00963DC5">
        <w:rPr>
          <w:spacing w:val="-9"/>
          <w:sz w:val="24"/>
          <w:szCs w:val="24"/>
        </w:rPr>
        <w:t>i</w:t>
      </w:r>
      <w:r w:rsidRPr="00963DC5">
        <w:rPr>
          <w:sz w:val="24"/>
          <w:szCs w:val="24"/>
        </w:rPr>
        <w:t>gu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e</w:t>
      </w:r>
      <w:r w:rsidRPr="00963DC5">
        <w:rPr>
          <w:spacing w:val="1"/>
          <w:sz w:val="24"/>
          <w:szCs w:val="24"/>
        </w:rPr>
        <w:t xml:space="preserve"> </w:t>
      </w:r>
      <w:r w:rsidRPr="00963DC5">
        <w:rPr>
          <w:sz w:val="24"/>
          <w:szCs w:val="24"/>
        </w:rPr>
        <w:t>1</w:t>
      </w:r>
      <w:r w:rsidRPr="00963DC5">
        <w:rPr>
          <w:spacing w:val="4"/>
          <w:sz w:val="24"/>
          <w:szCs w:val="24"/>
        </w:rPr>
        <w:t xml:space="preserve"> </w:t>
      </w:r>
      <w:r w:rsidRPr="00963DC5">
        <w:rPr>
          <w:spacing w:val="1"/>
          <w:sz w:val="24"/>
          <w:szCs w:val="24"/>
        </w:rPr>
        <w:t>I</w:t>
      </w:r>
      <w:r w:rsidRPr="00963DC5">
        <w:rPr>
          <w:sz w:val="24"/>
          <w:szCs w:val="24"/>
        </w:rPr>
        <w:t>n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10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l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pacing w:val="4"/>
          <w:sz w:val="24"/>
          <w:szCs w:val="24"/>
        </w:rPr>
        <w:t>a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d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pacing w:val="-3"/>
          <w:sz w:val="24"/>
          <w:szCs w:val="24"/>
        </w:rPr>
        <w:t>f</w:t>
      </w:r>
      <w:r w:rsidRPr="00963DC5">
        <w:rPr>
          <w:spacing w:val="-4"/>
          <w:sz w:val="24"/>
          <w:szCs w:val="24"/>
        </w:rPr>
        <w:t>i</w:t>
      </w:r>
      <w:r w:rsidRPr="00963DC5">
        <w:rPr>
          <w:sz w:val="24"/>
          <w:szCs w:val="24"/>
        </w:rPr>
        <w:t>n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l</w:t>
      </w:r>
      <w:r w:rsidRPr="00963DC5">
        <w:rPr>
          <w:spacing w:val="-2"/>
          <w:sz w:val="24"/>
          <w:szCs w:val="24"/>
        </w:rPr>
        <w:t xml:space="preserve"> s</w:t>
      </w:r>
      <w:r w:rsidRPr="00963DC5">
        <w:rPr>
          <w:spacing w:val="9"/>
          <w:sz w:val="24"/>
          <w:szCs w:val="24"/>
        </w:rPr>
        <w:t>o</w:t>
      </w:r>
      <w:r w:rsidRPr="00963DC5">
        <w:rPr>
          <w:spacing w:val="-4"/>
          <w:sz w:val="24"/>
          <w:szCs w:val="24"/>
        </w:rPr>
        <w:t>i</w:t>
      </w:r>
      <w:r w:rsidRPr="00963DC5">
        <w:rPr>
          <w:sz w:val="24"/>
          <w:szCs w:val="24"/>
        </w:rPr>
        <w:t>l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z w:val="24"/>
          <w:szCs w:val="24"/>
        </w:rPr>
        <w:t>n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t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g</w:t>
      </w:r>
      <w:r w:rsidRPr="00963DC5">
        <w:rPr>
          <w:spacing w:val="-1"/>
          <w:sz w:val="24"/>
          <w:szCs w:val="24"/>
        </w:rPr>
        <w:t>e</w:t>
      </w:r>
      <w:r w:rsidRPr="00963DC5">
        <w:rPr>
          <w:sz w:val="24"/>
          <w:szCs w:val="24"/>
        </w:rPr>
        <w:t>n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pacing w:val="1"/>
          <w:sz w:val="24"/>
          <w:szCs w:val="24"/>
        </w:rPr>
        <w:t>(</w:t>
      </w:r>
      <w:r w:rsidRPr="00963DC5">
        <w:rPr>
          <w:sz w:val="24"/>
          <w:szCs w:val="24"/>
        </w:rPr>
        <w:t>kg/</w:t>
      </w:r>
      <w:r w:rsidRPr="00963DC5">
        <w:rPr>
          <w:spacing w:val="-4"/>
          <w:sz w:val="24"/>
          <w:szCs w:val="24"/>
        </w:rPr>
        <w:t>h</w:t>
      </w:r>
      <w:r w:rsidRPr="00963DC5">
        <w:rPr>
          <w:spacing w:val="-1"/>
          <w:sz w:val="24"/>
          <w:szCs w:val="24"/>
        </w:rPr>
        <w:t>a</w:t>
      </w:r>
      <w:r w:rsidRPr="00963DC5">
        <w:rPr>
          <w:sz w:val="24"/>
          <w:szCs w:val="24"/>
        </w:rPr>
        <w:t>)</w:t>
      </w:r>
    </w:p>
    <w:p w14:paraId="0AA30654" w14:textId="77777777" w:rsidR="00963DC5" w:rsidRPr="00963DC5" w:rsidRDefault="00963DC5" w:rsidP="00963DC5">
      <w:pPr>
        <w:spacing w:before="7" w:line="120" w:lineRule="exact"/>
        <w:rPr>
          <w:sz w:val="12"/>
          <w:szCs w:val="12"/>
        </w:rPr>
      </w:pPr>
    </w:p>
    <w:p w14:paraId="2B3681BC" w14:textId="77777777" w:rsidR="00963DC5" w:rsidRPr="00963DC5" w:rsidRDefault="00963DC5" w:rsidP="00963DC5">
      <w:pPr>
        <w:spacing w:line="200" w:lineRule="exact"/>
      </w:pPr>
    </w:p>
    <w:p w14:paraId="651BCC22" w14:textId="41123533" w:rsidR="00963DC5" w:rsidRPr="00963DC5" w:rsidRDefault="00963DC5" w:rsidP="00963DC5">
      <w:pPr>
        <w:ind w:left="118"/>
      </w:pPr>
      <w:r w:rsidRPr="00963DC5">
        <w:rPr>
          <w:noProof/>
        </w:rPr>
        <w:drawing>
          <wp:inline distT="0" distB="0" distL="0" distR="0" wp14:anchorId="469BC15C" wp14:editId="585E9F4D">
            <wp:extent cx="5513705" cy="2429510"/>
            <wp:effectExtent l="0" t="0" r="0" b="8890"/>
            <wp:docPr id="8325406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30F16" w14:textId="77777777" w:rsidR="00963DC5" w:rsidRPr="00963DC5" w:rsidRDefault="00963DC5" w:rsidP="00963DC5">
      <w:pPr>
        <w:spacing w:before="3" w:line="120" w:lineRule="exact"/>
        <w:rPr>
          <w:sz w:val="12"/>
          <w:szCs w:val="12"/>
        </w:rPr>
      </w:pPr>
    </w:p>
    <w:p w14:paraId="3716BDEC" w14:textId="77777777" w:rsidR="00963DC5" w:rsidRPr="00963DC5" w:rsidRDefault="00963DC5" w:rsidP="00963DC5">
      <w:pPr>
        <w:ind w:left="1908" w:right="2296"/>
        <w:jc w:val="center"/>
        <w:rPr>
          <w:sz w:val="24"/>
          <w:szCs w:val="24"/>
        </w:rPr>
      </w:pPr>
      <w:r w:rsidRPr="00963DC5">
        <w:rPr>
          <w:spacing w:val="1"/>
          <w:sz w:val="24"/>
          <w:szCs w:val="24"/>
        </w:rPr>
        <w:t>F</w:t>
      </w:r>
      <w:r w:rsidRPr="00963DC5">
        <w:rPr>
          <w:spacing w:val="-9"/>
          <w:sz w:val="24"/>
          <w:szCs w:val="24"/>
        </w:rPr>
        <w:t>i</w:t>
      </w:r>
      <w:r w:rsidRPr="00963DC5">
        <w:rPr>
          <w:sz w:val="24"/>
          <w:szCs w:val="24"/>
        </w:rPr>
        <w:t>gu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e</w:t>
      </w:r>
      <w:r w:rsidRPr="00963DC5">
        <w:rPr>
          <w:spacing w:val="1"/>
          <w:sz w:val="24"/>
          <w:szCs w:val="24"/>
        </w:rPr>
        <w:t xml:space="preserve"> </w:t>
      </w:r>
      <w:r w:rsidRPr="00963DC5">
        <w:rPr>
          <w:sz w:val="24"/>
          <w:szCs w:val="24"/>
        </w:rPr>
        <w:t>2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pacing w:val="1"/>
          <w:sz w:val="24"/>
          <w:szCs w:val="24"/>
        </w:rPr>
        <w:t>I</w:t>
      </w:r>
      <w:r w:rsidRPr="00963DC5">
        <w:rPr>
          <w:sz w:val="24"/>
          <w:szCs w:val="24"/>
        </w:rPr>
        <w:t>n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10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l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pacing w:val="4"/>
          <w:sz w:val="24"/>
          <w:szCs w:val="24"/>
        </w:rPr>
        <w:t>a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d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pacing w:val="-3"/>
          <w:sz w:val="24"/>
          <w:szCs w:val="24"/>
        </w:rPr>
        <w:t>f</w:t>
      </w:r>
      <w:r w:rsidRPr="00963DC5">
        <w:rPr>
          <w:spacing w:val="-4"/>
          <w:sz w:val="24"/>
          <w:szCs w:val="24"/>
        </w:rPr>
        <w:t>i</w:t>
      </w:r>
      <w:r w:rsidRPr="00963DC5">
        <w:rPr>
          <w:sz w:val="24"/>
          <w:szCs w:val="24"/>
        </w:rPr>
        <w:t>n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l</w:t>
      </w:r>
      <w:r w:rsidRPr="00963DC5">
        <w:rPr>
          <w:spacing w:val="-2"/>
          <w:sz w:val="24"/>
          <w:szCs w:val="24"/>
        </w:rPr>
        <w:t xml:space="preserve"> s</w:t>
      </w:r>
      <w:r w:rsidRPr="00963DC5">
        <w:rPr>
          <w:spacing w:val="9"/>
          <w:sz w:val="24"/>
          <w:szCs w:val="24"/>
        </w:rPr>
        <w:t>o</w:t>
      </w:r>
      <w:r w:rsidRPr="00963DC5">
        <w:rPr>
          <w:spacing w:val="-4"/>
          <w:sz w:val="24"/>
          <w:szCs w:val="24"/>
        </w:rPr>
        <w:t>i</w:t>
      </w:r>
      <w:r w:rsidRPr="00963DC5">
        <w:rPr>
          <w:sz w:val="24"/>
          <w:szCs w:val="24"/>
        </w:rPr>
        <w:t>l</w:t>
      </w:r>
      <w:r w:rsidRPr="00963DC5">
        <w:rPr>
          <w:spacing w:val="-7"/>
          <w:sz w:val="24"/>
          <w:szCs w:val="24"/>
        </w:rPr>
        <w:t xml:space="preserve"> </w:t>
      </w:r>
      <w:r w:rsidRPr="00963DC5">
        <w:rPr>
          <w:spacing w:val="5"/>
          <w:sz w:val="24"/>
          <w:szCs w:val="24"/>
        </w:rPr>
        <w:t>p</w:t>
      </w:r>
      <w:r w:rsidRPr="00963DC5">
        <w:rPr>
          <w:spacing w:val="-5"/>
          <w:sz w:val="24"/>
          <w:szCs w:val="24"/>
        </w:rPr>
        <w:t>h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-2"/>
          <w:sz w:val="24"/>
          <w:szCs w:val="24"/>
        </w:rPr>
        <w:t>s</w:t>
      </w:r>
      <w:r w:rsidRPr="00963DC5">
        <w:rPr>
          <w:sz w:val="24"/>
          <w:szCs w:val="24"/>
        </w:rPr>
        <w:t>p</w:t>
      </w:r>
      <w:r w:rsidRPr="00963DC5">
        <w:rPr>
          <w:spacing w:val="-5"/>
          <w:sz w:val="24"/>
          <w:szCs w:val="24"/>
        </w:rPr>
        <w:t>h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 xml:space="preserve">us </w:t>
      </w:r>
      <w:r w:rsidRPr="00963DC5">
        <w:rPr>
          <w:spacing w:val="1"/>
          <w:sz w:val="24"/>
          <w:szCs w:val="24"/>
        </w:rPr>
        <w:t>(</w:t>
      </w:r>
      <w:r w:rsidRPr="00963DC5">
        <w:rPr>
          <w:sz w:val="24"/>
          <w:szCs w:val="24"/>
        </w:rPr>
        <w:t>kg/</w:t>
      </w:r>
      <w:r w:rsidRPr="00963DC5">
        <w:rPr>
          <w:spacing w:val="-4"/>
          <w:sz w:val="24"/>
          <w:szCs w:val="24"/>
        </w:rPr>
        <w:t>h</w:t>
      </w:r>
      <w:r w:rsidRPr="00963DC5">
        <w:rPr>
          <w:spacing w:val="-1"/>
          <w:sz w:val="24"/>
          <w:szCs w:val="24"/>
        </w:rPr>
        <w:t>a</w:t>
      </w:r>
      <w:r w:rsidRPr="00963DC5">
        <w:rPr>
          <w:sz w:val="24"/>
          <w:szCs w:val="24"/>
        </w:rPr>
        <w:t>)</w:t>
      </w:r>
    </w:p>
    <w:p w14:paraId="7E80D52E" w14:textId="77777777" w:rsidR="00963DC5" w:rsidRPr="00963DC5" w:rsidRDefault="00963DC5" w:rsidP="00963DC5">
      <w:pPr>
        <w:spacing w:before="1" w:line="120" w:lineRule="exact"/>
        <w:rPr>
          <w:sz w:val="12"/>
          <w:szCs w:val="12"/>
        </w:rPr>
      </w:pPr>
    </w:p>
    <w:p w14:paraId="2F7F4CBC" w14:textId="77777777" w:rsidR="00963DC5" w:rsidRPr="00963DC5" w:rsidRDefault="00963DC5" w:rsidP="00963DC5">
      <w:pPr>
        <w:spacing w:line="200" w:lineRule="exact"/>
      </w:pPr>
    </w:p>
    <w:p w14:paraId="41AF8810" w14:textId="528718C2" w:rsidR="00963DC5" w:rsidRPr="00963DC5" w:rsidRDefault="00963DC5" w:rsidP="00963DC5">
      <w:pPr>
        <w:ind w:left="111"/>
      </w:pPr>
      <w:r w:rsidRPr="00963DC5">
        <w:rPr>
          <w:noProof/>
        </w:rPr>
        <w:drawing>
          <wp:inline distT="0" distB="0" distL="0" distR="0" wp14:anchorId="6055CE45" wp14:editId="69829B27">
            <wp:extent cx="5541010" cy="2265680"/>
            <wp:effectExtent l="0" t="0" r="2540" b="1270"/>
            <wp:docPr id="20619299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39765" w14:textId="77777777" w:rsidR="00963DC5" w:rsidRPr="00963DC5" w:rsidRDefault="00963DC5" w:rsidP="00963DC5">
      <w:pPr>
        <w:spacing w:before="3" w:line="100" w:lineRule="exact"/>
        <w:rPr>
          <w:sz w:val="10"/>
          <w:szCs w:val="10"/>
        </w:rPr>
      </w:pPr>
    </w:p>
    <w:p w14:paraId="52D3BF67" w14:textId="77777777" w:rsidR="00963DC5" w:rsidRPr="00963DC5" w:rsidRDefault="00963DC5" w:rsidP="00963DC5">
      <w:pPr>
        <w:ind w:left="2031" w:right="2313"/>
        <w:jc w:val="center"/>
        <w:rPr>
          <w:sz w:val="24"/>
          <w:szCs w:val="24"/>
        </w:rPr>
        <w:sectPr w:rsidR="00963DC5" w:rsidRPr="00963DC5" w:rsidSect="00963DC5">
          <w:pgSz w:w="11920" w:h="16840"/>
          <w:pgMar w:top="900" w:right="1480" w:bottom="280" w:left="1480" w:header="720" w:footer="720" w:gutter="0"/>
          <w:cols w:space="720"/>
        </w:sectPr>
      </w:pPr>
      <w:r w:rsidRPr="00963DC5">
        <w:rPr>
          <w:spacing w:val="1"/>
          <w:sz w:val="24"/>
          <w:szCs w:val="24"/>
        </w:rPr>
        <w:t>F</w:t>
      </w:r>
      <w:r w:rsidRPr="00963DC5">
        <w:rPr>
          <w:spacing w:val="-9"/>
          <w:sz w:val="24"/>
          <w:szCs w:val="24"/>
        </w:rPr>
        <w:t>i</w:t>
      </w:r>
      <w:r w:rsidRPr="00963DC5">
        <w:rPr>
          <w:sz w:val="24"/>
          <w:szCs w:val="24"/>
        </w:rPr>
        <w:t>gu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e</w:t>
      </w:r>
      <w:r w:rsidRPr="00963DC5">
        <w:rPr>
          <w:spacing w:val="1"/>
          <w:sz w:val="24"/>
          <w:szCs w:val="24"/>
        </w:rPr>
        <w:t xml:space="preserve"> </w:t>
      </w:r>
      <w:r w:rsidRPr="00963DC5">
        <w:rPr>
          <w:sz w:val="24"/>
          <w:szCs w:val="24"/>
        </w:rPr>
        <w:t>3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pacing w:val="1"/>
          <w:sz w:val="24"/>
          <w:szCs w:val="24"/>
        </w:rPr>
        <w:t>I</w:t>
      </w:r>
      <w:r w:rsidRPr="00963DC5">
        <w:rPr>
          <w:sz w:val="24"/>
          <w:szCs w:val="24"/>
        </w:rPr>
        <w:t>n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10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l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pacing w:val="4"/>
          <w:sz w:val="24"/>
          <w:szCs w:val="24"/>
        </w:rPr>
        <w:t>a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d</w:t>
      </w:r>
      <w:r w:rsidRPr="00963DC5">
        <w:rPr>
          <w:spacing w:val="7"/>
          <w:sz w:val="24"/>
          <w:szCs w:val="24"/>
        </w:rPr>
        <w:t xml:space="preserve"> </w:t>
      </w:r>
      <w:r w:rsidRPr="00963DC5">
        <w:rPr>
          <w:spacing w:val="-3"/>
          <w:sz w:val="24"/>
          <w:szCs w:val="24"/>
        </w:rPr>
        <w:t>f</w:t>
      </w:r>
      <w:r w:rsidRPr="00963DC5">
        <w:rPr>
          <w:spacing w:val="-4"/>
          <w:sz w:val="24"/>
          <w:szCs w:val="24"/>
        </w:rPr>
        <w:t>i</w:t>
      </w:r>
      <w:r w:rsidRPr="00963DC5">
        <w:rPr>
          <w:sz w:val="24"/>
          <w:szCs w:val="24"/>
        </w:rPr>
        <w:t>n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l</w:t>
      </w:r>
      <w:r w:rsidRPr="00963DC5">
        <w:rPr>
          <w:spacing w:val="-2"/>
          <w:sz w:val="24"/>
          <w:szCs w:val="24"/>
        </w:rPr>
        <w:t xml:space="preserve"> s</w:t>
      </w:r>
      <w:r w:rsidRPr="00963DC5">
        <w:rPr>
          <w:spacing w:val="9"/>
          <w:sz w:val="24"/>
          <w:szCs w:val="24"/>
        </w:rPr>
        <w:t>o</w:t>
      </w:r>
      <w:r w:rsidRPr="00963DC5">
        <w:rPr>
          <w:spacing w:val="-4"/>
          <w:sz w:val="24"/>
          <w:szCs w:val="24"/>
        </w:rPr>
        <w:t>i</w:t>
      </w:r>
      <w:r w:rsidRPr="00963DC5">
        <w:rPr>
          <w:sz w:val="24"/>
          <w:szCs w:val="24"/>
        </w:rPr>
        <w:t>l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z w:val="24"/>
          <w:szCs w:val="24"/>
        </w:rPr>
        <w:t>po</w:t>
      </w:r>
      <w:r w:rsidRPr="00963DC5">
        <w:rPr>
          <w:spacing w:val="5"/>
          <w:sz w:val="24"/>
          <w:szCs w:val="24"/>
        </w:rPr>
        <w:t>t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-2"/>
          <w:sz w:val="24"/>
          <w:szCs w:val="24"/>
        </w:rPr>
        <w:t>s</w:t>
      </w:r>
      <w:r w:rsidRPr="00963DC5">
        <w:rPr>
          <w:spacing w:val="2"/>
          <w:sz w:val="24"/>
          <w:szCs w:val="24"/>
        </w:rPr>
        <w:t>s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u</w:t>
      </w:r>
      <w:r w:rsidRPr="00963DC5">
        <w:rPr>
          <w:sz w:val="24"/>
          <w:szCs w:val="24"/>
        </w:rPr>
        <w:t>m</w:t>
      </w:r>
      <w:r w:rsidRPr="00963DC5">
        <w:rPr>
          <w:spacing w:val="-7"/>
          <w:sz w:val="24"/>
          <w:szCs w:val="24"/>
        </w:rPr>
        <w:t xml:space="preserve"> </w:t>
      </w:r>
      <w:r w:rsidRPr="00963DC5">
        <w:rPr>
          <w:spacing w:val="1"/>
          <w:sz w:val="24"/>
          <w:szCs w:val="24"/>
        </w:rPr>
        <w:t>(</w:t>
      </w:r>
      <w:r w:rsidRPr="00963DC5">
        <w:rPr>
          <w:sz w:val="24"/>
          <w:szCs w:val="24"/>
        </w:rPr>
        <w:t>kg</w:t>
      </w:r>
      <w:r w:rsidRPr="00963DC5">
        <w:rPr>
          <w:spacing w:val="5"/>
          <w:sz w:val="24"/>
          <w:szCs w:val="24"/>
        </w:rPr>
        <w:t>/</w:t>
      </w:r>
      <w:r w:rsidRPr="00963DC5">
        <w:rPr>
          <w:spacing w:val="-5"/>
          <w:sz w:val="24"/>
          <w:szCs w:val="24"/>
        </w:rPr>
        <w:t>h</w:t>
      </w:r>
      <w:r w:rsidRPr="00963DC5">
        <w:rPr>
          <w:spacing w:val="-1"/>
          <w:sz w:val="24"/>
          <w:szCs w:val="24"/>
        </w:rPr>
        <w:t>a</w:t>
      </w:r>
      <w:r w:rsidRPr="00963DC5">
        <w:rPr>
          <w:sz w:val="24"/>
          <w:szCs w:val="24"/>
        </w:rPr>
        <w:t>)</w:t>
      </w:r>
    </w:p>
    <w:p w14:paraId="2062B7B9" w14:textId="456796CF" w:rsidR="00963DC5" w:rsidRPr="00963DC5" w:rsidRDefault="00963DC5" w:rsidP="00963DC5">
      <w:pPr>
        <w:spacing w:before="99"/>
        <w:ind w:left="108"/>
      </w:pPr>
      <w:r w:rsidRPr="00963DC5">
        <w:rPr>
          <w:noProof/>
        </w:rPr>
        <w:lastRenderedPageBreak/>
        <w:drawing>
          <wp:inline distT="0" distB="0" distL="0" distR="0" wp14:anchorId="56D723D4" wp14:editId="618BA5E1">
            <wp:extent cx="6537325" cy="3876040"/>
            <wp:effectExtent l="0" t="0" r="0" b="0"/>
            <wp:docPr id="4574194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38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EFDDE" w14:textId="77777777" w:rsidR="00963DC5" w:rsidRPr="00963DC5" w:rsidRDefault="00963DC5" w:rsidP="00963DC5">
      <w:pPr>
        <w:spacing w:line="100" w:lineRule="exact"/>
        <w:rPr>
          <w:sz w:val="11"/>
          <w:szCs w:val="11"/>
        </w:rPr>
      </w:pPr>
    </w:p>
    <w:p w14:paraId="53CDCFF7" w14:textId="77777777" w:rsidR="00963DC5" w:rsidRPr="00963DC5" w:rsidRDefault="00963DC5" w:rsidP="00963DC5">
      <w:pPr>
        <w:spacing w:line="200" w:lineRule="exact"/>
      </w:pPr>
    </w:p>
    <w:p w14:paraId="19B017EA" w14:textId="77777777" w:rsidR="00963DC5" w:rsidRPr="00963DC5" w:rsidRDefault="00963DC5" w:rsidP="00963DC5">
      <w:pPr>
        <w:spacing w:line="200" w:lineRule="exact"/>
      </w:pPr>
    </w:p>
    <w:p w14:paraId="1392360A" w14:textId="77777777" w:rsidR="00963DC5" w:rsidRPr="00963DC5" w:rsidRDefault="00963DC5" w:rsidP="00963DC5">
      <w:pPr>
        <w:spacing w:before="29"/>
        <w:ind w:left="765"/>
        <w:rPr>
          <w:sz w:val="24"/>
          <w:szCs w:val="24"/>
        </w:rPr>
        <w:sectPr w:rsidR="00963DC5" w:rsidRPr="00963DC5" w:rsidSect="00963DC5">
          <w:pgSz w:w="11920" w:h="16840"/>
          <w:pgMar w:top="900" w:right="720" w:bottom="280" w:left="680" w:header="720" w:footer="720" w:gutter="0"/>
          <w:cols w:space="720"/>
        </w:sectPr>
      </w:pPr>
      <w:r w:rsidRPr="00963DC5">
        <w:rPr>
          <w:spacing w:val="1"/>
          <w:sz w:val="24"/>
          <w:szCs w:val="24"/>
        </w:rPr>
        <w:t>F</w:t>
      </w:r>
      <w:r w:rsidRPr="00963DC5">
        <w:rPr>
          <w:spacing w:val="-4"/>
          <w:sz w:val="24"/>
          <w:szCs w:val="24"/>
        </w:rPr>
        <w:t>i</w:t>
      </w:r>
      <w:r w:rsidRPr="00963DC5">
        <w:rPr>
          <w:sz w:val="24"/>
          <w:szCs w:val="24"/>
        </w:rPr>
        <w:t>gu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e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z w:val="24"/>
          <w:szCs w:val="24"/>
        </w:rPr>
        <w:t>4</w:t>
      </w:r>
      <w:r w:rsidRPr="00963DC5">
        <w:rPr>
          <w:spacing w:val="2"/>
          <w:sz w:val="24"/>
          <w:szCs w:val="24"/>
        </w:rPr>
        <w:t xml:space="preserve"> E</w:t>
      </w:r>
      <w:r w:rsidRPr="00963DC5">
        <w:rPr>
          <w:spacing w:val="-8"/>
          <w:sz w:val="24"/>
          <w:szCs w:val="24"/>
        </w:rPr>
        <w:t>f</w:t>
      </w:r>
      <w:r w:rsidRPr="00963DC5">
        <w:rPr>
          <w:spacing w:val="-3"/>
          <w:sz w:val="24"/>
          <w:szCs w:val="24"/>
        </w:rPr>
        <w:t>f</w:t>
      </w:r>
      <w:r w:rsidRPr="00963DC5">
        <w:rPr>
          <w:spacing w:val="-1"/>
          <w:sz w:val="24"/>
          <w:szCs w:val="24"/>
        </w:rPr>
        <w:t>ec</w:t>
      </w:r>
      <w:r w:rsidRPr="00963DC5">
        <w:rPr>
          <w:sz w:val="24"/>
          <w:szCs w:val="24"/>
        </w:rPr>
        <w:t>t</w:t>
      </w:r>
      <w:r w:rsidRPr="00963DC5">
        <w:rPr>
          <w:spacing w:val="3"/>
          <w:sz w:val="24"/>
          <w:szCs w:val="24"/>
        </w:rPr>
        <w:t xml:space="preserve">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f</w:t>
      </w:r>
      <w:r w:rsidRPr="00963DC5">
        <w:rPr>
          <w:spacing w:val="-1"/>
          <w:sz w:val="24"/>
          <w:szCs w:val="24"/>
        </w:rPr>
        <w:t xml:space="preserve"> 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6"/>
          <w:sz w:val="24"/>
          <w:szCs w:val="24"/>
        </w:rPr>
        <w:t>r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g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5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pacing w:val="4"/>
          <w:sz w:val="24"/>
          <w:szCs w:val="24"/>
        </w:rPr>
        <w:t>a</w:t>
      </w:r>
      <w:r w:rsidRPr="00963DC5">
        <w:rPr>
          <w:spacing w:val="-5"/>
          <w:sz w:val="24"/>
          <w:szCs w:val="24"/>
        </w:rPr>
        <w:t>n</w:t>
      </w:r>
      <w:r w:rsidRPr="00963DC5">
        <w:rPr>
          <w:sz w:val="24"/>
          <w:szCs w:val="24"/>
        </w:rPr>
        <w:t>d</w:t>
      </w:r>
      <w:r w:rsidRPr="00963DC5">
        <w:rPr>
          <w:spacing w:val="2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-5"/>
          <w:sz w:val="24"/>
          <w:szCs w:val="24"/>
        </w:rPr>
        <w:t>n</w:t>
      </w:r>
      <w:r w:rsidRPr="00963DC5">
        <w:rPr>
          <w:spacing w:val="-2"/>
          <w:sz w:val="24"/>
          <w:szCs w:val="24"/>
        </w:rPr>
        <w:t>s</w:t>
      </w:r>
      <w:r w:rsidRPr="00963DC5">
        <w:rPr>
          <w:spacing w:val="-1"/>
          <w:sz w:val="24"/>
          <w:szCs w:val="24"/>
        </w:rPr>
        <w:t>e</w:t>
      </w:r>
      <w:r w:rsidRPr="00963DC5">
        <w:rPr>
          <w:spacing w:val="6"/>
          <w:sz w:val="24"/>
          <w:szCs w:val="24"/>
        </w:rPr>
        <w:t>r</w:t>
      </w:r>
      <w:r w:rsidRPr="00963DC5">
        <w:rPr>
          <w:spacing w:val="-5"/>
          <w:sz w:val="24"/>
          <w:szCs w:val="24"/>
        </w:rPr>
        <w:t>v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10"/>
          <w:sz w:val="24"/>
          <w:szCs w:val="24"/>
        </w:rPr>
        <w:t>t</w:t>
      </w:r>
      <w:r w:rsidRPr="00963DC5">
        <w:rPr>
          <w:spacing w:val="-9"/>
          <w:sz w:val="24"/>
          <w:szCs w:val="24"/>
        </w:rPr>
        <w:t>i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z w:val="24"/>
          <w:szCs w:val="24"/>
        </w:rPr>
        <w:t>p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-1"/>
          <w:sz w:val="24"/>
          <w:szCs w:val="24"/>
        </w:rPr>
        <w:t>ac</w:t>
      </w:r>
      <w:r w:rsidRPr="00963DC5">
        <w:rPr>
          <w:sz w:val="24"/>
          <w:szCs w:val="24"/>
        </w:rPr>
        <w:t>t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4"/>
          <w:sz w:val="24"/>
          <w:szCs w:val="24"/>
        </w:rPr>
        <w:t>e</w:t>
      </w:r>
      <w:r w:rsidRPr="00963DC5">
        <w:rPr>
          <w:sz w:val="24"/>
          <w:szCs w:val="24"/>
        </w:rPr>
        <w:t xml:space="preserve">s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n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z w:val="24"/>
          <w:szCs w:val="24"/>
        </w:rPr>
        <w:t>w</w:t>
      </w:r>
      <w:r w:rsidRPr="00963DC5">
        <w:rPr>
          <w:spacing w:val="-1"/>
          <w:sz w:val="24"/>
          <w:szCs w:val="24"/>
        </w:rPr>
        <w:t>a</w:t>
      </w:r>
      <w:r w:rsidRPr="00963DC5">
        <w:rPr>
          <w:spacing w:val="5"/>
          <w:sz w:val="24"/>
          <w:szCs w:val="24"/>
        </w:rPr>
        <w:t>t</w:t>
      </w:r>
      <w:r w:rsidRPr="00963DC5">
        <w:rPr>
          <w:spacing w:val="-1"/>
          <w:sz w:val="24"/>
          <w:szCs w:val="24"/>
        </w:rPr>
        <w:t>e</w:t>
      </w:r>
      <w:r w:rsidRPr="00963DC5">
        <w:rPr>
          <w:sz w:val="24"/>
          <w:szCs w:val="24"/>
        </w:rPr>
        <w:t>r</w:t>
      </w:r>
      <w:r w:rsidRPr="00963DC5">
        <w:rPr>
          <w:spacing w:val="-1"/>
          <w:sz w:val="24"/>
          <w:szCs w:val="24"/>
        </w:rPr>
        <w:t xml:space="preserve"> </w:t>
      </w:r>
      <w:r w:rsidRPr="00963DC5">
        <w:rPr>
          <w:sz w:val="24"/>
          <w:szCs w:val="24"/>
        </w:rPr>
        <w:t>u</w:t>
      </w:r>
      <w:r w:rsidRPr="00963DC5">
        <w:rPr>
          <w:spacing w:val="-2"/>
          <w:sz w:val="24"/>
          <w:szCs w:val="24"/>
        </w:rPr>
        <w:t>s</w:t>
      </w:r>
      <w:r w:rsidRPr="00963DC5">
        <w:rPr>
          <w:sz w:val="24"/>
          <w:szCs w:val="24"/>
        </w:rPr>
        <w:t>e</w:t>
      </w:r>
      <w:r w:rsidRPr="00963DC5">
        <w:rPr>
          <w:spacing w:val="1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e</w:t>
      </w:r>
      <w:r w:rsidRPr="00963DC5">
        <w:rPr>
          <w:spacing w:val="-8"/>
          <w:sz w:val="24"/>
          <w:szCs w:val="24"/>
        </w:rPr>
        <w:t>f</w:t>
      </w:r>
      <w:r w:rsidRPr="00963DC5">
        <w:rPr>
          <w:spacing w:val="1"/>
          <w:sz w:val="24"/>
          <w:szCs w:val="24"/>
        </w:rPr>
        <w:t>f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4"/>
          <w:sz w:val="24"/>
          <w:szCs w:val="24"/>
        </w:rPr>
        <w:t>c</w:t>
      </w:r>
      <w:r w:rsidRPr="00963DC5">
        <w:rPr>
          <w:spacing w:val="-4"/>
          <w:sz w:val="24"/>
          <w:szCs w:val="24"/>
        </w:rPr>
        <w:t>i</w:t>
      </w:r>
      <w:r w:rsidRPr="00963DC5">
        <w:rPr>
          <w:spacing w:val="4"/>
          <w:sz w:val="24"/>
          <w:szCs w:val="24"/>
        </w:rPr>
        <w:t>e</w:t>
      </w:r>
      <w:r w:rsidRPr="00963DC5">
        <w:rPr>
          <w:spacing w:val="-5"/>
          <w:sz w:val="24"/>
          <w:szCs w:val="24"/>
        </w:rPr>
        <w:t>n</w:t>
      </w:r>
      <w:r w:rsidRPr="00963DC5">
        <w:rPr>
          <w:spacing w:val="4"/>
          <w:sz w:val="24"/>
          <w:szCs w:val="24"/>
        </w:rPr>
        <w:t>c</w:t>
      </w:r>
      <w:r w:rsidRPr="00963DC5">
        <w:rPr>
          <w:sz w:val="24"/>
          <w:szCs w:val="24"/>
        </w:rPr>
        <w:t>y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pacing w:val="5"/>
          <w:sz w:val="24"/>
          <w:szCs w:val="24"/>
        </w:rPr>
        <w:t>o</w:t>
      </w:r>
      <w:r w:rsidRPr="00963DC5">
        <w:rPr>
          <w:sz w:val="24"/>
          <w:szCs w:val="24"/>
        </w:rPr>
        <w:t>f</w:t>
      </w:r>
      <w:r w:rsidRPr="00963DC5">
        <w:rPr>
          <w:spacing w:val="-6"/>
          <w:sz w:val="24"/>
          <w:szCs w:val="24"/>
        </w:rPr>
        <w:t xml:space="preserve"> </w:t>
      </w:r>
      <w:r w:rsidRPr="00963DC5">
        <w:rPr>
          <w:spacing w:val="1"/>
          <w:sz w:val="24"/>
          <w:szCs w:val="24"/>
        </w:rPr>
        <w:t>r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bi</w:t>
      </w:r>
      <w:r w:rsidRPr="00963DC5">
        <w:rPr>
          <w:spacing w:val="-2"/>
          <w:sz w:val="24"/>
          <w:szCs w:val="24"/>
        </w:rPr>
        <w:t xml:space="preserve"> </w:t>
      </w:r>
      <w:r w:rsidRPr="00963DC5">
        <w:rPr>
          <w:spacing w:val="-5"/>
          <w:sz w:val="24"/>
          <w:szCs w:val="24"/>
        </w:rPr>
        <w:t>b</w:t>
      </w:r>
      <w:r w:rsidRPr="00963DC5">
        <w:rPr>
          <w:spacing w:val="4"/>
          <w:sz w:val="24"/>
          <w:szCs w:val="24"/>
        </w:rPr>
        <w:t>a</w:t>
      </w:r>
      <w:r w:rsidRPr="00963DC5">
        <w:rPr>
          <w:sz w:val="24"/>
          <w:szCs w:val="24"/>
        </w:rPr>
        <w:t>by</w:t>
      </w:r>
      <w:r w:rsidRPr="00963DC5">
        <w:rPr>
          <w:spacing w:val="-3"/>
          <w:sz w:val="24"/>
          <w:szCs w:val="24"/>
        </w:rPr>
        <w:t xml:space="preserve"> </w:t>
      </w:r>
      <w:r w:rsidRPr="00963DC5">
        <w:rPr>
          <w:spacing w:val="-1"/>
          <w:sz w:val="24"/>
          <w:szCs w:val="24"/>
        </w:rPr>
        <w:t>c</w:t>
      </w:r>
      <w:r w:rsidRPr="00963DC5">
        <w:rPr>
          <w:spacing w:val="5"/>
          <w:sz w:val="24"/>
          <w:szCs w:val="24"/>
        </w:rPr>
        <w:t>o</w:t>
      </w:r>
      <w:r w:rsidRPr="00963DC5">
        <w:rPr>
          <w:spacing w:val="1"/>
          <w:sz w:val="24"/>
          <w:szCs w:val="24"/>
        </w:rPr>
        <w:t>r</w:t>
      </w:r>
      <w:r w:rsidRPr="00963DC5">
        <w:rPr>
          <w:sz w:val="24"/>
          <w:szCs w:val="24"/>
        </w:rPr>
        <w:t>n</w:t>
      </w:r>
    </w:p>
    <w:p w14:paraId="6B2FE2CA" w14:textId="77777777" w:rsidR="00963DC5" w:rsidRPr="00963DC5" w:rsidRDefault="00963DC5" w:rsidP="00963DC5">
      <w:pPr>
        <w:spacing w:line="200" w:lineRule="exact"/>
      </w:pPr>
    </w:p>
    <w:p w14:paraId="18A2357A" w14:textId="77777777" w:rsidR="00963DC5" w:rsidRDefault="00963DC5">
      <w:pPr>
        <w:spacing w:before="5"/>
        <w:ind w:left="100"/>
        <w:rPr>
          <w:sz w:val="24"/>
          <w:szCs w:val="24"/>
        </w:rPr>
      </w:pPr>
    </w:p>
    <w:p w14:paraId="52740BB5" w14:textId="77777777" w:rsidR="001035D3" w:rsidRDefault="001035D3">
      <w:pPr>
        <w:spacing w:before="5"/>
        <w:ind w:left="100"/>
        <w:rPr>
          <w:sz w:val="24"/>
          <w:szCs w:val="24"/>
        </w:rPr>
      </w:pPr>
    </w:p>
    <w:sectPr w:rsidR="001035D3">
      <w:pgSz w:w="11920" w:h="16840"/>
      <w:pgMar w:top="1360" w:right="13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8CF7D" w14:textId="77777777" w:rsidR="00F90780" w:rsidRDefault="00F90780" w:rsidP="00AC51EC">
      <w:r>
        <w:separator/>
      </w:r>
    </w:p>
  </w:endnote>
  <w:endnote w:type="continuationSeparator" w:id="0">
    <w:p w14:paraId="45444E05" w14:textId="77777777" w:rsidR="00F90780" w:rsidRDefault="00F90780" w:rsidP="00AC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58864" w14:textId="77777777" w:rsidR="00AC51EC" w:rsidRDefault="00AC5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B14DF" w14:textId="77777777" w:rsidR="00AC51EC" w:rsidRDefault="00AC5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0358" w14:textId="77777777" w:rsidR="00AC51EC" w:rsidRDefault="00AC5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64E51" w14:textId="77777777" w:rsidR="00F90780" w:rsidRDefault="00F90780" w:rsidP="00AC51EC">
      <w:r>
        <w:separator/>
      </w:r>
    </w:p>
  </w:footnote>
  <w:footnote w:type="continuationSeparator" w:id="0">
    <w:p w14:paraId="0F3589E1" w14:textId="77777777" w:rsidR="00F90780" w:rsidRDefault="00F90780" w:rsidP="00AC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30FC6" w14:textId="22E2973C" w:rsidR="00AC51EC" w:rsidRDefault="00AC51EC">
    <w:pPr>
      <w:pStyle w:val="Header"/>
    </w:pPr>
    <w:r>
      <w:rPr>
        <w:noProof/>
      </w:rPr>
      <w:pict w14:anchorId="23DAFB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297501" o:spid="_x0000_s2050" type="#_x0000_t136" style="position:absolute;margin-left:0;margin-top:0;width:588.7pt;height:6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FF54" w14:textId="5E2C0B00" w:rsidR="00AC51EC" w:rsidRDefault="00AC51EC">
    <w:pPr>
      <w:pStyle w:val="Header"/>
    </w:pPr>
    <w:r>
      <w:rPr>
        <w:noProof/>
      </w:rPr>
      <w:pict w14:anchorId="52D20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297502" o:spid="_x0000_s2051" type="#_x0000_t136" style="position:absolute;margin-left:0;margin-top:0;width:588.7pt;height:6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1761B" w14:textId="618C2B47" w:rsidR="00AC51EC" w:rsidRDefault="00AC51EC">
    <w:pPr>
      <w:pStyle w:val="Header"/>
    </w:pPr>
    <w:r>
      <w:rPr>
        <w:noProof/>
      </w:rPr>
      <w:pict w14:anchorId="0EFB80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297500" o:spid="_x0000_s2049" type="#_x0000_t136" style="position:absolute;margin-left:0;margin-top:0;width:588.7pt;height:6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21F9A"/>
    <w:multiLevelType w:val="multilevel"/>
    <w:tmpl w:val="120251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42"/>
    <w:rsid w:val="001035D3"/>
    <w:rsid w:val="004C1A42"/>
    <w:rsid w:val="005A7F64"/>
    <w:rsid w:val="00963DC5"/>
    <w:rsid w:val="00AC51EC"/>
    <w:rsid w:val="00C45A49"/>
    <w:rsid w:val="00D31949"/>
    <w:rsid w:val="00E03A7D"/>
    <w:rsid w:val="00E85716"/>
    <w:rsid w:val="00ED5C8D"/>
    <w:rsid w:val="00F9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35613B"/>
  <w15:docId w15:val="{3A158DAA-E327-44E9-928E-64CB4D10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3D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D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5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1EC"/>
  </w:style>
  <w:style w:type="paragraph" w:styleId="Footer">
    <w:name w:val="footer"/>
    <w:basedOn w:val="Normal"/>
    <w:link w:val="FooterChar"/>
    <w:uiPriority w:val="99"/>
    <w:unhideWhenUsed/>
    <w:rsid w:val="00AC5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i.org/10.1016/j.agwat.2019.10590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3481</Words>
  <Characters>19845</Characters>
  <Application>Microsoft Office Word</Application>
  <DocSecurity>0</DocSecurity>
  <Lines>165</Lines>
  <Paragraphs>46</Paragraphs>
  <ScaleCrop>false</ScaleCrop>
  <Company/>
  <LinksUpToDate>false</LinksUpToDate>
  <CharactersWithSpaces>23280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35</cp:revision>
  <dcterms:created xsi:type="dcterms:W3CDTF">2025-07-23T11:33:00Z</dcterms:created>
  <dcterms:modified xsi:type="dcterms:W3CDTF">2025-07-24T07:49:00Z</dcterms:modified>
</cp:coreProperties>
</file>