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80F0B" w14:textId="77777777" w:rsidR="00115002" w:rsidRDefault="00115002">
      <w:pPr>
        <w:spacing w:before="2" w:line="100" w:lineRule="exact"/>
        <w:rPr>
          <w:sz w:val="11"/>
          <w:szCs w:val="11"/>
        </w:rPr>
      </w:pPr>
    </w:p>
    <w:p w14:paraId="53660438" w14:textId="77777777" w:rsidR="00115002" w:rsidRDefault="00115002">
      <w:pPr>
        <w:spacing w:line="200" w:lineRule="exact"/>
      </w:pPr>
    </w:p>
    <w:p w14:paraId="0BBCAF7D" w14:textId="61A431C5" w:rsidR="00115002" w:rsidRDefault="00804EBC">
      <w:pPr>
        <w:spacing w:before="32"/>
        <w:ind w:left="1055" w:right="107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SCH</w:t>
      </w:r>
      <w:r>
        <w:rPr>
          <w:rFonts w:ascii="Arial" w:eastAsia="Arial" w:hAnsi="Arial" w:cs="Arial"/>
          <w:b/>
          <w:spacing w:val="1"/>
          <w:sz w:val="22"/>
          <w:szCs w:val="22"/>
        </w:rPr>
        <w:t>OO</w:t>
      </w:r>
      <w:r>
        <w:rPr>
          <w:rFonts w:ascii="Arial" w:eastAsia="Arial" w:hAnsi="Arial" w:cs="Arial"/>
          <w:b/>
          <w:sz w:val="22"/>
          <w:szCs w:val="22"/>
        </w:rPr>
        <w:t>L S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OR</w:t>
      </w:r>
      <w:r>
        <w:rPr>
          <w:rFonts w:ascii="Arial" w:eastAsia="Arial" w:hAnsi="Arial" w:cs="Arial"/>
          <w:b/>
          <w:sz w:val="22"/>
          <w:szCs w:val="22"/>
        </w:rPr>
        <w:t xml:space="preserve">T 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D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LO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PU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1"/>
          <w:sz w:val="22"/>
          <w:szCs w:val="22"/>
        </w:rPr>
        <w:t>EN</w:t>
      </w:r>
      <w:r>
        <w:rPr>
          <w:rFonts w:ascii="Arial" w:eastAsia="Arial" w:hAnsi="Arial" w:cs="Arial"/>
          <w:b/>
          <w:spacing w:val="3"/>
          <w:sz w:val="22"/>
          <w:szCs w:val="22"/>
        </w:rPr>
        <w:t>H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ME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T </w:t>
      </w:r>
      <w:r>
        <w:rPr>
          <w:rFonts w:ascii="Arial" w:eastAsia="Arial" w:hAnsi="Arial" w:cs="Arial"/>
          <w:b/>
          <w:spacing w:val="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 J</w:t>
      </w:r>
      <w:r>
        <w:rPr>
          <w:rFonts w:ascii="Arial" w:eastAsia="Arial" w:hAnsi="Arial" w:cs="Arial"/>
          <w:b/>
          <w:spacing w:val="-1"/>
          <w:sz w:val="22"/>
          <w:szCs w:val="22"/>
        </w:rPr>
        <w:t>UN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IG</w:t>
      </w:r>
      <w:r>
        <w:rPr>
          <w:rFonts w:ascii="Arial" w:eastAsia="Arial" w:hAnsi="Arial" w:cs="Arial"/>
          <w:b/>
          <w:sz w:val="22"/>
          <w:szCs w:val="22"/>
        </w:rPr>
        <w:t xml:space="preserve">H </w:t>
      </w:r>
      <w:r>
        <w:rPr>
          <w:rFonts w:ascii="Arial" w:eastAsia="Arial" w:hAnsi="Arial" w:cs="Arial"/>
          <w:b/>
          <w:spacing w:val="-1"/>
          <w:sz w:val="22"/>
          <w:szCs w:val="22"/>
        </w:rPr>
        <w:t>SCH</w:t>
      </w:r>
      <w:r>
        <w:rPr>
          <w:rFonts w:ascii="Arial" w:eastAsia="Arial" w:hAnsi="Arial" w:cs="Arial"/>
          <w:b/>
          <w:spacing w:val="1"/>
          <w:sz w:val="22"/>
          <w:szCs w:val="22"/>
        </w:rPr>
        <w:t>OO</w:t>
      </w:r>
      <w:r>
        <w:rPr>
          <w:rFonts w:ascii="Arial" w:eastAsia="Arial" w:hAnsi="Arial" w:cs="Arial"/>
          <w:b/>
          <w:sz w:val="22"/>
          <w:szCs w:val="22"/>
        </w:rPr>
        <w:t>L S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EN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RE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T </w:t>
      </w:r>
      <w:r>
        <w:rPr>
          <w:rFonts w:ascii="Arial" w:eastAsia="Arial" w:hAnsi="Arial" w:cs="Arial"/>
          <w:b/>
          <w:spacing w:val="1"/>
          <w:sz w:val="22"/>
          <w:szCs w:val="22"/>
        </w:rPr>
        <w:t>B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B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YB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DE</w:t>
      </w:r>
      <w:r>
        <w:rPr>
          <w:rFonts w:ascii="Arial" w:eastAsia="Arial" w:hAnsi="Arial" w:cs="Arial"/>
          <w:b/>
          <w:spacing w:val="-1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Y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pacing w:val="-1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IS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1"/>
          <w:sz w:val="22"/>
          <w:szCs w:val="22"/>
        </w:rPr>
        <w:t>SCH</w:t>
      </w:r>
      <w:r>
        <w:rPr>
          <w:rFonts w:ascii="Arial" w:eastAsia="Arial" w:hAnsi="Arial" w:cs="Arial"/>
          <w:b/>
          <w:spacing w:val="1"/>
          <w:sz w:val="22"/>
          <w:szCs w:val="22"/>
        </w:rPr>
        <w:t>OO</w:t>
      </w:r>
      <w:r>
        <w:rPr>
          <w:rFonts w:ascii="Arial" w:eastAsia="Arial" w:hAnsi="Arial" w:cs="Arial"/>
          <w:b/>
          <w:sz w:val="22"/>
          <w:szCs w:val="22"/>
        </w:rPr>
        <w:t>L,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b/>
          <w:spacing w:val="-1"/>
          <w:sz w:val="22"/>
          <w:szCs w:val="22"/>
        </w:rPr>
        <w:t>NC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60A50B66" w14:textId="77777777" w:rsidR="00115002" w:rsidRDefault="00115002">
      <w:pPr>
        <w:spacing w:before="13" w:line="240" w:lineRule="exact"/>
        <w:rPr>
          <w:sz w:val="24"/>
          <w:szCs w:val="24"/>
        </w:rPr>
      </w:pPr>
    </w:p>
    <w:p w14:paraId="16132739" w14:textId="756BD7C0" w:rsidR="00115002" w:rsidRDefault="00115002">
      <w:pPr>
        <w:spacing w:before="5" w:line="100" w:lineRule="exact"/>
        <w:rPr>
          <w:sz w:val="10"/>
          <w:szCs w:val="10"/>
        </w:rPr>
      </w:pPr>
    </w:p>
    <w:p w14:paraId="4540E899" w14:textId="77777777" w:rsidR="00194658" w:rsidRDefault="00194658">
      <w:pPr>
        <w:spacing w:before="5" w:line="100" w:lineRule="exact"/>
        <w:rPr>
          <w:sz w:val="10"/>
          <w:szCs w:val="10"/>
        </w:rPr>
      </w:pPr>
    </w:p>
    <w:p w14:paraId="77D466C8" w14:textId="77777777" w:rsidR="00115002" w:rsidRDefault="00115002">
      <w:pPr>
        <w:spacing w:line="200" w:lineRule="exact"/>
      </w:pPr>
    </w:p>
    <w:p w14:paraId="2A7805E3" w14:textId="77777777" w:rsidR="00115002" w:rsidRDefault="00115002">
      <w:pPr>
        <w:spacing w:line="200" w:lineRule="exact"/>
      </w:pPr>
    </w:p>
    <w:p w14:paraId="5986996C" w14:textId="77777777" w:rsidR="00115002" w:rsidRDefault="00804EBC">
      <w:pPr>
        <w:spacing w:before="32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BS</w:t>
      </w:r>
      <w:r>
        <w:rPr>
          <w:rFonts w:ascii="Arial" w:eastAsia="Arial" w:hAnsi="Arial" w:cs="Arial"/>
          <w:b/>
          <w:sz w:val="22"/>
          <w:szCs w:val="22"/>
        </w:rPr>
        <w:t>TR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T:</w:t>
      </w:r>
    </w:p>
    <w:p w14:paraId="1BB8BAC6" w14:textId="77777777" w:rsidR="00115002" w:rsidRDefault="00115002">
      <w:pPr>
        <w:spacing w:before="13" w:line="240" w:lineRule="exact"/>
        <w:rPr>
          <w:sz w:val="24"/>
          <w:szCs w:val="24"/>
        </w:rPr>
      </w:pPr>
    </w:p>
    <w:p w14:paraId="18E1FF0C" w14:textId="77777777" w:rsidR="00115002" w:rsidRDefault="00804EBC">
      <w:pPr>
        <w:ind w:left="100" w:right="83"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retent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meas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catio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-1"/>
          <w:sz w:val="22"/>
          <w:szCs w:val="22"/>
        </w:rPr>
        <w:t>ali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rural set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ngs.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udy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nvesti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ates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nflu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ort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rce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ment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retent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cad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Mi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cho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nc.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hern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ama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2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ective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rces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most ef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ectively en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ance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nts'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emic 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ment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nd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ce 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es.</w:t>
      </w:r>
    </w:p>
    <w:p w14:paraId="31021CEB" w14:textId="77777777" w:rsidR="00115002" w:rsidRDefault="00115002">
      <w:pPr>
        <w:spacing w:before="13" w:line="240" w:lineRule="exact"/>
        <w:rPr>
          <w:sz w:val="24"/>
          <w:szCs w:val="24"/>
        </w:rPr>
      </w:pPr>
    </w:p>
    <w:p w14:paraId="391C27A2" w14:textId="77777777" w:rsidR="00115002" w:rsidRDefault="00804EBC">
      <w:pPr>
        <w:ind w:left="100" w:right="80"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methods des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nvo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 100 res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(93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 xml:space="preserve"> person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ected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ratified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samp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ng.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dated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surv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ume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assess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demograp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data,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program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ness and us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ge,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perce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ved ef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ective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reso</w:t>
      </w:r>
      <w:r>
        <w:rPr>
          <w:rFonts w:ascii="Arial" w:eastAsia="Arial" w:hAnsi="Arial" w:cs="Arial"/>
          <w:spacing w:val="-1"/>
          <w:sz w:val="22"/>
          <w:szCs w:val="22"/>
        </w:rPr>
        <w:t>ur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atistical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oo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ptive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earson cor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ation (r)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sed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ami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ps be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va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es.</w:t>
      </w:r>
    </w:p>
    <w:p w14:paraId="0829378A" w14:textId="77777777" w:rsidR="00115002" w:rsidRDefault="00115002">
      <w:pPr>
        <w:spacing w:before="13" w:line="240" w:lineRule="exact"/>
        <w:rPr>
          <w:sz w:val="24"/>
          <w:szCs w:val="24"/>
        </w:rPr>
      </w:pPr>
    </w:p>
    <w:p w14:paraId="304459C3" w14:textId="77777777" w:rsidR="00115002" w:rsidRDefault="00804EBC">
      <w:pPr>
        <w:ind w:left="100" w:right="83"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gh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ness (95%)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req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 (mean = 4.36)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ort progra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ever,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perce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ectiv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ness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rate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(mean =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2.87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abl</w:t>
      </w:r>
      <w:r>
        <w:rPr>
          <w:rFonts w:ascii="Arial" w:eastAsia="Arial" w:hAnsi="Arial" w:cs="Arial"/>
          <w:spacing w:val="-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75%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nsuf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ech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og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 res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urces.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earson cor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ation reve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rate pos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een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gement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=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0.61),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eak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but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cant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ation be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een reso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rce al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and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4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ntion (r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= 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49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14:paraId="49346342" w14:textId="77777777" w:rsidR="00115002" w:rsidRDefault="00115002">
      <w:pPr>
        <w:spacing w:before="13" w:line="240" w:lineRule="exact"/>
        <w:rPr>
          <w:sz w:val="24"/>
          <w:szCs w:val="24"/>
        </w:rPr>
      </w:pPr>
    </w:p>
    <w:p w14:paraId="79D0B783" w14:textId="77777777" w:rsidR="00115002" w:rsidRDefault="00804EBC">
      <w:pPr>
        <w:ind w:left="100" w:right="82"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ective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-t</w:t>
      </w:r>
      <w:r>
        <w:rPr>
          <w:rFonts w:ascii="Arial" w:eastAsia="Arial" w:hAnsi="Arial" w:cs="Arial"/>
          <w:sz w:val="22"/>
          <w:szCs w:val="22"/>
        </w:rPr>
        <w:t>argeted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port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progra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uate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rce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oca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 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nfl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-t</w:t>
      </w:r>
      <w:r>
        <w:rPr>
          <w:rFonts w:ascii="Arial" w:eastAsia="Arial" w:hAnsi="Arial" w:cs="Arial"/>
          <w:sz w:val="22"/>
          <w:szCs w:val="22"/>
        </w:rPr>
        <w:t>erm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retent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nvest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ast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uctu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career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gu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5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sustai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catio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par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in un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erse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ved com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es.</w:t>
      </w:r>
    </w:p>
    <w:p w14:paraId="571D02F1" w14:textId="77777777" w:rsidR="00115002" w:rsidRDefault="00115002">
      <w:pPr>
        <w:spacing w:before="13" w:line="240" w:lineRule="exact"/>
        <w:rPr>
          <w:sz w:val="24"/>
          <w:szCs w:val="24"/>
        </w:rPr>
      </w:pPr>
    </w:p>
    <w:p w14:paraId="0F06B630" w14:textId="77777777" w:rsidR="00115002" w:rsidRDefault="00804EBC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y</w:t>
      </w:r>
      <w:r>
        <w:rPr>
          <w:rFonts w:ascii="Arial" w:eastAsia="Arial" w:hAnsi="Arial" w:cs="Arial"/>
          <w:b/>
          <w:spacing w:val="5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ord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14:paraId="0F8812BA" w14:textId="77777777" w:rsidR="00115002" w:rsidRDefault="00804EBC">
      <w:pPr>
        <w:spacing w:before="1"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pict w14:anchorId="535FEA24">
          <v:group id="_x0000_s1031" style="position:absolute;left:0;text-align:left;margin-left:70.5pt;margin-top:39.2pt;width:454.4pt;height:0;z-index:-251659776;mso-position-horizontal-relative:page" coordorigin="1410,784" coordsize="9088,0">
            <v:shape id="_x0000_s1032" style="position:absolute;left:1410;top:784;width:9088;height:0" coordorigin="1410,784" coordsize="9088,0" path="m1410,784r9088,e" filled="f" strokeweight=".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ud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ng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geme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nt</w:t>
      </w:r>
      <w:r>
        <w:rPr>
          <w:rFonts w:ascii="Arial" w:eastAsia="Arial" w:hAnsi="Arial" w:cs="Arial"/>
          <w:position w:val="-1"/>
          <w:sz w:val="22"/>
          <w:szCs w:val="22"/>
        </w:rPr>
        <w:t>,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etent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on,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S</w:t>
      </w:r>
      <w:r>
        <w:rPr>
          <w:rFonts w:ascii="Arial" w:eastAsia="Arial" w:hAnsi="Arial" w:cs="Arial"/>
          <w:position w:val="-1"/>
          <w:sz w:val="22"/>
          <w:szCs w:val="22"/>
        </w:rPr>
        <w:t>cho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S</w:t>
      </w:r>
      <w:r>
        <w:rPr>
          <w:rFonts w:ascii="Arial" w:eastAsia="Arial" w:hAnsi="Arial" w:cs="Arial"/>
          <w:position w:val="-1"/>
          <w:sz w:val="22"/>
          <w:szCs w:val="22"/>
        </w:rPr>
        <w:t>up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position w:val="-1"/>
          <w:sz w:val="22"/>
          <w:szCs w:val="22"/>
        </w:rPr>
        <w:t>or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,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eso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u</w:t>
      </w:r>
      <w:r>
        <w:rPr>
          <w:rFonts w:ascii="Arial" w:eastAsia="Arial" w:hAnsi="Arial" w:cs="Arial"/>
          <w:position w:val="-1"/>
          <w:sz w:val="22"/>
          <w:szCs w:val="22"/>
        </w:rPr>
        <w:t>rce 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ll</w:t>
      </w:r>
      <w:r>
        <w:rPr>
          <w:rFonts w:ascii="Arial" w:eastAsia="Arial" w:hAnsi="Arial" w:cs="Arial"/>
          <w:position w:val="-1"/>
          <w:sz w:val="22"/>
          <w:szCs w:val="22"/>
        </w:rPr>
        <w:t>ocati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n,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Jun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or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Hi</w:t>
      </w:r>
      <w:r>
        <w:rPr>
          <w:rFonts w:ascii="Arial" w:eastAsia="Arial" w:hAnsi="Arial" w:cs="Arial"/>
          <w:position w:val="-1"/>
          <w:sz w:val="22"/>
          <w:szCs w:val="22"/>
        </w:rPr>
        <w:t>gh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S</w:t>
      </w:r>
      <w:r>
        <w:rPr>
          <w:rFonts w:ascii="Arial" w:eastAsia="Arial" w:hAnsi="Arial" w:cs="Arial"/>
          <w:position w:val="-1"/>
          <w:sz w:val="22"/>
          <w:szCs w:val="22"/>
        </w:rPr>
        <w:t>cho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l</w:t>
      </w:r>
    </w:p>
    <w:p w14:paraId="72432164" w14:textId="77777777" w:rsidR="00115002" w:rsidRDefault="00115002">
      <w:pPr>
        <w:spacing w:before="2" w:line="160" w:lineRule="exact"/>
        <w:rPr>
          <w:sz w:val="16"/>
          <w:szCs w:val="16"/>
        </w:rPr>
      </w:pPr>
    </w:p>
    <w:p w14:paraId="1464DF89" w14:textId="77777777" w:rsidR="00115002" w:rsidRDefault="00115002">
      <w:pPr>
        <w:spacing w:line="200" w:lineRule="exact"/>
      </w:pPr>
    </w:p>
    <w:p w14:paraId="7CE034F3" w14:textId="77777777" w:rsidR="00115002" w:rsidRDefault="00115002">
      <w:pPr>
        <w:spacing w:line="200" w:lineRule="exact"/>
      </w:pPr>
    </w:p>
    <w:p w14:paraId="405C5898" w14:textId="77777777" w:rsidR="00115002" w:rsidRDefault="00115002">
      <w:pPr>
        <w:spacing w:line="200" w:lineRule="exact"/>
      </w:pPr>
    </w:p>
    <w:p w14:paraId="31BFA50C" w14:textId="77777777" w:rsidR="00115002" w:rsidRDefault="00804EBC">
      <w:pPr>
        <w:spacing w:before="32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y</w:t>
      </w:r>
      <w:r>
        <w:rPr>
          <w:rFonts w:ascii="Arial" w:eastAsia="Arial" w:hAnsi="Arial" w:cs="Arial"/>
          <w:b/>
          <w:spacing w:val="5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ord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14:paraId="202B916E" w14:textId="77777777" w:rsidR="00115002" w:rsidRDefault="00804EBC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ud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etent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on,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S</w:t>
      </w:r>
      <w:r>
        <w:rPr>
          <w:rFonts w:ascii="Arial" w:eastAsia="Arial" w:hAnsi="Arial" w:cs="Arial"/>
          <w:position w:val="-1"/>
          <w:sz w:val="22"/>
          <w:szCs w:val="22"/>
        </w:rPr>
        <w:t>cho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S</w:t>
      </w:r>
      <w:r>
        <w:rPr>
          <w:rFonts w:ascii="Arial" w:eastAsia="Arial" w:hAnsi="Arial" w:cs="Arial"/>
          <w:position w:val="-1"/>
          <w:sz w:val="22"/>
          <w:szCs w:val="22"/>
        </w:rPr>
        <w:t>up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p</w:t>
      </w:r>
      <w:r>
        <w:rPr>
          <w:rFonts w:ascii="Arial" w:eastAsia="Arial" w:hAnsi="Arial" w:cs="Arial"/>
          <w:position w:val="-1"/>
          <w:sz w:val="22"/>
          <w:szCs w:val="22"/>
        </w:rPr>
        <w:t>or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,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eso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u</w:t>
      </w:r>
      <w:r>
        <w:rPr>
          <w:rFonts w:ascii="Arial" w:eastAsia="Arial" w:hAnsi="Arial" w:cs="Arial"/>
          <w:position w:val="-1"/>
          <w:sz w:val="22"/>
          <w:szCs w:val="22"/>
        </w:rPr>
        <w:t>rce 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ll</w:t>
      </w:r>
      <w:r>
        <w:rPr>
          <w:rFonts w:ascii="Arial" w:eastAsia="Arial" w:hAnsi="Arial" w:cs="Arial"/>
          <w:position w:val="-1"/>
          <w:sz w:val="22"/>
          <w:szCs w:val="22"/>
        </w:rPr>
        <w:t>ocati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n,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u</w:t>
      </w:r>
      <w:r>
        <w:rPr>
          <w:rFonts w:ascii="Arial" w:eastAsia="Arial" w:hAnsi="Arial" w:cs="Arial"/>
          <w:position w:val="-1"/>
          <w:sz w:val="22"/>
          <w:szCs w:val="22"/>
        </w:rPr>
        <w:t>catio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f</w:t>
      </w:r>
      <w:r>
        <w:rPr>
          <w:rFonts w:ascii="Arial" w:eastAsia="Arial" w:hAnsi="Arial" w:cs="Arial"/>
          <w:position w:val="-1"/>
          <w:sz w:val="22"/>
          <w:szCs w:val="22"/>
        </w:rPr>
        <w:t>rast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uctu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</w:p>
    <w:p w14:paraId="4276FB28" w14:textId="77777777" w:rsidR="00115002" w:rsidRDefault="00115002">
      <w:pPr>
        <w:spacing w:before="6" w:line="120" w:lineRule="exact"/>
        <w:rPr>
          <w:sz w:val="13"/>
          <w:szCs w:val="13"/>
        </w:rPr>
      </w:pPr>
    </w:p>
    <w:p w14:paraId="698E1155" w14:textId="77777777" w:rsidR="00115002" w:rsidRDefault="00115002">
      <w:pPr>
        <w:spacing w:line="200" w:lineRule="exact"/>
      </w:pPr>
    </w:p>
    <w:p w14:paraId="0A3BE7FD" w14:textId="77777777" w:rsidR="00115002" w:rsidRDefault="00115002">
      <w:pPr>
        <w:spacing w:line="200" w:lineRule="exact"/>
        <w:sectPr w:rsidR="0011500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1560" w:right="1320" w:bottom="280" w:left="1340" w:header="720" w:footer="720" w:gutter="0"/>
          <w:cols w:space="720"/>
        </w:sectPr>
      </w:pPr>
    </w:p>
    <w:p w14:paraId="373F7CEC" w14:textId="77777777" w:rsidR="00115002" w:rsidRDefault="00804EBC">
      <w:pPr>
        <w:spacing w:before="33"/>
        <w:ind w:left="4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.       </w:t>
      </w:r>
      <w:r>
        <w:rPr>
          <w:rFonts w:ascii="Arial" w:eastAsia="Arial" w:hAnsi="Arial" w:cs="Arial"/>
          <w:b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ROD</w:t>
      </w:r>
      <w:r>
        <w:rPr>
          <w:rFonts w:ascii="Arial" w:eastAsia="Arial" w:hAnsi="Arial" w:cs="Arial"/>
          <w:b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</w:p>
    <w:p w14:paraId="19A8436D" w14:textId="77777777" w:rsidR="00115002" w:rsidRDefault="00804EBC">
      <w:pPr>
        <w:spacing w:before="2" w:line="240" w:lineRule="exact"/>
        <w:ind w:left="100" w:right="-36" w:firstLine="3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rete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 seri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us    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s    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  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   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scho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pacing w:val="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</w:p>
    <w:p w14:paraId="672F7055" w14:textId="77777777" w:rsidR="00115002" w:rsidRDefault="00804EBC">
      <w:pPr>
        <w:spacing w:line="240" w:lineRule="exact"/>
        <w:ind w:left="100" w:right="-3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ective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ess  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 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oting  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emic</w:t>
      </w:r>
    </w:p>
    <w:p w14:paraId="21F54E83" w14:textId="77777777" w:rsidR="00115002" w:rsidRDefault="00804EBC">
      <w:pPr>
        <w:spacing w:before="1"/>
        <w:ind w:left="100" w:right="-3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ach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evement 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 de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opm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nt.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ccord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uh et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 20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 en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ment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 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ncreased aca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emic success,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ron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ntegra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greater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eti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n.</w:t>
      </w:r>
    </w:p>
    <w:p w14:paraId="5AD1C510" w14:textId="77777777" w:rsidR="00115002" w:rsidRDefault="00804EBC">
      <w:pPr>
        <w:spacing w:before="32"/>
        <w:ind w:right="78"/>
        <w:jc w:val="both"/>
        <w:rPr>
          <w:rFonts w:ascii="Arial" w:eastAsia="Arial" w:hAnsi="Arial" w:cs="Arial"/>
          <w:sz w:val="22"/>
          <w:szCs w:val="22"/>
        </w:rPr>
        <w:sectPr w:rsidR="00115002">
          <w:type w:val="continuous"/>
          <w:pgSz w:w="11920" w:h="16840"/>
          <w:pgMar w:top="1560" w:right="1320" w:bottom="280" w:left="1340" w:header="720" w:footer="720" w:gutter="0"/>
          <w:cols w:num="2" w:space="720" w:equalWidth="0">
            <w:col w:w="4261" w:space="708"/>
            <w:col w:w="4291"/>
          </w:cols>
        </w:sectPr>
      </w:pPr>
      <w:r>
        <w:br w:type="column"/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ment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(20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2)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 emphas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mpor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ance of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ren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ng sup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ems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scho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mprove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 outcomes, esp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marg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ge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graph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areas.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 rese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rch,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ucted at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arob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z w:val="22"/>
          <w:szCs w:val="22"/>
        </w:rPr>
        <w:t>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cad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-4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Mi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cho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nc., 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vate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nstitu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ocated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mun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</w:p>
    <w:p w14:paraId="3C81EFF9" w14:textId="77777777" w:rsidR="00115002" w:rsidRDefault="00804EBC">
      <w:pPr>
        <w:spacing w:before="81"/>
        <w:ind w:left="100" w:right="-3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of </w:t>
      </w:r>
      <w:proofErr w:type="spellStart"/>
      <w:r>
        <w:rPr>
          <w:rFonts w:ascii="Arial" w:eastAsia="Arial" w:hAnsi="Arial" w:cs="Arial"/>
          <w:sz w:val="22"/>
          <w:szCs w:val="22"/>
        </w:rPr>
        <w:t>Lav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zares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hern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ama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 h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ol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progra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ocat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on: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en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ment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 Jun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 xml:space="preserve">gh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cho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nts’ en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 and retent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on.</w:t>
      </w:r>
    </w:p>
    <w:p w14:paraId="5FDFF248" w14:textId="77777777" w:rsidR="00115002" w:rsidRDefault="00804EBC">
      <w:pPr>
        <w:spacing w:before="2" w:line="240" w:lineRule="exact"/>
        <w:ind w:left="100" w:right="-34" w:firstLine="3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e  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 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y  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ers  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—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such 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reve</w:t>
      </w:r>
      <w:r>
        <w:rPr>
          <w:rFonts w:ascii="Arial" w:eastAsia="Arial" w:hAnsi="Arial" w:cs="Arial"/>
          <w:spacing w:val="-1"/>
          <w:sz w:val="22"/>
          <w:szCs w:val="22"/>
        </w:rPr>
        <w:t>ali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</w:p>
    <w:p w14:paraId="2D5E914B" w14:textId="77777777" w:rsidR="00115002" w:rsidRDefault="00804EBC">
      <w:pPr>
        <w:spacing w:line="240" w:lineRule="exact"/>
        <w:ind w:left="100" w:right="-3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ation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ort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</w:p>
    <w:p w14:paraId="1FF8BB9F" w14:textId="77777777" w:rsidR="00115002" w:rsidRDefault="00804EBC">
      <w:pPr>
        <w:spacing w:before="1"/>
        <w:ind w:left="100" w:right="-3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 pers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—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 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hts several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 be ad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resse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ne 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cant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gap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 xml:space="preserve">he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ech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ast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re ava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 defic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y sh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ack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access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 reso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only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 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ral scho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pp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nes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 other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w- reso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rce  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ngs  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</w:t>
      </w:r>
      <w:proofErr w:type="gramEnd"/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</w:p>
    <w:p w14:paraId="24428048" w14:textId="77777777" w:rsidR="00115002" w:rsidRDefault="00804EBC">
      <w:pPr>
        <w:spacing w:before="2" w:line="240" w:lineRule="exact"/>
        <w:ind w:left="100" w:right="-3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0).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era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here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era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 esse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al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or 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cad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 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success, 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proofErr w:type="gramEnd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ch</w:t>
      </w:r>
    </w:p>
    <w:p w14:paraId="26400281" w14:textId="77777777" w:rsidR="00115002" w:rsidRDefault="00804EBC">
      <w:pPr>
        <w:spacing w:line="240" w:lineRule="exact"/>
        <w:ind w:left="100" w:right="-2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shor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comi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earn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</w:p>
    <w:p w14:paraId="00ACD91F" w14:textId="77777777" w:rsidR="00115002" w:rsidRDefault="00804EBC">
      <w:pPr>
        <w:spacing w:before="5" w:line="240" w:lineRule="exact"/>
        <w:ind w:left="100" w:right="-3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and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nts’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rep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red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ess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21s</w:t>
      </w:r>
      <w:r>
        <w:rPr>
          <w:rFonts w:ascii="Arial" w:eastAsia="Arial" w:hAnsi="Arial" w:cs="Arial"/>
          <w:spacing w:val="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- centu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challe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ges.</w:t>
      </w:r>
    </w:p>
    <w:p w14:paraId="02122DF7" w14:textId="77777777" w:rsidR="00115002" w:rsidRDefault="00804EBC">
      <w:pPr>
        <w:spacing w:line="240" w:lineRule="exact"/>
        <w:ind w:left="820" w:right="-55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arob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    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</w:p>
    <w:p w14:paraId="0E7A1CF3" w14:textId="689DA097" w:rsidR="00115002" w:rsidRDefault="00804EBC">
      <w:pPr>
        <w:spacing w:before="2" w:line="240" w:lineRule="exact"/>
        <w:ind w:left="100" w:right="-3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nc.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otal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enro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ment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 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 Sc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ool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Y</w:t>
      </w:r>
      <w:r>
        <w:rPr>
          <w:rFonts w:ascii="Arial" w:eastAsia="Arial" w:hAnsi="Arial" w:cs="Arial"/>
          <w:sz w:val="22"/>
          <w:szCs w:val="22"/>
        </w:rPr>
        <w:t>ear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2024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20</w:t>
      </w:r>
      <w:r w:rsidR="009F731F"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5</w:t>
      </w:r>
      <w:r w:rsidR="009F731F">
        <w:rPr>
          <w:rFonts w:ascii="Arial" w:eastAsia="Arial" w:hAnsi="Arial" w:cs="Arial"/>
          <w:sz w:val="22"/>
          <w:szCs w:val="22"/>
        </w:rPr>
        <w:t>.</w:t>
      </w:r>
    </w:p>
    <w:p w14:paraId="32C3A94A" w14:textId="77777777" w:rsidR="00761987" w:rsidRDefault="00761987">
      <w:pPr>
        <w:spacing w:before="2" w:line="240" w:lineRule="exact"/>
        <w:ind w:left="100" w:right="-37"/>
        <w:jc w:val="both"/>
        <w:rPr>
          <w:rFonts w:ascii="Arial" w:eastAsia="Arial" w:hAnsi="Arial" w:cs="Arial"/>
          <w:sz w:val="22"/>
          <w:szCs w:val="22"/>
        </w:rPr>
      </w:pPr>
    </w:p>
    <w:p w14:paraId="679A4378" w14:textId="7C705990" w:rsidR="00761987" w:rsidRDefault="00761987">
      <w:pPr>
        <w:spacing w:before="2" w:line="240" w:lineRule="exact"/>
        <w:ind w:left="100" w:right="-3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METHODOLOGY</w:t>
      </w:r>
    </w:p>
    <w:p w14:paraId="7DB54870" w14:textId="77777777" w:rsidR="00115002" w:rsidRDefault="00115002">
      <w:pPr>
        <w:spacing w:before="9" w:line="240" w:lineRule="exact"/>
        <w:rPr>
          <w:sz w:val="24"/>
          <w:szCs w:val="24"/>
        </w:rPr>
      </w:pPr>
    </w:p>
    <w:p w14:paraId="2EA8DE0C" w14:textId="77777777" w:rsidR="00115002" w:rsidRDefault="00804EBC">
      <w:pPr>
        <w:ind w:left="100" w:right="148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ula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 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 Sampl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</w:p>
    <w:p w14:paraId="1F5B3D11" w14:textId="77777777" w:rsidR="00115002" w:rsidRDefault="00804EBC">
      <w:pPr>
        <w:spacing w:before="2" w:line="240" w:lineRule="exact"/>
        <w:ind w:left="100" w:right="-38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arget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ed of 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Jun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or 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 xml:space="preserve">gh 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l 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nts, 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proofErr w:type="gramEnd"/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</w:p>
    <w:p w14:paraId="0A426C54" w14:textId="77777777" w:rsidR="00115002" w:rsidRDefault="00804EBC">
      <w:pPr>
        <w:spacing w:line="240" w:lineRule="exact"/>
        <w:ind w:left="100" w:right="-3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ected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ersonn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nstitu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n.</w:t>
      </w:r>
    </w:p>
    <w:p w14:paraId="31427A01" w14:textId="77777777" w:rsidR="00115002" w:rsidRDefault="00804EBC">
      <w:pPr>
        <w:spacing w:before="1" w:line="240" w:lineRule="exact"/>
        <w:ind w:left="100" w:right="-3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U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ng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ratified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ran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d</w:t>
      </w:r>
      <w:r>
        <w:rPr>
          <w:rFonts w:ascii="Arial" w:eastAsia="Arial" w:hAnsi="Arial" w:cs="Arial"/>
          <w:position w:val="-1"/>
          <w:sz w:val="22"/>
          <w:szCs w:val="22"/>
        </w:rPr>
        <w:t>om samp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li</w:t>
      </w:r>
      <w:r>
        <w:rPr>
          <w:rFonts w:ascii="Arial" w:eastAsia="Arial" w:hAnsi="Arial" w:cs="Arial"/>
          <w:position w:val="-1"/>
          <w:sz w:val="22"/>
          <w:szCs w:val="22"/>
        </w:rPr>
        <w:t>ng</w:t>
      </w: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, 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otal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of</w:t>
      </w:r>
    </w:p>
    <w:p w14:paraId="5E4F47A3" w14:textId="39235BDB" w:rsidR="00115002" w:rsidRDefault="00804EBC">
      <w:pPr>
        <w:spacing w:before="81"/>
        <w:ind w:left="-37" w:right="122"/>
        <w:jc w:val="center"/>
        <w:rPr>
          <w:rFonts w:ascii="Arial" w:eastAsia="Arial" w:hAnsi="Arial" w:cs="Arial"/>
          <w:sz w:val="22"/>
          <w:szCs w:val="22"/>
        </w:rPr>
      </w:pPr>
      <w:r>
        <w:br w:type="column"/>
      </w:r>
      <w:r w:rsidR="00162937">
        <w:t xml:space="preserve">TABLE 1.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arch</w:t>
      </w:r>
      <w:r w:rsidR="00162937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V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es</w:t>
      </w:r>
    </w:p>
    <w:p w14:paraId="227C18CD" w14:textId="77777777" w:rsidR="00115002" w:rsidRDefault="00115002">
      <w:pPr>
        <w:spacing w:before="7" w:line="140" w:lineRule="exact"/>
        <w:rPr>
          <w:sz w:val="14"/>
          <w:szCs w:val="14"/>
        </w:rPr>
      </w:pPr>
    </w:p>
    <w:p w14:paraId="0DD0291F" w14:textId="77777777" w:rsidR="00115002" w:rsidRDefault="00115002">
      <w:pPr>
        <w:spacing w:line="200" w:lineRule="exact"/>
      </w:pPr>
    </w:p>
    <w:p w14:paraId="05C64A08" w14:textId="77777777" w:rsidR="00115002" w:rsidRDefault="00804EBC">
      <w:pPr>
        <w:ind w:left="411" w:right="39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nt</w:t>
      </w:r>
    </w:p>
    <w:p w14:paraId="2312B820" w14:textId="77777777" w:rsidR="00115002" w:rsidRDefault="00804EBC">
      <w:pPr>
        <w:spacing w:before="21"/>
        <w:ind w:left="638" w:right="62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</w:p>
    <w:p w14:paraId="202E6557" w14:textId="77777777" w:rsidR="00115002" w:rsidRDefault="00115002">
      <w:pPr>
        <w:spacing w:line="200" w:lineRule="exact"/>
      </w:pPr>
    </w:p>
    <w:p w14:paraId="2EF2798C" w14:textId="77777777" w:rsidR="00115002" w:rsidRDefault="00115002">
      <w:pPr>
        <w:spacing w:before="19" w:line="220" w:lineRule="exact"/>
        <w:rPr>
          <w:sz w:val="22"/>
          <w:szCs w:val="22"/>
        </w:rPr>
      </w:pPr>
    </w:p>
    <w:p w14:paraId="272DB984" w14:textId="77777777" w:rsidR="00115002" w:rsidRDefault="00804EBC">
      <w:pPr>
        <w:spacing w:line="258" w:lineRule="auto"/>
        <w:ind w:left="164" w:right="35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rt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rograms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and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urce 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ll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</w:p>
    <w:p w14:paraId="2032C5A3" w14:textId="77777777" w:rsidR="00115002" w:rsidRDefault="00115002">
      <w:pPr>
        <w:spacing w:before="6" w:line="160" w:lineRule="exact"/>
        <w:rPr>
          <w:sz w:val="17"/>
          <w:szCs w:val="17"/>
        </w:rPr>
      </w:pPr>
    </w:p>
    <w:p w14:paraId="56D4B908" w14:textId="77777777" w:rsidR="00115002" w:rsidRDefault="00804EBC">
      <w:pPr>
        <w:spacing w:line="258" w:lineRule="auto"/>
        <w:ind w:left="448" w:right="737" w:hanging="284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 xml:space="preserve">• </w:t>
      </w:r>
      <w:r>
        <w:rPr>
          <w:spacing w:val="39"/>
          <w:w w:val="1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cad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uto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</w:p>
    <w:p w14:paraId="39CB584D" w14:textId="77777777" w:rsidR="00115002" w:rsidRDefault="00804EBC">
      <w:pPr>
        <w:spacing w:before="13" w:line="258" w:lineRule="auto"/>
        <w:ind w:left="448" w:right="603" w:hanging="284"/>
        <w:rPr>
          <w:rFonts w:ascii="Arial" w:eastAsia="Arial" w:hAnsi="Arial" w:cs="Arial"/>
          <w:sz w:val="22"/>
          <w:szCs w:val="22"/>
        </w:rPr>
      </w:pPr>
      <w:r>
        <w:pict w14:anchorId="21A64304">
          <v:group id="_x0000_s1029" style="position:absolute;left:0;text-align:left;margin-left:316.2pt;margin-top:98.05pt;width:108.85pt;height:331.7pt;z-index:-251658752;mso-position-horizontal-relative:page;mso-position-vertical-relative:page" coordorigin="6324,1961" coordsize="2177,6634">
            <v:shape id="_x0000_s1030" style="position:absolute;left:6324;top:1961;width:2177;height:6634" coordorigin="6324,1961" coordsize="2177,6634" path="m6324,8595r2177,l8501,1961r-2177,l6324,8595xe" filled="f" strokeweight=".5pt">
              <v:path arrowok="t"/>
            </v:shape>
            <w10:wrap anchorx="page" anchory="page"/>
          </v:group>
        </w:pict>
      </w:r>
      <w:r>
        <w:rPr>
          <w:w w:val="131"/>
          <w:sz w:val="22"/>
          <w:szCs w:val="22"/>
        </w:rPr>
        <w:t xml:space="preserve">• </w:t>
      </w:r>
      <w:r>
        <w:rPr>
          <w:spacing w:val="39"/>
          <w:w w:val="1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z w:val="22"/>
          <w:szCs w:val="22"/>
        </w:rPr>
        <w:t>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</w:p>
    <w:p w14:paraId="49074722" w14:textId="77777777" w:rsidR="00115002" w:rsidRDefault="00804EBC">
      <w:pPr>
        <w:spacing w:before="15" w:line="257" w:lineRule="auto"/>
        <w:ind w:left="448" w:right="212" w:hanging="284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 xml:space="preserve">• </w:t>
      </w:r>
      <w:r>
        <w:rPr>
          <w:spacing w:val="39"/>
          <w:w w:val="1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cur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 activ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</w:p>
    <w:p w14:paraId="3740AFEE" w14:textId="77777777" w:rsidR="00115002" w:rsidRDefault="00804EBC">
      <w:pPr>
        <w:spacing w:before="17"/>
        <w:ind w:left="164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 xml:space="preserve">• </w:t>
      </w:r>
      <w:r>
        <w:rPr>
          <w:spacing w:val="39"/>
          <w:w w:val="1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</w:p>
    <w:p w14:paraId="47AA095D" w14:textId="77777777" w:rsidR="00115002" w:rsidRDefault="00804EBC">
      <w:pPr>
        <w:spacing w:before="34" w:line="258" w:lineRule="auto"/>
        <w:ind w:left="448" w:right="296" w:hanging="284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 xml:space="preserve">• </w:t>
      </w:r>
      <w:r>
        <w:rPr>
          <w:spacing w:val="39"/>
          <w:w w:val="1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cho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ars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 or 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 program</w:t>
      </w:r>
    </w:p>
    <w:p w14:paraId="61360EB3" w14:textId="77777777" w:rsidR="00115002" w:rsidRDefault="00804EBC">
      <w:pPr>
        <w:spacing w:before="16"/>
        <w:ind w:left="164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 xml:space="preserve">• </w:t>
      </w:r>
      <w:r>
        <w:rPr>
          <w:spacing w:val="39"/>
          <w:w w:val="1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areer</w:t>
      </w:r>
    </w:p>
    <w:p w14:paraId="71DEC1AA" w14:textId="77777777" w:rsidR="00115002" w:rsidRDefault="00804EBC">
      <w:pPr>
        <w:spacing w:before="20"/>
        <w:ind w:left="412" w:right="76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</w:p>
    <w:p w14:paraId="09B89265" w14:textId="77777777" w:rsidR="00115002" w:rsidRDefault="00804EBC">
      <w:pPr>
        <w:spacing w:before="33" w:line="259" w:lineRule="auto"/>
        <w:ind w:left="448" w:right="172" w:hanging="284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 xml:space="preserve">• </w:t>
      </w:r>
      <w:r>
        <w:rPr>
          <w:spacing w:val="39"/>
          <w:w w:val="1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eac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er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gement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rogram</w:t>
      </w:r>
    </w:p>
    <w:p w14:paraId="08D4D515" w14:textId="77777777" w:rsidR="00115002" w:rsidRDefault="00115002">
      <w:pPr>
        <w:spacing w:before="9" w:line="100" w:lineRule="exact"/>
        <w:rPr>
          <w:sz w:val="11"/>
          <w:szCs w:val="11"/>
        </w:rPr>
      </w:pPr>
    </w:p>
    <w:p w14:paraId="67FF366E" w14:textId="77777777" w:rsidR="00115002" w:rsidRDefault="00115002">
      <w:pPr>
        <w:spacing w:line="200" w:lineRule="exact"/>
      </w:pPr>
    </w:p>
    <w:p w14:paraId="44D815D1" w14:textId="77777777" w:rsidR="00115002" w:rsidRDefault="00804EBC">
      <w:pPr>
        <w:ind w:left="-36" w:right="-3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arch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trument</w:t>
      </w:r>
    </w:p>
    <w:p w14:paraId="30C9D66F" w14:textId="77777777" w:rsidR="00115002" w:rsidRDefault="00804EBC">
      <w:pPr>
        <w:spacing w:line="200" w:lineRule="exact"/>
      </w:pPr>
      <w:r>
        <w:br w:type="column"/>
      </w:r>
    </w:p>
    <w:p w14:paraId="4A341C31" w14:textId="77777777" w:rsidR="00115002" w:rsidRDefault="00115002">
      <w:pPr>
        <w:spacing w:line="200" w:lineRule="exact"/>
      </w:pPr>
    </w:p>
    <w:p w14:paraId="4C2A62A9" w14:textId="77777777" w:rsidR="00115002" w:rsidRDefault="00115002">
      <w:pPr>
        <w:spacing w:before="12" w:line="220" w:lineRule="exact"/>
        <w:rPr>
          <w:sz w:val="22"/>
          <w:szCs w:val="22"/>
        </w:rPr>
      </w:pPr>
    </w:p>
    <w:p w14:paraId="1117C597" w14:textId="77777777" w:rsidR="00115002" w:rsidRDefault="00804EBC">
      <w:pPr>
        <w:ind w:left="257" w:right="37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</w:p>
    <w:p w14:paraId="5803DD50" w14:textId="77777777" w:rsidR="00115002" w:rsidRDefault="00804EBC">
      <w:pPr>
        <w:spacing w:before="19"/>
        <w:ind w:left="400" w:right="52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</w:p>
    <w:p w14:paraId="274E2D64" w14:textId="77777777" w:rsidR="00115002" w:rsidRDefault="00115002">
      <w:pPr>
        <w:spacing w:line="200" w:lineRule="exact"/>
      </w:pPr>
    </w:p>
    <w:p w14:paraId="7D301B4F" w14:textId="77777777" w:rsidR="00115002" w:rsidRDefault="00115002">
      <w:pPr>
        <w:spacing w:before="19" w:line="220" w:lineRule="exact"/>
        <w:rPr>
          <w:sz w:val="22"/>
          <w:szCs w:val="22"/>
        </w:rPr>
      </w:pPr>
    </w:p>
    <w:p w14:paraId="39949891" w14:textId="77777777" w:rsidR="00115002" w:rsidRDefault="00804EB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tu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</w:p>
    <w:p w14:paraId="14ADB7B0" w14:textId="77777777" w:rsidR="00115002" w:rsidRDefault="00804EBC">
      <w:pPr>
        <w:spacing w:before="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ement</w:t>
      </w:r>
    </w:p>
    <w:p w14:paraId="676C9993" w14:textId="77777777" w:rsidR="00115002" w:rsidRDefault="00115002">
      <w:pPr>
        <w:spacing w:before="3" w:line="180" w:lineRule="exact"/>
        <w:rPr>
          <w:sz w:val="19"/>
          <w:szCs w:val="19"/>
        </w:rPr>
      </w:pPr>
    </w:p>
    <w:p w14:paraId="4C4C96E9" w14:textId="77777777" w:rsidR="00115002" w:rsidRDefault="00804EBC">
      <w:pPr>
        <w:spacing w:line="258" w:lineRule="auto"/>
        <w:ind w:left="284" w:right="342" w:hanging="284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 xml:space="preserve">• </w:t>
      </w:r>
      <w:r>
        <w:rPr>
          <w:spacing w:val="39"/>
          <w:w w:val="1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cad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 par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</w:p>
    <w:p w14:paraId="314641CF" w14:textId="77777777" w:rsidR="00115002" w:rsidRDefault="00804EBC">
      <w:pPr>
        <w:spacing w:before="15" w:line="258" w:lineRule="auto"/>
        <w:ind w:left="284" w:right="355" w:hanging="284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 xml:space="preserve">• </w:t>
      </w:r>
      <w:r>
        <w:rPr>
          <w:spacing w:val="39"/>
          <w:w w:val="1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ra- cur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ar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nvo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vement</w:t>
      </w:r>
    </w:p>
    <w:p w14:paraId="6F5781E1" w14:textId="77777777" w:rsidR="00115002" w:rsidRDefault="00804EBC">
      <w:pPr>
        <w:spacing w:before="14" w:line="259" w:lineRule="auto"/>
        <w:ind w:left="284" w:right="402" w:hanging="284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 xml:space="preserve">• </w:t>
      </w:r>
      <w:r>
        <w:rPr>
          <w:spacing w:val="39"/>
          <w:w w:val="1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ense of be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ess</w:t>
      </w:r>
    </w:p>
    <w:p w14:paraId="0B1E9339" w14:textId="77777777" w:rsidR="00115002" w:rsidRDefault="00115002">
      <w:pPr>
        <w:spacing w:before="1" w:line="160" w:lineRule="exact"/>
        <w:rPr>
          <w:sz w:val="16"/>
          <w:szCs w:val="16"/>
        </w:rPr>
      </w:pPr>
    </w:p>
    <w:p w14:paraId="2F029633" w14:textId="77777777" w:rsidR="00115002" w:rsidRDefault="00804EB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tu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</w:p>
    <w:p w14:paraId="1148E79D" w14:textId="77777777" w:rsidR="00115002" w:rsidRDefault="00804EBC">
      <w:pPr>
        <w:spacing w:before="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etent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</w:p>
    <w:p w14:paraId="34EA37A5" w14:textId="77777777" w:rsidR="00115002" w:rsidRDefault="00115002">
      <w:pPr>
        <w:spacing w:before="5" w:line="180" w:lineRule="exact"/>
        <w:rPr>
          <w:sz w:val="19"/>
          <w:szCs w:val="19"/>
        </w:rPr>
      </w:pPr>
    </w:p>
    <w:p w14:paraId="186584F8" w14:textId="77777777" w:rsidR="00115002" w:rsidRDefault="00804EBC">
      <w:pPr>
        <w:spacing w:line="258" w:lineRule="auto"/>
        <w:ind w:left="284" w:right="281" w:hanging="284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 xml:space="preserve">• </w:t>
      </w:r>
      <w:r>
        <w:rPr>
          <w:spacing w:val="39"/>
          <w:w w:val="1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enro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ed</w:t>
      </w:r>
    </w:p>
    <w:p w14:paraId="09AAD146" w14:textId="77777777" w:rsidR="00115002" w:rsidRDefault="00804EBC">
      <w:pPr>
        <w:spacing w:before="14" w:line="259" w:lineRule="auto"/>
        <w:ind w:left="284" w:right="342" w:hanging="284"/>
        <w:rPr>
          <w:rFonts w:ascii="Arial" w:eastAsia="Arial" w:hAnsi="Arial" w:cs="Arial"/>
          <w:sz w:val="22"/>
          <w:szCs w:val="22"/>
        </w:rPr>
        <w:sectPr w:rsidR="00115002">
          <w:headerReference w:type="even" r:id="rId13"/>
          <w:headerReference w:type="default" r:id="rId14"/>
          <w:footerReference w:type="default" r:id="rId15"/>
          <w:headerReference w:type="first" r:id="rId16"/>
          <w:pgSz w:w="11920" w:h="16840"/>
          <w:pgMar w:top="1340" w:right="1320" w:bottom="280" w:left="1340" w:header="0" w:footer="1000" w:gutter="0"/>
          <w:pgNumType w:start="2"/>
          <w:cols w:num="3" w:space="720" w:equalWidth="0">
            <w:col w:w="4261" w:space="707"/>
            <w:col w:w="2188" w:space="241"/>
            <w:col w:w="1863"/>
          </w:cols>
        </w:sectPr>
      </w:pPr>
      <w:r>
        <w:rPr>
          <w:w w:val="131"/>
          <w:sz w:val="22"/>
          <w:szCs w:val="22"/>
        </w:rPr>
        <w:t xml:space="preserve">• </w:t>
      </w:r>
      <w:r>
        <w:rPr>
          <w:spacing w:val="39"/>
          <w:w w:val="1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ors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nflu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 conti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</w:p>
    <w:p w14:paraId="792B203A" w14:textId="77777777" w:rsidR="00115002" w:rsidRDefault="00804EBC">
      <w:pPr>
        <w:spacing w:before="4"/>
        <w:ind w:left="100" w:right="-38"/>
        <w:jc w:val="both"/>
        <w:rPr>
          <w:rFonts w:ascii="Arial" w:eastAsia="Arial" w:hAnsi="Arial" w:cs="Arial"/>
          <w:sz w:val="22"/>
          <w:szCs w:val="22"/>
        </w:rPr>
      </w:pPr>
      <w:r>
        <w:pict w14:anchorId="0265C56D">
          <v:group id="_x0000_s1027" style="position:absolute;left:0;text-align:left;margin-left:429.35pt;margin-top:95.5pt;width:101.4pt;height:332.55pt;z-index:-251657728;mso-position-horizontal-relative:page;mso-position-vertical-relative:page" coordorigin="8587,1910" coordsize="2028,6651">
            <v:shape id="_x0000_s1028" style="position:absolute;left:8587;top:1910;width:2028;height:6651" coordorigin="8587,1910" coordsize="2028,6651" path="m8587,8561r2028,l10615,1910r-2028,l8587,8561xe" filled="f" strokeweight=".5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sz w:val="22"/>
          <w:szCs w:val="22"/>
        </w:rPr>
        <w:t>100 resp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re 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ected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 ens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re represe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 xml:space="preserve">rom </w:t>
      </w:r>
      <w:r>
        <w:rPr>
          <w:rFonts w:ascii="Arial" w:eastAsia="Arial" w:hAnsi="Arial" w:cs="Arial"/>
          <w:sz w:val="22"/>
          <w:szCs w:val="22"/>
        </w:rPr>
        <w:t>vari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grade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 and ro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scho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meth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 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pacing w:val="4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key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ake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ders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red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ced sampl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06803AF3" w14:textId="77777777" w:rsidR="00115002" w:rsidRDefault="00804EBC">
      <w:pPr>
        <w:spacing w:before="4"/>
        <w:ind w:right="80" w:firstLine="360"/>
        <w:jc w:val="both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ruct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red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survey qu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 dev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ded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 sectio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meas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 ob</w:t>
      </w:r>
      <w:r>
        <w:rPr>
          <w:rFonts w:ascii="Arial" w:eastAsia="Arial" w:hAnsi="Arial" w:cs="Arial"/>
          <w:spacing w:val="-2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ectives 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:</w:t>
      </w:r>
    </w:p>
    <w:p w14:paraId="006222B8" w14:textId="77777777" w:rsidR="00115002" w:rsidRDefault="00804EBC">
      <w:pPr>
        <w:spacing w:line="240" w:lineRule="exact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  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emograph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nfo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ation</w:t>
      </w:r>
    </w:p>
    <w:p w14:paraId="4FDAA74A" w14:textId="77777777" w:rsidR="00115002" w:rsidRDefault="00804EBC">
      <w:pPr>
        <w:spacing w:before="1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 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areness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sage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</w:p>
    <w:p w14:paraId="12508F70" w14:textId="77777777" w:rsidR="00115002" w:rsidRDefault="00804EBC">
      <w:pPr>
        <w:spacing w:line="240" w:lineRule="exact"/>
        <w:ind w:left="8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rograms</w:t>
      </w:r>
    </w:p>
    <w:p w14:paraId="379B7D7A" w14:textId="77777777" w:rsidR="00115002" w:rsidRDefault="00804EBC">
      <w:pPr>
        <w:spacing w:before="1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 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erceptio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s      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      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rce</w:t>
      </w:r>
    </w:p>
    <w:p w14:paraId="6329773A" w14:textId="77777777" w:rsidR="00115002" w:rsidRDefault="00804EBC">
      <w:pPr>
        <w:spacing w:line="240" w:lineRule="exact"/>
        <w:ind w:left="8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ation</w:t>
      </w:r>
    </w:p>
    <w:p w14:paraId="48CFD7F8" w14:textId="77777777" w:rsidR="00115002" w:rsidRDefault="00804EBC">
      <w:pPr>
        <w:spacing w:before="1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  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gement   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   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etent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</w:p>
    <w:p w14:paraId="689D0E26" w14:textId="77777777" w:rsidR="00115002" w:rsidRDefault="00804EBC">
      <w:pPr>
        <w:spacing w:line="240" w:lineRule="exact"/>
        <w:ind w:left="8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</w:p>
    <w:p w14:paraId="6C34A576" w14:textId="77777777" w:rsidR="00115002" w:rsidRDefault="00804EBC">
      <w:pPr>
        <w:spacing w:before="1"/>
        <w:ind w:right="80" w:firstLine="360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 qu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both 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 xml:space="preserve">ended  </w:t>
      </w:r>
      <w:r>
        <w:rPr>
          <w:rFonts w:ascii="Arial" w:eastAsia="Arial" w:hAnsi="Arial" w:cs="Arial"/>
          <w:spacing w:val="2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ker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sca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e)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categoric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qu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capture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both percepti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be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data.</w:t>
      </w:r>
    </w:p>
    <w:p w14:paraId="3ABCA205" w14:textId="77777777" w:rsidR="00115002" w:rsidRDefault="00115002">
      <w:pPr>
        <w:spacing w:before="13" w:line="240" w:lineRule="exact"/>
        <w:rPr>
          <w:sz w:val="24"/>
          <w:szCs w:val="24"/>
        </w:rPr>
      </w:pPr>
    </w:p>
    <w:p w14:paraId="71A060EC" w14:textId="77777777" w:rsidR="00115002" w:rsidRDefault="00804EBC">
      <w:pPr>
        <w:ind w:right="172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 of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tr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ment</w:t>
      </w:r>
    </w:p>
    <w:p w14:paraId="30B32609" w14:textId="77777777" w:rsidR="00115002" w:rsidRDefault="00804EBC">
      <w:pPr>
        <w:spacing w:before="2" w:line="240" w:lineRule="exact"/>
        <w:ind w:right="80" w:firstLine="72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rch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rument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used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   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udy  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as  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  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pted  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</w:p>
    <w:p w14:paraId="63C6FB1D" w14:textId="77777777" w:rsidR="00115002" w:rsidRDefault="00804EBC">
      <w:pPr>
        <w:spacing w:line="240" w:lineRule="exact"/>
        <w:ind w:right="88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re 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ned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meas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re 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</w:p>
    <w:p w14:paraId="639C6B30" w14:textId="77777777" w:rsidR="00115002" w:rsidRDefault="00804EBC">
      <w:pPr>
        <w:spacing w:before="1"/>
        <w:ind w:right="79"/>
        <w:jc w:val="both"/>
        <w:rPr>
          <w:rFonts w:ascii="Arial" w:eastAsia="Arial" w:hAnsi="Arial" w:cs="Arial"/>
          <w:sz w:val="22"/>
          <w:szCs w:val="22"/>
        </w:rPr>
        <w:sectPr w:rsidR="00115002">
          <w:type w:val="continuous"/>
          <w:pgSz w:w="11920" w:h="16840"/>
          <w:pgMar w:top="1560" w:right="1320" w:bottom="280" w:left="1340" w:header="720" w:footer="720" w:gutter="0"/>
          <w:cols w:num="2" w:space="720" w:equalWidth="0">
            <w:col w:w="4258" w:space="711"/>
            <w:col w:w="4291"/>
          </w:cols>
        </w:sectPr>
      </w:pP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 sup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 reso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eve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lastRenderedPageBreak/>
        <w:t>en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reten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at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arob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proofErr w:type="spellEnd"/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dem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cho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nc.</w:t>
      </w:r>
    </w:p>
    <w:p w14:paraId="02C9009C" w14:textId="77777777" w:rsidR="00115002" w:rsidRDefault="00115002">
      <w:pPr>
        <w:spacing w:before="8" w:line="180" w:lineRule="exact"/>
        <w:rPr>
          <w:sz w:val="18"/>
          <w:szCs w:val="18"/>
        </w:rPr>
      </w:pPr>
    </w:p>
    <w:p w14:paraId="742910EC" w14:textId="77777777" w:rsidR="00115002" w:rsidRDefault="00115002">
      <w:pPr>
        <w:spacing w:line="200" w:lineRule="exact"/>
      </w:pPr>
    </w:p>
    <w:p w14:paraId="667B2D0A" w14:textId="77777777" w:rsidR="00115002" w:rsidRDefault="00115002">
      <w:pPr>
        <w:spacing w:line="200" w:lineRule="exact"/>
      </w:pPr>
    </w:p>
    <w:p w14:paraId="1E7BBA6B" w14:textId="77777777" w:rsidR="00115002" w:rsidRDefault="00804EBC">
      <w:pPr>
        <w:ind w:left="100" w:right="13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ata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ol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ect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roce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ure</w:t>
      </w:r>
    </w:p>
    <w:p w14:paraId="0BAB4FED" w14:textId="77777777" w:rsidR="00115002" w:rsidRDefault="00804EBC">
      <w:pPr>
        <w:spacing w:before="2" w:line="240" w:lineRule="exact"/>
        <w:ind w:left="100" w:right="-37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urv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uted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n-</w:t>
      </w:r>
      <w:r>
        <w:rPr>
          <w:rFonts w:ascii="Arial" w:eastAsia="Arial" w:hAnsi="Arial" w:cs="Arial"/>
          <w:sz w:val="22"/>
          <w:szCs w:val="22"/>
        </w:rPr>
        <w:t xml:space="preserve">person 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ected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spo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</w:p>
    <w:p w14:paraId="4625DB4A" w14:textId="77777777" w:rsidR="00115002" w:rsidRDefault="00804EBC">
      <w:pPr>
        <w:spacing w:line="240" w:lineRule="exact"/>
        <w:ind w:left="100" w:right="-3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ear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2024</w:t>
      </w:r>
      <w:r>
        <w:rPr>
          <w:rFonts w:ascii="Arial" w:eastAsia="Arial" w:hAnsi="Arial" w:cs="Arial"/>
          <w:spacing w:val="1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>2025.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purpose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</w:p>
    <w:p w14:paraId="355A7575" w14:textId="77777777" w:rsidR="00115002" w:rsidRDefault="00804EBC">
      <w:pPr>
        <w:spacing w:before="1"/>
        <w:ind w:left="100" w:right="-3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udy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beforeha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roval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obta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qu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ntita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data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eted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qu</w:t>
      </w:r>
      <w:r>
        <w:rPr>
          <w:rFonts w:ascii="Arial" w:eastAsia="Arial" w:hAnsi="Arial" w:cs="Arial"/>
          <w:spacing w:val="-1"/>
          <w:sz w:val="22"/>
          <w:szCs w:val="22"/>
        </w:rPr>
        <w:t>ali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ative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data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 an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ed and 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 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sed on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s on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ad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 sup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reso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ncrease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 en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ment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re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hematic con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6A58DF98" w14:textId="77777777" w:rsidR="00115002" w:rsidRDefault="00115002">
      <w:pPr>
        <w:spacing w:before="3" w:line="160" w:lineRule="exact"/>
        <w:rPr>
          <w:sz w:val="16"/>
          <w:szCs w:val="16"/>
        </w:rPr>
      </w:pPr>
    </w:p>
    <w:p w14:paraId="6E86BF1B" w14:textId="77777777" w:rsidR="00115002" w:rsidRDefault="00115002">
      <w:pPr>
        <w:spacing w:line="200" w:lineRule="exact"/>
      </w:pPr>
    </w:p>
    <w:p w14:paraId="425E566F" w14:textId="77777777" w:rsidR="00115002" w:rsidRDefault="00115002">
      <w:pPr>
        <w:spacing w:line="200" w:lineRule="exact"/>
      </w:pPr>
    </w:p>
    <w:p w14:paraId="3826C242" w14:textId="77777777" w:rsidR="00115002" w:rsidRDefault="00804EBC">
      <w:pPr>
        <w:ind w:left="4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II</w:t>
      </w:r>
      <w:r>
        <w:rPr>
          <w:rFonts w:ascii="Arial" w:eastAsia="Arial" w:hAnsi="Arial" w:cs="Arial"/>
          <w:b/>
          <w:sz w:val="22"/>
          <w:szCs w:val="22"/>
        </w:rPr>
        <w:t xml:space="preserve">.       </w:t>
      </w:r>
      <w:r>
        <w:rPr>
          <w:rFonts w:ascii="Arial" w:eastAsia="Arial" w:hAnsi="Arial" w:cs="Arial"/>
          <w:b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14:paraId="41F720F6" w14:textId="77777777" w:rsidR="00115002" w:rsidRDefault="00804EBC">
      <w:pPr>
        <w:spacing w:before="1"/>
        <w:ind w:left="100" w:right="-34" w:firstLine="36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 reve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 scho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 sup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reso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ocat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 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nflu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ment and retent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 at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arob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cad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1"/>
          <w:sz w:val="22"/>
          <w:szCs w:val="22"/>
        </w:rPr>
        <w:t>Mi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oo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otal 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100 resp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ated,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93</w:t>
      </w:r>
    </w:p>
    <w:p w14:paraId="40B8660B" w14:textId="77777777" w:rsidR="00115002" w:rsidRDefault="00804EBC">
      <w:pPr>
        <w:spacing w:before="2" w:line="240" w:lineRule="exact"/>
        <w:ind w:left="100" w:right="-3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Jun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cho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7 scho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 person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buti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across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grade</w:t>
      </w:r>
    </w:p>
    <w:p w14:paraId="7D2F8451" w14:textId="77777777" w:rsidR="00115002" w:rsidRDefault="00804EBC">
      <w:pPr>
        <w:spacing w:line="240" w:lineRule="exact"/>
        <w:ind w:left="100" w:right="-2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eve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proofErr w:type="gramEnd"/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atively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d,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</w:p>
    <w:p w14:paraId="22F40CD7" w14:textId="77777777" w:rsidR="00115002" w:rsidRDefault="00804EBC">
      <w:pPr>
        <w:spacing w:before="1"/>
        <w:ind w:left="100" w:right="-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represe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ative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rom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rad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 7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hrough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10,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ori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 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 (85%)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bet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en 13 and 15 </w:t>
      </w:r>
      <w:r>
        <w:rPr>
          <w:rFonts w:ascii="Arial" w:eastAsia="Arial" w:hAnsi="Arial" w:cs="Arial"/>
          <w:spacing w:val="-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rs.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represe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 ev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be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een ma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ema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15%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ose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 ge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der.</w:t>
      </w:r>
    </w:p>
    <w:p w14:paraId="079D5FDD" w14:textId="77777777" w:rsidR="00115002" w:rsidRDefault="00115002">
      <w:pPr>
        <w:spacing w:before="13" w:line="240" w:lineRule="exact"/>
        <w:rPr>
          <w:sz w:val="24"/>
          <w:szCs w:val="24"/>
        </w:rPr>
      </w:pPr>
    </w:p>
    <w:p w14:paraId="3B7346E6" w14:textId="77777777" w:rsidR="00115002" w:rsidRDefault="00804EBC">
      <w:pPr>
        <w:ind w:left="100" w:right="-38" w:firstLine="36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areness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progra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s </w:t>
      </w: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  notably</w:t>
      </w:r>
      <w:proofErr w:type="gramEnd"/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gh, 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95%  of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 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of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ered.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z w:val="22"/>
          <w:szCs w:val="22"/>
        </w:rPr>
        <w:t>zation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g, esp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scho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 progra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(98</w:t>
      </w:r>
      <w:r>
        <w:rPr>
          <w:rFonts w:ascii="Arial" w:eastAsia="Arial" w:hAnsi="Arial" w:cs="Arial"/>
          <w:spacing w:val="-2"/>
          <w:sz w:val="22"/>
          <w:szCs w:val="22"/>
        </w:rPr>
        <w:t>%</w:t>
      </w:r>
      <w:r>
        <w:rPr>
          <w:rFonts w:ascii="Arial" w:eastAsia="Arial" w:hAnsi="Arial" w:cs="Arial"/>
          <w:sz w:val="22"/>
          <w:szCs w:val="22"/>
        </w:rPr>
        <w:t>), ext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acur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activ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 (90%),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emic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uto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(88%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paren</w:t>
      </w:r>
      <w:r>
        <w:rPr>
          <w:rFonts w:ascii="Arial" w:eastAsia="Arial" w:hAnsi="Arial" w:cs="Arial"/>
          <w:spacing w:val="1"/>
          <w:sz w:val="22"/>
          <w:szCs w:val="22"/>
        </w:rPr>
        <w:t>t-t</w:t>
      </w:r>
      <w:r>
        <w:rPr>
          <w:rFonts w:ascii="Arial" w:eastAsia="Arial" w:hAnsi="Arial" w:cs="Arial"/>
          <w:sz w:val="22"/>
          <w:szCs w:val="22"/>
        </w:rPr>
        <w:t>eac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er 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gement (92</w:t>
      </w:r>
      <w:r>
        <w:rPr>
          <w:rFonts w:ascii="Arial" w:eastAsia="Arial" w:hAnsi="Arial" w:cs="Arial"/>
          <w:spacing w:val="-2"/>
          <w:sz w:val="22"/>
          <w:szCs w:val="22"/>
        </w:rPr>
        <w:t>%</w:t>
      </w:r>
      <w:r>
        <w:rPr>
          <w:rFonts w:ascii="Arial" w:eastAsia="Arial" w:hAnsi="Arial" w:cs="Arial"/>
          <w:sz w:val="22"/>
          <w:szCs w:val="22"/>
        </w:rPr>
        <w:t xml:space="preserve">).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(75%) 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reer gu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(80%)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used mod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rate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 sug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esting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mprovement. 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req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y of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reflected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 mean score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-2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6,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cating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 access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ort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en.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ven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percepti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ns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ective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ess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 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ed,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mean score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2.8</w:t>
      </w:r>
      <w:r>
        <w:rPr>
          <w:rFonts w:ascii="Arial" w:eastAsia="Arial" w:hAnsi="Arial" w:cs="Arial"/>
          <w:spacing w:val="3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—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be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ral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ective. </w:t>
      </w:r>
      <w:r>
        <w:rPr>
          <w:rFonts w:ascii="Arial" w:eastAsia="Arial" w:hAnsi="Arial" w:cs="Arial"/>
          <w:spacing w:val="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67%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progra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ective,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0%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hem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ective.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atisfac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</w:p>
    <w:p w14:paraId="5073C670" w14:textId="77777777" w:rsidR="00115002" w:rsidRDefault="00804EBC">
      <w:pPr>
        <w:spacing w:before="81"/>
        <w:ind w:right="81"/>
        <w:jc w:val="both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-1"/>
          <w:sz w:val="22"/>
          <w:szCs w:val="22"/>
        </w:rPr>
        <w:t>ali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 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more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urag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g,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90%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satisfied 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satisfie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</w:p>
    <w:p w14:paraId="04908B36" w14:textId="77777777" w:rsidR="00115002" w:rsidRDefault="00115002">
      <w:pPr>
        <w:spacing w:before="13" w:line="240" w:lineRule="exact"/>
        <w:rPr>
          <w:sz w:val="24"/>
          <w:szCs w:val="24"/>
        </w:rPr>
      </w:pPr>
    </w:p>
    <w:p w14:paraId="383945E6" w14:textId="77777777" w:rsidR="00115002" w:rsidRDefault="00804EBC">
      <w:pPr>
        <w:ind w:right="80" w:firstLine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rce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ocat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67% of resp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believ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scho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 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suf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catio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 reso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rces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such as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eac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ng mate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aff,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sup</w:t>
      </w:r>
      <w:r>
        <w:rPr>
          <w:rFonts w:ascii="Arial" w:eastAsia="Arial" w:hAnsi="Arial" w:cs="Arial"/>
          <w:spacing w:val="-1"/>
          <w:sz w:val="22"/>
          <w:szCs w:val="22"/>
        </w:rPr>
        <w:t>pli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s.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erceptio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reso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rces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4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re 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 xml:space="preserve">ocated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emic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 ove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1"/>
          <w:sz w:val="22"/>
          <w:szCs w:val="22"/>
        </w:rPr>
        <w:t>it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hted mean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4.59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87%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 rating 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ocat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man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eve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75%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 rep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ech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og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 reso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rces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eq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ate,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ghlig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cant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gap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ast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uctu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e.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78% of resp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 scho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most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 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ent.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racur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 activ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dely reco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 pos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ve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mpact,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 xml:space="preserve">h 82% of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 af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progra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grea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 enha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ced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 en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gem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dd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nal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80%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 ef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reso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mpor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ant ro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in enc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urag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hem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scho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 en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ment,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64%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resp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y or </w:t>
      </w:r>
      <w:proofErr w:type="gramStart"/>
      <w:r>
        <w:rPr>
          <w:rFonts w:ascii="Arial" w:eastAsia="Arial" w:hAnsi="Arial" w:cs="Arial"/>
          <w:sz w:val="22"/>
          <w:szCs w:val="22"/>
        </w:rPr>
        <w:t>som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hat 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</w:p>
    <w:p w14:paraId="083B53A3" w14:textId="77777777" w:rsidR="00115002" w:rsidRDefault="00804EBC">
      <w:pPr>
        <w:spacing w:before="2" w:line="240" w:lineRule="exact"/>
        <w:ind w:right="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90%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active par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racur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activ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es.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rong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sense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</w:p>
    <w:p w14:paraId="670447D7" w14:textId="77777777" w:rsidR="00115002" w:rsidRDefault="00804EBC">
      <w:pPr>
        <w:spacing w:line="240" w:lineRule="exact"/>
        <w:ind w:right="8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75%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</w:p>
    <w:p w14:paraId="2A44E2B7" w14:textId="77777777" w:rsidR="00115002" w:rsidRDefault="00804EBC">
      <w:pPr>
        <w:spacing w:before="1"/>
        <w:ind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rating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 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 he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eel con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ected.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esp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ge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pos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osp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ere,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28% of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eaving scho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ack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sup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reso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rces.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mpor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ance 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ual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 en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 and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ast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uctu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e.</w:t>
      </w:r>
    </w:p>
    <w:p w14:paraId="2FBA57A1" w14:textId="77777777" w:rsidR="00115002" w:rsidRDefault="00115002">
      <w:pPr>
        <w:spacing w:before="14" w:line="240" w:lineRule="exact"/>
        <w:rPr>
          <w:sz w:val="24"/>
          <w:szCs w:val="24"/>
        </w:rPr>
      </w:pPr>
    </w:p>
    <w:p w14:paraId="1AC08A77" w14:textId="77777777" w:rsidR="00115002" w:rsidRDefault="00804EBC">
      <w:pPr>
        <w:ind w:right="81" w:firstLine="720"/>
        <w:jc w:val="both"/>
        <w:rPr>
          <w:rFonts w:ascii="Arial" w:eastAsia="Arial" w:hAnsi="Arial" w:cs="Arial"/>
          <w:sz w:val="22"/>
          <w:szCs w:val="22"/>
        </w:rPr>
        <w:sectPr w:rsidR="00115002">
          <w:pgSz w:w="11920" w:h="16840"/>
          <w:pgMar w:top="1340" w:right="1320" w:bottom="280" w:left="1340" w:header="0" w:footer="1000" w:gutter="0"/>
          <w:cols w:num="2" w:space="720" w:equalWidth="0">
            <w:col w:w="4262" w:space="707"/>
            <w:col w:w="4291"/>
          </w:cols>
        </w:sectPr>
      </w:pP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nts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several  areas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rovement,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ech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ast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uctu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rece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ved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most menti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(22),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b</w:t>
      </w:r>
      <w:r>
        <w:rPr>
          <w:rFonts w:ascii="Arial" w:eastAsia="Arial" w:hAnsi="Arial" w:cs="Arial"/>
          <w:sz w:val="22"/>
          <w:szCs w:val="22"/>
        </w:rPr>
        <w:t>y he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(13),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emic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ng (11),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p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ast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uctu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(11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dd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sug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esti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ns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ncrea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secur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 person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(36 menti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ns),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 cl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ssroom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venti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(12),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en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ancing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oo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nd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net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access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(10). 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back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nts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broad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more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ech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og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 eq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z w:val="22"/>
          <w:szCs w:val="22"/>
        </w:rPr>
        <w:t>pp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 com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able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earn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 en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ronme</w:t>
      </w:r>
      <w:r>
        <w:rPr>
          <w:rFonts w:ascii="Arial" w:eastAsia="Arial" w:hAnsi="Arial" w:cs="Arial"/>
          <w:spacing w:val="1"/>
          <w:sz w:val="22"/>
          <w:szCs w:val="22"/>
        </w:rPr>
        <w:t>nt</w:t>
      </w:r>
      <w:r>
        <w:rPr>
          <w:rFonts w:ascii="Arial" w:eastAsia="Arial" w:hAnsi="Arial" w:cs="Arial"/>
          <w:sz w:val="22"/>
          <w:szCs w:val="22"/>
        </w:rPr>
        <w:t>, 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ron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er sup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s.</w:t>
      </w:r>
    </w:p>
    <w:p w14:paraId="678CBBF0" w14:textId="77777777" w:rsidR="00115002" w:rsidRDefault="00115002">
      <w:pPr>
        <w:spacing w:before="4" w:line="120" w:lineRule="exact"/>
        <w:rPr>
          <w:sz w:val="13"/>
          <w:szCs w:val="13"/>
        </w:rPr>
      </w:pPr>
    </w:p>
    <w:p w14:paraId="1D12D5AF" w14:textId="77777777" w:rsidR="00115002" w:rsidRDefault="00115002">
      <w:pPr>
        <w:spacing w:line="200" w:lineRule="exact"/>
      </w:pPr>
    </w:p>
    <w:p w14:paraId="769C58D6" w14:textId="77777777" w:rsidR="00115002" w:rsidRDefault="00804EBC">
      <w:pPr>
        <w:ind w:left="100" w:right="-38"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atistical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hese obs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rvatio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earson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coef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0.61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 pos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 sch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ol sup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progra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 en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ment.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ker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l 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 cor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ation 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0.49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 reso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ocati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retent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on.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hese resu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confi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ructu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 sup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rateg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reso</w:t>
      </w:r>
      <w:r>
        <w:rPr>
          <w:rFonts w:ascii="Arial" w:eastAsia="Arial" w:hAnsi="Arial" w:cs="Arial"/>
          <w:spacing w:val="-1"/>
          <w:sz w:val="22"/>
          <w:szCs w:val="22"/>
        </w:rPr>
        <w:t>ur</w:t>
      </w:r>
      <w:r>
        <w:rPr>
          <w:rFonts w:ascii="Arial" w:eastAsia="Arial" w:hAnsi="Arial" w:cs="Arial"/>
          <w:sz w:val="22"/>
          <w:szCs w:val="22"/>
        </w:rPr>
        <w:t>ce 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ocat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 are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cruc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oste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ent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nvo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vement and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ong</w:t>
      </w:r>
      <w:r>
        <w:rPr>
          <w:rFonts w:ascii="Arial" w:eastAsia="Arial" w:hAnsi="Arial" w:cs="Arial"/>
          <w:spacing w:val="1"/>
          <w:sz w:val="22"/>
          <w:szCs w:val="22"/>
        </w:rPr>
        <w:t>-t</w:t>
      </w:r>
      <w:r>
        <w:rPr>
          <w:rFonts w:ascii="Arial" w:eastAsia="Arial" w:hAnsi="Arial" w:cs="Arial"/>
          <w:sz w:val="22"/>
          <w:szCs w:val="22"/>
        </w:rPr>
        <w:t>erm sc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ool com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ment.</w:t>
      </w:r>
    </w:p>
    <w:p w14:paraId="670907C5" w14:textId="77777777" w:rsidR="00115002" w:rsidRDefault="00115002">
      <w:pPr>
        <w:spacing w:before="7" w:line="100" w:lineRule="exact"/>
        <w:rPr>
          <w:sz w:val="10"/>
          <w:szCs w:val="10"/>
        </w:rPr>
      </w:pPr>
    </w:p>
    <w:p w14:paraId="607BFE7C" w14:textId="77777777" w:rsidR="00115002" w:rsidRDefault="00115002">
      <w:pPr>
        <w:spacing w:line="200" w:lineRule="exact"/>
      </w:pPr>
    </w:p>
    <w:p w14:paraId="0FDEC6CC" w14:textId="77777777" w:rsidR="00115002" w:rsidRDefault="00115002">
      <w:pPr>
        <w:spacing w:line="200" w:lineRule="exact"/>
      </w:pPr>
    </w:p>
    <w:p w14:paraId="707D3B3A" w14:textId="77777777" w:rsidR="00115002" w:rsidRDefault="00804EBC">
      <w:pPr>
        <w:ind w:left="4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II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.      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SC</w:t>
      </w:r>
      <w:r>
        <w:rPr>
          <w:rFonts w:ascii="Arial" w:eastAsia="Arial" w:hAnsi="Arial" w:cs="Arial"/>
          <w:b/>
          <w:spacing w:val="1"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SS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14:paraId="0F5605FA" w14:textId="77777777" w:rsidR="00115002" w:rsidRDefault="00115002">
      <w:pPr>
        <w:spacing w:before="3" w:line="120" w:lineRule="exact"/>
        <w:rPr>
          <w:sz w:val="13"/>
          <w:szCs w:val="13"/>
        </w:rPr>
      </w:pPr>
    </w:p>
    <w:p w14:paraId="722FFC7E" w14:textId="77777777" w:rsidR="00115002" w:rsidRDefault="00115002">
      <w:pPr>
        <w:spacing w:line="200" w:lineRule="exact"/>
      </w:pPr>
    </w:p>
    <w:p w14:paraId="35F66237" w14:textId="77777777" w:rsidR="00115002" w:rsidRDefault="00115002">
      <w:pPr>
        <w:spacing w:line="200" w:lineRule="exact"/>
      </w:pPr>
    </w:p>
    <w:p w14:paraId="482295F2" w14:textId="77777777" w:rsidR="00115002" w:rsidRDefault="00804EBC">
      <w:pPr>
        <w:ind w:left="100" w:right="-36" w:firstLine="36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rom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survey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ucted at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arob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-4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 cr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cal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 cur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ent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scho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nd </w:t>
      </w:r>
      <w:r>
        <w:rPr>
          <w:rFonts w:ascii="Arial" w:eastAsia="Arial" w:hAnsi="Arial" w:cs="Arial"/>
          <w:sz w:val="22"/>
          <w:szCs w:val="22"/>
        </w:rPr>
        <w:t>reso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rce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w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hese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acto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nflu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nce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ment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 retent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on.</w:t>
      </w:r>
    </w:p>
    <w:p w14:paraId="71DF4711" w14:textId="77777777" w:rsidR="00115002" w:rsidRDefault="00115002">
      <w:pPr>
        <w:spacing w:before="19" w:line="260" w:lineRule="exact"/>
        <w:rPr>
          <w:sz w:val="26"/>
          <w:szCs w:val="26"/>
        </w:rPr>
      </w:pPr>
    </w:p>
    <w:p w14:paraId="1DB6556F" w14:textId="77777777" w:rsidR="00115002" w:rsidRDefault="00804EBC">
      <w:pPr>
        <w:ind w:left="100" w:right="-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5"/>
          <w:sz w:val="22"/>
          <w:szCs w:val="22"/>
        </w:rPr>
        <w:t>A</w:t>
      </w:r>
      <w:r>
        <w:rPr>
          <w:rFonts w:ascii="Arial" w:eastAsia="Arial" w:hAnsi="Arial" w:cs="Arial"/>
          <w:b/>
          <w:spacing w:val="5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aren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ss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P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cipa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t</w:t>
      </w:r>
    </w:p>
    <w:p w14:paraId="76F83958" w14:textId="77777777" w:rsidR="00115002" w:rsidRDefault="00804EBC">
      <w:pPr>
        <w:spacing w:before="1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rograms</w:t>
      </w:r>
    </w:p>
    <w:p w14:paraId="2BBCE3C0" w14:textId="77777777" w:rsidR="00115002" w:rsidRDefault="00115002">
      <w:pPr>
        <w:spacing w:before="19" w:line="260" w:lineRule="exact"/>
        <w:rPr>
          <w:sz w:val="26"/>
          <w:szCs w:val="26"/>
        </w:rPr>
      </w:pPr>
    </w:p>
    <w:p w14:paraId="0879FD1E" w14:textId="77777777" w:rsidR="00115002" w:rsidRDefault="00804EBC">
      <w:pPr>
        <w:ind w:left="100" w:right="-37"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vast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ori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 (95%)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resp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scho</w:t>
      </w:r>
      <w:r>
        <w:rPr>
          <w:rFonts w:ascii="Arial" w:eastAsia="Arial" w:hAnsi="Arial" w:cs="Arial"/>
          <w:spacing w:val="-1"/>
          <w:sz w:val="22"/>
          <w:szCs w:val="22"/>
        </w:rPr>
        <w:t>ol’</w:t>
      </w:r>
      <w:r>
        <w:rPr>
          <w:rFonts w:ascii="Arial" w:eastAsia="Arial" w:hAnsi="Arial" w:cs="Arial"/>
          <w:sz w:val="22"/>
          <w:szCs w:val="22"/>
        </w:rPr>
        <w:t>s su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port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ograms,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ch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pos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 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com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most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zed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scho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arsh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 progra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(98</w:t>
      </w:r>
      <w:r>
        <w:rPr>
          <w:rFonts w:ascii="Arial" w:eastAsia="Arial" w:hAnsi="Arial" w:cs="Arial"/>
          <w:spacing w:val="-2"/>
          <w:sz w:val="22"/>
          <w:szCs w:val="22"/>
        </w:rPr>
        <w:t>%</w:t>
      </w:r>
      <w:r>
        <w:rPr>
          <w:rFonts w:ascii="Arial" w:eastAsia="Arial" w:hAnsi="Arial" w:cs="Arial"/>
          <w:sz w:val="22"/>
          <w:szCs w:val="22"/>
        </w:rPr>
        <w:t>), ext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acur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activ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 (90%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,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gramEnd"/>
      <w:r>
        <w:rPr>
          <w:rFonts w:ascii="Arial" w:eastAsia="Arial" w:hAnsi="Arial" w:cs="Arial"/>
          <w:sz w:val="22"/>
          <w:szCs w:val="22"/>
        </w:rPr>
        <w:t>aca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emic  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uto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(88%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,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he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(8</w:t>
      </w:r>
      <w:r>
        <w:rPr>
          <w:rFonts w:ascii="Arial" w:eastAsia="Arial" w:hAnsi="Arial" w:cs="Arial"/>
          <w:spacing w:val="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%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ever,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only 63 resp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 "al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"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adv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ntage 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hese 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10 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 "ra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"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ndica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potenti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 be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een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cons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 par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n.</w:t>
      </w:r>
    </w:p>
    <w:p w14:paraId="4AF01C7F" w14:textId="77777777" w:rsidR="00115002" w:rsidRDefault="00115002">
      <w:pPr>
        <w:spacing w:before="19" w:line="260" w:lineRule="exact"/>
        <w:rPr>
          <w:sz w:val="26"/>
          <w:szCs w:val="26"/>
        </w:rPr>
      </w:pPr>
    </w:p>
    <w:p w14:paraId="7882219B" w14:textId="77777777" w:rsidR="00115002" w:rsidRDefault="00804EBC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ffect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ess 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at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sfact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</w:p>
    <w:p w14:paraId="33501F9C" w14:textId="77777777" w:rsidR="00115002" w:rsidRDefault="00115002">
      <w:pPr>
        <w:spacing w:before="1" w:line="280" w:lineRule="exact"/>
        <w:rPr>
          <w:sz w:val="28"/>
          <w:szCs w:val="28"/>
        </w:rPr>
      </w:pPr>
    </w:p>
    <w:p w14:paraId="23D97785" w14:textId="77777777" w:rsidR="00115002" w:rsidRDefault="00804EBC">
      <w:pPr>
        <w:ind w:left="100" w:right="-38"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asked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rate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ef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ective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scho</w:t>
      </w:r>
      <w:r>
        <w:rPr>
          <w:rFonts w:ascii="Arial" w:eastAsia="Arial" w:hAnsi="Arial" w:cs="Arial"/>
          <w:spacing w:val="-1"/>
          <w:sz w:val="22"/>
          <w:szCs w:val="22"/>
        </w:rPr>
        <w:t>ol’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 progra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ori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 (40%)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proofErr w:type="gramStart"/>
      <w:r>
        <w:rPr>
          <w:rFonts w:ascii="Arial" w:eastAsia="Arial" w:hAnsi="Arial" w:cs="Arial"/>
          <w:sz w:val="22"/>
          <w:szCs w:val="22"/>
        </w:rPr>
        <w:t>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“ef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ve,”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26  rated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hem “not ef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ectiv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esp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satisfac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evel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68 resp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s   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  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hey   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are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“</w:t>
      </w:r>
      <w:proofErr w:type="gramEnd"/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</w:p>
    <w:p w14:paraId="68CAE69B" w14:textId="77777777" w:rsidR="00115002" w:rsidRDefault="00804EBC">
      <w:pPr>
        <w:spacing w:before="81"/>
        <w:ind w:right="122"/>
        <w:jc w:val="both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sz w:val="22"/>
          <w:szCs w:val="22"/>
        </w:rPr>
        <w:t>satisfie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 5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express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ssatisfac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 sug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ests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perce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room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rovement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outcomes,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 ap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ated.</w:t>
      </w:r>
    </w:p>
    <w:p w14:paraId="4AFDB87A" w14:textId="77777777" w:rsidR="00115002" w:rsidRDefault="00115002">
      <w:pPr>
        <w:spacing w:before="19" w:line="260" w:lineRule="exact"/>
        <w:rPr>
          <w:sz w:val="26"/>
          <w:szCs w:val="26"/>
        </w:rPr>
      </w:pPr>
    </w:p>
    <w:p w14:paraId="029AF6F1" w14:textId="77777777" w:rsidR="00115002" w:rsidRDefault="00804EBC">
      <w:pPr>
        <w:ind w:right="215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urce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ll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</w:p>
    <w:p w14:paraId="0E002E21" w14:textId="77777777" w:rsidR="00115002" w:rsidRDefault="00115002">
      <w:pPr>
        <w:spacing w:before="1" w:line="280" w:lineRule="exact"/>
        <w:rPr>
          <w:sz w:val="28"/>
          <w:szCs w:val="28"/>
        </w:rPr>
      </w:pPr>
    </w:p>
    <w:p w14:paraId="37F672C5" w14:textId="77777777" w:rsidR="00115002" w:rsidRDefault="00804EBC">
      <w:pPr>
        <w:ind w:right="119"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ost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(6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%)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eve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scho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's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rces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2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ent.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ever,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if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cant number (20)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sagree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13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re.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most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75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scho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 do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b/>
          <w:sz w:val="22"/>
          <w:szCs w:val="22"/>
        </w:rPr>
        <w:t>not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have ad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ech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og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al reso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rces,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 conc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 ag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data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 reve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only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36 resp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>eel scho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 sup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“a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nt,</w:t>
      </w:r>
      <w:r>
        <w:rPr>
          <w:rFonts w:ascii="Arial" w:eastAsia="Arial" w:hAnsi="Arial" w:cs="Arial"/>
          <w:sz w:val="22"/>
          <w:szCs w:val="22"/>
        </w:rPr>
        <w:t xml:space="preserve">”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22 rep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 occas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constant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nsuf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14:paraId="049DC4B0" w14:textId="77777777" w:rsidR="00115002" w:rsidRDefault="00115002">
      <w:pPr>
        <w:spacing w:before="1" w:line="280" w:lineRule="exact"/>
        <w:rPr>
          <w:sz w:val="28"/>
          <w:szCs w:val="28"/>
        </w:rPr>
      </w:pPr>
    </w:p>
    <w:p w14:paraId="338F549A" w14:textId="77777777" w:rsidR="00115002" w:rsidRDefault="00804EBC">
      <w:pPr>
        <w:ind w:right="55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tu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em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nt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 R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te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</w:p>
    <w:p w14:paraId="1CAD686C" w14:textId="77777777" w:rsidR="00115002" w:rsidRDefault="00115002">
      <w:pPr>
        <w:spacing w:before="20" w:line="260" w:lineRule="exact"/>
        <w:rPr>
          <w:sz w:val="26"/>
          <w:szCs w:val="26"/>
        </w:rPr>
      </w:pPr>
    </w:p>
    <w:p w14:paraId="438BADDB" w14:textId="77777777" w:rsidR="00115002" w:rsidRDefault="00804EBC">
      <w:pPr>
        <w:ind w:right="121"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ment ap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ears 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ed: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28  resp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eel  “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 enga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ed,”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 “d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d.”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scho</w:t>
      </w:r>
      <w:r>
        <w:rPr>
          <w:rFonts w:ascii="Arial" w:eastAsia="Arial" w:hAnsi="Arial" w:cs="Arial"/>
          <w:spacing w:val="-1"/>
          <w:sz w:val="22"/>
          <w:szCs w:val="22"/>
        </w:rPr>
        <w:t>ol’</w:t>
      </w:r>
      <w:r>
        <w:rPr>
          <w:rFonts w:ascii="Arial" w:eastAsia="Arial" w:hAnsi="Arial" w:cs="Arial"/>
          <w:sz w:val="22"/>
          <w:szCs w:val="22"/>
        </w:rPr>
        <w:t>s 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racur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activ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seem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 a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rong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actor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anc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 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nt,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 par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mu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es.</w:t>
      </w:r>
    </w:p>
    <w:p w14:paraId="6099945B" w14:textId="77777777" w:rsidR="00115002" w:rsidRDefault="00115002">
      <w:pPr>
        <w:spacing w:before="19" w:line="260" w:lineRule="exact"/>
        <w:rPr>
          <w:sz w:val="26"/>
          <w:szCs w:val="26"/>
        </w:rPr>
      </w:pPr>
    </w:p>
    <w:p w14:paraId="7EDD532D" w14:textId="77777777" w:rsidR="00115002" w:rsidRDefault="00804EBC">
      <w:pPr>
        <w:ind w:right="120" w:firstLine="720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otab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, 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gramEnd"/>
      <w:r>
        <w:rPr>
          <w:rFonts w:ascii="Arial" w:eastAsia="Arial" w:hAnsi="Arial" w:cs="Arial"/>
          <w:sz w:val="22"/>
          <w:szCs w:val="22"/>
        </w:rPr>
        <w:t>68   resp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nts 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have nev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dered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ack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rces, 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cons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dered do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so—po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nting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 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sustai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ed 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reso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rce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rateg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es.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dd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ll</w:t>
      </w:r>
      <w:r>
        <w:rPr>
          <w:rFonts w:ascii="Arial" w:eastAsia="Arial" w:hAnsi="Arial" w:cs="Arial"/>
          <w:spacing w:val="-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66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shared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hat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ograms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ped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hem overcome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person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cha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dati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mpact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ond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emics.</w:t>
      </w:r>
    </w:p>
    <w:p w14:paraId="0BCCE9AD" w14:textId="77777777" w:rsidR="00115002" w:rsidRDefault="00115002">
      <w:pPr>
        <w:spacing w:before="1" w:line="280" w:lineRule="exact"/>
        <w:rPr>
          <w:sz w:val="28"/>
          <w:szCs w:val="28"/>
        </w:rPr>
      </w:pPr>
    </w:p>
    <w:p w14:paraId="4F2D3CEE" w14:textId="77777777" w:rsidR="00115002" w:rsidRDefault="00804EBC">
      <w:pPr>
        <w:ind w:right="3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from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nts</w:t>
      </w:r>
    </w:p>
    <w:p w14:paraId="15876150" w14:textId="77777777" w:rsidR="00115002" w:rsidRDefault="00115002">
      <w:pPr>
        <w:spacing w:before="19" w:line="260" w:lineRule="exact"/>
        <w:rPr>
          <w:sz w:val="26"/>
          <w:szCs w:val="26"/>
        </w:rPr>
      </w:pPr>
    </w:p>
    <w:p w14:paraId="05ACEE4B" w14:textId="77777777" w:rsidR="00115002" w:rsidRDefault="00804EBC">
      <w:pPr>
        <w:ind w:right="124" w:firstLine="36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everal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ative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sug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estio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 ra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sed,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ng:</w:t>
      </w:r>
    </w:p>
    <w:p w14:paraId="563E5783" w14:textId="77777777" w:rsidR="00115002" w:rsidRDefault="00115002">
      <w:pPr>
        <w:spacing w:line="200" w:lineRule="exact"/>
      </w:pPr>
    </w:p>
    <w:p w14:paraId="30B01322" w14:textId="77777777" w:rsidR="00115002" w:rsidRDefault="00115002">
      <w:pPr>
        <w:spacing w:line="200" w:lineRule="exact"/>
      </w:pPr>
    </w:p>
    <w:p w14:paraId="6DDAD152" w14:textId="77777777" w:rsidR="00115002" w:rsidRDefault="00115002">
      <w:pPr>
        <w:spacing w:line="200" w:lineRule="exact"/>
      </w:pPr>
    </w:p>
    <w:p w14:paraId="7E9D2C0C" w14:textId="77777777" w:rsidR="00115002" w:rsidRDefault="00115002">
      <w:pPr>
        <w:spacing w:line="200" w:lineRule="exact"/>
      </w:pPr>
    </w:p>
    <w:p w14:paraId="6EAFD2E6" w14:textId="77777777" w:rsidR="00115002" w:rsidRDefault="00115002">
      <w:pPr>
        <w:spacing w:before="3" w:line="240" w:lineRule="exact"/>
        <w:rPr>
          <w:sz w:val="24"/>
          <w:szCs w:val="24"/>
        </w:rPr>
      </w:pPr>
    </w:p>
    <w:p w14:paraId="6A3ABC36" w14:textId="77777777" w:rsidR="00115002" w:rsidRDefault="00804EBC">
      <w:pPr>
        <w:tabs>
          <w:tab w:val="left" w:pos="720"/>
        </w:tabs>
        <w:spacing w:line="240" w:lineRule="exact"/>
        <w:ind w:left="720" w:right="123" w:hanging="360"/>
        <w:rPr>
          <w:rFonts w:ascii="Arial" w:eastAsia="Arial" w:hAnsi="Arial" w:cs="Arial"/>
          <w:sz w:val="22"/>
          <w:szCs w:val="22"/>
        </w:rPr>
      </w:pPr>
      <w:r>
        <w:pict w14:anchorId="1553995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1.45pt;margin-top:-41.85pt;width:193.95pt;height:46.3pt;z-index:-25165670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90"/>
                    <w:gridCol w:w="687"/>
                    <w:gridCol w:w="1202"/>
                  </w:tblGrid>
                  <w:tr w:rsidR="00115002" w14:paraId="336A2F88" w14:textId="77777777">
                    <w:trPr>
                      <w:trHeight w:hRule="exact" w:val="337"/>
                    </w:trPr>
                    <w:tc>
                      <w:tcPr>
                        <w:tcW w:w="19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C32FEA" w14:textId="77777777" w:rsidR="00115002" w:rsidRDefault="00804EBC">
                        <w:pPr>
                          <w:spacing w:before="72"/>
                          <w:ind w:left="40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w w:val="131"/>
                          </w:rPr>
                          <w:t xml:space="preserve">•   </w:t>
                        </w:r>
                        <w:r>
                          <w:rPr>
                            <w:spacing w:val="6"/>
                            <w:w w:val="13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ren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ni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ng</w:t>
                        </w:r>
                      </w:p>
                    </w:tc>
                    <w:tc>
                      <w:tcPr>
                        <w:tcW w:w="6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11F6CE" w14:textId="77777777" w:rsidR="00115002" w:rsidRDefault="00115002"/>
                    </w:tc>
                    <w:tc>
                      <w:tcPr>
                        <w:tcW w:w="12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360BAA" w14:textId="77777777" w:rsidR="00115002" w:rsidRDefault="00804EBC">
                        <w:pPr>
                          <w:spacing w:before="72"/>
                          <w:ind w:left="99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ech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y</w:t>
                        </w:r>
                      </w:p>
                    </w:tc>
                  </w:tr>
                  <w:tr w:rsidR="00115002" w14:paraId="3AF393EB" w14:textId="77777777">
                    <w:trPr>
                      <w:trHeight w:hRule="exact" w:val="253"/>
                    </w:trPr>
                    <w:tc>
                      <w:tcPr>
                        <w:tcW w:w="19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AE45C8" w14:textId="77777777" w:rsidR="00115002" w:rsidRDefault="00804EBC">
                        <w:pPr>
                          <w:spacing w:line="240" w:lineRule="exact"/>
                          <w:ind w:left="400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nf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ast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uctu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6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B7C72C" w14:textId="77777777" w:rsidR="00115002" w:rsidRDefault="00804EBC">
                        <w:pPr>
                          <w:spacing w:line="240" w:lineRule="exact"/>
                          <w:ind w:left="221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and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60C1B2" w14:textId="77777777" w:rsidR="00115002" w:rsidRDefault="00804EBC">
                        <w:pPr>
                          <w:spacing w:line="240" w:lineRule="exact"/>
                          <w:ind w:left="42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nte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net</w:t>
                        </w:r>
                      </w:p>
                    </w:tc>
                  </w:tr>
                  <w:tr w:rsidR="00115002" w14:paraId="2DF6B544" w14:textId="77777777">
                    <w:trPr>
                      <w:trHeight w:hRule="exact" w:val="336"/>
                    </w:trPr>
                    <w:tc>
                      <w:tcPr>
                        <w:tcW w:w="19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7E7870" w14:textId="77777777" w:rsidR="00115002" w:rsidRDefault="00804EBC">
                        <w:pPr>
                          <w:spacing w:line="240" w:lineRule="exact"/>
                          <w:ind w:left="400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access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6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DF20E6" w14:textId="77777777" w:rsidR="00115002" w:rsidRDefault="00115002"/>
                    </w:tc>
                    <w:tc>
                      <w:tcPr>
                        <w:tcW w:w="12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FE0AF1" w14:textId="77777777" w:rsidR="00115002" w:rsidRDefault="00115002"/>
                    </w:tc>
                  </w:tr>
                </w:tbl>
                <w:p w14:paraId="6C94B2F7" w14:textId="77777777" w:rsidR="00115002" w:rsidRDefault="00115002"/>
              </w:txbxContent>
            </v:textbox>
            <w10:wrap anchorx="page"/>
          </v:shape>
        </w:pict>
      </w:r>
      <w:r>
        <w:rPr>
          <w:w w:val="131"/>
        </w:rPr>
        <w:t>•</w:t>
      </w:r>
      <w:r>
        <w:tab/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eac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spec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ze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spec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ects.</w:t>
      </w:r>
    </w:p>
    <w:p w14:paraId="6A534ACB" w14:textId="77777777" w:rsidR="00115002" w:rsidRDefault="00804EBC">
      <w:pPr>
        <w:tabs>
          <w:tab w:val="left" w:pos="720"/>
        </w:tabs>
        <w:spacing w:before="2" w:line="240" w:lineRule="exact"/>
        <w:ind w:left="720" w:right="121" w:hanging="360"/>
        <w:rPr>
          <w:rFonts w:ascii="Arial" w:eastAsia="Arial" w:hAnsi="Arial" w:cs="Arial"/>
          <w:sz w:val="22"/>
          <w:szCs w:val="22"/>
        </w:rPr>
        <w:sectPr w:rsidR="00115002">
          <w:pgSz w:w="11920" w:h="16840"/>
          <w:pgMar w:top="1340" w:right="1280" w:bottom="280" w:left="1340" w:header="0" w:footer="1000" w:gutter="0"/>
          <w:cols w:num="2" w:space="720" w:equalWidth="0">
            <w:col w:w="4260" w:space="709"/>
            <w:col w:w="4331"/>
          </w:cols>
        </w:sectPr>
      </w:pPr>
      <w:r>
        <w:rPr>
          <w:w w:val="131"/>
        </w:rPr>
        <w:t>•</w:t>
      </w:r>
      <w:r>
        <w:tab/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 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assr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om 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venti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ation and spor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s.</w:t>
      </w:r>
    </w:p>
    <w:p w14:paraId="18692C29" w14:textId="77777777" w:rsidR="00115002" w:rsidRDefault="00804EBC">
      <w:pPr>
        <w:tabs>
          <w:tab w:val="left" w:pos="820"/>
        </w:tabs>
        <w:spacing w:before="86" w:line="240" w:lineRule="exact"/>
        <w:ind w:left="820" w:right="-36" w:hanging="360"/>
        <w:rPr>
          <w:rFonts w:ascii="Arial" w:eastAsia="Arial" w:hAnsi="Arial" w:cs="Arial"/>
          <w:sz w:val="22"/>
          <w:szCs w:val="22"/>
        </w:rPr>
      </w:pPr>
      <w:r>
        <w:rPr>
          <w:w w:val="131"/>
        </w:rPr>
        <w:lastRenderedPageBreak/>
        <w:t>•</w:t>
      </w:r>
      <w:r>
        <w:tab/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    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nt     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 enforce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ent.</w:t>
      </w:r>
    </w:p>
    <w:p w14:paraId="15CFCF47" w14:textId="77777777" w:rsidR="00115002" w:rsidRDefault="00115002">
      <w:pPr>
        <w:spacing w:before="10" w:line="120" w:lineRule="exact"/>
        <w:rPr>
          <w:sz w:val="12"/>
          <w:szCs w:val="12"/>
        </w:rPr>
      </w:pPr>
    </w:p>
    <w:p w14:paraId="604F9AFA" w14:textId="77777777" w:rsidR="00115002" w:rsidRDefault="00115002">
      <w:pPr>
        <w:spacing w:line="200" w:lineRule="exact"/>
      </w:pPr>
    </w:p>
    <w:p w14:paraId="68F94DE5" w14:textId="77777777" w:rsidR="00115002" w:rsidRDefault="00115002">
      <w:pPr>
        <w:spacing w:line="200" w:lineRule="exact"/>
      </w:pPr>
    </w:p>
    <w:p w14:paraId="3F2E4BAB" w14:textId="77777777" w:rsidR="00115002" w:rsidRDefault="00804EBC">
      <w:pPr>
        <w:ind w:left="100" w:right="-3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orre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 xml:space="preserve">een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urc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s,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 R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te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</w:p>
    <w:p w14:paraId="6E19B42A" w14:textId="77777777" w:rsidR="00115002" w:rsidRDefault="00115002">
      <w:pPr>
        <w:spacing w:before="12" w:line="240" w:lineRule="exact"/>
        <w:rPr>
          <w:sz w:val="24"/>
          <w:szCs w:val="24"/>
        </w:rPr>
      </w:pPr>
    </w:p>
    <w:p w14:paraId="6B218F50" w14:textId="77777777" w:rsidR="00115002" w:rsidRDefault="00804EBC">
      <w:pPr>
        <w:ind w:left="100" w:right="-38" w:firstLine="361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cant cor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ation be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 sup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 reso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rce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com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 spec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ment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retent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earson cor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an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rate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pos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ation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r</w:t>
      </w:r>
    </w:p>
    <w:p w14:paraId="0183EB2C" w14:textId="77777777" w:rsidR="00115002" w:rsidRDefault="00804EBC">
      <w:pPr>
        <w:spacing w:before="1"/>
        <w:ind w:left="100" w:right="-3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= 0.61)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tif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 be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een sch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ol sup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progra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 en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en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have acc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 ef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ective sup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 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s—such 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emic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uto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g, cou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ng, 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racur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 activ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es, and he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—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evel 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and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ement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activ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ncreases.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cont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mea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ngful pos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ation (r = 0.</w:t>
      </w:r>
      <w:r>
        <w:rPr>
          <w:rFonts w:ascii="Arial" w:eastAsia="Arial" w:hAnsi="Arial" w:cs="Arial"/>
          <w:spacing w:val="-2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9)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een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rce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sug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ests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perce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 reso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rce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—su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 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eac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ng mat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ech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ast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uctu</w:t>
      </w:r>
      <w:r>
        <w:rPr>
          <w:rFonts w:ascii="Arial" w:eastAsia="Arial" w:hAnsi="Arial" w:cs="Arial"/>
          <w:spacing w:val="1"/>
          <w:sz w:val="22"/>
          <w:szCs w:val="22"/>
        </w:rPr>
        <w:t>re</w:t>
      </w:r>
      <w:r>
        <w:rPr>
          <w:rFonts w:ascii="Arial" w:eastAsia="Arial" w:hAnsi="Arial" w:cs="Arial"/>
          <w:sz w:val="22"/>
          <w:szCs w:val="22"/>
        </w:rPr>
        <w:t>—as suf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- man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 are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more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rema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enro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ed.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conc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hese co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 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ghlig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mpor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ance 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ren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ng both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scho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 reso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rces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 en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ment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ce dropo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rates.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nvesti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only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mproves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earn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xper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ence but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 enc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urages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ay com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catio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14:paraId="3CE1BB3F" w14:textId="77777777" w:rsidR="00115002" w:rsidRDefault="00115002">
      <w:pPr>
        <w:spacing w:before="6" w:line="100" w:lineRule="exact"/>
        <w:rPr>
          <w:sz w:val="10"/>
          <w:szCs w:val="10"/>
        </w:rPr>
      </w:pPr>
    </w:p>
    <w:p w14:paraId="3AD92592" w14:textId="77777777" w:rsidR="00115002" w:rsidRDefault="00115002">
      <w:pPr>
        <w:spacing w:line="200" w:lineRule="exact"/>
      </w:pPr>
    </w:p>
    <w:p w14:paraId="3783347F" w14:textId="77777777" w:rsidR="00115002" w:rsidRDefault="00115002">
      <w:pPr>
        <w:spacing w:line="200" w:lineRule="exact"/>
      </w:pPr>
    </w:p>
    <w:p w14:paraId="3F81B98A" w14:textId="77777777" w:rsidR="00115002" w:rsidRDefault="00804EBC">
      <w:pPr>
        <w:ind w:left="461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spacing w:val="1"/>
          <w:sz w:val="27"/>
          <w:szCs w:val="27"/>
        </w:rPr>
        <w:t>I</w:t>
      </w:r>
      <w:r>
        <w:rPr>
          <w:rFonts w:ascii="Arial" w:eastAsia="Arial" w:hAnsi="Arial" w:cs="Arial"/>
          <w:b/>
          <w:sz w:val="27"/>
          <w:szCs w:val="27"/>
        </w:rPr>
        <w:t xml:space="preserve">V.    </w:t>
      </w:r>
      <w:r>
        <w:rPr>
          <w:rFonts w:ascii="Arial" w:eastAsia="Arial" w:hAnsi="Arial" w:cs="Arial"/>
          <w:b/>
          <w:spacing w:val="15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spacing w:val="-1"/>
          <w:sz w:val="27"/>
          <w:szCs w:val="27"/>
        </w:rPr>
        <w:t>Co</w:t>
      </w:r>
      <w:r>
        <w:rPr>
          <w:rFonts w:ascii="Arial" w:eastAsia="Arial" w:hAnsi="Arial" w:cs="Arial"/>
          <w:b/>
          <w:spacing w:val="1"/>
          <w:sz w:val="27"/>
          <w:szCs w:val="27"/>
        </w:rPr>
        <w:t>n</w:t>
      </w:r>
      <w:r>
        <w:rPr>
          <w:rFonts w:ascii="Arial" w:eastAsia="Arial" w:hAnsi="Arial" w:cs="Arial"/>
          <w:b/>
          <w:sz w:val="27"/>
          <w:szCs w:val="27"/>
        </w:rPr>
        <w:t>c</w:t>
      </w:r>
      <w:r>
        <w:rPr>
          <w:rFonts w:ascii="Arial" w:eastAsia="Arial" w:hAnsi="Arial" w:cs="Arial"/>
          <w:b/>
          <w:spacing w:val="1"/>
          <w:sz w:val="27"/>
          <w:szCs w:val="27"/>
        </w:rPr>
        <w:t>l</w:t>
      </w:r>
      <w:r>
        <w:rPr>
          <w:rFonts w:ascii="Arial" w:eastAsia="Arial" w:hAnsi="Arial" w:cs="Arial"/>
          <w:b/>
          <w:spacing w:val="-1"/>
          <w:sz w:val="27"/>
          <w:szCs w:val="27"/>
        </w:rPr>
        <w:t>u</w:t>
      </w:r>
      <w:r>
        <w:rPr>
          <w:rFonts w:ascii="Arial" w:eastAsia="Arial" w:hAnsi="Arial" w:cs="Arial"/>
          <w:b/>
          <w:sz w:val="27"/>
          <w:szCs w:val="27"/>
        </w:rPr>
        <w:t>s</w:t>
      </w:r>
      <w:r>
        <w:rPr>
          <w:rFonts w:ascii="Arial" w:eastAsia="Arial" w:hAnsi="Arial" w:cs="Arial"/>
          <w:b/>
          <w:spacing w:val="1"/>
          <w:sz w:val="27"/>
          <w:szCs w:val="27"/>
        </w:rPr>
        <w:t>i</w:t>
      </w:r>
      <w:r>
        <w:rPr>
          <w:rFonts w:ascii="Arial" w:eastAsia="Arial" w:hAnsi="Arial" w:cs="Arial"/>
          <w:b/>
          <w:spacing w:val="-1"/>
          <w:sz w:val="27"/>
          <w:szCs w:val="27"/>
        </w:rPr>
        <w:t>o</w:t>
      </w:r>
      <w:r>
        <w:rPr>
          <w:rFonts w:ascii="Arial" w:eastAsia="Arial" w:hAnsi="Arial" w:cs="Arial"/>
          <w:b/>
          <w:sz w:val="27"/>
          <w:szCs w:val="27"/>
        </w:rPr>
        <w:t>n</w:t>
      </w:r>
    </w:p>
    <w:p w14:paraId="6EB7AEF5" w14:textId="77777777" w:rsidR="00115002" w:rsidRDefault="00804EBC">
      <w:pPr>
        <w:spacing w:before="2" w:line="240" w:lineRule="exact"/>
        <w:ind w:left="100" w:right="-38" w:firstLine="36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udy </w:t>
      </w:r>
      <w:proofErr w:type="gramStart"/>
      <w:r>
        <w:rPr>
          <w:rFonts w:ascii="Arial" w:eastAsia="Arial" w:hAnsi="Arial" w:cs="Arial"/>
          <w:sz w:val="22"/>
          <w:szCs w:val="22"/>
        </w:rPr>
        <w:t>conc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de</w:t>
      </w:r>
      <w:proofErr w:type="gram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ective scho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l  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ort  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rograms  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 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-</w:t>
      </w:r>
    </w:p>
    <w:p w14:paraId="17BFE651" w14:textId="77777777" w:rsidR="00115002" w:rsidRDefault="00804EBC">
      <w:pPr>
        <w:spacing w:line="240" w:lineRule="exact"/>
        <w:ind w:left="100" w:right="-3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ged reso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rce al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ocati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gramStart"/>
      <w:r>
        <w:rPr>
          <w:rFonts w:ascii="Arial" w:eastAsia="Arial" w:hAnsi="Arial" w:cs="Arial"/>
          <w:sz w:val="22"/>
          <w:szCs w:val="22"/>
        </w:rPr>
        <w:t>pl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proofErr w:type="gram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al</w:t>
      </w:r>
    </w:p>
    <w:p w14:paraId="37F367E6" w14:textId="77777777" w:rsidR="00115002" w:rsidRDefault="00804EBC">
      <w:pPr>
        <w:spacing w:before="1"/>
        <w:ind w:left="100" w:right="-3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anc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 en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ment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retent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arob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cad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Mi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cho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w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req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 access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dem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c, emo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racur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ort 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 more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earn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ava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abil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 ad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y of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rce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— par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ech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y and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catio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 mate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—cont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bute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</w:p>
    <w:p w14:paraId="0FE5BE6C" w14:textId="77777777" w:rsidR="00115002" w:rsidRDefault="00804EBC">
      <w:pPr>
        <w:spacing w:before="81"/>
        <w:ind w:right="79"/>
        <w:jc w:val="both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sz w:val="22"/>
          <w:szCs w:val="22"/>
        </w:rPr>
        <w:t>rema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scho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esp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g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 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eve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satisfac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udy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 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ghlig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 spec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 areas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mproveme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 such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ech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og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ast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uctu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career 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ddres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hese ga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can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ren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scho</w:t>
      </w:r>
      <w:r>
        <w:rPr>
          <w:rFonts w:ascii="Arial" w:eastAsia="Arial" w:hAnsi="Arial" w:cs="Arial"/>
          <w:spacing w:val="-1"/>
          <w:sz w:val="22"/>
          <w:szCs w:val="22"/>
        </w:rPr>
        <w:t>ol’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succe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s. 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nal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rch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ersco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nvest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ent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both human and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rces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create a sup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sustai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ed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catio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env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ment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romo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-t</w:t>
      </w:r>
      <w:r>
        <w:rPr>
          <w:rFonts w:ascii="Arial" w:eastAsia="Arial" w:hAnsi="Arial" w:cs="Arial"/>
          <w:sz w:val="22"/>
          <w:szCs w:val="22"/>
        </w:rPr>
        <w:t>erm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 ach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evement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 retent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on.</w:t>
      </w:r>
    </w:p>
    <w:p w14:paraId="7BC6DCDE" w14:textId="77777777" w:rsidR="00115002" w:rsidRDefault="00115002">
      <w:pPr>
        <w:spacing w:before="13" w:line="240" w:lineRule="exact"/>
        <w:rPr>
          <w:sz w:val="24"/>
          <w:szCs w:val="24"/>
        </w:rPr>
      </w:pPr>
    </w:p>
    <w:p w14:paraId="1714343A" w14:textId="77777777" w:rsidR="00115002" w:rsidRDefault="00804EBC">
      <w:pPr>
        <w:ind w:left="9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IC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F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T</w:t>
      </w:r>
    </w:p>
    <w:p w14:paraId="7D24470B" w14:textId="77777777" w:rsidR="00115002" w:rsidRDefault="00804EBC">
      <w:pPr>
        <w:spacing w:before="1"/>
        <w:ind w:right="79" w:firstLine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author dec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confl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 rese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rch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ucted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nd no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 pro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person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ests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nflu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nced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data 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 or rep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 o</w:t>
      </w:r>
      <w:r>
        <w:rPr>
          <w:rFonts w:ascii="Arial" w:eastAsia="Arial" w:hAnsi="Arial" w:cs="Arial"/>
          <w:spacing w:val="1"/>
          <w:sz w:val="22"/>
          <w:szCs w:val="22"/>
        </w:rPr>
        <w:t>pi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gs 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press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per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authors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 not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nflu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 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 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ernal enti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14:paraId="73C6771D" w14:textId="77777777" w:rsidR="00115002" w:rsidRDefault="00115002">
      <w:pPr>
        <w:spacing w:before="14" w:line="240" w:lineRule="exact"/>
        <w:rPr>
          <w:sz w:val="24"/>
          <w:szCs w:val="24"/>
        </w:rPr>
      </w:pPr>
    </w:p>
    <w:p w14:paraId="1FD49922" w14:textId="77777777" w:rsidR="00115002" w:rsidRDefault="00804EBC">
      <w:pPr>
        <w:ind w:left="8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MMEN</w:t>
      </w:r>
      <w:r>
        <w:rPr>
          <w:rFonts w:ascii="Arial" w:eastAsia="Arial" w:hAnsi="Arial" w:cs="Arial"/>
          <w:b/>
          <w:spacing w:val="5"/>
          <w:sz w:val="24"/>
          <w:szCs w:val="24"/>
        </w:rPr>
        <w:t>D</w:t>
      </w:r>
      <w:r>
        <w:rPr>
          <w:rFonts w:ascii="Arial" w:eastAsia="Arial" w:hAnsi="Arial" w:cs="Arial"/>
          <w:b/>
          <w:spacing w:val="-7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TIONS</w:t>
      </w:r>
    </w:p>
    <w:p w14:paraId="3A038219" w14:textId="77777777" w:rsidR="00115002" w:rsidRDefault="00804EBC">
      <w:pPr>
        <w:spacing w:line="240" w:lineRule="exact"/>
        <w:ind w:right="3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ce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olo</w:t>
      </w:r>
      <w:r>
        <w:rPr>
          <w:rFonts w:ascii="Arial" w:eastAsia="Arial" w:hAnsi="Arial" w:cs="Arial"/>
          <w:b/>
          <w:spacing w:val="1"/>
          <w:sz w:val="22"/>
          <w:szCs w:val="22"/>
        </w:rPr>
        <w:t>gi</w:t>
      </w:r>
      <w:r>
        <w:rPr>
          <w:rFonts w:ascii="Arial" w:eastAsia="Arial" w:hAnsi="Arial" w:cs="Arial"/>
          <w:b/>
          <w:sz w:val="22"/>
          <w:szCs w:val="22"/>
        </w:rPr>
        <w:t>cal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b/>
          <w:spacing w:val="-2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frast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ture</w:t>
      </w:r>
    </w:p>
    <w:p w14:paraId="33A2BD45" w14:textId="77777777" w:rsidR="00115002" w:rsidRDefault="00804EBC">
      <w:pPr>
        <w:tabs>
          <w:tab w:val="left" w:pos="720"/>
        </w:tabs>
        <w:spacing w:before="21" w:line="240" w:lineRule="exact"/>
        <w:ind w:left="720" w:right="80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nvest   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  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ed   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computer eq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z w:val="22"/>
          <w:szCs w:val="22"/>
        </w:rPr>
        <w:t>pment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net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ectiv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</w:p>
    <w:p w14:paraId="0543BEC9" w14:textId="77777777" w:rsidR="00115002" w:rsidRDefault="00804EBC">
      <w:pPr>
        <w:tabs>
          <w:tab w:val="left" w:pos="720"/>
        </w:tabs>
        <w:spacing w:before="16" w:line="240" w:lineRule="exact"/>
        <w:ind w:left="720" w:right="81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de 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access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campus</w:t>
      </w:r>
      <w:r>
        <w:rPr>
          <w:rFonts w:ascii="Arial" w:eastAsia="Arial" w:hAnsi="Arial" w:cs="Arial"/>
          <w:spacing w:val="3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Fi</w:t>
      </w:r>
    </w:p>
    <w:p w14:paraId="12FAD9C6" w14:textId="77777777" w:rsidR="00115002" w:rsidRDefault="00804EBC">
      <w:pPr>
        <w:tabs>
          <w:tab w:val="left" w:pos="720"/>
        </w:tabs>
        <w:spacing w:before="16" w:line="240" w:lineRule="exact"/>
        <w:ind w:left="720" w:right="79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ntegra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oo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eac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 xml:space="preserve">ng and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 act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</w:p>
    <w:p w14:paraId="3C812F9C" w14:textId="77777777" w:rsidR="00115002" w:rsidRDefault="00115002">
      <w:pPr>
        <w:spacing w:line="200" w:lineRule="exact"/>
      </w:pPr>
    </w:p>
    <w:p w14:paraId="430C53BB" w14:textId="77777777" w:rsidR="00115002" w:rsidRDefault="00115002">
      <w:pPr>
        <w:spacing w:line="200" w:lineRule="exact"/>
      </w:pPr>
    </w:p>
    <w:p w14:paraId="4AF50187" w14:textId="77777777" w:rsidR="00115002" w:rsidRDefault="00115002">
      <w:pPr>
        <w:spacing w:line="200" w:lineRule="exact"/>
      </w:pPr>
    </w:p>
    <w:p w14:paraId="344874A8" w14:textId="77777777" w:rsidR="00115002" w:rsidRDefault="00115002">
      <w:pPr>
        <w:spacing w:line="200" w:lineRule="exact"/>
      </w:pPr>
    </w:p>
    <w:p w14:paraId="5AB017FD" w14:textId="77777777" w:rsidR="00115002" w:rsidRDefault="00115002">
      <w:pPr>
        <w:spacing w:before="14" w:line="200" w:lineRule="exact"/>
      </w:pPr>
    </w:p>
    <w:p w14:paraId="30951F46" w14:textId="77777777" w:rsidR="00115002" w:rsidRDefault="00804EBC">
      <w:pPr>
        <w:spacing w:line="240" w:lineRule="exact"/>
        <w:ind w:right="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tren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th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sel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 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care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 g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e se</w:t>
      </w:r>
      <w:r>
        <w:rPr>
          <w:rFonts w:ascii="Arial" w:eastAsia="Arial" w:hAnsi="Arial" w:cs="Arial"/>
          <w:b/>
          <w:spacing w:val="2"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ces</w:t>
      </w:r>
    </w:p>
    <w:p w14:paraId="63DD9C84" w14:textId="77777777" w:rsidR="00115002" w:rsidRDefault="00804EBC">
      <w:pPr>
        <w:tabs>
          <w:tab w:val="left" w:pos="720"/>
        </w:tabs>
        <w:spacing w:before="18" w:line="240" w:lineRule="exact"/>
        <w:ind w:left="720" w:right="83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ncrease 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ava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emo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and ac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dem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ort 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</w:p>
    <w:p w14:paraId="47CA56DC" w14:textId="77777777" w:rsidR="00115002" w:rsidRDefault="00804EBC">
      <w:pPr>
        <w:tabs>
          <w:tab w:val="left" w:pos="720"/>
        </w:tabs>
        <w:spacing w:before="18" w:line="240" w:lineRule="exact"/>
        <w:ind w:left="720" w:right="82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 xml:space="preserve">re  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ed  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uns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ors  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</w:t>
      </w:r>
      <w:r>
        <w:rPr>
          <w:rFonts w:ascii="Arial" w:eastAsia="Arial" w:hAnsi="Arial" w:cs="Arial"/>
          <w:sz w:val="22"/>
          <w:szCs w:val="22"/>
        </w:rPr>
        <w:t>career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adv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sors</w:t>
      </w:r>
    </w:p>
    <w:p w14:paraId="387306C5" w14:textId="77777777" w:rsidR="00115002" w:rsidRDefault="00804EBC">
      <w:pPr>
        <w:tabs>
          <w:tab w:val="left" w:pos="720"/>
        </w:tabs>
        <w:spacing w:before="16" w:line="240" w:lineRule="exact"/>
        <w:ind w:left="720" w:right="81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de 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 xml:space="preserve">ar 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orkshops 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gu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 ses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ons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</w:t>
      </w:r>
    </w:p>
    <w:p w14:paraId="2FD78D08" w14:textId="77777777" w:rsidR="00115002" w:rsidRDefault="00115002">
      <w:pPr>
        <w:spacing w:before="9" w:line="240" w:lineRule="exact"/>
        <w:rPr>
          <w:sz w:val="24"/>
          <w:szCs w:val="24"/>
        </w:rPr>
      </w:pPr>
    </w:p>
    <w:p w14:paraId="7B4A4119" w14:textId="77777777" w:rsidR="00115002" w:rsidRDefault="00804EBC">
      <w:pPr>
        <w:ind w:right="3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mpro</w:t>
      </w:r>
      <w:r>
        <w:rPr>
          <w:rFonts w:ascii="Arial" w:eastAsia="Arial" w:hAnsi="Arial" w:cs="Arial"/>
          <w:b/>
          <w:spacing w:val="-2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 heal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h and 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ss ser</w:t>
      </w:r>
      <w:r>
        <w:rPr>
          <w:rFonts w:ascii="Arial" w:eastAsia="Arial" w:hAnsi="Arial" w:cs="Arial"/>
          <w:b/>
          <w:spacing w:val="-2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ces</w:t>
      </w:r>
    </w:p>
    <w:p w14:paraId="6AB04A13" w14:textId="77777777" w:rsidR="00115002" w:rsidRDefault="00804EBC">
      <w:pPr>
        <w:tabs>
          <w:tab w:val="left" w:pos="720"/>
        </w:tabs>
        <w:spacing w:before="15"/>
        <w:ind w:left="720" w:right="82" w:hanging="360"/>
        <w:jc w:val="both"/>
        <w:rPr>
          <w:rFonts w:ascii="Arial" w:eastAsia="Arial" w:hAnsi="Arial" w:cs="Arial"/>
          <w:sz w:val="22"/>
          <w:szCs w:val="22"/>
        </w:rPr>
        <w:sectPr w:rsidR="00115002">
          <w:pgSz w:w="11920" w:h="16840"/>
          <w:pgMar w:top="1340" w:right="1320" w:bottom="280" w:left="1340" w:header="0" w:footer="1000" w:gutter="0"/>
          <w:cols w:num="2" w:space="720" w:equalWidth="0">
            <w:col w:w="4261" w:space="708"/>
            <w:col w:w="4291"/>
          </w:cols>
        </w:sectPr>
      </w:pPr>
      <w:r>
        <w:rPr>
          <w:w w:val="131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nsure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 nurse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access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bas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 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ance</w:t>
      </w:r>
    </w:p>
    <w:p w14:paraId="0816AD9F" w14:textId="77777777" w:rsidR="00115002" w:rsidRDefault="00115002">
      <w:pPr>
        <w:spacing w:before="2" w:line="100" w:lineRule="exact"/>
        <w:rPr>
          <w:sz w:val="10"/>
          <w:szCs w:val="10"/>
        </w:rPr>
      </w:pPr>
    </w:p>
    <w:p w14:paraId="690F63C2" w14:textId="77777777" w:rsidR="00115002" w:rsidRDefault="00804EBC">
      <w:pPr>
        <w:tabs>
          <w:tab w:val="left" w:pos="820"/>
        </w:tabs>
        <w:spacing w:line="240" w:lineRule="exact"/>
        <w:ind w:left="820" w:right="-35" w:hanging="360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>•</w:t>
      </w:r>
      <w:r>
        <w:rPr>
          <w:sz w:val="22"/>
          <w:szCs w:val="22"/>
        </w:rPr>
        <w:tab/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Off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ness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rams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ocus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on p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 and me</w:t>
      </w:r>
      <w:r>
        <w:rPr>
          <w:rFonts w:ascii="Arial" w:eastAsia="Arial" w:hAnsi="Arial" w:cs="Arial"/>
          <w:spacing w:val="1"/>
          <w:sz w:val="22"/>
          <w:szCs w:val="22"/>
        </w:rPr>
        <w:t>nt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</w:p>
    <w:p w14:paraId="0E72EFC2" w14:textId="77777777" w:rsidR="00115002" w:rsidRDefault="00115002">
      <w:pPr>
        <w:spacing w:before="2" w:line="100" w:lineRule="exact"/>
        <w:rPr>
          <w:sz w:val="10"/>
          <w:szCs w:val="10"/>
        </w:rPr>
      </w:pPr>
    </w:p>
    <w:p w14:paraId="6A6496A1" w14:textId="77777777" w:rsidR="00115002" w:rsidRDefault="00115002">
      <w:pPr>
        <w:spacing w:line="200" w:lineRule="exact"/>
      </w:pPr>
    </w:p>
    <w:p w14:paraId="21054577" w14:textId="77777777" w:rsidR="00115002" w:rsidRDefault="00115002">
      <w:pPr>
        <w:spacing w:before="13" w:line="240" w:lineRule="exact"/>
        <w:rPr>
          <w:sz w:val="24"/>
          <w:szCs w:val="24"/>
        </w:rPr>
      </w:pPr>
      <w:bookmarkStart w:id="0" w:name="_GoBack"/>
      <w:bookmarkEnd w:id="0"/>
    </w:p>
    <w:p w14:paraId="6246A4CB" w14:textId="77777777" w:rsidR="00115002" w:rsidRDefault="00804EBC">
      <w:pPr>
        <w:ind w:left="1604" w:right="150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NS</w:t>
      </w:r>
      <w:r>
        <w:rPr>
          <w:rFonts w:ascii="Arial" w:eastAsia="Arial" w:hAnsi="Arial" w:cs="Arial"/>
          <w:b/>
          <w:spacing w:val="1"/>
          <w:sz w:val="22"/>
          <w:szCs w:val="22"/>
        </w:rPr>
        <w:t>EN</w:t>
      </w:r>
      <w:r>
        <w:rPr>
          <w:rFonts w:ascii="Arial" w:eastAsia="Arial" w:hAnsi="Arial" w:cs="Arial"/>
          <w:b/>
          <w:sz w:val="22"/>
          <w:szCs w:val="22"/>
        </w:rPr>
        <w:t>T</w:t>
      </w:r>
    </w:p>
    <w:p w14:paraId="4B2CF349" w14:textId="77777777" w:rsidR="00115002" w:rsidRDefault="00804EBC">
      <w:pPr>
        <w:spacing w:before="1"/>
        <w:ind w:left="100" w:right="-35"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ere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med 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 pur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ose,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res,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vo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unta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 nature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nvo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vement.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 data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ectio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 ap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roved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 xml:space="preserve">en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obta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rom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Off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rcher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 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ven access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nt’s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vo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unteer scho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 person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el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par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pate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d</w:t>
      </w:r>
      <w:r>
        <w:rPr>
          <w:rFonts w:ascii="Arial" w:eastAsia="Arial" w:hAnsi="Arial" w:cs="Arial"/>
          <w:spacing w:val="1"/>
          <w:sz w:val="22"/>
          <w:szCs w:val="22"/>
        </w:rPr>
        <w:t>at</w:t>
      </w:r>
      <w:r>
        <w:rPr>
          <w:rFonts w:ascii="Arial" w:eastAsia="Arial" w:hAnsi="Arial" w:cs="Arial"/>
          <w:sz w:val="22"/>
          <w:szCs w:val="22"/>
        </w:rPr>
        <w:t>a 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n.</w:t>
      </w:r>
    </w:p>
    <w:p w14:paraId="167E14CF" w14:textId="77777777" w:rsidR="00115002" w:rsidRDefault="00804EBC">
      <w:pPr>
        <w:spacing w:line="240" w:lineRule="exact"/>
        <w:ind w:left="820" w:right="-58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roval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er 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emphas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zed</w:t>
      </w:r>
    </w:p>
    <w:p w14:paraId="7DF10224" w14:textId="77777777" w:rsidR="00115002" w:rsidRDefault="00804EBC">
      <w:pPr>
        <w:spacing w:before="1"/>
        <w:ind w:left="100" w:right="-3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s’ 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confi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enti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 an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ree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hdr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w at 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rov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ava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an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j</w:t>
      </w:r>
      <w:r>
        <w:rPr>
          <w:rFonts w:ascii="Arial" w:eastAsia="Arial" w:hAnsi="Arial" w:cs="Arial"/>
          <w:sz w:val="22"/>
          <w:szCs w:val="22"/>
        </w:rPr>
        <w:t>ournal 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 up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est.</w:t>
      </w:r>
    </w:p>
    <w:p w14:paraId="21EC2115" w14:textId="77777777" w:rsidR="00115002" w:rsidRDefault="00115002">
      <w:pPr>
        <w:spacing w:before="13" w:line="240" w:lineRule="exact"/>
        <w:rPr>
          <w:sz w:val="24"/>
          <w:szCs w:val="24"/>
        </w:rPr>
      </w:pPr>
    </w:p>
    <w:p w14:paraId="7ABDDBCC" w14:textId="77777777" w:rsidR="00115002" w:rsidRDefault="00804EBC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IC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OV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</w:p>
    <w:p w14:paraId="60A611A6" w14:textId="77777777" w:rsidR="00115002" w:rsidRDefault="00804EBC">
      <w:pPr>
        <w:spacing w:before="1"/>
        <w:ind w:left="100" w:right="-35"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ucted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accorda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ethic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ards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nstitu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gu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 rese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nvo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human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</w:p>
    <w:p w14:paraId="5E0006E9" w14:textId="77777777" w:rsidR="00115002" w:rsidRDefault="00804EBC">
      <w:pPr>
        <w:spacing w:before="81"/>
        <w:ind w:right="80"/>
        <w:jc w:val="both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n, ap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roval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er </w:t>
      </w:r>
      <w:r>
        <w:rPr>
          <w:rFonts w:ascii="Arial" w:eastAsia="Arial" w:hAnsi="Arial" w:cs="Arial"/>
          <w:spacing w:val="-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 obta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rom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arob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proofErr w:type="spellEnd"/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dem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cho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nc.</w:t>
      </w:r>
    </w:p>
    <w:p w14:paraId="42161147" w14:textId="77777777" w:rsidR="00115002" w:rsidRDefault="00115002">
      <w:pPr>
        <w:spacing w:before="13" w:line="240" w:lineRule="exact"/>
        <w:rPr>
          <w:sz w:val="24"/>
          <w:szCs w:val="24"/>
        </w:rPr>
      </w:pPr>
    </w:p>
    <w:p w14:paraId="63A1BB90" w14:textId="77777777" w:rsidR="00115002" w:rsidRDefault="00804EBC">
      <w:pPr>
        <w:ind w:right="80"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rese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rch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ered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ethic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pri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outl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of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nki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rotec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 of par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proofErr w:type="gramStart"/>
      <w:r>
        <w:rPr>
          <w:rFonts w:ascii="Arial" w:eastAsia="Arial" w:hAnsi="Arial" w:cs="Arial"/>
          <w:sz w:val="22"/>
          <w:szCs w:val="22"/>
        </w:rPr>
        <w:t>’  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confi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enti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vo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untary par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n. 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 resp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nts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ere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nature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purpose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val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access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nt’s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pers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 par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z w:val="22"/>
          <w:szCs w:val="22"/>
        </w:rPr>
        <w:t>secured.</w:t>
      </w:r>
    </w:p>
    <w:p w14:paraId="39C6901F" w14:textId="77777777" w:rsidR="00180DB9" w:rsidRDefault="00180DB9">
      <w:pPr>
        <w:ind w:right="80" w:firstLine="720"/>
        <w:jc w:val="both"/>
        <w:rPr>
          <w:rFonts w:ascii="Arial" w:eastAsia="Arial" w:hAnsi="Arial" w:cs="Arial"/>
          <w:sz w:val="22"/>
          <w:szCs w:val="22"/>
        </w:rPr>
      </w:pPr>
    </w:p>
    <w:p w14:paraId="6D3538DC" w14:textId="77777777" w:rsidR="00180DB9" w:rsidRDefault="00180DB9">
      <w:pPr>
        <w:ind w:right="80" w:firstLine="720"/>
        <w:jc w:val="both"/>
        <w:rPr>
          <w:rFonts w:ascii="Arial" w:eastAsia="Arial" w:hAnsi="Arial" w:cs="Arial"/>
          <w:sz w:val="22"/>
          <w:szCs w:val="22"/>
        </w:rPr>
      </w:pPr>
    </w:p>
    <w:p w14:paraId="406A2B7C" w14:textId="77777777" w:rsidR="00180DB9" w:rsidRPr="00180DB9" w:rsidRDefault="00180DB9" w:rsidP="00180DB9">
      <w:pPr>
        <w:spacing w:after="200" w:line="276" w:lineRule="auto"/>
        <w:jc w:val="both"/>
        <w:outlineLvl w:val="0"/>
        <w:rPr>
          <w:rFonts w:ascii="Arial" w:eastAsiaTheme="minorEastAsia" w:hAnsi="Arial" w:cs="Arial"/>
          <w:sz w:val="22"/>
          <w:szCs w:val="22"/>
          <w:lang w:val="en-GB" w:eastAsia="en-GB"/>
        </w:rPr>
      </w:pPr>
      <w:r w:rsidRPr="00180DB9">
        <w:rPr>
          <w:rFonts w:ascii="Arial" w:eastAsiaTheme="minorEastAsia" w:hAnsi="Arial" w:cs="Arial"/>
          <w:b/>
          <w:bCs/>
          <w:sz w:val="22"/>
          <w:szCs w:val="22"/>
          <w:lang w:val="en-GB" w:eastAsia="en-GB"/>
        </w:rPr>
        <w:t>COMPETING INTERESTS DISCLAIMER:</w:t>
      </w:r>
    </w:p>
    <w:p w14:paraId="4412FC0E" w14:textId="77777777" w:rsidR="00180DB9" w:rsidRPr="00180DB9" w:rsidRDefault="00180DB9" w:rsidP="00180DB9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r w:rsidRPr="00180DB9"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1A4EE012" w14:textId="77777777" w:rsidR="00180DB9" w:rsidRDefault="00180DB9">
      <w:pPr>
        <w:ind w:right="80" w:firstLine="720"/>
        <w:jc w:val="both"/>
        <w:rPr>
          <w:rFonts w:ascii="Arial" w:eastAsia="Arial" w:hAnsi="Arial" w:cs="Arial"/>
          <w:sz w:val="22"/>
          <w:szCs w:val="22"/>
        </w:rPr>
      </w:pPr>
    </w:p>
    <w:p w14:paraId="3DB266A2" w14:textId="77777777" w:rsidR="00180DB9" w:rsidRDefault="00180DB9">
      <w:pPr>
        <w:ind w:right="80" w:firstLine="720"/>
        <w:jc w:val="both"/>
        <w:rPr>
          <w:rFonts w:ascii="Arial" w:eastAsia="Arial" w:hAnsi="Arial" w:cs="Arial"/>
          <w:sz w:val="22"/>
          <w:szCs w:val="22"/>
        </w:rPr>
      </w:pPr>
    </w:p>
    <w:p w14:paraId="389F06AD" w14:textId="77777777" w:rsidR="00180DB9" w:rsidRDefault="00180DB9">
      <w:pPr>
        <w:ind w:right="80" w:firstLine="720"/>
        <w:jc w:val="both"/>
        <w:rPr>
          <w:rFonts w:ascii="Arial" w:eastAsia="Arial" w:hAnsi="Arial" w:cs="Arial"/>
          <w:sz w:val="22"/>
          <w:szCs w:val="22"/>
        </w:rPr>
      </w:pPr>
    </w:p>
    <w:p w14:paraId="0D13A3F8" w14:textId="77777777" w:rsidR="00180DB9" w:rsidRDefault="00180DB9">
      <w:pPr>
        <w:ind w:right="80" w:firstLine="720"/>
        <w:jc w:val="both"/>
        <w:rPr>
          <w:rFonts w:ascii="Arial" w:eastAsia="Arial" w:hAnsi="Arial" w:cs="Arial"/>
          <w:sz w:val="22"/>
          <w:szCs w:val="22"/>
        </w:rPr>
      </w:pPr>
    </w:p>
    <w:p w14:paraId="451A87D7" w14:textId="77777777" w:rsidR="00180DB9" w:rsidRDefault="00180DB9">
      <w:pPr>
        <w:ind w:right="80" w:firstLine="720"/>
        <w:jc w:val="both"/>
        <w:rPr>
          <w:rFonts w:ascii="Arial" w:eastAsia="Arial" w:hAnsi="Arial" w:cs="Arial"/>
          <w:sz w:val="22"/>
          <w:szCs w:val="22"/>
        </w:rPr>
      </w:pPr>
    </w:p>
    <w:p w14:paraId="4EA57D4C" w14:textId="77777777" w:rsidR="00115002" w:rsidRDefault="00115002">
      <w:pPr>
        <w:spacing w:before="13" w:line="240" w:lineRule="exact"/>
        <w:rPr>
          <w:sz w:val="24"/>
          <w:szCs w:val="24"/>
        </w:rPr>
      </w:pPr>
    </w:p>
    <w:p w14:paraId="3DC49B5C" w14:textId="77777777" w:rsidR="00115002" w:rsidRDefault="00804EBC">
      <w:pPr>
        <w:ind w:right="27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RE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NC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14:paraId="3A88EE97" w14:textId="77777777" w:rsidR="00115002" w:rsidRDefault="00804EBC">
      <w:pPr>
        <w:spacing w:before="1"/>
        <w:ind w:right="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nb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nne</w:t>
      </w:r>
      <w:r>
        <w:rPr>
          <w:rFonts w:ascii="Arial" w:eastAsia="Arial" w:hAnsi="Arial" w:cs="Arial"/>
        </w:rPr>
        <w:t>r,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19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hu</w:t>
      </w:r>
      <w:r>
        <w:rPr>
          <w:rFonts w:ascii="Arial" w:eastAsia="Arial" w:hAnsi="Arial" w:cs="Arial"/>
        </w:rPr>
        <w:t>man</w:t>
      </w:r>
      <w:r>
        <w:rPr>
          <w:rFonts w:ascii="Arial" w:eastAsia="Arial" w:hAnsi="Arial" w:cs="Arial"/>
          <w:spacing w:val="1"/>
        </w:rPr>
        <w:t xml:space="preserve"> 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t: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re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ress.</w:t>
      </w:r>
    </w:p>
    <w:p w14:paraId="3235EC5A" w14:textId="77777777" w:rsidR="00115002" w:rsidRDefault="00115002">
      <w:pPr>
        <w:spacing w:before="10" w:line="220" w:lineRule="exact"/>
        <w:rPr>
          <w:sz w:val="22"/>
          <w:szCs w:val="22"/>
        </w:rPr>
      </w:pPr>
    </w:p>
    <w:p w14:paraId="59B8F5D6" w14:textId="77777777" w:rsidR="00115002" w:rsidRDefault="00804EBC">
      <w:pPr>
        <w:ind w:right="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id,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R.,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-1"/>
        </w:rPr>
        <w:t>02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). Sc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s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rt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ine J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</w:p>
    <w:p w14:paraId="27BBF4FA" w14:textId="77777777" w:rsidR="00115002" w:rsidRDefault="00115002">
      <w:pPr>
        <w:spacing w:before="11" w:line="220" w:lineRule="exact"/>
        <w:rPr>
          <w:sz w:val="22"/>
          <w:szCs w:val="22"/>
        </w:rPr>
      </w:pPr>
    </w:p>
    <w:p w14:paraId="70B1D350" w14:textId="77777777" w:rsidR="00115002" w:rsidRDefault="00804EBC">
      <w:pPr>
        <w:ind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). 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ic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 re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rt.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rt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 Re</w:t>
      </w:r>
      <w:r>
        <w:rPr>
          <w:rFonts w:ascii="Arial" w:eastAsia="Arial" w:hAnsi="Arial" w:cs="Arial"/>
          <w:spacing w:val="1"/>
        </w:rPr>
        <w:t>pub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s.</w:t>
      </w:r>
    </w:p>
    <w:p w14:paraId="7104A29D" w14:textId="77777777" w:rsidR="00115002" w:rsidRDefault="00115002">
      <w:pPr>
        <w:spacing w:before="10" w:line="220" w:lineRule="exact"/>
        <w:rPr>
          <w:sz w:val="22"/>
          <w:szCs w:val="22"/>
        </w:rPr>
      </w:pPr>
    </w:p>
    <w:p w14:paraId="59DF594B" w14:textId="77777777" w:rsidR="00115002" w:rsidRDefault="00804EBC">
      <w:pPr>
        <w:ind w:right="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uh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D.,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Ki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ie,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J.,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hu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J.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H.,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itt,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E. J.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: 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 c</w:t>
      </w:r>
      <w:r>
        <w:rPr>
          <w:rFonts w:ascii="Arial" w:eastAsia="Arial" w:hAnsi="Arial" w:cs="Arial"/>
          <w:spacing w:val="1"/>
        </w:rPr>
        <w:t>ond</w:t>
      </w:r>
      <w:r>
        <w:rPr>
          <w:rFonts w:ascii="Arial" w:eastAsia="Arial" w:hAnsi="Arial" w:cs="Arial"/>
        </w:rPr>
        <w:t>iti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</w:rPr>
        <w:t>r.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ey</w:t>
      </w:r>
      <w:r>
        <w:rPr>
          <w:rFonts w:ascii="Arial" w:eastAsia="Arial" w:hAnsi="Arial" w:cs="Arial"/>
        </w:rPr>
        <w:t>-B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ss.</w:t>
      </w:r>
    </w:p>
    <w:p w14:paraId="6871809D" w14:textId="77777777" w:rsidR="00115002" w:rsidRDefault="00115002">
      <w:pPr>
        <w:spacing w:before="10" w:line="220" w:lineRule="exact"/>
        <w:rPr>
          <w:sz w:val="22"/>
          <w:szCs w:val="22"/>
        </w:rPr>
      </w:pPr>
    </w:p>
    <w:p w14:paraId="655FF63A" w14:textId="77777777" w:rsidR="00115002" w:rsidRDefault="00804EBC">
      <w:pPr>
        <w:ind w:right="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Maslo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(1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  <w:spacing w:val="-1"/>
        </w:rPr>
        <w:t>43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eo</w:t>
      </w:r>
      <w:r>
        <w:rPr>
          <w:rFonts w:ascii="Arial" w:eastAsia="Arial" w:hAnsi="Arial" w:cs="Arial"/>
        </w:rPr>
        <w:t xml:space="preserve">ry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50</w:t>
      </w:r>
      <w:r>
        <w:rPr>
          <w:rFonts w:ascii="Arial" w:eastAsia="Arial" w:hAnsi="Arial" w:cs="Arial"/>
        </w:rPr>
        <w:t>(4),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–</w:t>
      </w:r>
    </w:p>
    <w:p w14:paraId="2D75FE31" w14:textId="77777777" w:rsidR="00115002" w:rsidRDefault="00804EBC">
      <w:pPr>
        <w:ind w:right="8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396</w:t>
      </w:r>
      <w:r>
        <w:rPr>
          <w:rFonts w:ascii="Arial" w:eastAsia="Arial" w:hAnsi="Arial" w:cs="Arial"/>
        </w:rPr>
        <w:t xml:space="preserve">. </w:t>
      </w:r>
      <w:hyperlink r:id="rId17">
        <w:r w:rsidR="00115002">
          <w:rPr>
            <w:rFonts w:ascii="Arial" w:eastAsia="Arial" w:hAnsi="Arial" w:cs="Arial"/>
            <w:color w:val="0462C1"/>
            <w:spacing w:val="1"/>
            <w:u w:val="single" w:color="0462C1"/>
          </w:rPr>
          <w:t>h</w:t>
        </w:r>
        <w:r w:rsidR="00115002">
          <w:rPr>
            <w:rFonts w:ascii="Arial" w:eastAsia="Arial" w:hAnsi="Arial" w:cs="Arial"/>
            <w:color w:val="0462C1"/>
            <w:u w:val="single" w:color="0462C1"/>
          </w:rPr>
          <w:t>t</w:t>
        </w:r>
        <w:r w:rsidR="00115002">
          <w:rPr>
            <w:rFonts w:ascii="Arial" w:eastAsia="Arial" w:hAnsi="Arial" w:cs="Arial"/>
            <w:color w:val="0462C1"/>
            <w:spacing w:val="-1"/>
            <w:u w:val="single" w:color="0462C1"/>
          </w:rPr>
          <w:t>t</w:t>
        </w:r>
        <w:r w:rsidR="00115002">
          <w:rPr>
            <w:rFonts w:ascii="Arial" w:eastAsia="Arial" w:hAnsi="Arial" w:cs="Arial"/>
            <w:color w:val="0462C1"/>
            <w:spacing w:val="1"/>
            <w:u w:val="single" w:color="0462C1"/>
          </w:rPr>
          <w:t>p</w:t>
        </w:r>
        <w:r w:rsidR="00115002">
          <w:rPr>
            <w:rFonts w:ascii="Arial" w:eastAsia="Arial" w:hAnsi="Arial" w:cs="Arial"/>
            <w:color w:val="0462C1"/>
            <w:u w:val="single" w:color="0462C1"/>
          </w:rPr>
          <w:t>s:</w:t>
        </w:r>
        <w:r w:rsidR="00115002">
          <w:rPr>
            <w:rFonts w:ascii="Arial" w:eastAsia="Arial" w:hAnsi="Arial" w:cs="Arial"/>
            <w:color w:val="0462C1"/>
            <w:spacing w:val="1"/>
            <w:u w:val="single" w:color="0462C1"/>
          </w:rPr>
          <w:t>/</w:t>
        </w:r>
        <w:r w:rsidR="00115002">
          <w:rPr>
            <w:rFonts w:ascii="Arial" w:eastAsia="Arial" w:hAnsi="Arial" w:cs="Arial"/>
            <w:color w:val="0462C1"/>
            <w:spacing w:val="-2"/>
            <w:u w:val="single" w:color="0462C1"/>
          </w:rPr>
          <w:t>/</w:t>
        </w:r>
        <w:r w:rsidR="00115002">
          <w:rPr>
            <w:rFonts w:ascii="Arial" w:eastAsia="Arial" w:hAnsi="Arial" w:cs="Arial"/>
            <w:color w:val="0462C1"/>
            <w:spacing w:val="1"/>
            <w:u w:val="single" w:color="0462C1"/>
          </w:rPr>
          <w:t>do</w:t>
        </w:r>
        <w:r w:rsidR="00115002">
          <w:rPr>
            <w:rFonts w:ascii="Arial" w:eastAsia="Arial" w:hAnsi="Arial" w:cs="Arial"/>
            <w:color w:val="0462C1"/>
            <w:u w:val="single" w:color="0462C1"/>
          </w:rPr>
          <w:t>i</w:t>
        </w:r>
        <w:r w:rsidR="00115002">
          <w:rPr>
            <w:rFonts w:ascii="Arial" w:eastAsia="Arial" w:hAnsi="Arial" w:cs="Arial"/>
            <w:color w:val="0462C1"/>
            <w:spacing w:val="-2"/>
            <w:u w:val="single" w:color="0462C1"/>
          </w:rPr>
          <w:t>.</w:t>
        </w:r>
        <w:r w:rsidR="00115002">
          <w:rPr>
            <w:rFonts w:ascii="Arial" w:eastAsia="Arial" w:hAnsi="Arial" w:cs="Arial"/>
            <w:color w:val="0462C1"/>
            <w:spacing w:val="1"/>
            <w:u w:val="single" w:color="0462C1"/>
          </w:rPr>
          <w:t>o</w:t>
        </w:r>
        <w:r w:rsidR="00115002">
          <w:rPr>
            <w:rFonts w:ascii="Arial" w:eastAsia="Arial" w:hAnsi="Arial" w:cs="Arial"/>
            <w:color w:val="0462C1"/>
            <w:u w:val="single" w:color="0462C1"/>
          </w:rPr>
          <w:t>r</w:t>
        </w:r>
        <w:r w:rsidR="00115002">
          <w:rPr>
            <w:rFonts w:ascii="Arial" w:eastAsia="Arial" w:hAnsi="Arial" w:cs="Arial"/>
            <w:color w:val="0462C1"/>
            <w:spacing w:val="-2"/>
            <w:u w:val="single" w:color="0462C1"/>
          </w:rPr>
          <w:t>g</w:t>
        </w:r>
        <w:r w:rsidR="00115002">
          <w:rPr>
            <w:rFonts w:ascii="Arial" w:eastAsia="Arial" w:hAnsi="Arial" w:cs="Arial"/>
            <w:color w:val="0462C1"/>
            <w:u w:val="single" w:color="0462C1"/>
          </w:rPr>
          <w:t>/</w:t>
        </w:r>
        <w:r w:rsidR="00115002">
          <w:rPr>
            <w:rFonts w:ascii="Arial" w:eastAsia="Arial" w:hAnsi="Arial" w:cs="Arial"/>
            <w:color w:val="0462C1"/>
            <w:spacing w:val="1"/>
            <w:u w:val="single" w:color="0462C1"/>
          </w:rPr>
          <w:t>10</w:t>
        </w:r>
        <w:r w:rsidR="00115002">
          <w:rPr>
            <w:rFonts w:ascii="Arial" w:eastAsia="Arial" w:hAnsi="Arial" w:cs="Arial"/>
            <w:color w:val="0462C1"/>
            <w:spacing w:val="-2"/>
            <w:u w:val="single" w:color="0462C1"/>
          </w:rPr>
          <w:t>.</w:t>
        </w:r>
        <w:r w:rsidR="00115002">
          <w:rPr>
            <w:rFonts w:ascii="Arial" w:eastAsia="Arial" w:hAnsi="Arial" w:cs="Arial"/>
            <w:color w:val="0462C1"/>
            <w:spacing w:val="1"/>
            <w:u w:val="single" w:color="0462C1"/>
          </w:rPr>
          <w:t>10</w:t>
        </w:r>
        <w:r w:rsidR="00115002">
          <w:rPr>
            <w:rFonts w:ascii="Arial" w:eastAsia="Arial" w:hAnsi="Arial" w:cs="Arial"/>
            <w:color w:val="0462C1"/>
            <w:spacing w:val="-1"/>
            <w:u w:val="single" w:color="0462C1"/>
          </w:rPr>
          <w:t>3</w:t>
        </w:r>
        <w:r w:rsidR="00115002">
          <w:rPr>
            <w:rFonts w:ascii="Arial" w:eastAsia="Arial" w:hAnsi="Arial" w:cs="Arial"/>
            <w:color w:val="0462C1"/>
            <w:spacing w:val="1"/>
            <w:u w:val="single" w:color="0462C1"/>
          </w:rPr>
          <w:t>7</w:t>
        </w:r>
        <w:r w:rsidR="00115002">
          <w:rPr>
            <w:rFonts w:ascii="Arial" w:eastAsia="Arial" w:hAnsi="Arial" w:cs="Arial"/>
            <w:color w:val="0462C1"/>
            <w:u w:val="single" w:color="0462C1"/>
          </w:rPr>
          <w:t>/</w:t>
        </w:r>
        <w:r w:rsidR="00115002">
          <w:rPr>
            <w:rFonts w:ascii="Arial" w:eastAsia="Arial" w:hAnsi="Arial" w:cs="Arial"/>
            <w:color w:val="0462C1"/>
            <w:spacing w:val="-1"/>
            <w:u w:val="single" w:color="0462C1"/>
          </w:rPr>
          <w:t>h</w:t>
        </w:r>
        <w:r w:rsidR="00115002">
          <w:rPr>
            <w:rFonts w:ascii="Arial" w:eastAsia="Arial" w:hAnsi="Arial" w:cs="Arial"/>
            <w:color w:val="0462C1"/>
            <w:spacing w:val="1"/>
            <w:u w:val="single" w:color="0462C1"/>
          </w:rPr>
          <w:t>00</w:t>
        </w:r>
        <w:r w:rsidR="00115002">
          <w:rPr>
            <w:rFonts w:ascii="Arial" w:eastAsia="Arial" w:hAnsi="Arial" w:cs="Arial"/>
            <w:color w:val="0462C1"/>
            <w:spacing w:val="-1"/>
            <w:u w:val="single" w:color="0462C1"/>
          </w:rPr>
          <w:t>5</w:t>
        </w:r>
        <w:r w:rsidR="00115002">
          <w:rPr>
            <w:rFonts w:ascii="Arial" w:eastAsia="Arial" w:hAnsi="Arial" w:cs="Arial"/>
            <w:color w:val="0462C1"/>
            <w:spacing w:val="1"/>
            <w:u w:val="single" w:color="0462C1"/>
          </w:rPr>
          <w:t>43</w:t>
        </w:r>
        <w:r w:rsidR="00115002">
          <w:rPr>
            <w:rFonts w:ascii="Arial" w:eastAsia="Arial" w:hAnsi="Arial" w:cs="Arial"/>
            <w:color w:val="0462C1"/>
            <w:spacing w:val="-1"/>
            <w:u w:val="single" w:color="0462C1"/>
          </w:rPr>
          <w:t>4</w:t>
        </w:r>
        <w:r w:rsidR="00115002">
          <w:rPr>
            <w:rFonts w:ascii="Arial" w:eastAsia="Arial" w:hAnsi="Arial" w:cs="Arial"/>
            <w:color w:val="0462C1"/>
            <w:u w:val="single" w:color="0462C1"/>
          </w:rPr>
          <w:t>6</w:t>
        </w:r>
      </w:hyperlink>
    </w:p>
    <w:p w14:paraId="22A55F97" w14:textId="77777777" w:rsidR="00115002" w:rsidRDefault="00115002">
      <w:pPr>
        <w:spacing w:before="10" w:line="220" w:lineRule="exact"/>
        <w:rPr>
          <w:sz w:val="22"/>
          <w:szCs w:val="22"/>
        </w:rPr>
      </w:pPr>
    </w:p>
    <w:p w14:paraId="3D50E9C4" w14:textId="77777777" w:rsidR="00115002" w:rsidRDefault="00804EBC">
      <w:pPr>
        <w:ind w:right="8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  <w:spacing w:val="1"/>
        </w:rPr>
        <w:t>993</w:t>
      </w:r>
      <w:r>
        <w:rPr>
          <w:rFonts w:ascii="Arial" w:eastAsia="Arial" w:hAnsi="Arial" w:cs="Arial"/>
        </w:rPr>
        <w:t xml:space="preserve">). </w:t>
      </w:r>
      <w:r>
        <w:rPr>
          <w:rFonts w:ascii="Arial" w:eastAsia="Arial" w:hAnsi="Arial" w:cs="Arial"/>
          <w:spacing w:val="1"/>
        </w:rPr>
        <w:t>Le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th</w:t>
      </w:r>
      <w:r>
        <w:rPr>
          <w:rFonts w:ascii="Arial" w:eastAsia="Arial" w:hAnsi="Arial" w:cs="Arial"/>
        </w:rPr>
        <w:t>inki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g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.).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ress.</w:t>
      </w:r>
    </w:p>
    <w:p w14:paraId="6424C9BC" w14:textId="77777777" w:rsidR="00115002" w:rsidRDefault="00804EBC">
      <w:pPr>
        <w:ind w:right="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CO.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  <w:spacing w:val="1"/>
        </w:rPr>
        <w:t>020</w:t>
      </w:r>
      <w:r>
        <w:rPr>
          <w:rFonts w:ascii="Arial" w:eastAsia="Arial" w:hAnsi="Arial" w:cs="Arial"/>
        </w:rPr>
        <w:t>). Gl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 re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rt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clusi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– All 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Unit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 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l, Sci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ic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</w:p>
    <w:sectPr w:rsidR="00115002">
      <w:pgSz w:w="11920" w:h="16840"/>
      <w:pgMar w:top="1340" w:right="1320" w:bottom="280" w:left="1340" w:header="0" w:footer="1000" w:gutter="0"/>
      <w:cols w:num="2" w:space="720" w:equalWidth="0">
        <w:col w:w="4262" w:space="707"/>
        <w:col w:w="429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F5DA2" w14:textId="77777777" w:rsidR="00804EBC" w:rsidRDefault="00804EBC">
      <w:r>
        <w:separator/>
      </w:r>
    </w:p>
  </w:endnote>
  <w:endnote w:type="continuationSeparator" w:id="0">
    <w:p w14:paraId="56A5F7DB" w14:textId="77777777" w:rsidR="00804EBC" w:rsidRDefault="0080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CF31D" w14:textId="77777777" w:rsidR="00194658" w:rsidRDefault="00194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CE44D" w14:textId="77777777" w:rsidR="00194658" w:rsidRDefault="001946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97A32" w14:textId="77777777" w:rsidR="00194658" w:rsidRDefault="0019465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E17CD" w14:textId="77777777" w:rsidR="00115002" w:rsidRDefault="00804EBC">
    <w:pPr>
      <w:spacing w:line="200" w:lineRule="exact"/>
    </w:pPr>
    <w:r>
      <w:pict w14:anchorId="6BCCF44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5.8pt;margin-top:780.95pt;width:9.6pt;height:13pt;z-index:-251658752;mso-position-horizontal-relative:page;mso-position-vertical-relative:page" filled="f" stroked="f">
          <v:textbox inset="0,0,0,0">
            <w:txbxContent>
              <w:p w14:paraId="41E9CA8D" w14:textId="77777777" w:rsidR="00115002" w:rsidRDefault="00804EBC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1DB3F" w14:textId="77777777" w:rsidR="00804EBC" w:rsidRDefault="00804EBC">
      <w:r>
        <w:separator/>
      </w:r>
    </w:p>
  </w:footnote>
  <w:footnote w:type="continuationSeparator" w:id="0">
    <w:p w14:paraId="79FBD0E6" w14:textId="77777777" w:rsidR="00804EBC" w:rsidRDefault="00804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82E20" w14:textId="06CBB72B" w:rsidR="00194658" w:rsidRDefault="00194658">
    <w:pPr>
      <w:pStyle w:val="Header"/>
    </w:pPr>
    <w:r>
      <w:rPr>
        <w:noProof/>
      </w:rPr>
      <w:pict w14:anchorId="698AA4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830407" o:spid="_x0000_s2052" type="#_x0000_t136" style="position:absolute;margin-left:0;margin-top:0;width:587.5pt;height:65.2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164FB" w14:textId="6D3ED225" w:rsidR="00194658" w:rsidRDefault="00194658">
    <w:pPr>
      <w:pStyle w:val="Header"/>
    </w:pPr>
    <w:r>
      <w:rPr>
        <w:noProof/>
      </w:rPr>
      <w:pict w14:anchorId="291031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830408" o:spid="_x0000_s2053" type="#_x0000_t136" style="position:absolute;margin-left:0;margin-top:0;width:587.5pt;height:65.2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6D0FE" w14:textId="5D153DDE" w:rsidR="00194658" w:rsidRDefault="00194658">
    <w:pPr>
      <w:pStyle w:val="Header"/>
    </w:pPr>
    <w:r>
      <w:rPr>
        <w:noProof/>
      </w:rPr>
      <w:pict w14:anchorId="00411D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830406" o:spid="_x0000_s2051" type="#_x0000_t136" style="position:absolute;margin-left:0;margin-top:0;width:587.5pt;height:65.2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748E3" w14:textId="1D04178B" w:rsidR="00194658" w:rsidRDefault="00194658">
    <w:pPr>
      <w:pStyle w:val="Header"/>
    </w:pPr>
    <w:r>
      <w:rPr>
        <w:noProof/>
      </w:rPr>
      <w:pict w14:anchorId="2434EA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830410" o:spid="_x0000_s2055" type="#_x0000_t136" style="position:absolute;margin-left:0;margin-top:0;width:587.5pt;height:65.2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8ED71" w14:textId="51CF04AD" w:rsidR="00194658" w:rsidRDefault="00194658">
    <w:pPr>
      <w:pStyle w:val="Header"/>
    </w:pPr>
    <w:r>
      <w:rPr>
        <w:noProof/>
      </w:rPr>
      <w:pict w14:anchorId="6CB75F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830411" o:spid="_x0000_s2056" type="#_x0000_t136" style="position:absolute;margin-left:0;margin-top:0;width:587.5pt;height:65.25pt;rotation:315;z-index:-2516464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B7564" w14:textId="1695C0F1" w:rsidR="00194658" w:rsidRDefault="00194658">
    <w:pPr>
      <w:pStyle w:val="Header"/>
    </w:pPr>
    <w:r>
      <w:rPr>
        <w:noProof/>
      </w:rPr>
      <w:pict w14:anchorId="702355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830409" o:spid="_x0000_s2054" type="#_x0000_t136" style="position:absolute;margin-left:0;margin-top:0;width:587.5pt;height:65.2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D2181"/>
    <w:multiLevelType w:val="multilevel"/>
    <w:tmpl w:val="1146ED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002"/>
    <w:rsid w:val="000F4444"/>
    <w:rsid w:val="00115002"/>
    <w:rsid w:val="00162937"/>
    <w:rsid w:val="00180DB9"/>
    <w:rsid w:val="00194658"/>
    <w:rsid w:val="001B55A3"/>
    <w:rsid w:val="002A3204"/>
    <w:rsid w:val="003F00FD"/>
    <w:rsid w:val="00617BA8"/>
    <w:rsid w:val="0072592C"/>
    <w:rsid w:val="00761987"/>
    <w:rsid w:val="00804EBC"/>
    <w:rsid w:val="00810A7F"/>
    <w:rsid w:val="009F731F"/>
    <w:rsid w:val="00BE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A2BBBD9"/>
  <w15:docId w15:val="{A498E14A-AC90-42F7-AE75-FB5759CF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00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0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0D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658"/>
  </w:style>
  <w:style w:type="paragraph" w:styleId="Footer">
    <w:name w:val="footer"/>
    <w:basedOn w:val="Normal"/>
    <w:link w:val="FooterChar"/>
    <w:uiPriority w:val="99"/>
    <w:unhideWhenUsed/>
    <w:rsid w:val="00194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doi.org/10.1037/h0054346" TargetMode="Externa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2752</Words>
  <Characters>15690</Characters>
  <Application>Microsoft Office Word</Application>
  <DocSecurity>0</DocSecurity>
  <Lines>130</Lines>
  <Paragraphs>36</Paragraphs>
  <ScaleCrop>false</ScaleCrop>
  <Company/>
  <LinksUpToDate>false</LinksUpToDate>
  <CharactersWithSpaces>18406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1084</cp:lastModifiedBy>
  <cp:revision>50</cp:revision>
  <dcterms:created xsi:type="dcterms:W3CDTF">2025-07-31T06:45:00Z</dcterms:created>
  <dcterms:modified xsi:type="dcterms:W3CDTF">2025-07-31T09:35:00Z</dcterms:modified>
</cp:coreProperties>
</file>