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25BB" w14:textId="596909F1" w:rsidR="00E1122D" w:rsidRPr="004633D5" w:rsidRDefault="002275CF" w:rsidP="002275CF">
      <w:pPr>
        <w:pStyle w:val="Tableofcontents"/>
        <w:tabs>
          <w:tab w:val="left" w:pos="180"/>
        </w:tabs>
        <w:spacing w:line="360" w:lineRule="auto"/>
        <w:rPr>
          <w:b w:val="0"/>
          <w:bCs/>
        </w:rPr>
      </w:pPr>
      <w:r w:rsidRPr="002275CF">
        <w:rPr>
          <w:sz w:val="28"/>
          <w:szCs w:val="28"/>
        </w:rPr>
        <w:t xml:space="preserve">Endocrine Disruption and Therapeutic Potential of Momordica </w:t>
      </w:r>
      <w:proofErr w:type="spellStart"/>
      <w:r w:rsidRPr="002275CF">
        <w:rPr>
          <w:sz w:val="28"/>
          <w:szCs w:val="28"/>
        </w:rPr>
        <w:t>charantia</w:t>
      </w:r>
      <w:proofErr w:type="spellEnd"/>
      <w:r w:rsidRPr="002275CF">
        <w:rPr>
          <w:sz w:val="28"/>
          <w:szCs w:val="28"/>
        </w:rPr>
        <w:t>: A Comprehensive Review</w:t>
      </w:r>
    </w:p>
    <w:p w14:paraId="15656AB3" w14:textId="77777777" w:rsidR="00E1122D" w:rsidRPr="00CC7D03" w:rsidRDefault="00E1122D" w:rsidP="00E1122D">
      <w:pPr>
        <w:spacing w:line="360" w:lineRule="auto"/>
        <w:jc w:val="both"/>
        <w:rPr>
          <w:b/>
        </w:rPr>
      </w:pPr>
      <w:r w:rsidRPr="00CC7D03">
        <w:rPr>
          <w:b/>
        </w:rPr>
        <w:t>ABSTRACT</w:t>
      </w:r>
    </w:p>
    <w:p w14:paraId="46B871A5" w14:textId="1801BB54" w:rsidR="004909B7" w:rsidRPr="004909B7" w:rsidRDefault="004909B7" w:rsidP="004909B7">
      <w:pPr>
        <w:spacing w:line="360" w:lineRule="auto"/>
        <w:jc w:val="both"/>
        <w:rPr>
          <w:bCs/>
          <w:iCs/>
        </w:rPr>
      </w:pPr>
      <w:r w:rsidRPr="00092D04">
        <w:rPr>
          <w:bCs/>
          <w:i/>
        </w:rPr>
        <w:t xml:space="preserve">Momordica </w:t>
      </w:r>
      <w:proofErr w:type="spellStart"/>
      <w:r w:rsidRPr="00092D04">
        <w:rPr>
          <w:bCs/>
          <w:i/>
        </w:rPr>
        <w:t>charantia</w:t>
      </w:r>
      <w:proofErr w:type="spellEnd"/>
      <w:r w:rsidRPr="004909B7">
        <w:rPr>
          <w:bCs/>
          <w:iCs/>
        </w:rPr>
        <w:t xml:space="preserve"> (bitter melon) is a tropical vine with a long history in traditional medicine. Recent studies have focused on its therapeutic applications, particularly for diabetes, metabolic syndrome, and polycystic ovary syndrome (PCOS). The plant contains bioactive compounds, including </w:t>
      </w:r>
      <w:proofErr w:type="spellStart"/>
      <w:r w:rsidRPr="004909B7">
        <w:rPr>
          <w:bCs/>
          <w:iCs/>
        </w:rPr>
        <w:t>charantin</w:t>
      </w:r>
      <w:proofErr w:type="spellEnd"/>
      <w:r w:rsidRPr="004909B7">
        <w:rPr>
          <w:bCs/>
          <w:iCs/>
        </w:rPr>
        <w:t xml:space="preserve">, </w:t>
      </w:r>
      <w:proofErr w:type="spellStart"/>
      <w:r w:rsidRPr="004909B7">
        <w:rPr>
          <w:bCs/>
          <w:iCs/>
        </w:rPr>
        <w:t>momordicin</w:t>
      </w:r>
      <w:proofErr w:type="spellEnd"/>
      <w:r w:rsidRPr="004909B7">
        <w:rPr>
          <w:bCs/>
          <w:iCs/>
        </w:rPr>
        <w:t>, and polypeptide-p, which contribute to hypoglycemic, anti-inflammatory, and antioxidant properties. Bitter melon modulates glucose metabolism, insulin signaling, and adipokine production, making it promising for metabolic disorders. However, its endocrine-disrupting potential raises safety concerns, especially in individuals with hormonal imbalances or taking hormone-sensitive medications. Bitter melons may interact with reproductive hormones, thyroid function, and adrenal hormones, necessitating caution in use. Developing therapies based on bitter melon's bioactive compounds holds promise but requires further investigation. Long-term safety studies are crucial to establish usage guidelines and identify contraindications. Although bitter melon shows therapeutic potential, its use should be approached with caution under medical supervision. Ongoing research will help maximize its benefits while minimizing potential risks.</w:t>
      </w:r>
    </w:p>
    <w:p w14:paraId="26DF4F84" w14:textId="7E2DF599" w:rsidR="00E1122D" w:rsidRPr="004633D5" w:rsidRDefault="00E1122D" w:rsidP="00E1122D">
      <w:pPr>
        <w:spacing w:line="360" w:lineRule="auto"/>
        <w:jc w:val="both"/>
        <w:rPr>
          <w:bCs/>
        </w:rPr>
      </w:pPr>
      <w:r w:rsidRPr="004633D5">
        <w:rPr>
          <w:b/>
        </w:rPr>
        <w:t>Keywords</w:t>
      </w:r>
      <w:r w:rsidRPr="004633D5">
        <w:rPr>
          <w:bCs/>
        </w:rPr>
        <w:t xml:space="preserve">: Bitter Melon; </w:t>
      </w:r>
      <w:r w:rsidR="002D58CE" w:rsidRPr="002D58CE">
        <w:rPr>
          <w:bCs/>
          <w:i/>
        </w:rPr>
        <w:t xml:space="preserve">Momordica </w:t>
      </w:r>
      <w:proofErr w:type="spellStart"/>
      <w:r w:rsidR="002D58CE" w:rsidRPr="002D58CE">
        <w:rPr>
          <w:bCs/>
          <w:i/>
        </w:rPr>
        <w:t>charantia</w:t>
      </w:r>
      <w:proofErr w:type="spellEnd"/>
      <w:r w:rsidRPr="004633D5">
        <w:rPr>
          <w:bCs/>
        </w:rPr>
        <w:t xml:space="preserve">; Endocrine Disruption; Bioactive Compounds; </w:t>
      </w:r>
      <w:proofErr w:type="spellStart"/>
      <w:r w:rsidRPr="004633D5">
        <w:rPr>
          <w:bCs/>
        </w:rPr>
        <w:t>Charantin</w:t>
      </w:r>
      <w:proofErr w:type="spellEnd"/>
      <w:r w:rsidRPr="004633D5">
        <w:rPr>
          <w:bCs/>
        </w:rPr>
        <w:t xml:space="preserve">; </w:t>
      </w:r>
      <w:proofErr w:type="spellStart"/>
      <w:r w:rsidRPr="004633D5">
        <w:rPr>
          <w:bCs/>
        </w:rPr>
        <w:t>Momordicin</w:t>
      </w:r>
      <w:proofErr w:type="spellEnd"/>
      <w:r w:rsidRPr="004633D5">
        <w:rPr>
          <w:bCs/>
        </w:rPr>
        <w:t>; Polypeptide-p; Hypoglycemic; Anti-inflammatory; Antioxidant; Metabolic Disorders; Reproductive Hormones; Thyroid Function; Adrenal Hormones; Traditional Medicine</w:t>
      </w:r>
    </w:p>
    <w:p w14:paraId="5FFA5038" w14:textId="77777777" w:rsidR="00E1122D" w:rsidRPr="004633D5" w:rsidRDefault="00E1122D" w:rsidP="00E1122D">
      <w:pPr>
        <w:spacing w:line="360" w:lineRule="auto"/>
        <w:jc w:val="both"/>
        <w:rPr>
          <w:bCs/>
        </w:rPr>
      </w:pPr>
    </w:p>
    <w:p w14:paraId="20E4694F" w14:textId="77777777" w:rsidR="00E1122D" w:rsidRPr="004633D5" w:rsidRDefault="00E1122D" w:rsidP="00E1122D">
      <w:pPr>
        <w:spacing w:line="360" w:lineRule="auto"/>
        <w:jc w:val="both"/>
        <w:rPr>
          <w:bCs/>
        </w:rPr>
      </w:pPr>
    </w:p>
    <w:p w14:paraId="75A8C3ED" w14:textId="77777777" w:rsidR="00E1122D" w:rsidRPr="004633D5" w:rsidRDefault="00E1122D" w:rsidP="00E1122D">
      <w:pPr>
        <w:spacing w:line="360" w:lineRule="auto"/>
        <w:jc w:val="both"/>
        <w:rPr>
          <w:bCs/>
        </w:rPr>
      </w:pPr>
    </w:p>
    <w:p w14:paraId="66715F32" w14:textId="77777777" w:rsidR="00E1122D" w:rsidRDefault="00E1122D" w:rsidP="00E1122D">
      <w:pPr>
        <w:spacing w:line="360" w:lineRule="auto"/>
        <w:jc w:val="both"/>
        <w:rPr>
          <w:bCs/>
        </w:rPr>
      </w:pPr>
    </w:p>
    <w:p w14:paraId="265DE3FF" w14:textId="77777777" w:rsidR="00E1122D" w:rsidRDefault="00E1122D" w:rsidP="00E1122D">
      <w:pPr>
        <w:spacing w:line="360" w:lineRule="auto"/>
        <w:jc w:val="both"/>
        <w:rPr>
          <w:bCs/>
        </w:rPr>
      </w:pPr>
    </w:p>
    <w:p w14:paraId="3F2F0977" w14:textId="77777777" w:rsidR="00092D04" w:rsidRDefault="00092D04" w:rsidP="00E1122D">
      <w:pPr>
        <w:spacing w:line="360" w:lineRule="auto"/>
        <w:jc w:val="both"/>
        <w:rPr>
          <w:bCs/>
        </w:rPr>
      </w:pPr>
    </w:p>
    <w:p w14:paraId="2A55E6FB" w14:textId="77777777" w:rsidR="002D58CE" w:rsidRDefault="002D58CE" w:rsidP="00E1122D">
      <w:pPr>
        <w:spacing w:line="360" w:lineRule="auto"/>
        <w:jc w:val="both"/>
        <w:rPr>
          <w:bCs/>
        </w:rPr>
      </w:pPr>
    </w:p>
    <w:p w14:paraId="7B007783" w14:textId="77777777" w:rsidR="00E1122D" w:rsidRPr="004633D5" w:rsidRDefault="00E1122D" w:rsidP="00E1122D">
      <w:pPr>
        <w:spacing w:line="360" w:lineRule="auto"/>
        <w:jc w:val="both"/>
        <w:rPr>
          <w:bCs/>
        </w:rPr>
      </w:pPr>
    </w:p>
    <w:p w14:paraId="5BF5E08A" w14:textId="77777777" w:rsidR="00E1122D" w:rsidRPr="004633D5" w:rsidRDefault="00E1122D" w:rsidP="00E1122D">
      <w:pPr>
        <w:spacing w:line="360" w:lineRule="auto"/>
        <w:jc w:val="both"/>
        <w:rPr>
          <w:bCs/>
        </w:rPr>
      </w:pPr>
    </w:p>
    <w:p w14:paraId="02B3E308" w14:textId="77777777" w:rsidR="00E1122D" w:rsidRPr="004633D5" w:rsidRDefault="00E1122D" w:rsidP="00E1122D">
      <w:pPr>
        <w:spacing w:line="360" w:lineRule="auto"/>
        <w:jc w:val="both"/>
        <w:rPr>
          <w:b/>
          <w:sz w:val="28"/>
          <w:szCs w:val="28"/>
        </w:rPr>
      </w:pPr>
      <w:r w:rsidRPr="004633D5">
        <w:rPr>
          <w:b/>
          <w:sz w:val="28"/>
          <w:szCs w:val="28"/>
        </w:rPr>
        <w:lastRenderedPageBreak/>
        <w:t>Introduction</w:t>
      </w:r>
    </w:p>
    <w:p w14:paraId="4A1955AA" w14:textId="5F0281CF" w:rsidR="00E1122D" w:rsidRPr="00092D04" w:rsidRDefault="002D58CE" w:rsidP="004909B7">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commonly known as bitter melon or bitter gourd, is a tropical and subtropical vine belonging to the Cucurbitaceae family</w:t>
      </w:r>
      <w:r w:rsidR="00E1122D">
        <w:rPr>
          <w:bCs/>
        </w:rPr>
        <w:t xml:space="preserve"> (</w:t>
      </w:r>
      <w:r w:rsidR="00054E52">
        <w:rPr>
          <w:bCs/>
        </w:rPr>
        <w:t xml:space="preserve">Kung </w:t>
      </w:r>
      <w:r w:rsidR="006E12F3" w:rsidRPr="006E12F3">
        <w:rPr>
          <w:bCs/>
          <w:i/>
        </w:rPr>
        <w:t>et al</w:t>
      </w:r>
      <w:r w:rsidR="00054E52">
        <w:rPr>
          <w:bCs/>
        </w:rPr>
        <w:t xml:space="preserve">., 2020; </w:t>
      </w:r>
      <w:r w:rsidR="00E1122D" w:rsidRPr="004633D5">
        <w:rPr>
          <w:bCs/>
        </w:rPr>
        <w:t xml:space="preserve">Bortolotti </w:t>
      </w:r>
      <w:r w:rsidR="006E12F3" w:rsidRPr="006E12F3">
        <w:rPr>
          <w:bCs/>
          <w:i/>
        </w:rPr>
        <w:t>et al</w:t>
      </w:r>
      <w:r w:rsidR="00E1122D" w:rsidRPr="004633D5">
        <w:rPr>
          <w:bCs/>
        </w:rPr>
        <w:t>., 2019</w:t>
      </w:r>
      <w:r w:rsidR="00E1122D">
        <w:rPr>
          <w:bCs/>
        </w:rPr>
        <w:t>)</w:t>
      </w:r>
      <w:r w:rsidR="00E1122D" w:rsidRPr="004633D5">
        <w:rPr>
          <w:bCs/>
        </w:rPr>
        <w:t>. Native to Asia, Africa, and the Caribbean, it is now cultivated worldwide for its edible fruit</w:t>
      </w:r>
      <w:r w:rsidR="00E1122D">
        <w:rPr>
          <w:bCs/>
        </w:rPr>
        <w:t>s and medicinal properties. Th</w:t>
      </w:r>
      <w:r w:rsidR="00E1122D" w:rsidRPr="004633D5">
        <w:rPr>
          <w:bCs/>
        </w:rPr>
        <w:t>is plant has gained significant attention in the scientific community because of its diverse array of bioactive compounds and potential health benefits</w:t>
      </w:r>
      <w:r w:rsidR="00E1122D">
        <w:rPr>
          <w:bCs/>
        </w:rPr>
        <w:t xml:space="preserve"> (</w:t>
      </w:r>
      <w:proofErr w:type="spellStart"/>
      <w:r w:rsidR="00E1122D" w:rsidRPr="004633D5">
        <w:rPr>
          <w:bCs/>
        </w:rPr>
        <w:t>Zannou</w:t>
      </w:r>
      <w:proofErr w:type="spellEnd"/>
      <w:r w:rsidR="00E1122D" w:rsidRPr="004633D5">
        <w:rPr>
          <w:bCs/>
        </w:rPr>
        <w:t xml:space="preserve"> </w:t>
      </w:r>
      <w:r w:rsidR="006E12F3" w:rsidRPr="006E12F3">
        <w:rPr>
          <w:bCs/>
          <w:i/>
        </w:rPr>
        <w:t>et al</w:t>
      </w:r>
      <w:r w:rsidR="00E1122D" w:rsidRPr="004633D5">
        <w:rPr>
          <w:bCs/>
        </w:rPr>
        <w:t>., 2022</w:t>
      </w:r>
      <w:r w:rsidR="00E1122D">
        <w:rPr>
          <w:bCs/>
        </w:rPr>
        <w:t>)</w:t>
      </w:r>
      <w:r w:rsidR="00E1122D" w:rsidRPr="004633D5">
        <w:rPr>
          <w:bCs/>
        </w:rPr>
        <w:t>. Bitter melon has been used for centuries in traditional medicine across various cultures to treat a wide range of ailments, including diabetes, digestive issues, and skin conditions</w:t>
      </w:r>
      <w:r w:rsidR="00E1122D">
        <w:rPr>
          <w:bCs/>
        </w:rPr>
        <w:t xml:space="preserve"> </w:t>
      </w:r>
      <w:r w:rsidR="004909B7" w:rsidRPr="004909B7">
        <w:rPr>
          <w:bCs/>
        </w:rPr>
        <w:t>(</w:t>
      </w:r>
      <w:proofErr w:type="spellStart"/>
      <w:r w:rsidR="004909B7" w:rsidRPr="004909B7">
        <w:rPr>
          <w:bCs/>
        </w:rPr>
        <w:t>Çiçek</w:t>
      </w:r>
      <w:proofErr w:type="spellEnd"/>
      <w:r w:rsidR="004909B7" w:rsidRPr="004909B7">
        <w:rPr>
          <w:bCs/>
        </w:rPr>
        <w:t>, 2022)</w:t>
      </w:r>
      <w:r w:rsidR="00E1122D" w:rsidRPr="004633D5">
        <w:rPr>
          <w:bCs/>
        </w:rPr>
        <w:t>. Its most significant traditional use is in the management of diabetes as it is believed to help regulate blood sugar levels</w:t>
      </w:r>
      <w:r w:rsidR="00092D04">
        <w:rPr>
          <w:bCs/>
        </w:rPr>
        <w:t xml:space="preserve"> </w:t>
      </w:r>
      <w:r w:rsidR="00092D04" w:rsidRPr="00092D04">
        <w:rPr>
          <w:bCs/>
        </w:rPr>
        <w:t>(</w:t>
      </w:r>
      <w:proofErr w:type="spellStart"/>
      <w:r w:rsidR="00092D04" w:rsidRPr="00092D04">
        <w:rPr>
          <w:bCs/>
        </w:rPr>
        <w:t>Mahwish</w:t>
      </w:r>
      <w:proofErr w:type="spellEnd"/>
      <w:r w:rsidR="00092D04" w:rsidRPr="00092D04">
        <w:rPr>
          <w:bCs/>
        </w:rPr>
        <w:t xml:space="preserve"> </w:t>
      </w:r>
      <w:r w:rsidR="006E12F3" w:rsidRPr="006E12F3">
        <w:rPr>
          <w:bCs/>
          <w:i/>
        </w:rPr>
        <w:t>et al</w:t>
      </w:r>
      <w:r w:rsidR="00092D04" w:rsidRPr="00092D04">
        <w:rPr>
          <w:bCs/>
        </w:rPr>
        <w:t>., 2021)</w:t>
      </w:r>
      <w:r w:rsidR="00E1122D" w:rsidRPr="004633D5">
        <w:rPr>
          <w:bCs/>
        </w:rPr>
        <w:t xml:space="preserve">. Modern scientific research has begun to investigate these traditional claims, with some studies supporting the potential </w:t>
      </w:r>
      <w:r w:rsidR="00E1122D">
        <w:rPr>
          <w:bCs/>
        </w:rPr>
        <w:t>of plants in managing diabetes and other health conditions (</w:t>
      </w:r>
      <w:r w:rsidR="00E1122D" w:rsidRPr="004633D5">
        <w:rPr>
          <w:bCs/>
        </w:rPr>
        <w:t xml:space="preserve">Nam </w:t>
      </w:r>
      <w:r w:rsidR="006E12F3" w:rsidRPr="006E12F3">
        <w:rPr>
          <w:bCs/>
          <w:i/>
        </w:rPr>
        <w:t>et al</w:t>
      </w:r>
      <w:r w:rsidR="00E1122D" w:rsidRPr="004633D5">
        <w:rPr>
          <w:bCs/>
        </w:rPr>
        <w:t>., 2023</w:t>
      </w:r>
      <w:r w:rsidR="00E1122D">
        <w:rPr>
          <w:bCs/>
        </w:rPr>
        <w:t>)</w:t>
      </w:r>
      <w:r w:rsidR="00E1122D" w:rsidRPr="004633D5">
        <w:rPr>
          <w:bCs/>
        </w:rPr>
        <w:t xml:space="preserve">. Understanding endocrine disruption </w:t>
      </w:r>
      <w:r w:rsidR="00E1122D">
        <w:rPr>
          <w:bCs/>
        </w:rPr>
        <w:t>(</w:t>
      </w:r>
      <w:r w:rsidR="00E1122D" w:rsidRPr="004633D5">
        <w:rPr>
          <w:bCs/>
        </w:rPr>
        <w:t>the interference of natural or synthetic compounds with the normal functioning of hormones in the body) can lead to various health issues.</w:t>
      </w:r>
      <w:r w:rsidR="00E1122D">
        <w:rPr>
          <w:bCs/>
        </w:rPr>
        <w:t xml:space="preserve"> </w:t>
      </w:r>
      <w:r w:rsidR="00E1122D" w:rsidRPr="004633D5">
        <w:rPr>
          <w:bCs/>
        </w:rPr>
        <w:t xml:space="preserve">properties of </w:t>
      </w:r>
      <w:r w:rsidRPr="002D58CE">
        <w:rPr>
          <w:bCs/>
          <w:i/>
        </w:rPr>
        <w:t xml:space="preserve">Momordica </w:t>
      </w:r>
      <w:proofErr w:type="spellStart"/>
      <w:r w:rsidRPr="002D58CE">
        <w:rPr>
          <w:bCs/>
          <w:i/>
        </w:rPr>
        <w:t>charantia</w:t>
      </w:r>
      <w:proofErr w:type="spellEnd"/>
      <w:r w:rsidR="00E1122D" w:rsidRPr="004633D5">
        <w:rPr>
          <w:bCs/>
        </w:rPr>
        <w:t xml:space="preserve"> are crucial for several reasons</w:t>
      </w:r>
      <w:r w:rsidR="00E1122D">
        <w:rPr>
          <w:bCs/>
        </w:rPr>
        <w:t xml:space="preserve"> (</w:t>
      </w:r>
      <w:proofErr w:type="spellStart"/>
      <w:r w:rsidR="00713DC4" w:rsidRPr="00713DC4">
        <w:rPr>
          <w:bCs/>
        </w:rPr>
        <w:t>Shahrajabian</w:t>
      </w:r>
      <w:proofErr w:type="spellEnd"/>
      <w:r w:rsidR="00713DC4" w:rsidRPr="00713DC4">
        <w:rPr>
          <w:bCs/>
        </w:rPr>
        <w:t xml:space="preserve"> &amp; Sun, 2025</w:t>
      </w:r>
      <w:r w:rsidR="00713DC4">
        <w:rPr>
          <w:bCs/>
        </w:rPr>
        <w:t xml:space="preserve">; </w:t>
      </w:r>
      <w:proofErr w:type="spellStart"/>
      <w:r w:rsidR="00E1122D" w:rsidRPr="004633D5">
        <w:rPr>
          <w:bCs/>
        </w:rPr>
        <w:t>Krawinkel</w:t>
      </w:r>
      <w:proofErr w:type="spellEnd"/>
      <w:r w:rsidR="00E1122D" w:rsidRPr="004633D5">
        <w:rPr>
          <w:bCs/>
        </w:rPr>
        <w:t xml:space="preserve"> &amp; Keding, 2006</w:t>
      </w:r>
      <w:r w:rsidR="00E1122D">
        <w:rPr>
          <w:bCs/>
        </w:rPr>
        <w:t>)</w:t>
      </w:r>
      <w:r w:rsidR="00E1122D" w:rsidRPr="004633D5">
        <w:rPr>
          <w:bCs/>
        </w:rPr>
        <w:t>. Recent studies have shown that certain compounds in bitter melon may act as endocrine disruptors, potentially interfering with hormone signaling pathways in the body</w:t>
      </w:r>
      <w:r w:rsidR="00013210">
        <w:rPr>
          <w:bCs/>
        </w:rPr>
        <w:t xml:space="preserve"> </w:t>
      </w:r>
      <w:r w:rsidR="00013210" w:rsidRPr="00013210">
        <w:rPr>
          <w:bCs/>
        </w:rPr>
        <w:t xml:space="preserve">(Hussain </w:t>
      </w:r>
      <w:r w:rsidR="006E12F3" w:rsidRPr="006E12F3">
        <w:rPr>
          <w:bCs/>
          <w:i/>
        </w:rPr>
        <w:t>et al</w:t>
      </w:r>
      <w:r w:rsidR="00013210" w:rsidRPr="00013210">
        <w:rPr>
          <w:bCs/>
        </w:rPr>
        <w:t>., 2022)</w:t>
      </w:r>
      <w:r w:rsidR="00E1122D" w:rsidRPr="004633D5">
        <w:rPr>
          <w:bCs/>
        </w:rPr>
        <w:t>. This interaction could have both positive and negative effects on human health depending on the specific context and dosage</w:t>
      </w:r>
      <w:r w:rsidR="00E1122D">
        <w:rPr>
          <w:bCs/>
        </w:rPr>
        <w:t xml:space="preserve"> </w:t>
      </w:r>
      <w:r w:rsidR="00013210" w:rsidRPr="00013210">
        <w:rPr>
          <w:bCs/>
        </w:rPr>
        <w:t xml:space="preserve">(Cao </w:t>
      </w:r>
      <w:r w:rsidR="006E12F3" w:rsidRPr="006E12F3">
        <w:rPr>
          <w:bCs/>
          <w:i/>
        </w:rPr>
        <w:t>et al</w:t>
      </w:r>
      <w:r w:rsidR="00013210" w:rsidRPr="00013210">
        <w:rPr>
          <w:bCs/>
        </w:rPr>
        <w:t>., 2021</w:t>
      </w:r>
      <w:r w:rsidR="00E1122D">
        <w:rPr>
          <w:bCs/>
        </w:rPr>
        <w:t>)</w:t>
      </w:r>
      <w:r w:rsidR="00E1122D" w:rsidRPr="004633D5">
        <w:rPr>
          <w:bCs/>
        </w:rPr>
        <w:t xml:space="preserve">. Studying these mechanisms is essential for developing safe and effective therapeutic applications of bitter melon as well as for assessing </w:t>
      </w:r>
      <w:r w:rsidR="00E1122D">
        <w:rPr>
          <w:bCs/>
        </w:rPr>
        <w:t xml:space="preserve">the potential risks associated with its consumption. The major bioactive compounds found in bitter melon include </w:t>
      </w:r>
      <w:proofErr w:type="spellStart"/>
      <w:r w:rsidR="00E1122D" w:rsidRPr="004633D5">
        <w:rPr>
          <w:bCs/>
        </w:rPr>
        <w:t>charantin</w:t>
      </w:r>
      <w:proofErr w:type="spellEnd"/>
      <w:r w:rsidR="00E1122D" w:rsidRPr="004633D5">
        <w:rPr>
          <w:rFonts w:ascii="null" w:eastAsia="null" w:hAnsi="null" w:cs="null"/>
          <w:bCs/>
          <w:highlight w:val="white"/>
        </w:rPr>
        <w:t xml:space="preserve"> </w:t>
      </w:r>
      <w:r w:rsidR="00E1122D">
        <w:rPr>
          <w:bCs/>
        </w:rPr>
        <w:t>(</w:t>
      </w:r>
      <w:r w:rsidR="00E1122D" w:rsidRPr="004633D5">
        <w:rPr>
          <w:bCs/>
        </w:rPr>
        <w:t xml:space="preserve">a steroidal saponin known for its hypoglycemic properties), </w:t>
      </w:r>
      <w:proofErr w:type="spellStart"/>
      <w:r w:rsidR="00E1122D" w:rsidRPr="004633D5">
        <w:rPr>
          <w:bCs/>
        </w:rPr>
        <w:t>momordicin</w:t>
      </w:r>
      <w:proofErr w:type="spellEnd"/>
      <w:r w:rsidR="00E1122D" w:rsidRPr="004633D5">
        <w:rPr>
          <w:bCs/>
        </w:rPr>
        <w:t>, vicine, and polypeptide-p</w:t>
      </w:r>
      <w:r w:rsidR="00E1122D">
        <w:rPr>
          <w:bCs/>
        </w:rPr>
        <w:t xml:space="preserve"> (</w:t>
      </w:r>
      <w:r w:rsidR="00E1122D" w:rsidRPr="004633D5">
        <w:rPr>
          <w:bCs/>
        </w:rPr>
        <w:t xml:space="preserve">Tan </w:t>
      </w:r>
      <w:r w:rsidR="006E12F3" w:rsidRPr="006E12F3">
        <w:rPr>
          <w:bCs/>
          <w:i/>
        </w:rPr>
        <w:t>et al</w:t>
      </w:r>
      <w:r w:rsidR="00E1122D" w:rsidRPr="004633D5">
        <w:rPr>
          <w:bCs/>
        </w:rPr>
        <w:t>., 2015</w:t>
      </w:r>
      <w:r w:rsidR="00E1122D">
        <w:rPr>
          <w:bCs/>
        </w:rPr>
        <w:t>)</w:t>
      </w:r>
      <w:r w:rsidR="00E1122D" w:rsidRPr="004633D5">
        <w:rPr>
          <w:bCs/>
        </w:rPr>
        <w:t xml:space="preserve">. These phytochemicals work synergistically to impart bitter melon with potential therapeutic effects, including </w:t>
      </w:r>
      <w:r w:rsidR="00E1122D">
        <w:rPr>
          <w:bCs/>
        </w:rPr>
        <w:t>antidiabetic, anticancer, anti-inflammatory, and immunomodulatory properties. However, some of these compounds may also act as potential endocrine disruptors, affecting glucose metabolism, insulin signaling, and the production of various hormones (</w:t>
      </w:r>
      <w:r w:rsidR="00E1122D" w:rsidRPr="004633D5">
        <w:rPr>
          <w:bCs/>
        </w:rPr>
        <w:t xml:space="preserve">Yang </w:t>
      </w:r>
      <w:r w:rsidR="006E12F3" w:rsidRPr="006E12F3">
        <w:rPr>
          <w:bCs/>
          <w:i/>
        </w:rPr>
        <w:t>et al</w:t>
      </w:r>
      <w:r w:rsidR="00E1122D" w:rsidRPr="004633D5">
        <w:rPr>
          <w:bCs/>
        </w:rPr>
        <w:t>., 2018</w:t>
      </w:r>
      <w:r w:rsidR="00E1122D">
        <w:rPr>
          <w:bCs/>
        </w:rPr>
        <w:t>)</w:t>
      </w:r>
      <w:r w:rsidR="00E1122D" w:rsidRPr="004633D5">
        <w:rPr>
          <w:bCs/>
        </w:rPr>
        <w:t>. This introduction sets the stage for a comprehensive exploration of the endocrine disruption properties</w:t>
      </w:r>
      <w:r w:rsidR="00E1122D">
        <w:rPr>
          <w:bCs/>
        </w:rPr>
        <w:t xml:space="preserve"> of </w:t>
      </w:r>
      <w:r w:rsidR="00856E0A" w:rsidRPr="00856E0A">
        <w:rPr>
          <w:iCs/>
        </w:rPr>
        <w:t xml:space="preserve">Momordica </w:t>
      </w:r>
      <w:proofErr w:type="spellStart"/>
      <w:r w:rsidR="00856E0A" w:rsidRPr="00856E0A">
        <w:rPr>
          <w:iCs/>
        </w:rPr>
        <w:t>charantia</w:t>
      </w:r>
      <w:proofErr w:type="spellEnd"/>
      <w:r w:rsidR="00E1122D">
        <w:rPr>
          <w:bCs/>
        </w:rPr>
        <w:t>, its potential therapeutic applications, and the importance of understanding its effects on human health.</w:t>
      </w:r>
      <w:r w:rsidR="00E1122D" w:rsidRPr="004633D5">
        <w:rPr>
          <w:rFonts w:ascii="null" w:eastAsia="null" w:hAnsi="null" w:cs="null"/>
          <w:bCs/>
          <w:highlight w:val="white"/>
        </w:rPr>
        <w:t xml:space="preserve"> </w:t>
      </w:r>
    </w:p>
    <w:p w14:paraId="48F83799" w14:textId="77777777" w:rsidR="00E1122D" w:rsidRDefault="00E1122D" w:rsidP="00E1122D">
      <w:pPr>
        <w:spacing w:line="360" w:lineRule="auto"/>
        <w:jc w:val="both"/>
        <w:rPr>
          <w:rFonts w:ascii="null" w:eastAsia="null" w:hAnsi="null" w:cs="null"/>
          <w:bCs/>
        </w:rPr>
      </w:pPr>
    </w:p>
    <w:p w14:paraId="7579B515" w14:textId="77777777" w:rsidR="00E1122D" w:rsidRPr="004633D5" w:rsidRDefault="00E1122D" w:rsidP="00E1122D">
      <w:pPr>
        <w:spacing w:line="360" w:lineRule="auto"/>
        <w:jc w:val="both"/>
        <w:rPr>
          <w:bCs/>
        </w:rPr>
      </w:pPr>
    </w:p>
    <w:p w14:paraId="1389455D" w14:textId="77777777" w:rsidR="002D58CE" w:rsidRDefault="002D58CE" w:rsidP="00E1122D">
      <w:pPr>
        <w:spacing w:line="360" w:lineRule="auto"/>
        <w:jc w:val="both"/>
        <w:rPr>
          <w:b/>
        </w:rPr>
      </w:pPr>
    </w:p>
    <w:p w14:paraId="5924D1ED" w14:textId="247F1E97" w:rsidR="00E1122D" w:rsidRPr="004633D5" w:rsidRDefault="00E1122D" w:rsidP="00E1122D">
      <w:pPr>
        <w:spacing w:line="360" w:lineRule="auto"/>
        <w:jc w:val="both"/>
        <w:rPr>
          <w:b/>
        </w:rPr>
      </w:pPr>
      <w:r w:rsidRPr="004633D5">
        <w:rPr>
          <w:b/>
        </w:rPr>
        <w:t xml:space="preserve">Overview of </w:t>
      </w:r>
      <w:r w:rsidR="002D58CE" w:rsidRPr="002D58CE">
        <w:rPr>
          <w:b/>
          <w:i/>
        </w:rPr>
        <w:t xml:space="preserve">Momordica </w:t>
      </w:r>
      <w:proofErr w:type="spellStart"/>
      <w:r w:rsidR="002D58CE" w:rsidRPr="002D58CE">
        <w:rPr>
          <w:b/>
          <w:i/>
        </w:rPr>
        <w:t>charantia</w:t>
      </w:r>
      <w:proofErr w:type="spellEnd"/>
      <w:r w:rsidRPr="004633D5">
        <w:rPr>
          <w:b/>
        </w:rPr>
        <w:t xml:space="preserve"> (bitter melon)</w:t>
      </w:r>
    </w:p>
    <w:p w14:paraId="74964F21" w14:textId="40E30C3A" w:rsidR="00E1122D" w:rsidRPr="004633D5" w:rsidRDefault="002D58CE" w:rsidP="003D3B94">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is cultivated worldwide for its edible fruit</w:t>
      </w:r>
      <w:r w:rsidR="00E1122D">
        <w:rPr>
          <w:bCs/>
        </w:rPr>
        <w:t>s and medicinal properties (</w:t>
      </w:r>
      <w:r w:rsidR="00E1122D" w:rsidRPr="004633D5">
        <w:rPr>
          <w:bCs/>
        </w:rPr>
        <w:t xml:space="preserve">Bortolotti </w:t>
      </w:r>
      <w:r w:rsidR="006E12F3" w:rsidRPr="006E12F3">
        <w:rPr>
          <w:bCs/>
          <w:i/>
        </w:rPr>
        <w:t>et al</w:t>
      </w:r>
      <w:r w:rsidR="00E1122D" w:rsidRPr="004633D5">
        <w:rPr>
          <w:bCs/>
        </w:rPr>
        <w:t>., 2019</w:t>
      </w:r>
      <w:r w:rsidR="00E1122D">
        <w:rPr>
          <w:bCs/>
        </w:rPr>
        <w:t>)</w:t>
      </w:r>
      <w:r w:rsidR="00E1122D" w:rsidRPr="004633D5">
        <w:rPr>
          <w:bCs/>
        </w:rPr>
        <w:t>. The plant has lobed leaves, yellow flowers, and oblong fruits</w:t>
      </w:r>
      <w:r w:rsidR="00E1122D">
        <w:rPr>
          <w:bCs/>
        </w:rPr>
        <w:t>, with a warty exterior. The fruit is green when unripe, turning yellow or orange as it matures, with a white interior and red seeds (</w:t>
      </w:r>
      <w:proofErr w:type="spellStart"/>
      <w:r w:rsidR="00E1122D" w:rsidRPr="004633D5">
        <w:rPr>
          <w:bCs/>
        </w:rPr>
        <w:t>Shahrajabian</w:t>
      </w:r>
      <w:proofErr w:type="spellEnd"/>
      <w:r w:rsidR="00E1122D" w:rsidRPr="004633D5">
        <w:rPr>
          <w:bCs/>
        </w:rPr>
        <w:t xml:space="preserve"> &amp; Sun, 2025</w:t>
      </w:r>
      <w:r w:rsidR="00E1122D">
        <w:rPr>
          <w:bCs/>
        </w:rPr>
        <w:t>)</w:t>
      </w:r>
      <w:r w:rsidR="00E1122D" w:rsidRPr="004633D5">
        <w:rPr>
          <w:bCs/>
        </w:rPr>
        <w:t>. The distinctly bitter taste intensifies as the fruit ripens. Nutritionally, bitter melon is low in calories and rich in vitamins C and A, folate, potassium, and dietary fiber</w:t>
      </w:r>
      <w:r w:rsidR="00E1122D">
        <w:rPr>
          <w:bCs/>
        </w:rPr>
        <w:t xml:space="preserve"> (</w:t>
      </w:r>
      <w:r w:rsidR="00E1122D" w:rsidRPr="004633D5">
        <w:rPr>
          <w:bCs/>
        </w:rPr>
        <w:t xml:space="preserve">Lopes </w:t>
      </w:r>
      <w:r w:rsidR="006E12F3" w:rsidRPr="006E12F3">
        <w:rPr>
          <w:bCs/>
          <w:i/>
        </w:rPr>
        <w:t>et al</w:t>
      </w:r>
      <w:r w:rsidR="00E1122D" w:rsidRPr="004633D5">
        <w:rPr>
          <w:bCs/>
        </w:rPr>
        <w:t>., 2020</w:t>
      </w:r>
      <w:r w:rsidR="00E1122D">
        <w:rPr>
          <w:bCs/>
        </w:rPr>
        <w:t>)</w:t>
      </w:r>
      <w:r w:rsidR="00E1122D" w:rsidRPr="004633D5">
        <w:rPr>
          <w:bCs/>
        </w:rPr>
        <w:t>. It is used in various cuisines, particularly in Asian and Indian dishes, and has been employed in traditional medicine for treating diabetes, digestive issues, and skin conditions</w:t>
      </w:r>
      <w:r w:rsidR="00E1122D">
        <w:rPr>
          <w:bCs/>
        </w:rPr>
        <w:t xml:space="preserve"> </w:t>
      </w:r>
      <w:r w:rsidR="003D3B94" w:rsidRPr="003D3B94">
        <w:rPr>
          <w:bCs/>
        </w:rPr>
        <w:t xml:space="preserve">(Saini </w:t>
      </w:r>
      <w:r w:rsidR="006E12F3" w:rsidRPr="006E12F3">
        <w:rPr>
          <w:bCs/>
          <w:i/>
        </w:rPr>
        <w:t>et al</w:t>
      </w:r>
      <w:r w:rsidR="003D3B94" w:rsidRPr="003D3B94">
        <w:rPr>
          <w:bCs/>
        </w:rPr>
        <w:t>., 2017)</w:t>
      </w:r>
      <w:r w:rsidR="00E1122D" w:rsidRPr="004633D5">
        <w:rPr>
          <w:bCs/>
        </w:rPr>
        <w:t>. Scientific research has explored its potential antidiabetic properties, possible anticancer effects, and antioxidant activities</w:t>
      </w:r>
      <w:r w:rsidR="00E1122D">
        <w:rPr>
          <w:bCs/>
        </w:rPr>
        <w:t xml:space="preserve"> (</w:t>
      </w:r>
      <w:r w:rsidR="00E1122D" w:rsidRPr="004633D5">
        <w:rPr>
          <w:bCs/>
        </w:rPr>
        <w:t xml:space="preserve">Choi </w:t>
      </w:r>
      <w:r w:rsidR="006E12F3" w:rsidRPr="006E12F3">
        <w:rPr>
          <w:bCs/>
          <w:i/>
        </w:rPr>
        <w:t>et al</w:t>
      </w:r>
      <w:r w:rsidR="00E1122D" w:rsidRPr="004633D5">
        <w:rPr>
          <w:bCs/>
        </w:rPr>
        <w:t>., 2012).  Bitter melon</w:t>
      </w:r>
      <w:r w:rsidR="00E1122D">
        <w:rPr>
          <w:bCs/>
        </w:rPr>
        <w:t>s grow</w:t>
      </w:r>
      <w:r w:rsidR="00E1122D" w:rsidRPr="004633D5">
        <w:rPr>
          <w:bCs/>
        </w:rPr>
        <w:t xml:space="preserve"> best in warm climates, requiring well-drained soil and full sun exposure, and can be grown annual</w:t>
      </w:r>
      <w:r w:rsidR="00E1122D">
        <w:rPr>
          <w:bCs/>
        </w:rPr>
        <w:t>ly in temperate regions</w:t>
      </w:r>
      <w:r w:rsidR="005C5285">
        <w:rPr>
          <w:bCs/>
        </w:rPr>
        <w:t xml:space="preserve"> </w:t>
      </w:r>
      <w:r w:rsidR="005C5285" w:rsidRPr="005C5285">
        <w:rPr>
          <w:bCs/>
        </w:rPr>
        <w:t xml:space="preserve">(Ali </w:t>
      </w:r>
      <w:r w:rsidR="006E12F3" w:rsidRPr="006E12F3">
        <w:rPr>
          <w:bCs/>
          <w:i/>
        </w:rPr>
        <w:t>et al</w:t>
      </w:r>
      <w:r w:rsidR="005C5285" w:rsidRPr="005C5285">
        <w:rPr>
          <w:bCs/>
        </w:rPr>
        <w:t>., 2025</w:t>
      </w:r>
      <w:r w:rsidR="00C9642E">
        <w:rPr>
          <w:bCs/>
        </w:rPr>
        <w:t xml:space="preserve">; </w:t>
      </w:r>
      <w:r w:rsidR="00C9642E" w:rsidRPr="00C9642E">
        <w:rPr>
          <w:bCs/>
        </w:rPr>
        <w:t xml:space="preserve">Ghimire </w:t>
      </w:r>
      <w:r w:rsidR="006E12F3" w:rsidRPr="006E12F3">
        <w:rPr>
          <w:bCs/>
          <w:i/>
        </w:rPr>
        <w:t>et al</w:t>
      </w:r>
      <w:r w:rsidR="00C9642E" w:rsidRPr="00C9642E">
        <w:rPr>
          <w:bCs/>
        </w:rPr>
        <w:t>., 2023)</w:t>
      </w:r>
      <w:r w:rsidR="00E1122D">
        <w:rPr>
          <w:bCs/>
        </w:rPr>
        <w:t xml:space="preserve">. However, it may interact with certain medications, particularly those for diabetes, and pregnant women should avoid consuming large amounts </w:t>
      </w:r>
      <w:r w:rsidR="00E1122D" w:rsidRPr="004633D5">
        <w:rPr>
          <w:bCs/>
        </w:rPr>
        <w:t>owing to potential risks</w:t>
      </w:r>
      <w:r w:rsidR="00E1122D">
        <w:rPr>
          <w:bCs/>
        </w:rPr>
        <w:t xml:space="preserve"> (</w:t>
      </w:r>
      <w:proofErr w:type="spellStart"/>
      <w:r w:rsidR="00E1122D" w:rsidRPr="004633D5">
        <w:rPr>
          <w:bCs/>
        </w:rPr>
        <w:t>Efird</w:t>
      </w:r>
      <w:proofErr w:type="spellEnd"/>
      <w:r w:rsidR="00E1122D" w:rsidRPr="004633D5">
        <w:rPr>
          <w:bCs/>
        </w:rPr>
        <w:t xml:space="preserve"> </w:t>
      </w:r>
      <w:r w:rsidR="006E12F3" w:rsidRPr="006E12F3">
        <w:rPr>
          <w:bCs/>
          <w:i/>
        </w:rPr>
        <w:t>et al</w:t>
      </w:r>
      <w:r w:rsidR="00E1122D" w:rsidRPr="004633D5">
        <w:rPr>
          <w:bCs/>
        </w:rPr>
        <w:t>., 2014</w:t>
      </w:r>
      <w:r w:rsidR="00E1122D">
        <w:rPr>
          <w:bCs/>
        </w:rPr>
        <w:t>)</w:t>
      </w:r>
      <w:r w:rsidR="00E1122D" w:rsidRPr="004633D5">
        <w:rPr>
          <w:bCs/>
        </w:rPr>
        <w:t>.</w:t>
      </w:r>
    </w:p>
    <w:p w14:paraId="4566A39E" w14:textId="77777777" w:rsidR="00E1122D" w:rsidRPr="004633D5" w:rsidRDefault="00E1122D" w:rsidP="00E1122D">
      <w:pPr>
        <w:spacing w:line="360" w:lineRule="auto"/>
        <w:jc w:val="both"/>
        <w:rPr>
          <w:bCs/>
        </w:rPr>
      </w:pPr>
    </w:p>
    <w:p w14:paraId="0D9FBD57" w14:textId="77777777" w:rsidR="00E1122D" w:rsidRPr="001F1BDE" w:rsidRDefault="00E1122D" w:rsidP="00E1122D">
      <w:pPr>
        <w:spacing w:line="360" w:lineRule="auto"/>
        <w:jc w:val="both"/>
        <w:rPr>
          <w:b/>
        </w:rPr>
      </w:pPr>
      <w:r w:rsidRPr="001F1BDE">
        <w:rPr>
          <w:b/>
        </w:rPr>
        <w:t>Traditional uses and medicinal properties</w:t>
      </w:r>
    </w:p>
    <w:p w14:paraId="442F7D62" w14:textId="0042970E"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been used for centuries in traditional medicine across various cultures. This climbing vine, </w:t>
      </w:r>
      <w:r w:rsidR="00E1122D">
        <w:rPr>
          <w:bCs/>
        </w:rPr>
        <w:t>which is native to tropical and subtropical regions, is renowned for its distinctive bitter taste and numerous health benefits (</w:t>
      </w:r>
      <w:proofErr w:type="spellStart"/>
      <w:r w:rsidR="00E1122D" w:rsidRPr="004633D5">
        <w:rPr>
          <w:bCs/>
        </w:rPr>
        <w:t>Efird</w:t>
      </w:r>
      <w:proofErr w:type="spellEnd"/>
      <w:r w:rsidR="00E1122D" w:rsidRPr="004633D5">
        <w:rPr>
          <w:bCs/>
        </w:rPr>
        <w:t xml:space="preserve"> </w:t>
      </w:r>
      <w:r w:rsidR="006E12F3" w:rsidRPr="006E12F3">
        <w:rPr>
          <w:bCs/>
          <w:i/>
        </w:rPr>
        <w:t>et al</w:t>
      </w:r>
      <w:r w:rsidR="00E1122D" w:rsidRPr="004633D5">
        <w:rPr>
          <w:bCs/>
        </w:rPr>
        <w:t>., 2014</w:t>
      </w:r>
      <w:r w:rsidR="00E1122D">
        <w:rPr>
          <w:bCs/>
        </w:rPr>
        <w:t>)</w:t>
      </w:r>
      <w:r w:rsidR="00E1122D" w:rsidRPr="004633D5">
        <w:rPr>
          <w:bCs/>
        </w:rPr>
        <w:t>. In traditional medicine, bitter melon is used to treat a wide range of ailments, including diabetes, digestive disorders, and skin conditions. The fruit</w:t>
      </w:r>
      <w:r w:rsidR="00E1122D">
        <w:rPr>
          <w:bCs/>
        </w:rPr>
        <w:t xml:space="preserve">s, leaves, and seeds of the plant are </w:t>
      </w:r>
      <w:r w:rsidR="00E1122D" w:rsidRPr="004633D5">
        <w:rPr>
          <w:bCs/>
        </w:rPr>
        <w:t>utilized for their medicinal properties</w:t>
      </w:r>
      <w:r w:rsidR="00E1122D">
        <w:rPr>
          <w:bCs/>
        </w:rPr>
        <w:t xml:space="preserve"> (</w:t>
      </w:r>
      <w:proofErr w:type="spellStart"/>
      <w:r w:rsidR="00E1122D" w:rsidRPr="004633D5">
        <w:rPr>
          <w:bCs/>
        </w:rPr>
        <w:t>Mahwish</w:t>
      </w:r>
      <w:proofErr w:type="spellEnd"/>
      <w:r w:rsidR="00E1122D" w:rsidRPr="004633D5">
        <w:rPr>
          <w:bCs/>
        </w:rPr>
        <w:t xml:space="preserve"> </w:t>
      </w:r>
      <w:r w:rsidR="006E12F3" w:rsidRPr="006E12F3">
        <w:rPr>
          <w:bCs/>
          <w:i/>
        </w:rPr>
        <w:t>et al</w:t>
      </w:r>
      <w:r w:rsidR="00E1122D" w:rsidRPr="004633D5">
        <w:rPr>
          <w:bCs/>
        </w:rPr>
        <w:t>., 2021</w:t>
      </w:r>
      <w:r w:rsidR="00E1122D">
        <w:rPr>
          <w:bCs/>
        </w:rPr>
        <w:t>)</w:t>
      </w:r>
      <w:r w:rsidR="00E1122D" w:rsidRPr="004633D5">
        <w:rPr>
          <w:bCs/>
        </w:rPr>
        <w:t>. One of the most significant traditional uses of bitter melon is the management of diabetes, as it is believed to help regulate blood sugar levels. The plant is also used to alleviate digestive problems such as constipation, indigestion, and ulcers</w:t>
      </w:r>
      <w:r w:rsidR="00E1122D">
        <w:rPr>
          <w:bCs/>
        </w:rPr>
        <w:t xml:space="preserve"> (</w:t>
      </w:r>
      <w:r w:rsidR="00E1122D" w:rsidRPr="004633D5">
        <w:rPr>
          <w:bCs/>
        </w:rPr>
        <w:t xml:space="preserve">Yung </w:t>
      </w:r>
      <w:r w:rsidR="006E12F3" w:rsidRPr="006E12F3">
        <w:rPr>
          <w:bCs/>
          <w:i/>
        </w:rPr>
        <w:t>et al</w:t>
      </w:r>
      <w:r w:rsidR="00E1122D" w:rsidRPr="004633D5">
        <w:rPr>
          <w:bCs/>
        </w:rPr>
        <w:t>., 2016</w:t>
      </w:r>
      <w:r w:rsidR="00E1122D">
        <w:rPr>
          <w:bCs/>
        </w:rPr>
        <w:t>)</w:t>
      </w:r>
      <w:r w:rsidR="00E1122D" w:rsidRPr="004633D5">
        <w:rPr>
          <w:bCs/>
        </w:rPr>
        <w:t>. In some cultures, bitter melon is topically</w:t>
      </w:r>
      <w:r w:rsidR="00E1122D">
        <w:rPr>
          <w:bCs/>
        </w:rPr>
        <w:t xml:space="preserve"> applied to treat skin infections, wounds, and burns. Additionally, it is believed to possess anti-inflammatory, antiviral, and antimicrobial properties, making it useful </w:t>
      </w:r>
      <w:r w:rsidR="00E1122D" w:rsidRPr="004633D5">
        <w:rPr>
          <w:bCs/>
        </w:rPr>
        <w:t>for treating various infections and reducing inflammation throughout the body</w:t>
      </w:r>
      <w:r w:rsidR="00E1122D">
        <w:rPr>
          <w:bCs/>
        </w:rPr>
        <w:t xml:space="preserve"> (</w:t>
      </w:r>
      <w:proofErr w:type="spellStart"/>
      <w:r w:rsidR="00E1122D" w:rsidRPr="004633D5">
        <w:rPr>
          <w:bCs/>
        </w:rPr>
        <w:t>Dwijayanti</w:t>
      </w:r>
      <w:proofErr w:type="spellEnd"/>
      <w:r w:rsidR="00E1122D" w:rsidRPr="004633D5">
        <w:rPr>
          <w:bCs/>
        </w:rPr>
        <w:t xml:space="preserve"> </w:t>
      </w:r>
      <w:r w:rsidR="006E12F3" w:rsidRPr="006E12F3">
        <w:rPr>
          <w:bCs/>
          <w:i/>
        </w:rPr>
        <w:t>et al</w:t>
      </w:r>
      <w:r w:rsidR="00E1122D" w:rsidRPr="004633D5">
        <w:rPr>
          <w:bCs/>
        </w:rPr>
        <w:t>., 2019</w:t>
      </w:r>
      <w:r w:rsidR="00E1122D">
        <w:rPr>
          <w:bCs/>
        </w:rPr>
        <w:t>)</w:t>
      </w:r>
      <w:r w:rsidR="00E1122D" w:rsidRPr="004633D5">
        <w:rPr>
          <w:bCs/>
        </w:rPr>
        <w:t xml:space="preserve">. Some traditional practitioners use bitter melon to support liver function, boost the immune system, and even </w:t>
      </w:r>
      <w:r w:rsidR="00E1122D">
        <w:rPr>
          <w:bCs/>
        </w:rPr>
        <w:t xml:space="preserve">act as a potential anti-cancer agent. Modern scientific research has begun to investigate these traditional claims, with </w:t>
      </w:r>
      <w:r w:rsidR="00E1122D" w:rsidRPr="004633D5">
        <w:rPr>
          <w:bCs/>
        </w:rPr>
        <w:t xml:space="preserve">some studies supporting the potential </w:t>
      </w:r>
      <w:r w:rsidR="00E1122D">
        <w:rPr>
          <w:bCs/>
        </w:rPr>
        <w:t xml:space="preserve">of </w:t>
      </w:r>
      <w:r w:rsidR="00E1122D">
        <w:rPr>
          <w:bCs/>
        </w:rPr>
        <w:lastRenderedPageBreak/>
        <w:t>plants in managing diabetes and other health conditions (</w:t>
      </w:r>
      <w:proofErr w:type="spellStart"/>
      <w:r w:rsidR="00E1122D" w:rsidRPr="004633D5">
        <w:rPr>
          <w:bCs/>
        </w:rPr>
        <w:t>Efird</w:t>
      </w:r>
      <w:proofErr w:type="spellEnd"/>
      <w:r w:rsidR="00E1122D" w:rsidRPr="004633D5">
        <w:rPr>
          <w:bCs/>
        </w:rPr>
        <w:t xml:space="preserve"> </w:t>
      </w:r>
      <w:r w:rsidR="006E12F3" w:rsidRPr="006E12F3">
        <w:rPr>
          <w:bCs/>
          <w:i/>
        </w:rPr>
        <w:t>et al</w:t>
      </w:r>
      <w:r w:rsidR="00E1122D" w:rsidRPr="004633D5">
        <w:rPr>
          <w:bCs/>
        </w:rPr>
        <w:t>., 2014</w:t>
      </w:r>
      <w:r w:rsidR="00E1122D">
        <w:rPr>
          <w:bCs/>
        </w:rPr>
        <w:t>)</w:t>
      </w:r>
      <w:r w:rsidR="00E1122D" w:rsidRPr="004633D5">
        <w:rPr>
          <w:bCs/>
        </w:rPr>
        <w:t>. However, further research is needed to fully understand the medicinal properties of bitter melon and its potential applications in modern healthcare.</w:t>
      </w:r>
      <w:r w:rsidR="00E1122D" w:rsidRPr="004633D5">
        <w:rPr>
          <w:rFonts w:ascii="null" w:eastAsia="null" w:hAnsi="null" w:cs="null"/>
          <w:bCs/>
          <w:highlight w:val="white"/>
        </w:rPr>
        <w:t xml:space="preserve"> </w:t>
      </w:r>
      <w:r w:rsidR="00E1122D" w:rsidRPr="004633D5">
        <w:rPr>
          <w:bCs/>
        </w:rPr>
        <w:t xml:space="preserve">Given its historical application in managing diabetes—a condition intricately linked to hormonal activity—investigating the endocrine-disrupting properties </w:t>
      </w:r>
      <w:r w:rsidR="00E1122D">
        <w:rPr>
          <w:bCs/>
        </w:rPr>
        <w:t>of bitter melon has emerge</w:t>
      </w:r>
      <w:r w:rsidR="00E1122D" w:rsidRPr="004633D5">
        <w:rPr>
          <w:bCs/>
        </w:rPr>
        <w:t>d as a critical area of study</w:t>
      </w:r>
      <w:r w:rsidR="00E1122D">
        <w:rPr>
          <w:bCs/>
        </w:rPr>
        <w:t>.</w:t>
      </w:r>
    </w:p>
    <w:p w14:paraId="6CE9FD14" w14:textId="77777777" w:rsidR="00E1122D" w:rsidRPr="004633D5" w:rsidRDefault="00E1122D" w:rsidP="00E1122D">
      <w:pPr>
        <w:spacing w:line="360" w:lineRule="auto"/>
        <w:jc w:val="both"/>
        <w:rPr>
          <w:bCs/>
        </w:rPr>
      </w:pPr>
    </w:p>
    <w:p w14:paraId="679ED85B" w14:textId="77777777" w:rsidR="00E1122D" w:rsidRPr="001F1BDE" w:rsidRDefault="00E1122D" w:rsidP="00E1122D">
      <w:pPr>
        <w:spacing w:line="360" w:lineRule="auto"/>
        <w:jc w:val="both"/>
        <w:rPr>
          <w:b/>
        </w:rPr>
      </w:pPr>
      <w:r w:rsidRPr="001F1BDE">
        <w:rPr>
          <w:b/>
        </w:rPr>
        <w:t>Importance of understanding endocrine disruption</w:t>
      </w:r>
    </w:p>
    <w:p w14:paraId="53DF1112" w14:textId="574F014C" w:rsidR="00E1122D" w:rsidRPr="004633D5" w:rsidRDefault="00E1122D" w:rsidP="00E1122D">
      <w:pPr>
        <w:spacing w:line="360" w:lineRule="auto"/>
        <w:jc w:val="both"/>
        <w:rPr>
          <w:bCs/>
        </w:rPr>
      </w:pPr>
      <w:r w:rsidRPr="004633D5">
        <w:rPr>
          <w:bCs/>
        </w:rPr>
        <w:t xml:space="preserve">Understanding endocrine disruption in relation to </w:t>
      </w:r>
      <w:r w:rsidR="002D58CE" w:rsidRPr="002D58CE">
        <w:rPr>
          <w:bCs/>
          <w:i/>
        </w:rPr>
        <w:t xml:space="preserve">Momordica </w:t>
      </w:r>
      <w:proofErr w:type="spellStart"/>
      <w:r w:rsidR="002D58CE" w:rsidRPr="002D58CE">
        <w:rPr>
          <w:bCs/>
          <w:i/>
        </w:rPr>
        <w:t>charantia</w:t>
      </w:r>
      <w:proofErr w:type="spellEnd"/>
      <w:r w:rsidRPr="004633D5">
        <w:rPr>
          <w:bCs/>
        </w:rPr>
        <w:t>, is crucial for several reasons. Bitter melon has traditionally</w:t>
      </w:r>
      <w:r>
        <w:rPr>
          <w:bCs/>
        </w:rPr>
        <w:t xml:space="preserve"> been used in various cultures for its potential health benefits, including its </w:t>
      </w:r>
      <w:r w:rsidRPr="004633D5">
        <w:rPr>
          <w:bCs/>
        </w:rPr>
        <w:t>ability to regulate blood sugar levels</w:t>
      </w:r>
      <w:r>
        <w:rPr>
          <w:bCs/>
        </w:rPr>
        <w:t xml:space="preserve"> (</w:t>
      </w:r>
      <w:r w:rsidRPr="004633D5">
        <w:rPr>
          <w:bCs/>
        </w:rPr>
        <w:t xml:space="preserve">Gao </w:t>
      </w:r>
      <w:r w:rsidR="006E12F3" w:rsidRPr="006E12F3">
        <w:rPr>
          <w:bCs/>
          <w:i/>
        </w:rPr>
        <w:t>et al</w:t>
      </w:r>
      <w:r w:rsidRPr="004633D5">
        <w:rPr>
          <w:bCs/>
        </w:rPr>
        <w:t>., 2021</w:t>
      </w:r>
      <w:r>
        <w:rPr>
          <w:bCs/>
        </w:rPr>
        <w:t>)</w:t>
      </w:r>
      <w:r w:rsidRPr="004633D5">
        <w:rPr>
          <w:bCs/>
        </w:rPr>
        <w:t xml:space="preserve">. However, recent studies have shown that </w:t>
      </w:r>
      <w:r w:rsidR="00A83CD5">
        <w:t>Endocrine disruption may underpin both therapeutic benefits (e.g., insulin sensitization) and risks (e.g., hormonal imbalances)</w:t>
      </w:r>
      <w:r w:rsidR="00A83CD5">
        <w:rPr>
          <w:bCs/>
        </w:rPr>
        <w:t xml:space="preserve"> </w:t>
      </w:r>
      <w:r w:rsidR="004C1A07">
        <w:t>(</w:t>
      </w:r>
      <w:proofErr w:type="spellStart"/>
      <w:r w:rsidR="004C1A07">
        <w:t>Rogowicz-Frontczak</w:t>
      </w:r>
      <w:proofErr w:type="spellEnd"/>
      <w:r w:rsidR="004C1A07">
        <w:t xml:space="preserve"> </w:t>
      </w:r>
      <w:r w:rsidR="006E12F3" w:rsidRPr="006E12F3">
        <w:rPr>
          <w:i/>
        </w:rPr>
        <w:t>et al</w:t>
      </w:r>
      <w:r w:rsidR="004C1A07">
        <w:t>., 2017)</w:t>
      </w:r>
      <w:r w:rsidRPr="004633D5">
        <w:rPr>
          <w:bCs/>
        </w:rPr>
        <w:t>. This interaction could have both positive and negative effects on human health depending on the specific context and dosage. For instance, while some endocrine-disrupting properties might contribute to the plant's anti-diabetic effects, they could also potentially lead to unintended consequences in other hormonal systems</w:t>
      </w:r>
      <w:r>
        <w:rPr>
          <w:bCs/>
        </w:rPr>
        <w:t xml:space="preserve"> (</w:t>
      </w:r>
      <w:r w:rsidRPr="004633D5">
        <w:rPr>
          <w:bCs/>
        </w:rPr>
        <w:t xml:space="preserve">Chan </w:t>
      </w:r>
      <w:r w:rsidR="006E12F3" w:rsidRPr="006E12F3">
        <w:rPr>
          <w:bCs/>
          <w:i/>
        </w:rPr>
        <w:t>et al</w:t>
      </w:r>
      <w:r w:rsidRPr="004633D5">
        <w:rPr>
          <w:bCs/>
        </w:rPr>
        <w:t>., 2020</w:t>
      </w:r>
      <w:r>
        <w:rPr>
          <w:bCs/>
        </w:rPr>
        <w:t>)</w:t>
      </w:r>
      <w:r w:rsidRPr="004633D5">
        <w:rPr>
          <w:bCs/>
        </w:rPr>
        <w:t xml:space="preserve">. Understanding these mechanisms is essential for developing safe and effective therapeutic applications of bitter melon as well as for assessing </w:t>
      </w:r>
      <w:r>
        <w:rPr>
          <w:bCs/>
        </w:rPr>
        <w:t>the potential risks associated with its consumption. Moreover, studying the endocrine-disrupting properties of bitter melon can provide valuable insights into the broader fields of phytochemistry and endocrinology, potentially leading to the discovery of novel compounds with therapeutic potential (</w:t>
      </w:r>
      <w:r w:rsidRPr="004633D5">
        <w:rPr>
          <w:bCs/>
        </w:rPr>
        <w:t xml:space="preserve">Tan </w:t>
      </w:r>
      <w:r w:rsidR="006E12F3" w:rsidRPr="006E12F3">
        <w:rPr>
          <w:bCs/>
          <w:i/>
        </w:rPr>
        <w:t>et al</w:t>
      </w:r>
      <w:r w:rsidRPr="004633D5">
        <w:rPr>
          <w:bCs/>
        </w:rPr>
        <w:t>., 2015</w:t>
      </w:r>
      <w:r>
        <w:rPr>
          <w:bCs/>
        </w:rPr>
        <w:t>)</w:t>
      </w:r>
      <w:r w:rsidRPr="004633D5">
        <w:rPr>
          <w:bCs/>
        </w:rPr>
        <w:t xml:space="preserve">. As the use of natural remedies and functional foods continues to gain popularity, a thorough understanding of their endocrine-disrupting potential </w:t>
      </w:r>
      <w:r>
        <w:rPr>
          <w:bCs/>
        </w:rPr>
        <w:t>has become</w:t>
      </w:r>
      <w:r w:rsidRPr="004633D5">
        <w:rPr>
          <w:bCs/>
        </w:rPr>
        <w:t xml:space="preserve"> increasingly important for ensuring consumer safety and maximizing potential health benefits</w:t>
      </w:r>
      <w:r>
        <w:rPr>
          <w:bCs/>
        </w:rPr>
        <w:t xml:space="preserve"> (</w:t>
      </w:r>
      <w:r w:rsidRPr="004633D5">
        <w:rPr>
          <w:bCs/>
        </w:rPr>
        <w:t xml:space="preserve">Xu </w:t>
      </w:r>
      <w:r w:rsidR="006E12F3" w:rsidRPr="006E12F3">
        <w:rPr>
          <w:bCs/>
          <w:i/>
        </w:rPr>
        <w:t>et al</w:t>
      </w:r>
      <w:r w:rsidRPr="004633D5">
        <w:rPr>
          <w:bCs/>
        </w:rPr>
        <w:t>., 2022</w:t>
      </w:r>
      <w:r>
        <w:rPr>
          <w:bCs/>
        </w:rPr>
        <w:t>)</w:t>
      </w:r>
      <w:r w:rsidRPr="004633D5">
        <w:rPr>
          <w:bCs/>
        </w:rPr>
        <w:t>. Having established the background and importance of studying the endocrine effects</w:t>
      </w:r>
      <w:r>
        <w:rPr>
          <w:bCs/>
        </w:rPr>
        <w:t xml:space="preserve"> of </w:t>
      </w:r>
      <w:r w:rsidR="002D58CE" w:rsidRPr="002D58CE">
        <w:rPr>
          <w:bCs/>
          <w:i/>
        </w:rPr>
        <w:t xml:space="preserve">Momordica </w:t>
      </w:r>
      <w:proofErr w:type="spellStart"/>
      <w:r w:rsidR="002D58CE" w:rsidRPr="002D58CE">
        <w:rPr>
          <w:bCs/>
          <w:i/>
        </w:rPr>
        <w:t>charantia</w:t>
      </w:r>
      <w:proofErr w:type="spellEnd"/>
      <w:r>
        <w:rPr>
          <w:bCs/>
        </w:rPr>
        <w:t>, we will now examine its phytochemical composition in more detail.</w:t>
      </w:r>
    </w:p>
    <w:p w14:paraId="2F9EBC9A" w14:textId="77777777" w:rsidR="00E1122D" w:rsidRDefault="00E1122D" w:rsidP="00E1122D">
      <w:pPr>
        <w:spacing w:line="360" w:lineRule="auto"/>
        <w:jc w:val="both"/>
        <w:rPr>
          <w:bCs/>
        </w:rPr>
      </w:pPr>
      <w:r>
        <w:rPr>
          <w:bCs/>
          <w:noProof/>
        </w:rPr>
        <w:lastRenderedPageBreak/>
        <w:drawing>
          <wp:inline distT="0" distB="0" distL="0" distR="0" wp14:anchorId="62026184" wp14:editId="1063EF21">
            <wp:extent cx="5943600" cy="433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4330700"/>
                    </a:xfrm>
                    <a:prstGeom prst="rect">
                      <a:avLst/>
                    </a:prstGeom>
                  </pic:spPr>
                </pic:pic>
              </a:graphicData>
            </a:graphic>
          </wp:inline>
        </w:drawing>
      </w:r>
    </w:p>
    <w:p w14:paraId="77B62A59" w14:textId="61D471DF" w:rsidR="00E1122D" w:rsidRDefault="00E1122D" w:rsidP="00E1122D">
      <w:pPr>
        <w:spacing w:line="360" w:lineRule="auto"/>
        <w:jc w:val="both"/>
        <w:rPr>
          <w:bCs/>
        </w:rPr>
      </w:pPr>
      <w:r w:rsidRPr="006E076C">
        <w:rPr>
          <w:b/>
        </w:rPr>
        <w:t>Figure 1</w:t>
      </w:r>
      <w:r>
        <w:rPr>
          <w:bCs/>
        </w:rPr>
        <w:t xml:space="preserve">: Unveiling the multifaceted nature of bitter </w:t>
      </w:r>
      <w:r w:rsidR="000E3340" w:rsidRPr="00AD1DDC">
        <w:rPr>
          <w:bCs/>
          <w:highlight w:val="yellow"/>
        </w:rPr>
        <w:t>melon</w:t>
      </w:r>
    </w:p>
    <w:p w14:paraId="22838056" w14:textId="77777777" w:rsidR="00E1122D" w:rsidRPr="004633D5" w:rsidRDefault="00E1122D" w:rsidP="00E1122D">
      <w:pPr>
        <w:spacing w:line="360" w:lineRule="auto"/>
        <w:jc w:val="both"/>
        <w:rPr>
          <w:bCs/>
        </w:rPr>
      </w:pPr>
    </w:p>
    <w:p w14:paraId="29DF1B37" w14:textId="77777777" w:rsidR="00E1122D" w:rsidRPr="001F1BDE" w:rsidRDefault="00E1122D" w:rsidP="00E1122D">
      <w:pPr>
        <w:spacing w:line="360" w:lineRule="auto"/>
        <w:jc w:val="both"/>
        <w:rPr>
          <w:b/>
          <w:sz w:val="28"/>
          <w:szCs w:val="28"/>
        </w:rPr>
      </w:pPr>
      <w:r w:rsidRPr="001F1BDE">
        <w:rPr>
          <w:b/>
          <w:sz w:val="28"/>
          <w:szCs w:val="28"/>
        </w:rPr>
        <w:t>Phytochemical Composition of Bitter Melon</w:t>
      </w:r>
    </w:p>
    <w:p w14:paraId="6F23DAC1" w14:textId="77777777" w:rsidR="00E1122D" w:rsidRPr="004633D5" w:rsidRDefault="00E1122D" w:rsidP="00E1122D">
      <w:pPr>
        <w:spacing w:line="360" w:lineRule="auto"/>
        <w:jc w:val="both"/>
        <w:rPr>
          <w:bCs/>
        </w:rPr>
      </w:pPr>
    </w:p>
    <w:p w14:paraId="4D8C0CC8" w14:textId="77777777" w:rsidR="00E1122D" w:rsidRPr="001F1BDE" w:rsidRDefault="00E1122D" w:rsidP="00E1122D">
      <w:pPr>
        <w:spacing w:line="360" w:lineRule="auto"/>
        <w:jc w:val="both"/>
        <w:rPr>
          <w:b/>
        </w:rPr>
      </w:pPr>
      <w:r w:rsidRPr="001F1BDE">
        <w:rPr>
          <w:b/>
        </w:rPr>
        <w:t>Major bioactive compounds</w:t>
      </w:r>
    </w:p>
    <w:p w14:paraId="10D33970" w14:textId="4EBD13B2"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w:t>
      </w:r>
      <w:r w:rsidR="00E1122D">
        <w:rPr>
          <w:bCs/>
        </w:rPr>
        <w:t xml:space="preserve">has gained significant attention </w:t>
      </w:r>
      <w:r w:rsidR="00E1122D" w:rsidRPr="004633D5">
        <w:rPr>
          <w:bCs/>
        </w:rPr>
        <w:t>from the scientific community because of its diverse array of bioactive compounds and potential health benefits</w:t>
      </w:r>
      <w:r w:rsidR="00E1122D">
        <w:rPr>
          <w:bCs/>
        </w:rPr>
        <w:t xml:space="preserve"> (</w:t>
      </w:r>
      <w:proofErr w:type="spellStart"/>
      <w:r w:rsidR="00E1122D" w:rsidRPr="004633D5">
        <w:rPr>
          <w:bCs/>
        </w:rPr>
        <w:t>Mozaniel</w:t>
      </w:r>
      <w:proofErr w:type="spellEnd"/>
      <w:r w:rsidR="00E1122D" w:rsidRPr="004633D5">
        <w:rPr>
          <w:bCs/>
        </w:rPr>
        <w:t xml:space="preserve"> </w:t>
      </w:r>
      <w:r w:rsidR="006E12F3" w:rsidRPr="006E12F3">
        <w:rPr>
          <w:bCs/>
          <w:i/>
        </w:rPr>
        <w:t>et al</w:t>
      </w:r>
      <w:r w:rsidR="00E1122D" w:rsidRPr="004633D5">
        <w:rPr>
          <w:bCs/>
        </w:rPr>
        <w:t>., 2018</w:t>
      </w:r>
      <w:r w:rsidR="00E1122D">
        <w:rPr>
          <w:bCs/>
        </w:rPr>
        <w:t>)</w:t>
      </w:r>
      <w:r w:rsidR="00E1122D" w:rsidRPr="004633D5">
        <w:rPr>
          <w:bCs/>
        </w:rPr>
        <w:t xml:space="preserve">. The major bioactive compounds found in bitter melon are </w:t>
      </w:r>
      <w:proofErr w:type="spellStart"/>
      <w:r w:rsidR="00E1122D" w:rsidRPr="004633D5">
        <w:rPr>
          <w:bCs/>
        </w:rPr>
        <w:t>charantin</w:t>
      </w:r>
      <w:proofErr w:type="spellEnd"/>
      <w:r w:rsidR="00E1122D" w:rsidRPr="004633D5">
        <w:rPr>
          <w:bCs/>
        </w:rPr>
        <w:t xml:space="preserve">, </w:t>
      </w:r>
      <w:proofErr w:type="spellStart"/>
      <w:r w:rsidR="00E1122D" w:rsidRPr="004633D5">
        <w:rPr>
          <w:bCs/>
        </w:rPr>
        <w:t>momordicin</w:t>
      </w:r>
      <w:proofErr w:type="spellEnd"/>
      <w:r w:rsidR="00E1122D" w:rsidRPr="004633D5">
        <w:rPr>
          <w:bCs/>
        </w:rPr>
        <w:t xml:space="preserve">, vicine, and polypeptide-p. </w:t>
      </w:r>
      <w:proofErr w:type="spellStart"/>
      <w:r w:rsidR="00E1122D" w:rsidRPr="004633D5">
        <w:rPr>
          <w:bCs/>
        </w:rPr>
        <w:t>Charantin</w:t>
      </w:r>
      <w:proofErr w:type="spellEnd"/>
      <w:r w:rsidR="00E1122D" w:rsidRPr="004633D5">
        <w:rPr>
          <w:bCs/>
        </w:rPr>
        <w:t>, a steroidal saponin, is known for its hypoglycemic properties and has been studied for its potential in diabetes</w:t>
      </w:r>
      <w:r w:rsidR="00E1122D">
        <w:rPr>
          <w:bCs/>
        </w:rPr>
        <w:t xml:space="preserve"> (</w:t>
      </w:r>
      <w:r w:rsidR="00E1122D" w:rsidRPr="004633D5">
        <w:rPr>
          <w:bCs/>
        </w:rPr>
        <w:t xml:space="preserve">Saeed </w:t>
      </w:r>
      <w:r w:rsidR="006E12F3" w:rsidRPr="006E12F3">
        <w:rPr>
          <w:bCs/>
          <w:i/>
        </w:rPr>
        <w:t>et al</w:t>
      </w:r>
      <w:r w:rsidR="00E1122D" w:rsidRPr="004633D5">
        <w:rPr>
          <w:bCs/>
        </w:rPr>
        <w:t>., 2018</w:t>
      </w:r>
      <w:r w:rsidR="00E1122D">
        <w:rPr>
          <w:bCs/>
        </w:rPr>
        <w:t>)</w:t>
      </w:r>
      <w:r w:rsidR="00E1122D" w:rsidRPr="004633D5">
        <w:rPr>
          <w:bCs/>
        </w:rPr>
        <w:t xml:space="preserve">. </w:t>
      </w:r>
      <w:proofErr w:type="spellStart"/>
      <w:r w:rsidR="00E1122D" w:rsidRPr="004633D5">
        <w:rPr>
          <w:bCs/>
        </w:rPr>
        <w:t>Momordicin</w:t>
      </w:r>
      <w:proofErr w:type="spellEnd"/>
      <w:r w:rsidR="00E1122D" w:rsidRPr="004633D5">
        <w:rPr>
          <w:bCs/>
        </w:rPr>
        <w:t>, a triterpene glycoside, contributes to the bitter taste of fruit</w:t>
      </w:r>
      <w:r w:rsidR="00E1122D">
        <w:rPr>
          <w:bCs/>
        </w:rPr>
        <w:t xml:space="preserve">s and has </w:t>
      </w:r>
      <w:r w:rsidR="00E1122D" w:rsidRPr="004633D5">
        <w:rPr>
          <w:bCs/>
        </w:rPr>
        <w:t>anti-inflammatory and antioxidant effects. Vicine, an alkaloid, has been associated with antimicrobial and anthelmintic activities. Polypeptide-p, also referred to as p-insulin, has insulin-like effects and may play a role in glucose regulation</w:t>
      </w:r>
      <w:r w:rsidR="00E1122D">
        <w:rPr>
          <w:bCs/>
        </w:rPr>
        <w:t xml:space="preserve"> (</w:t>
      </w:r>
      <w:proofErr w:type="spellStart"/>
      <w:r w:rsidR="00E1122D" w:rsidRPr="004633D5">
        <w:rPr>
          <w:bCs/>
        </w:rPr>
        <w:t>Krawinkel</w:t>
      </w:r>
      <w:proofErr w:type="spellEnd"/>
      <w:r w:rsidR="00E1122D" w:rsidRPr="004633D5">
        <w:rPr>
          <w:bCs/>
        </w:rPr>
        <w:t xml:space="preserve"> &amp; Keding, 2006</w:t>
      </w:r>
      <w:r w:rsidR="00E1122D">
        <w:rPr>
          <w:bCs/>
        </w:rPr>
        <w:t>)</w:t>
      </w:r>
      <w:r w:rsidR="00E1122D" w:rsidRPr="004633D5">
        <w:rPr>
          <w:bCs/>
        </w:rPr>
        <w:t xml:space="preserve">. Additionally, bitter melon contains various other compounds such </w:t>
      </w:r>
      <w:r w:rsidR="00E1122D" w:rsidRPr="004633D5">
        <w:rPr>
          <w:bCs/>
        </w:rPr>
        <w:lastRenderedPageBreak/>
        <w:t>as triterpenoids, flavonoids, and phenolic acids, which contribute to its overall bioactivity. These phytochemicals work synergistically to impart bitter melon with potential therapeutic effects, including antidiabetic, anticancer, anti-inflammatory, and immunomodulatory properties</w:t>
      </w:r>
      <w:r w:rsidR="00E1122D">
        <w:rPr>
          <w:bCs/>
        </w:rPr>
        <w:t xml:space="preserve"> (</w:t>
      </w:r>
      <w:r w:rsidR="00E1122D" w:rsidRPr="004633D5">
        <w:rPr>
          <w:bCs/>
        </w:rPr>
        <w:t xml:space="preserve">Arif </w:t>
      </w:r>
      <w:r w:rsidR="006E12F3" w:rsidRPr="006E12F3">
        <w:rPr>
          <w:bCs/>
          <w:i/>
        </w:rPr>
        <w:t>et al</w:t>
      </w:r>
      <w:r w:rsidR="00E1122D" w:rsidRPr="004633D5">
        <w:rPr>
          <w:bCs/>
        </w:rPr>
        <w:t>., 2021</w:t>
      </w:r>
      <w:r w:rsidR="00E1122D">
        <w:rPr>
          <w:bCs/>
        </w:rPr>
        <w:t>)</w:t>
      </w:r>
      <w:r w:rsidR="00E1122D" w:rsidRPr="004633D5">
        <w:rPr>
          <w:bCs/>
        </w:rPr>
        <w:t xml:space="preserve">. The concentration and composition of these bioactive compounds can vary depending on factors such as plant variety, growth conditions, and extraction methods, highlighting the importance of standardization in research and </w:t>
      </w:r>
      <w:r w:rsidR="00E1122D">
        <w:rPr>
          <w:bCs/>
        </w:rPr>
        <w:t xml:space="preserve">the potential medicinal applications of </w:t>
      </w:r>
      <w:r w:rsidRPr="002D58CE">
        <w:rPr>
          <w:bCs/>
          <w:i/>
        </w:rPr>
        <w:t xml:space="preserve">Momordica </w:t>
      </w:r>
      <w:proofErr w:type="spellStart"/>
      <w:r w:rsidRPr="002D58CE">
        <w:rPr>
          <w:bCs/>
          <w:i/>
        </w:rPr>
        <w:t>charantia</w:t>
      </w:r>
      <w:proofErr w:type="spellEnd"/>
      <w:r w:rsidR="00E1122D" w:rsidRPr="004633D5">
        <w:rPr>
          <w:bCs/>
        </w:rPr>
        <w:t>.</w:t>
      </w:r>
    </w:p>
    <w:p w14:paraId="124F3CEE" w14:textId="77777777" w:rsidR="00E1122D" w:rsidRPr="004633D5" w:rsidRDefault="00E1122D" w:rsidP="00E1122D">
      <w:pPr>
        <w:spacing w:line="360" w:lineRule="auto"/>
        <w:jc w:val="both"/>
        <w:rPr>
          <w:bCs/>
        </w:rPr>
      </w:pPr>
    </w:p>
    <w:p w14:paraId="04E135A1" w14:textId="77777777" w:rsidR="00E1122D" w:rsidRPr="001F1BDE" w:rsidRDefault="00E1122D" w:rsidP="00E1122D">
      <w:pPr>
        <w:spacing w:line="360" w:lineRule="auto"/>
        <w:jc w:val="both"/>
        <w:rPr>
          <w:b/>
        </w:rPr>
      </w:pPr>
      <w:r w:rsidRPr="001F1BDE">
        <w:rPr>
          <w:b/>
        </w:rPr>
        <w:t>Potential endocrine-disrupting components</w:t>
      </w:r>
    </w:p>
    <w:p w14:paraId="4ED319AF" w14:textId="474F68B7"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2671F3">
        <w:rPr>
          <w:bCs/>
          <w:i/>
        </w:rPr>
        <w:t xml:space="preserve">, </w:t>
      </w:r>
      <w:r w:rsidR="002671F3" w:rsidRPr="002671F3">
        <w:rPr>
          <w:bCs/>
          <w:iCs/>
        </w:rPr>
        <w:t>a</w:t>
      </w:r>
      <w:r w:rsidR="00E1122D" w:rsidRPr="004633D5">
        <w:rPr>
          <w:bCs/>
        </w:rPr>
        <w:t>lthough celebrated for its potential health benefits, including antidiabetic properties, recent research has raised concerns about its possible endocrine-disrupting effects</w:t>
      </w:r>
      <w:r w:rsidR="00E1122D">
        <w:rPr>
          <w:bCs/>
        </w:rPr>
        <w:t xml:space="preserve"> (</w:t>
      </w:r>
      <w:proofErr w:type="spellStart"/>
      <w:r w:rsidR="00E1122D" w:rsidRPr="004633D5">
        <w:rPr>
          <w:bCs/>
        </w:rPr>
        <w:t>Mozaniel</w:t>
      </w:r>
      <w:proofErr w:type="spellEnd"/>
      <w:r w:rsidR="00E1122D" w:rsidRPr="004633D5">
        <w:rPr>
          <w:bCs/>
        </w:rPr>
        <w:t xml:space="preserve"> </w:t>
      </w:r>
      <w:r w:rsidR="006E12F3" w:rsidRPr="006E12F3">
        <w:rPr>
          <w:bCs/>
          <w:i/>
        </w:rPr>
        <w:t>et al</w:t>
      </w:r>
      <w:r w:rsidR="00E1122D" w:rsidRPr="004633D5">
        <w:rPr>
          <w:bCs/>
        </w:rPr>
        <w:t>., 2018</w:t>
      </w:r>
      <w:r w:rsidR="00E1122D">
        <w:rPr>
          <w:bCs/>
        </w:rPr>
        <w:t>)</w:t>
      </w:r>
      <w:r w:rsidR="00E1122D" w:rsidRPr="004633D5">
        <w:rPr>
          <w:bCs/>
        </w:rPr>
        <w:t xml:space="preserve">. The plant contains various bioactive compounds such as </w:t>
      </w:r>
      <w:proofErr w:type="spellStart"/>
      <w:r w:rsidR="00E1122D" w:rsidRPr="004633D5">
        <w:rPr>
          <w:bCs/>
        </w:rPr>
        <w:t>charantin</w:t>
      </w:r>
      <w:proofErr w:type="spellEnd"/>
      <w:r w:rsidR="00E1122D" w:rsidRPr="004633D5">
        <w:rPr>
          <w:bCs/>
        </w:rPr>
        <w:t xml:space="preserve">, vicine, and </w:t>
      </w:r>
      <w:proofErr w:type="spellStart"/>
      <w:r w:rsidR="00E1122D" w:rsidRPr="004633D5">
        <w:rPr>
          <w:bCs/>
        </w:rPr>
        <w:t>momordicin</w:t>
      </w:r>
      <w:proofErr w:type="spellEnd"/>
      <w:r w:rsidR="00E1122D" w:rsidRPr="004633D5">
        <w:rPr>
          <w:bCs/>
        </w:rPr>
        <w:t xml:space="preserve">, which may interfere with hormonal pathways. </w:t>
      </w:r>
      <w:proofErr w:type="spellStart"/>
      <w:r w:rsidR="00E1122D" w:rsidRPr="004633D5">
        <w:rPr>
          <w:bCs/>
        </w:rPr>
        <w:t>Charantin</w:t>
      </w:r>
      <w:proofErr w:type="spellEnd"/>
      <w:r w:rsidR="00E1122D" w:rsidRPr="004633D5">
        <w:rPr>
          <w:bCs/>
        </w:rPr>
        <w:t>, a steroidal saponin, affects insulin secretion and glucose metabolism, potentially affecting the endocrine system</w:t>
      </w:r>
      <w:r w:rsidR="00E1122D">
        <w:rPr>
          <w:bCs/>
        </w:rPr>
        <w:t xml:space="preserve"> (</w:t>
      </w:r>
      <w:proofErr w:type="spellStart"/>
      <w:r w:rsidR="00E1122D" w:rsidRPr="004633D5">
        <w:rPr>
          <w:bCs/>
        </w:rPr>
        <w:t>Sidorkiewicz</w:t>
      </w:r>
      <w:proofErr w:type="spellEnd"/>
      <w:r w:rsidR="00E1122D" w:rsidRPr="004633D5">
        <w:rPr>
          <w:bCs/>
        </w:rPr>
        <w:t xml:space="preserve"> </w:t>
      </w:r>
      <w:r w:rsidR="006E12F3" w:rsidRPr="006E12F3">
        <w:rPr>
          <w:bCs/>
          <w:i/>
        </w:rPr>
        <w:t>et al</w:t>
      </w:r>
      <w:r w:rsidR="00E1122D" w:rsidRPr="004633D5">
        <w:rPr>
          <w:bCs/>
        </w:rPr>
        <w:t>., 2017</w:t>
      </w:r>
      <w:r w:rsidR="00E1122D">
        <w:rPr>
          <w:bCs/>
        </w:rPr>
        <w:t>)</w:t>
      </w:r>
      <w:r w:rsidR="00E1122D" w:rsidRPr="004633D5">
        <w:rPr>
          <w:bCs/>
        </w:rPr>
        <w:t xml:space="preserve">. Vicine, a pyrimidine glycoside, may influence </w:t>
      </w:r>
      <w:r w:rsidR="00E1122D">
        <w:rPr>
          <w:bCs/>
        </w:rPr>
        <w:t xml:space="preserve">the thyroid function and reproductive hormone levels. </w:t>
      </w:r>
      <w:proofErr w:type="spellStart"/>
      <w:r w:rsidR="00E1122D" w:rsidRPr="004633D5">
        <w:rPr>
          <w:bCs/>
        </w:rPr>
        <w:t>Momordicin</w:t>
      </w:r>
      <w:proofErr w:type="spellEnd"/>
      <w:r w:rsidR="00E1122D" w:rsidRPr="004633D5">
        <w:rPr>
          <w:bCs/>
        </w:rPr>
        <w:t>, a triterpene, affects steroidogenesis and alter</w:t>
      </w:r>
      <w:r w:rsidR="00E1122D">
        <w:rPr>
          <w:bCs/>
        </w:rPr>
        <w:t>s the production of sex hormones (</w:t>
      </w:r>
      <w:r w:rsidR="00E1122D" w:rsidRPr="004633D5">
        <w:rPr>
          <w:bCs/>
        </w:rPr>
        <w:t xml:space="preserve">Nguyen </w:t>
      </w:r>
      <w:r w:rsidR="006E12F3" w:rsidRPr="006E12F3">
        <w:rPr>
          <w:bCs/>
          <w:i/>
        </w:rPr>
        <w:t>et al</w:t>
      </w:r>
      <w:r w:rsidR="00E1122D" w:rsidRPr="004633D5">
        <w:rPr>
          <w:bCs/>
        </w:rPr>
        <w:t>., 2020</w:t>
      </w:r>
      <w:r w:rsidR="00E1122D">
        <w:rPr>
          <w:bCs/>
        </w:rPr>
        <w:t>)</w:t>
      </w:r>
      <w:r w:rsidR="00E1122D" w:rsidRPr="004633D5">
        <w:rPr>
          <w:bCs/>
        </w:rPr>
        <w:t>. Additionally, bitter melon contains phytoestrogens that can mimic or antagonize estrogen activity in the body. These compounds may bind to estrogen receptors, potentially disrupting normal hormonal signaling</w:t>
      </w:r>
      <w:r w:rsidR="00E1122D">
        <w:rPr>
          <w:bCs/>
        </w:rPr>
        <w:t xml:space="preserve"> (</w:t>
      </w:r>
      <w:r w:rsidR="00E1122D" w:rsidRPr="004633D5">
        <w:rPr>
          <w:bCs/>
        </w:rPr>
        <w:t>Sur &amp; Ray, 2020</w:t>
      </w:r>
      <w:r w:rsidR="00E1122D">
        <w:rPr>
          <w:bCs/>
        </w:rPr>
        <w:t>)</w:t>
      </w:r>
      <w:r w:rsidR="00E1122D" w:rsidRPr="004633D5">
        <w:rPr>
          <w:bCs/>
        </w:rPr>
        <w:t xml:space="preserve">. </w:t>
      </w:r>
      <w:proofErr w:type="spellStart"/>
      <w:r w:rsidR="00E1122D" w:rsidRPr="004633D5">
        <w:rPr>
          <w:bCs/>
        </w:rPr>
        <w:t>Cucurbitacins</w:t>
      </w:r>
      <w:proofErr w:type="spellEnd"/>
      <w:r w:rsidR="00E1122D" w:rsidRPr="004633D5">
        <w:rPr>
          <w:bCs/>
        </w:rPr>
        <w:t xml:space="preserve"> present in bitter melon have also been associated with endocrine-modulating effects, particularly in the hypothalamic-pituitary-adrenal axis</w:t>
      </w:r>
      <w:r w:rsidR="00E1122D">
        <w:rPr>
          <w:bCs/>
        </w:rPr>
        <w:t xml:space="preserve"> (</w:t>
      </w:r>
      <w:proofErr w:type="spellStart"/>
      <w:r w:rsidR="00E1122D" w:rsidRPr="004633D5">
        <w:rPr>
          <w:bCs/>
        </w:rPr>
        <w:t>Dwijayanti</w:t>
      </w:r>
      <w:proofErr w:type="spellEnd"/>
      <w:r w:rsidR="00E1122D" w:rsidRPr="004633D5">
        <w:rPr>
          <w:bCs/>
        </w:rPr>
        <w:t xml:space="preserve"> </w:t>
      </w:r>
      <w:r w:rsidR="006E12F3" w:rsidRPr="006E12F3">
        <w:rPr>
          <w:bCs/>
          <w:i/>
        </w:rPr>
        <w:t>et al</w:t>
      </w:r>
      <w:r w:rsidR="00E1122D" w:rsidRPr="004633D5">
        <w:rPr>
          <w:bCs/>
        </w:rPr>
        <w:t>., 2019</w:t>
      </w:r>
      <w:r w:rsidR="00E1122D">
        <w:rPr>
          <w:bCs/>
        </w:rPr>
        <w:t>)</w:t>
      </w:r>
      <w:r w:rsidR="00E1122D" w:rsidRPr="004633D5">
        <w:rPr>
          <w:bCs/>
        </w:rPr>
        <w:t xml:space="preserve">. Although the potential health benefits of </w:t>
      </w:r>
      <w:r w:rsidRPr="002D58CE">
        <w:rPr>
          <w:bCs/>
          <w:i/>
        </w:rPr>
        <w:t xml:space="preserve">Momordica </w:t>
      </w:r>
      <w:proofErr w:type="spellStart"/>
      <w:r w:rsidRPr="002D58CE">
        <w:rPr>
          <w:bCs/>
          <w:i/>
        </w:rPr>
        <w:t>charantia</w:t>
      </w:r>
      <w:proofErr w:type="spellEnd"/>
      <w:r w:rsidR="00E1122D" w:rsidRPr="004633D5">
        <w:rPr>
          <w:bCs/>
        </w:rPr>
        <w:t xml:space="preserve"> are widely recognized, the presence of these bioactive compounds underscores the need for further research to fully understand their impact on the endocrine system and to establish safe consumption guidelines, especially for individuals with hormonal imbalances or those undergoing hormone-sensitive treatments</w:t>
      </w:r>
      <w:r w:rsidR="00E1122D">
        <w:rPr>
          <w:bCs/>
        </w:rPr>
        <w:t xml:space="preserve"> (</w:t>
      </w:r>
      <w:proofErr w:type="spellStart"/>
      <w:r w:rsidR="00E1122D" w:rsidRPr="004633D5">
        <w:rPr>
          <w:bCs/>
        </w:rPr>
        <w:t>Mozaniel</w:t>
      </w:r>
      <w:proofErr w:type="spellEnd"/>
      <w:r w:rsidR="00E1122D" w:rsidRPr="004633D5">
        <w:rPr>
          <w:bCs/>
        </w:rPr>
        <w:t xml:space="preserve"> </w:t>
      </w:r>
      <w:r w:rsidR="006E12F3" w:rsidRPr="006E12F3">
        <w:rPr>
          <w:bCs/>
          <w:i/>
        </w:rPr>
        <w:t>et al</w:t>
      </w:r>
      <w:r w:rsidR="00E1122D" w:rsidRPr="004633D5">
        <w:rPr>
          <w:bCs/>
        </w:rPr>
        <w:t>., 2018</w:t>
      </w:r>
      <w:r w:rsidR="00E1122D">
        <w:rPr>
          <w:bCs/>
        </w:rPr>
        <w:t>)</w:t>
      </w:r>
      <w:r w:rsidR="00E1122D" w:rsidRPr="004633D5">
        <w:rPr>
          <w:bCs/>
        </w:rPr>
        <w:t>. By understanding the key bioactive compounds</w:t>
      </w:r>
      <w:r w:rsidR="00E1122D">
        <w:rPr>
          <w:bCs/>
        </w:rPr>
        <w:t xml:space="preserve"> in bitter melon, we can now explore how these components interact with the endocrine system.</w:t>
      </w:r>
    </w:p>
    <w:p w14:paraId="138D3142" w14:textId="77777777" w:rsidR="00E1122D" w:rsidRPr="004633D5" w:rsidRDefault="00E1122D" w:rsidP="00E1122D">
      <w:pPr>
        <w:spacing w:line="360" w:lineRule="auto"/>
        <w:jc w:val="both"/>
        <w:rPr>
          <w:bCs/>
        </w:rPr>
      </w:pPr>
    </w:p>
    <w:p w14:paraId="2AA76CEC" w14:textId="77777777" w:rsidR="00E1122D" w:rsidRPr="001F1BDE" w:rsidRDefault="00E1122D" w:rsidP="00E1122D">
      <w:pPr>
        <w:spacing w:line="360" w:lineRule="auto"/>
        <w:jc w:val="both"/>
        <w:rPr>
          <w:b/>
          <w:sz w:val="28"/>
          <w:szCs w:val="28"/>
        </w:rPr>
      </w:pPr>
      <w:r w:rsidRPr="001F1BDE">
        <w:rPr>
          <w:b/>
          <w:sz w:val="28"/>
          <w:szCs w:val="28"/>
        </w:rPr>
        <w:t>Endocrine System Interactions</w:t>
      </w:r>
    </w:p>
    <w:p w14:paraId="740A5932" w14:textId="77777777" w:rsidR="00E1122D" w:rsidRPr="001F1BDE" w:rsidRDefault="00E1122D" w:rsidP="00E1122D">
      <w:pPr>
        <w:spacing w:line="360" w:lineRule="auto"/>
        <w:jc w:val="both"/>
        <w:rPr>
          <w:b/>
        </w:rPr>
      </w:pPr>
      <w:r w:rsidRPr="001F1BDE">
        <w:rPr>
          <w:b/>
        </w:rPr>
        <w:t>Effects on glucose metabolism</w:t>
      </w:r>
    </w:p>
    <w:p w14:paraId="4C0CCD99" w14:textId="256FEB27" w:rsidR="00E1122D" w:rsidRPr="004633D5" w:rsidRDefault="002D58CE" w:rsidP="00E1122D">
      <w:pPr>
        <w:spacing w:line="360" w:lineRule="auto"/>
        <w:jc w:val="both"/>
        <w:rPr>
          <w:bCs/>
        </w:rPr>
      </w:pPr>
      <w:r w:rsidRPr="002D58CE">
        <w:rPr>
          <w:bCs/>
          <w:i/>
        </w:rPr>
        <w:lastRenderedPageBreak/>
        <w:t xml:space="preserve">Momordica </w:t>
      </w:r>
      <w:proofErr w:type="spellStart"/>
      <w:r w:rsidRPr="002D58CE">
        <w:rPr>
          <w:bCs/>
          <w:i/>
        </w:rPr>
        <w:t>charantia</w:t>
      </w:r>
      <w:proofErr w:type="spellEnd"/>
      <w:r w:rsidR="00E1122D" w:rsidRPr="004633D5">
        <w:rPr>
          <w:bCs/>
        </w:rPr>
        <w:t xml:space="preserve"> has attracted considerable attention for its potential impact on glucose metabolism. This tropical vine fruit contains various bioactive compounds including </w:t>
      </w:r>
      <w:proofErr w:type="spellStart"/>
      <w:r w:rsidR="00E1122D" w:rsidRPr="004633D5">
        <w:rPr>
          <w:bCs/>
        </w:rPr>
        <w:t>charantin</w:t>
      </w:r>
      <w:proofErr w:type="spellEnd"/>
      <w:r w:rsidR="00E1122D" w:rsidRPr="004633D5">
        <w:rPr>
          <w:bCs/>
        </w:rPr>
        <w:t>, vicine, and polypeptide-p, which are believed to contribute to its hypoglycemic properties</w:t>
      </w:r>
      <w:r w:rsidR="00E1122D">
        <w:rPr>
          <w:bCs/>
        </w:rPr>
        <w:t xml:space="preserve"> (</w:t>
      </w:r>
      <w:r w:rsidR="00E1122D" w:rsidRPr="004633D5">
        <w:rPr>
          <w:bCs/>
        </w:rPr>
        <w:t xml:space="preserve">Lo </w:t>
      </w:r>
      <w:r w:rsidR="006E12F3" w:rsidRPr="006E12F3">
        <w:rPr>
          <w:bCs/>
          <w:i/>
        </w:rPr>
        <w:t>et al</w:t>
      </w:r>
      <w:r w:rsidR="00E1122D" w:rsidRPr="004633D5">
        <w:rPr>
          <w:bCs/>
        </w:rPr>
        <w:t>., 2017</w:t>
      </w:r>
      <w:r w:rsidR="00E1122D">
        <w:rPr>
          <w:bCs/>
        </w:rPr>
        <w:t>)</w:t>
      </w:r>
      <w:r w:rsidR="00E1122D" w:rsidRPr="004633D5">
        <w:rPr>
          <w:bCs/>
        </w:rPr>
        <w:t>. Studies have shown that bitter melon can enhance glucose uptake in peripheral tissues, stimulate insulin secretion from pancreatic beta cells, and improve insulin sensitivity</w:t>
      </w:r>
      <w:r w:rsidR="00E1122D">
        <w:rPr>
          <w:bCs/>
        </w:rPr>
        <w:t xml:space="preserve"> (</w:t>
      </w:r>
      <w:r w:rsidR="00E1122D" w:rsidRPr="004633D5">
        <w:rPr>
          <w:bCs/>
        </w:rPr>
        <w:t xml:space="preserve">Arif </w:t>
      </w:r>
      <w:r w:rsidR="006E12F3" w:rsidRPr="006E12F3">
        <w:rPr>
          <w:bCs/>
          <w:i/>
        </w:rPr>
        <w:t>et al</w:t>
      </w:r>
      <w:r w:rsidR="00E1122D" w:rsidRPr="004633D5">
        <w:rPr>
          <w:bCs/>
        </w:rPr>
        <w:t>., 2021</w:t>
      </w:r>
      <w:r w:rsidR="00E1122D">
        <w:rPr>
          <w:bCs/>
        </w:rPr>
        <w:t>)</w:t>
      </w:r>
      <w:r w:rsidR="00E1122D" w:rsidRPr="004633D5">
        <w:rPr>
          <w:bCs/>
        </w:rPr>
        <w:t xml:space="preserve">. The ability </w:t>
      </w:r>
      <w:r w:rsidR="00E1122D">
        <w:rPr>
          <w:bCs/>
        </w:rPr>
        <w:t>of the fruit to activate AMP-activated protein kinase (</w:t>
      </w:r>
      <w:r w:rsidR="00E1122D" w:rsidRPr="004633D5">
        <w:rPr>
          <w:bCs/>
        </w:rPr>
        <w:t>AMPK</w:t>
      </w:r>
      <w:r w:rsidR="00E1122D">
        <w:rPr>
          <w:bCs/>
        </w:rPr>
        <w:t>)</w:t>
      </w:r>
      <w:r w:rsidR="00E96A0A">
        <w:rPr>
          <w:bCs/>
        </w:rPr>
        <w:t xml:space="preserve"> </w:t>
      </w:r>
      <w:r w:rsidR="00E1122D" w:rsidRPr="004633D5">
        <w:rPr>
          <w:bCs/>
        </w:rPr>
        <w:t>pathway plays a crucial role in regulating glucose metabolism by promoting glucose uptake and fatty acid oxidation</w:t>
      </w:r>
      <w:r w:rsidR="00E1122D">
        <w:rPr>
          <w:bCs/>
        </w:rPr>
        <w:t xml:space="preserve"> (</w:t>
      </w:r>
      <w:r w:rsidR="00E1122D" w:rsidRPr="004633D5">
        <w:rPr>
          <w:bCs/>
        </w:rPr>
        <w:t xml:space="preserve">Lee </w:t>
      </w:r>
      <w:r w:rsidR="006E12F3" w:rsidRPr="006E12F3">
        <w:rPr>
          <w:bCs/>
          <w:i/>
        </w:rPr>
        <w:t>et al</w:t>
      </w:r>
      <w:r w:rsidR="00E1122D" w:rsidRPr="004633D5">
        <w:rPr>
          <w:bCs/>
        </w:rPr>
        <w:t>., 2011</w:t>
      </w:r>
      <w:r w:rsidR="00E1122D">
        <w:rPr>
          <w:bCs/>
        </w:rPr>
        <w:t>)</w:t>
      </w:r>
      <w:r w:rsidR="00E1122D" w:rsidRPr="004633D5">
        <w:rPr>
          <w:bCs/>
        </w:rPr>
        <w:t>. Additionally, bitter melon inhibit</w:t>
      </w:r>
      <w:r w:rsidR="00E1122D">
        <w:rPr>
          <w:bCs/>
        </w:rPr>
        <w:t>s glucose absorption in the intestines and suppresses key enzymes involved in glucose metabolism, such as alpha-glucosidase and alpha-amylase (</w:t>
      </w:r>
      <w:r w:rsidR="00E1122D" w:rsidRPr="004633D5">
        <w:rPr>
          <w:bCs/>
        </w:rPr>
        <w:t xml:space="preserve">Gao </w:t>
      </w:r>
      <w:r w:rsidR="006E12F3" w:rsidRPr="006E12F3">
        <w:rPr>
          <w:bCs/>
          <w:i/>
        </w:rPr>
        <w:t>et al</w:t>
      </w:r>
      <w:r w:rsidR="00E1122D" w:rsidRPr="004633D5">
        <w:rPr>
          <w:bCs/>
        </w:rPr>
        <w:t>., 2021</w:t>
      </w:r>
      <w:r w:rsidR="00E1122D">
        <w:rPr>
          <w:bCs/>
        </w:rPr>
        <w:t>)</w:t>
      </w:r>
      <w:r w:rsidR="00E1122D" w:rsidRPr="004633D5">
        <w:rPr>
          <w:bCs/>
        </w:rPr>
        <w:t>. These mechanisms collectively contribute to lowering blood glucose levels and improving overall glycemic control. Although numerous preclinical and small-scale clinical studies have demonstrated promising results, larger randomized controlled trials are needed to establish the efficacy and safety of bitter melon as a potential therapeutic agent for managing diabetes and related metabolic disorders. Despite the</w:t>
      </w:r>
      <w:r w:rsidR="00E1122D">
        <w:rPr>
          <w:bCs/>
        </w:rPr>
        <w:t>se encouraging findings, it is essential to note that bitter melon should not be considered as a substitute for conventional medical treatments, and individuals with diabetes should consult healthcare professionals before incorporating it into their diet or treatment regimen.</w:t>
      </w:r>
    </w:p>
    <w:p w14:paraId="223838EE" w14:textId="77777777" w:rsidR="00E1122D" w:rsidRPr="004633D5" w:rsidRDefault="00E1122D" w:rsidP="00E1122D">
      <w:pPr>
        <w:spacing w:line="360" w:lineRule="auto"/>
        <w:jc w:val="both"/>
        <w:rPr>
          <w:bCs/>
        </w:rPr>
      </w:pPr>
    </w:p>
    <w:p w14:paraId="61ECCDD6" w14:textId="77777777" w:rsidR="00E1122D" w:rsidRPr="001F1BDE" w:rsidRDefault="00E1122D" w:rsidP="00E1122D">
      <w:pPr>
        <w:spacing w:line="360" w:lineRule="auto"/>
        <w:jc w:val="both"/>
        <w:rPr>
          <w:b/>
        </w:rPr>
      </w:pPr>
      <w:r w:rsidRPr="001F1BDE">
        <w:rPr>
          <w:b/>
        </w:rPr>
        <w:t>Impact on insulin signaling</w:t>
      </w:r>
    </w:p>
    <w:p w14:paraId="54A1809A" w14:textId="2BC04832"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garnered significant attention for its potential effects on insulin signaling and glucose metabolism</w:t>
      </w:r>
      <w:r w:rsidR="00E1122D">
        <w:rPr>
          <w:bCs/>
        </w:rPr>
        <w:t xml:space="preserve"> (</w:t>
      </w:r>
      <w:r w:rsidR="00E1122D" w:rsidRPr="004633D5">
        <w:rPr>
          <w:bCs/>
        </w:rPr>
        <w:t xml:space="preserve">Han </w:t>
      </w:r>
      <w:r w:rsidR="006E12F3" w:rsidRPr="006E12F3">
        <w:rPr>
          <w:bCs/>
          <w:i/>
        </w:rPr>
        <w:t>et al</w:t>
      </w:r>
      <w:r w:rsidR="00E1122D" w:rsidRPr="004633D5">
        <w:rPr>
          <w:bCs/>
        </w:rPr>
        <w:t>., 2018</w:t>
      </w:r>
      <w:r w:rsidR="00E1122D">
        <w:rPr>
          <w:bCs/>
        </w:rPr>
        <w:t>)</w:t>
      </w:r>
      <w:r w:rsidR="00E1122D" w:rsidRPr="004633D5">
        <w:rPr>
          <w:bCs/>
        </w:rPr>
        <w:t xml:space="preserve">. This tropical vine fruit contains bioactive compounds including </w:t>
      </w:r>
      <w:proofErr w:type="spellStart"/>
      <w:r w:rsidR="00E1122D" w:rsidRPr="004633D5">
        <w:rPr>
          <w:bCs/>
        </w:rPr>
        <w:t>charantin</w:t>
      </w:r>
      <w:proofErr w:type="spellEnd"/>
      <w:r w:rsidR="00E1122D" w:rsidRPr="004633D5">
        <w:rPr>
          <w:bCs/>
        </w:rPr>
        <w:t>, vicine, and polypeptide-p, which are associated with hypoglycemic properties</w:t>
      </w:r>
      <w:r w:rsidR="00E1122D">
        <w:rPr>
          <w:bCs/>
        </w:rPr>
        <w:t xml:space="preserve"> (</w:t>
      </w:r>
      <w:r w:rsidR="00E1122D" w:rsidRPr="004633D5">
        <w:rPr>
          <w:bCs/>
        </w:rPr>
        <w:t xml:space="preserve">Wen </w:t>
      </w:r>
      <w:r w:rsidR="006E12F3" w:rsidRPr="006E12F3">
        <w:rPr>
          <w:bCs/>
          <w:i/>
        </w:rPr>
        <w:t>et al</w:t>
      </w:r>
      <w:r w:rsidR="00E1122D" w:rsidRPr="004633D5">
        <w:rPr>
          <w:bCs/>
        </w:rPr>
        <w:t>., 2019</w:t>
      </w:r>
      <w:r w:rsidR="00E1122D">
        <w:rPr>
          <w:bCs/>
        </w:rPr>
        <w:t>)</w:t>
      </w:r>
      <w:r w:rsidR="00E1122D" w:rsidRPr="004633D5">
        <w:rPr>
          <w:bCs/>
        </w:rPr>
        <w:t xml:space="preserve">. Research suggests that bitter melon may enhance insulin sensitivity by increasing glucose uptake in </w:t>
      </w:r>
      <w:r w:rsidR="00E1122D">
        <w:rPr>
          <w:bCs/>
        </w:rPr>
        <w:t>the peripheral tissues and suppressing hepatic glucose production (</w:t>
      </w:r>
      <w:r w:rsidR="00E1122D" w:rsidRPr="004633D5">
        <w:rPr>
          <w:bCs/>
        </w:rPr>
        <w:t xml:space="preserve">Gao </w:t>
      </w:r>
      <w:r w:rsidR="006E12F3" w:rsidRPr="006E12F3">
        <w:rPr>
          <w:bCs/>
          <w:i/>
        </w:rPr>
        <w:t>et al</w:t>
      </w:r>
      <w:r w:rsidR="00E1122D" w:rsidRPr="004633D5">
        <w:rPr>
          <w:bCs/>
        </w:rPr>
        <w:t>., 2021</w:t>
      </w:r>
      <w:r w:rsidR="00E1122D">
        <w:rPr>
          <w:bCs/>
        </w:rPr>
        <w:t>)</w:t>
      </w:r>
      <w:r w:rsidR="00E1122D" w:rsidRPr="004633D5">
        <w:rPr>
          <w:bCs/>
        </w:rPr>
        <w:t>. Studies have demonstrated that bitter melon extract can activate the AMP-activated protein kinase</w:t>
      </w:r>
      <w:r w:rsidR="00E1122D">
        <w:rPr>
          <w:bCs/>
        </w:rPr>
        <w:t xml:space="preserve"> (</w:t>
      </w:r>
      <w:r w:rsidR="00E1122D" w:rsidRPr="004633D5">
        <w:rPr>
          <w:bCs/>
        </w:rPr>
        <w:t>AMPK</w:t>
      </w:r>
      <w:r w:rsidR="00E1122D">
        <w:rPr>
          <w:bCs/>
        </w:rPr>
        <w:t>)</w:t>
      </w:r>
      <w:r w:rsidR="00E96A0A">
        <w:rPr>
          <w:bCs/>
        </w:rPr>
        <w:t xml:space="preserve"> </w:t>
      </w:r>
      <w:r w:rsidR="00E1122D" w:rsidRPr="004633D5">
        <w:rPr>
          <w:bCs/>
        </w:rPr>
        <w:t>pathway, a key regulator of cellular energy homeostasis and insulin signaling. Additionally, bitter melon has been shown to improve the phosphorylation of insulin receptor substrates and enhance the translocation of glucose transporter 4</w:t>
      </w:r>
      <w:r w:rsidR="00E1122D">
        <w:rPr>
          <w:bCs/>
        </w:rPr>
        <w:t xml:space="preserve"> (</w:t>
      </w:r>
      <w:r w:rsidR="00E1122D" w:rsidRPr="004633D5">
        <w:rPr>
          <w:bCs/>
        </w:rPr>
        <w:t>GLUT4</w:t>
      </w:r>
      <w:r w:rsidR="00E1122D">
        <w:rPr>
          <w:bCs/>
        </w:rPr>
        <w:t xml:space="preserve">) </w:t>
      </w:r>
      <w:r w:rsidR="00E1122D" w:rsidRPr="004633D5">
        <w:rPr>
          <w:bCs/>
        </w:rPr>
        <w:t>to the cell membrane, facilitating glucose uptake in muscle and adipose tissues</w:t>
      </w:r>
      <w:r w:rsidR="00E1122D">
        <w:rPr>
          <w:bCs/>
        </w:rPr>
        <w:t xml:space="preserve"> (</w:t>
      </w:r>
      <w:r w:rsidR="00E1122D" w:rsidRPr="004633D5">
        <w:rPr>
          <w:bCs/>
        </w:rPr>
        <w:t xml:space="preserve">Ansari </w:t>
      </w:r>
      <w:r w:rsidR="006E12F3" w:rsidRPr="006E12F3">
        <w:rPr>
          <w:bCs/>
          <w:i/>
        </w:rPr>
        <w:t>et al</w:t>
      </w:r>
      <w:r w:rsidR="00E1122D" w:rsidRPr="004633D5">
        <w:rPr>
          <w:bCs/>
        </w:rPr>
        <w:t>., 2024</w:t>
      </w:r>
      <w:r w:rsidR="00E1122D">
        <w:rPr>
          <w:bCs/>
        </w:rPr>
        <w:t>)</w:t>
      </w:r>
      <w:r w:rsidR="00E1122D" w:rsidRPr="004633D5">
        <w:rPr>
          <w:bCs/>
        </w:rPr>
        <w:t>. The</w:t>
      </w:r>
      <w:r w:rsidR="00E1122D">
        <w:rPr>
          <w:bCs/>
        </w:rPr>
        <w:t>se fruit</w:t>
      </w:r>
      <w:r w:rsidR="00E1122D" w:rsidRPr="004633D5">
        <w:rPr>
          <w:bCs/>
        </w:rPr>
        <w:t xml:space="preserve"> components may also protect pancreatic β-cells from oxidative stress and promote insulin secretion. Furthermore, bitter melon modulate</w:t>
      </w:r>
      <w:r w:rsidR="00E1122D">
        <w:rPr>
          <w:bCs/>
        </w:rPr>
        <w:t xml:space="preserve">s the expression of genes involved </w:t>
      </w:r>
      <w:r w:rsidR="00E1122D">
        <w:rPr>
          <w:bCs/>
        </w:rPr>
        <w:lastRenderedPageBreak/>
        <w:t>in glucose and lipid metabolism, potentially contributing to its insulin-sensitizing effects (</w:t>
      </w:r>
      <w:r w:rsidR="00E1122D" w:rsidRPr="004633D5">
        <w:rPr>
          <w:bCs/>
        </w:rPr>
        <w:t xml:space="preserve">Gao </w:t>
      </w:r>
      <w:r w:rsidR="006E12F3" w:rsidRPr="006E12F3">
        <w:rPr>
          <w:bCs/>
          <w:i/>
        </w:rPr>
        <w:t>et al</w:t>
      </w:r>
      <w:r w:rsidR="00E1122D" w:rsidRPr="004633D5">
        <w:rPr>
          <w:bCs/>
        </w:rPr>
        <w:t>., 2021</w:t>
      </w:r>
      <w:r w:rsidR="00E1122D">
        <w:rPr>
          <w:bCs/>
        </w:rPr>
        <w:t>)</w:t>
      </w:r>
      <w:r w:rsidR="00E1122D" w:rsidRPr="004633D5">
        <w:rPr>
          <w:bCs/>
        </w:rPr>
        <w:t>. Although these findings are promising, it is important to note that the exact mechanisms of action and optimal dosage for therapeutic use remain subjects of ongoing research. As with any potential natural remedy, further clinical studies are necessary to fully elucidate the efficacy and safety of bitter melon in managing insulin resistance and diabetes.</w:t>
      </w:r>
    </w:p>
    <w:p w14:paraId="52CF896F" w14:textId="77777777" w:rsidR="00E1122D" w:rsidRPr="004633D5" w:rsidRDefault="00E1122D" w:rsidP="00E1122D">
      <w:pPr>
        <w:spacing w:line="360" w:lineRule="auto"/>
        <w:jc w:val="both"/>
        <w:rPr>
          <w:bCs/>
        </w:rPr>
      </w:pPr>
    </w:p>
    <w:p w14:paraId="7ED839F7" w14:textId="77777777" w:rsidR="00E1122D" w:rsidRPr="001F1BDE" w:rsidRDefault="00E1122D" w:rsidP="00E1122D">
      <w:pPr>
        <w:spacing w:line="360" w:lineRule="auto"/>
        <w:jc w:val="both"/>
        <w:rPr>
          <w:b/>
        </w:rPr>
      </w:pPr>
      <w:r w:rsidRPr="001F1BDE">
        <w:rPr>
          <w:b/>
        </w:rPr>
        <w:t>Influence on adipokine production</w:t>
      </w:r>
    </w:p>
    <w:p w14:paraId="4834C658" w14:textId="75F07E53"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attracted considerable attention for its potential impact on adipokine production and metabolic health. This tropical fruit contains bioactive compounds that may modulate the secretion of adipokines, which are signaling proteins produced by </w:t>
      </w:r>
      <w:r w:rsidR="00E1122D">
        <w:rPr>
          <w:bCs/>
        </w:rPr>
        <w:t>the adipose tissue (</w:t>
      </w:r>
      <w:r w:rsidR="00E1122D" w:rsidRPr="004633D5">
        <w:rPr>
          <w:bCs/>
        </w:rPr>
        <w:t xml:space="preserve">Gao </w:t>
      </w:r>
      <w:r w:rsidR="006E12F3" w:rsidRPr="006E12F3">
        <w:rPr>
          <w:bCs/>
          <w:i/>
        </w:rPr>
        <w:t>et al</w:t>
      </w:r>
      <w:r w:rsidR="00E1122D" w:rsidRPr="004633D5">
        <w:rPr>
          <w:bCs/>
        </w:rPr>
        <w:t>., 2021</w:t>
      </w:r>
      <w:r w:rsidR="00E1122D">
        <w:rPr>
          <w:bCs/>
        </w:rPr>
        <w:t>)</w:t>
      </w:r>
      <w:r w:rsidR="00E1122D" w:rsidRPr="004633D5">
        <w:rPr>
          <w:bCs/>
        </w:rPr>
        <w:t xml:space="preserve">. Research suggests that bitter melon extract can influence the expression of key adipokines such as adiponectin, leptin, and </w:t>
      </w:r>
      <w:proofErr w:type="spellStart"/>
      <w:r w:rsidR="00E1122D" w:rsidRPr="004633D5">
        <w:rPr>
          <w:bCs/>
        </w:rPr>
        <w:t>resistin</w:t>
      </w:r>
      <w:proofErr w:type="spellEnd"/>
      <w:r w:rsidR="00E1122D">
        <w:rPr>
          <w:bCs/>
        </w:rPr>
        <w:t xml:space="preserve"> (</w:t>
      </w:r>
      <w:proofErr w:type="spellStart"/>
      <w:r w:rsidR="00E1122D" w:rsidRPr="004633D5">
        <w:rPr>
          <w:bCs/>
        </w:rPr>
        <w:t>Smitka</w:t>
      </w:r>
      <w:proofErr w:type="spellEnd"/>
      <w:r w:rsidR="00E1122D" w:rsidRPr="004633D5">
        <w:rPr>
          <w:bCs/>
        </w:rPr>
        <w:t xml:space="preserve"> &amp; </w:t>
      </w:r>
      <w:proofErr w:type="spellStart"/>
      <w:r w:rsidR="00E1122D" w:rsidRPr="004633D5">
        <w:rPr>
          <w:bCs/>
        </w:rPr>
        <w:t>Marešová</w:t>
      </w:r>
      <w:proofErr w:type="spellEnd"/>
      <w:r w:rsidR="00E1122D" w:rsidRPr="004633D5">
        <w:rPr>
          <w:bCs/>
        </w:rPr>
        <w:t>, 2015</w:t>
      </w:r>
      <w:r w:rsidR="00E1122D">
        <w:rPr>
          <w:bCs/>
        </w:rPr>
        <w:t>)</w:t>
      </w:r>
      <w:r w:rsidR="00E1122D" w:rsidRPr="004633D5">
        <w:rPr>
          <w:bCs/>
        </w:rPr>
        <w:t xml:space="preserve">. Studies have shown that </w:t>
      </w:r>
      <w:r w:rsidRPr="002D58CE">
        <w:rPr>
          <w:bCs/>
          <w:i/>
        </w:rPr>
        <w:t xml:space="preserve">Momordica </w:t>
      </w:r>
      <w:proofErr w:type="spellStart"/>
      <w:r w:rsidRPr="002D58CE">
        <w:rPr>
          <w:bCs/>
          <w:i/>
        </w:rPr>
        <w:t>charantia</w:t>
      </w:r>
      <w:proofErr w:type="spellEnd"/>
      <w:r w:rsidR="00E1122D" w:rsidRPr="004633D5">
        <w:rPr>
          <w:bCs/>
        </w:rPr>
        <w:t xml:space="preserve"> may increase adiponectin levels, which are associated with improved insulin sensitivity and reduced inflammation</w:t>
      </w:r>
      <w:r w:rsidR="00E1122D">
        <w:rPr>
          <w:bCs/>
        </w:rPr>
        <w:t xml:space="preserve"> (</w:t>
      </w:r>
      <w:r w:rsidR="00E1122D" w:rsidRPr="004633D5">
        <w:rPr>
          <w:bCs/>
        </w:rPr>
        <w:t xml:space="preserve">Rubino </w:t>
      </w:r>
      <w:r w:rsidR="006E12F3" w:rsidRPr="006E12F3">
        <w:rPr>
          <w:bCs/>
          <w:i/>
        </w:rPr>
        <w:t>et al</w:t>
      </w:r>
      <w:r w:rsidR="00E1122D" w:rsidRPr="004633D5">
        <w:rPr>
          <w:bCs/>
        </w:rPr>
        <w:t>., 2016</w:t>
      </w:r>
      <w:r w:rsidR="00E1122D">
        <w:rPr>
          <w:bCs/>
        </w:rPr>
        <w:t>)</w:t>
      </w:r>
      <w:r w:rsidR="00E1122D" w:rsidRPr="004633D5">
        <w:rPr>
          <w:bCs/>
        </w:rPr>
        <w:t xml:space="preserve">. Conversely, it may decrease leptin and </w:t>
      </w:r>
      <w:proofErr w:type="spellStart"/>
      <w:r w:rsidR="00E1122D" w:rsidRPr="004633D5">
        <w:rPr>
          <w:bCs/>
        </w:rPr>
        <w:t>resistin</w:t>
      </w:r>
      <w:proofErr w:type="spellEnd"/>
      <w:r w:rsidR="00E1122D" w:rsidRPr="004633D5">
        <w:rPr>
          <w:bCs/>
        </w:rPr>
        <w:t xml:space="preserve"> levels, potentially contributing to improved metabolic function and reduced obesity-related complications. The mechanisms underlying these effects involve activation of AMP-activated protein kinase</w:t>
      </w:r>
      <w:r w:rsidR="00E1122D">
        <w:rPr>
          <w:bCs/>
        </w:rPr>
        <w:t xml:space="preserve"> (</w:t>
      </w:r>
      <w:r w:rsidR="00E1122D" w:rsidRPr="004633D5">
        <w:rPr>
          <w:bCs/>
        </w:rPr>
        <w:t>AMPK</w:t>
      </w:r>
      <w:r w:rsidR="00E1122D">
        <w:rPr>
          <w:bCs/>
        </w:rPr>
        <w:t>)</w:t>
      </w:r>
      <w:r w:rsidR="00E1122D" w:rsidRPr="004633D5">
        <w:rPr>
          <w:bCs/>
        </w:rPr>
        <w:t>and peroxisome proliferator-activated receptor gamma</w:t>
      </w:r>
      <w:r w:rsidR="00E1122D">
        <w:rPr>
          <w:bCs/>
        </w:rPr>
        <w:t xml:space="preserve"> (</w:t>
      </w:r>
      <w:proofErr w:type="spellStart"/>
      <w:r w:rsidR="00E1122D" w:rsidRPr="004633D5">
        <w:rPr>
          <w:bCs/>
        </w:rPr>
        <w:t>PPARγ</w:t>
      </w:r>
      <w:proofErr w:type="spellEnd"/>
      <w:r w:rsidR="00E1122D">
        <w:rPr>
          <w:bCs/>
        </w:rPr>
        <w:t>)</w:t>
      </w:r>
      <w:r w:rsidR="00E96A0A">
        <w:rPr>
          <w:bCs/>
        </w:rPr>
        <w:t xml:space="preserve"> </w:t>
      </w:r>
      <w:r w:rsidR="00E1122D" w:rsidRPr="004633D5">
        <w:rPr>
          <w:bCs/>
        </w:rPr>
        <w:t>pathways</w:t>
      </w:r>
      <w:r w:rsidR="00E1122D">
        <w:rPr>
          <w:bCs/>
        </w:rPr>
        <w:t xml:space="preserve"> (</w:t>
      </w:r>
      <w:proofErr w:type="spellStart"/>
      <w:r w:rsidR="00E1122D" w:rsidRPr="004633D5">
        <w:rPr>
          <w:bCs/>
        </w:rPr>
        <w:t>Bednarska-Makaruk</w:t>
      </w:r>
      <w:proofErr w:type="spellEnd"/>
      <w:r w:rsidR="00E1122D" w:rsidRPr="004633D5">
        <w:rPr>
          <w:bCs/>
        </w:rPr>
        <w:t xml:space="preserve"> </w:t>
      </w:r>
      <w:r w:rsidR="006E12F3" w:rsidRPr="006E12F3">
        <w:rPr>
          <w:bCs/>
          <w:i/>
        </w:rPr>
        <w:t>et al</w:t>
      </w:r>
      <w:r w:rsidR="00E1122D" w:rsidRPr="004633D5">
        <w:rPr>
          <w:bCs/>
        </w:rPr>
        <w:t>., 2017</w:t>
      </w:r>
      <w:r w:rsidR="00E1122D">
        <w:rPr>
          <w:bCs/>
        </w:rPr>
        <w:t>)</w:t>
      </w:r>
      <w:r w:rsidR="00E1122D" w:rsidRPr="004633D5">
        <w:rPr>
          <w:bCs/>
        </w:rPr>
        <w:t>. Although promising, further research is needed to fully elucidate the precise molecular mechanisms and long-term effects of bitter melon on adipokine production and its potential therapeutic applications in metabolic disorders. Beyond its effects on glucose metabolism and insulin signaling, bitter melon also influences other hormonal pathways in the body</w:t>
      </w:r>
      <w:r w:rsidR="00E1122D">
        <w:rPr>
          <w:bCs/>
        </w:rPr>
        <w:t xml:space="preserve"> (</w:t>
      </w:r>
      <w:r w:rsidR="00E1122D" w:rsidRPr="004633D5">
        <w:rPr>
          <w:bCs/>
        </w:rPr>
        <w:t xml:space="preserve">Hussain </w:t>
      </w:r>
      <w:r w:rsidR="006E12F3" w:rsidRPr="006E12F3">
        <w:rPr>
          <w:bCs/>
          <w:i/>
        </w:rPr>
        <w:t>et al</w:t>
      </w:r>
      <w:r w:rsidR="00E1122D" w:rsidRPr="004633D5">
        <w:rPr>
          <w:bCs/>
        </w:rPr>
        <w:t>., 2022</w:t>
      </w:r>
      <w:r w:rsidR="00E1122D">
        <w:rPr>
          <w:bCs/>
        </w:rPr>
        <w:t>)</w:t>
      </w:r>
    </w:p>
    <w:p w14:paraId="2BAA0380" w14:textId="77777777" w:rsidR="00E1122D" w:rsidRPr="004633D5" w:rsidRDefault="00E1122D" w:rsidP="00E1122D">
      <w:pPr>
        <w:spacing w:line="360" w:lineRule="auto"/>
        <w:jc w:val="both"/>
        <w:rPr>
          <w:bCs/>
        </w:rPr>
      </w:pPr>
    </w:p>
    <w:p w14:paraId="3454FDB2" w14:textId="77777777" w:rsidR="00E1122D" w:rsidRPr="001F1BDE" w:rsidRDefault="00E1122D" w:rsidP="00E1122D">
      <w:pPr>
        <w:spacing w:line="360" w:lineRule="auto"/>
        <w:jc w:val="both"/>
        <w:rPr>
          <w:b/>
          <w:sz w:val="28"/>
          <w:szCs w:val="28"/>
        </w:rPr>
      </w:pPr>
      <w:r w:rsidRPr="001F1BDE">
        <w:rPr>
          <w:b/>
          <w:sz w:val="28"/>
          <w:szCs w:val="28"/>
        </w:rPr>
        <w:t>Hormonal Modulation</w:t>
      </w:r>
    </w:p>
    <w:p w14:paraId="3B957858" w14:textId="77777777" w:rsidR="00E1122D" w:rsidRPr="001F1BDE" w:rsidRDefault="00E1122D" w:rsidP="00E1122D">
      <w:pPr>
        <w:spacing w:line="360" w:lineRule="auto"/>
        <w:jc w:val="both"/>
        <w:rPr>
          <w:b/>
        </w:rPr>
      </w:pPr>
      <w:r w:rsidRPr="001F1BDE">
        <w:rPr>
          <w:b/>
        </w:rPr>
        <w:t>Effects on reproductive hormones</w:t>
      </w:r>
    </w:p>
    <w:p w14:paraId="7036AA46" w14:textId="5C1BFDDB" w:rsidR="00E1122D" w:rsidRPr="004633D5" w:rsidRDefault="00E1122D" w:rsidP="00E1122D">
      <w:pPr>
        <w:spacing w:line="360" w:lineRule="auto"/>
        <w:jc w:val="both"/>
        <w:rPr>
          <w:bCs/>
        </w:rPr>
      </w:pPr>
      <w:r w:rsidRPr="004633D5">
        <w:rPr>
          <w:bCs/>
        </w:rPr>
        <w:t xml:space="preserve">Research suggests that bitter melon may influence the production and regulation of various </w:t>
      </w:r>
      <w:r>
        <w:rPr>
          <w:bCs/>
        </w:rPr>
        <w:t>reproductive hormones</w:t>
      </w:r>
      <w:r w:rsidRPr="004633D5">
        <w:rPr>
          <w:bCs/>
        </w:rPr>
        <w:t>. Some studies have indicated that bitter melon extract can affect testosterone levels in males, potentially leading to changes in sperm production and quality. In females, bitter melon has been observed to affect estrogen and progesterone levels, which play crucial roles in menstrual cycle and fertility</w:t>
      </w:r>
      <w:r>
        <w:rPr>
          <w:bCs/>
        </w:rPr>
        <w:t xml:space="preserve"> (</w:t>
      </w:r>
      <w:r w:rsidRPr="004633D5">
        <w:rPr>
          <w:bCs/>
        </w:rPr>
        <w:t xml:space="preserve">Hussain </w:t>
      </w:r>
      <w:r w:rsidR="006E12F3" w:rsidRPr="006E12F3">
        <w:rPr>
          <w:bCs/>
          <w:i/>
        </w:rPr>
        <w:t>et al</w:t>
      </w:r>
      <w:r w:rsidRPr="004633D5">
        <w:rPr>
          <w:bCs/>
        </w:rPr>
        <w:t>., 2022</w:t>
      </w:r>
      <w:r>
        <w:rPr>
          <w:bCs/>
        </w:rPr>
        <w:t>)</w:t>
      </w:r>
      <w:r w:rsidRPr="004633D5">
        <w:rPr>
          <w:bCs/>
        </w:rPr>
        <w:t xml:space="preserve">. Additionally, the plant has been associated with alterations in follicle-stimulating </w:t>
      </w:r>
      <w:proofErr w:type="gramStart"/>
      <w:r w:rsidRPr="004633D5">
        <w:rPr>
          <w:bCs/>
        </w:rPr>
        <w:t xml:space="preserve">hormone </w:t>
      </w:r>
      <w:r>
        <w:rPr>
          <w:bCs/>
        </w:rPr>
        <w:t xml:space="preserve"> (</w:t>
      </w:r>
      <w:proofErr w:type="gramEnd"/>
      <w:r w:rsidRPr="004633D5">
        <w:rPr>
          <w:bCs/>
        </w:rPr>
        <w:t>FSH</w:t>
      </w:r>
      <w:r>
        <w:rPr>
          <w:bCs/>
        </w:rPr>
        <w:t>)</w:t>
      </w:r>
      <w:r w:rsidRPr="004633D5">
        <w:rPr>
          <w:bCs/>
        </w:rPr>
        <w:t xml:space="preserve">and luteinizing hormone </w:t>
      </w:r>
      <w:r>
        <w:rPr>
          <w:bCs/>
        </w:rPr>
        <w:t xml:space="preserve"> </w:t>
      </w:r>
      <w:r>
        <w:rPr>
          <w:bCs/>
        </w:rPr>
        <w:lastRenderedPageBreak/>
        <w:t>(</w:t>
      </w:r>
      <w:r w:rsidRPr="004633D5">
        <w:rPr>
          <w:bCs/>
        </w:rPr>
        <w:t>LH</w:t>
      </w:r>
      <w:r>
        <w:rPr>
          <w:bCs/>
        </w:rPr>
        <w:t>)</w:t>
      </w:r>
      <w:r w:rsidRPr="004633D5">
        <w:rPr>
          <w:bCs/>
        </w:rPr>
        <w:t>secretion, both of which are essential for reproductive function</w:t>
      </w:r>
      <w:r>
        <w:rPr>
          <w:bCs/>
        </w:rPr>
        <w:t>s (</w:t>
      </w:r>
      <w:r w:rsidRPr="004633D5">
        <w:rPr>
          <w:bCs/>
        </w:rPr>
        <w:t xml:space="preserve">Santi </w:t>
      </w:r>
      <w:r w:rsidR="006E12F3" w:rsidRPr="006E12F3">
        <w:rPr>
          <w:bCs/>
          <w:i/>
        </w:rPr>
        <w:t>et al</w:t>
      </w:r>
      <w:r w:rsidRPr="004633D5">
        <w:rPr>
          <w:bCs/>
        </w:rPr>
        <w:t>., 2020</w:t>
      </w:r>
      <w:r>
        <w:rPr>
          <w:bCs/>
        </w:rPr>
        <w:t>)</w:t>
      </w:r>
      <w:r w:rsidRPr="004633D5">
        <w:rPr>
          <w:bCs/>
        </w:rPr>
        <w:t>. Although these findings are promising, it is important to note that the exact mechanisms and long-term effects of bitter melon on reproductive hormones are not fully understood</w:t>
      </w:r>
      <w:r>
        <w:rPr>
          <w:bCs/>
        </w:rPr>
        <w:t xml:space="preserve"> (</w:t>
      </w:r>
      <w:r w:rsidRPr="004633D5">
        <w:rPr>
          <w:bCs/>
        </w:rPr>
        <w:t>Sur &amp; Ray, 2020</w:t>
      </w:r>
      <w:r>
        <w:rPr>
          <w:bCs/>
        </w:rPr>
        <w:t>)</w:t>
      </w:r>
      <w:r w:rsidRPr="004633D5">
        <w:rPr>
          <w:bCs/>
        </w:rPr>
        <w:t xml:space="preserve">. Further research is needed to elucidate the precise impact of </w:t>
      </w:r>
      <w:r w:rsidR="002D58CE" w:rsidRPr="002D58CE">
        <w:rPr>
          <w:bCs/>
          <w:i/>
        </w:rPr>
        <w:t xml:space="preserve">Momordica </w:t>
      </w:r>
      <w:proofErr w:type="spellStart"/>
      <w:r w:rsidR="002D58CE" w:rsidRPr="002D58CE">
        <w:rPr>
          <w:bCs/>
          <w:i/>
        </w:rPr>
        <w:t>charantia</w:t>
      </w:r>
      <w:proofErr w:type="spellEnd"/>
      <w:r w:rsidRPr="004633D5">
        <w:rPr>
          <w:bCs/>
        </w:rPr>
        <w:t xml:space="preserve"> on the endocrine system and its potential application in reproductive health management.</w:t>
      </w:r>
    </w:p>
    <w:p w14:paraId="7C2F2541" w14:textId="77777777" w:rsidR="00E1122D" w:rsidRPr="004633D5" w:rsidRDefault="00E1122D" w:rsidP="00E1122D">
      <w:pPr>
        <w:spacing w:line="360" w:lineRule="auto"/>
        <w:jc w:val="both"/>
        <w:rPr>
          <w:bCs/>
        </w:rPr>
      </w:pPr>
    </w:p>
    <w:p w14:paraId="37B5291F" w14:textId="77777777" w:rsidR="00E1122D" w:rsidRPr="001F1BDE" w:rsidRDefault="00E1122D" w:rsidP="00E1122D">
      <w:pPr>
        <w:spacing w:line="360" w:lineRule="auto"/>
        <w:jc w:val="both"/>
        <w:rPr>
          <w:b/>
        </w:rPr>
      </w:pPr>
      <w:r w:rsidRPr="001F1BDE">
        <w:rPr>
          <w:b/>
        </w:rPr>
        <w:t>Interactions with thyroid function</w:t>
      </w:r>
    </w:p>
    <w:p w14:paraId="3BF76380" w14:textId="1BC1D378" w:rsidR="00E1122D" w:rsidRPr="004633D5" w:rsidRDefault="00427C68" w:rsidP="00E1122D">
      <w:pPr>
        <w:spacing w:line="360" w:lineRule="auto"/>
        <w:jc w:val="both"/>
        <w:rPr>
          <w:bCs/>
        </w:rPr>
      </w:pPr>
      <w:r w:rsidRPr="00427C68">
        <w:rPr>
          <w:bCs/>
          <w:i/>
        </w:rPr>
        <w:t xml:space="preserve">Momordica </w:t>
      </w:r>
      <w:proofErr w:type="spellStart"/>
      <w:r w:rsidRPr="00427C68">
        <w:rPr>
          <w:bCs/>
          <w:i/>
        </w:rPr>
        <w:t>charantia</w:t>
      </w:r>
      <w:proofErr w:type="spellEnd"/>
      <w:r w:rsidRPr="00427C68">
        <w:rPr>
          <w:bCs/>
          <w:iCs/>
        </w:rPr>
        <w:t xml:space="preserve"> contains bioactive compounds that can affect the production and metabolism of thyroid hormones.</w:t>
      </w:r>
      <w:r>
        <w:rPr>
          <w:bCs/>
          <w:iCs/>
        </w:rPr>
        <w:t xml:space="preserve"> </w:t>
      </w:r>
      <w:r w:rsidR="00E1122D">
        <w:rPr>
          <w:bCs/>
        </w:rPr>
        <w:t>(</w:t>
      </w:r>
      <w:r w:rsidR="00E1122D" w:rsidRPr="004633D5">
        <w:rPr>
          <w:bCs/>
        </w:rPr>
        <w:t xml:space="preserve">Xiao </w:t>
      </w:r>
      <w:r w:rsidR="006E12F3" w:rsidRPr="006E12F3">
        <w:rPr>
          <w:bCs/>
          <w:i/>
        </w:rPr>
        <w:t>et al</w:t>
      </w:r>
      <w:r w:rsidR="00E1122D" w:rsidRPr="004633D5">
        <w:rPr>
          <w:bCs/>
        </w:rPr>
        <w:t>., 2024</w:t>
      </w:r>
      <w:r w:rsidR="00E1122D">
        <w:rPr>
          <w:bCs/>
        </w:rPr>
        <w:t>)</w:t>
      </w:r>
      <w:r w:rsidR="00E1122D" w:rsidRPr="004633D5">
        <w:rPr>
          <w:bCs/>
        </w:rPr>
        <w:t>. Some studies suggest</w:t>
      </w:r>
      <w:r w:rsidR="00E1122D">
        <w:rPr>
          <w:bCs/>
        </w:rPr>
        <w:t>ed that bitter melon extract can modulate thyroid-stimulating hormone (</w:t>
      </w:r>
      <w:r w:rsidR="00E1122D" w:rsidRPr="004633D5">
        <w:rPr>
          <w:bCs/>
        </w:rPr>
        <w:t>TSH</w:t>
      </w:r>
      <w:r w:rsidR="00E1122D">
        <w:rPr>
          <w:bCs/>
        </w:rPr>
        <w:t>)</w:t>
      </w:r>
      <w:r w:rsidR="00E1122D" w:rsidRPr="004633D5">
        <w:rPr>
          <w:bCs/>
        </w:rPr>
        <w:t>levels and affect the conversion of thyroxine</w:t>
      </w:r>
      <w:r w:rsidR="00E1122D">
        <w:rPr>
          <w:bCs/>
        </w:rPr>
        <w:t xml:space="preserve"> (</w:t>
      </w:r>
      <w:r w:rsidR="00E1122D" w:rsidRPr="004633D5">
        <w:rPr>
          <w:bCs/>
        </w:rPr>
        <w:t>T4</w:t>
      </w:r>
      <w:r w:rsidR="00E1122D">
        <w:rPr>
          <w:bCs/>
        </w:rPr>
        <w:t xml:space="preserve">) </w:t>
      </w:r>
      <w:r w:rsidR="00E1122D" w:rsidRPr="004633D5">
        <w:rPr>
          <w:bCs/>
        </w:rPr>
        <w:t>to triiodothyronine</w:t>
      </w:r>
      <w:r w:rsidR="00E1122D">
        <w:rPr>
          <w:bCs/>
        </w:rPr>
        <w:t xml:space="preserve"> (</w:t>
      </w:r>
      <w:r w:rsidR="00E1122D" w:rsidRPr="004633D5">
        <w:rPr>
          <w:bCs/>
        </w:rPr>
        <w:t>T3</w:t>
      </w:r>
      <w:r w:rsidR="00E1122D">
        <w:rPr>
          <w:bCs/>
        </w:rPr>
        <w:t>) (</w:t>
      </w:r>
      <w:proofErr w:type="spellStart"/>
      <w:r w:rsidR="00E1122D" w:rsidRPr="004633D5">
        <w:rPr>
          <w:bCs/>
        </w:rPr>
        <w:t>Kuzmenko</w:t>
      </w:r>
      <w:proofErr w:type="spellEnd"/>
      <w:r w:rsidR="00E1122D" w:rsidRPr="004633D5">
        <w:rPr>
          <w:bCs/>
        </w:rPr>
        <w:t xml:space="preserve"> </w:t>
      </w:r>
      <w:r w:rsidR="006E12F3" w:rsidRPr="006E12F3">
        <w:rPr>
          <w:bCs/>
          <w:i/>
        </w:rPr>
        <w:t>et al</w:t>
      </w:r>
      <w:r w:rsidR="00E1122D" w:rsidRPr="004633D5">
        <w:rPr>
          <w:bCs/>
        </w:rPr>
        <w:t>., 2021</w:t>
      </w:r>
      <w:r w:rsidR="00E1122D">
        <w:rPr>
          <w:bCs/>
        </w:rPr>
        <w:t>)</w:t>
      </w:r>
      <w:r w:rsidR="00E1122D" w:rsidRPr="004633D5">
        <w:rPr>
          <w:bCs/>
        </w:rPr>
        <w:t>. The hypoglycemic properties</w:t>
      </w:r>
      <w:r w:rsidR="00E1122D">
        <w:rPr>
          <w:bCs/>
        </w:rPr>
        <w:t xml:space="preserve"> of the plant, attributed to its ability to enhance insulin sensitivity, may indirectly </w:t>
      </w:r>
      <w:r w:rsidR="00E1122D" w:rsidRPr="004633D5">
        <w:rPr>
          <w:bCs/>
        </w:rPr>
        <w:t xml:space="preserve">affect thyroid function by altering glucose metabolism. Additionally, the antioxidant properties </w:t>
      </w:r>
      <w:r w:rsidR="00E1122D">
        <w:rPr>
          <w:bCs/>
        </w:rPr>
        <w:t>of bitter melon could potentially protect the thyroid tissue from oxidative stress (</w:t>
      </w:r>
      <w:r w:rsidR="00E1122D" w:rsidRPr="004633D5">
        <w:rPr>
          <w:bCs/>
        </w:rPr>
        <w:t xml:space="preserve">Ansari </w:t>
      </w:r>
      <w:r w:rsidR="006E12F3" w:rsidRPr="006E12F3">
        <w:rPr>
          <w:bCs/>
          <w:i/>
        </w:rPr>
        <w:t>et al</w:t>
      </w:r>
      <w:r w:rsidR="00E1122D" w:rsidRPr="004633D5">
        <w:rPr>
          <w:bCs/>
        </w:rPr>
        <w:t>., 2024</w:t>
      </w:r>
      <w:r w:rsidR="00E1122D">
        <w:rPr>
          <w:bCs/>
        </w:rPr>
        <w:t>)</w:t>
      </w:r>
      <w:r w:rsidR="00E1122D" w:rsidRPr="004633D5">
        <w:rPr>
          <w:bCs/>
        </w:rPr>
        <w:t xml:space="preserve">. However, research on the direct interactions between </w:t>
      </w:r>
      <w:r w:rsidR="002D58CE" w:rsidRPr="002D58CE">
        <w:rPr>
          <w:bCs/>
          <w:i/>
        </w:rPr>
        <w:t xml:space="preserve">Momordica </w:t>
      </w:r>
      <w:proofErr w:type="spellStart"/>
      <w:r w:rsidR="002D58CE" w:rsidRPr="002D58CE">
        <w:rPr>
          <w:bCs/>
          <w:i/>
        </w:rPr>
        <w:t>charantia</w:t>
      </w:r>
      <w:proofErr w:type="spellEnd"/>
      <w:r w:rsidR="00E1122D" w:rsidRPr="004633D5">
        <w:rPr>
          <w:bCs/>
        </w:rPr>
        <w:t xml:space="preserve"> and thyroid function remains limited and inconclusive</w:t>
      </w:r>
      <w:r w:rsidR="00E1122D">
        <w:rPr>
          <w:bCs/>
        </w:rPr>
        <w:t xml:space="preserve"> (</w:t>
      </w:r>
      <w:r w:rsidR="00E1122D" w:rsidRPr="004633D5">
        <w:rPr>
          <w:bCs/>
        </w:rPr>
        <w:t xml:space="preserve">Fan </w:t>
      </w:r>
      <w:r w:rsidR="006E12F3" w:rsidRPr="006E12F3">
        <w:rPr>
          <w:bCs/>
          <w:i/>
        </w:rPr>
        <w:t>et al</w:t>
      </w:r>
      <w:r w:rsidR="00E1122D" w:rsidRPr="004633D5">
        <w:rPr>
          <w:bCs/>
        </w:rPr>
        <w:t>., 2019</w:t>
      </w:r>
      <w:r w:rsidR="00E1122D">
        <w:rPr>
          <w:bCs/>
        </w:rPr>
        <w:t>)</w:t>
      </w:r>
      <w:r w:rsidR="00E1122D" w:rsidRPr="004633D5">
        <w:rPr>
          <w:bCs/>
        </w:rPr>
        <w:t>. Although some animal studies have shown promising results, human clinical trials are needed to establish the precise mechanisms and potential therapeutic applications of bitter melon in thyroid disorders. As with any herbal supplement, individuals with thyroid conditions should consult healthcare professionals before incorporating bitter melon into their diet or treatment regimen to avoid potential adverse effects or interactions with existing medications</w:t>
      </w:r>
      <w:r w:rsidR="00E1122D">
        <w:rPr>
          <w:bCs/>
        </w:rPr>
        <w:t xml:space="preserve"> (</w:t>
      </w:r>
      <w:proofErr w:type="spellStart"/>
      <w:r w:rsidR="00E1122D" w:rsidRPr="004633D5">
        <w:rPr>
          <w:bCs/>
        </w:rPr>
        <w:t>Basch</w:t>
      </w:r>
      <w:proofErr w:type="spellEnd"/>
      <w:r w:rsidR="00E1122D" w:rsidRPr="004633D5">
        <w:rPr>
          <w:bCs/>
        </w:rPr>
        <w:t xml:space="preserve"> </w:t>
      </w:r>
      <w:r w:rsidR="006E12F3" w:rsidRPr="006E12F3">
        <w:rPr>
          <w:bCs/>
          <w:i/>
        </w:rPr>
        <w:t>et al</w:t>
      </w:r>
      <w:r w:rsidR="00E1122D" w:rsidRPr="004633D5">
        <w:rPr>
          <w:bCs/>
        </w:rPr>
        <w:t>., 2003</w:t>
      </w:r>
      <w:r w:rsidR="00E1122D">
        <w:rPr>
          <w:bCs/>
        </w:rPr>
        <w:t>)</w:t>
      </w:r>
      <w:r w:rsidR="00E1122D" w:rsidRPr="004633D5">
        <w:rPr>
          <w:bCs/>
        </w:rPr>
        <w:t>.</w:t>
      </w:r>
    </w:p>
    <w:p w14:paraId="1CB10C27" w14:textId="77777777" w:rsidR="00E1122D" w:rsidRPr="004633D5" w:rsidRDefault="00E1122D" w:rsidP="00E1122D">
      <w:pPr>
        <w:spacing w:line="360" w:lineRule="auto"/>
        <w:jc w:val="both"/>
        <w:rPr>
          <w:bCs/>
        </w:rPr>
      </w:pPr>
    </w:p>
    <w:p w14:paraId="4F2C0829" w14:textId="77777777" w:rsidR="00E1122D" w:rsidRPr="001F1BDE" w:rsidRDefault="00E1122D" w:rsidP="00E1122D">
      <w:pPr>
        <w:spacing w:line="360" w:lineRule="auto"/>
        <w:jc w:val="both"/>
        <w:rPr>
          <w:b/>
        </w:rPr>
      </w:pPr>
      <w:r w:rsidRPr="001F1BDE">
        <w:rPr>
          <w:b/>
        </w:rPr>
        <w:t>Impact on adrenal hormones</w:t>
      </w:r>
    </w:p>
    <w:p w14:paraId="6741FE7C" w14:textId="2A230AA6"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427C68">
        <w:rPr>
          <w:bCs/>
        </w:rPr>
        <w:t xml:space="preserve"> </w:t>
      </w:r>
      <w:r w:rsidR="00E1122D" w:rsidRPr="004633D5">
        <w:rPr>
          <w:bCs/>
        </w:rPr>
        <w:t xml:space="preserve">contains bioactive compounds that may influence </w:t>
      </w:r>
      <w:r w:rsidR="00E1122D">
        <w:rPr>
          <w:bCs/>
        </w:rPr>
        <w:t xml:space="preserve">adrenal </w:t>
      </w:r>
      <w:r w:rsidR="00E1122D" w:rsidRPr="004633D5">
        <w:rPr>
          <w:bCs/>
        </w:rPr>
        <w:t>hormone production and regulation of adrenal hormones</w:t>
      </w:r>
      <w:r w:rsidR="00E1122D">
        <w:rPr>
          <w:bCs/>
        </w:rPr>
        <w:t xml:space="preserve"> (</w:t>
      </w:r>
      <w:r w:rsidR="00E1122D" w:rsidRPr="004633D5">
        <w:rPr>
          <w:bCs/>
        </w:rPr>
        <w:t xml:space="preserve">Gao </w:t>
      </w:r>
      <w:r w:rsidR="006E12F3" w:rsidRPr="006E12F3">
        <w:rPr>
          <w:bCs/>
          <w:i/>
        </w:rPr>
        <w:t>et al</w:t>
      </w:r>
      <w:r w:rsidR="00E1122D" w:rsidRPr="004633D5">
        <w:rPr>
          <w:bCs/>
        </w:rPr>
        <w:t>., 2021</w:t>
      </w:r>
      <w:r w:rsidR="00E1122D">
        <w:rPr>
          <w:bCs/>
        </w:rPr>
        <w:t>)</w:t>
      </w:r>
      <w:r w:rsidR="00E1122D" w:rsidRPr="004633D5">
        <w:rPr>
          <w:bCs/>
        </w:rPr>
        <w:t>. Studies have suggested that bitter melon extract can modulate cortisol levels, the primary stress hormone produced by adrenal glands</w:t>
      </w:r>
      <w:r w:rsidR="00E1122D">
        <w:rPr>
          <w:bCs/>
        </w:rPr>
        <w:t xml:space="preserve"> (</w:t>
      </w:r>
      <w:proofErr w:type="spellStart"/>
      <w:r w:rsidR="00E1122D" w:rsidRPr="004633D5">
        <w:rPr>
          <w:bCs/>
        </w:rPr>
        <w:t>Alisofi</w:t>
      </w:r>
      <w:proofErr w:type="spellEnd"/>
      <w:r w:rsidR="00E1122D" w:rsidRPr="004633D5">
        <w:rPr>
          <w:bCs/>
        </w:rPr>
        <w:t xml:space="preserve"> </w:t>
      </w:r>
      <w:r w:rsidR="006E12F3" w:rsidRPr="006E12F3">
        <w:rPr>
          <w:bCs/>
          <w:i/>
        </w:rPr>
        <w:t>et al</w:t>
      </w:r>
      <w:r w:rsidR="00E1122D" w:rsidRPr="004633D5">
        <w:rPr>
          <w:bCs/>
        </w:rPr>
        <w:t>., 2019</w:t>
      </w:r>
      <w:r w:rsidR="00E1122D">
        <w:rPr>
          <w:bCs/>
        </w:rPr>
        <w:t>)</w:t>
      </w:r>
      <w:r w:rsidR="00E1122D" w:rsidRPr="004633D5">
        <w:rPr>
          <w:bCs/>
        </w:rPr>
        <w:t>. Some studies indicate that bitter melon may help reduce elevated cortisol levels, potentially mitigating stress-related symptoms and improving overall adrenal function</w:t>
      </w:r>
      <w:r w:rsidR="00E1122D">
        <w:rPr>
          <w:bCs/>
        </w:rPr>
        <w:t xml:space="preserve"> (</w:t>
      </w:r>
      <w:r w:rsidR="00E1122D" w:rsidRPr="004633D5">
        <w:rPr>
          <w:bCs/>
        </w:rPr>
        <w:t xml:space="preserve">Sur </w:t>
      </w:r>
      <w:r w:rsidR="006E12F3" w:rsidRPr="006E12F3">
        <w:rPr>
          <w:bCs/>
          <w:i/>
        </w:rPr>
        <w:t>et al</w:t>
      </w:r>
      <w:r w:rsidR="00E1122D" w:rsidRPr="004633D5">
        <w:rPr>
          <w:bCs/>
        </w:rPr>
        <w:t>., 2019</w:t>
      </w:r>
      <w:r w:rsidR="00E1122D">
        <w:rPr>
          <w:bCs/>
        </w:rPr>
        <w:t>)</w:t>
      </w:r>
      <w:r w:rsidR="00E1122D" w:rsidRPr="004633D5">
        <w:rPr>
          <w:bCs/>
        </w:rPr>
        <w:t xml:space="preserve">. Additionally, bitter melon has been associated with changes in aldosterone secretion, </w:t>
      </w:r>
      <w:r w:rsidR="00E1122D">
        <w:rPr>
          <w:bCs/>
        </w:rPr>
        <w:t xml:space="preserve">which is another important adrenal hormone involved in blood pressure regulation and electrolyte balance. </w:t>
      </w:r>
      <w:r w:rsidR="00E1122D" w:rsidRPr="004633D5">
        <w:rPr>
          <w:bCs/>
        </w:rPr>
        <w:t xml:space="preserve">Although the exact mechanisms are not fully understood, it is </w:t>
      </w:r>
      <w:r w:rsidR="00E1122D" w:rsidRPr="004633D5">
        <w:rPr>
          <w:bCs/>
        </w:rPr>
        <w:lastRenderedPageBreak/>
        <w:t xml:space="preserve">believed that the plant's unique phytochemicals, including </w:t>
      </w:r>
      <w:proofErr w:type="spellStart"/>
      <w:r w:rsidR="00E1122D" w:rsidRPr="004633D5">
        <w:rPr>
          <w:bCs/>
        </w:rPr>
        <w:t>charantin</w:t>
      </w:r>
      <w:proofErr w:type="spellEnd"/>
      <w:r w:rsidR="00E1122D" w:rsidRPr="004633D5">
        <w:rPr>
          <w:bCs/>
        </w:rPr>
        <w:t xml:space="preserve"> and </w:t>
      </w:r>
      <w:proofErr w:type="spellStart"/>
      <w:r w:rsidR="00E1122D" w:rsidRPr="004633D5">
        <w:rPr>
          <w:bCs/>
        </w:rPr>
        <w:t>momordicin</w:t>
      </w:r>
      <w:proofErr w:type="spellEnd"/>
      <w:r w:rsidR="00E1122D" w:rsidRPr="004633D5">
        <w:rPr>
          <w:bCs/>
        </w:rPr>
        <w:t>, play a role in the hormonal effects</w:t>
      </w:r>
      <w:r w:rsidR="00E1122D">
        <w:rPr>
          <w:bCs/>
        </w:rPr>
        <w:t xml:space="preserve"> (</w:t>
      </w:r>
      <w:proofErr w:type="spellStart"/>
      <w:r w:rsidR="00E1122D" w:rsidRPr="004633D5">
        <w:rPr>
          <w:bCs/>
        </w:rPr>
        <w:t>Zannou</w:t>
      </w:r>
      <w:proofErr w:type="spellEnd"/>
      <w:r w:rsidR="00E1122D" w:rsidRPr="004633D5">
        <w:rPr>
          <w:bCs/>
        </w:rPr>
        <w:t xml:space="preserve"> </w:t>
      </w:r>
      <w:r w:rsidR="006E12F3" w:rsidRPr="006E12F3">
        <w:rPr>
          <w:bCs/>
          <w:i/>
        </w:rPr>
        <w:t>et al</w:t>
      </w:r>
      <w:r w:rsidR="00E1122D" w:rsidRPr="004633D5">
        <w:rPr>
          <w:bCs/>
        </w:rPr>
        <w:t>., 2022</w:t>
      </w:r>
      <w:r w:rsidR="00E1122D">
        <w:rPr>
          <w:bCs/>
        </w:rPr>
        <w:t>)</w:t>
      </w:r>
      <w:r w:rsidR="00E1122D" w:rsidRPr="004633D5">
        <w:rPr>
          <w:bCs/>
        </w:rPr>
        <w:t xml:space="preserve">. However, more comprehensive research is needed to fully elucidate the impact of </w:t>
      </w:r>
      <w:r w:rsidRPr="002D58CE">
        <w:rPr>
          <w:bCs/>
          <w:i/>
        </w:rPr>
        <w:t xml:space="preserve">Momordica </w:t>
      </w:r>
      <w:proofErr w:type="spellStart"/>
      <w:r w:rsidRPr="002D58CE">
        <w:rPr>
          <w:bCs/>
          <w:i/>
        </w:rPr>
        <w:t>charantia</w:t>
      </w:r>
      <w:proofErr w:type="spellEnd"/>
      <w:r w:rsidR="00E1122D" w:rsidRPr="004633D5">
        <w:rPr>
          <w:bCs/>
        </w:rPr>
        <w:t xml:space="preserve"> on adrenal hormones and its potential therapeutic applications in adrenal-related disorders</w:t>
      </w:r>
      <w:r w:rsidR="00E1122D">
        <w:rPr>
          <w:bCs/>
        </w:rPr>
        <w:t xml:space="preserve"> (</w:t>
      </w:r>
      <w:proofErr w:type="spellStart"/>
      <w:r w:rsidR="00E1122D" w:rsidRPr="004633D5">
        <w:rPr>
          <w:bCs/>
        </w:rPr>
        <w:t>Krawinkel</w:t>
      </w:r>
      <w:proofErr w:type="spellEnd"/>
      <w:r w:rsidR="00E1122D" w:rsidRPr="004633D5">
        <w:rPr>
          <w:bCs/>
        </w:rPr>
        <w:t xml:space="preserve"> and Keding, 2006b</w:t>
      </w:r>
      <w:r w:rsidR="00E1122D">
        <w:rPr>
          <w:bCs/>
        </w:rPr>
        <w:t>)</w:t>
      </w:r>
      <w:r w:rsidR="00E1122D" w:rsidRPr="004633D5">
        <w:rPr>
          <w:bCs/>
        </w:rPr>
        <w:t>. As with any natural remedy, individuals should consult healthcare professionals before using bitter melon for adrenal hormone management</w:t>
      </w:r>
      <w:r w:rsidR="00E1122D">
        <w:rPr>
          <w:bCs/>
        </w:rPr>
        <w:t xml:space="preserve"> (</w:t>
      </w:r>
      <w:r w:rsidR="00E1122D" w:rsidRPr="004633D5">
        <w:rPr>
          <w:bCs/>
        </w:rPr>
        <w:t xml:space="preserve">Gao </w:t>
      </w:r>
      <w:r w:rsidR="006E12F3" w:rsidRPr="006E12F3">
        <w:rPr>
          <w:bCs/>
          <w:i/>
        </w:rPr>
        <w:t>et al</w:t>
      </w:r>
      <w:r w:rsidR="00E1122D" w:rsidRPr="004633D5">
        <w:rPr>
          <w:bCs/>
        </w:rPr>
        <w:t>., 2021</w:t>
      </w:r>
      <w:r w:rsidR="00E1122D">
        <w:rPr>
          <w:bCs/>
        </w:rPr>
        <w:t>)</w:t>
      </w:r>
      <w:r w:rsidR="00E1122D" w:rsidRPr="004633D5">
        <w:rPr>
          <w:bCs/>
        </w:rPr>
        <w:t>. To better understand the hormonal effects</w:t>
      </w:r>
      <w:r w:rsidR="00E1122D">
        <w:rPr>
          <w:bCs/>
        </w:rPr>
        <w:t xml:space="preserve"> of bitter melon, </w:t>
      </w:r>
      <w:r w:rsidR="00E1122D" w:rsidRPr="004633D5">
        <w:rPr>
          <w:bCs/>
        </w:rPr>
        <w:t>the molecular mechanisms underlying its endocrine-disrupting properties</w:t>
      </w:r>
      <w:r w:rsidR="00622776">
        <w:rPr>
          <w:bCs/>
        </w:rPr>
        <w:t xml:space="preserve"> </w:t>
      </w:r>
      <w:r w:rsidR="00E1122D">
        <w:rPr>
          <w:bCs/>
        </w:rPr>
        <w:t>must be examined.</w:t>
      </w:r>
    </w:p>
    <w:p w14:paraId="69CCC2F8" w14:textId="0E475674" w:rsidR="00E1122D" w:rsidRDefault="00622776" w:rsidP="00E1122D">
      <w:pPr>
        <w:spacing w:line="360" w:lineRule="auto"/>
        <w:jc w:val="both"/>
        <w:rPr>
          <w:bCs/>
        </w:rPr>
      </w:pPr>
      <w:r>
        <w:rPr>
          <w:bCs/>
          <w:noProof/>
          <w14:ligatures w14:val="standardContextual"/>
        </w:rPr>
        <w:drawing>
          <wp:inline distT="0" distB="0" distL="0" distR="0" wp14:anchorId="61CC5E1B" wp14:editId="01742A27">
            <wp:extent cx="5943600" cy="2790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43600" cy="2790190"/>
                    </a:xfrm>
                    <a:prstGeom prst="rect">
                      <a:avLst/>
                    </a:prstGeom>
                  </pic:spPr>
                </pic:pic>
              </a:graphicData>
            </a:graphic>
          </wp:inline>
        </w:drawing>
      </w:r>
    </w:p>
    <w:p w14:paraId="5B3D5B68" w14:textId="57DEAA44" w:rsidR="00622776" w:rsidRPr="004633D5" w:rsidRDefault="00622776" w:rsidP="00E1122D">
      <w:pPr>
        <w:spacing w:line="360" w:lineRule="auto"/>
        <w:jc w:val="both"/>
        <w:rPr>
          <w:bCs/>
        </w:rPr>
      </w:pPr>
      <w:r w:rsidRPr="00622776">
        <w:rPr>
          <w:b/>
        </w:rPr>
        <w:t>Figure 2</w:t>
      </w:r>
      <w:r>
        <w:rPr>
          <w:bCs/>
        </w:rPr>
        <w:t>: Bitter Mellon’s impact on endocrine system</w:t>
      </w:r>
    </w:p>
    <w:p w14:paraId="6F60A1D2" w14:textId="77777777" w:rsidR="00E1122D" w:rsidRPr="001F1BDE" w:rsidRDefault="00E1122D" w:rsidP="00E1122D">
      <w:pPr>
        <w:spacing w:line="360" w:lineRule="auto"/>
        <w:jc w:val="both"/>
        <w:rPr>
          <w:b/>
          <w:sz w:val="28"/>
          <w:szCs w:val="28"/>
        </w:rPr>
      </w:pPr>
      <w:r w:rsidRPr="001F1BDE">
        <w:rPr>
          <w:b/>
          <w:sz w:val="28"/>
          <w:szCs w:val="28"/>
        </w:rPr>
        <w:t>Molecular Mechanisms of Endocrine Disruption</w:t>
      </w:r>
    </w:p>
    <w:p w14:paraId="692CED8C" w14:textId="77777777" w:rsidR="00E1122D" w:rsidRPr="001F1BDE" w:rsidRDefault="00E1122D" w:rsidP="00E1122D">
      <w:pPr>
        <w:spacing w:line="360" w:lineRule="auto"/>
        <w:jc w:val="both"/>
        <w:rPr>
          <w:b/>
        </w:rPr>
      </w:pPr>
      <w:r w:rsidRPr="001F1BDE">
        <w:rPr>
          <w:b/>
        </w:rPr>
        <w:t>Receptor-mediated pathways</w:t>
      </w:r>
    </w:p>
    <w:p w14:paraId="7BA2023A" w14:textId="2035DCF0" w:rsidR="00E1122D" w:rsidRPr="004E3613" w:rsidRDefault="002D58CE" w:rsidP="004E3613">
      <w:pPr>
        <w:spacing w:line="360" w:lineRule="auto"/>
        <w:jc w:val="both"/>
      </w:pPr>
      <w:r w:rsidRPr="002D58CE">
        <w:rPr>
          <w:bCs/>
          <w:i/>
        </w:rPr>
        <w:t xml:space="preserve">Momordica </w:t>
      </w:r>
      <w:proofErr w:type="spellStart"/>
      <w:r w:rsidRPr="002D58CE">
        <w:rPr>
          <w:bCs/>
          <w:i/>
        </w:rPr>
        <w:t>charantia</w:t>
      </w:r>
      <w:proofErr w:type="spellEnd"/>
      <w:r w:rsidR="00E1122D" w:rsidRPr="004633D5">
        <w:rPr>
          <w:bCs/>
        </w:rPr>
        <w:t xml:space="preserve"> exerts its therapeutic effects via various receptor-mediated pathways. The plant's bioactive compounds interact with insulin receptors, enhancing glucose uptake and metabolism in </w:t>
      </w:r>
      <w:r w:rsidR="00E1122D">
        <w:rPr>
          <w:bCs/>
        </w:rPr>
        <w:t>the peripheral tissues (</w:t>
      </w:r>
      <w:r w:rsidR="00E1122D" w:rsidRPr="004633D5">
        <w:rPr>
          <w:bCs/>
        </w:rPr>
        <w:t xml:space="preserve">Lo </w:t>
      </w:r>
      <w:r w:rsidR="006E12F3" w:rsidRPr="006E12F3">
        <w:rPr>
          <w:bCs/>
          <w:i/>
        </w:rPr>
        <w:t>et al</w:t>
      </w:r>
      <w:r w:rsidR="00E1122D" w:rsidRPr="004633D5">
        <w:rPr>
          <w:bCs/>
        </w:rPr>
        <w:t>., 2017</w:t>
      </w:r>
      <w:r w:rsidR="00E1122D">
        <w:rPr>
          <w:bCs/>
        </w:rPr>
        <w:t>)</w:t>
      </w:r>
      <w:r w:rsidR="00E1122D" w:rsidRPr="004633D5">
        <w:rPr>
          <w:bCs/>
        </w:rPr>
        <w:t xml:space="preserve">. </w:t>
      </w:r>
      <w:r w:rsidR="00676357">
        <w:rPr>
          <w:bCs/>
        </w:rPr>
        <w:t xml:space="preserve">Bitter melon’s ability to activate the AMP-activated protein kinase (AMPK) pathway enhances glucose utilization and promotes fatty acid oxidation </w:t>
      </w:r>
      <w:r w:rsidR="00676357">
        <w:t xml:space="preserve">(Gao </w:t>
      </w:r>
      <w:r w:rsidR="006E12F3" w:rsidRPr="006E12F3">
        <w:rPr>
          <w:i/>
        </w:rPr>
        <w:t>et al</w:t>
      </w:r>
      <w:r w:rsidR="00676357">
        <w:t>., 2021)</w:t>
      </w:r>
      <w:r w:rsidR="00676357">
        <w:rPr>
          <w:bCs/>
        </w:rPr>
        <w:t>.</w:t>
      </w:r>
      <w:r w:rsidR="00E1122D" w:rsidRPr="004633D5">
        <w:rPr>
          <w:bCs/>
        </w:rPr>
        <w:t xml:space="preserve"> It also stimulates the peroxisome proliferator-activated receptor </w:t>
      </w:r>
      <w:r w:rsidR="00E1122D">
        <w:rPr>
          <w:bCs/>
        </w:rPr>
        <w:t>(</w:t>
      </w:r>
      <w:r w:rsidR="00E1122D" w:rsidRPr="004633D5">
        <w:rPr>
          <w:bCs/>
        </w:rPr>
        <w:t>PPAR</w:t>
      </w:r>
      <w:r w:rsidR="00E1122D">
        <w:rPr>
          <w:bCs/>
        </w:rPr>
        <w:t>)</w:t>
      </w:r>
      <w:r w:rsidR="00E1122D" w:rsidRPr="004633D5">
        <w:rPr>
          <w:bCs/>
        </w:rPr>
        <w:t xml:space="preserve">pathway, </w:t>
      </w:r>
      <w:r w:rsidR="00E1122D">
        <w:rPr>
          <w:bCs/>
        </w:rPr>
        <w:t>thereby improving insulin sensitivity and lipid metabolism (</w:t>
      </w:r>
      <w:r w:rsidR="00E1122D" w:rsidRPr="004633D5">
        <w:rPr>
          <w:bCs/>
        </w:rPr>
        <w:t>Smith &amp; Steinberg, 2017</w:t>
      </w:r>
      <w:r w:rsidR="00E1122D">
        <w:rPr>
          <w:bCs/>
        </w:rPr>
        <w:t>)</w:t>
      </w:r>
      <w:r w:rsidR="00E1122D" w:rsidRPr="004633D5">
        <w:rPr>
          <w:bCs/>
        </w:rPr>
        <w:t>. Plant components interact with glucagon-like peptide-1</w:t>
      </w:r>
      <w:r w:rsidR="00E1122D">
        <w:rPr>
          <w:bCs/>
        </w:rPr>
        <w:t xml:space="preserve"> (</w:t>
      </w:r>
      <w:r w:rsidR="00E1122D" w:rsidRPr="004633D5">
        <w:rPr>
          <w:bCs/>
        </w:rPr>
        <w:t>GLP-1</w:t>
      </w:r>
      <w:r w:rsidR="00E1122D">
        <w:rPr>
          <w:bCs/>
        </w:rPr>
        <w:t xml:space="preserve">) </w:t>
      </w:r>
      <w:r w:rsidR="00E1122D" w:rsidRPr="004633D5">
        <w:rPr>
          <w:bCs/>
        </w:rPr>
        <w:t>receptors to enhance insulin secretion and reduce glucagon release. Bitter melon</w:t>
      </w:r>
      <w:r w:rsidR="00E1122D">
        <w:rPr>
          <w:bCs/>
        </w:rPr>
        <w:t>s modulate</w:t>
      </w:r>
      <w:r w:rsidR="00E1122D" w:rsidRPr="004633D5">
        <w:rPr>
          <w:bCs/>
        </w:rPr>
        <w:t xml:space="preserve"> the expression of glucose transporters, particularly GLUT4, facilitating glucose uptake in muscle and adipose tissues</w:t>
      </w:r>
      <w:r w:rsidR="00E1122D">
        <w:rPr>
          <w:bCs/>
        </w:rPr>
        <w:t xml:space="preserve"> </w:t>
      </w:r>
      <w:r w:rsidR="00E1122D">
        <w:rPr>
          <w:bCs/>
        </w:rPr>
        <w:lastRenderedPageBreak/>
        <w:t>(</w:t>
      </w:r>
      <w:r w:rsidR="00E1122D" w:rsidRPr="004633D5">
        <w:rPr>
          <w:bCs/>
        </w:rPr>
        <w:t xml:space="preserve">D’Souza </w:t>
      </w:r>
      <w:r w:rsidR="006E12F3" w:rsidRPr="006E12F3">
        <w:rPr>
          <w:bCs/>
          <w:i/>
        </w:rPr>
        <w:t>et al</w:t>
      </w:r>
      <w:r w:rsidR="00E1122D" w:rsidRPr="004633D5">
        <w:rPr>
          <w:bCs/>
        </w:rPr>
        <w:t>., 2020</w:t>
      </w:r>
      <w:r w:rsidR="00E1122D">
        <w:rPr>
          <w:bCs/>
        </w:rPr>
        <w:t>)</w:t>
      </w:r>
      <w:r w:rsidR="00E1122D" w:rsidRPr="004633D5">
        <w:rPr>
          <w:bCs/>
        </w:rPr>
        <w:t xml:space="preserve">. Additionally, it influences the PI3K/Akt signaling pathway, </w:t>
      </w:r>
      <w:r w:rsidR="00E1122D">
        <w:rPr>
          <w:bCs/>
        </w:rPr>
        <w:t>which is crucial for insulin-mediated glucose metabolism</w:t>
      </w:r>
      <w:r w:rsidR="00676357">
        <w:rPr>
          <w:bCs/>
        </w:rPr>
        <w:t xml:space="preserve"> </w:t>
      </w:r>
      <w:r w:rsidR="00676357" w:rsidRPr="00676357">
        <w:rPr>
          <w:bCs/>
        </w:rPr>
        <w:t>(</w:t>
      </w:r>
      <w:proofErr w:type="spellStart"/>
      <w:r w:rsidR="00676357" w:rsidRPr="00676357">
        <w:rPr>
          <w:bCs/>
        </w:rPr>
        <w:t>Elekofehinti</w:t>
      </w:r>
      <w:proofErr w:type="spellEnd"/>
      <w:r w:rsidR="00676357" w:rsidRPr="00676357">
        <w:rPr>
          <w:bCs/>
        </w:rPr>
        <w:t xml:space="preserve"> </w:t>
      </w:r>
      <w:r w:rsidR="006E12F3" w:rsidRPr="006E12F3">
        <w:rPr>
          <w:bCs/>
          <w:i/>
        </w:rPr>
        <w:t>et al</w:t>
      </w:r>
      <w:r w:rsidR="00676357" w:rsidRPr="00676357">
        <w:rPr>
          <w:bCs/>
        </w:rPr>
        <w:t>., 2021)</w:t>
      </w:r>
      <w:r w:rsidR="00E1122D">
        <w:rPr>
          <w:bCs/>
        </w:rPr>
        <w:t xml:space="preserve">. The </w:t>
      </w:r>
      <w:r w:rsidR="00E1122D" w:rsidRPr="004633D5">
        <w:rPr>
          <w:bCs/>
        </w:rPr>
        <w:t xml:space="preserve">antioxidant properties </w:t>
      </w:r>
      <w:r w:rsidR="00E1122D">
        <w:rPr>
          <w:bCs/>
        </w:rPr>
        <w:t>of plants are mediated through the activation of nuclear factor erythroid 2-related factor 2 (</w:t>
      </w:r>
      <w:r w:rsidR="00E1122D" w:rsidRPr="004633D5">
        <w:rPr>
          <w:bCs/>
        </w:rPr>
        <w:t xml:space="preserve">Nrf2), </w:t>
      </w:r>
      <w:r w:rsidR="00E1122D">
        <w:rPr>
          <w:bCs/>
        </w:rPr>
        <w:t>which enhanc</w:t>
      </w:r>
      <w:r w:rsidR="00E1122D" w:rsidRPr="004633D5">
        <w:rPr>
          <w:bCs/>
        </w:rPr>
        <w:t>es cellular defense against oxidative stress</w:t>
      </w:r>
      <w:r w:rsidR="004E3613">
        <w:rPr>
          <w:bCs/>
        </w:rPr>
        <w:t xml:space="preserve"> </w:t>
      </w:r>
      <w:r w:rsidR="004E3613" w:rsidRPr="004E3613">
        <w:rPr>
          <w:bCs/>
        </w:rPr>
        <w:t xml:space="preserve">(Sheng </w:t>
      </w:r>
      <w:r w:rsidR="006E12F3" w:rsidRPr="006E12F3">
        <w:rPr>
          <w:bCs/>
          <w:i/>
        </w:rPr>
        <w:t>et al</w:t>
      </w:r>
      <w:r w:rsidR="004E3613" w:rsidRPr="004E3613">
        <w:rPr>
          <w:bCs/>
        </w:rPr>
        <w:t>., 2024</w:t>
      </w:r>
      <w:r w:rsidR="004E3613">
        <w:rPr>
          <w:bCs/>
        </w:rPr>
        <w:t xml:space="preserve">; </w:t>
      </w:r>
      <w:r w:rsidR="004E3613">
        <w:t>Kang, 2020</w:t>
      </w:r>
      <w:r w:rsidR="004E3613" w:rsidRPr="004E3613">
        <w:rPr>
          <w:bCs/>
        </w:rPr>
        <w:t>)</w:t>
      </w:r>
      <w:r w:rsidR="00E1122D" w:rsidRPr="004633D5">
        <w:rPr>
          <w:bCs/>
        </w:rPr>
        <w:t>. These receptor-mediated pathways collectively contribute to the antidiabetic, anti-inflammatory, and antioxidant effects</w:t>
      </w:r>
      <w:r w:rsidR="00E1122D">
        <w:rPr>
          <w:bCs/>
        </w:rPr>
        <w:t xml:space="preserve"> of bitter melon, making it a potential therapeutic agent for metabolic disorders (</w:t>
      </w:r>
      <w:r w:rsidR="00E1122D" w:rsidRPr="004633D5">
        <w:rPr>
          <w:bCs/>
        </w:rPr>
        <w:t>Younis &amp; Ghanim, 2022</w:t>
      </w:r>
      <w:r w:rsidR="00E1122D">
        <w:rPr>
          <w:bCs/>
        </w:rPr>
        <w:t>)</w:t>
      </w:r>
      <w:r w:rsidR="00E1122D" w:rsidRPr="004633D5">
        <w:rPr>
          <w:bCs/>
        </w:rPr>
        <w:t>.</w:t>
      </w:r>
    </w:p>
    <w:p w14:paraId="113C5A44" w14:textId="77777777" w:rsidR="00E1122D" w:rsidRPr="004633D5" w:rsidRDefault="00E1122D" w:rsidP="00E1122D">
      <w:pPr>
        <w:spacing w:line="360" w:lineRule="auto"/>
        <w:jc w:val="both"/>
        <w:rPr>
          <w:bCs/>
        </w:rPr>
      </w:pPr>
    </w:p>
    <w:p w14:paraId="535FAB75" w14:textId="77777777" w:rsidR="00E1122D" w:rsidRPr="001F1BDE" w:rsidRDefault="00E1122D" w:rsidP="00E1122D">
      <w:pPr>
        <w:spacing w:line="360" w:lineRule="auto"/>
        <w:jc w:val="both"/>
        <w:rPr>
          <w:b/>
        </w:rPr>
      </w:pPr>
      <w:r w:rsidRPr="001F1BDE">
        <w:rPr>
          <w:b/>
        </w:rPr>
        <w:t>Enzyme inhibition or activation</w:t>
      </w:r>
    </w:p>
    <w:p w14:paraId="18418FA8" w14:textId="50FE6DF1"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w:t>
      </w:r>
      <w:r w:rsidR="00E1122D">
        <w:rPr>
          <w:bCs/>
        </w:rPr>
        <w:t>(</w:t>
      </w:r>
      <w:r w:rsidR="00E1122D" w:rsidRPr="004633D5">
        <w:rPr>
          <w:bCs/>
        </w:rPr>
        <w:t xml:space="preserve">bitter melon) exhibits significant enzyme inhibition and activation. </w:t>
      </w:r>
      <w:r w:rsidR="00E1122D">
        <w:rPr>
          <w:bCs/>
        </w:rPr>
        <w:t xml:space="preserve">The potential therapeutic effects of </w:t>
      </w:r>
      <w:r w:rsidR="00E1122D" w:rsidRPr="004633D5">
        <w:rPr>
          <w:bCs/>
        </w:rPr>
        <w:t>this plant have been extensively studied, particularly in relation to diabetes management</w:t>
      </w:r>
      <w:r w:rsidR="00E1122D">
        <w:rPr>
          <w:bCs/>
        </w:rPr>
        <w:t xml:space="preserve"> (</w:t>
      </w:r>
      <w:r w:rsidR="00E1122D" w:rsidRPr="004633D5">
        <w:rPr>
          <w:bCs/>
        </w:rPr>
        <w:t xml:space="preserve">Bortolotti </w:t>
      </w:r>
      <w:r w:rsidR="006E12F3" w:rsidRPr="006E12F3">
        <w:rPr>
          <w:bCs/>
          <w:i/>
        </w:rPr>
        <w:t>et al</w:t>
      </w:r>
      <w:r w:rsidR="00E1122D" w:rsidRPr="004633D5">
        <w:rPr>
          <w:bCs/>
        </w:rPr>
        <w:t>., 2019</w:t>
      </w:r>
      <w:r w:rsidR="00E1122D">
        <w:rPr>
          <w:bCs/>
        </w:rPr>
        <w:t>)</w:t>
      </w:r>
      <w:r w:rsidR="00E1122D" w:rsidRPr="004633D5">
        <w:rPr>
          <w:bCs/>
        </w:rPr>
        <w:t xml:space="preserve">. Bitter melon contains various bioactive compounds, including </w:t>
      </w:r>
      <w:proofErr w:type="spellStart"/>
      <w:r w:rsidR="00E1122D" w:rsidRPr="004633D5">
        <w:rPr>
          <w:bCs/>
        </w:rPr>
        <w:t>charantin</w:t>
      </w:r>
      <w:proofErr w:type="spellEnd"/>
      <w:r w:rsidR="00E1122D" w:rsidRPr="004633D5">
        <w:rPr>
          <w:bCs/>
        </w:rPr>
        <w:t>, vicine, and polypeptide-p, which have been shown to inhibit α-glucosidase and α-amylase enzymes. These enzymes are responsible for carbohydrate digestion and their inhibition can help regulate blood glucose levels</w:t>
      </w:r>
      <w:r w:rsidR="00E1122D">
        <w:rPr>
          <w:bCs/>
        </w:rPr>
        <w:t xml:space="preserve"> (</w:t>
      </w:r>
      <w:r w:rsidR="00E1122D" w:rsidRPr="004633D5">
        <w:rPr>
          <w:bCs/>
        </w:rPr>
        <w:t xml:space="preserve">Hsieh </w:t>
      </w:r>
      <w:r w:rsidR="006E12F3" w:rsidRPr="006E12F3">
        <w:rPr>
          <w:bCs/>
          <w:i/>
        </w:rPr>
        <w:t>et al</w:t>
      </w:r>
      <w:r w:rsidR="00E1122D" w:rsidRPr="004633D5">
        <w:rPr>
          <w:bCs/>
        </w:rPr>
        <w:t>., 2021</w:t>
      </w:r>
      <w:r w:rsidR="00E1122D">
        <w:rPr>
          <w:bCs/>
        </w:rPr>
        <w:t>)</w:t>
      </w:r>
      <w:r w:rsidR="00E1122D" w:rsidRPr="004633D5">
        <w:rPr>
          <w:bCs/>
        </w:rPr>
        <w:t>. Additionally, bitter melon activates AMP-activated protein kinase</w:t>
      </w:r>
      <w:r w:rsidR="00E1122D">
        <w:rPr>
          <w:bCs/>
        </w:rPr>
        <w:t xml:space="preserve"> (</w:t>
      </w:r>
      <w:r w:rsidR="00E1122D" w:rsidRPr="004633D5">
        <w:rPr>
          <w:bCs/>
        </w:rPr>
        <w:t xml:space="preserve">AMPK), </w:t>
      </w:r>
      <w:r w:rsidR="00E1122D">
        <w:rPr>
          <w:bCs/>
        </w:rPr>
        <w:t>which is a key enzyme involved in cellular energy homeostasis and glucose uptake. This activation enhances glucose utilization and fatty acid oxidation in the peripheral tissues (</w:t>
      </w:r>
      <w:r w:rsidR="00E1122D" w:rsidRPr="004633D5">
        <w:rPr>
          <w:bCs/>
        </w:rPr>
        <w:t xml:space="preserve">Gao </w:t>
      </w:r>
      <w:r w:rsidR="006E12F3" w:rsidRPr="006E12F3">
        <w:rPr>
          <w:bCs/>
          <w:i/>
        </w:rPr>
        <w:t>et al</w:t>
      </w:r>
      <w:r w:rsidR="00E1122D" w:rsidRPr="004633D5">
        <w:rPr>
          <w:bCs/>
        </w:rPr>
        <w:t>., 2021</w:t>
      </w:r>
      <w:r w:rsidR="00E1122D">
        <w:rPr>
          <w:bCs/>
        </w:rPr>
        <w:t>)</w:t>
      </w:r>
      <w:r w:rsidR="00E1122D" w:rsidRPr="004633D5">
        <w:rPr>
          <w:bCs/>
        </w:rPr>
        <w:t xml:space="preserve">. Bitter melon also inhibits 11β-hydroxysteroid dehydrogenase type 1 </w:t>
      </w:r>
      <w:r w:rsidR="00E1122D">
        <w:rPr>
          <w:bCs/>
        </w:rPr>
        <w:t>(</w:t>
      </w:r>
      <w:r w:rsidR="00E1122D" w:rsidRPr="004633D5">
        <w:rPr>
          <w:bCs/>
        </w:rPr>
        <w:t>11β-HSD1), an enzyme associated with obesity and metabolic syndrome</w:t>
      </w:r>
      <w:r w:rsidR="00E1122D">
        <w:rPr>
          <w:bCs/>
        </w:rPr>
        <w:t xml:space="preserve"> (</w:t>
      </w:r>
      <w:r w:rsidR="00E1122D" w:rsidRPr="004633D5">
        <w:rPr>
          <w:bCs/>
        </w:rPr>
        <w:t xml:space="preserve">Alam </w:t>
      </w:r>
      <w:r w:rsidR="006E12F3" w:rsidRPr="006E12F3">
        <w:rPr>
          <w:bCs/>
          <w:i/>
        </w:rPr>
        <w:t>et al</w:t>
      </w:r>
      <w:r w:rsidR="00E1122D" w:rsidRPr="004633D5">
        <w:rPr>
          <w:bCs/>
        </w:rPr>
        <w:t>., 2015</w:t>
      </w:r>
      <w:r w:rsidR="00E1122D">
        <w:rPr>
          <w:bCs/>
        </w:rPr>
        <w:t>)</w:t>
      </w:r>
      <w:r w:rsidR="00E1122D" w:rsidRPr="004633D5">
        <w:rPr>
          <w:bCs/>
        </w:rPr>
        <w:t>. Furthermore, the plant has been found to inhibit pancreatic lipase, potentially aiding in weight management. The enzyme-modulating effects of bitter melon extend to its antioxidant properties, as it activates antioxidant enzymes such as superoxide dismutase, catalase, and glutathione peroxidase, contributing to its overall health-promoting effects</w:t>
      </w:r>
      <w:r w:rsidR="00E1122D">
        <w:rPr>
          <w:bCs/>
        </w:rPr>
        <w:t xml:space="preserve"> (</w:t>
      </w:r>
      <w:r w:rsidR="00E1122D" w:rsidRPr="004633D5">
        <w:rPr>
          <w:bCs/>
        </w:rPr>
        <w:t xml:space="preserve">Gao </w:t>
      </w:r>
      <w:r w:rsidR="006E12F3" w:rsidRPr="006E12F3">
        <w:rPr>
          <w:bCs/>
          <w:i/>
        </w:rPr>
        <w:t>et al</w:t>
      </w:r>
      <w:r w:rsidR="00E1122D" w:rsidRPr="004633D5">
        <w:rPr>
          <w:bCs/>
        </w:rPr>
        <w:t>., 2021</w:t>
      </w:r>
      <w:r w:rsidR="00E1122D">
        <w:rPr>
          <w:bCs/>
        </w:rPr>
        <w:t>)</w:t>
      </w:r>
      <w:r w:rsidR="00E1122D" w:rsidRPr="004633D5">
        <w:rPr>
          <w:bCs/>
        </w:rPr>
        <w:t>.</w:t>
      </w:r>
    </w:p>
    <w:p w14:paraId="2630E5F1" w14:textId="77777777" w:rsidR="00E1122D" w:rsidRPr="004633D5" w:rsidRDefault="00E1122D" w:rsidP="00E1122D">
      <w:pPr>
        <w:spacing w:line="360" w:lineRule="auto"/>
        <w:jc w:val="both"/>
        <w:rPr>
          <w:bCs/>
        </w:rPr>
      </w:pPr>
    </w:p>
    <w:p w14:paraId="3CF21416" w14:textId="77777777" w:rsidR="00E1122D" w:rsidRPr="001F1BDE" w:rsidRDefault="00E1122D" w:rsidP="00E1122D">
      <w:pPr>
        <w:spacing w:line="360" w:lineRule="auto"/>
        <w:jc w:val="both"/>
        <w:rPr>
          <w:b/>
        </w:rPr>
      </w:pPr>
      <w:r w:rsidRPr="001F1BDE">
        <w:rPr>
          <w:b/>
        </w:rPr>
        <w:t>Gene expression alterations</w:t>
      </w:r>
    </w:p>
    <w:p w14:paraId="2DF9590C" w14:textId="42675DBD"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exhibits significant gene expression alterations in response to various environmental factors and developmental stages</w:t>
      </w:r>
      <w:r w:rsidR="00E1122D">
        <w:rPr>
          <w:bCs/>
        </w:rPr>
        <w:t xml:space="preserve"> (</w:t>
      </w:r>
      <w:proofErr w:type="spellStart"/>
      <w:r w:rsidR="00E1122D" w:rsidRPr="004633D5">
        <w:rPr>
          <w:bCs/>
        </w:rPr>
        <w:t>Sheikhalipour</w:t>
      </w:r>
      <w:proofErr w:type="spellEnd"/>
      <w:r w:rsidR="00E1122D" w:rsidRPr="004633D5">
        <w:rPr>
          <w:bCs/>
        </w:rPr>
        <w:t xml:space="preserve"> </w:t>
      </w:r>
      <w:r w:rsidR="006E12F3" w:rsidRPr="006E12F3">
        <w:rPr>
          <w:bCs/>
          <w:i/>
        </w:rPr>
        <w:t>et al</w:t>
      </w:r>
      <w:r w:rsidR="00E1122D" w:rsidRPr="004633D5">
        <w:rPr>
          <w:bCs/>
        </w:rPr>
        <w:t>., 2022</w:t>
      </w:r>
      <w:r w:rsidR="00E1122D">
        <w:rPr>
          <w:bCs/>
        </w:rPr>
        <w:t>)</w:t>
      </w:r>
      <w:r w:rsidR="00E1122D" w:rsidRPr="004633D5">
        <w:rPr>
          <w:bCs/>
        </w:rPr>
        <w:t>. Studies have shown that genes involved in primary metabolism, secondary metabolism, and stress responses are differentially expressed in different tissues under different conditions</w:t>
      </w:r>
      <w:r w:rsidR="00E1122D">
        <w:rPr>
          <w:bCs/>
        </w:rPr>
        <w:t xml:space="preserve"> (</w:t>
      </w:r>
      <w:r w:rsidR="007A5AA4">
        <w:rPr>
          <w:bCs/>
        </w:rPr>
        <w:t>Kum</w:t>
      </w:r>
      <w:r w:rsidR="00E1122D" w:rsidRPr="004633D5">
        <w:rPr>
          <w:bCs/>
        </w:rPr>
        <w:t xml:space="preserve">ar </w:t>
      </w:r>
      <w:r w:rsidR="006E12F3" w:rsidRPr="006E12F3">
        <w:rPr>
          <w:bCs/>
          <w:i/>
        </w:rPr>
        <w:t>et al</w:t>
      </w:r>
      <w:r w:rsidR="00E1122D" w:rsidRPr="004633D5">
        <w:rPr>
          <w:bCs/>
        </w:rPr>
        <w:t>., 20</w:t>
      </w:r>
      <w:r w:rsidR="007A5AA4">
        <w:rPr>
          <w:bCs/>
        </w:rPr>
        <w:t>22</w:t>
      </w:r>
      <w:r w:rsidR="00E1122D">
        <w:rPr>
          <w:bCs/>
        </w:rPr>
        <w:t>)</w:t>
      </w:r>
      <w:r w:rsidR="00E1122D" w:rsidRPr="004633D5">
        <w:rPr>
          <w:bCs/>
        </w:rPr>
        <w:t>. For instance, genes related to terpenoid biosynthesis, which contribute to bitter taste and medicinal properties</w:t>
      </w:r>
      <w:r w:rsidR="00E1122D">
        <w:rPr>
          <w:bCs/>
        </w:rPr>
        <w:t xml:space="preserve"> of plants, show increased expression during fruit development (</w:t>
      </w:r>
      <w:r w:rsidR="00E1122D" w:rsidRPr="004633D5">
        <w:rPr>
          <w:bCs/>
        </w:rPr>
        <w:t xml:space="preserve">Li </w:t>
      </w:r>
      <w:r w:rsidR="006E12F3" w:rsidRPr="006E12F3">
        <w:rPr>
          <w:bCs/>
          <w:i/>
        </w:rPr>
        <w:t>et al</w:t>
      </w:r>
      <w:r w:rsidR="00E1122D" w:rsidRPr="004633D5">
        <w:rPr>
          <w:bCs/>
        </w:rPr>
        <w:t>., 2021</w:t>
      </w:r>
      <w:r w:rsidR="00E1122D">
        <w:rPr>
          <w:bCs/>
        </w:rPr>
        <w:t>)</w:t>
      </w:r>
      <w:r w:rsidR="00E1122D" w:rsidRPr="004633D5">
        <w:rPr>
          <w:bCs/>
        </w:rPr>
        <w:t xml:space="preserve">. </w:t>
      </w:r>
      <w:r w:rsidR="00E1122D" w:rsidRPr="004633D5">
        <w:rPr>
          <w:bCs/>
        </w:rPr>
        <w:lastRenderedPageBreak/>
        <w:t>Transcriptomic analyses have revealed that genes associated with antioxidant activity, such as superoxide dismutase and catalase, are upregulated under abiotic stress conditions such as drought and salinity. Additionally, genes involved in the biosynthesis of triterpenoids and phenolic compounds, which are responsible for the antidiabetic and anticancer properties</w:t>
      </w:r>
      <w:r w:rsidR="00E1122D">
        <w:rPr>
          <w:bCs/>
        </w:rPr>
        <w:t xml:space="preserve"> of the plant, show </w:t>
      </w:r>
      <w:r w:rsidR="00E1122D" w:rsidRPr="004633D5">
        <w:rPr>
          <w:bCs/>
        </w:rPr>
        <w:t>tissue-specific expression patterns</w:t>
      </w:r>
      <w:r w:rsidR="00E1122D">
        <w:rPr>
          <w:bCs/>
        </w:rPr>
        <w:t xml:space="preserve"> (</w:t>
      </w:r>
      <w:r w:rsidR="00E1122D" w:rsidRPr="004633D5">
        <w:rPr>
          <w:bCs/>
        </w:rPr>
        <w:t xml:space="preserve">Sun </w:t>
      </w:r>
      <w:r w:rsidR="006E12F3" w:rsidRPr="006E12F3">
        <w:rPr>
          <w:bCs/>
          <w:i/>
        </w:rPr>
        <w:t>et al</w:t>
      </w:r>
      <w:r w:rsidR="00E1122D" w:rsidRPr="004633D5">
        <w:rPr>
          <w:bCs/>
        </w:rPr>
        <w:t>., 2019</w:t>
      </w:r>
      <w:r w:rsidR="00E1122D">
        <w:rPr>
          <w:bCs/>
        </w:rPr>
        <w:t>)</w:t>
      </w:r>
      <w:r w:rsidR="00E1122D" w:rsidRPr="004633D5">
        <w:rPr>
          <w:bCs/>
        </w:rPr>
        <w:t>. The expression of genes related to fruit ripening, including those involved in ethylene biosynthesis and cell wall modification, is tightly regulated during fruit maturation</w:t>
      </w:r>
      <w:r w:rsidR="00E1122D">
        <w:rPr>
          <w:bCs/>
        </w:rPr>
        <w:t xml:space="preserve"> (</w:t>
      </w:r>
      <w:proofErr w:type="spellStart"/>
      <w:r w:rsidR="00E1122D" w:rsidRPr="004633D5">
        <w:rPr>
          <w:bCs/>
        </w:rPr>
        <w:t>Dwijayanti</w:t>
      </w:r>
      <w:proofErr w:type="spellEnd"/>
      <w:r w:rsidR="00E1122D" w:rsidRPr="004633D5">
        <w:rPr>
          <w:bCs/>
        </w:rPr>
        <w:t xml:space="preserve"> </w:t>
      </w:r>
      <w:r w:rsidR="006E12F3" w:rsidRPr="006E12F3">
        <w:rPr>
          <w:bCs/>
          <w:i/>
        </w:rPr>
        <w:t>et al</w:t>
      </w:r>
      <w:r w:rsidR="00E1122D" w:rsidRPr="004633D5">
        <w:rPr>
          <w:bCs/>
        </w:rPr>
        <w:t>., 2019</w:t>
      </w:r>
      <w:r w:rsidR="00E1122D">
        <w:rPr>
          <w:bCs/>
        </w:rPr>
        <w:t>)</w:t>
      </w:r>
      <w:r w:rsidR="00E1122D" w:rsidRPr="004633D5">
        <w:rPr>
          <w:bCs/>
        </w:rPr>
        <w:t>. Understanding these gene expression alterations provides valuable insights into the molecular mechanisms underlying the unique nutritional and medicinal properties</w:t>
      </w:r>
      <w:r w:rsidR="00E1122D">
        <w:rPr>
          <w:bCs/>
        </w:rPr>
        <w:t xml:space="preserve"> of bitter melon, potentially leading to improved cultivation practices and the development of enhanced varieties. The molecular interactions </w:t>
      </w:r>
      <w:r w:rsidR="00E1122D" w:rsidRPr="004633D5">
        <w:rPr>
          <w:bCs/>
        </w:rPr>
        <w:t>between bitter melon and the endocrine system give rise to several potential therapeutic applications</w:t>
      </w:r>
      <w:r w:rsidR="00E1122D">
        <w:rPr>
          <w:bCs/>
        </w:rPr>
        <w:t xml:space="preserve"> (</w:t>
      </w:r>
      <w:proofErr w:type="spellStart"/>
      <w:r w:rsidR="00E1122D" w:rsidRPr="004633D5">
        <w:rPr>
          <w:bCs/>
        </w:rPr>
        <w:t>Basch</w:t>
      </w:r>
      <w:proofErr w:type="spellEnd"/>
      <w:r w:rsidR="00E1122D" w:rsidRPr="004633D5">
        <w:rPr>
          <w:bCs/>
        </w:rPr>
        <w:t xml:space="preserve"> </w:t>
      </w:r>
      <w:r w:rsidR="006E12F3" w:rsidRPr="006E12F3">
        <w:rPr>
          <w:bCs/>
          <w:i/>
        </w:rPr>
        <w:t>et al</w:t>
      </w:r>
      <w:r w:rsidR="00E1122D" w:rsidRPr="004633D5">
        <w:rPr>
          <w:bCs/>
        </w:rPr>
        <w:t>., 2003</w:t>
      </w:r>
      <w:r w:rsidR="00E1122D">
        <w:rPr>
          <w:bCs/>
        </w:rPr>
        <w:t>)</w:t>
      </w:r>
    </w:p>
    <w:p w14:paraId="51D9FF05" w14:textId="77777777" w:rsidR="00E1122D" w:rsidRPr="004633D5" w:rsidRDefault="00E1122D" w:rsidP="00E1122D">
      <w:pPr>
        <w:spacing w:line="360" w:lineRule="auto"/>
        <w:jc w:val="both"/>
        <w:rPr>
          <w:bCs/>
        </w:rPr>
      </w:pPr>
    </w:p>
    <w:p w14:paraId="33193E9B" w14:textId="77777777" w:rsidR="00E1122D" w:rsidRPr="001F1BDE" w:rsidRDefault="00E1122D" w:rsidP="00E1122D">
      <w:pPr>
        <w:spacing w:line="360" w:lineRule="auto"/>
        <w:jc w:val="both"/>
        <w:rPr>
          <w:b/>
          <w:sz w:val="28"/>
          <w:szCs w:val="28"/>
        </w:rPr>
      </w:pPr>
      <w:r w:rsidRPr="001F1BDE">
        <w:rPr>
          <w:b/>
          <w:sz w:val="28"/>
          <w:szCs w:val="28"/>
        </w:rPr>
        <w:t>Potential Therapeutic Applications</w:t>
      </w:r>
    </w:p>
    <w:p w14:paraId="6A838757" w14:textId="77777777" w:rsidR="00E1122D" w:rsidRPr="001F1BDE" w:rsidRDefault="00E1122D" w:rsidP="00E1122D">
      <w:pPr>
        <w:spacing w:line="360" w:lineRule="auto"/>
        <w:jc w:val="both"/>
        <w:rPr>
          <w:b/>
        </w:rPr>
      </w:pPr>
      <w:r w:rsidRPr="001F1BDE">
        <w:rPr>
          <w:b/>
        </w:rPr>
        <w:t>Diabetes management</w:t>
      </w:r>
    </w:p>
    <w:p w14:paraId="52EBF5F0" w14:textId="6D9DDA3C"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attracted interest for its potential role in diabetes</w:t>
      </w:r>
      <w:r w:rsidR="00E1122D">
        <w:rPr>
          <w:bCs/>
        </w:rPr>
        <w:t xml:space="preserve"> management. This fruit from a tropical vine is rich in bioactive compounds, such as </w:t>
      </w:r>
      <w:proofErr w:type="spellStart"/>
      <w:r w:rsidR="00E1122D" w:rsidRPr="004633D5">
        <w:rPr>
          <w:bCs/>
        </w:rPr>
        <w:t>charantin</w:t>
      </w:r>
      <w:proofErr w:type="spellEnd"/>
      <w:r w:rsidR="00E1122D" w:rsidRPr="004633D5">
        <w:rPr>
          <w:bCs/>
        </w:rPr>
        <w:t xml:space="preserve">, vicine, and polypeptide-p, all of which have </w:t>
      </w:r>
      <w:r w:rsidR="00E1122D">
        <w:rPr>
          <w:bCs/>
        </w:rPr>
        <w:t>been shown to lower blood sugar levels (</w:t>
      </w:r>
      <w:r w:rsidR="00E1122D" w:rsidRPr="004633D5">
        <w:rPr>
          <w:bCs/>
        </w:rPr>
        <w:t xml:space="preserve">Lo </w:t>
      </w:r>
      <w:r w:rsidR="006E12F3" w:rsidRPr="006E12F3">
        <w:rPr>
          <w:bCs/>
          <w:i/>
        </w:rPr>
        <w:t>et al</w:t>
      </w:r>
      <w:r w:rsidR="00E1122D" w:rsidRPr="004633D5">
        <w:rPr>
          <w:bCs/>
        </w:rPr>
        <w:t>., 2017</w:t>
      </w:r>
      <w:r w:rsidR="00E1122D">
        <w:rPr>
          <w:bCs/>
        </w:rPr>
        <w:t>)</w:t>
      </w:r>
      <w:r w:rsidR="00E1122D" w:rsidRPr="004633D5">
        <w:rPr>
          <w:bCs/>
        </w:rPr>
        <w:t xml:space="preserve">. Studies </w:t>
      </w:r>
      <w:r w:rsidR="00E1122D">
        <w:rPr>
          <w:bCs/>
        </w:rPr>
        <w:t>have suggested that bitter melon may enhance insulin sensitivity, promote glucose uptake in peripheral tissues, and inhibit glucose absorption in the intestines. Its mechanisms of action include stimulating pancreatic beta cells to produce insulin, increasing glucose utilization in the liver and muscles, and reducing hepatic glucose production (</w:t>
      </w:r>
      <w:proofErr w:type="spellStart"/>
      <w:r w:rsidR="00E1122D" w:rsidRPr="004633D5">
        <w:rPr>
          <w:bCs/>
        </w:rPr>
        <w:t>Basch</w:t>
      </w:r>
      <w:proofErr w:type="spellEnd"/>
      <w:r w:rsidR="00E1122D" w:rsidRPr="004633D5">
        <w:rPr>
          <w:bCs/>
        </w:rPr>
        <w:t xml:space="preserve"> </w:t>
      </w:r>
      <w:r w:rsidR="006E12F3" w:rsidRPr="006E12F3">
        <w:rPr>
          <w:bCs/>
          <w:i/>
        </w:rPr>
        <w:t>et al</w:t>
      </w:r>
      <w:r w:rsidR="00E1122D" w:rsidRPr="004633D5">
        <w:rPr>
          <w:bCs/>
        </w:rPr>
        <w:t xml:space="preserve">., 2003). Clinical trials have shown varying degrees of efficacy in lowering blood glucose levels in </w:t>
      </w:r>
      <w:r w:rsidR="00E1122D">
        <w:rPr>
          <w:bCs/>
        </w:rPr>
        <w:t xml:space="preserve">patients </w:t>
      </w:r>
      <w:r w:rsidR="00E1122D" w:rsidRPr="004633D5">
        <w:rPr>
          <w:bCs/>
        </w:rPr>
        <w:t>with type 1 and type 2 diabetes mellitus</w:t>
      </w:r>
      <w:r w:rsidR="00E1122D">
        <w:rPr>
          <w:bCs/>
        </w:rPr>
        <w:t xml:space="preserve"> (</w:t>
      </w:r>
      <w:r w:rsidR="00E1122D" w:rsidRPr="004633D5">
        <w:rPr>
          <w:bCs/>
        </w:rPr>
        <w:t xml:space="preserve">Rahman </w:t>
      </w:r>
      <w:r w:rsidR="006E12F3" w:rsidRPr="006E12F3">
        <w:rPr>
          <w:bCs/>
          <w:i/>
        </w:rPr>
        <w:t>et al</w:t>
      </w:r>
      <w:r w:rsidR="00E1122D" w:rsidRPr="004633D5">
        <w:rPr>
          <w:bCs/>
        </w:rPr>
        <w:t>., 2015</w:t>
      </w:r>
      <w:r w:rsidR="00E1122D">
        <w:rPr>
          <w:bCs/>
        </w:rPr>
        <w:t>)</w:t>
      </w:r>
      <w:r w:rsidR="00E1122D" w:rsidRPr="004633D5">
        <w:rPr>
          <w:bCs/>
        </w:rPr>
        <w:t xml:space="preserve">. However, the optimal dosage, preparation method, and long-term effects of bitter melon remain </w:t>
      </w:r>
      <w:r w:rsidR="00E1122D">
        <w:rPr>
          <w:bCs/>
        </w:rPr>
        <w:t>the subject</w:t>
      </w:r>
      <w:r w:rsidR="00E1122D" w:rsidRPr="004633D5">
        <w:rPr>
          <w:bCs/>
        </w:rPr>
        <w:t xml:space="preserve"> of ongoing research</w:t>
      </w:r>
      <w:r w:rsidR="00E1122D">
        <w:rPr>
          <w:bCs/>
        </w:rPr>
        <w:t xml:space="preserve"> (</w:t>
      </w:r>
      <w:proofErr w:type="spellStart"/>
      <w:r w:rsidR="00E1122D" w:rsidRPr="004633D5">
        <w:rPr>
          <w:bCs/>
        </w:rPr>
        <w:t>Mahwish</w:t>
      </w:r>
      <w:proofErr w:type="spellEnd"/>
      <w:r w:rsidR="00E1122D" w:rsidRPr="004633D5">
        <w:rPr>
          <w:bCs/>
        </w:rPr>
        <w:t xml:space="preserve"> </w:t>
      </w:r>
      <w:r w:rsidR="006E12F3" w:rsidRPr="006E12F3">
        <w:rPr>
          <w:bCs/>
          <w:i/>
        </w:rPr>
        <w:t>et al</w:t>
      </w:r>
      <w:r w:rsidR="00E1122D" w:rsidRPr="004633D5">
        <w:rPr>
          <w:bCs/>
        </w:rPr>
        <w:t>., 2021</w:t>
      </w:r>
      <w:r w:rsidR="00E1122D">
        <w:rPr>
          <w:bCs/>
        </w:rPr>
        <w:t>)</w:t>
      </w:r>
      <w:r w:rsidR="00E1122D" w:rsidRPr="004633D5">
        <w:rPr>
          <w:bCs/>
        </w:rPr>
        <w:t>. While promising, it is essential to note that bitter melon should not replace conventional diabetes treatments without medical supervision</w:t>
      </w:r>
      <w:r w:rsidR="00E1122D">
        <w:rPr>
          <w:bCs/>
        </w:rPr>
        <w:t xml:space="preserve"> (</w:t>
      </w:r>
      <w:proofErr w:type="spellStart"/>
      <w:r w:rsidR="00E1122D" w:rsidRPr="004633D5">
        <w:rPr>
          <w:bCs/>
        </w:rPr>
        <w:t>Basch</w:t>
      </w:r>
      <w:proofErr w:type="spellEnd"/>
      <w:r w:rsidR="00E1122D" w:rsidRPr="004633D5">
        <w:rPr>
          <w:bCs/>
        </w:rPr>
        <w:t xml:space="preserve"> </w:t>
      </w:r>
      <w:r w:rsidR="006E12F3" w:rsidRPr="006E12F3">
        <w:rPr>
          <w:bCs/>
          <w:i/>
        </w:rPr>
        <w:t>et al</w:t>
      </w:r>
      <w:r w:rsidR="00E1122D" w:rsidRPr="004633D5">
        <w:rPr>
          <w:bCs/>
        </w:rPr>
        <w:t>., 2003</w:t>
      </w:r>
      <w:r w:rsidR="00E1122D">
        <w:rPr>
          <w:bCs/>
        </w:rPr>
        <w:t>)</w:t>
      </w:r>
      <w:r w:rsidR="00E1122D" w:rsidRPr="004633D5">
        <w:rPr>
          <w:bCs/>
        </w:rPr>
        <w:t>. Potential side effects and interactions with other medications necessitate caution and consultation with healthcare providers before incorporating bitter melon into diabetes management strategies</w:t>
      </w:r>
      <w:r w:rsidR="00E1122D">
        <w:rPr>
          <w:bCs/>
        </w:rPr>
        <w:t xml:space="preserve"> (</w:t>
      </w:r>
      <w:r w:rsidR="00E1122D" w:rsidRPr="004633D5">
        <w:rPr>
          <w:bCs/>
        </w:rPr>
        <w:t xml:space="preserve">Yung </w:t>
      </w:r>
      <w:r w:rsidR="006E12F3" w:rsidRPr="006E12F3">
        <w:rPr>
          <w:bCs/>
          <w:i/>
        </w:rPr>
        <w:t>et al</w:t>
      </w:r>
      <w:r w:rsidR="00E1122D" w:rsidRPr="004633D5">
        <w:rPr>
          <w:bCs/>
        </w:rPr>
        <w:t>., 2016</w:t>
      </w:r>
      <w:r w:rsidR="00E1122D">
        <w:rPr>
          <w:bCs/>
        </w:rPr>
        <w:t>)</w:t>
      </w:r>
      <w:r w:rsidR="00E1122D" w:rsidRPr="004633D5">
        <w:rPr>
          <w:bCs/>
        </w:rPr>
        <w:t>.</w:t>
      </w:r>
    </w:p>
    <w:p w14:paraId="4146D027" w14:textId="77777777" w:rsidR="00E1122D" w:rsidRPr="004633D5" w:rsidRDefault="00E1122D" w:rsidP="00E1122D">
      <w:pPr>
        <w:spacing w:line="360" w:lineRule="auto"/>
        <w:jc w:val="both"/>
        <w:rPr>
          <w:bCs/>
        </w:rPr>
      </w:pPr>
    </w:p>
    <w:p w14:paraId="54AC4B72" w14:textId="77777777" w:rsidR="00E1122D" w:rsidRPr="001F1BDE" w:rsidRDefault="00E1122D" w:rsidP="00E1122D">
      <w:pPr>
        <w:spacing w:line="360" w:lineRule="auto"/>
        <w:jc w:val="both"/>
        <w:rPr>
          <w:b/>
        </w:rPr>
      </w:pPr>
      <w:r w:rsidRPr="001F1BDE">
        <w:rPr>
          <w:b/>
        </w:rPr>
        <w:t>Metabolic syndrome</w:t>
      </w:r>
    </w:p>
    <w:p w14:paraId="70D7481A" w14:textId="16526289" w:rsidR="00E1122D" w:rsidRPr="004633D5" w:rsidRDefault="002D58CE" w:rsidP="00E1122D">
      <w:pPr>
        <w:spacing w:line="360" w:lineRule="auto"/>
        <w:jc w:val="both"/>
        <w:rPr>
          <w:bCs/>
        </w:rPr>
      </w:pPr>
      <w:r w:rsidRPr="002D58CE">
        <w:rPr>
          <w:bCs/>
          <w:i/>
        </w:rPr>
        <w:lastRenderedPageBreak/>
        <w:t xml:space="preserve">Momordica </w:t>
      </w:r>
      <w:proofErr w:type="spellStart"/>
      <w:r w:rsidRPr="002D58CE">
        <w:rPr>
          <w:bCs/>
          <w:i/>
        </w:rPr>
        <w:t>charantia</w:t>
      </w:r>
      <w:proofErr w:type="spellEnd"/>
      <w:r w:rsidR="00E1122D" w:rsidRPr="004633D5">
        <w:rPr>
          <w:bCs/>
        </w:rPr>
        <w:t xml:space="preserve"> has garnered significant attention for its potential role in the management of metabolic syndrome. </w:t>
      </w:r>
      <w:r w:rsidR="00E1122D">
        <w:rPr>
          <w:bCs/>
        </w:rPr>
        <w:t xml:space="preserve">The bitter taste of </w:t>
      </w:r>
      <w:r w:rsidR="00E1122D" w:rsidRPr="004633D5">
        <w:rPr>
          <w:bCs/>
        </w:rPr>
        <w:t>this tropical vine fruit contains bioactive compounds that may affect various aspects of metabolic health</w:t>
      </w:r>
      <w:r w:rsidR="00E1122D">
        <w:rPr>
          <w:bCs/>
        </w:rPr>
        <w:t xml:space="preserve"> (</w:t>
      </w:r>
      <w:r w:rsidR="00E1122D" w:rsidRPr="004633D5">
        <w:rPr>
          <w:bCs/>
        </w:rPr>
        <w:t xml:space="preserve">Han </w:t>
      </w:r>
      <w:r w:rsidR="006E12F3" w:rsidRPr="006E12F3">
        <w:rPr>
          <w:bCs/>
          <w:i/>
        </w:rPr>
        <w:t>et al</w:t>
      </w:r>
      <w:r w:rsidR="00E1122D" w:rsidRPr="004633D5">
        <w:rPr>
          <w:bCs/>
        </w:rPr>
        <w:t xml:space="preserve">., 2018).  Research suggests that bitter melon can help regulate blood glucose levels by enhancing insulin sensitivity and promoting </w:t>
      </w:r>
      <w:r w:rsidR="00E1122D">
        <w:rPr>
          <w:bCs/>
        </w:rPr>
        <w:t>cellular glucose uptake</w:t>
      </w:r>
      <w:r w:rsidR="00E1122D" w:rsidRPr="004633D5">
        <w:rPr>
          <w:bCs/>
        </w:rPr>
        <w:t>. Additionally, it may contribute to weight management by affecting lipid metabolism and reducing fat accumulation</w:t>
      </w:r>
      <w:r w:rsidR="00E1122D">
        <w:rPr>
          <w:bCs/>
        </w:rPr>
        <w:t xml:space="preserve"> (</w:t>
      </w:r>
      <w:r w:rsidR="00E1122D" w:rsidRPr="004633D5">
        <w:rPr>
          <w:bCs/>
        </w:rPr>
        <w:t>Martínez-</w:t>
      </w:r>
      <w:proofErr w:type="spellStart"/>
      <w:r w:rsidR="00E1122D" w:rsidRPr="004633D5">
        <w:rPr>
          <w:bCs/>
        </w:rPr>
        <w:t>Abundis</w:t>
      </w:r>
      <w:proofErr w:type="spellEnd"/>
      <w:r w:rsidR="00E1122D" w:rsidRPr="004633D5">
        <w:rPr>
          <w:bCs/>
        </w:rPr>
        <w:t xml:space="preserve"> </w:t>
      </w:r>
      <w:r w:rsidR="006E12F3" w:rsidRPr="006E12F3">
        <w:rPr>
          <w:bCs/>
          <w:i/>
        </w:rPr>
        <w:t>et al</w:t>
      </w:r>
      <w:r w:rsidR="00E1122D" w:rsidRPr="004633D5">
        <w:rPr>
          <w:bCs/>
        </w:rPr>
        <w:t>., 2016</w:t>
      </w:r>
      <w:r w:rsidR="00E1122D">
        <w:rPr>
          <w:bCs/>
        </w:rPr>
        <w:t>)</w:t>
      </w:r>
      <w:r w:rsidR="00E1122D" w:rsidRPr="004633D5">
        <w:rPr>
          <w:bCs/>
        </w:rPr>
        <w:t>. Studies have indicated that bitter melon extracts can lower cholesterol levels and improve lipid profiles, potentially reducing the risk of cardiovascular complications associated with metabolic syndrome</w:t>
      </w:r>
      <w:r w:rsidR="00E1122D">
        <w:rPr>
          <w:bCs/>
        </w:rPr>
        <w:t>s (</w:t>
      </w:r>
      <w:proofErr w:type="spellStart"/>
      <w:r w:rsidR="00E1122D" w:rsidRPr="004633D5">
        <w:rPr>
          <w:bCs/>
        </w:rPr>
        <w:t>Raygan</w:t>
      </w:r>
      <w:proofErr w:type="spellEnd"/>
      <w:r w:rsidR="00E1122D" w:rsidRPr="004633D5">
        <w:rPr>
          <w:bCs/>
        </w:rPr>
        <w:t xml:space="preserve"> </w:t>
      </w:r>
      <w:r w:rsidR="006E12F3" w:rsidRPr="006E12F3">
        <w:rPr>
          <w:bCs/>
          <w:i/>
        </w:rPr>
        <w:t>et al</w:t>
      </w:r>
      <w:r w:rsidR="00E1122D" w:rsidRPr="004633D5">
        <w:rPr>
          <w:bCs/>
        </w:rPr>
        <w:t>., 2015</w:t>
      </w:r>
      <w:r w:rsidR="00E1122D">
        <w:rPr>
          <w:bCs/>
        </w:rPr>
        <w:t>)</w:t>
      </w:r>
      <w:r w:rsidR="00E1122D" w:rsidRPr="004633D5">
        <w:rPr>
          <w:bCs/>
        </w:rPr>
        <w:t xml:space="preserve">. The antioxidant properties </w:t>
      </w:r>
      <w:r w:rsidR="00E1122D">
        <w:rPr>
          <w:bCs/>
        </w:rPr>
        <w:t>of the fruit may also play a role in mitigating oxidative stress and inflammation, both of which are implicated in the development and progression of metabolic disorders (</w:t>
      </w:r>
      <w:r w:rsidR="00E1122D" w:rsidRPr="004633D5">
        <w:rPr>
          <w:bCs/>
        </w:rPr>
        <w:t xml:space="preserve">Lee </w:t>
      </w:r>
      <w:r w:rsidR="006E12F3" w:rsidRPr="006E12F3">
        <w:rPr>
          <w:bCs/>
          <w:i/>
        </w:rPr>
        <w:t>et al</w:t>
      </w:r>
      <w:r w:rsidR="00E1122D" w:rsidRPr="004633D5">
        <w:rPr>
          <w:bCs/>
        </w:rPr>
        <w:t>., 2015</w:t>
      </w:r>
      <w:r w:rsidR="00E1122D">
        <w:rPr>
          <w:bCs/>
        </w:rPr>
        <w:t>)</w:t>
      </w:r>
      <w:r w:rsidR="00E1122D" w:rsidRPr="004633D5">
        <w:rPr>
          <w:bCs/>
        </w:rPr>
        <w:t>. Although promising, it is important to note that more comprehensive clinical trials are needed to fully elucidate the efficacy and safety of bitter melon as a therapeutic agent for metabolic syndrome. Nonetheless, its potential as a natural intervention continues to be a subject of interest in both traditional medicine and modern scientific research</w:t>
      </w:r>
      <w:r w:rsidR="00E1122D">
        <w:rPr>
          <w:bCs/>
        </w:rPr>
        <w:t xml:space="preserve"> (</w:t>
      </w:r>
      <w:r w:rsidR="00E1122D" w:rsidRPr="004633D5">
        <w:rPr>
          <w:bCs/>
        </w:rPr>
        <w:t xml:space="preserve">Hussain </w:t>
      </w:r>
      <w:r w:rsidR="006E12F3" w:rsidRPr="006E12F3">
        <w:rPr>
          <w:bCs/>
          <w:i/>
        </w:rPr>
        <w:t>et al</w:t>
      </w:r>
      <w:r w:rsidR="00E1122D" w:rsidRPr="004633D5">
        <w:rPr>
          <w:bCs/>
        </w:rPr>
        <w:t>., 2022</w:t>
      </w:r>
      <w:r w:rsidR="00E1122D">
        <w:rPr>
          <w:bCs/>
        </w:rPr>
        <w:t>)</w:t>
      </w:r>
      <w:r w:rsidR="00E1122D" w:rsidRPr="004633D5">
        <w:rPr>
          <w:bCs/>
        </w:rPr>
        <w:t>.</w:t>
      </w:r>
    </w:p>
    <w:p w14:paraId="0DF5F8AC" w14:textId="77777777" w:rsidR="00E1122D" w:rsidRPr="004633D5" w:rsidRDefault="00E1122D" w:rsidP="00E1122D">
      <w:pPr>
        <w:spacing w:line="360" w:lineRule="auto"/>
        <w:jc w:val="both"/>
        <w:rPr>
          <w:bCs/>
        </w:rPr>
      </w:pPr>
    </w:p>
    <w:p w14:paraId="30518F44" w14:textId="77777777" w:rsidR="00E1122D" w:rsidRPr="001F1BDE" w:rsidRDefault="00E1122D" w:rsidP="00E1122D">
      <w:pPr>
        <w:spacing w:line="360" w:lineRule="auto"/>
        <w:jc w:val="both"/>
        <w:rPr>
          <w:b/>
        </w:rPr>
      </w:pPr>
      <w:r w:rsidRPr="001F1BDE">
        <w:rPr>
          <w:b/>
        </w:rPr>
        <w:t xml:space="preserve">Polycystic ovary </w:t>
      </w:r>
      <w:proofErr w:type="gramStart"/>
      <w:r w:rsidRPr="001F1BDE">
        <w:rPr>
          <w:b/>
        </w:rPr>
        <w:t>syndrome  (</w:t>
      </w:r>
      <w:proofErr w:type="gramEnd"/>
      <w:r w:rsidRPr="001F1BDE">
        <w:rPr>
          <w:b/>
        </w:rPr>
        <w:t>PCOS)</w:t>
      </w:r>
    </w:p>
    <w:p w14:paraId="43F1E0B2" w14:textId="77777777" w:rsidR="00E1122D" w:rsidRPr="004633D5" w:rsidRDefault="00E1122D" w:rsidP="00E1122D">
      <w:pPr>
        <w:spacing w:line="360" w:lineRule="auto"/>
        <w:jc w:val="both"/>
        <w:rPr>
          <w:bCs/>
        </w:rPr>
      </w:pPr>
    </w:p>
    <w:p w14:paraId="3145E0F6" w14:textId="5CB865A8" w:rsidR="00E1122D" w:rsidRPr="004633D5" w:rsidRDefault="002D58CE" w:rsidP="007A5AA4">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shown potential therapeutic effects in </w:t>
      </w:r>
      <w:r w:rsidR="00E1122D">
        <w:rPr>
          <w:bCs/>
        </w:rPr>
        <w:t>(</w:t>
      </w:r>
      <w:r w:rsidR="00E1122D" w:rsidRPr="004633D5">
        <w:rPr>
          <w:bCs/>
        </w:rPr>
        <w:t>PCOS). PCOS is a complex endocrine disorder characterized by hormonal imbalance, ovulatory dysfunction, and metabolic disturbances</w:t>
      </w:r>
      <w:r w:rsidR="00E1122D">
        <w:rPr>
          <w:bCs/>
        </w:rPr>
        <w:t xml:space="preserve"> (</w:t>
      </w:r>
      <w:r w:rsidR="00E1122D" w:rsidRPr="004633D5">
        <w:rPr>
          <w:bCs/>
        </w:rPr>
        <w:t xml:space="preserve">Hernández-Jiménez </w:t>
      </w:r>
      <w:r w:rsidR="006E12F3" w:rsidRPr="006E12F3">
        <w:rPr>
          <w:bCs/>
          <w:i/>
        </w:rPr>
        <w:t>et al</w:t>
      </w:r>
      <w:r w:rsidR="00E1122D" w:rsidRPr="004633D5">
        <w:rPr>
          <w:bCs/>
        </w:rPr>
        <w:t>., 2021</w:t>
      </w:r>
      <w:r w:rsidR="00E1122D">
        <w:rPr>
          <w:bCs/>
        </w:rPr>
        <w:t>)</w:t>
      </w:r>
      <w:r w:rsidR="00E1122D" w:rsidRPr="004633D5">
        <w:rPr>
          <w:bCs/>
        </w:rPr>
        <w:t xml:space="preserve">. </w:t>
      </w:r>
      <w:r w:rsidR="00E1122D">
        <w:rPr>
          <w:bCs/>
        </w:rPr>
        <w:t xml:space="preserve">The effect of </w:t>
      </w:r>
      <w:r w:rsidR="00E1122D" w:rsidRPr="004633D5">
        <w:rPr>
          <w:bCs/>
        </w:rPr>
        <w:t>bitter melon on PCOS is primarily attributed to its ability to improve insulin sensitivity and regulate glucose metabolism</w:t>
      </w:r>
      <w:r w:rsidR="00E1122D">
        <w:rPr>
          <w:bCs/>
        </w:rPr>
        <w:t xml:space="preserve"> </w:t>
      </w:r>
      <w:r w:rsidR="007A5AA4" w:rsidRPr="007A5AA4">
        <w:rPr>
          <w:bCs/>
        </w:rPr>
        <w:t xml:space="preserve">(Herman </w:t>
      </w:r>
      <w:r w:rsidR="006E12F3" w:rsidRPr="006E12F3">
        <w:rPr>
          <w:bCs/>
          <w:i/>
        </w:rPr>
        <w:t>et al</w:t>
      </w:r>
      <w:r w:rsidR="007A5AA4" w:rsidRPr="007A5AA4">
        <w:rPr>
          <w:bCs/>
        </w:rPr>
        <w:t>., 2023)</w:t>
      </w:r>
      <w:r w:rsidR="007A5AA4">
        <w:rPr>
          <w:bCs/>
        </w:rPr>
        <w:t>.</w:t>
      </w:r>
      <w:r w:rsidR="00E1122D" w:rsidRPr="004633D5">
        <w:rPr>
          <w:bCs/>
        </w:rPr>
        <w:t xml:space="preserve"> The fruit contains bioactive compounds, including </w:t>
      </w:r>
      <w:proofErr w:type="spellStart"/>
      <w:r w:rsidR="00E1122D" w:rsidRPr="004633D5">
        <w:rPr>
          <w:bCs/>
        </w:rPr>
        <w:t>charantin</w:t>
      </w:r>
      <w:proofErr w:type="spellEnd"/>
      <w:r w:rsidR="00E1122D" w:rsidRPr="004633D5">
        <w:rPr>
          <w:bCs/>
        </w:rPr>
        <w:t>, vicine, and polypeptide-p, which have been found to exert insulin-like effects</w:t>
      </w:r>
      <w:r w:rsidR="00E1122D">
        <w:rPr>
          <w:bCs/>
        </w:rPr>
        <w:t xml:space="preserve"> (</w:t>
      </w:r>
      <w:r w:rsidR="00E1122D" w:rsidRPr="004633D5">
        <w:rPr>
          <w:bCs/>
        </w:rPr>
        <w:t xml:space="preserve">Saeed </w:t>
      </w:r>
      <w:r w:rsidR="006E12F3" w:rsidRPr="006E12F3">
        <w:rPr>
          <w:bCs/>
          <w:i/>
        </w:rPr>
        <w:t>et al</w:t>
      </w:r>
      <w:r w:rsidR="00E1122D" w:rsidRPr="004633D5">
        <w:rPr>
          <w:bCs/>
        </w:rPr>
        <w:t>., 2018</w:t>
      </w:r>
      <w:r w:rsidR="00E1122D">
        <w:rPr>
          <w:bCs/>
        </w:rPr>
        <w:t>)</w:t>
      </w:r>
      <w:r w:rsidR="00E1122D" w:rsidRPr="004633D5">
        <w:rPr>
          <w:bCs/>
        </w:rPr>
        <w:t>. By enhancing insulin sensitivity, bitter melon may help address the insulin resistance commonly observed in patients</w:t>
      </w:r>
      <w:r w:rsidR="00E1122D">
        <w:rPr>
          <w:bCs/>
        </w:rPr>
        <w:t xml:space="preserve"> with PCOS. This improvement in insulin function can lead to better glucose uptake by cells, potentially reducing hyperinsulinemia and its associated symptoms (</w:t>
      </w:r>
      <w:proofErr w:type="spellStart"/>
      <w:r w:rsidR="00E1122D" w:rsidRPr="004633D5">
        <w:rPr>
          <w:bCs/>
        </w:rPr>
        <w:t>Basch</w:t>
      </w:r>
      <w:proofErr w:type="spellEnd"/>
      <w:r w:rsidR="00E1122D" w:rsidRPr="004633D5">
        <w:rPr>
          <w:bCs/>
        </w:rPr>
        <w:t xml:space="preserve"> </w:t>
      </w:r>
      <w:r w:rsidR="006E12F3" w:rsidRPr="006E12F3">
        <w:rPr>
          <w:bCs/>
          <w:i/>
        </w:rPr>
        <w:t>et al</w:t>
      </w:r>
      <w:r w:rsidR="00E1122D" w:rsidRPr="004633D5">
        <w:rPr>
          <w:bCs/>
        </w:rPr>
        <w:t>., 2003</w:t>
      </w:r>
      <w:r w:rsidR="00E1122D">
        <w:rPr>
          <w:bCs/>
        </w:rPr>
        <w:t>)</w:t>
      </w:r>
      <w:r w:rsidR="00E1122D" w:rsidRPr="004633D5">
        <w:rPr>
          <w:bCs/>
        </w:rPr>
        <w:t>. Additionally, bitter melon has demonstrated anti-inflammatory and antioxidant properties, which may help alleviate the chronic low-grade inflammation often present in PCOS</w:t>
      </w:r>
      <w:r w:rsidR="00E1122D">
        <w:rPr>
          <w:bCs/>
        </w:rPr>
        <w:t xml:space="preserve"> (</w:t>
      </w:r>
      <w:r w:rsidR="00E1122D" w:rsidRPr="004633D5">
        <w:rPr>
          <w:bCs/>
        </w:rPr>
        <w:t xml:space="preserve">Chao </w:t>
      </w:r>
      <w:r w:rsidR="006E12F3" w:rsidRPr="006E12F3">
        <w:rPr>
          <w:bCs/>
          <w:i/>
        </w:rPr>
        <w:t>et al</w:t>
      </w:r>
      <w:r w:rsidR="00E1122D" w:rsidRPr="004633D5">
        <w:rPr>
          <w:bCs/>
        </w:rPr>
        <w:t>., 2014</w:t>
      </w:r>
      <w:r w:rsidR="00E1122D">
        <w:rPr>
          <w:bCs/>
        </w:rPr>
        <w:t>)</w:t>
      </w:r>
      <w:r w:rsidR="00E1122D" w:rsidRPr="004633D5">
        <w:rPr>
          <w:bCs/>
        </w:rPr>
        <w:t>. Some studies have suggested that bitter melon consumption may contribute to weight loss and improve lipid profiles, both of which are beneficial for PCOS management</w:t>
      </w:r>
      <w:r w:rsidR="00E1122D">
        <w:rPr>
          <w:bCs/>
        </w:rPr>
        <w:t xml:space="preserve"> (</w:t>
      </w:r>
      <w:r w:rsidR="00E1122D" w:rsidRPr="004633D5">
        <w:rPr>
          <w:bCs/>
        </w:rPr>
        <w:t xml:space="preserve">Hussain </w:t>
      </w:r>
      <w:r w:rsidR="006E12F3" w:rsidRPr="006E12F3">
        <w:rPr>
          <w:bCs/>
          <w:i/>
        </w:rPr>
        <w:t>et al</w:t>
      </w:r>
      <w:r w:rsidR="00E1122D" w:rsidRPr="004633D5">
        <w:rPr>
          <w:bCs/>
        </w:rPr>
        <w:t>., 2022</w:t>
      </w:r>
      <w:r w:rsidR="00E1122D">
        <w:rPr>
          <w:bCs/>
        </w:rPr>
        <w:t>)</w:t>
      </w:r>
      <w:r w:rsidR="00E1122D" w:rsidRPr="004633D5">
        <w:rPr>
          <w:bCs/>
        </w:rPr>
        <w:t xml:space="preserve">. </w:t>
      </w:r>
      <w:r w:rsidR="00E1122D" w:rsidRPr="004633D5">
        <w:rPr>
          <w:bCs/>
        </w:rPr>
        <w:lastRenderedPageBreak/>
        <w:t xml:space="preserve">Furthermore, bitter melon has been reported to have potential effects on hormonal balance, possibly </w:t>
      </w:r>
      <w:r w:rsidR="00E1122D">
        <w:rPr>
          <w:bCs/>
        </w:rPr>
        <w:t>by influencing the regulation of androgens and other reproductive hormones implicated in PCOS (</w:t>
      </w:r>
      <w:proofErr w:type="spellStart"/>
      <w:r w:rsidR="00E1122D" w:rsidRPr="004633D5">
        <w:rPr>
          <w:bCs/>
        </w:rPr>
        <w:t>Cermik</w:t>
      </w:r>
      <w:proofErr w:type="spellEnd"/>
      <w:r w:rsidR="00E1122D" w:rsidRPr="004633D5">
        <w:rPr>
          <w:bCs/>
        </w:rPr>
        <w:t xml:space="preserve"> </w:t>
      </w:r>
      <w:r w:rsidR="006E12F3" w:rsidRPr="006E12F3">
        <w:rPr>
          <w:bCs/>
          <w:i/>
        </w:rPr>
        <w:t>et al</w:t>
      </w:r>
      <w:r w:rsidR="00E1122D" w:rsidRPr="004633D5">
        <w:rPr>
          <w:bCs/>
        </w:rPr>
        <w:t>., 2003</w:t>
      </w:r>
      <w:r w:rsidR="00E1122D">
        <w:rPr>
          <w:bCs/>
        </w:rPr>
        <w:t>)</w:t>
      </w:r>
      <w:r w:rsidR="00E1122D" w:rsidRPr="004633D5">
        <w:rPr>
          <w:bCs/>
        </w:rPr>
        <w:t>. While promising, it is important to note that more extensive clinical research is needed to fully elucidate the efficacy and safety of bitter melon as a therapeutic intervention for PCOS</w:t>
      </w:r>
      <w:r w:rsidR="00E1122D">
        <w:rPr>
          <w:bCs/>
        </w:rPr>
        <w:t xml:space="preserve"> (</w:t>
      </w:r>
      <w:proofErr w:type="spellStart"/>
      <w:r w:rsidR="00E1122D" w:rsidRPr="004633D5">
        <w:rPr>
          <w:bCs/>
        </w:rPr>
        <w:t>Basch</w:t>
      </w:r>
      <w:proofErr w:type="spellEnd"/>
      <w:r w:rsidR="00E1122D" w:rsidRPr="004633D5">
        <w:rPr>
          <w:bCs/>
        </w:rPr>
        <w:t xml:space="preserve"> </w:t>
      </w:r>
      <w:r w:rsidR="006E12F3" w:rsidRPr="006E12F3">
        <w:rPr>
          <w:bCs/>
          <w:i/>
        </w:rPr>
        <w:t>et al</w:t>
      </w:r>
      <w:r w:rsidR="00E1122D" w:rsidRPr="004633D5">
        <w:rPr>
          <w:bCs/>
        </w:rPr>
        <w:t>., 2003</w:t>
      </w:r>
      <w:r w:rsidR="00E1122D">
        <w:rPr>
          <w:bCs/>
        </w:rPr>
        <w:t>)</w:t>
      </w:r>
      <w:r w:rsidR="00E1122D" w:rsidRPr="004633D5">
        <w:rPr>
          <w:bCs/>
        </w:rPr>
        <w:t>. As with any natural remedy, individuals with PCOS should consult healthcare professionals before incorporating bitter melon into their treatment regimen</w:t>
      </w:r>
      <w:r w:rsidR="00E1122D">
        <w:rPr>
          <w:bCs/>
        </w:rPr>
        <w:t>s (</w:t>
      </w:r>
      <w:proofErr w:type="spellStart"/>
      <w:r w:rsidR="00E1122D" w:rsidRPr="004633D5">
        <w:rPr>
          <w:bCs/>
        </w:rPr>
        <w:t>Shahrajabian</w:t>
      </w:r>
      <w:proofErr w:type="spellEnd"/>
      <w:r w:rsidR="00E1122D" w:rsidRPr="004633D5">
        <w:rPr>
          <w:bCs/>
        </w:rPr>
        <w:t xml:space="preserve"> &amp; Sun, 2025</w:t>
      </w:r>
      <w:r w:rsidR="00E1122D">
        <w:rPr>
          <w:bCs/>
        </w:rPr>
        <w:t>)</w:t>
      </w:r>
      <w:r w:rsidR="00E1122D" w:rsidRPr="004633D5">
        <w:rPr>
          <w:bCs/>
        </w:rPr>
        <w:t>. Although bitter melon shows promise for treating various conditions, it is crucial to consider the safety implications of its use</w:t>
      </w:r>
      <w:r w:rsidR="00E1122D">
        <w:rPr>
          <w:bCs/>
        </w:rPr>
        <w:t>.</w:t>
      </w:r>
    </w:p>
    <w:p w14:paraId="60D3FE1B" w14:textId="77777777" w:rsidR="00E1122D" w:rsidRPr="004633D5" w:rsidRDefault="00E1122D" w:rsidP="00E1122D">
      <w:pPr>
        <w:spacing w:line="360" w:lineRule="auto"/>
        <w:jc w:val="both"/>
        <w:rPr>
          <w:bCs/>
        </w:rPr>
      </w:pPr>
    </w:p>
    <w:p w14:paraId="3FC82940" w14:textId="77777777" w:rsidR="00E1122D" w:rsidRPr="001F1BDE" w:rsidRDefault="00E1122D" w:rsidP="00E1122D">
      <w:pPr>
        <w:spacing w:line="360" w:lineRule="auto"/>
        <w:jc w:val="both"/>
        <w:rPr>
          <w:b/>
          <w:sz w:val="28"/>
          <w:szCs w:val="28"/>
        </w:rPr>
      </w:pPr>
      <w:r w:rsidRPr="001F1BDE">
        <w:rPr>
          <w:b/>
          <w:sz w:val="28"/>
          <w:szCs w:val="28"/>
        </w:rPr>
        <w:t>Safety Considerations and Side Effects</w:t>
      </w:r>
    </w:p>
    <w:p w14:paraId="7CE3551D" w14:textId="77777777" w:rsidR="00E1122D" w:rsidRPr="001F1BDE" w:rsidRDefault="00E1122D" w:rsidP="00E1122D">
      <w:pPr>
        <w:spacing w:line="360" w:lineRule="auto"/>
        <w:jc w:val="both"/>
        <w:rPr>
          <w:b/>
        </w:rPr>
      </w:pPr>
      <w:r w:rsidRPr="001F1BDE">
        <w:rPr>
          <w:b/>
        </w:rPr>
        <w:t>Potential risks of endocrine disruption</w:t>
      </w:r>
    </w:p>
    <w:p w14:paraId="384523B6" w14:textId="5734F6E2"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is widely used in traditional medicine and as a dietary supplement. However, their potential effects on the endocrine system </w:t>
      </w:r>
      <w:r w:rsidR="00E1122D">
        <w:rPr>
          <w:bCs/>
        </w:rPr>
        <w:t>have raised concerns (</w:t>
      </w:r>
      <w:proofErr w:type="spellStart"/>
      <w:r w:rsidR="00E1122D" w:rsidRPr="004633D5">
        <w:rPr>
          <w:bCs/>
        </w:rPr>
        <w:t>Krawinkel</w:t>
      </w:r>
      <w:proofErr w:type="spellEnd"/>
      <w:r w:rsidR="00E1122D" w:rsidRPr="004633D5">
        <w:rPr>
          <w:bCs/>
        </w:rPr>
        <w:t xml:space="preserve"> &amp; Keding, 2006</w:t>
      </w:r>
      <w:r w:rsidR="00E1122D">
        <w:rPr>
          <w:bCs/>
        </w:rPr>
        <w:t>)</w:t>
      </w:r>
      <w:r w:rsidR="00E1122D" w:rsidRPr="004633D5">
        <w:rPr>
          <w:bCs/>
        </w:rPr>
        <w:t>. Bitter melon</w:t>
      </w:r>
      <w:r w:rsidR="00E1122D">
        <w:rPr>
          <w:bCs/>
        </w:rPr>
        <w:t>s contain</w:t>
      </w:r>
      <w:r w:rsidR="00E1122D" w:rsidRPr="004633D5">
        <w:rPr>
          <w:bCs/>
        </w:rPr>
        <w:t xml:space="preserve"> compounds that may interfere with hormone production, signaling, and metabolism</w:t>
      </w:r>
      <w:r w:rsidR="00E1122D">
        <w:rPr>
          <w:bCs/>
        </w:rPr>
        <w:t xml:space="preserve"> (</w:t>
      </w:r>
      <w:proofErr w:type="spellStart"/>
      <w:r w:rsidR="00E1122D" w:rsidRPr="004633D5">
        <w:rPr>
          <w:bCs/>
        </w:rPr>
        <w:t>Basch</w:t>
      </w:r>
      <w:proofErr w:type="spellEnd"/>
      <w:r w:rsidR="00E1122D" w:rsidRPr="004633D5">
        <w:rPr>
          <w:bCs/>
        </w:rPr>
        <w:t xml:space="preserve"> </w:t>
      </w:r>
      <w:r w:rsidR="006E12F3" w:rsidRPr="006E12F3">
        <w:rPr>
          <w:bCs/>
          <w:i/>
        </w:rPr>
        <w:t>et al</w:t>
      </w:r>
      <w:r w:rsidR="00E1122D" w:rsidRPr="004633D5">
        <w:rPr>
          <w:bCs/>
        </w:rPr>
        <w:t>., 2003</w:t>
      </w:r>
      <w:r w:rsidR="00E1122D">
        <w:rPr>
          <w:bCs/>
        </w:rPr>
        <w:t>)</w:t>
      </w:r>
      <w:r w:rsidR="00E1122D" w:rsidRPr="004633D5">
        <w:rPr>
          <w:bCs/>
        </w:rPr>
        <w:t>. One primary concern is its effect on blood glucose regulation. Although often touted for its hypoglycemic properties, excessive consumption of bitter melon may lead to hypoglycemia, particularly in individuals with diabetes or those taking glucose-lowering medications</w:t>
      </w:r>
      <w:r w:rsidR="00E1122D">
        <w:rPr>
          <w:bCs/>
        </w:rPr>
        <w:t xml:space="preserve"> (</w:t>
      </w:r>
      <w:proofErr w:type="spellStart"/>
      <w:r w:rsidR="00E1122D" w:rsidRPr="004633D5">
        <w:rPr>
          <w:bCs/>
        </w:rPr>
        <w:t>Uebanso</w:t>
      </w:r>
      <w:proofErr w:type="spellEnd"/>
      <w:r w:rsidR="00E1122D" w:rsidRPr="004633D5">
        <w:rPr>
          <w:bCs/>
        </w:rPr>
        <w:t xml:space="preserve"> </w:t>
      </w:r>
      <w:r w:rsidR="006E12F3" w:rsidRPr="006E12F3">
        <w:rPr>
          <w:bCs/>
          <w:i/>
        </w:rPr>
        <w:t>et al</w:t>
      </w:r>
      <w:r w:rsidR="00E1122D" w:rsidRPr="004633D5">
        <w:rPr>
          <w:bCs/>
        </w:rPr>
        <w:t>., 2007</w:t>
      </w:r>
      <w:r w:rsidR="00E1122D">
        <w:rPr>
          <w:bCs/>
        </w:rPr>
        <w:t>)</w:t>
      </w:r>
      <w:r w:rsidR="00E1122D" w:rsidRPr="004633D5">
        <w:rPr>
          <w:bCs/>
        </w:rPr>
        <w:t xml:space="preserve">. Additionally, bitter melon has been reported to affect thyroid function, potentially altering </w:t>
      </w:r>
      <w:r w:rsidR="00E1122D">
        <w:rPr>
          <w:bCs/>
        </w:rPr>
        <w:t>the thyroid hormone levels and metabolism. Some studies suggest that bitter melon may influence reproductive hormones, potentially affecting fertility in both males and females (</w:t>
      </w:r>
      <w:r w:rsidR="00E1122D" w:rsidRPr="004633D5">
        <w:rPr>
          <w:bCs/>
        </w:rPr>
        <w:t xml:space="preserve">Alam </w:t>
      </w:r>
      <w:r w:rsidR="006E12F3" w:rsidRPr="006E12F3">
        <w:rPr>
          <w:bCs/>
          <w:i/>
        </w:rPr>
        <w:t>et al</w:t>
      </w:r>
      <w:r w:rsidR="00E1122D" w:rsidRPr="004633D5">
        <w:rPr>
          <w:bCs/>
        </w:rPr>
        <w:t>., 2015</w:t>
      </w:r>
      <w:r w:rsidR="00E1122D">
        <w:rPr>
          <w:bCs/>
        </w:rPr>
        <w:t>)</w:t>
      </w:r>
      <w:r w:rsidR="00E1122D" w:rsidRPr="004633D5">
        <w:rPr>
          <w:bCs/>
        </w:rPr>
        <w:t>. Its phytoestrogenic properties can interfere with estrogen-dependent processes, raising concerns for individuals with hormone-sensitive conditions. Furthermore, bitter melon may interact with the hypothalamic-pituitary-adrenal axis, potentially affecting cortisol levels and stress responses</w:t>
      </w:r>
      <w:r w:rsidR="00E1122D">
        <w:rPr>
          <w:bCs/>
        </w:rPr>
        <w:t xml:space="preserve"> (</w:t>
      </w:r>
      <w:proofErr w:type="spellStart"/>
      <w:r w:rsidR="00E1122D" w:rsidRPr="004633D5">
        <w:rPr>
          <w:bCs/>
        </w:rPr>
        <w:t>Alisofi</w:t>
      </w:r>
      <w:proofErr w:type="spellEnd"/>
      <w:r w:rsidR="00E1122D" w:rsidRPr="004633D5">
        <w:rPr>
          <w:bCs/>
        </w:rPr>
        <w:t xml:space="preserve"> </w:t>
      </w:r>
      <w:r w:rsidR="006E12F3" w:rsidRPr="006E12F3">
        <w:rPr>
          <w:bCs/>
          <w:i/>
        </w:rPr>
        <w:t>et al</w:t>
      </w:r>
      <w:r w:rsidR="00E1122D" w:rsidRPr="004633D5">
        <w:rPr>
          <w:bCs/>
        </w:rPr>
        <w:t>., 2019</w:t>
      </w:r>
      <w:r w:rsidR="00E1122D">
        <w:rPr>
          <w:bCs/>
        </w:rPr>
        <w:t>)</w:t>
      </w:r>
      <w:r w:rsidR="00E1122D" w:rsidRPr="004633D5">
        <w:rPr>
          <w:bCs/>
        </w:rPr>
        <w:t xml:space="preserve">. The effects </w:t>
      </w:r>
      <w:r w:rsidR="00E1122D">
        <w:rPr>
          <w:bCs/>
        </w:rPr>
        <w:t xml:space="preserve">of plants on insulin sensitivity and secretion could also </w:t>
      </w:r>
      <w:r w:rsidR="00E1122D" w:rsidRPr="004633D5">
        <w:rPr>
          <w:bCs/>
        </w:rPr>
        <w:t>affect other hormones regulated by insulin, such as growth and sex hormones</w:t>
      </w:r>
      <w:r w:rsidR="00E1122D">
        <w:rPr>
          <w:bCs/>
        </w:rPr>
        <w:t xml:space="preserve"> (</w:t>
      </w:r>
      <w:proofErr w:type="spellStart"/>
      <w:r w:rsidR="00E1122D" w:rsidRPr="004633D5">
        <w:rPr>
          <w:bCs/>
        </w:rPr>
        <w:t>Uebanso</w:t>
      </w:r>
      <w:proofErr w:type="spellEnd"/>
      <w:r w:rsidR="00E1122D" w:rsidRPr="004633D5">
        <w:rPr>
          <w:bCs/>
        </w:rPr>
        <w:t xml:space="preserve"> </w:t>
      </w:r>
      <w:r w:rsidR="006E12F3" w:rsidRPr="006E12F3">
        <w:rPr>
          <w:bCs/>
          <w:i/>
        </w:rPr>
        <w:t>et al</w:t>
      </w:r>
      <w:r w:rsidR="00E1122D" w:rsidRPr="004633D5">
        <w:rPr>
          <w:bCs/>
        </w:rPr>
        <w:t>., 2007</w:t>
      </w:r>
      <w:r w:rsidR="00E1122D">
        <w:rPr>
          <w:bCs/>
        </w:rPr>
        <w:t>)</w:t>
      </w:r>
      <w:r w:rsidR="00E1122D" w:rsidRPr="004633D5">
        <w:rPr>
          <w:bCs/>
        </w:rPr>
        <w:t>. While more research is needed to fully understand the endocrine-disrupting potential of bitter melon, caution is advised, especially for individuals with pre-existing endocrine disorders, pregnant women, and those taking hormone-related medications</w:t>
      </w:r>
      <w:r w:rsidR="00E1122D">
        <w:rPr>
          <w:bCs/>
        </w:rPr>
        <w:t xml:space="preserve"> (</w:t>
      </w:r>
      <w:r w:rsidR="00E1122D" w:rsidRPr="004633D5">
        <w:rPr>
          <w:bCs/>
        </w:rPr>
        <w:t xml:space="preserve">Nagasawa </w:t>
      </w:r>
      <w:r w:rsidR="006E12F3" w:rsidRPr="006E12F3">
        <w:rPr>
          <w:bCs/>
          <w:i/>
        </w:rPr>
        <w:t>et al</w:t>
      </w:r>
      <w:r w:rsidR="00E1122D" w:rsidRPr="004633D5">
        <w:rPr>
          <w:bCs/>
        </w:rPr>
        <w:t>., 2002</w:t>
      </w:r>
      <w:r w:rsidR="00E1122D">
        <w:rPr>
          <w:bCs/>
        </w:rPr>
        <w:t>)</w:t>
      </w:r>
      <w:r w:rsidR="00E1122D" w:rsidRPr="004633D5">
        <w:rPr>
          <w:bCs/>
        </w:rPr>
        <w:t>. Healthcare professionals should be aware of these potential risks when advising patients about bitter melon consumption or supplementation.</w:t>
      </w:r>
    </w:p>
    <w:p w14:paraId="4F77BF6E" w14:textId="77777777" w:rsidR="00E1122D" w:rsidRPr="004633D5" w:rsidRDefault="00E1122D" w:rsidP="00E1122D">
      <w:pPr>
        <w:spacing w:line="360" w:lineRule="auto"/>
        <w:jc w:val="both"/>
        <w:rPr>
          <w:bCs/>
        </w:rPr>
      </w:pPr>
    </w:p>
    <w:p w14:paraId="3FF7AF49" w14:textId="77777777" w:rsidR="00E1122D" w:rsidRPr="001F1BDE" w:rsidRDefault="00E1122D" w:rsidP="00E1122D">
      <w:pPr>
        <w:spacing w:line="360" w:lineRule="auto"/>
        <w:jc w:val="both"/>
        <w:rPr>
          <w:b/>
        </w:rPr>
      </w:pPr>
      <w:r w:rsidRPr="001F1BDE">
        <w:rPr>
          <w:b/>
        </w:rPr>
        <w:lastRenderedPageBreak/>
        <w:t>Interactions with medications</w:t>
      </w:r>
    </w:p>
    <w:p w14:paraId="1C0C5292" w14:textId="569A19D3"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been reported to interact with various medications, potentially affecting their efficacy or causing adverse effects. One of the most significant interactions is with antidiabetic drugs, as bitter melon has hypoglycemic properties that may enhance the blood glucose-lowering effects of these medications, potentially leading to hypoglycemia</w:t>
      </w:r>
      <w:r w:rsidR="00E1122D">
        <w:rPr>
          <w:bCs/>
        </w:rPr>
        <w:t xml:space="preserve"> (</w:t>
      </w:r>
      <w:r w:rsidR="00E1122D" w:rsidRPr="004633D5">
        <w:rPr>
          <w:bCs/>
        </w:rPr>
        <w:t xml:space="preserve">Han </w:t>
      </w:r>
      <w:r w:rsidR="006E12F3" w:rsidRPr="006E12F3">
        <w:rPr>
          <w:bCs/>
          <w:i/>
        </w:rPr>
        <w:t>et al</w:t>
      </w:r>
      <w:r w:rsidR="00E1122D" w:rsidRPr="004633D5">
        <w:rPr>
          <w:bCs/>
        </w:rPr>
        <w:t>., 2018</w:t>
      </w:r>
      <w:r w:rsidR="00E1122D">
        <w:rPr>
          <w:bCs/>
        </w:rPr>
        <w:t>)</w:t>
      </w:r>
      <w:r w:rsidR="00E1122D" w:rsidRPr="004633D5">
        <w:rPr>
          <w:bCs/>
        </w:rPr>
        <w:t xml:space="preserve">. Patients taking insulin or oral hypoglycemic agents should </w:t>
      </w:r>
      <w:r w:rsidR="00E1122D">
        <w:rPr>
          <w:bCs/>
        </w:rPr>
        <w:t xml:space="preserve">closely monitor their blood glucose levels </w:t>
      </w:r>
      <w:r w:rsidR="00E1122D" w:rsidRPr="004633D5">
        <w:rPr>
          <w:bCs/>
        </w:rPr>
        <w:t>when consuming bitter melon</w:t>
      </w:r>
      <w:r w:rsidR="00E1122D">
        <w:rPr>
          <w:bCs/>
        </w:rPr>
        <w:t xml:space="preserve"> (</w:t>
      </w:r>
      <w:r w:rsidR="00E1122D" w:rsidRPr="004633D5">
        <w:rPr>
          <w:bCs/>
        </w:rPr>
        <w:t xml:space="preserve">Arif </w:t>
      </w:r>
      <w:r w:rsidR="006E12F3" w:rsidRPr="006E12F3">
        <w:rPr>
          <w:bCs/>
          <w:i/>
        </w:rPr>
        <w:t>et al</w:t>
      </w:r>
      <w:r w:rsidR="00E1122D" w:rsidRPr="004633D5">
        <w:rPr>
          <w:bCs/>
        </w:rPr>
        <w:t>., 2021</w:t>
      </w:r>
      <w:r w:rsidR="00E1122D">
        <w:rPr>
          <w:bCs/>
        </w:rPr>
        <w:t>)</w:t>
      </w:r>
      <w:r w:rsidR="00E1122D" w:rsidRPr="004633D5">
        <w:rPr>
          <w:bCs/>
        </w:rPr>
        <w:t>. Additionally, bitter melon may interact with anticoagulant medications</w:t>
      </w:r>
      <w:r w:rsidR="00E1122D">
        <w:rPr>
          <w:bCs/>
        </w:rPr>
        <w:t xml:space="preserve">, such as warfarin, potentially increasing the risk of bleeding. </w:t>
      </w:r>
      <w:r w:rsidR="00E1122D" w:rsidRPr="004633D5">
        <w:rPr>
          <w:bCs/>
        </w:rPr>
        <w:t>Plant</w:t>
      </w:r>
      <w:r w:rsidR="00E1122D">
        <w:rPr>
          <w:bCs/>
        </w:rPr>
        <w:t>s contain</w:t>
      </w:r>
      <w:r w:rsidR="00E1122D" w:rsidRPr="004633D5">
        <w:rPr>
          <w:bCs/>
        </w:rPr>
        <w:t xml:space="preserve"> compounds that may affect the metabolism of certain drugs processed by the liver cytochrome P450 enzyme system, potentially altering their effectiveness or increasing the risk of side effects</w:t>
      </w:r>
      <w:r w:rsidR="00E1122D">
        <w:rPr>
          <w:bCs/>
        </w:rPr>
        <w:t xml:space="preserve"> (</w:t>
      </w:r>
      <w:r w:rsidR="00E1122D" w:rsidRPr="004633D5">
        <w:rPr>
          <w:bCs/>
        </w:rPr>
        <w:t xml:space="preserve">Zhu </w:t>
      </w:r>
      <w:r w:rsidR="006E12F3" w:rsidRPr="006E12F3">
        <w:rPr>
          <w:bCs/>
          <w:i/>
        </w:rPr>
        <w:t>et al</w:t>
      </w:r>
      <w:r w:rsidR="00E1122D" w:rsidRPr="004633D5">
        <w:rPr>
          <w:bCs/>
        </w:rPr>
        <w:t>., 2012</w:t>
      </w:r>
      <w:r w:rsidR="00E1122D">
        <w:rPr>
          <w:bCs/>
        </w:rPr>
        <w:t>)</w:t>
      </w:r>
      <w:r w:rsidR="00E1122D" w:rsidRPr="004633D5">
        <w:rPr>
          <w:bCs/>
        </w:rPr>
        <w:t xml:space="preserve">. Some studies </w:t>
      </w:r>
      <w:r w:rsidR="00E1122D">
        <w:rPr>
          <w:bCs/>
        </w:rPr>
        <w:t>have suggested that bitter melon may interact with chemotherapy drugs, potentially interfering with their efficacy or exacerbating side effects. Bitter melon has also been reported to have a mild diuretic effect, which could potentially interact with diuretic medications or affect the electrolyte balance (</w:t>
      </w:r>
      <w:r w:rsidR="00E1122D" w:rsidRPr="004633D5">
        <w:rPr>
          <w:bCs/>
        </w:rPr>
        <w:t xml:space="preserve">Feng </w:t>
      </w:r>
      <w:r w:rsidR="006E12F3" w:rsidRPr="006E12F3">
        <w:rPr>
          <w:bCs/>
          <w:i/>
        </w:rPr>
        <w:t>et al</w:t>
      </w:r>
      <w:r w:rsidR="00E1122D" w:rsidRPr="004633D5">
        <w:rPr>
          <w:bCs/>
        </w:rPr>
        <w:t>., 2023</w:t>
      </w:r>
      <w:r w:rsidR="00E1122D">
        <w:rPr>
          <w:bCs/>
        </w:rPr>
        <w:t>)</w:t>
      </w:r>
      <w:r w:rsidR="00E1122D" w:rsidRPr="004633D5">
        <w:rPr>
          <w:bCs/>
        </w:rPr>
        <w:t>. Furthermore, plant</w:t>
      </w:r>
      <w:r w:rsidR="00E1122D">
        <w:rPr>
          <w:bCs/>
        </w:rPr>
        <w:t>s may interact with immunosuppressant drugs, potentially altering their effectiveness in transplant patients or those with autoimmune conditions (</w:t>
      </w:r>
      <w:proofErr w:type="spellStart"/>
      <w:r w:rsidR="00E1122D" w:rsidRPr="004633D5">
        <w:rPr>
          <w:bCs/>
        </w:rPr>
        <w:t>Alisofi</w:t>
      </w:r>
      <w:proofErr w:type="spellEnd"/>
      <w:r w:rsidR="00E1122D" w:rsidRPr="004633D5">
        <w:rPr>
          <w:bCs/>
        </w:rPr>
        <w:t xml:space="preserve"> </w:t>
      </w:r>
      <w:r w:rsidR="006E12F3" w:rsidRPr="006E12F3">
        <w:rPr>
          <w:bCs/>
          <w:i/>
        </w:rPr>
        <w:t>et al</w:t>
      </w:r>
      <w:r w:rsidR="00E1122D" w:rsidRPr="004633D5">
        <w:rPr>
          <w:bCs/>
        </w:rPr>
        <w:t>., 2019</w:t>
      </w:r>
      <w:r w:rsidR="00E1122D">
        <w:rPr>
          <w:bCs/>
        </w:rPr>
        <w:t>)</w:t>
      </w:r>
      <w:r w:rsidR="00E1122D" w:rsidRPr="004633D5">
        <w:rPr>
          <w:bCs/>
        </w:rPr>
        <w:t>. Because of its potential to lower blood sugar levels, bitter melon consumption should be carefully monitored in patients scheduled for surgery as it may interfere with blood glucose control during and after the procedure</w:t>
      </w:r>
      <w:r w:rsidR="00E1122D">
        <w:rPr>
          <w:bCs/>
        </w:rPr>
        <w:t xml:space="preserve"> (</w:t>
      </w:r>
      <w:proofErr w:type="spellStart"/>
      <w:r w:rsidR="00E1122D" w:rsidRPr="004633D5">
        <w:rPr>
          <w:bCs/>
        </w:rPr>
        <w:t>Laczkó-Zöld</w:t>
      </w:r>
      <w:proofErr w:type="spellEnd"/>
      <w:r w:rsidR="00E1122D" w:rsidRPr="004633D5">
        <w:rPr>
          <w:bCs/>
        </w:rPr>
        <w:t xml:space="preserve"> </w:t>
      </w:r>
      <w:r w:rsidR="006E12F3" w:rsidRPr="006E12F3">
        <w:rPr>
          <w:bCs/>
          <w:i/>
        </w:rPr>
        <w:t>et al</w:t>
      </w:r>
      <w:r w:rsidR="00E1122D" w:rsidRPr="004633D5">
        <w:rPr>
          <w:bCs/>
        </w:rPr>
        <w:t>., 2024</w:t>
      </w:r>
      <w:r w:rsidR="00E1122D">
        <w:rPr>
          <w:bCs/>
        </w:rPr>
        <w:t>)</w:t>
      </w:r>
      <w:r w:rsidR="00E1122D" w:rsidRPr="004633D5">
        <w:rPr>
          <w:bCs/>
        </w:rPr>
        <w:t>. Given these potential interactions, it is crucial for patients to consult healthcare professionals before incorporating bitter melon into their diet or supplement regimen, especially if they are taking medications for chronic conditions or undergoing medical treatment</w:t>
      </w:r>
      <w:r w:rsidR="00E1122D">
        <w:rPr>
          <w:bCs/>
        </w:rPr>
        <w:t xml:space="preserve"> (</w:t>
      </w:r>
      <w:r w:rsidR="00E1122D" w:rsidRPr="004633D5">
        <w:rPr>
          <w:bCs/>
        </w:rPr>
        <w:t xml:space="preserve">Bortolotti </w:t>
      </w:r>
      <w:r w:rsidR="006E12F3" w:rsidRPr="006E12F3">
        <w:rPr>
          <w:bCs/>
          <w:i/>
        </w:rPr>
        <w:t>et al</w:t>
      </w:r>
      <w:r w:rsidR="00E1122D" w:rsidRPr="004633D5">
        <w:rPr>
          <w:bCs/>
        </w:rPr>
        <w:t>., 2019</w:t>
      </w:r>
      <w:r w:rsidR="00E1122D">
        <w:rPr>
          <w:bCs/>
        </w:rPr>
        <w:t>)</w:t>
      </w:r>
      <w:r w:rsidR="00E1122D" w:rsidRPr="004633D5">
        <w:rPr>
          <w:bCs/>
        </w:rPr>
        <w:t>.</w:t>
      </w:r>
    </w:p>
    <w:p w14:paraId="1FC876B8" w14:textId="77777777" w:rsidR="00E1122D" w:rsidRPr="004633D5" w:rsidRDefault="00E1122D" w:rsidP="00E1122D">
      <w:pPr>
        <w:spacing w:line="360" w:lineRule="auto"/>
        <w:jc w:val="both"/>
        <w:rPr>
          <w:bCs/>
        </w:rPr>
      </w:pPr>
    </w:p>
    <w:p w14:paraId="687F35DA" w14:textId="77777777" w:rsidR="00E1122D" w:rsidRPr="001F1BDE" w:rsidRDefault="00E1122D" w:rsidP="00E1122D">
      <w:pPr>
        <w:spacing w:line="360" w:lineRule="auto"/>
        <w:jc w:val="both"/>
        <w:rPr>
          <w:b/>
        </w:rPr>
      </w:pPr>
      <w:r w:rsidRPr="001F1BDE">
        <w:rPr>
          <w:b/>
        </w:rPr>
        <w:t>Contraindications and precautions</w:t>
      </w:r>
    </w:p>
    <w:p w14:paraId="7341D132" w14:textId="730DEEFC"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should be used with caution because of several contraindications and precautions. Pregnant women should avoid consuming bitter melon</w:t>
      </w:r>
      <w:r w:rsidR="00E1122D">
        <w:rPr>
          <w:bCs/>
        </w:rPr>
        <w:t>, as it may induce uterine contractions and potentially lead to miscarriages (</w:t>
      </w:r>
      <w:proofErr w:type="spellStart"/>
      <w:r w:rsidR="00E1122D" w:rsidRPr="004633D5">
        <w:rPr>
          <w:bCs/>
        </w:rPr>
        <w:t>Efird</w:t>
      </w:r>
      <w:proofErr w:type="spellEnd"/>
      <w:r w:rsidR="00E1122D" w:rsidRPr="004633D5">
        <w:rPr>
          <w:bCs/>
        </w:rPr>
        <w:t xml:space="preserve"> </w:t>
      </w:r>
      <w:r w:rsidR="006E12F3" w:rsidRPr="006E12F3">
        <w:rPr>
          <w:bCs/>
          <w:i/>
        </w:rPr>
        <w:t>et al</w:t>
      </w:r>
      <w:r w:rsidR="00E1122D" w:rsidRPr="004633D5">
        <w:rPr>
          <w:bCs/>
        </w:rPr>
        <w:t>., 2014</w:t>
      </w:r>
      <w:r w:rsidR="00E1122D">
        <w:rPr>
          <w:bCs/>
        </w:rPr>
        <w:t>)</w:t>
      </w:r>
      <w:r w:rsidR="00E1122D" w:rsidRPr="004633D5">
        <w:rPr>
          <w:bCs/>
        </w:rPr>
        <w:t>. Individuals with diabetes must exercise caution because bitter melon can lower blood sugar levels and may interact with diabetes medications, necessitating close monitoring of glucose levels</w:t>
      </w:r>
      <w:r w:rsidR="00E1122D">
        <w:rPr>
          <w:bCs/>
        </w:rPr>
        <w:t xml:space="preserve"> (</w:t>
      </w:r>
      <w:proofErr w:type="spellStart"/>
      <w:r w:rsidR="00E1122D" w:rsidRPr="004633D5">
        <w:rPr>
          <w:bCs/>
        </w:rPr>
        <w:t>Basch</w:t>
      </w:r>
      <w:proofErr w:type="spellEnd"/>
      <w:r w:rsidR="00E1122D" w:rsidRPr="004633D5">
        <w:rPr>
          <w:bCs/>
        </w:rPr>
        <w:t xml:space="preserve"> </w:t>
      </w:r>
      <w:r w:rsidR="006E12F3" w:rsidRPr="006E12F3">
        <w:rPr>
          <w:bCs/>
          <w:i/>
        </w:rPr>
        <w:t>et al</w:t>
      </w:r>
      <w:r w:rsidR="00E1122D" w:rsidRPr="004633D5">
        <w:rPr>
          <w:bCs/>
        </w:rPr>
        <w:t>., 2003</w:t>
      </w:r>
      <w:r w:rsidR="00E1122D">
        <w:rPr>
          <w:bCs/>
        </w:rPr>
        <w:t>)</w:t>
      </w:r>
      <w:r w:rsidR="00E1122D" w:rsidRPr="004633D5">
        <w:rPr>
          <w:bCs/>
        </w:rPr>
        <w:t>. Those with G6PD deficiency should refrain from using bitter melon, as it may exacerbate hemolytic anemia. Bitter melon</w:t>
      </w:r>
      <w:r w:rsidR="00E1122D">
        <w:rPr>
          <w:bCs/>
        </w:rPr>
        <w:t xml:space="preserve">s may interact with certain medications, including blood thinners and </w:t>
      </w:r>
      <w:r w:rsidR="00E1122D">
        <w:rPr>
          <w:bCs/>
        </w:rPr>
        <w:lastRenderedPageBreak/>
        <w:t>chemotherapy drugs, potentially altering their effectiveness (</w:t>
      </w:r>
      <w:r w:rsidR="00E1122D" w:rsidRPr="004633D5">
        <w:rPr>
          <w:bCs/>
        </w:rPr>
        <w:t xml:space="preserve">Gao </w:t>
      </w:r>
      <w:r w:rsidR="006E12F3" w:rsidRPr="006E12F3">
        <w:rPr>
          <w:bCs/>
          <w:i/>
        </w:rPr>
        <w:t>et al</w:t>
      </w:r>
      <w:r w:rsidR="00E1122D" w:rsidRPr="004633D5">
        <w:rPr>
          <w:bCs/>
        </w:rPr>
        <w:t>., 2021</w:t>
      </w:r>
      <w:r w:rsidR="00E1122D">
        <w:rPr>
          <w:bCs/>
        </w:rPr>
        <w:t>)</w:t>
      </w:r>
      <w:r w:rsidR="00E1122D" w:rsidRPr="004633D5">
        <w:rPr>
          <w:bCs/>
        </w:rPr>
        <w:t>. People with liver or kidney disorders should consult a healthcare professional before using bitter melon because it may affect organ function</w:t>
      </w:r>
      <w:r w:rsidR="00E1122D">
        <w:rPr>
          <w:bCs/>
        </w:rPr>
        <w:t xml:space="preserve"> (</w:t>
      </w:r>
      <w:proofErr w:type="spellStart"/>
      <w:r w:rsidR="00E1122D" w:rsidRPr="004633D5">
        <w:rPr>
          <w:bCs/>
        </w:rPr>
        <w:t>Basch</w:t>
      </w:r>
      <w:proofErr w:type="spellEnd"/>
      <w:r w:rsidR="00E1122D" w:rsidRPr="004633D5">
        <w:rPr>
          <w:bCs/>
        </w:rPr>
        <w:t xml:space="preserve"> </w:t>
      </w:r>
      <w:r w:rsidR="006E12F3" w:rsidRPr="006E12F3">
        <w:rPr>
          <w:bCs/>
          <w:i/>
        </w:rPr>
        <w:t>et al</w:t>
      </w:r>
      <w:r w:rsidR="00E1122D" w:rsidRPr="004633D5">
        <w:rPr>
          <w:bCs/>
        </w:rPr>
        <w:t>., 2003</w:t>
      </w:r>
      <w:r w:rsidR="00E1122D">
        <w:rPr>
          <w:bCs/>
        </w:rPr>
        <w:t>)</w:t>
      </w:r>
      <w:r w:rsidR="00E1122D" w:rsidRPr="004633D5">
        <w:rPr>
          <w:bCs/>
        </w:rPr>
        <w:t xml:space="preserve">. Children and elderly individuals should use bitter melon under medical supervision because of </w:t>
      </w:r>
      <w:r w:rsidR="00E1122D">
        <w:rPr>
          <w:bCs/>
        </w:rPr>
        <w:t xml:space="preserve">its potential side effects. Allergic reactions, although rare, have been reported; therefore, </w:t>
      </w:r>
      <w:r w:rsidR="00E1122D" w:rsidRPr="004633D5">
        <w:rPr>
          <w:bCs/>
        </w:rPr>
        <w:t xml:space="preserve">individuals with known allergies to plants of the Cucurbitaceae family should exercise caution. It is advisable to discontinue bitter melon use </w:t>
      </w:r>
      <w:r w:rsidR="00E1122D">
        <w:rPr>
          <w:bCs/>
        </w:rPr>
        <w:t>for at least two weeks before any scheduled surgery to prevent potential complications. Despite the wealth of research on bitter melon, several knowledge gaps remain to be addressed in future studies (</w:t>
      </w:r>
      <w:r w:rsidR="00E1122D" w:rsidRPr="004633D5">
        <w:rPr>
          <w:bCs/>
        </w:rPr>
        <w:t xml:space="preserve">Alam </w:t>
      </w:r>
      <w:r w:rsidR="006E12F3" w:rsidRPr="006E12F3">
        <w:rPr>
          <w:bCs/>
          <w:i/>
        </w:rPr>
        <w:t>et al</w:t>
      </w:r>
      <w:r w:rsidR="00E1122D" w:rsidRPr="004633D5">
        <w:rPr>
          <w:bCs/>
        </w:rPr>
        <w:t>., 2015</w:t>
      </w:r>
      <w:r w:rsidR="00E1122D">
        <w:rPr>
          <w:bCs/>
        </w:rPr>
        <w:t>)</w:t>
      </w:r>
    </w:p>
    <w:p w14:paraId="3F0365AC" w14:textId="38861C21" w:rsidR="00E1122D" w:rsidRPr="004633D5" w:rsidRDefault="00047BC6" w:rsidP="00047BC6">
      <w:pPr>
        <w:spacing w:line="360" w:lineRule="auto"/>
        <w:rPr>
          <w:bCs/>
        </w:rPr>
      </w:pPr>
      <w:r w:rsidRPr="00047BC6">
        <w:rPr>
          <w:b/>
          <w:noProof/>
          <w14:ligatures w14:val="standardContextual"/>
        </w:rPr>
        <w:drawing>
          <wp:anchor distT="0" distB="0" distL="114300" distR="114300" simplePos="0" relativeHeight="251658240" behindDoc="0" locked="0" layoutInCell="1" allowOverlap="1" wp14:anchorId="226E2C24" wp14:editId="0014D69D">
            <wp:simplePos x="914400" y="914400"/>
            <wp:positionH relativeFrom="column">
              <wp:align>left</wp:align>
            </wp:positionH>
            <wp:positionV relativeFrom="paragraph">
              <wp:align>top</wp:align>
            </wp:positionV>
            <wp:extent cx="5943600" cy="4381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4381500"/>
                    </a:xfrm>
                    <a:prstGeom prst="rect">
                      <a:avLst/>
                    </a:prstGeom>
                  </pic:spPr>
                </pic:pic>
              </a:graphicData>
            </a:graphic>
          </wp:anchor>
        </w:drawing>
      </w:r>
      <w:r w:rsidRPr="00047BC6">
        <w:rPr>
          <w:b/>
        </w:rPr>
        <w:t>Figure 3</w:t>
      </w:r>
      <w:r>
        <w:rPr>
          <w:bCs/>
        </w:rPr>
        <w:t xml:space="preserve">: Weighing risk and benefits of bitter </w:t>
      </w:r>
      <w:r w:rsidR="004909B7" w:rsidRPr="004909B7">
        <w:rPr>
          <w:bCs/>
          <w:highlight w:val="yellow"/>
        </w:rPr>
        <w:t>melon</w:t>
      </w:r>
      <w:r>
        <w:rPr>
          <w:bCs/>
        </w:rPr>
        <w:br w:type="textWrapping" w:clear="all"/>
      </w:r>
    </w:p>
    <w:p w14:paraId="006050BA" w14:textId="77777777" w:rsidR="00E1122D" w:rsidRPr="001F1BDE" w:rsidRDefault="00E1122D" w:rsidP="00E1122D">
      <w:pPr>
        <w:spacing w:line="360" w:lineRule="auto"/>
        <w:jc w:val="both"/>
        <w:rPr>
          <w:b/>
          <w:sz w:val="28"/>
          <w:szCs w:val="28"/>
        </w:rPr>
      </w:pPr>
      <w:r w:rsidRPr="001F1BDE">
        <w:rPr>
          <w:b/>
          <w:sz w:val="28"/>
          <w:szCs w:val="28"/>
        </w:rPr>
        <w:t>Future Research Directions</w:t>
      </w:r>
    </w:p>
    <w:p w14:paraId="0A05AFDD" w14:textId="77777777" w:rsidR="00E1122D" w:rsidRPr="001F1BDE" w:rsidRDefault="00E1122D" w:rsidP="00E1122D">
      <w:pPr>
        <w:spacing w:line="360" w:lineRule="auto"/>
        <w:jc w:val="both"/>
        <w:rPr>
          <w:b/>
        </w:rPr>
      </w:pPr>
      <w:r w:rsidRPr="001F1BDE">
        <w:rPr>
          <w:b/>
        </w:rPr>
        <w:t>Gaps in current knowledge</w:t>
      </w:r>
    </w:p>
    <w:p w14:paraId="17385EEC" w14:textId="71122E83" w:rsidR="00E1122D" w:rsidRPr="004633D5" w:rsidRDefault="00E1122D" w:rsidP="00E1122D">
      <w:pPr>
        <w:spacing w:line="360" w:lineRule="auto"/>
        <w:jc w:val="both"/>
        <w:rPr>
          <w:bCs/>
        </w:rPr>
      </w:pPr>
      <w:r w:rsidRPr="004633D5">
        <w:rPr>
          <w:bCs/>
        </w:rPr>
        <w:lastRenderedPageBreak/>
        <w:t xml:space="preserve">Despite extensive research on </w:t>
      </w:r>
      <w:r w:rsidR="002D58CE" w:rsidRPr="002D58CE">
        <w:rPr>
          <w:bCs/>
          <w:i/>
        </w:rPr>
        <w:t xml:space="preserve">Momordica </w:t>
      </w:r>
      <w:proofErr w:type="spellStart"/>
      <w:r w:rsidR="002D58CE" w:rsidRPr="002D58CE">
        <w:rPr>
          <w:bCs/>
          <w:i/>
        </w:rPr>
        <w:t>charantia</w:t>
      </w:r>
      <w:proofErr w:type="spellEnd"/>
      <w:r>
        <w:rPr>
          <w:bCs/>
        </w:rPr>
        <w:t xml:space="preserve"> (</w:t>
      </w:r>
      <w:r w:rsidRPr="004633D5">
        <w:rPr>
          <w:bCs/>
        </w:rPr>
        <w:t>bitter melon), several knowledge gaps remain. The precise mechanisms of action of its antidiabetic effects remain incompletely understood, particularly regarding the interplay between various bioactive compounds</w:t>
      </w:r>
      <w:r>
        <w:rPr>
          <w:bCs/>
        </w:rPr>
        <w:t xml:space="preserve"> (</w:t>
      </w:r>
      <w:proofErr w:type="spellStart"/>
      <w:r w:rsidRPr="004633D5">
        <w:rPr>
          <w:bCs/>
        </w:rPr>
        <w:t>Laczkó-Zöld</w:t>
      </w:r>
      <w:proofErr w:type="spellEnd"/>
      <w:r w:rsidRPr="004633D5">
        <w:rPr>
          <w:bCs/>
        </w:rPr>
        <w:t xml:space="preserve"> </w:t>
      </w:r>
      <w:r w:rsidR="006E12F3" w:rsidRPr="006E12F3">
        <w:rPr>
          <w:bCs/>
          <w:i/>
        </w:rPr>
        <w:t>et al</w:t>
      </w:r>
      <w:r w:rsidRPr="004633D5">
        <w:rPr>
          <w:bCs/>
        </w:rPr>
        <w:t>., 2024</w:t>
      </w:r>
      <w:r>
        <w:rPr>
          <w:bCs/>
        </w:rPr>
        <w:t>)</w:t>
      </w:r>
      <w:r w:rsidRPr="004633D5">
        <w:rPr>
          <w:bCs/>
        </w:rPr>
        <w:t xml:space="preserve">. The optimal dosage and preparation methods for maximizing therapeutic benefits have yet to be standardized, hindering </w:t>
      </w:r>
      <w:r>
        <w:rPr>
          <w:bCs/>
        </w:rPr>
        <w:t>their clinical application</w:t>
      </w:r>
      <w:r w:rsidRPr="004633D5">
        <w:rPr>
          <w:bCs/>
        </w:rPr>
        <w:t>. Long-term safety profiles and potential drug interactions require further investigation, particularly in vulnerable populations such as pregnant women and children</w:t>
      </w:r>
      <w:r>
        <w:rPr>
          <w:bCs/>
        </w:rPr>
        <w:t xml:space="preserve"> (</w:t>
      </w:r>
      <w:r w:rsidRPr="004633D5">
        <w:rPr>
          <w:bCs/>
        </w:rPr>
        <w:t xml:space="preserve">Bortolotti </w:t>
      </w:r>
      <w:r w:rsidR="006E12F3" w:rsidRPr="006E12F3">
        <w:rPr>
          <w:bCs/>
          <w:i/>
        </w:rPr>
        <w:t>et al</w:t>
      </w:r>
      <w:r w:rsidRPr="004633D5">
        <w:rPr>
          <w:bCs/>
        </w:rPr>
        <w:t>., 2019</w:t>
      </w:r>
      <w:r>
        <w:rPr>
          <w:bCs/>
        </w:rPr>
        <w:t>)</w:t>
      </w:r>
      <w:r w:rsidRPr="004633D5">
        <w:rPr>
          <w:bCs/>
        </w:rPr>
        <w:t>. The genetic diversity of bitter melon cultivars and their impact on phytochemical composition and efficacy requires comprehensive exploration</w:t>
      </w:r>
      <w:r>
        <w:rPr>
          <w:bCs/>
        </w:rPr>
        <w:t xml:space="preserve"> (</w:t>
      </w:r>
      <w:r w:rsidRPr="004633D5">
        <w:rPr>
          <w:bCs/>
        </w:rPr>
        <w:t xml:space="preserve">Kole </w:t>
      </w:r>
      <w:r w:rsidR="006E12F3" w:rsidRPr="006E12F3">
        <w:rPr>
          <w:bCs/>
          <w:i/>
        </w:rPr>
        <w:t>et al</w:t>
      </w:r>
      <w:r w:rsidRPr="004633D5">
        <w:rPr>
          <w:bCs/>
        </w:rPr>
        <w:t>., 2012</w:t>
      </w:r>
      <w:r>
        <w:rPr>
          <w:bCs/>
        </w:rPr>
        <w:t>)</w:t>
      </w:r>
      <w:r w:rsidRPr="004633D5">
        <w:rPr>
          <w:bCs/>
        </w:rPr>
        <w:t>. The potential synergistic effects of bitter melon with other herbal remedies or conventional medications remain largely unexplored</w:t>
      </w:r>
      <w:r>
        <w:rPr>
          <w:bCs/>
        </w:rPr>
        <w:t xml:space="preserve"> (</w:t>
      </w:r>
      <w:proofErr w:type="spellStart"/>
      <w:r w:rsidRPr="004633D5">
        <w:rPr>
          <w:bCs/>
        </w:rPr>
        <w:t>Basch</w:t>
      </w:r>
      <w:proofErr w:type="spellEnd"/>
      <w:r w:rsidRPr="004633D5">
        <w:rPr>
          <w:bCs/>
        </w:rPr>
        <w:t xml:space="preserve"> </w:t>
      </w:r>
      <w:r w:rsidR="006E12F3" w:rsidRPr="006E12F3">
        <w:rPr>
          <w:bCs/>
          <w:i/>
        </w:rPr>
        <w:t>et al</w:t>
      </w:r>
      <w:r w:rsidRPr="004633D5">
        <w:rPr>
          <w:bCs/>
        </w:rPr>
        <w:t>., 2003</w:t>
      </w:r>
      <w:r>
        <w:rPr>
          <w:bCs/>
        </w:rPr>
        <w:t>)</w:t>
      </w:r>
      <w:r w:rsidRPr="004633D5">
        <w:rPr>
          <w:bCs/>
        </w:rPr>
        <w:t xml:space="preserve">. The role of gut microbiota in mediating the health benefits </w:t>
      </w:r>
      <w:r>
        <w:rPr>
          <w:bCs/>
        </w:rPr>
        <w:t>of bitter melon requires further elucidation. Advanced clinical trials are needed to establish its efficacy in managing various health conditions beyond diabetes, such as cancer and cardiovascular disease</w:t>
      </w:r>
      <w:r w:rsidRPr="004633D5">
        <w:rPr>
          <w:bCs/>
        </w:rPr>
        <w:t xml:space="preserve">. The molecular targets and signaling pathways involved in the anti-inflammatory and immunomodulatory properties </w:t>
      </w:r>
      <w:r>
        <w:rPr>
          <w:bCs/>
        </w:rPr>
        <w:t xml:space="preserve">of bitter melon warrant </w:t>
      </w:r>
      <w:r w:rsidRPr="004633D5">
        <w:rPr>
          <w:bCs/>
        </w:rPr>
        <w:t>further investigation</w:t>
      </w:r>
      <w:r>
        <w:rPr>
          <w:bCs/>
        </w:rPr>
        <w:t xml:space="preserve"> (</w:t>
      </w:r>
      <w:proofErr w:type="spellStart"/>
      <w:r w:rsidRPr="004633D5">
        <w:rPr>
          <w:bCs/>
        </w:rPr>
        <w:t>Nerurkar</w:t>
      </w:r>
      <w:proofErr w:type="spellEnd"/>
      <w:r w:rsidRPr="004633D5">
        <w:rPr>
          <w:bCs/>
        </w:rPr>
        <w:t xml:space="preserve"> &amp; Ray, 2010</w:t>
      </w:r>
      <w:r>
        <w:rPr>
          <w:bCs/>
        </w:rPr>
        <w:t>)</w:t>
      </w:r>
      <w:r w:rsidRPr="004633D5">
        <w:rPr>
          <w:bCs/>
        </w:rPr>
        <w:t xml:space="preserve">. The bioavailability and metabolism of </w:t>
      </w:r>
      <w:r>
        <w:rPr>
          <w:bCs/>
        </w:rPr>
        <w:t xml:space="preserve">the key compounds in bitter melon, as well as their distribution in different tissues, </w:t>
      </w:r>
      <w:r w:rsidRPr="004633D5">
        <w:rPr>
          <w:bCs/>
        </w:rPr>
        <w:t xml:space="preserve">require further clarification. Additionally, the potential environmental and cultivation factors affecting the medicinal properties </w:t>
      </w:r>
      <w:r>
        <w:rPr>
          <w:bCs/>
        </w:rPr>
        <w:t>of plants remain understudied, limiting efforts to optimize cultivation practices for therapeutic use (</w:t>
      </w:r>
      <w:r w:rsidRPr="004633D5">
        <w:rPr>
          <w:bCs/>
        </w:rPr>
        <w:t>Sur &amp; Ray, 2020</w:t>
      </w:r>
      <w:r>
        <w:rPr>
          <w:bCs/>
        </w:rPr>
        <w:t>)</w:t>
      </w:r>
      <w:r w:rsidRPr="004633D5">
        <w:rPr>
          <w:bCs/>
        </w:rPr>
        <w:t>.</w:t>
      </w:r>
    </w:p>
    <w:p w14:paraId="689E36F9" w14:textId="77777777" w:rsidR="00E1122D" w:rsidRPr="004633D5" w:rsidRDefault="00E1122D" w:rsidP="00E1122D">
      <w:pPr>
        <w:spacing w:line="360" w:lineRule="auto"/>
        <w:jc w:val="both"/>
        <w:rPr>
          <w:bCs/>
        </w:rPr>
      </w:pPr>
    </w:p>
    <w:p w14:paraId="18AFE8B5" w14:textId="77777777" w:rsidR="00E1122D" w:rsidRPr="001F1BDE" w:rsidRDefault="00E1122D" w:rsidP="00E1122D">
      <w:pPr>
        <w:spacing w:line="360" w:lineRule="auto"/>
        <w:jc w:val="both"/>
        <w:rPr>
          <w:b/>
        </w:rPr>
      </w:pPr>
      <w:r w:rsidRPr="001F1BDE">
        <w:rPr>
          <w:b/>
        </w:rPr>
        <w:t>Potential for developing targeted therapies</w:t>
      </w:r>
    </w:p>
    <w:p w14:paraId="2F7F1550" w14:textId="549BAD4F"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attracted considerable interest in the realm of targeted therapies because of its wide range of bioactive compounds and its potential for therapeutic use. This plant's rich phytochemical profile, including triterpenoids, saponins, and polyphenols, exhibits various pharmacological activities, including anti-diabetic, anti-inflammatory, and anti-cancer properties</w:t>
      </w:r>
      <w:r w:rsidR="00E1122D">
        <w:rPr>
          <w:bCs/>
        </w:rPr>
        <w:t xml:space="preserve"> (</w:t>
      </w:r>
      <w:r w:rsidR="00E1122D" w:rsidRPr="004633D5">
        <w:rPr>
          <w:bCs/>
        </w:rPr>
        <w:t xml:space="preserve">Bortolotti </w:t>
      </w:r>
      <w:r w:rsidR="006E12F3" w:rsidRPr="006E12F3">
        <w:rPr>
          <w:bCs/>
          <w:i/>
        </w:rPr>
        <w:t>et al</w:t>
      </w:r>
      <w:r w:rsidR="00E1122D" w:rsidRPr="004633D5">
        <w:rPr>
          <w:bCs/>
        </w:rPr>
        <w:t>., 2019</w:t>
      </w:r>
      <w:r w:rsidR="00E1122D">
        <w:rPr>
          <w:bCs/>
        </w:rPr>
        <w:t>)</w:t>
      </w:r>
      <w:r w:rsidR="00E1122D" w:rsidRPr="004633D5">
        <w:rPr>
          <w:bCs/>
        </w:rPr>
        <w:t>. Recent studies have focused on isolating and characterizing specific compounds from bitter melon to develop targeted therapies for chronic diseases. For instance, studies have shown promising results using bitter melon extracts to modulate glucose metabolism, potentially offering new avenues for diabetes management</w:t>
      </w:r>
      <w:r w:rsidR="00E1122D">
        <w:rPr>
          <w:bCs/>
        </w:rPr>
        <w:t xml:space="preserve"> (</w:t>
      </w:r>
      <w:r w:rsidR="00E1122D" w:rsidRPr="004633D5">
        <w:rPr>
          <w:bCs/>
        </w:rPr>
        <w:t xml:space="preserve">Yang </w:t>
      </w:r>
      <w:r w:rsidR="006E12F3" w:rsidRPr="006E12F3">
        <w:rPr>
          <w:bCs/>
          <w:i/>
        </w:rPr>
        <w:t>et al</w:t>
      </w:r>
      <w:r w:rsidR="00E1122D" w:rsidRPr="004633D5">
        <w:rPr>
          <w:bCs/>
        </w:rPr>
        <w:t>., 2018</w:t>
      </w:r>
      <w:r w:rsidR="00E1122D">
        <w:rPr>
          <w:bCs/>
        </w:rPr>
        <w:t>)</w:t>
      </w:r>
      <w:r w:rsidR="00E1122D" w:rsidRPr="004633D5">
        <w:rPr>
          <w:bCs/>
        </w:rPr>
        <w:t xml:space="preserve">. Additionally, certain compounds isolated from bitter melon have demonstrated selective cytotoxicity against cancer cells, suggesting their potential in </w:t>
      </w:r>
      <w:r w:rsidR="00E1122D">
        <w:rPr>
          <w:bCs/>
        </w:rPr>
        <w:t xml:space="preserve">the </w:t>
      </w:r>
      <w:r w:rsidR="00E1122D" w:rsidRPr="004633D5">
        <w:rPr>
          <w:bCs/>
        </w:rPr>
        <w:t xml:space="preserve">development </w:t>
      </w:r>
      <w:r w:rsidR="00E1122D">
        <w:rPr>
          <w:bCs/>
        </w:rPr>
        <w:t xml:space="preserve">of targeted anti-cancer treatments. The </w:t>
      </w:r>
      <w:r w:rsidR="00E1122D" w:rsidRPr="004633D5">
        <w:rPr>
          <w:bCs/>
        </w:rPr>
        <w:lastRenderedPageBreak/>
        <w:t xml:space="preserve">ability </w:t>
      </w:r>
      <w:r w:rsidR="00E1122D">
        <w:rPr>
          <w:bCs/>
        </w:rPr>
        <w:t xml:space="preserve">of plants to interact with multiple cellular pathways makes </w:t>
      </w:r>
      <w:r w:rsidR="00E1122D" w:rsidRPr="004633D5">
        <w:rPr>
          <w:bCs/>
        </w:rPr>
        <w:t>them attractive candidate</w:t>
      </w:r>
      <w:r w:rsidR="00E1122D">
        <w:rPr>
          <w:bCs/>
        </w:rPr>
        <w:t xml:space="preserve">s for developing multi-targeted therapies </w:t>
      </w:r>
      <w:r w:rsidR="00340B36" w:rsidRPr="00340B36">
        <w:rPr>
          <w:bCs/>
        </w:rPr>
        <w:t>(Sur &amp; Ray, 2020</w:t>
      </w:r>
      <w:r w:rsidR="00340B36">
        <w:rPr>
          <w:bCs/>
        </w:rPr>
        <w:t xml:space="preserve">; </w:t>
      </w:r>
      <w:proofErr w:type="spellStart"/>
      <w:r w:rsidR="00E1122D" w:rsidRPr="004633D5">
        <w:rPr>
          <w:bCs/>
        </w:rPr>
        <w:t>Kwatra</w:t>
      </w:r>
      <w:proofErr w:type="spellEnd"/>
      <w:r w:rsidR="00E1122D" w:rsidRPr="004633D5">
        <w:rPr>
          <w:bCs/>
        </w:rPr>
        <w:t xml:space="preserve"> </w:t>
      </w:r>
      <w:r w:rsidR="006E12F3" w:rsidRPr="006E12F3">
        <w:rPr>
          <w:bCs/>
          <w:i/>
        </w:rPr>
        <w:t>et al</w:t>
      </w:r>
      <w:r w:rsidR="00E1122D" w:rsidRPr="004633D5">
        <w:rPr>
          <w:bCs/>
        </w:rPr>
        <w:t>., 2013</w:t>
      </w:r>
      <w:r w:rsidR="00E1122D">
        <w:rPr>
          <w:bCs/>
        </w:rPr>
        <w:t>)</w:t>
      </w:r>
      <w:r w:rsidR="00E1122D" w:rsidRPr="004633D5">
        <w:rPr>
          <w:bCs/>
        </w:rPr>
        <w:t xml:space="preserve">. As research progresses, the potential of </w:t>
      </w:r>
      <w:r w:rsidRPr="002D58CE">
        <w:rPr>
          <w:bCs/>
          <w:i/>
        </w:rPr>
        <w:t xml:space="preserve">Momordica </w:t>
      </w:r>
      <w:proofErr w:type="spellStart"/>
      <w:r w:rsidRPr="002D58CE">
        <w:rPr>
          <w:bCs/>
          <w:i/>
        </w:rPr>
        <w:t>charantia</w:t>
      </w:r>
      <w:proofErr w:type="spellEnd"/>
      <w:r w:rsidR="00E1122D" w:rsidRPr="004633D5">
        <w:rPr>
          <w:bCs/>
        </w:rPr>
        <w:t xml:space="preserve"> in targeted therapy development continues to expand, offering hope for novel natural-based interventions in the treatment of various diseases.</w:t>
      </w:r>
    </w:p>
    <w:p w14:paraId="39616253" w14:textId="77777777" w:rsidR="00E1122D" w:rsidRPr="004633D5" w:rsidRDefault="00E1122D" w:rsidP="00E1122D">
      <w:pPr>
        <w:spacing w:line="360" w:lineRule="auto"/>
        <w:jc w:val="both"/>
        <w:rPr>
          <w:bCs/>
        </w:rPr>
      </w:pPr>
    </w:p>
    <w:p w14:paraId="6805CFD5" w14:textId="77777777" w:rsidR="00E1122D" w:rsidRPr="001F1BDE" w:rsidRDefault="00E1122D" w:rsidP="00E1122D">
      <w:pPr>
        <w:spacing w:line="360" w:lineRule="auto"/>
        <w:jc w:val="both"/>
        <w:rPr>
          <w:b/>
        </w:rPr>
      </w:pPr>
      <w:r w:rsidRPr="001F1BDE">
        <w:rPr>
          <w:b/>
        </w:rPr>
        <w:t>Need for long-term safety studies</w:t>
      </w:r>
    </w:p>
    <w:p w14:paraId="3E83FB96" w14:textId="7BD87282" w:rsidR="004909B7" w:rsidRPr="004909B7" w:rsidRDefault="002D58CE" w:rsidP="004909B7">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garnered significant attention for its potential health benefits, particularly in the management of diabetes and other metabolic disorders</w:t>
      </w:r>
      <w:r w:rsidR="00E1122D">
        <w:rPr>
          <w:bCs/>
        </w:rPr>
        <w:t xml:space="preserve"> (</w:t>
      </w:r>
      <w:r w:rsidR="00E1122D" w:rsidRPr="004633D5">
        <w:rPr>
          <w:bCs/>
        </w:rPr>
        <w:t xml:space="preserve">Mahmoud </w:t>
      </w:r>
      <w:r w:rsidR="006E12F3" w:rsidRPr="006E12F3">
        <w:rPr>
          <w:bCs/>
          <w:i/>
        </w:rPr>
        <w:t>et al</w:t>
      </w:r>
      <w:r w:rsidR="00E1122D" w:rsidRPr="004633D5">
        <w:rPr>
          <w:bCs/>
        </w:rPr>
        <w:t>., 2017</w:t>
      </w:r>
      <w:r w:rsidR="00E1122D">
        <w:rPr>
          <w:bCs/>
        </w:rPr>
        <w:t>)</w:t>
      </w:r>
      <w:r w:rsidR="00E1122D" w:rsidRPr="004633D5">
        <w:rPr>
          <w:bCs/>
        </w:rPr>
        <w:t>. Despite its widespread use in traditional medicine and growing popularity as a dietary supplement, there is a pressing need for comprehensive long-term safety studies</w:t>
      </w:r>
      <w:r w:rsidR="00E1122D">
        <w:rPr>
          <w:bCs/>
        </w:rPr>
        <w:t xml:space="preserve"> (</w:t>
      </w:r>
      <w:r w:rsidR="00E1122D" w:rsidRPr="004633D5">
        <w:rPr>
          <w:bCs/>
        </w:rPr>
        <w:t xml:space="preserve">Rahman </w:t>
      </w:r>
      <w:r w:rsidR="006E12F3" w:rsidRPr="006E12F3">
        <w:rPr>
          <w:bCs/>
          <w:i/>
        </w:rPr>
        <w:t>et al</w:t>
      </w:r>
      <w:r w:rsidR="00E1122D" w:rsidRPr="004633D5">
        <w:rPr>
          <w:bCs/>
        </w:rPr>
        <w:t>., 2015</w:t>
      </w:r>
      <w:r w:rsidR="00E1122D">
        <w:rPr>
          <w:bCs/>
        </w:rPr>
        <w:t>)</w:t>
      </w:r>
      <w:r w:rsidR="00E1122D" w:rsidRPr="004633D5">
        <w:rPr>
          <w:bCs/>
        </w:rPr>
        <w:t>. Although short-term studies have shown promising results, the long-term effects of regular bitter melon consumption remain largely unknown.</w:t>
      </w:r>
      <w:r w:rsidR="00E1122D">
        <w:rPr>
          <w:bCs/>
        </w:rPr>
        <w:t xml:space="preserve"> </w:t>
      </w:r>
      <w:r w:rsidR="004909B7" w:rsidRPr="004909B7">
        <w:rPr>
          <w:bCs/>
        </w:rPr>
        <w:t xml:space="preserve">(Gao </w:t>
      </w:r>
      <w:r w:rsidR="006E12F3" w:rsidRPr="006E12F3">
        <w:rPr>
          <w:bCs/>
          <w:i/>
        </w:rPr>
        <w:t>et al</w:t>
      </w:r>
      <w:r w:rsidR="004909B7" w:rsidRPr="004909B7">
        <w:rPr>
          <w:bCs/>
        </w:rPr>
        <w:t>., 2021)</w:t>
      </w:r>
      <w:r w:rsidR="004909B7">
        <w:rPr>
          <w:bCs/>
        </w:rPr>
        <w:t xml:space="preserve">. </w:t>
      </w:r>
      <w:r w:rsidR="00E1122D" w:rsidRPr="004633D5">
        <w:rPr>
          <w:bCs/>
        </w:rPr>
        <w:t xml:space="preserve">Potential concerns include interactions with medications, effects on liver function, and reproductive health. Additionally, the optimal dosage and duration of use for various health conditions have not </w:t>
      </w:r>
      <w:r w:rsidR="00E1122D">
        <w:rPr>
          <w:bCs/>
        </w:rPr>
        <w:t>yet been firmly established (</w:t>
      </w:r>
      <w:r w:rsidR="00E1122D" w:rsidRPr="004633D5">
        <w:rPr>
          <w:bCs/>
        </w:rPr>
        <w:t xml:space="preserve">Feng </w:t>
      </w:r>
      <w:r w:rsidR="006E12F3" w:rsidRPr="006E12F3">
        <w:rPr>
          <w:bCs/>
          <w:i/>
        </w:rPr>
        <w:t>et al</w:t>
      </w:r>
      <w:r w:rsidR="00E1122D" w:rsidRPr="004633D5">
        <w:rPr>
          <w:bCs/>
        </w:rPr>
        <w:t>., 2023</w:t>
      </w:r>
      <w:r w:rsidR="00E1122D">
        <w:rPr>
          <w:bCs/>
        </w:rPr>
        <w:t>)</w:t>
      </w:r>
      <w:r w:rsidR="00E1122D" w:rsidRPr="004633D5">
        <w:rPr>
          <w:bCs/>
        </w:rPr>
        <w:t>. Given the increasing incorporation of bitter melon into functional foods and nutraceuticals, it is crucial to conduct rigorous long-term clinical trials to assess its safety profile, potential side effects, and interactions with other medications</w:t>
      </w:r>
      <w:r w:rsidR="00E1122D">
        <w:rPr>
          <w:bCs/>
        </w:rPr>
        <w:t xml:space="preserve"> </w:t>
      </w:r>
      <w:r w:rsidR="004909B7" w:rsidRPr="004909B7">
        <w:rPr>
          <w:bCs/>
        </w:rPr>
        <w:t>(</w:t>
      </w:r>
      <w:proofErr w:type="spellStart"/>
      <w:r w:rsidR="004909B7" w:rsidRPr="004909B7">
        <w:rPr>
          <w:bCs/>
        </w:rPr>
        <w:t>Laczkó-Zöld</w:t>
      </w:r>
      <w:proofErr w:type="spellEnd"/>
      <w:r w:rsidR="004909B7" w:rsidRPr="004909B7">
        <w:rPr>
          <w:bCs/>
        </w:rPr>
        <w:t xml:space="preserve"> </w:t>
      </w:r>
      <w:r w:rsidR="006E12F3" w:rsidRPr="006E12F3">
        <w:rPr>
          <w:bCs/>
          <w:i/>
        </w:rPr>
        <w:t>et al</w:t>
      </w:r>
      <w:r w:rsidR="004909B7" w:rsidRPr="004909B7">
        <w:rPr>
          <w:bCs/>
        </w:rPr>
        <w:t>., 2024)</w:t>
      </w:r>
    </w:p>
    <w:p w14:paraId="42031BBC" w14:textId="4289827B" w:rsidR="00E1122D" w:rsidRPr="004633D5" w:rsidRDefault="00E1122D" w:rsidP="00E1122D">
      <w:pPr>
        <w:spacing w:line="360" w:lineRule="auto"/>
        <w:jc w:val="both"/>
        <w:rPr>
          <w:bCs/>
        </w:rPr>
      </w:pPr>
      <w:r w:rsidRPr="004633D5">
        <w:rPr>
          <w:bCs/>
        </w:rPr>
        <w:t xml:space="preserve">. Such studies would provide valuable insights for healthcare professionals, regulatory bodies, and consumers to ensure the safe and effective use of </w:t>
      </w:r>
      <w:r w:rsidR="002D58CE" w:rsidRPr="002D58CE">
        <w:rPr>
          <w:bCs/>
          <w:i/>
        </w:rPr>
        <w:t xml:space="preserve">Momordica </w:t>
      </w:r>
      <w:proofErr w:type="spellStart"/>
      <w:r w:rsidR="002D58CE" w:rsidRPr="002D58CE">
        <w:rPr>
          <w:bCs/>
          <w:i/>
        </w:rPr>
        <w:t>charantia</w:t>
      </w:r>
      <w:proofErr w:type="spellEnd"/>
      <w:r w:rsidRPr="004633D5">
        <w:rPr>
          <w:bCs/>
        </w:rPr>
        <w:t xml:space="preserve"> in both traditional and modern healthcare practices. </w:t>
      </w:r>
    </w:p>
    <w:p w14:paraId="0C4BD0B8" w14:textId="77777777" w:rsidR="00E1122D" w:rsidRPr="004633D5" w:rsidRDefault="00E1122D" w:rsidP="00E1122D">
      <w:pPr>
        <w:spacing w:line="360" w:lineRule="auto"/>
        <w:jc w:val="both"/>
        <w:rPr>
          <w:bCs/>
        </w:rPr>
      </w:pPr>
    </w:p>
    <w:p w14:paraId="5392D904" w14:textId="77777777" w:rsidR="00E1122D" w:rsidRPr="001F1BDE" w:rsidRDefault="00E1122D" w:rsidP="00E1122D">
      <w:pPr>
        <w:spacing w:line="360" w:lineRule="auto"/>
        <w:jc w:val="both"/>
        <w:rPr>
          <w:b/>
          <w:sz w:val="28"/>
          <w:szCs w:val="28"/>
        </w:rPr>
      </w:pPr>
      <w:r w:rsidRPr="001F1BDE">
        <w:rPr>
          <w:b/>
          <w:sz w:val="28"/>
          <w:szCs w:val="28"/>
        </w:rPr>
        <w:t>Conclusion</w:t>
      </w:r>
    </w:p>
    <w:p w14:paraId="439C54CE" w14:textId="49F9BB5A" w:rsidR="00E1122D"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emerged as a promising plant with potential therapeutic applications for various health conditions, particularly in the management of diabetes, metabolic syndrome, and polycystic ovary syndrome. Its diverse array of bioactive compounds, including </w:t>
      </w:r>
      <w:proofErr w:type="spellStart"/>
      <w:r w:rsidR="00E1122D" w:rsidRPr="004633D5">
        <w:rPr>
          <w:bCs/>
        </w:rPr>
        <w:t>charantin</w:t>
      </w:r>
      <w:proofErr w:type="spellEnd"/>
      <w:r w:rsidR="00E1122D" w:rsidRPr="004633D5">
        <w:rPr>
          <w:bCs/>
        </w:rPr>
        <w:t xml:space="preserve">, </w:t>
      </w:r>
      <w:proofErr w:type="spellStart"/>
      <w:r w:rsidR="00E1122D" w:rsidRPr="004633D5">
        <w:rPr>
          <w:bCs/>
        </w:rPr>
        <w:t>momordicin</w:t>
      </w:r>
      <w:proofErr w:type="spellEnd"/>
      <w:r w:rsidR="00E1122D" w:rsidRPr="004633D5">
        <w:rPr>
          <w:bCs/>
        </w:rPr>
        <w:t xml:space="preserve">, and polypeptide-p, contribute to its hypoglycemic, anti-inflammatory, and antioxidant properties. The ability of this plant to modulate glucose metabolism, insulin signaling, and adipokine production highlights its potential as a natural intervention for metabolic disorders. However, the endocrine-disrupting potential of bitter melon raises important concerns regarding its safety and long-term effects. While some of these disruptions may contribute to therapeutic benefits, they also present potential risks, particularly for individuals with pre-existing hormonal </w:t>
      </w:r>
      <w:r w:rsidR="00E1122D" w:rsidRPr="004633D5">
        <w:rPr>
          <w:bCs/>
        </w:rPr>
        <w:lastRenderedPageBreak/>
        <w:t xml:space="preserve">imbalances or those taking hormone-sensitive medications. The interactions </w:t>
      </w:r>
      <w:r w:rsidR="00E1122D">
        <w:rPr>
          <w:bCs/>
        </w:rPr>
        <w:t xml:space="preserve">of plants with reproductive hormones, thyroid function, and adrenal hormones underscore the need for caution in its use. Future research </w:t>
      </w:r>
      <w:r w:rsidR="00E1122D" w:rsidRPr="004633D5">
        <w:rPr>
          <w:bCs/>
        </w:rPr>
        <w:t xml:space="preserve">should focus on addressing the gaps in current knowledge, including the precise mechanisms of action, optimal dosage and preparation methods, and long-term safety profiles. The development of targeted therapies based on bitter melon's bioactive compounds holds promise but requires further investigation and clinical trials. Additionally, comprehensive long-term safety studies are essential to establish guidelines for its use and identify potential contraindications. Although </w:t>
      </w:r>
      <w:r w:rsidRPr="002D58CE">
        <w:rPr>
          <w:bCs/>
          <w:i/>
        </w:rPr>
        <w:t xml:space="preserve">Momordica </w:t>
      </w:r>
      <w:proofErr w:type="spellStart"/>
      <w:r w:rsidRPr="002D58CE">
        <w:rPr>
          <w:bCs/>
          <w:i/>
        </w:rPr>
        <w:t>charantia</w:t>
      </w:r>
      <w:proofErr w:type="spellEnd"/>
      <w:r w:rsidR="00E1122D" w:rsidRPr="004633D5">
        <w:rPr>
          <w:bCs/>
        </w:rPr>
        <w:t xml:space="preserve"> shows significant potential in managing various health conditions, its use should be approached with caution. Healthcare professionals and consumers should be aware of its potential benefits and risks, and its incorporation into treatment regimens should be performed under medical supervision. As research progresses, a more comprehensive understanding </w:t>
      </w:r>
      <w:r w:rsidR="00E1122D">
        <w:rPr>
          <w:bCs/>
        </w:rPr>
        <w:t>of the effects of bitter melon</w:t>
      </w:r>
      <w:r w:rsidR="00E1122D" w:rsidRPr="004633D5">
        <w:rPr>
          <w:bCs/>
        </w:rPr>
        <w:t xml:space="preserve"> on the endocrine system will help harness its therapeutic potential while minimizing potential risks.</w:t>
      </w:r>
    </w:p>
    <w:p w14:paraId="2FE61849" w14:textId="7451F702" w:rsidR="002D58CE" w:rsidRDefault="002D58CE" w:rsidP="00E1122D">
      <w:pPr>
        <w:spacing w:line="360" w:lineRule="auto"/>
        <w:jc w:val="both"/>
        <w:rPr>
          <w:bCs/>
        </w:rPr>
      </w:pPr>
    </w:p>
    <w:p w14:paraId="34DA03C0" w14:textId="77777777" w:rsidR="00862D49" w:rsidRPr="00FE7640" w:rsidRDefault="00862D49" w:rsidP="00862D49">
      <w:pPr>
        <w:rPr>
          <w:rFonts w:ascii="Calibri" w:eastAsia="Calibri" w:hAnsi="Calibri"/>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kern w:val="2"/>
          <w:highlight w:val="yellow"/>
        </w:rPr>
        <w:t>Disclaimer (Artificial intelligence)</w:t>
      </w:r>
    </w:p>
    <w:p w14:paraId="2ACEAB20" w14:textId="77777777" w:rsidR="00862D49" w:rsidRPr="009C5487" w:rsidRDefault="00862D49" w:rsidP="00862D49">
      <w:pPr>
        <w:rPr>
          <w:rFonts w:ascii="Calibri" w:eastAsia="Calibri" w:hAnsi="Calibri"/>
          <w:kern w:val="2"/>
          <w:highlight w:val="yellow"/>
        </w:rPr>
      </w:pPr>
      <w:r w:rsidRPr="009C5487">
        <w:rPr>
          <w:rFonts w:ascii="Calibri" w:eastAsia="Calibri" w:hAnsi="Calibri"/>
          <w:kern w:val="2"/>
          <w:highlight w:val="yellow"/>
        </w:rPr>
        <w:t xml:space="preserve">Option 1: </w:t>
      </w:r>
    </w:p>
    <w:p w14:paraId="5587C450" w14:textId="77777777" w:rsidR="00862D49" w:rsidRPr="009C5487" w:rsidRDefault="00862D49" w:rsidP="00862D49">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NO generative AI technologies such as Large Language Models (ChatGPT, manuscript. </w:t>
      </w:r>
    </w:p>
    <w:p w14:paraId="54831B29" w14:textId="77777777" w:rsidR="00862D49" w:rsidRPr="009C5487" w:rsidRDefault="00862D49" w:rsidP="00862D49">
      <w:pPr>
        <w:rPr>
          <w:rFonts w:ascii="Calibri" w:eastAsia="Calibri" w:hAnsi="Calibri"/>
          <w:kern w:val="2"/>
          <w:highlight w:val="yellow"/>
        </w:rPr>
      </w:pPr>
      <w:r w:rsidRPr="009C5487">
        <w:rPr>
          <w:rFonts w:ascii="Calibri" w:eastAsia="Calibri" w:hAnsi="Calibri"/>
          <w:kern w:val="2"/>
          <w:highlight w:val="yellow"/>
        </w:rPr>
        <w:t xml:space="preserve">Option 2: </w:t>
      </w:r>
    </w:p>
    <w:p w14:paraId="44B5D587" w14:textId="77777777" w:rsidR="00862D49" w:rsidRPr="009C5487" w:rsidRDefault="00862D49" w:rsidP="00862D49">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CD6986" w14:textId="77777777" w:rsidR="00862D49" w:rsidRPr="009C5487" w:rsidRDefault="00862D49" w:rsidP="00862D49">
      <w:pPr>
        <w:rPr>
          <w:rFonts w:ascii="Calibri" w:eastAsia="Calibri" w:hAnsi="Calibri"/>
          <w:kern w:val="2"/>
          <w:highlight w:val="yellow"/>
        </w:rPr>
      </w:pPr>
      <w:r w:rsidRPr="009C5487">
        <w:rPr>
          <w:rFonts w:ascii="Calibri" w:eastAsia="Calibri" w:hAnsi="Calibri"/>
          <w:kern w:val="2"/>
          <w:highlight w:val="yellow"/>
        </w:rPr>
        <w:t xml:space="preserve">Details of the AI usage </w:t>
      </w:r>
      <w:proofErr w:type="gramStart"/>
      <w:r w:rsidRPr="009C5487">
        <w:rPr>
          <w:rFonts w:ascii="Calibri" w:eastAsia="Calibri" w:hAnsi="Calibri"/>
          <w:kern w:val="2"/>
          <w:highlight w:val="yellow"/>
        </w:rPr>
        <w:t>are</w:t>
      </w:r>
      <w:proofErr w:type="gramEnd"/>
      <w:r w:rsidRPr="009C5487">
        <w:rPr>
          <w:rFonts w:ascii="Calibri" w:eastAsia="Calibri" w:hAnsi="Calibri"/>
          <w:kern w:val="2"/>
          <w:highlight w:val="yellow"/>
        </w:rPr>
        <w:t xml:space="preserve"> given below:</w:t>
      </w:r>
    </w:p>
    <w:p w14:paraId="7955E61C" w14:textId="77777777" w:rsidR="00862D49" w:rsidRPr="009C5487" w:rsidRDefault="00862D49" w:rsidP="00862D49">
      <w:pPr>
        <w:rPr>
          <w:rFonts w:ascii="Calibri" w:eastAsia="Calibri" w:hAnsi="Calibri"/>
          <w:kern w:val="2"/>
          <w:highlight w:val="yellow"/>
        </w:rPr>
      </w:pPr>
      <w:r w:rsidRPr="009C5487">
        <w:rPr>
          <w:rFonts w:ascii="Calibri" w:eastAsia="Calibri" w:hAnsi="Calibri"/>
          <w:kern w:val="2"/>
          <w:highlight w:val="yellow"/>
        </w:rPr>
        <w:t>1.</w:t>
      </w:r>
    </w:p>
    <w:p w14:paraId="6F69B55B" w14:textId="77777777" w:rsidR="00862D49" w:rsidRPr="009C5487" w:rsidRDefault="00862D49" w:rsidP="00862D49">
      <w:pPr>
        <w:rPr>
          <w:rFonts w:ascii="Calibri" w:eastAsia="Calibri" w:hAnsi="Calibri"/>
          <w:kern w:val="2"/>
          <w:highlight w:val="yellow"/>
        </w:rPr>
      </w:pPr>
      <w:r w:rsidRPr="009C5487">
        <w:rPr>
          <w:rFonts w:ascii="Calibri" w:eastAsia="Calibri" w:hAnsi="Calibri"/>
          <w:kern w:val="2"/>
          <w:highlight w:val="yellow"/>
        </w:rPr>
        <w:t>2.</w:t>
      </w:r>
      <w:bookmarkEnd w:id="0"/>
    </w:p>
    <w:p w14:paraId="455F678F" w14:textId="77777777" w:rsidR="00862D49" w:rsidRPr="009C5487" w:rsidRDefault="00862D49" w:rsidP="00862D49">
      <w:pPr>
        <w:rPr>
          <w:rFonts w:ascii="Calibri" w:eastAsia="Calibri" w:hAnsi="Calibri"/>
          <w:kern w:val="2"/>
        </w:rPr>
      </w:pPr>
      <w:r w:rsidRPr="009C5487">
        <w:rPr>
          <w:rFonts w:ascii="Calibri" w:eastAsia="Calibri" w:hAnsi="Calibri"/>
          <w:kern w:val="2"/>
          <w:highlight w:val="yellow"/>
        </w:rPr>
        <w:t>3.</w:t>
      </w:r>
      <w:bookmarkEnd w:id="1"/>
    </w:p>
    <w:bookmarkEnd w:id="2"/>
    <w:bookmarkEnd w:id="3"/>
    <w:bookmarkEnd w:id="4"/>
    <w:p w14:paraId="077DF07B" w14:textId="057F4FC4" w:rsidR="00862D49" w:rsidRDefault="00862D49" w:rsidP="00E1122D">
      <w:pPr>
        <w:spacing w:line="360" w:lineRule="auto"/>
        <w:jc w:val="both"/>
        <w:rPr>
          <w:bCs/>
        </w:rPr>
      </w:pPr>
    </w:p>
    <w:p w14:paraId="0023C4B6" w14:textId="773E1790" w:rsidR="00862D49" w:rsidRDefault="00862D49" w:rsidP="00E1122D">
      <w:pPr>
        <w:spacing w:line="360" w:lineRule="auto"/>
        <w:jc w:val="both"/>
        <w:rPr>
          <w:bCs/>
        </w:rPr>
      </w:pPr>
    </w:p>
    <w:p w14:paraId="241AD7EA" w14:textId="77777777" w:rsidR="00862D49" w:rsidRDefault="00862D49" w:rsidP="00E1122D">
      <w:pPr>
        <w:spacing w:line="360" w:lineRule="auto"/>
        <w:jc w:val="both"/>
        <w:rPr>
          <w:bCs/>
        </w:rPr>
      </w:pPr>
    </w:p>
    <w:p w14:paraId="00CBD3F2" w14:textId="77777777" w:rsidR="002D58CE" w:rsidRPr="002D58CE" w:rsidRDefault="002D58CE" w:rsidP="00E1122D">
      <w:pPr>
        <w:spacing w:line="360" w:lineRule="auto"/>
        <w:jc w:val="both"/>
        <w:rPr>
          <w:b/>
          <w:sz w:val="28"/>
          <w:szCs w:val="28"/>
        </w:rPr>
      </w:pPr>
      <w:r w:rsidRPr="002D58CE">
        <w:rPr>
          <w:b/>
          <w:sz w:val="28"/>
          <w:szCs w:val="28"/>
        </w:rPr>
        <w:t>References</w:t>
      </w:r>
    </w:p>
    <w:p w14:paraId="4079A8A9" w14:textId="1EACCEA0" w:rsidR="00E1122D" w:rsidRPr="004633D5" w:rsidRDefault="00E1122D" w:rsidP="00E1122D">
      <w:pPr>
        <w:spacing w:line="360" w:lineRule="auto"/>
        <w:jc w:val="both"/>
        <w:rPr>
          <w:bCs/>
        </w:rPr>
      </w:pPr>
      <w:r w:rsidRPr="004633D5">
        <w:rPr>
          <w:bCs/>
        </w:rPr>
        <w:t xml:space="preserve">Alam, M. A., Uddin, R., Reza, H. M., Jain, P., Subhan, N., &amp; Rahman, M. M. </w:t>
      </w:r>
      <w:r>
        <w:rPr>
          <w:bCs/>
        </w:rPr>
        <w:t xml:space="preserve"> (</w:t>
      </w:r>
      <w:r w:rsidRPr="004633D5">
        <w:rPr>
          <w:bCs/>
        </w:rPr>
        <w:t xml:space="preserve">2015). Beneficial role of bitter melon supplementation in obesity and related complications of metabolic syndrome. </w:t>
      </w:r>
      <w:r w:rsidRPr="004633D5">
        <w:rPr>
          <w:bCs/>
          <w:i/>
          <w:iCs/>
        </w:rPr>
        <w:t>Journal of Lipids</w:t>
      </w:r>
      <w:r w:rsidRPr="004633D5">
        <w:rPr>
          <w:bCs/>
        </w:rPr>
        <w:t xml:space="preserve">, </w:t>
      </w:r>
      <w:r w:rsidRPr="004633D5">
        <w:rPr>
          <w:bCs/>
          <w:i/>
          <w:iCs/>
        </w:rPr>
        <w:t>2015</w:t>
      </w:r>
      <w:r>
        <w:rPr>
          <w:bCs/>
        </w:rPr>
        <w:t xml:space="preserve"> (</w:t>
      </w:r>
      <w:r w:rsidRPr="004633D5">
        <w:rPr>
          <w:bCs/>
        </w:rPr>
        <w:t>9): 1–18. https://doi.org/10.1155/2015/496169</w:t>
      </w:r>
    </w:p>
    <w:p w14:paraId="108D0701" w14:textId="77777777" w:rsidR="005C5285" w:rsidRPr="005C5285" w:rsidRDefault="005C5285" w:rsidP="005C5285">
      <w:pPr>
        <w:spacing w:line="360" w:lineRule="auto"/>
        <w:jc w:val="both"/>
        <w:rPr>
          <w:bCs/>
        </w:rPr>
      </w:pPr>
      <w:r w:rsidRPr="005C5285">
        <w:rPr>
          <w:bCs/>
        </w:rPr>
        <w:lastRenderedPageBreak/>
        <w:t xml:space="preserve">Ali, A., Abbas, M. T., Anjum, S., Abdi, G., Sarwar, M., </w:t>
      </w:r>
      <w:proofErr w:type="spellStart"/>
      <w:r w:rsidRPr="005C5285">
        <w:rPr>
          <w:bCs/>
        </w:rPr>
        <w:t>Ferdosi</w:t>
      </w:r>
      <w:proofErr w:type="spellEnd"/>
      <w:r w:rsidRPr="005C5285">
        <w:rPr>
          <w:bCs/>
        </w:rPr>
        <w:t xml:space="preserve">, F. H., </w:t>
      </w:r>
      <w:proofErr w:type="spellStart"/>
      <w:r w:rsidRPr="005C5285">
        <w:rPr>
          <w:bCs/>
        </w:rPr>
        <w:t>Mondol</w:t>
      </w:r>
      <w:proofErr w:type="spellEnd"/>
      <w:r w:rsidRPr="005C5285">
        <w:rPr>
          <w:bCs/>
        </w:rPr>
        <w:t xml:space="preserve">, M. S. A., Tariq, M. R., Ashraf, M. I., Anees, M., </w:t>
      </w:r>
      <w:proofErr w:type="spellStart"/>
      <w:r w:rsidRPr="005C5285">
        <w:rPr>
          <w:bCs/>
        </w:rPr>
        <w:t>Alasmari</w:t>
      </w:r>
      <w:proofErr w:type="spellEnd"/>
      <w:r w:rsidRPr="005C5285">
        <w:rPr>
          <w:bCs/>
        </w:rPr>
        <w:t xml:space="preserve">, A., Mushtaq, Z., &amp; Liaquat, M. (2025). Inducing salt stress tolerance in bitter gourd (Momordica </w:t>
      </w:r>
      <w:proofErr w:type="spellStart"/>
      <w:r w:rsidRPr="005C5285">
        <w:rPr>
          <w:bCs/>
        </w:rPr>
        <w:t>chanrantia</w:t>
      </w:r>
      <w:proofErr w:type="spellEnd"/>
      <w:r w:rsidRPr="005C5285">
        <w:rPr>
          <w:bCs/>
        </w:rPr>
        <w:t xml:space="preserve">) through seed treatment with chitosan. </w:t>
      </w:r>
      <w:r w:rsidRPr="005C5285">
        <w:rPr>
          <w:bCs/>
          <w:i/>
          <w:iCs/>
        </w:rPr>
        <w:t>Frontiers in Plant Science</w:t>
      </w:r>
      <w:r w:rsidRPr="005C5285">
        <w:rPr>
          <w:bCs/>
        </w:rPr>
        <w:t xml:space="preserve">, </w:t>
      </w:r>
      <w:r w:rsidRPr="005C5285">
        <w:rPr>
          <w:bCs/>
          <w:i/>
          <w:iCs/>
        </w:rPr>
        <w:t>15</w:t>
      </w:r>
      <w:r w:rsidRPr="005C5285">
        <w:rPr>
          <w:bCs/>
        </w:rPr>
        <w:t>. https://doi.org/10.3389/fpls.2024.1525561</w:t>
      </w:r>
    </w:p>
    <w:p w14:paraId="16482ECB" w14:textId="2394C36C" w:rsidR="00E1122D" w:rsidRPr="004633D5" w:rsidRDefault="00E1122D" w:rsidP="00E1122D">
      <w:pPr>
        <w:spacing w:line="360" w:lineRule="auto"/>
        <w:jc w:val="both"/>
        <w:rPr>
          <w:bCs/>
        </w:rPr>
      </w:pPr>
      <w:r w:rsidRPr="004633D5">
        <w:rPr>
          <w:bCs/>
        </w:rPr>
        <w:br/>
      </w:r>
      <w:proofErr w:type="spellStart"/>
      <w:r w:rsidRPr="004633D5">
        <w:rPr>
          <w:bCs/>
        </w:rPr>
        <w:t>Alisofi</w:t>
      </w:r>
      <w:proofErr w:type="spellEnd"/>
      <w:r w:rsidRPr="004633D5">
        <w:rPr>
          <w:bCs/>
        </w:rPr>
        <w:t xml:space="preserve">, S., </w:t>
      </w:r>
      <w:proofErr w:type="spellStart"/>
      <w:r w:rsidRPr="004633D5">
        <w:rPr>
          <w:bCs/>
        </w:rPr>
        <w:t>Einali</w:t>
      </w:r>
      <w:proofErr w:type="spellEnd"/>
      <w:r w:rsidRPr="004633D5">
        <w:rPr>
          <w:bCs/>
        </w:rPr>
        <w:t xml:space="preserve">, A., </w:t>
      </w:r>
      <w:proofErr w:type="spellStart"/>
      <w:r w:rsidRPr="004633D5">
        <w:rPr>
          <w:bCs/>
        </w:rPr>
        <w:t>Sangtarash</w:t>
      </w:r>
      <w:proofErr w:type="spellEnd"/>
      <w:r w:rsidRPr="004633D5">
        <w:rPr>
          <w:bCs/>
        </w:rPr>
        <w:t xml:space="preserve">, M. H. </w:t>
      </w:r>
      <w:r>
        <w:rPr>
          <w:bCs/>
        </w:rPr>
        <w:t xml:space="preserve"> (</w:t>
      </w:r>
      <w:r w:rsidRPr="004633D5">
        <w:rPr>
          <w:bCs/>
        </w:rPr>
        <w:t xml:space="preserve">2019). </w:t>
      </w:r>
      <w:proofErr w:type="spellStart"/>
      <w:r w:rsidRPr="004633D5">
        <w:rPr>
          <w:bCs/>
        </w:rPr>
        <w:t>Jasmonic</w:t>
      </w:r>
      <w:proofErr w:type="spellEnd"/>
      <w:r w:rsidRPr="004633D5">
        <w:rPr>
          <w:bCs/>
        </w:rPr>
        <w:t xml:space="preserve"> acid-induced metabolic responses in bitter melon</w:t>
      </w:r>
      <w:r>
        <w:rPr>
          <w:bCs/>
        </w:rPr>
        <w:t xml:space="preserve"> (</w:t>
      </w:r>
      <w:r w:rsidR="002D58CE" w:rsidRPr="002D58CE">
        <w:rPr>
          <w:bCs/>
          <w:i/>
        </w:rPr>
        <w:t xml:space="preserve">Momordica </w:t>
      </w:r>
      <w:proofErr w:type="spellStart"/>
      <w:r w:rsidR="002D58CE" w:rsidRPr="002D58CE">
        <w:rPr>
          <w:bCs/>
          <w:i/>
        </w:rPr>
        <w:t>charantia</w:t>
      </w:r>
      <w:proofErr w:type="spellEnd"/>
      <w:r>
        <w:rPr>
          <w:bCs/>
        </w:rPr>
        <w:t>)</w:t>
      </w:r>
      <w:r w:rsidR="000E7E74">
        <w:rPr>
          <w:bCs/>
        </w:rPr>
        <w:t xml:space="preserve"> </w:t>
      </w:r>
      <w:r w:rsidRPr="004633D5">
        <w:rPr>
          <w:bCs/>
        </w:rPr>
        <w:t xml:space="preserve">seedlings under salt stress. </w:t>
      </w:r>
      <w:r w:rsidRPr="004633D5">
        <w:rPr>
          <w:bCs/>
          <w:i/>
          <w:iCs/>
        </w:rPr>
        <w:t>The Journal of Horticultural Science and Biotechnology</w:t>
      </w:r>
      <w:r w:rsidRPr="004633D5">
        <w:rPr>
          <w:bCs/>
        </w:rPr>
        <w:t xml:space="preserve">, </w:t>
      </w:r>
      <w:r w:rsidRPr="004633D5">
        <w:rPr>
          <w:bCs/>
          <w:i/>
          <w:iCs/>
        </w:rPr>
        <w:t>95</w:t>
      </w:r>
      <w:r>
        <w:rPr>
          <w:bCs/>
        </w:rPr>
        <w:t xml:space="preserve"> (</w:t>
      </w:r>
      <w:r w:rsidRPr="004633D5">
        <w:rPr>
          <w:bCs/>
        </w:rPr>
        <w:t>2): 247–259. https://doi.org/10.1080/14620316.2019.1663135</w:t>
      </w:r>
    </w:p>
    <w:p w14:paraId="6A37DB97" w14:textId="5CDEFFB0" w:rsidR="00E1122D" w:rsidRPr="004633D5" w:rsidRDefault="00E1122D" w:rsidP="00E1122D">
      <w:pPr>
        <w:spacing w:line="360" w:lineRule="auto"/>
        <w:jc w:val="both"/>
        <w:rPr>
          <w:bCs/>
        </w:rPr>
      </w:pPr>
      <w:r w:rsidRPr="004633D5">
        <w:rPr>
          <w:bCs/>
        </w:rPr>
        <w:br/>
        <w:t xml:space="preserve">Ansari, P., Abdel-Wahab, Y. H. A., Paul, S. R., Chowdhury, S., Khan, J. T., Flatt, P. R., </w:t>
      </w:r>
      <w:proofErr w:type="spellStart"/>
      <w:r w:rsidRPr="004633D5">
        <w:rPr>
          <w:bCs/>
        </w:rPr>
        <w:t>Soultana</w:t>
      </w:r>
      <w:proofErr w:type="spellEnd"/>
      <w:r w:rsidRPr="004633D5">
        <w:rPr>
          <w:bCs/>
        </w:rPr>
        <w:t xml:space="preserve">, M., Hunter, L., Priyanka, S. K. </w:t>
      </w:r>
      <w:r>
        <w:rPr>
          <w:bCs/>
        </w:rPr>
        <w:t xml:space="preserve"> (</w:t>
      </w:r>
      <w:r w:rsidRPr="004633D5">
        <w:rPr>
          <w:bCs/>
        </w:rPr>
        <w:t xml:space="preserve">2024). Insulin secretion by </w:t>
      </w:r>
      <w:r w:rsidR="002D58CE" w:rsidRPr="002D58CE">
        <w:rPr>
          <w:bCs/>
          <w:i/>
          <w:iCs/>
        </w:rPr>
        <w:t xml:space="preserve">Momordica </w:t>
      </w:r>
      <w:proofErr w:type="spellStart"/>
      <w:r w:rsidR="002D58CE" w:rsidRPr="002D58CE">
        <w:rPr>
          <w:bCs/>
          <w:i/>
          <w:iCs/>
        </w:rPr>
        <w:t>charantia</w:t>
      </w:r>
      <w:proofErr w:type="spellEnd"/>
      <w:r w:rsidRPr="004633D5">
        <w:rPr>
          <w:bCs/>
        </w:rPr>
        <w:t xml:space="preserve"> regulate</w:t>
      </w:r>
      <w:r>
        <w:rPr>
          <w:bCs/>
        </w:rPr>
        <w:t xml:space="preserve">s glucose homeostasis in alloxan-induced type 2 diabetic rats. </w:t>
      </w:r>
      <w:r w:rsidRPr="004633D5">
        <w:rPr>
          <w:bCs/>
          <w:i/>
          <w:iCs/>
        </w:rPr>
        <w:t>RPS Pharmacy and Pharmacology Reports</w:t>
      </w:r>
      <w:r w:rsidRPr="004633D5">
        <w:rPr>
          <w:bCs/>
        </w:rPr>
        <w:t xml:space="preserve">, </w:t>
      </w:r>
      <w:r w:rsidRPr="004633D5">
        <w:rPr>
          <w:bCs/>
          <w:i/>
          <w:iCs/>
        </w:rPr>
        <w:t>3</w:t>
      </w:r>
      <w:r>
        <w:rPr>
          <w:bCs/>
        </w:rPr>
        <w:t xml:space="preserve"> (</w:t>
      </w:r>
      <w:r w:rsidRPr="004633D5">
        <w:rPr>
          <w:bCs/>
        </w:rPr>
        <w:t>1). https://doi.org/10.1093/rpsppr/rqae005</w:t>
      </w:r>
    </w:p>
    <w:p w14:paraId="7BF01262" w14:textId="1C500C67" w:rsidR="00E1122D" w:rsidRPr="004633D5" w:rsidRDefault="00E1122D" w:rsidP="00E1122D">
      <w:pPr>
        <w:spacing w:line="360" w:lineRule="auto"/>
        <w:jc w:val="both"/>
        <w:rPr>
          <w:bCs/>
        </w:rPr>
      </w:pPr>
      <w:r w:rsidRPr="004633D5">
        <w:rPr>
          <w:bCs/>
        </w:rPr>
        <w:br/>
        <w:t xml:space="preserve">Arif, R., </w:t>
      </w:r>
      <w:proofErr w:type="spellStart"/>
      <w:r w:rsidRPr="004633D5">
        <w:rPr>
          <w:bCs/>
        </w:rPr>
        <w:t>Mahrosh</w:t>
      </w:r>
      <w:proofErr w:type="spellEnd"/>
      <w:r w:rsidRPr="004633D5">
        <w:rPr>
          <w:bCs/>
        </w:rPr>
        <w:t xml:space="preserve">, H. S., Ahmad, S., Tahir Ul Qamar, M., Mustafa, G., Dar, H. R., &amp; Ali, M. </w:t>
      </w:r>
      <w:r>
        <w:rPr>
          <w:bCs/>
        </w:rPr>
        <w:t xml:space="preserve"> (</w:t>
      </w:r>
      <w:r w:rsidRPr="004633D5">
        <w:rPr>
          <w:bCs/>
        </w:rPr>
        <w:t xml:space="preserve">2021). Molecular docking and simulation studies of Antidiabetic Agents devised from hypoglycemic polypeptide-P of </w:t>
      </w:r>
      <w:r w:rsidR="002D58CE" w:rsidRPr="002D58CE">
        <w:rPr>
          <w:bCs/>
          <w:i/>
        </w:rPr>
        <w:t xml:space="preserve">Momordica </w:t>
      </w:r>
      <w:proofErr w:type="spellStart"/>
      <w:r w:rsidR="002D58CE" w:rsidRPr="002D58CE">
        <w:rPr>
          <w:bCs/>
          <w:i/>
        </w:rPr>
        <w:t>charantia</w:t>
      </w:r>
      <w:proofErr w:type="spellEnd"/>
      <w:r w:rsidRPr="004633D5">
        <w:rPr>
          <w:bCs/>
        </w:rPr>
        <w:t xml:space="preserve">. </w:t>
      </w:r>
      <w:r w:rsidRPr="004633D5">
        <w:rPr>
          <w:bCs/>
          <w:i/>
          <w:iCs/>
        </w:rPr>
        <w:t>BioMed Research International</w:t>
      </w:r>
      <w:r w:rsidRPr="004633D5">
        <w:rPr>
          <w:bCs/>
        </w:rPr>
        <w:t xml:space="preserve">, </w:t>
      </w:r>
      <w:r w:rsidRPr="004633D5">
        <w:rPr>
          <w:bCs/>
          <w:i/>
          <w:iCs/>
        </w:rPr>
        <w:t>2021</w:t>
      </w:r>
      <w:r>
        <w:rPr>
          <w:bCs/>
        </w:rPr>
        <w:t xml:space="preserve"> (</w:t>
      </w:r>
      <w:r w:rsidRPr="004633D5">
        <w:rPr>
          <w:bCs/>
        </w:rPr>
        <w:t>7), 1–15. https://doi.org/10.1155/2021/5561129</w:t>
      </w:r>
    </w:p>
    <w:p w14:paraId="43FE3456" w14:textId="6BBE0B1E" w:rsidR="00E1122D" w:rsidRPr="004633D5" w:rsidRDefault="00E1122D" w:rsidP="00E1122D">
      <w:pPr>
        <w:spacing w:line="360" w:lineRule="auto"/>
        <w:jc w:val="both"/>
        <w:rPr>
          <w:bCs/>
        </w:rPr>
      </w:pPr>
      <w:r w:rsidRPr="004633D5">
        <w:rPr>
          <w:bCs/>
        </w:rPr>
        <w:br/>
      </w:r>
      <w:proofErr w:type="spellStart"/>
      <w:r w:rsidRPr="004633D5">
        <w:rPr>
          <w:bCs/>
        </w:rPr>
        <w:t>Basch</w:t>
      </w:r>
      <w:proofErr w:type="spellEnd"/>
      <w:r w:rsidRPr="004633D5">
        <w:rPr>
          <w:bCs/>
        </w:rPr>
        <w:t xml:space="preserve">, E., </w:t>
      </w:r>
      <w:proofErr w:type="spellStart"/>
      <w:r w:rsidRPr="004633D5">
        <w:rPr>
          <w:bCs/>
        </w:rPr>
        <w:t>Gabardi</w:t>
      </w:r>
      <w:proofErr w:type="spellEnd"/>
      <w:r w:rsidRPr="004633D5">
        <w:rPr>
          <w:bCs/>
        </w:rPr>
        <w:t xml:space="preserve">, S., &amp; Ulbricht, C. </w:t>
      </w:r>
      <w:r>
        <w:rPr>
          <w:bCs/>
        </w:rPr>
        <w:t xml:space="preserve"> (</w:t>
      </w:r>
      <w:r w:rsidRPr="004633D5">
        <w:rPr>
          <w:bCs/>
        </w:rPr>
        <w:t xml:space="preserve">2003).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a review of efficacy and safety. </w:t>
      </w:r>
      <w:r w:rsidRPr="004633D5">
        <w:rPr>
          <w:bCs/>
          <w:i/>
          <w:iCs/>
        </w:rPr>
        <w:t>American Journal of Health-System Pharmacy</w:t>
      </w:r>
      <w:r w:rsidRPr="004633D5">
        <w:rPr>
          <w:bCs/>
        </w:rPr>
        <w:t xml:space="preserve">, </w:t>
      </w:r>
      <w:r w:rsidRPr="004633D5">
        <w:rPr>
          <w:bCs/>
          <w:i/>
          <w:iCs/>
        </w:rPr>
        <w:t>60</w:t>
      </w:r>
      <w:r>
        <w:rPr>
          <w:bCs/>
        </w:rPr>
        <w:t xml:space="preserve"> (</w:t>
      </w:r>
      <w:r w:rsidRPr="004633D5">
        <w:rPr>
          <w:bCs/>
        </w:rPr>
        <w:t>4), 356–359. https://doi.org/10.1093/ajhp/60.4.356</w:t>
      </w:r>
    </w:p>
    <w:p w14:paraId="0A2A8F1A" w14:textId="77777777" w:rsidR="00E1122D" w:rsidRPr="004633D5" w:rsidRDefault="00E1122D" w:rsidP="00E1122D">
      <w:pPr>
        <w:spacing w:line="360" w:lineRule="auto"/>
        <w:jc w:val="both"/>
        <w:rPr>
          <w:bCs/>
        </w:rPr>
      </w:pPr>
      <w:r w:rsidRPr="004633D5">
        <w:rPr>
          <w:bCs/>
        </w:rPr>
        <w:br/>
      </w:r>
      <w:proofErr w:type="spellStart"/>
      <w:r w:rsidRPr="004633D5">
        <w:rPr>
          <w:bCs/>
        </w:rPr>
        <w:t>Bednarska-Makaruk</w:t>
      </w:r>
      <w:proofErr w:type="spellEnd"/>
      <w:r w:rsidRPr="004633D5">
        <w:rPr>
          <w:bCs/>
        </w:rPr>
        <w:t xml:space="preserve">, M., </w:t>
      </w:r>
      <w:proofErr w:type="spellStart"/>
      <w:r w:rsidRPr="004633D5">
        <w:rPr>
          <w:bCs/>
        </w:rPr>
        <w:t>Sławińska</w:t>
      </w:r>
      <w:proofErr w:type="spellEnd"/>
      <w:r w:rsidRPr="004633D5">
        <w:rPr>
          <w:bCs/>
        </w:rPr>
        <w:t xml:space="preserve">, K., </w:t>
      </w:r>
      <w:proofErr w:type="spellStart"/>
      <w:r w:rsidRPr="004633D5">
        <w:rPr>
          <w:bCs/>
        </w:rPr>
        <w:t>Bochyńska</w:t>
      </w:r>
      <w:proofErr w:type="spellEnd"/>
      <w:r w:rsidRPr="004633D5">
        <w:rPr>
          <w:bCs/>
        </w:rPr>
        <w:t xml:space="preserve">, A., </w:t>
      </w:r>
      <w:proofErr w:type="spellStart"/>
      <w:r w:rsidRPr="004633D5">
        <w:rPr>
          <w:bCs/>
        </w:rPr>
        <w:t>Ługowska</w:t>
      </w:r>
      <w:proofErr w:type="spellEnd"/>
      <w:r w:rsidRPr="004633D5">
        <w:rPr>
          <w:bCs/>
        </w:rPr>
        <w:t xml:space="preserve">, A., </w:t>
      </w:r>
      <w:proofErr w:type="spellStart"/>
      <w:r w:rsidRPr="004633D5">
        <w:rPr>
          <w:bCs/>
        </w:rPr>
        <w:t>Graban</w:t>
      </w:r>
      <w:proofErr w:type="spellEnd"/>
      <w:r w:rsidRPr="004633D5">
        <w:rPr>
          <w:bCs/>
        </w:rPr>
        <w:t xml:space="preserve">, A., </w:t>
      </w:r>
      <w:proofErr w:type="spellStart"/>
      <w:r w:rsidRPr="004633D5">
        <w:rPr>
          <w:bCs/>
        </w:rPr>
        <w:t>Łojkowska</w:t>
      </w:r>
      <w:proofErr w:type="spellEnd"/>
      <w:r w:rsidRPr="004633D5">
        <w:rPr>
          <w:bCs/>
        </w:rPr>
        <w:t xml:space="preserve">, W., </w:t>
      </w:r>
      <w:proofErr w:type="spellStart"/>
      <w:r w:rsidRPr="004633D5">
        <w:rPr>
          <w:bCs/>
        </w:rPr>
        <w:t>Wehr</w:t>
      </w:r>
      <w:proofErr w:type="spellEnd"/>
      <w:r w:rsidRPr="004633D5">
        <w:rPr>
          <w:bCs/>
        </w:rPr>
        <w:t xml:space="preserve">, H., </w:t>
      </w:r>
      <w:proofErr w:type="spellStart"/>
      <w:r w:rsidRPr="004633D5">
        <w:rPr>
          <w:bCs/>
        </w:rPr>
        <w:t>Gugała-Iwaniuk</w:t>
      </w:r>
      <w:proofErr w:type="spellEnd"/>
      <w:r w:rsidRPr="004633D5">
        <w:rPr>
          <w:bCs/>
        </w:rPr>
        <w:t xml:space="preserve">, M., </w:t>
      </w:r>
      <w:proofErr w:type="spellStart"/>
      <w:r w:rsidRPr="004633D5">
        <w:rPr>
          <w:bCs/>
        </w:rPr>
        <w:t>Ryglewicz</w:t>
      </w:r>
      <w:proofErr w:type="spellEnd"/>
      <w:r w:rsidRPr="004633D5">
        <w:rPr>
          <w:bCs/>
        </w:rPr>
        <w:t xml:space="preserve">, D., &amp; </w:t>
      </w:r>
      <w:proofErr w:type="spellStart"/>
      <w:r w:rsidRPr="004633D5">
        <w:rPr>
          <w:bCs/>
        </w:rPr>
        <w:t>Wiśniewska</w:t>
      </w:r>
      <w:proofErr w:type="spellEnd"/>
      <w:r w:rsidRPr="004633D5">
        <w:rPr>
          <w:bCs/>
        </w:rPr>
        <w:t xml:space="preserve">, A. </w:t>
      </w:r>
      <w:r>
        <w:rPr>
          <w:bCs/>
        </w:rPr>
        <w:t xml:space="preserve"> (</w:t>
      </w:r>
      <w:r w:rsidRPr="004633D5">
        <w:rPr>
          <w:bCs/>
        </w:rPr>
        <w:t>2017). Association of adiponectin, leptin</w:t>
      </w:r>
      <w:r>
        <w:rPr>
          <w:bCs/>
        </w:rPr>
        <w:t xml:space="preserve">, and </w:t>
      </w:r>
      <w:proofErr w:type="spellStart"/>
      <w:r w:rsidRPr="004633D5">
        <w:rPr>
          <w:bCs/>
        </w:rPr>
        <w:t>resistin</w:t>
      </w:r>
      <w:proofErr w:type="spellEnd"/>
      <w:r w:rsidRPr="004633D5">
        <w:rPr>
          <w:bCs/>
        </w:rPr>
        <w:t xml:space="preserve"> with inflammatory markers and obesity in dementia patients </w:t>
      </w:r>
      <w:r w:rsidRPr="004633D5">
        <w:rPr>
          <w:bCs/>
          <w:i/>
          <w:iCs/>
        </w:rPr>
        <w:t>Biogerontology</w:t>
      </w:r>
      <w:r w:rsidRPr="004633D5">
        <w:rPr>
          <w:bCs/>
        </w:rPr>
        <w:t xml:space="preserve">, </w:t>
      </w:r>
      <w:r w:rsidRPr="004633D5">
        <w:rPr>
          <w:bCs/>
          <w:i/>
          <w:iCs/>
        </w:rPr>
        <w:t>18</w:t>
      </w:r>
      <w:r>
        <w:rPr>
          <w:bCs/>
        </w:rPr>
        <w:t xml:space="preserve"> (</w:t>
      </w:r>
      <w:r w:rsidRPr="004633D5">
        <w:rPr>
          <w:bCs/>
        </w:rPr>
        <w:t>4), 561–580. https://doi.org/10.1007/s10522-017-9701-0</w:t>
      </w:r>
    </w:p>
    <w:p w14:paraId="1DC09357" w14:textId="2079ACC9" w:rsidR="00E1122D" w:rsidRPr="004633D5" w:rsidRDefault="00E1122D" w:rsidP="00E1122D">
      <w:pPr>
        <w:spacing w:line="360" w:lineRule="auto"/>
        <w:jc w:val="both"/>
        <w:rPr>
          <w:bCs/>
        </w:rPr>
      </w:pPr>
      <w:r w:rsidRPr="004633D5">
        <w:rPr>
          <w:bCs/>
        </w:rPr>
        <w:br/>
        <w:t xml:space="preserve">Bortolotti, M., </w:t>
      </w:r>
      <w:proofErr w:type="spellStart"/>
      <w:r w:rsidRPr="004633D5">
        <w:rPr>
          <w:bCs/>
        </w:rPr>
        <w:t>Mercatelli</w:t>
      </w:r>
      <w:proofErr w:type="spellEnd"/>
      <w:r w:rsidRPr="004633D5">
        <w:rPr>
          <w:bCs/>
        </w:rPr>
        <w:t xml:space="preserve">, D., </w:t>
      </w:r>
      <w:proofErr w:type="spellStart"/>
      <w:r w:rsidRPr="004633D5">
        <w:rPr>
          <w:bCs/>
        </w:rPr>
        <w:t>Polito</w:t>
      </w:r>
      <w:proofErr w:type="spellEnd"/>
      <w:r w:rsidRPr="004633D5">
        <w:rPr>
          <w:bCs/>
        </w:rPr>
        <w:t xml:space="preserve">, L. </w:t>
      </w:r>
      <w:r>
        <w:rPr>
          <w:bCs/>
        </w:rPr>
        <w:t xml:space="preserve"> (</w:t>
      </w:r>
      <w:r w:rsidRPr="004633D5">
        <w:rPr>
          <w:bCs/>
        </w:rPr>
        <w:t xml:space="preserve">2019). </w:t>
      </w:r>
      <w:r w:rsidR="002D58CE" w:rsidRPr="002D58CE">
        <w:rPr>
          <w:bCs/>
          <w:i/>
        </w:rPr>
        <w:t xml:space="preserve">Momordica </w:t>
      </w:r>
      <w:proofErr w:type="spellStart"/>
      <w:r w:rsidR="002D58CE" w:rsidRPr="002D58CE">
        <w:rPr>
          <w:bCs/>
          <w:i/>
        </w:rPr>
        <w:t>charantia</w:t>
      </w:r>
      <w:proofErr w:type="spellEnd"/>
      <w:r w:rsidRPr="004633D5">
        <w:rPr>
          <w:bCs/>
        </w:rPr>
        <w:t xml:space="preserve"> is a nutraceutical for inflammation-related diseases. </w:t>
      </w:r>
      <w:r w:rsidRPr="004633D5">
        <w:rPr>
          <w:bCs/>
          <w:i/>
          <w:iCs/>
        </w:rPr>
        <w:t>Frontiers in Pharmacology</w:t>
      </w:r>
      <w:r w:rsidRPr="004633D5">
        <w:rPr>
          <w:bCs/>
        </w:rPr>
        <w:t xml:space="preserve">, </w:t>
      </w:r>
      <w:r w:rsidRPr="004633D5">
        <w:rPr>
          <w:bCs/>
          <w:i/>
          <w:iCs/>
        </w:rPr>
        <w:t>10</w:t>
      </w:r>
      <w:r>
        <w:rPr>
          <w:bCs/>
        </w:rPr>
        <w:t xml:space="preserve"> (</w:t>
      </w:r>
      <w:r w:rsidRPr="004633D5">
        <w:rPr>
          <w:bCs/>
        </w:rPr>
        <w:t>496169). https://doi.org/10.3389/fphar.2019.00486</w:t>
      </w:r>
    </w:p>
    <w:p w14:paraId="7FE14199" w14:textId="77777777" w:rsidR="00E1122D" w:rsidRPr="004633D5" w:rsidRDefault="00E1122D" w:rsidP="00E1122D">
      <w:pPr>
        <w:spacing w:line="360" w:lineRule="auto"/>
        <w:jc w:val="both"/>
        <w:rPr>
          <w:bCs/>
        </w:rPr>
      </w:pPr>
      <w:r w:rsidRPr="004633D5">
        <w:rPr>
          <w:bCs/>
        </w:rPr>
        <w:lastRenderedPageBreak/>
        <w:br/>
      </w:r>
      <w:proofErr w:type="spellStart"/>
      <w:r w:rsidRPr="004633D5">
        <w:rPr>
          <w:bCs/>
        </w:rPr>
        <w:t>Cermik</w:t>
      </w:r>
      <w:proofErr w:type="spellEnd"/>
      <w:r w:rsidRPr="004633D5">
        <w:rPr>
          <w:bCs/>
        </w:rPr>
        <w:t xml:space="preserve">, D., Taylor, H. S., &amp; </w:t>
      </w:r>
      <w:proofErr w:type="spellStart"/>
      <w:r w:rsidRPr="004633D5">
        <w:rPr>
          <w:bCs/>
        </w:rPr>
        <w:t>Selam</w:t>
      </w:r>
      <w:proofErr w:type="spellEnd"/>
      <w:r w:rsidRPr="004633D5">
        <w:rPr>
          <w:bCs/>
        </w:rPr>
        <w:t xml:space="preserve">, B. </w:t>
      </w:r>
      <w:r>
        <w:rPr>
          <w:bCs/>
        </w:rPr>
        <w:t xml:space="preserve"> (</w:t>
      </w:r>
      <w:r w:rsidRPr="004633D5">
        <w:rPr>
          <w:bCs/>
        </w:rPr>
        <w:t xml:space="preserve">2003). Regulation of HOXA-10 expression by testosterone in vitro and in the endometrium of patients with polycystic ovary syndrome. </w:t>
      </w:r>
      <w:r w:rsidRPr="004633D5">
        <w:rPr>
          <w:bCs/>
          <w:i/>
          <w:iCs/>
        </w:rPr>
        <w:t>The Journal of Clinical Endocrinology &amp; Metabolism</w:t>
      </w:r>
      <w:r w:rsidRPr="004633D5">
        <w:rPr>
          <w:bCs/>
        </w:rPr>
        <w:t xml:space="preserve">, </w:t>
      </w:r>
      <w:r w:rsidRPr="004633D5">
        <w:rPr>
          <w:bCs/>
          <w:i/>
          <w:iCs/>
        </w:rPr>
        <w:t>88</w:t>
      </w:r>
      <w:r>
        <w:rPr>
          <w:bCs/>
        </w:rPr>
        <w:t xml:space="preserve"> (</w:t>
      </w:r>
      <w:r w:rsidRPr="004633D5">
        <w:rPr>
          <w:bCs/>
        </w:rPr>
        <w:t>1): 238–243. https://doi.org/10.1210/jc.2002-021072</w:t>
      </w:r>
    </w:p>
    <w:p w14:paraId="7F9E9858" w14:textId="00690141" w:rsidR="00E1122D" w:rsidRPr="004633D5" w:rsidRDefault="00E1122D" w:rsidP="00E1122D">
      <w:pPr>
        <w:spacing w:line="360" w:lineRule="auto"/>
        <w:jc w:val="both"/>
        <w:rPr>
          <w:bCs/>
        </w:rPr>
      </w:pPr>
      <w:r w:rsidRPr="004633D5">
        <w:rPr>
          <w:bCs/>
        </w:rPr>
        <w:br/>
        <w:t xml:space="preserve">Chan, D. W., Yung, M. M., Chan, Y.-S., Xuan, Y., Yang, H., Xu, D., Zhan, J.-B., Chan, K. K., Ng, T.-B., &amp; Ngan, H. Y. </w:t>
      </w:r>
      <w:r>
        <w:rPr>
          <w:bCs/>
        </w:rPr>
        <w:t xml:space="preserve"> (</w:t>
      </w:r>
      <w:r w:rsidRPr="004633D5">
        <w:rPr>
          <w:bCs/>
        </w:rPr>
        <w:t xml:space="preserve">2020). </w:t>
      </w:r>
      <w:r>
        <w:rPr>
          <w:bCs/>
        </w:rPr>
        <w:t xml:space="preserve">The MAP30 protein from </w:t>
      </w:r>
      <w:r w:rsidR="002D58CE" w:rsidRPr="002D58CE">
        <w:rPr>
          <w:bCs/>
          <w:i/>
        </w:rPr>
        <w:t xml:space="preserve">Momordica </w:t>
      </w:r>
      <w:proofErr w:type="spellStart"/>
      <w:r w:rsidR="002D58CE" w:rsidRPr="002D58CE">
        <w:rPr>
          <w:bCs/>
          <w:i/>
        </w:rPr>
        <w:t>charantia</w:t>
      </w:r>
      <w:proofErr w:type="spellEnd"/>
      <w:r w:rsidRPr="004633D5">
        <w:rPr>
          <w:bCs/>
        </w:rPr>
        <w:t xml:space="preserve"> is therapeutic and has synergi</w:t>
      </w:r>
      <w:r>
        <w:rPr>
          <w:bCs/>
        </w:rPr>
        <w:t xml:space="preserve">stic activity with cisplatin against ovarian cancer in vivo by altering metabolism and inducing ferroptosis. </w:t>
      </w:r>
      <w:r w:rsidRPr="004633D5">
        <w:rPr>
          <w:bCs/>
          <w:i/>
          <w:iCs/>
        </w:rPr>
        <w:t>Pharmacological Research</w:t>
      </w:r>
      <w:r w:rsidRPr="004633D5">
        <w:rPr>
          <w:bCs/>
        </w:rPr>
        <w:t xml:space="preserve">, </w:t>
      </w:r>
      <w:r w:rsidRPr="004633D5">
        <w:rPr>
          <w:bCs/>
          <w:i/>
          <w:iCs/>
        </w:rPr>
        <w:t>161</w:t>
      </w:r>
      <w:r w:rsidRPr="004633D5">
        <w:rPr>
          <w:bCs/>
        </w:rPr>
        <w:t>, 105157. https://doi.org/10.1016/j.phrs.2020.105157</w:t>
      </w:r>
    </w:p>
    <w:p w14:paraId="02475B4A" w14:textId="600384D1" w:rsidR="00E1122D" w:rsidRPr="004633D5" w:rsidRDefault="00E1122D" w:rsidP="00E1122D">
      <w:pPr>
        <w:spacing w:line="360" w:lineRule="auto"/>
        <w:jc w:val="both"/>
        <w:rPr>
          <w:bCs/>
        </w:rPr>
      </w:pPr>
      <w:r w:rsidRPr="004633D5">
        <w:rPr>
          <w:bCs/>
        </w:rPr>
        <w:br/>
        <w:t xml:space="preserve">Chao, C.-Y., Sung, P.-J., Wang, W.-H., &amp; Kuo, Y.-H. </w:t>
      </w:r>
      <w:r>
        <w:rPr>
          <w:bCs/>
        </w:rPr>
        <w:t xml:space="preserve"> (</w:t>
      </w:r>
      <w:r w:rsidRPr="004633D5">
        <w:rPr>
          <w:bCs/>
        </w:rPr>
        <w:t xml:space="preserve">2014). Anti-inflammatory effect of </w:t>
      </w:r>
      <w:r w:rsidR="002D58CE" w:rsidRPr="002D58CE">
        <w:rPr>
          <w:bCs/>
          <w:i/>
        </w:rPr>
        <w:t xml:space="preserve">Momordica </w:t>
      </w:r>
      <w:proofErr w:type="spellStart"/>
      <w:r w:rsidR="002D58CE" w:rsidRPr="002D58CE">
        <w:rPr>
          <w:bCs/>
          <w:i/>
        </w:rPr>
        <w:t>charantia</w:t>
      </w:r>
      <w:proofErr w:type="spellEnd"/>
      <w:r w:rsidRPr="004633D5">
        <w:rPr>
          <w:bCs/>
        </w:rPr>
        <w:t xml:space="preserve"> in sepsis mice. </w:t>
      </w:r>
      <w:r w:rsidRPr="004633D5">
        <w:rPr>
          <w:bCs/>
          <w:i/>
          <w:iCs/>
        </w:rPr>
        <w:t>Molecules</w:t>
      </w:r>
      <w:r w:rsidRPr="004633D5">
        <w:rPr>
          <w:bCs/>
        </w:rPr>
        <w:t xml:space="preserve">, </w:t>
      </w:r>
      <w:r w:rsidRPr="004633D5">
        <w:rPr>
          <w:bCs/>
          <w:i/>
          <w:iCs/>
        </w:rPr>
        <w:t>19</w:t>
      </w:r>
      <w:r>
        <w:rPr>
          <w:bCs/>
        </w:rPr>
        <w:t xml:space="preserve"> (</w:t>
      </w:r>
      <w:r w:rsidRPr="004633D5">
        <w:rPr>
          <w:bCs/>
        </w:rPr>
        <w:t>8), 12777–12788. https://doi.org/10.3390/molecules190812777</w:t>
      </w:r>
    </w:p>
    <w:p w14:paraId="0685C7FB" w14:textId="6549F0E5" w:rsidR="00E1122D" w:rsidRDefault="00E1122D" w:rsidP="00E1122D">
      <w:pPr>
        <w:spacing w:line="360" w:lineRule="auto"/>
        <w:jc w:val="both"/>
        <w:rPr>
          <w:bCs/>
        </w:rPr>
      </w:pPr>
      <w:r w:rsidRPr="004633D5">
        <w:rPr>
          <w:bCs/>
        </w:rPr>
        <w:br/>
        <w:t xml:space="preserve">Choi, J. S., Seo, W. T., Cho, K. M., Kim, H. Y., &amp; Lee, J. H. </w:t>
      </w:r>
      <w:r>
        <w:rPr>
          <w:bCs/>
        </w:rPr>
        <w:t xml:space="preserve"> (</w:t>
      </w:r>
      <w:r w:rsidRPr="004633D5">
        <w:rPr>
          <w:bCs/>
        </w:rPr>
        <w:t xml:space="preserve">2012). Roasting enhances </w:t>
      </w:r>
      <w:r>
        <w:rPr>
          <w:bCs/>
        </w:rPr>
        <w:t xml:space="preserve">the antioxidant effect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 xml:space="preserve">), </w:t>
      </w:r>
      <w:r w:rsidRPr="004633D5">
        <w:rPr>
          <w:bCs/>
        </w:rPr>
        <w:t xml:space="preserve">increasing flavan-3-ol and phenolic acid content. </w:t>
      </w:r>
      <w:r w:rsidRPr="004633D5">
        <w:rPr>
          <w:bCs/>
          <w:i/>
          <w:iCs/>
        </w:rPr>
        <w:t>Food Science and Biotechnology</w:t>
      </w:r>
      <w:r w:rsidRPr="004633D5">
        <w:rPr>
          <w:bCs/>
        </w:rPr>
        <w:t xml:space="preserve">, </w:t>
      </w:r>
      <w:r w:rsidRPr="004633D5">
        <w:rPr>
          <w:bCs/>
          <w:i/>
          <w:iCs/>
        </w:rPr>
        <w:t>21</w:t>
      </w:r>
      <w:r>
        <w:rPr>
          <w:bCs/>
        </w:rPr>
        <w:t xml:space="preserve"> (</w:t>
      </w:r>
      <w:r w:rsidRPr="004633D5">
        <w:rPr>
          <w:bCs/>
        </w:rPr>
        <w:t xml:space="preserve">1): 19–26. </w:t>
      </w:r>
      <w:hyperlink r:id="rId10" w:history="1">
        <w:r w:rsidR="004909B7" w:rsidRPr="007345D3">
          <w:rPr>
            <w:rStyle w:val="Hyperlink"/>
            <w:bCs/>
          </w:rPr>
          <w:t>https://doi.org/10.1007/s10068-012-0003-7</w:t>
        </w:r>
      </w:hyperlink>
    </w:p>
    <w:p w14:paraId="64209F7E" w14:textId="77777777" w:rsidR="004909B7" w:rsidRPr="004633D5" w:rsidRDefault="004909B7" w:rsidP="00E1122D">
      <w:pPr>
        <w:spacing w:line="360" w:lineRule="auto"/>
        <w:jc w:val="both"/>
        <w:rPr>
          <w:bCs/>
        </w:rPr>
      </w:pPr>
    </w:p>
    <w:p w14:paraId="410C91D2" w14:textId="77777777" w:rsidR="004909B7" w:rsidRPr="004909B7" w:rsidRDefault="004909B7" w:rsidP="004909B7">
      <w:pPr>
        <w:spacing w:line="360" w:lineRule="auto"/>
        <w:jc w:val="both"/>
        <w:rPr>
          <w:bCs/>
        </w:rPr>
      </w:pPr>
      <w:proofErr w:type="spellStart"/>
      <w:r w:rsidRPr="004909B7">
        <w:rPr>
          <w:bCs/>
        </w:rPr>
        <w:t>Çiçek</w:t>
      </w:r>
      <w:proofErr w:type="spellEnd"/>
      <w:r w:rsidRPr="004909B7">
        <w:rPr>
          <w:bCs/>
        </w:rPr>
        <w:t xml:space="preserve">, S. S. (2022). Momordica </w:t>
      </w:r>
      <w:proofErr w:type="spellStart"/>
      <w:r w:rsidRPr="004909B7">
        <w:rPr>
          <w:bCs/>
        </w:rPr>
        <w:t>charantia</w:t>
      </w:r>
      <w:proofErr w:type="spellEnd"/>
      <w:r w:rsidRPr="004909B7">
        <w:rPr>
          <w:bCs/>
        </w:rPr>
        <w:t xml:space="preserve"> L.—Diabetes-Related Bioactivities, Quality Control, and Safety Considerations. </w:t>
      </w:r>
      <w:r w:rsidRPr="004909B7">
        <w:rPr>
          <w:bCs/>
          <w:i/>
          <w:iCs/>
        </w:rPr>
        <w:t>Frontiers in Pharmacology</w:t>
      </w:r>
      <w:r w:rsidRPr="004909B7">
        <w:rPr>
          <w:bCs/>
        </w:rPr>
        <w:t xml:space="preserve">, </w:t>
      </w:r>
      <w:r w:rsidRPr="004909B7">
        <w:rPr>
          <w:bCs/>
          <w:i/>
          <w:iCs/>
        </w:rPr>
        <w:t>13</w:t>
      </w:r>
      <w:r w:rsidRPr="004909B7">
        <w:rPr>
          <w:bCs/>
        </w:rPr>
        <w:t>. https://doi.org/10.3389/fphar.2022.904643</w:t>
      </w:r>
    </w:p>
    <w:p w14:paraId="55558E19" w14:textId="77777777" w:rsidR="00E1122D" w:rsidRPr="004633D5" w:rsidRDefault="00E1122D" w:rsidP="00E1122D">
      <w:pPr>
        <w:spacing w:line="360" w:lineRule="auto"/>
        <w:jc w:val="both"/>
        <w:rPr>
          <w:bCs/>
        </w:rPr>
      </w:pPr>
      <w:r w:rsidRPr="004633D5">
        <w:rPr>
          <w:bCs/>
        </w:rPr>
        <w:br/>
        <w:t xml:space="preserve">D’Souza, K., Mercer, A., </w:t>
      </w:r>
      <w:proofErr w:type="spellStart"/>
      <w:r w:rsidRPr="004633D5">
        <w:rPr>
          <w:bCs/>
        </w:rPr>
        <w:t>Udenigwe</w:t>
      </w:r>
      <w:proofErr w:type="spellEnd"/>
      <w:r w:rsidRPr="004633D5">
        <w:rPr>
          <w:bCs/>
        </w:rPr>
        <w:t xml:space="preserve">, C. C., </w:t>
      </w:r>
      <w:proofErr w:type="spellStart"/>
      <w:r w:rsidRPr="004633D5">
        <w:rPr>
          <w:bCs/>
        </w:rPr>
        <w:t>Pulinilkunnil</w:t>
      </w:r>
      <w:proofErr w:type="spellEnd"/>
      <w:r w:rsidRPr="004633D5">
        <w:rPr>
          <w:bCs/>
        </w:rPr>
        <w:t xml:space="preserve">, T., Mawhinney, H., </w:t>
      </w:r>
      <w:proofErr w:type="spellStart"/>
      <w:r w:rsidRPr="004633D5">
        <w:rPr>
          <w:bCs/>
        </w:rPr>
        <w:t>Kienesberger</w:t>
      </w:r>
      <w:proofErr w:type="spellEnd"/>
      <w:r w:rsidRPr="004633D5">
        <w:rPr>
          <w:bCs/>
        </w:rPr>
        <w:t xml:space="preserve">, P. C. </w:t>
      </w:r>
      <w:r>
        <w:rPr>
          <w:bCs/>
        </w:rPr>
        <w:t xml:space="preserve"> (</w:t>
      </w:r>
      <w:r w:rsidRPr="004633D5">
        <w:rPr>
          <w:bCs/>
        </w:rPr>
        <w:t xml:space="preserve">2020). Whey Peptides Stimulate Differentiation and Lipid Metabolism in Adipocytes and Ameliorate </w:t>
      </w:r>
      <w:proofErr w:type="spellStart"/>
      <w:r w:rsidRPr="004633D5">
        <w:rPr>
          <w:bCs/>
        </w:rPr>
        <w:t>Lipotoxicity</w:t>
      </w:r>
      <w:proofErr w:type="spellEnd"/>
      <w:r w:rsidRPr="004633D5">
        <w:rPr>
          <w:bCs/>
        </w:rPr>
        <w:t xml:space="preserve">-Induced Insulin Resistance in Muscle Cells. </w:t>
      </w:r>
      <w:r w:rsidRPr="004633D5">
        <w:rPr>
          <w:bCs/>
          <w:i/>
          <w:iCs/>
        </w:rPr>
        <w:t>Nutrients</w:t>
      </w:r>
      <w:r w:rsidRPr="004633D5">
        <w:rPr>
          <w:bCs/>
        </w:rPr>
        <w:t xml:space="preserve">, </w:t>
      </w:r>
      <w:r w:rsidRPr="004633D5">
        <w:rPr>
          <w:bCs/>
          <w:i/>
          <w:iCs/>
        </w:rPr>
        <w:t>12</w:t>
      </w:r>
      <w:r>
        <w:rPr>
          <w:bCs/>
        </w:rPr>
        <w:t xml:space="preserve"> (</w:t>
      </w:r>
      <w:r w:rsidRPr="004633D5">
        <w:rPr>
          <w:bCs/>
        </w:rPr>
        <w:t>2): 425. https://doi.org/10.3390/nu12020425</w:t>
      </w:r>
    </w:p>
    <w:p w14:paraId="4E394278" w14:textId="77777777" w:rsidR="00E1122D" w:rsidRPr="004633D5" w:rsidRDefault="00E1122D" w:rsidP="00E1122D">
      <w:pPr>
        <w:spacing w:line="360" w:lineRule="auto"/>
        <w:jc w:val="both"/>
        <w:rPr>
          <w:bCs/>
        </w:rPr>
      </w:pPr>
      <w:r w:rsidRPr="004633D5">
        <w:rPr>
          <w:bCs/>
        </w:rPr>
        <w:br/>
      </w:r>
      <w:proofErr w:type="spellStart"/>
      <w:r w:rsidRPr="004633D5">
        <w:rPr>
          <w:bCs/>
        </w:rPr>
        <w:t>Dwijayanti</w:t>
      </w:r>
      <w:proofErr w:type="spellEnd"/>
      <w:r w:rsidRPr="004633D5">
        <w:rPr>
          <w:bCs/>
        </w:rPr>
        <w:t xml:space="preserve">, D. R., Shimada, T., Mukai, E., Ishii, T., Nishizawa, M., </w:t>
      </w:r>
      <w:proofErr w:type="spellStart"/>
      <w:r w:rsidRPr="004633D5">
        <w:rPr>
          <w:bCs/>
        </w:rPr>
        <w:t>Okuyama</w:t>
      </w:r>
      <w:proofErr w:type="spellEnd"/>
      <w:r w:rsidRPr="004633D5">
        <w:rPr>
          <w:bCs/>
        </w:rPr>
        <w:t xml:space="preserve">, T., Ikeya, Y. </w:t>
      </w:r>
      <w:r>
        <w:rPr>
          <w:bCs/>
        </w:rPr>
        <w:t xml:space="preserve"> </w:t>
      </w:r>
      <w:r>
        <w:rPr>
          <w:bCs/>
        </w:rPr>
        <w:lastRenderedPageBreak/>
        <w:t>(</w:t>
      </w:r>
      <w:r w:rsidRPr="004633D5">
        <w:rPr>
          <w:bCs/>
        </w:rPr>
        <w:t xml:space="preserve">2019). </w:t>
      </w:r>
      <w:r>
        <w:rPr>
          <w:bCs/>
        </w:rPr>
        <w:t xml:space="preserve">The </w:t>
      </w:r>
      <w:r w:rsidRPr="004633D5">
        <w:rPr>
          <w:bCs/>
        </w:rPr>
        <w:t xml:space="preserve">bitter melon fruit extract has a hypoglycemic effect and reduces hepatic lipid accumulation in </w:t>
      </w:r>
      <w:proofErr w:type="spellStart"/>
      <w:r w:rsidRPr="004633D5">
        <w:rPr>
          <w:bCs/>
        </w:rPr>
        <w:t>ob</w:t>
      </w:r>
      <w:proofErr w:type="spellEnd"/>
      <w:r w:rsidRPr="004633D5">
        <w:rPr>
          <w:bCs/>
        </w:rPr>
        <w:t>/</w:t>
      </w:r>
      <w:proofErr w:type="spellStart"/>
      <w:r w:rsidRPr="004633D5">
        <w:rPr>
          <w:bCs/>
        </w:rPr>
        <w:t>ob</w:t>
      </w:r>
      <w:proofErr w:type="spellEnd"/>
      <w:r w:rsidRPr="004633D5">
        <w:rPr>
          <w:bCs/>
        </w:rPr>
        <w:t xml:space="preserve"> mice. </w:t>
      </w:r>
      <w:r w:rsidRPr="004633D5">
        <w:rPr>
          <w:bCs/>
          <w:i/>
          <w:iCs/>
        </w:rPr>
        <w:t>Phytotherapy Research</w:t>
      </w:r>
      <w:r w:rsidRPr="004633D5">
        <w:rPr>
          <w:bCs/>
        </w:rPr>
        <w:t xml:space="preserve">, </w:t>
      </w:r>
      <w:r w:rsidRPr="004633D5">
        <w:rPr>
          <w:bCs/>
          <w:i/>
          <w:iCs/>
        </w:rPr>
        <w:t>34</w:t>
      </w:r>
      <w:r>
        <w:rPr>
          <w:bCs/>
        </w:rPr>
        <w:t xml:space="preserve"> (</w:t>
      </w:r>
      <w:r w:rsidRPr="004633D5">
        <w:rPr>
          <w:bCs/>
        </w:rPr>
        <w:t>6): 1338–1346. https://doi.org/10.1002/ptr.6600</w:t>
      </w:r>
    </w:p>
    <w:p w14:paraId="05B7C7A5" w14:textId="193375AB" w:rsidR="00E1122D" w:rsidRDefault="00E1122D" w:rsidP="00E1122D">
      <w:pPr>
        <w:spacing w:line="360" w:lineRule="auto"/>
        <w:jc w:val="both"/>
        <w:rPr>
          <w:bCs/>
        </w:rPr>
      </w:pPr>
      <w:r w:rsidRPr="004633D5">
        <w:rPr>
          <w:bCs/>
        </w:rPr>
        <w:br/>
      </w:r>
      <w:proofErr w:type="spellStart"/>
      <w:r w:rsidRPr="004633D5">
        <w:rPr>
          <w:bCs/>
        </w:rPr>
        <w:t>Efird</w:t>
      </w:r>
      <w:proofErr w:type="spellEnd"/>
      <w:r w:rsidRPr="004633D5">
        <w:rPr>
          <w:bCs/>
        </w:rPr>
        <w:t xml:space="preserve">, J., Mehra, S., Anderson, E., Davies, S., Katunga, L., Choi, Y. </w:t>
      </w:r>
      <w:r>
        <w:rPr>
          <w:bCs/>
        </w:rPr>
        <w:t xml:space="preserve"> (</w:t>
      </w:r>
      <w:r w:rsidRPr="004633D5">
        <w:rPr>
          <w:bCs/>
        </w:rPr>
        <w:t xml:space="preserve">2014). Potential for Improved Glycemic Control with Dietary </w:t>
      </w:r>
      <w:r w:rsidR="002D58CE" w:rsidRPr="002D58CE">
        <w:rPr>
          <w:bCs/>
          <w:i/>
        </w:rPr>
        <w:t xml:space="preserve">Momordica </w:t>
      </w:r>
      <w:proofErr w:type="spellStart"/>
      <w:r w:rsidR="002D58CE" w:rsidRPr="002D58CE">
        <w:rPr>
          <w:bCs/>
          <w:i/>
        </w:rPr>
        <w:t>charantia</w:t>
      </w:r>
      <w:proofErr w:type="spellEnd"/>
      <w:r w:rsidRPr="004633D5">
        <w:rPr>
          <w:bCs/>
        </w:rPr>
        <w:t xml:space="preserve"> in Patients with Insulin Resistance and Prediabetes. </w:t>
      </w:r>
      <w:r w:rsidRPr="004633D5">
        <w:rPr>
          <w:bCs/>
          <w:i/>
          <w:iCs/>
        </w:rPr>
        <w:t>International Journal of Environmental Research and Public Health</w:t>
      </w:r>
      <w:r w:rsidRPr="004633D5">
        <w:rPr>
          <w:bCs/>
        </w:rPr>
        <w:t xml:space="preserve">, </w:t>
      </w:r>
      <w:r w:rsidRPr="004633D5">
        <w:rPr>
          <w:bCs/>
          <w:i/>
          <w:iCs/>
        </w:rPr>
        <w:t>11</w:t>
      </w:r>
      <w:r>
        <w:rPr>
          <w:bCs/>
        </w:rPr>
        <w:t xml:space="preserve"> (</w:t>
      </w:r>
      <w:r w:rsidRPr="004633D5">
        <w:rPr>
          <w:bCs/>
        </w:rPr>
        <w:t xml:space="preserve">2), 2328–2345. </w:t>
      </w:r>
      <w:hyperlink r:id="rId11" w:history="1">
        <w:r w:rsidR="00676357" w:rsidRPr="007345D3">
          <w:rPr>
            <w:rStyle w:val="Hyperlink"/>
            <w:bCs/>
          </w:rPr>
          <w:t>https://doi.org/10.3390/ijerph110202328</w:t>
        </w:r>
      </w:hyperlink>
    </w:p>
    <w:p w14:paraId="310852A7" w14:textId="77777777" w:rsidR="00676357" w:rsidRPr="004633D5" w:rsidRDefault="00676357" w:rsidP="00E1122D">
      <w:pPr>
        <w:spacing w:line="360" w:lineRule="auto"/>
        <w:jc w:val="both"/>
        <w:rPr>
          <w:bCs/>
        </w:rPr>
      </w:pPr>
    </w:p>
    <w:p w14:paraId="6171B27C" w14:textId="77777777" w:rsidR="00676357" w:rsidRDefault="00676357" w:rsidP="00676357">
      <w:pPr>
        <w:spacing w:line="360" w:lineRule="auto"/>
      </w:pPr>
      <w:proofErr w:type="spellStart"/>
      <w:r>
        <w:t>Elekofehinti</w:t>
      </w:r>
      <w:proofErr w:type="spellEnd"/>
      <w:r>
        <w:t xml:space="preserve">, O. O., </w:t>
      </w:r>
      <w:proofErr w:type="spellStart"/>
      <w:r>
        <w:t>Ejelonu</w:t>
      </w:r>
      <w:proofErr w:type="spellEnd"/>
      <w:r>
        <w:t xml:space="preserve">, O. C., </w:t>
      </w:r>
      <w:proofErr w:type="spellStart"/>
      <w:r>
        <w:t>Oyedokun</w:t>
      </w:r>
      <w:proofErr w:type="spellEnd"/>
      <w:r>
        <w:t xml:space="preserve">, V. O., </w:t>
      </w:r>
      <w:proofErr w:type="spellStart"/>
      <w:r>
        <w:t>Iwaloye</w:t>
      </w:r>
      <w:proofErr w:type="spellEnd"/>
      <w:r>
        <w:t xml:space="preserve">, O., &amp; Lawal, A. O. (2021). Momordica </w:t>
      </w:r>
      <w:proofErr w:type="spellStart"/>
      <w:r>
        <w:t>charantia</w:t>
      </w:r>
      <w:proofErr w:type="spellEnd"/>
      <w:r>
        <w:t xml:space="preserve"> silver nanoparticles modulate SOCS/JAK/STAT and P13K/Akt/PTEN </w:t>
      </w:r>
      <w:proofErr w:type="spellStart"/>
      <w:r>
        <w:t>signalling</w:t>
      </w:r>
      <w:proofErr w:type="spellEnd"/>
      <w:r>
        <w:t xml:space="preserve"> pathways in the kidney of streptozotocin-induced diabetic rats. </w:t>
      </w:r>
      <w:r>
        <w:rPr>
          <w:i/>
          <w:iCs/>
        </w:rPr>
        <w:t>Journal of Diabetes &amp; Metabolic Disorders</w:t>
      </w:r>
      <w:r>
        <w:t xml:space="preserve">, </w:t>
      </w:r>
      <w:r>
        <w:rPr>
          <w:i/>
          <w:iCs/>
        </w:rPr>
        <w:t>20</w:t>
      </w:r>
      <w:r>
        <w:t>(1), 245–260. https://doi.org/10.1007/s40200-021-00739-w</w:t>
      </w:r>
    </w:p>
    <w:p w14:paraId="7672B471" w14:textId="01733EF8" w:rsidR="00E1122D" w:rsidRPr="004633D5" w:rsidRDefault="00E1122D" w:rsidP="00E1122D">
      <w:pPr>
        <w:spacing w:line="360" w:lineRule="auto"/>
        <w:jc w:val="both"/>
        <w:rPr>
          <w:bCs/>
        </w:rPr>
      </w:pPr>
      <w:r w:rsidRPr="004633D5">
        <w:rPr>
          <w:bCs/>
        </w:rPr>
        <w:br/>
        <w:t xml:space="preserve">Fan, M., Moon, S.-H., Tang, Y., Kim, E.-K., &amp; Choi, Y.-J. </w:t>
      </w:r>
      <w:r>
        <w:rPr>
          <w:bCs/>
        </w:rPr>
        <w:t xml:space="preserve"> (</w:t>
      </w:r>
      <w:r w:rsidRPr="004633D5">
        <w:rPr>
          <w:bCs/>
        </w:rPr>
        <w:t xml:space="preserve">2019). Role of </w:t>
      </w:r>
      <w:r w:rsidR="002D58CE" w:rsidRPr="002D58CE">
        <w:rPr>
          <w:bCs/>
          <w:i/>
        </w:rPr>
        <w:t xml:space="preserve">Momordica </w:t>
      </w:r>
      <w:proofErr w:type="spellStart"/>
      <w:r w:rsidR="002D58CE" w:rsidRPr="002D58CE">
        <w:rPr>
          <w:bCs/>
          <w:i/>
        </w:rPr>
        <w:t>charantia</w:t>
      </w:r>
      <w:proofErr w:type="spellEnd"/>
      <w:r w:rsidRPr="004633D5">
        <w:rPr>
          <w:bCs/>
        </w:rPr>
        <w:t xml:space="preserve"> in Resisting Obesity. </w:t>
      </w:r>
      <w:r w:rsidRPr="004633D5">
        <w:rPr>
          <w:bCs/>
          <w:i/>
          <w:iCs/>
        </w:rPr>
        <w:t>International Journal of Environmental Research and Public Health</w:t>
      </w:r>
      <w:r w:rsidRPr="004633D5">
        <w:rPr>
          <w:bCs/>
        </w:rPr>
        <w:t xml:space="preserve">, </w:t>
      </w:r>
      <w:r w:rsidRPr="004633D5">
        <w:rPr>
          <w:bCs/>
          <w:i/>
          <w:iCs/>
        </w:rPr>
        <w:t>16</w:t>
      </w:r>
      <w:r>
        <w:rPr>
          <w:bCs/>
        </w:rPr>
        <w:t xml:space="preserve"> (</w:t>
      </w:r>
      <w:r w:rsidRPr="004633D5">
        <w:rPr>
          <w:bCs/>
        </w:rPr>
        <w:t>18): 3251. https://doi.org/10.3390/ijerph16183251</w:t>
      </w:r>
    </w:p>
    <w:p w14:paraId="29815966" w14:textId="77777777" w:rsidR="00E1122D" w:rsidRPr="004633D5" w:rsidRDefault="00E1122D" w:rsidP="00E1122D">
      <w:pPr>
        <w:spacing w:line="360" w:lineRule="auto"/>
        <w:jc w:val="both"/>
        <w:rPr>
          <w:bCs/>
        </w:rPr>
      </w:pPr>
      <w:r w:rsidRPr="004633D5">
        <w:rPr>
          <w:bCs/>
        </w:rPr>
        <w:br/>
        <w:t xml:space="preserve">Feng, T., Wan, Y., Dai, B., &amp; Liu, Y. </w:t>
      </w:r>
      <w:r>
        <w:rPr>
          <w:bCs/>
        </w:rPr>
        <w:t xml:space="preserve"> (</w:t>
      </w:r>
      <w:r w:rsidRPr="004633D5">
        <w:rPr>
          <w:bCs/>
        </w:rPr>
        <w:t>2023). Anticancer activity of bitter melon-derived vesicle extract</w:t>
      </w:r>
      <w:r>
        <w:rPr>
          <w:bCs/>
        </w:rPr>
        <w:t xml:space="preserve">s against </w:t>
      </w:r>
      <w:r w:rsidRPr="004633D5">
        <w:rPr>
          <w:bCs/>
        </w:rPr>
        <w:t xml:space="preserve">breast Cancer. </w:t>
      </w:r>
      <w:r w:rsidRPr="004633D5">
        <w:rPr>
          <w:bCs/>
          <w:i/>
          <w:iCs/>
        </w:rPr>
        <w:t>Cells</w:t>
      </w:r>
      <w:r w:rsidRPr="004633D5">
        <w:rPr>
          <w:bCs/>
        </w:rPr>
        <w:t xml:space="preserve">, </w:t>
      </w:r>
      <w:r w:rsidRPr="004633D5">
        <w:rPr>
          <w:bCs/>
          <w:i/>
          <w:iCs/>
        </w:rPr>
        <w:t>12</w:t>
      </w:r>
      <w:r>
        <w:rPr>
          <w:bCs/>
        </w:rPr>
        <w:t xml:space="preserve"> (</w:t>
      </w:r>
      <w:r w:rsidRPr="004633D5">
        <w:rPr>
          <w:bCs/>
        </w:rPr>
        <w:t>6), 824. https://doi.org/10.3390/cells12060824</w:t>
      </w:r>
    </w:p>
    <w:p w14:paraId="624F6BC1" w14:textId="49076128" w:rsidR="00E1122D" w:rsidRDefault="00E1122D" w:rsidP="00E1122D">
      <w:pPr>
        <w:spacing w:line="360" w:lineRule="auto"/>
        <w:jc w:val="both"/>
        <w:rPr>
          <w:bCs/>
        </w:rPr>
      </w:pPr>
      <w:r w:rsidRPr="004633D5">
        <w:rPr>
          <w:bCs/>
        </w:rPr>
        <w:br/>
        <w:t xml:space="preserve">Gao, Y., Li, X., Huang, Y., Chen, J., &amp; Qiu, M. </w:t>
      </w:r>
      <w:r>
        <w:rPr>
          <w:bCs/>
        </w:rPr>
        <w:t xml:space="preserve"> (</w:t>
      </w:r>
      <w:r w:rsidRPr="004633D5">
        <w:rPr>
          <w:bCs/>
        </w:rPr>
        <w:t>2021). Bitter melon</w:t>
      </w:r>
      <w:r>
        <w:rPr>
          <w:bCs/>
        </w:rPr>
        <w:t xml:space="preserve">s and </w:t>
      </w:r>
      <w:r w:rsidRPr="004633D5">
        <w:rPr>
          <w:bCs/>
        </w:rPr>
        <w:t xml:space="preserve">diabetes mellitus. </w:t>
      </w:r>
      <w:r w:rsidRPr="004633D5">
        <w:rPr>
          <w:bCs/>
          <w:i/>
          <w:iCs/>
        </w:rPr>
        <w:t>Food Reviews International</w:t>
      </w:r>
      <w:r w:rsidRPr="004633D5">
        <w:rPr>
          <w:bCs/>
        </w:rPr>
        <w:t xml:space="preserve">, </w:t>
      </w:r>
      <w:r w:rsidRPr="004633D5">
        <w:rPr>
          <w:bCs/>
          <w:i/>
          <w:iCs/>
        </w:rPr>
        <w:t>39</w:t>
      </w:r>
      <w:r>
        <w:rPr>
          <w:bCs/>
        </w:rPr>
        <w:t xml:space="preserve"> (</w:t>
      </w:r>
      <w:r w:rsidRPr="004633D5">
        <w:rPr>
          <w:bCs/>
        </w:rPr>
        <w:t xml:space="preserve">1), 618–638. </w:t>
      </w:r>
      <w:hyperlink r:id="rId12" w:history="1">
        <w:r w:rsidR="005C5285" w:rsidRPr="007345D3">
          <w:rPr>
            <w:rStyle w:val="Hyperlink"/>
            <w:bCs/>
          </w:rPr>
          <w:t>https://doi.org/10.1080/87559129.2021.1923733</w:t>
        </w:r>
      </w:hyperlink>
    </w:p>
    <w:p w14:paraId="5969CC7B" w14:textId="77777777" w:rsidR="005C5285" w:rsidRPr="004633D5" w:rsidRDefault="005C5285" w:rsidP="00E1122D">
      <w:pPr>
        <w:spacing w:line="360" w:lineRule="auto"/>
        <w:jc w:val="both"/>
        <w:rPr>
          <w:bCs/>
        </w:rPr>
      </w:pPr>
    </w:p>
    <w:p w14:paraId="624C774B" w14:textId="77777777" w:rsidR="005C5285" w:rsidRPr="005C5285" w:rsidRDefault="005C5285" w:rsidP="005C5285">
      <w:pPr>
        <w:spacing w:line="360" w:lineRule="auto"/>
        <w:jc w:val="both"/>
        <w:rPr>
          <w:bCs/>
        </w:rPr>
      </w:pPr>
      <w:r w:rsidRPr="005C5285">
        <w:rPr>
          <w:bCs/>
        </w:rPr>
        <w:t xml:space="preserve">Ghimire, S., Poudel Chhetri, B., &amp; Shrestha, J. (2023). Efficacy of different organic and inorganic nutrient sources on the growth and yield of bitter gourd (Momordica </w:t>
      </w:r>
      <w:proofErr w:type="spellStart"/>
      <w:r w:rsidRPr="005C5285">
        <w:rPr>
          <w:bCs/>
        </w:rPr>
        <w:t>charantia</w:t>
      </w:r>
      <w:proofErr w:type="spellEnd"/>
      <w:r w:rsidRPr="005C5285">
        <w:rPr>
          <w:bCs/>
        </w:rPr>
        <w:t xml:space="preserve"> L.). </w:t>
      </w:r>
      <w:proofErr w:type="spellStart"/>
      <w:r w:rsidRPr="005C5285">
        <w:rPr>
          <w:bCs/>
          <w:i/>
          <w:iCs/>
        </w:rPr>
        <w:t>Heliyon</w:t>
      </w:r>
      <w:proofErr w:type="spellEnd"/>
      <w:r w:rsidRPr="005C5285">
        <w:rPr>
          <w:bCs/>
        </w:rPr>
        <w:t xml:space="preserve">, </w:t>
      </w:r>
      <w:r w:rsidRPr="005C5285">
        <w:rPr>
          <w:bCs/>
          <w:i/>
          <w:iCs/>
        </w:rPr>
        <w:t>9</w:t>
      </w:r>
      <w:r w:rsidRPr="005C5285">
        <w:rPr>
          <w:bCs/>
        </w:rPr>
        <w:t>(11), e22135. https://doi.org/10.1016/j.heliyon.2023.e22135</w:t>
      </w:r>
    </w:p>
    <w:p w14:paraId="1BE5B2D1" w14:textId="5BDCDA65" w:rsidR="00E1122D" w:rsidRPr="004633D5" w:rsidRDefault="00E1122D" w:rsidP="00E1122D">
      <w:pPr>
        <w:spacing w:line="360" w:lineRule="auto"/>
        <w:jc w:val="both"/>
        <w:rPr>
          <w:bCs/>
        </w:rPr>
      </w:pPr>
      <w:r w:rsidRPr="004633D5">
        <w:rPr>
          <w:bCs/>
        </w:rPr>
        <w:br/>
        <w:t xml:space="preserve">Han, J., Tuan, N. Q., Oh, J., Heo, K., Myung, C., Na, M., Quan, K. T., &amp; Park, M. </w:t>
      </w:r>
      <w:r>
        <w:rPr>
          <w:bCs/>
        </w:rPr>
        <w:t xml:space="preserve"> (</w:t>
      </w:r>
      <w:r w:rsidRPr="004633D5">
        <w:rPr>
          <w:bCs/>
        </w:rPr>
        <w:t xml:space="preserve">2018). </w:t>
      </w:r>
      <w:proofErr w:type="spellStart"/>
      <w:r w:rsidRPr="004633D5">
        <w:rPr>
          <w:bCs/>
        </w:rPr>
        <w:t>Cucurbitane</w:t>
      </w:r>
      <w:proofErr w:type="spellEnd"/>
      <w:r w:rsidRPr="004633D5">
        <w:rPr>
          <w:bCs/>
        </w:rPr>
        <w:t xml:space="preserve"> triterpenoids from the fruits of </w:t>
      </w:r>
      <w:r w:rsidR="002D58CE" w:rsidRPr="002D58CE">
        <w:rPr>
          <w:bCs/>
          <w:i/>
        </w:rPr>
        <w:t xml:space="preserve">Momordica </w:t>
      </w:r>
      <w:proofErr w:type="spellStart"/>
      <w:r w:rsidR="002D58CE" w:rsidRPr="002D58CE">
        <w:rPr>
          <w:bCs/>
          <w:i/>
        </w:rPr>
        <w:t>charantia</w:t>
      </w:r>
      <w:proofErr w:type="spellEnd"/>
      <w:r w:rsidRPr="004633D5">
        <w:rPr>
          <w:bCs/>
        </w:rPr>
        <w:t xml:space="preserve"> improve</w:t>
      </w:r>
      <w:r>
        <w:rPr>
          <w:bCs/>
        </w:rPr>
        <w:t xml:space="preserve">d </w:t>
      </w:r>
      <w:r w:rsidRPr="004633D5">
        <w:rPr>
          <w:bCs/>
        </w:rPr>
        <w:t xml:space="preserve">insulin sensitivity and </w:t>
      </w:r>
      <w:r w:rsidRPr="004633D5">
        <w:rPr>
          <w:bCs/>
        </w:rPr>
        <w:lastRenderedPageBreak/>
        <w:t xml:space="preserve">glucose homeostasis in streptozotocin-induced diabetic mice. </w:t>
      </w:r>
      <w:r w:rsidRPr="004633D5">
        <w:rPr>
          <w:bCs/>
          <w:i/>
          <w:iCs/>
        </w:rPr>
        <w:t>Molecular Nutrition &amp; Food Research</w:t>
      </w:r>
      <w:r w:rsidRPr="004633D5">
        <w:rPr>
          <w:bCs/>
        </w:rPr>
        <w:t xml:space="preserve">, </w:t>
      </w:r>
      <w:r w:rsidRPr="004633D5">
        <w:rPr>
          <w:bCs/>
          <w:i/>
          <w:iCs/>
        </w:rPr>
        <w:t>62</w:t>
      </w:r>
      <w:r>
        <w:rPr>
          <w:bCs/>
        </w:rPr>
        <w:t xml:space="preserve"> (</w:t>
      </w:r>
      <w:r w:rsidRPr="004633D5">
        <w:rPr>
          <w:bCs/>
        </w:rPr>
        <w:t>7): 1700769. https://doi.org/10.1002/mnfr.201700769</w:t>
      </w:r>
    </w:p>
    <w:p w14:paraId="71A5C93A" w14:textId="77777777" w:rsidR="007A5AA4" w:rsidRDefault="007A5AA4" w:rsidP="007A5AA4">
      <w:pPr>
        <w:spacing w:line="360" w:lineRule="auto"/>
        <w:jc w:val="both"/>
        <w:rPr>
          <w:bCs/>
        </w:rPr>
      </w:pPr>
    </w:p>
    <w:p w14:paraId="02000D58" w14:textId="1D9ED6DE" w:rsidR="007A5AA4" w:rsidRPr="007A5AA4" w:rsidRDefault="007A5AA4" w:rsidP="007A5AA4">
      <w:pPr>
        <w:spacing w:line="360" w:lineRule="auto"/>
        <w:jc w:val="both"/>
        <w:rPr>
          <w:bCs/>
        </w:rPr>
      </w:pPr>
      <w:r w:rsidRPr="007A5AA4">
        <w:rPr>
          <w:bCs/>
        </w:rPr>
        <w:t xml:space="preserve">Herman, R., </w:t>
      </w:r>
      <w:proofErr w:type="spellStart"/>
      <w:r w:rsidRPr="007A5AA4">
        <w:rPr>
          <w:bCs/>
        </w:rPr>
        <w:t>Sikonja</w:t>
      </w:r>
      <w:proofErr w:type="spellEnd"/>
      <w:r w:rsidRPr="007A5AA4">
        <w:rPr>
          <w:bCs/>
        </w:rPr>
        <w:t xml:space="preserve">, J., </w:t>
      </w:r>
      <w:proofErr w:type="spellStart"/>
      <w:r w:rsidRPr="007A5AA4">
        <w:rPr>
          <w:bCs/>
        </w:rPr>
        <w:t>Jensterle</w:t>
      </w:r>
      <w:proofErr w:type="spellEnd"/>
      <w:r w:rsidRPr="007A5AA4">
        <w:rPr>
          <w:bCs/>
        </w:rPr>
        <w:t xml:space="preserve">, M., </w:t>
      </w:r>
      <w:proofErr w:type="spellStart"/>
      <w:r w:rsidRPr="007A5AA4">
        <w:rPr>
          <w:bCs/>
        </w:rPr>
        <w:t>Janez</w:t>
      </w:r>
      <w:proofErr w:type="spellEnd"/>
      <w:r w:rsidRPr="007A5AA4">
        <w:rPr>
          <w:bCs/>
        </w:rPr>
        <w:t xml:space="preserve">, A., &amp; </w:t>
      </w:r>
      <w:proofErr w:type="spellStart"/>
      <w:r w:rsidRPr="007A5AA4">
        <w:rPr>
          <w:bCs/>
        </w:rPr>
        <w:t>Dolzan</w:t>
      </w:r>
      <w:proofErr w:type="spellEnd"/>
      <w:r w:rsidRPr="007A5AA4">
        <w:rPr>
          <w:bCs/>
        </w:rPr>
        <w:t xml:space="preserve">, V. (2023). Insulin Metabolism in Polycystic Ovary Syndrome: Secretion, Signaling, and Clearance. </w:t>
      </w:r>
      <w:r w:rsidRPr="007A5AA4">
        <w:rPr>
          <w:bCs/>
          <w:i/>
          <w:iCs/>
        </w:rPr>
        <w:t>International Journal of Molecular Sciences</w:t>
      </w:r>
      <w:r w:rsidRPr="007A5AA4">
        <w:rPr>
          <w:bCs/>
        </w:rPr>
        <w:t xml:space="preserve">, </w:t>
      </w:r>
      <w:r w:rsidRPr="007A5AA4">
        <w:rPr>
          <w:bCs/>
          <w:i/>
          <w:iCs/>
        </w:rPr>
        <w:t>24</w:t>
      </w:r>
      <w:r w:rsidRPr="007A5AA4">
        <w:rPr>
          <w:bCs/>
        </w:rPr>
        <w:t>(4), 3140. https://doi.org/10.3390/ijms24043140</w:t>
      </w:r>
    </w:p>
    <w:p w14:paraId="5609BE63" w14:textId="77777777" w:rsidR="00E1122D" w:rsidRPr="004633D5" w:rsidRDefault="00E1122D" w:rsidP="00E1122D">
      <w:pPr>
        <w:spacing w:line="360" w:lineRule="auto"/>
        <w:jc w:val="both"/>
        <w:rPr>
          <w:bCs/>
        </w:rPr>
      </w:pPr>
      <w:r w:rsidRPr="004633D5">
        <w:rPr>
          <w:bCs/>
        </w:rPr>
        <w:br/>
        <w:t xml:space="preserve">Hernández-Jiménez, J. L., Barrera, D., Espinoza-Simón, E., González, J., </w:t>
      </w:r>
      <w:proofErr w:type="spellStart"/>
      <w:r w:rsidRPr="004633D5">
        <w:rPr>
          <w:bCs/>
        </w:rPr>
        <w:t>Ortíz</w:t>
      </w:r>
      <w:proofErr w:type="spellEnd"/>
      <w:r w:rsidRPr="004633D5">
        <w:rPr>
          <w:bCs/>
        </w:rPr>
        <w:t xml:space="preserve">-Hernández, R., Escobar, L., </w:t>
      </w:r>
      <w:proofErr w:type="spellStart"/>
      <w:r w:rsidRPr="004633D5">
        <w:rPr>
          <w:bCs/>
        </w:rPr>
        <w:t>Echeverría</w:t>
      </w:r>
      <w:proofErr w:type="spellEnd"/>
      <w:r w:rsidRPr="004633D5">
        <w:rPr>
          <w:bCs/>
        </w:rPr>
        <w:t xml:space="preserve">, O., &amp; Torres-Ramírez, N. </w:t>
      </w:r>
      <w:r>
        <w:rPr>
          <w:bCs/>
        </w:rPr>
        <w:t xml:space="preserve"> (</w:t>
      </w:r>
      <w:r w:rsidRPr="004633D5">
        <w:rPr>
          <w:bCs/>
        </w:rPr>
        <w:t xml:space="preserve">2021). Polycystic ovarian syndrome: Signs and feedback effects of hyperandrogenism and insulin resistance. </w:t>
      </w:r>
      <w:r w:rsidRPr="004633D5">
        <w:rPr>
          <w:bCs/>
          <w:i/>
          <w:iCs/>
        </w:rPr>
        <w:t>Gynecological Endocrinology</w:t>
      </w:r>
      <w:r w:rsidRPr="004633D5">
        <w:rPr>
          <w:bCs/>
        </w:rPr>
        <w:t xml:space="preserve">, </w:t>
      </w:r>
      <w:r w:rsidRPr="004633D5">
        <w:rPr>
          <w:bCs/>
          <w:i/>
          <w:iCs/>
        </w:rPr>
        <w:t>ahead-of-print</w:t>
      </w:r>
      <w:r>
        <w:rPr>
          <w:bCs/>
        </w:rPr>
        <w:t xml:space="preserve"> (</w:t>
      </w:r>
      <w:r w:rsidRPr="004633D5">
        <w:rPr>
          <w:bCs/>
        </w:rPr>
        <w:t>head-of-print), 2–9. https://doi.org/10.1080/09513590.2021.2003326</w:t>
      </w:r>
    </w:p>
    <w:p w14:paraId="4ED9BA39" w14:textId="6FE19F81" w:rsidR="00E1122D" w:rsidRPr="004633D5" w:rsidRDefault="00E1122D" w:rsidP="00E1122D">
      <w:pPr>
        <w:spacing w:line="360" w:lineRule="auto"/>
        <w:jc w:val="both"/>
        <w:rPr>
          <w:bCs/>
        </w:rPr>
      </w:pPr>
      <w:r w:rsidRPr="004633D5">
        <w:rPr>
          <w:bCs/>
        </w:rPr>
        <w:br/>
        <w:t xml:space="preserve">Hsieh, H., Chen, K., Lin, J., Hsieh, C., &amp; Cheng, K. </w:t>
      </w:r>
      <w:r>
        <w:rPr>
          <w:bCs/>
        </w:rPr>
        <w:t xml:space="preserve"> (</w:t>
      </w:r>
      <w:r w:rsidRPr="004633D5">
        <w:rPr>
          <w:bCs/>
        </w:rPr>
        <w:t xml:space="preserve">2021). Thermal treatment enhances the α-glucosidase inhibitory activity of bitter </w:t>
      </w:r>
      <w:proofErr w:type="gramStart"/>
      <w:r w:rsidRPr="004633D5">
        <w:rPr>
          <w:bCs/>
        </w:rPr>
        <w:t xml:space="preserve">melon </w:t>
      </w:r>
      <w:r>
        <w:rPr>
          <w:bCs/>
        </w:rPr>
        <w:t xml:space="preserve"> (</w:t>
      </w:r>
      <w:proofErr w:type="gramEnd"/>
      <w:r w:rsidR="002D58CE" w:rsidRPr="002D58CE">
        <w:rPr>
          <w:bCs/>
          <w:i/>
          <w:iCs/>
        </w:rPr>
        <w:t xml:space="preserve">Momordica </w:t>
      </w:r>
      <w:proofErr w:type="spellStart"/>
      <w:r w:rsidR="002D58CE" w:rsidRPr="002D58CE">
        <w:rPr>
          <w:bCs/>
          <w:i/>
          <w:iCs/>
        </w:rPr>
        <w:t>charantia</w:t>
      </w:r>
      <w:proofErr w:type="spellEnd"/>
      <w:r>
        <w:rPr>
          <w:bCs/>
        </w:rPr>
        <w:t>)</w:t>
      </w:r>
      <w:r w:rsidRPr="004633D5">
        <w:rPr>
          <w:bCs/>
        </w:rPr>
        <w:t xml:space="preserve">by increasing the free form of phenolic compounds and content of Maillard reaction products. </w:t>
      </w:r>
      <w:r w:rsidRPr="004633D5">
        <w:rPr>
          <w:bCs/>
          <w:i/>
          <w:iCs/>
        </w:rPr>
        <w:t>Journal of Food Science</w:t>
      </w:r>
      <w:r w:rsidRPr="004633D5">
        <w:rPr>
          <w:bCs/>
        </w:rPr>
        <w:t xml:space="preserve">, </w:t>
      </w:r>
      <w:r w:rsidRPr="004633D5">
        <w:rPr>
          <w:bCs/>
          <w:i/>
          <w:iCs/>
        </w:rPr>
        <w:t>86</w:t>
      </w:r>
      <w:r>
        <w:rPr>
          <w:bCs/>
        </w:rPr>
        <w:t xml:space="preserve"> (</w:t>
      </w:r>
      <w:r w:rsidRPr="004633D5">
        <w:rPr>
          <w:bCs/>
        </w:rPr>
        <w:t>7): 3109–3121. https://doi.org/10.1111/1750-3841.15798</w:t>
      </w:r>
    </w:p>
    <w:p w14:paraId="11CA09E1" w14:textId="029082D7" w:rsidR="00E1122D" w:rsidRDefault="00E1122D" w:rsidP="00E1122D">
      <w:pPr>
        <w:spacing w:line="360" w:lineRule="auto"/>
        <w:jc w:val="both"/>
        <w:rPr>
          <w:bCs/>
        </w:rPr>
      </w:pPr>
      <w:r w:rsidRPr="004633D5">
        <w:rPr>
          <w:bCs/>
        </w:rPr>
        <w:br/>
        <w:t xml:space="preserve">Hussain, L., Aamir, N., Hussain, M., Asif, M., </w:t>
      </w:r>
      <w:proofErr w:type="spellStart"/>
      <w:r w:rsidRPr="004633D5">
        <w:rPr>
          <w:bCs/>
        </w:rPr>
        <w:t>Chauhdary</w:t>
      </w:r>
      <w:proofErr w:type="spellEnd"/>
      <w:r w:rsidRPr="004633D5">
        <w:rPr>
          <w:bCs/>
        </w:rPr>
        <w:t xml:space="preserve">, Z., Manzoor, F., Siddique, R., Riaz, M. </w:t>
      </w:r>
      <w:r>
        <w:rPr>
          <w:bCs/>
        </w:rPr>
        <w:t xml:space="preserve"> (</w:t>
      </w:r>
      <w:r w:rsidRPr="004633D5">
        <w:rPr>
          <w:bCs/>
        </w:rPr>
        <w:t xml:space="preserve">2022). Therapeutic Investigation of Standardized Aqueous Methanolic Extract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for its potential against polycystic ovary syndrome in </w:t>
      </w:r>
      <w:r>
        <w:rPr>
          <w:bCs/>
        </w:rPr>
        <w:t xml:space="preserve">an </w:t>
      </w:r>
      <w:r w:rsidRPr="004633D5">
        <w:rPr>
          <w:bCs/>
        </w:rPr>
        <w:t xml:space="preserve">experimental animal model: in vitro and in vivo studies. </w:t>
      </w:r>
      <w:r w:rsidRPr="004633D5">
        <w:rPr>
          <w:bCs/>
          <w:i/>
          <w:iCs/>
        </w:rPr>
        <w:t xml:space="preserve">Evidence-Based Complementary and Alternative </w:t>
      </w:r>
      <w:proofErr w:type="gramStart"/>
      <w:r w:rsidRPr="004633D5">
        <w:rPr>
          <w:bCs/>
          <w:i/>
          <w:iCs/>
        </w:rPr>
        <w:t>Medicine :</w:t>
      </w:r>
      <w:proofErr w:type="gramEnd"/>
      <w:r w:rsidRPr="004633D5">
        <w:rPr>
          <w:bCs/>
          <w:i/>
          <w:iCs/>
        </w:rPr>
        <w:t xml:space="preserve"> ECAM</w:t>
      </w:r>
      <w:r w:rsidRPr="004633D5">
        <w:rPr>
          <w:bCs/>
        </w:rPr>
        <w:t xml:space="preserve">, </w:t>
      </w:r>
      <w:r w:rsidRPr="004633D5">
        <w:rPr>
          <w:bCs/>
          <w:i/>
          <w:iCs/>
        </w:rPr>
        <w:t>2022</w:t>
      </w:r>
      <w:r>
        <w:rPr>
          <w:bCs/>
        </w:rPr>
        <w:t xml:space="preserve"> (</w:t>
      </w:r>
      <w:r w:rsidRPr="004633D5">
        <w:rPr>
          <w:bCs/>
        </w:rPr>
        <w:t xml:space="preserve">2), </w:t>
      </w:r>
      <w:r>
        <w:rPr>
          <w:bCs/>
        </w:rPr>
        <w:t xml:space="preserve">pp.1–14. </w:t>
      </w:r>
      <w:hyperlink r:id="rId13" w:history="1">
        <w:r w:rsidR="004E3613" w:rsidRPr="007345D3">
          <w:rPr>
            <w:rStyle w:val="Hyperlink"/>
            <w:bCs/>
          </w:rPr>
          <w:t>https://doi.org/10.1155/2022/5143653</w:t>
        </w:r>
      </w:hyperlink>
    </w:p>
    <w:p w14:paraId="4D177ACE" w14:textId="77777777" w:rsidR="004E3613" w:rsidRPr="004633D5" w:rsidRDefault="004E3613" w:rsidP="00E1122D">
      <w:pPr>
        <w:spacing w:line="360" w:lineRule="auto"/>
        <w:jc w:val="both"/>
        <w:rPr>
          <w:bCs/>
        </w:rPr>
      </w:pPr>
    </w:p>
    <w:p w14:paraId="63BADB59" w14:textId="77777777" w:rsidR="004E3613" w:rsidRPr="004E3613" w:rsidRDefault="004E3613" w:rsidP="004E3613">
      <w:pPr>
        <w:spacing w:line="360" w:lineRule="auto"/>
        <w:jc w:val="both"/>
        <w:rPr>
          <w:bCs/>
        </w:rPr>
      </w:pPr>
      <w:r w:rsidRPr="004E3613">
        <w:rPr>
          <w:bCs/>
        </w:rPr>
        <w:t xml:space="preserve">Kang, T.-C. (2020). Nuclear Factor-Erythroid 2-Related Factor 2 (Nrf2) and Mitochondrial Dynamics/Mitophagy in Neurological Diseases. </w:t>
      </w:r>
      <w:r w:rsidRPr="004E3613">
        <w:rPr>
          <w:bCs/>
          <w:i/>
          <w:iCs/>
        </w:rPr>
        <w:t>Antioxidants</w:t>
      </w:r>
      <w:r w:rsidRPr="004E3613">
        <w:rPr>
          <w:bCs/>
        </w:rPr>
        <w:t xml:space="preserve">, </w:t>
      </w:r>
      <w:r w:rsidRPr="004E3613">
        <w:rPr>
          <w:bCs/>
          <w:i/>
          <w:iCs/>
        </w:rPr>
        <w:t>9</w:t>
      </w:r>
      <w:r w:rsidRPr="004E3613">
        <w:rPr>
          <w:bCs/>
        </w:rPr>
        <w:t>(7), 617. https://doi.org/10.3390/antiox9070617</w:t>
      </w:r>
    </w:p>
    <w:p w14:paraId="0EE9C92B" w14:textId="37AFA9E1" w:rsidR="00E1122D" w:rsidRPr="004633D5" w:rsidRDefault="00E1122D" w:rsidP="00E1122D">
      <w:pPr>
        <w:spacing w:line="360" w:lineRule="auto"/>
        <w:jc w:val="both"/>
        <w:rPr>
          <w:bCs/>
        </w:rPr>
      </w:pPr>
      <w:r w:rsidRPr="004633D5">
        <w:rPr>
          <w:bCs/>
        </w:rPr>
        <w:br/>
        <w:t xml:space="preserve">Kole, C., Singh, J., Bajpai, A., Abbott, A. G., Kole, P., Rao, V. K., </w:t>
      </w:r>
      <w:proofErr w:type="spellStart"/>
      <w:r w:rsidRPr="004633D5">
        <w:rPr>
          <w:bCs/>
        </w:rPr>
        <w:t>Olukolu</w:t>
      </w:r>
      <w:proofErr w:type="spellEnd"/>
      <w:r w:rsidRPr="004633D5">
        <w:rPr>
          <w:bCs/>
        </w:rPr>
        <w:t xml:space="preserve">, B.A., </w:t>
      </w:r>
      <w:proofErr w:type="spellStart"/>
      <w:r w:rsidRPr="004633D5">
        <w:rPr>
          <w:bCs/>
        </w:rPr>
        <w:t>Elanchezhian</w:t>
      </w:r>
      <w:proofErr w:type="spellEnd"/>
      <w:r w:rsidRPr="004633D5">
        <w:rPr>
          <w:bCs/>
        </w:rPr>
        <w:t xml:space="preserve">, R., </w:t>
      </w:r>
      <w:proofErr w:type="spellStart"/>
      <w:r w:rsidRPr="004633D5">
        <w:rPr>
          <w:bCs/>
        </w:rPr>
        <w:t>Backiyarani</w:t>
      </w:r>
      <w:proofErr w:type="spellEnd"/>
      <w:r w:rsidRPr="004633D5">
        <w:rPr>
          <w:bCs/>
        </w:rPr>
        <w:t xml:space="preserve">, S. </w:t>
      </w:r>
      <w:r>
        <w:rPr>
          <w:bCs/>
        </w:rPr>
        <w:t xml:space="preserve"> (</w:t>
      </w:r>
      <w:r w:rsidRPr="004633D5">
        <w:rPr>
          <w:bCs/>
        </w:rPr>
        <w:t xml:space="preserve">2012). The First Genetic Map and Positions of Major Fruit Trait Loci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w:t>
      </w:r>
      <w:r w:rsidRPr="004633D5">
        <w:rPr>
          <w:bCs/>
          <w:i/>
          <w:iCs/>
        </w:rPr>
        <w:t>Journal of Plant Science and Molecular Breeding</w:t>
      </w:r>
      <w:r w:rsidRPr="004633D5">
        <w:rPr>
          <w:bCs/>
        </w:rPr>
        <w:t xml:space="preserve">, </w:t>
      </w:r>
      <w:r w:rsidRPr="004633D5">
        <w:rPr>
          <w:bCs/>
          <w:i/>
          <w:iCs/>
        </w:rPr>
        <w:t>1</w:t>
      </w:r>
      <w:r>
        <w:rPr>
          <w:bCs/>
        </w:rPr>
        <w:t xml:space="preserve"> (</w:t>
      </w:r>
      <w:r w:rsidRPr="004633D5">
        <w:rPr>
          <w:bCs/>
        </w:rPr>
        <w:t>1), 1. https://doi.org/10.7243/2050-2389-1-1</w:t>
      </w:r>
    </w:p>
    <w:p w14:paraId="39D73496" w14:textId="632AAA1C" w:rsidR="00E1122D" w:rsidRPr="004633D5" w:rsidRDefault="00E1122D" w:rsidP="00E1122D">
      <w:pPr>
        <w:spacing w:line="360" w:lineRule="auto"/>
        <w:jc w:val="both"/>
        <w:rPr>
          <w:bCs/>
        </w:rPr>
      </w:pPr>
      <w:r w:rsidRPr="004633D5">
        <w:rPr>
          <w:bCs/>
        </w:rPr>
        <w:lastRenderedPageBreak/>
        <w:br/>
      </w:r>
      <w:proofErr w:type="spellStart"/>
      <w:r w:rsidRPr="004633D5">
        <w:rPr>
          <w:bCs/>
        </w:rPr>
        <w:t>Krawinkel</w:t>
      </w:r>
      <w:proofErr w:type="spellEnd"/>
      <w:r w:rsidRPr="004633D5">
        <w:rPr>
          <w:bCs/>
        </w:rPr>
        <w:t xml:space="preserve">, M. B. &amp; Keding, G. B. </w:t>
      </w:r>
      <w:r>
        <w:rPr>
          <w:bCs/>
        </w:rPr>
        <w:t xml:space="preserve"> (</w:t>
      </w:r>
      <w:r w:rsidRPr="004633D5">
        <w:rPr>
          <w:bCs/>
        </w:rPr>
        <w:t>2006). Bitter Gourd</w:t>
      </w:r>
      <w:r>
        <w:rPr>
          <w:bCs/>
        </w:rPr>
        <w:t xml:space="preserve"> (</w:t>
      </w:r>
      <w:r w:rsidR="002D58CE" w:rsidRPr="002D58CE">
        <w:rPr>
          <w:bCs/>
          <w:i/>
          <w:iCs/>
        </w:rPr>
        <w:t xml:space="preserve">Momordica </w:t>
      </w:r>
      <w:proofErr w:type="spellStart"/>
      <w:r w:rsidR="002D58CE" w:rsidRPr="002D58CE">
        <w:rPr>
          <w:bCs/>
          <w:i/>
          <w:iCs/>
        </w:rPr>
        <w:t>charantia</w:t>
      </w:r>
      <w:proofErr w:type="spellEnd"/>
      <w:proofErr w:type="gramStart"/>
      <w:r w:rsidRPr="004633D5">
        <w:rPr>
          <w:bCs/>
          <w:i/>
          <w:iCs/>
        </w:rPr>
        <w:t>):</w:t>
      </w:r>
      <w:r w:rsidRPr="004633D5">
        <w:rPr>
          <w:bCs/>
        </w:rPr>
        <w:t>A</w:t>
      </w:r>
      <w:proofErr w:type="gramEnd"/>
      <w:r w:rsidRPr="004633D5">
        <w:rPr>
          <w:bCs/>
        </w:rPr>
        <w:t xml:space="preserve"> Dietary Approach to Hyperglycemia. </w:t>
      </w:r>
      <w:r w:rsidRPr="004633D5">
        <w:rPr>
          <w:bCs/>
          <w:i/>
          <w:iCs/>
        </w:rPr>
        <w:t>Nutrition Reviews</w:t>
      </w:r>
      <w:r w:rsidRPr="004633D5">
        <w:rPr>
          <w:bCs/>
        </w:rPr>
        <w:t xml:space="preserve">, </w:t>
      </w:r>
      <w:r w:rsidRPr="004633D5">
        <w:rPr>
          <w:bCs/>
          <w:i/>
          <w:iCs/>
        </w:rPr>
        <w:t>64</w:t>
      </w:r>
      <w:r>
        <w:rPr>
          <w:bCs/>
        </w:rPr>
        <w:t xml:space="preserve"> (</w:t>
      </w:r>
      <w:r w:rsidRPr="004633D5">
        <w:rPr>
          <w:bCs/>
        </w:rPr>
        <w:t>7), 331–337. https://doi.org/10.1111/j.1753-4887.2006.tb00217.x</w:t>
      </w:r>
    </w:p>
    <w:p w14:paraId="58F97CCA" w14:textId="77777777" w:rsidR="007A5AA4" w:rsidRDefault="007A5AA4" w:rsidP="007A5AA4">
      <w:pPr>
        <w:spacing w:line="360" w:lineRule="auto"/>
      </w:pPr>
    </w:p>
    <w:p w14:paraId="48267AD1" w14:textId="7E02EF7A" w:rsidR="007A5AA4" w:rsidRDefault="007A5AA4" w:rsidP="007A5AA4">
      <w:pPr>
        <w:spacing w:line="360" w:lineRule="auto"/>
      </w:pPr>
      <w:r>
        <w:t xml:space="preserve">Kumar, R., Mishra, A., Gautam, P., </w:t>
      </w:r>
      <w:proofErr w:type="spellStart"/>
      <w:r>
        <w:t>Feroz</w:t>
      </w:r>
      <w:proofErr w:type="spellEnd"/>
      <w:r>
        <w:t xml:space="preserve">, Z., </w:t>
      </w:r>
      <w:proofErr w:type="spellStart"/>
      <w:r>
        <w:t>Vijayaraghavalu</w:t>
      </w:r>
      <w:proofErr w:type="spellEnd"/>
      <w:r>
        <w:t xml:space="preserve">, S., </w:t>
      </w:r>
      <w:proofErr w:type="spellStart"/>
      <w:r>
        <w:t>Likos</w:t>
      </w:r>
      <w:proofErr w:type="spellEnd"/>
      <w:r>
        <w:t xml:space="preserve">, E. M., Shukla, G. C., &amp; Kumar, M. (2022). Metabolic Pathways, Enzymes, and Metabolites: Opportunities in Cancer Therapy. </w:t>
      </w:r>
      <w:r>
        <w:rPr>
          <w:i/>
          <w:iCs/>
        </w:rPr>
        <w:t>Cancers</w:t>
      </w:r>
      <w:r>
        <w:t xml:space="preserve">, </w:t>
      </w:r>
      <w:r>
        <w:rPr>
          <w:i/>
          <w:iCs/>
        </w:rPr>
        <w:t>14</w:t>
      </w:r>
      <w:r>
        <w:t xml:space="preserve">(21), 5268. </w:t>
      </w:r>
      <w:hyperlink r:id="rId14" w:history="1">
        <w:r w:rsidR="00BC2758" w:rsidRPr="007345D3">
          <w:rPr>
            <w:rStyle w:val="Hyperlink"/>
          </w:rPr>
          <w:t>https://doi.org/10.3390/cancers14215268</w:t>
        </w:r>
      </w:hyperlink>
    </w:p>
    <w:p w14:paraId="2B18F9DC" w14:textId="77777777" w:rsidR="00BC2758" w:rsidRDefault="00BC2758" w:rsidP="007A5AA4">
      <w:pPr>
        <w:spacing w:line="360" w:lineRule="auto"/>
        <w:rPr>
          <w:sz w:val="20"/>
          <w:szCs w:val="20"/>
          <w:lang w:val="en-GB"/>
        </w:rPr>
      </w:pPr>
    </w:p>
    <w:p w14:paraId="6060821D" w14:textId="77777777" w:rsidR="00BC2758" w:rsidRDefault="00BC2758" w:rsidP="00BC2758">
      <w:pPr>
        <w:spacing w:line="360" w:lineRule="auto"/>
        <w:jc w:val="both"/>
      </w:pPr>
      <w:r>
        <w:t xml:space="preserve">Kung, W. M., Lin, C. C., Kuo, C. Y., </w:t>
      </w:r>
      <w:proofErr w:type="spellStart"/>
      <w:r>
        <w:t>Juin</w:t>
      </w:r>
      <w:proofErr w:type="spellEnd"/>
      <w:r>
        <w:t xml:space="preserve">, Y. C., Wu, P. C., &amp; Lin, M. S. (2020). Wild Bitter Melon Exerts Anti-Inflammatory Effects by Upregulating Injury-Attenuated CISD2 Expression following Spinal Cord Injury. </w:t>
      </w:r>
      <w:proofErr w:type="spellStart"/>
      <w:r>
        <w:rPr>
          <w:i/>
          <w:iCs/>
        </w:rPr>
        <w:t>Behavioural</w:t>
      </w:r>
      <w:proofErr w:type="spellEnd"/>
      <w:r>
        <w:rPr>
          <w:i/>
          <w:iCs/>
        </w:rPr>
        <w:t xml:space="preserve"> neurology</w:t>
      </w:r>
      <w:r>
        <w:t xml:space="preserve">, </w:t>
      </w:r>
      <w:r>
        <w:rPr>
          <w:i/>
          <w:iCs/>
        </w:rPr>
        <w:t>2020</w:t>
      </w:r>
      <w:r>
        <w:t>, 1080521. https://doi.org/10.1155/2020/1080521</w:t>
      </w:r>
    </w:p>
    <w:p w14:paraId="100940A7" w14:textId="77777777" w:rsidR="00E1122D" w:rsidRPr="004633D5" w:rsidRDefault="00E1122D" w:rsidP="007A5AA4">
      <w:pPr>
        <w:spacing w:line="360" w:lineRule="auto"/>
        <w:jc w:val="both"/>
        <w:rPr>
          <w:bCs/>
        </w:rPr>
      </w:pPr>
      <w:r w:rsidRPr="004633D5">
        <w:rPr>
          <w:bCs/>
        </w:rPr>
        <w:br/>
      </w:r>
      <w:proofErr w:type="spellStart"/>
      <w:r w:rsidRPr="004633D5">
        <w:rPr>
          <w:bCs/>
        </w:rPr>
        <w:t>Kuzmenko</w:t>
      </w:r>
      <w:proofErr w:type="spellEnd"/>
      <w:r w:rsidRPr="004633D5">
        <w:rPr>
          <w:bCs/>
        </w:rPr>
        <w:t xml:space="preserve">, N. V., </w:t>
      </w:r>
      <w:proofErr w:type="spellStart"/>
      <w:r w:rsidRPr="004633D5">
        <w:rPr>
          <w:bCs/>
        </w:rPr>
        <w:t>Tsyrlin</w:t>
      </w:r>
      <w:proofErr w:type="spellEnd"/>
      <w:r w:rsidRPr="004633D5">
        <w:rPr>
          <w:bCs/>
        </w:rPr>
        <w:t xml:space="preserve">, V. A., </w:t>
      </w:r>
      <w:proofErr w:type="spellStart"/>
      <w:r w:rsidRPr="004633D5">
        <w:rPr>
          <w:bCs/>
        </w:rPr>
        <w:t>Pliss</w:t>
      </w:r>
      <w:proofErr w:type="spellEnd"/>
      <w:r w:rsidRPr="004633D5">
        <w:rPr>
          <w:bCs/>
        </w:rPr>
        <w:t xml:space="preserve">, M. G., &amp; </w:t>
      </w:r>
      <w:proofErr w:type="spellStart"/>
      <w:r w:rsidRPr="004633D5">
        <w:rPr>
          <w:bCs/>
        </w:rPr>
        <w:t>Galagudza</w:t>
      </w:r>
      <w:proofErr w:type="spellEnd"/>
      <w:r w:rsidRPr="004633D5">
        <w:rPr>
          <w:bCs/>
        </w:rPr>
        <w:t xml:space="preserve">, M. M. </w:t>
      </w:r>
      <w:r>
        <w:rPr>
          <w:bCs/>
        </w:rPr>
        <w:t xml:space="preserve"> (</w:t>
      </w:r>
      <w:r w:rsidRPr="004633D5">
        <w:rPr>
          <w:bCs/>
        </w:rPr>
        <w:t xml:space="preserve">2021). Seasonal variations in </w:t>
      </w:r>
      <w:r>
        <w:rPr>
          <w:bCs/>
        </w:rPr>
        <w:t xml:space="preserve">the levels of human thyroid-stimulating hormone and thyroid hormones: </w:t>
      </w:r>
      <w:r w:rsidRPr="004633D5">
        <w:rPr>
          <w:bCs/>
        </w:rPr>
        <w:t xml:space="preserve">A meta-analysis. </w:t>
      </w:r>
      <w:r w:rsidRPr="004633D5">
        <w:rPr>
          <w:bCs/>
          <w:i/>
          <w:iCs/>
        </w:rPr>
        <w:t>Chronobiology International</w:t>
      </w:r>
      <w:r w:rsidRPr="004633D5">
        <w:rPr>
          <w:bCs/>
        </w:rPr>
        <w:t xml:space="preserve">, </w:t>
      </w:r>
      <w:r w:rsidRPr="004633D5">
        <w:rPr>
          <w:bCs/>
          <w:i/>
          <w:iCs/>
        </w:rPr>
        <w:t>38</w:t>
      </w:r>
      <w:r>
        <w:rPr>
          <w:bCs/>
        </w:rPr>
        <w:t xml:space="preserve"> (</w:t>
      </w:r>
      <w:r w:rsidRPr="004633D5">
        <w:rPr>
          <w:bCs/>
        </w:rPr>
        <w:t>3), 301–317. https://doi.org/10.1080/07420528.2020.1865394</w:t>
      </w:r>
    </w:p>
    <w:p w14:paraId="4E01F832" w14:textId="77777777" w:rsidR="00E1122D" w:rsidRPr="004633D5" w:rsidRDefault="00E1122D" w:rsidP="00E1122D">
      <w:pPr>
        <w:spacing w:line="360" w:lineRule="auto"/>
        <w:jc w:val="both"/>
        <w:rPr>
          <w:bCs/>
        </w:rPr>
      </w:pPr>
      <w:r w:rsidRPr="004633D5">
        <w:rPr>
          <w:bCs/>
        </w:rPr>
        <w:br/>
      </w:r>
      <w:proofErr w:type="spellStart"/>
      <w:r w:rsidRPr="004633D5">
        <w:rPr>
          <w:bCs/>
        </w:rPr>
        <w:t>Kwatra</w:t>
      </w:r>
      <w:proofErr w:type="spellEnd"/>
      <w:r w:rsidRPr="004633D5">
        <w:rPr>
          <w:bCs/>
        </w:rPr>
        <w:t xml:space="preserve"> D., Subramaniam D., Ramamoorthy P., Standing D., Moran E., </w:t>
      </w:r>
      <w:proofErr w:type="spellStart"/>
      <w:r w:rsidRPr="004633D5">
        <w:rPr>
          <w:bCs/>
        </w:rPr>
        <w:t>Velayutham</w:t>
      </w:r>
      <w:proofErr w:type="spellEnd"/>
      <w:r w:rsidRPr="004633D5">
        <w:rPr>
          <w:bCs/>
        </w:rPr>
        <w:t xml:space="preserve"> R., Mitra A, Umar S., Anant S. </w:t>
      </w:r>
      <w:r>
        <w:rPr>
          <w:bCs/>
        </w:rPr>
        <w:t xml:space="preserve"> (</w:t>
      </w:r>
      <w:r w:rsidRPr="004633D5">
        <w:rPr>
          <w:bCs/>
        </w:rPr>
        <w:t xml:space="preserve">2013). Methanolic Extracts of Bitter Melon Inhibit Colon Cancer Stem Cells by Affecting Energy Homeostasis and Autophagy. </w:t>
      </w:r>
      <w:r w:rsidRPr="004633D5">
        <w:rPr>
          <w:bCs/>
          <w:i/>
          <w:iCs/>
        </w:rPr>
        <w:t xml:space="preserve">Evidence-Based Complementary and Alternative </w:t>
      </w:r>
      <w:proofErr w:type="gramStart"/>
      <w:r w:rsidRPr="004633D5">
        <w:rPr>
          <w:bCs/>
          <w:i/>
          <w:iCs/>
        </w:rPr>
        <w:t>Medicine :</w:t>
      </w:r>
      <w:proofErr w:type="gramEnd"/>
      <w:r w:rsidRPr="004633D5">
        <w:rPr>
          <w:bCs/>
          <w:i/>
          <w:iCs/>
        </w:rPr>
        <w:t xml:space="preserve"> ECAM</w:t>
      </w:r>
      <w:r w:rsidRPr="004633D5">
        <w:rPr>
          <w:bCs/>
        </w:rPr>
        <w:t xml:space="preserve">, </w:t>
      </w:r>
      <w:r w:rsidRPr="004633D5">
        <w:rPr>
          <w:bCs/>
          <w:i/>
          <w:iCs/>
        </w:rPr>
        <w:t>2013</w:t>
      </w:r>
      <w:r>
        <w:rPr>
          <w:bCs/>
        </w:rPr>
        <w:t xml:space="preserve"> (</w:t>
      </w:r>
      <w:r w:rsidRPr="004633D5">
        <w:rPr>
          <w:bCs/>
        </w:rPr>
        <w:t>1), 1–14. https://doi.org/10.1155/2013/702869</w:t>
      </w:r>
    </w:p>
    <w:p w14:paraId="3C9B727A" w14:textId="2CFEF89F" w:rsidR="00E1122D" w:rsidRPr="004633D5" w:rsidRDefault="00E1122D" w:rsidP="00E1122D">
      <w:pPr>
        <w:spacing w:line="360" w:lineRule="auto"/>
        <w:jc w:val="both"/>
        <w:rPr>
          <w:bCs/>
        </w:rPr>
      </w:pPr>
      <w:r w:rsidRPr="004633D5">
        <w:rPr>
          <w:bCs/>
        </w:rPr>
        <w:br/>
      </w:r>
      <w:proofErr w:type="spellStart"/>
      <w:r w:rsidRPr="004633D5">
        <w:rPr>
          <w:bCs/>
        </w:rPr>
        <w:t>Laczkó-Zöld</w:t>
      </w:r>
      <w:proofErr w:type="spellEnd"/>
      <w:r w:rsidRPr="004633D5">
        <w:rPr>
          <w:bCs/>
        </w:rPr>
        <w:t xml:space="preserve">, E., </w:t>
      </w:r>
      <w:proofErr w:type="spellStart"/>
      <w:r w:rsidRPr="004633D5">
        <w:rPr>
          <w:bCs/>
        </w:rPr>
        <w:t>Csupor-Löffler</w:t>
      </w:r>
      <w:proofErr w:type="spellEnd"/>
      <w:r w:rsidRPr="004633D5">
        <w:rPr>
          <w:bCs/>
        </w:rPr>
        <w:t xml:space="preserve">, B., </w:t>
      </w:r>
      <w:proofErr w:type="spellStart"/>
      <w:r w:rsidRPr="004633D5">
        <w:rPr>
          <w:bCs/>
        </w:rPr>
        <w:t>Kolcsár</w:t>
      </w:r>
      <w:proofErr w:type="spellEnd"/>
      <w:r w:rsidRPr="004633D5">
        <w:rPr>
          <w:bCs/>
        </w:rPr>
        <w:t xml:space="preserve">, E.-B., </w:t>
      </w:r>
      <w:proofErr w:type="spellStart"/>
      <w:r w:rsidRPr="004633D5">
        <w:rPr>
          <w:bCs/>
        </w:rPr>
        <w:t>Ferenci</w:t>
      </w:r>
      <w:proofErr w:type="spellEnd"/>
      <w:r w:rsidRPr="004633D5">
        <w:rPr>
          <w:bCs/>
        </w:rPr>
        <w:t xml:space="preserve">, T., Nan, M., </w:t>
      </w:r>
      <w:proofErr w:type="spellStart"/>
      <w:r w:rsidRPr="004633D5">
        <w:rPr>
          <w:bCs/>
        </w:rPr>
        <w:t>Tóth</w:t>
      </w:r>
      <w:proofErr w:type="spellEnd"/>
      <w:r w:rsidRPr="004633D5">
        <w:rPr>
          <w:bCs/>
        </w:rPr>
        <w:t xml:space="preserve">, B., &amp; </w:t>
      </w:r>
      <w:proofErr w:type="spellStart"/>
      <w:r w:rsidRPr="004633D5">
        <w:rPr>
          <w:bCs/>
        </w:rPr>
        <w:t>Csupor</w:t>
      </w:r>
      <w:proofErr w:type="spellEnd"/>
      <w:r w:rsidRPr="004633D5">
        <w:rPr>
          <w:bCs/>
        </w:rPr>
        <w:t xml:space="preserve">, D. </w:t>
      </w:r>
      <w:r>
        <w:rPr>
          <w:bCs/>
        </w:rPr>
        <w:t xml:space="preserve"> (</w:t>
      </w:r>
      <w:r w:rsidRPr="004633D5">
        <w:rPr>
          <w:bCs/>
        </w:rPr>
        <w:t xml:space="preserve">2024). The metabolic effect of </w:t>
      </w:r>
      <w:r w:rsidR="002D58CE" w:rsidRPr="002D58CE">
        <w:rPr>
          <w:bCs/>
          <w:i/>
        </w:rPr>
        <w:t xml:space="preserve">Momordica </w:t>
      </w:r>
      <w:proofErr w:type="spellStart"/>
      <w:r w:rsidR="002D58CE" w:rsidRPr="002D58CE">
        <w:rPr>
          <w:bCs/>
          <w:i/>
        </w:rPr>
        <w:t>charantia</w:t>
      </w:r>
      <w:proofErr w:type="spellEnd"/>
      <w:r w:rsidRPr="004633D5">
        <w:rPr>
          <w:bCs/>
        </w:rPr>
        <w:t xml:space="preserve"> cannot be determined based on the available clinical evidence: a systematic review and meta-analysis of randomized clinical trials. </w:t>
      </w:r>
      <w:r w:rsidRPr="004633D5">
        <w:rPr>
          <w:bCs/>
          <w:i/>
          <w:iCs/>
        </w:rPr>
        <w:t>Frontiers in Nutrition</w:t>
      </w:r>
      <w:r w:rsidRPr="004633D5">
        <w:rPr>
          <w:bCs/>
        </w:rPr>
        <w:t xml:space="preserve">, </w:t>
      </w:r>
      <w:r w:rsidRPr="004633D5">
        <w:rPr>
          <w:bCs/>
          <w:i/>
          <w:iCs/>
        </w:rPr>
        <w:t>10</w:t>
      </w:r>
      <w:r w:rsidRPr="004633D5">
        <w:rPr>
          <w:bCs/>
        </w:rPr>
        <w:t>. https://doi.org/10.3389/fnut.2023.1200801</w:t>
      </w:r>
    </w:p>
    <w:p w14:paraId="328383C5" w14:textId="77777777" w:rsidR="00E1122D" w:rsidRPr="004633D5" w:rsidRDefault="00E1122D" w:rsidP="00E1122D">
      <w:pPr>
        <w:spacing w:line="360" w:lineRule="auto"/>
        <w:jc w:val="both"/>
        <w:rPr>
          <w:bCs/>
        </w:rPr>
      </w:pPr>
      <w:r w:rsidRPr="004633D5">
        <w:rPr>
          <w:bCs/>
        </w:rPr>
        <w:br/>
        <w:t xml:space="preserve">Lee, W.-H., Liang, Y.-C., Chen, Y.-C., Lin, R.-J., Lin, S.-Y., &amp; Lin, H.-M. </w:t>
      </w:r>
      <w:r>
        <w:rPr>
          <w:bCs/>
        </w:rPr>
        <w:t xml:space="preserve"> (</w:t>
      </w:r>
      <w:r w:rsidRPr="004633D5">
        <w:rPr>
          <w:bCs/>
        </w:rPr>
        <w:t xml:space="preserve">2011). </w:t>
      </w:r>
      <w:proofErr w:type="spellStart"/>
      <w:r w:rsidRPr="004633D5">
        <w:rPr>
          <w:bCs/>
        </w:rPr>
        <w:t>Osthole</w:t>
      </w:r>
      <w:proofErr w:type="spellEnd"/>
      <w:r w:rsidRPr="004633D5">
        <w:rPr>
          <w:bCs/>
        </w:rPr>
        <w:t xml:space="preserve"> enhances glucose uptake by activating AMP-activated protein kinase in skeletal muscle cells. </w:t>
      </w:r>
      <w:r w:rsidRPr="004633D5">
        <w:rPr>
          <w:bCs/>
          <w:i/>
          <w:iCs/>
        </w:rPr>
        <w:lastRenderedPageBreak/>
        <w:t>Journal of Agricultural and Food Chemistry</w:t>
      </w:r>
      <w:r w:rsidRPr="004633D5">
        <w:rPr>
          <w:bCs/>
        </w:rPr>
        <w:t xml:space="preserve">, </w:t>
      </w:r>
      <w:r w:rsidRPr="004633D5">
        <w:rPr>
          <w:bCs/>
          <w:i/>
          <w:iCs/>
        </w:rPr>
        <w:t>59</w:t>
      </w:r>
      <w:r>
        <w:rPr>
          <w:bCs/>
        </w:rPr>
        <w:t xml:space="preserve"> (</w:t>
      </w:r>
      <w:r w:rsidRPr="004633D5">
        <w:rPr>
          <w:bCs/>
        </w:rPr>
        <w:t>24), 12874–12881. https://doi.org/10.1021/jf2036559</w:t>
      </w:r>
    </w:p>
    <w:p w14:paraId="7A62E10C" w14:textId="77777777" w:rsidR="00E1122D" w:rsidRPr="004633D5" w:rsidRDefault="00E1122D" w:rsidP="00E1122D">
      <w:pPr>
        <w:spacing w:line="360" w:lineRule="auto"/>
        <w:jc w:val="both"/>
        <w:rPr>
          <w:bCs/>
        </w:rPr>
      </w:pPr>
      <w:r w:rsidRPr="004633D5">
        <w:rPr>
          <w:bCs/>
        </w:rPr>
        <w:br/>
        <w:t xml:space="preserve">Lee, Y.-M., Song, B. C., </w:t>
      </w:r>
      <w:proofErr w:type="spellStart"/>
      <w:r w:rsidRPr="004633D5">
        <w:rPr>
          <w:bCs/>
        </w:rPr>
        <w:t>Yeum</w:t>
      </w:r>
      <w:proofErr w:type="spellEnd"/>
      <w:r w:rsidRPr="004633D5">
        <w:rPr>
          <w:bCs/>
        </w:rPr>
        <w:t xml:space="preserve">, K.-J., &amp; Han, S.-I. </w:t>
      </w:r>
      <w:r>
        <w:rPr>
          <w:bCs/>
        </w:rPr>
        <w:t xml:space="preserve"> (</w:t>
      </w:r>
      <w:r w:rsidRPr="004633D5">
        <w:rPr>
          <w:bCs/>
        </w:rPr>
        <w:t xml:space="preserve">2015). </w:t>
      </w:r>
      <w:proofErr w:type="spellStart"/>
      <w:r w:rsidRPr="004633D5">
        <w:rPr>
          <w:bCs/>
        </w:rPr>
        <w:t>Bioactives</w:t>
      </w:r>
      <w:proofErr w:type="spellEnd"/>
      <w:r w:rsidRPr="004633D5">
        <w:rPr>
          <w:bCs/>
        </w:rPr>
        <w:t xml:space="preserve"> in Commonly Consumed Cereal Grains: Implications for Oxidative Stress and Inflammation. </w:t>
      </w:r>
      <w:r w:rsidRPr="004633D5">
        <w:rPr>
          <w:bCs/>
          <w:i/>
          <w:iCs/>
        </w:rPr>
        <w:t>Journal of Medicinal Food</w:t>
      </w:r>
      <w:r w:rsidRPr="004633D5">
        <w:rPr>
          <w:bCs/>
        </w:rPr>
        <w:t xml:space="preserve">, </w:t>
      </w:r>
      <w:r w:rsidRPr="004633D5">
        <w:rPr>
          <w:bCs/>
          <w:i/>
          <w:iCs/>
        </w:rPr>
        <w:t>18</w:t>
      </w:r>
      <w:r>
        <w:rPr>
          <w:bCs/>
        </w:rPr>
        <w:t xml:space="preserve"> (</w:t>
      </w:r>
      <w:r w:rsidRPr="004633D5">
        <w:rPr>
          <w:bCs/>
        </w:rPr>
        <w:t>11), 1179–1186. https://doi.org/10.1089/jmf.2014.3394</w:t>
      </w:r>
    </w:p>
    <w:p w14:paraId="3E608A50" w14:textId="77777777" w:rsidR="00E1122D" w:rsidRPr="004633D5" w:rsidRDefault="00E1122D" w:rsidP="00E1122D">
      <w:pPr>
        <w:spacing w:line="360" w:lineRule="auto"/>
        <w:jc w:val="both"/>
        <w:rPr>
          <w:bCs/>
        </w:rPr>
      </w:pPr>
      <w:r w:rsidRPr="004633D5">
        <w:rPr>
          <w:bCs/>
        </w:rPr>
        <w:br/>
        <w:t xml:space="preserve">Li, N., Qian, L., Dong, Y., Cai, Y., </w:t>
      </w:r>
      <w:proofErr w:type="spellStart"/>
      <w:r w:rsidRPr="004633D5">
        <w:rPr>
          <w:bCs/>
        </w:rPr>
        <w:t>Lv</w:t>
      </w:r>
      <w:proofErr w:type="spellEnd"/>
      <w:r w:rsidRPr="004633D5">
        <w:rPr>
          <w:bCs/>
        </w:rPr>
        <w:t xml:space="preserve">, M., Liu, L., Fan, H., &amp; Sun, X. </w:t>
      </w:r>
      <w:r>
        <w:rPr>
          <w:bCs/>
        </w:rPr>
        <w:t xml:space="preserve"> (</w:t>
      </w:r>
      <w:r w:rsidRPr="004633D5">
        <w:rPr>
          <w:bCs/>
        </w:rPr>
        <w:t xml:space="preserve">2021). Combined analysis of volatile terpenoid metabolism and transcriptome revealed transcription factors related to terpene synthase in </w:t>
      </w:r>
      <w:r>
        <w:rPr>
          <w:bCs/>
        </w:rPr>
        <w:t xml:space="preserve">the </w:t>
      </w:r>
      <w:r w:rsidRPr="004633D5">
        <w:rPr>
          <w:bCs/>
        </w:rPr>
        <w:t xml:space="preserve">two cultivars of Dendrobium officinale flowers. </w:t>
      </w:r>
      <w:r w:rsidRPr="004633D5">
        <w:rPr>
          <w:bCs/>
          <w:i/>
          <w:iCs/>
        </w:rPr>
        <w:t>Frontiers in Genetics</w:t>
      </w:r>
      <w:r w:rsidRPr="004633D5">
        <w:rPr>
          <w:bCs/>
        </w:rPr>
        <w:t xml:space="preserve">, </w:t>
      </w:r>
      <w:r w:rsidRPr="004633D5">
        <w:rPr>
          <w:bCs/>
          <w:i/>
          <w:iCs/>
        </w:rPr>
        <w:t>12</w:t>
      </w:r>
      <w:r>
        <w:rPr>
          <w:bCs/>
        </w:rPr>
        <w:t xml:space="preserve"> (</w:t>
      </w:r>
      <w:r w:rsidRPr="004633D5">
        <w:rPr>
          <w:bCs/>
        </w:rPr>
        <w:t>e38146). https://doi.org/10.3389/fgene.2021.661296</w:t>
      </w:r>
    </w:p>
    <w:p w14:paraId="18A6E9C5" w14:textId="00510EEF" w:rsidR="00E1122D" w:rsidRPr="004633D5" w:rsidRDefault="00E1122D" w:rsidP="00E1122D">
      <w:pPr>
        <w:spacing w:line="360" w:lineRule="auto"/>
        <w:jc w:val="both"/>
        <w:rPr>
          <w:bCs/>
        </w:rPr>
      </w:pPr>
      <w:r w:rsidRPr="004633D5">
        <w:rPr>
          <w:bCs/>
        </w:rPr>
        <w:br/>
        <w:t xml:space="preserve">Lo, H.-Y., Chen, F.-Y., Chen, J.-C., Ho, T.-Y., Li, C.-C., &amp; Hsiang, C.-Y. </w:t>
      </w:r>
      <w:r>
        <w:rPr>
          <w:bCs/>
        </w:rPr>
        <w:t xml:space="preserve"> (</w:t>
      </w:r>
      <w:r w:rsidRPr="004633D5">
        <w:rPr>
          <w:bCs/>
        </w:rPr>
        <w:t xml:space="preserve">2017). Gastro-Resistant Insulin Receptor-Binding Peptide from </w:t>
      </w:r>
      <w:r w:rsidR="002D58CE" w:rsidRPr="002D58CE">
        <w:rPr>
          <w:bCs/>
          <w:i/>
        </w:rPr>
        <w:t xml:space="preserve">Momordica </w:t>
      </w:r>
      <w:proofErr w:type="spellStart"/>
      <w:r w:rsidR="002D58CE" w:rsidRPr="002D58CE">
        <w:rPr>
          <w:bCs/>
          <w:i/>
        </w:rPr>
        <w:t>charantia</w:t>
      </w:r>
      <w:proofErr w:type="spellEnd"/>
      <w:r w:rsidRPr="004633D5">
        <w:rPr>
          <w:bCs/>
        </w:rPr>
        <w:t xml:space="preserve"> Improved the Glucose Tolerance in Streptozotocin-Induced Diabetic Mice via </w:t>
      </w:r>
      <w:r>
        <w:rPr>
          <w:bCs/>
        </w:rPr>
        <w:t xml:space="preserve">the Insulin Receptor Signaling Pathway. </w:t>
      </w:r>
      <w:r w:rsidRPr="004633D5">
        <w:rPr>
          <w:bCs/>
          <w:i/>
          <w:iCs/>
        </w:rPr>
        <w:t>Journal of Agricultural and Food Chemistry</w:t>
      </w:r>
      <w:r w:rsidRPr="004633D5">
        <w:rPr>
          <w:bCs/>
        </w:rPr>
        <w:t xml:space="preserve">, </w:t>
      </w:r>
      <w:r w:rsidRPr="004633D5">
        <w:rPr>
          <w:bCs/>
          <w:i/>
          <w:iCs/>
        </w:rPr>
        <w:t>65</w:t>
      </w:r>
      <w:r>
        <w:rPr>
          <w:bCs/>
        </w:rPr>
        <w:t xml:space="preserve"> (</w:t>
      </w:r>
      <w:r w:rsidRPr="004633D5">
        <w:rPr>
          <w:bCs/>
        </w:rPr>
        <w:t>42), 9266–9274. https://doi.org/10.1021/acs.jafc.7b03583</w:t>
      </w:r>
    </w:p>
    <w:p w14:paraId="5662E1B6" w14:textId="3958817D" w:rsidR="00E1122D" w:rsidRPr="004633D5" w:rsidRDefault="00E1122D" w:rsidP="00E1122D">
      <w:pPr>
        <w:spacing w:line="360" w:lineRule="auto"/>
        <w:jc w:val="both"/>
        <w:rPr>
          <w:bCs/>
        </w:rPr>
      </w:pPr>
      <w:r w:rsidRPr="004633D5">
        <w:rPr>
          <w:bCs/>
        </w:rPr>
        <w:br/>
        <w:t xml:space="preserve">Lopes, A. P., </w:t>
      </w:r>
      <w:proofErr w:type="spellStart"/>
      <w:r w:rsidRPr="004633D5">
        <w:rPr>
          <w:bCs/>
        </w:rPr>
        <w:t>Petenuci</w:t>
      </w:r>
      <w:proofErr w:type="spellEnd"/>
      <w:r w:rsidRPr="004633D5">
        <w:rPr>
          <w:bCs/>
        </w:rPr>
        <w:t xml:space="preserve">, M. E., Oliveira, J. H., </w:t>
      </w:r>
      <w:proofErr w:type="spellStart"/>
      <w:r w:rsidRPr="004633D5">
        <w:rPr>
          <w:bCs/>
        </w:rPr>
        <w:t>Canesin</w:t>
      </w:r>
      <w:proofErr w:type="spellEnd"/>
      <w:r w:rsidRPr="004633D5">
        <w:rPr>
          <w:bCs/>
        </w:rPr>
        <w:t xml:space="preserve">, E. A., </w:t>
      </w:r>
      <w:proofErr w:type="spellStart"/>
      <w:r w:rsidRPr="004633D5">
        <w:rPr>
          <w:bCs/>
        </w:rPr>
        <w:t>Galuch</w:t>
      </w:r>
      <w:proofErr w:type="spellEnd"/>
      <w:r w:rsidRPr="004633D5">
        <w:rPr>
          <w:bCs/>
        </w:rPr>
        <w:t xml:space="preserve">, M. B., Schneider, V. V. A., </w:t>
      </w:r>
      <w:proofErr w:type="spellStart"/>
      <w:r w:rsidRPr="004633D5">
        <w:rPr>
          <w:bCs/>
        </w:rPr>
        <w:t>Visentainer</w:t>
      </w:r>
      <w:proofErr w:type="spellEnd"/>
      <w:r w:rsidRPr="004633D5">
        <w:rPr>
          <w:bCs/>
        </w:rPr>
        <w:t xml:space="preserve">, J. V. </w:t>
      </w:r>
      <w:r>
        <w:rPr>
          <w:bCs/>
        </w:rPr>
        <w:t xml:space="preserve"> (</w:t>
      </w:r>
      <w:r w:rsidRPr="004633D5">
        <w:rPr>
          <w:bCs/>
        </w:rPr>
        <w:t xml:space="preserve">2020). Quantification of phenolic compounds in ripe and unripe bitter </w:t>
      </w:r>
      <w:proofErr w:type="gramStart"/>
      <w:r w:rsidRPr="004633D5">
        <w:rPr>
          <w:bCs/>
        </w:rPr>
        <w:t xml:space="preserve">melons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Pr>
          <w:bCs/>
        </w:rPr>
        <w:t>)</w:t>
      </w:r>
      <w:r w:rsidRPr="004633D5">
        <w:rPr>
          <w:bCs/>
        </w:rPr>
        <w:t xml:space="preserve">and evaluation of the distribution of phenolic compounds in different parts of the fruit by UPLC–MS/MS. </w:t>
      </w:r>
      <w:r w:rsidRPr="004633D5">
        <w:rPr>
          <w:bCs/>
          <w:i/>
          <w:iCs/>
        </w:rPr>
        <w:t>Chemical Papers</w:t>
      </w:r>
      <w:r w:rsidRPr="004633D5">
        <w:rPr>
          <w:bCs/>
        </w:rPr>
        <w:t xml:space="preserve">, </w:t>
      </w:r>
      <w:r w:rsidRPr="004633D5">
        <w:rPr>
          <w:bCs/>
          <w:i/>
          <w:iCs/>
        </w:rPr>
        <w:t>74</w:t>
      </w:r>
      <w:r>
        <w:rPr>
          <w:bCs/>
        </w:rPr>
        <w:t xml:space="preserve"> (</w:t>
      </w:r>
      <w:r w:rsidRPr="004633D5">
        <w:rPr>
          <w:bCs/>
        </w:rPr>
        <w:t>8), 2613–2625. https://doi.org/10.1007/s11696-020-01094-5</w:t>
      </w:r>
    </w:p>
    <w:p w14:paraId="2A79F755" w14:textId="43EEC155" w:rsidR="00E1122D" w:rsidRPr="004633D5" w:rsidRDefault="00E1122D" w:rsidP="00E1122D">
      <w:pPr>
        <w:spacing w:line="360" w:lineRule="auto"/>
        <w:jc w:val="both"/>
        <w:rPr>
          <w:bCs/>
        </w:rPr>
      </w:pPr>
      <w:r w:rsidRPr="004633D5">
        <w:rPr>
          <w:bCs/>
        </w:rPr>
        <w:br/>
        <w:t xml:space="preserve">Mahmoud, M. F., El </w:t>
      </w:r>
      <w:proofErr w:type="spellStart"/>
      <w:r w:rsidRPr="004633D5">
        <w:rPr>
          <w:bCs/>
        </w:rPr>
        <w:t>Ashry</w:t>
      </w:r>
      <w:proofErr w:type="spellEnd"/>
      <w:r w:rsidRPr="004633D5">
        <w:rPr>
          <w:bCs/>
        </w:rPr>
        <w:t xml:space="preserve">, F. E. Z. Z., El </w:t>
      </w:r>
      <w:proofErr w:type="spellStart"/>
      <w:r w:rsidRPr="004633D5">
        <w:rPr>
          <w:bCs/>
        </w:rPr>
        <w:t>Maraghy</w:t>
      </w:r>
      <w:proofErr w:type="spellEnd"/>
      <w:r w:rsidRPr="004633D5">
        <w:rPr>
          <w:bCs/>
        </w:rPr>
        <w:t xml:space="preserve">, N. N. &amp; Fahmy, A. </w:t>
      </w:r>
      <w:r>
        <w:rPr>
          <w:bCs/>
        </w:rPr>
        <w:t xml:space="preserve"> (</w:t>
      </w:r>
      <w:r w:rsidRPr="004633D5">
        <w:rPr>
          <w:bCs/>
        </w:rPr>
        <w:t xml:space="preserve">2017). antidiabetic activities of </w:t>
      </w:r>
      <w:r w:rsidR="002D58CE" w:rsidRPr="002D58CE">
        <w:rPr>
          <w:bCs/>
          <w:i/>
        </w:rPr>
        <w:t xml:space="preserve">Momordica </w:t>
      </w:r>
      <w:proofErr w:type="spellStart"/>
      <w:r w:rsidR="002D58CE" w:rsidRPr="002D58CE">
        <w:rPr>
          <w:bCs/>
          <w:i/>
        </w:rPr>
        <w:t>charantia</w:t>
      </w:r>
      <w:proofErr w:type="spellEnd"/>
      <w:r w:rsidRPr="004633D5">
        <w:rPr>
          <w:bCs/>
        </w:rPr>
        <w:t xml:space="preserve"> fruit juice in streptozotocin-induced diabetic rats. </w:t>
      </w:r>
      <w:r w:rsidRPr="004633D5">
        <w:rPr>
          <w:bCs/>
          <w:i/>
          <w:iCs/>
        </w:rPr>
        <w:t>Pharmaceutical Biology</w:t>
      </w:r>
      <w:r w:rsidRPr="004633D5">
        <w:rPr>
          <w:bCs/>
        </w:rPr>
        <w:t xml:space="preserve">, </w:t>
      </w:r>
      <w:r w:rsidRPr="004633D5">
        <w:rPr>
          <w:bCs/>
          <w:i/>
          <w:iCs/>
        </w:rPr>
        <w:t>55</w:t>
      </w:r>
      <w:r>
        <w:rPr>
          <w:bCs/>
        </w:rPr>
        <w:t xml:space="preserve"> (</w:t>
      </w:r>
      <w:r w:rsidRPr="004633D5">
        <w:rPr>
          <w:bCs/>
        </w:rPr>
        <w:t>1), 758–765. https://doi.org/10.1080/13880209.2016.1275026</w:t>
      </w:r>
    </w:p>
    <w:p w14:paraId="24124728" w14:textId="5BD8126D" w:rsidR="00E1122D" w:rsidRPr="004633D5" w:rsidRDefault="00E1122D" w:rsidP="00E1122D">
      <w:pPr>
        <w:spacing w:line="360" w:lineRule="auto"/>
        <w:jc w:val="both"/>
        <w:rPr>
          <w:bCs/>
        </w:rPr>
      </w:pPr>
      <w:r w:rsidRPr="004633D5">
        <w:rPr>
          <w:bCs/>
        </w:rPr>
        <w:br/>
      </w:r>
      <w:proofErr w:type="spellStart"/>
      <w:r w:rsidRPr="004633D5">
        <w:rPr>
          <w:bCs/>
        </w:rPr>
        <w:t>Mahwish</w:t>
      </w:r>
      <w:proofErr w:type="spellEnd"/>
      <w:r w:rsidRPr="004633D5">
        <w:rPr>
          <w:bCs/>
        </w:rPr>
        <w:t xml:space="preserve">, M., </w:t>
      </w:r>
      <w:proofErr w:type="spellStart"/>
      <w:r w:rsidRPr="004633D5">
        <w:rPr>
          <w:bCs/>
        </w:rPr>
        <w:t>Bigiu</w:t>
      </w:r>
      <w:proofErr w:type="spellEnd"/>
      <w:r w:rsidRPr="004633D5">
        <w:rPr>
          <w:bCs/>
        </w:rPr>
        <w:t xml:space="preserve">, N., Manea, R., Sultan, M. T., Riaz, A., Ahmed, S., </w:t>
      </w:r>
      <w:proofErr w:type="spellStart"/>
      <w:r w:rsidRPr="004633D5">
        <w:rPr>
          <w:bCs/>
        </w:rPr>
        <w:t>Amarowicz</w:t>
      </w:r>
      <w:proofErr w:type="spellEnd"/>
      <w:r w:rsidRPr="004633D5">
        <w:rPr>
          <w:bCs/>
        </w:rPr>
        <w:t xml:space="preserve">, R., &amp; Saeed, F. </w:t>
      </w:r>
      <w:r>
        <w:rPr>
          <w:bCs/>
        </w:rPr>
        <w:t xml:space="preserve"> (</w:t>
      </w:r>
      <w:r w:rsidRPr="004633D5">
        <w:rPr>
          <w:bCs/>
        </w:rPr>
        <w:t xml:space="preserve">2021).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 fruit bioactive </w:t>
      </w:r>
      <w:proofErr w:type="spellStart"/>
      <w:r w:rsidRPr="004633D5">
        <w:rPr>
          <w:bCs/>
        </w:rPr>
        <w:t>charantin</w:t>
      </w:r>
      <w:proofErr w:type="spellEnd"/>
      <w:r w:rsidRPr="004633D5">
        <w:rPr>
          <w:bCs/>
        </w:rPr>
        <w:t xml:space="preserve"> and vicine </w:t>
      </w:r>
      <w:r>
        <w:rPr>
          <w:bCs/>
        </w:rPr>
        <w:t xml:space="preserve">have </w:t>
      </w:r>
      <w:r w:rsidRPr="004633D5">
        <w:rPr>
          <w:bCs/>
        </w:rPr>
        <w:lastRenderedPageBreak/>
        <w:t xml:space="preserve">potential for diabetes prophylaxis and treatment. </w:t>
      </w:r>
      <w:r w:rsidRPr="004633D5">
        <w:rPr>
          <w:bCs/>
          <w:i/>
          <w:iCs/>
        </w:rPr>
        <w:t>Plants</w:t>
      </w:r>
      <w:r w:rsidRPr="004633D5">
        <w:rPr>
          <w:bCs/>
        </w:rPr>
        <w:t xml:space="preserve">, </w:t>
      </w:r>
      <w:r w:rsidRPr="004633D5">
        <w:rPr>
          <w:bCs/>
          <w:i/>
          <w:iCs/>
        </w:rPr>
        <w:t>10</w:t>
      </w:r>
      <w:r>
        <w:rPr>
          <w:bCs/>
        </w:rPr>
        <w:t xml:space="preserve"> (</w:t>
      </w:r>
      <w:r w:rsidRPr="004633D5">
        <w:rPr>
          <w:bCs/>
        </w:rPr>
        <w:t>4), 730. https://doi.org/10.3390/plants10040730</w:t>
      </w:r>
    </w:p>
    <w:p w14:paraId="6C4083C0" w14:textId="77777777" w:rsidR="00E1122D" w:rsidRPr="004633D5" w:rsidRDefault="00E1122D" w:rsidP="00E1122D">
      <w:pPr>
        <w:spacing w:line="360" w:lineRule="auto"/>
        <w:jc w:val="both"/>
        <w:rPr>
          <w:bCs/>
        </w:rPr>
      </w:pPr>
      <w:r w:rsidRPr="004633D5">
        <w:rPr>
          <w:bCs/>
        </w:rPr>
        <w:br/>
        <w:t>Martínez-</w:t>
      </w:r>
      <w:proofErr w:type="spellStart"/>
      <w:r w:rsidRPr="004633D5">
        <w:rPr>
          <w:bCs/>
        </w:rPr>
        <w:t>Abundis</w:t>
      </w:r>
      <w:proofErr w:type="spellEnd"/>
      <w:r w:rsidRPr="004633D5">
        <w:rPr>
          <w:bCs/>
        </w:rPr>
        <w:t xml:space="preserve">, E., Mendez-Del Villar, M., González-Ortiz, M., Pérez-Rubio, K. G., Cortez-Navarrete, M., Ramírez-Rodriguez, A., &amp; </w:t>
      </w:r>
      <w:proofErr w:type="spellStart"/>
      <w:r w:rsidRPr="004633D5">
        <w:rPr>
          <w:bCs/>
        </w:rPr>
        <w:t>Zuñiga</w:t>
      </w:r>
      <w:proofErr w:type="spellEnd"/>
      <w:r w:rsidRPr="004633D5">
        <w:rPr>
          <w:bCs/>
        </w:rPr>
        <w:t xml:space="preserve">, L. Y. </w:t>
      </w:r>
      <w:r>
        <w:rPr>
          <w:bCs/>
        </w:rPr>
        <w:t xml:space="preserve"> (</w:t>
      </w:r>
      <w:r w:rsidRPr="004633D5">
        <w:rPr>
          <w:bCs/>
        </w:rPr>
        <w:t>2016). Novel nutraceutic</w:t>
      </w:r>
      <w:r>
        <w:rPr>
          <w:bCs/>
        </w:rPr>
        <w:t>al</w:t>
      </w:r>
      <w:r w:rsidRPr="004633D5">
        <w:rPr>
          <w:bCs/>
        </w:rPr>
        <w:t xml:space="preserve"> therapies for treating metabolic syndrome. </w:t>
      </w:r>
      <w:r w:rsidRPr="004633D5">
        <w:rPr>
          <w:bCs/>
          <w:i/>
          <w:iCs/>
        </w:rPr>
        <w:t>World Journal of Diabetes</w:t>
      </w:r>
      <w:r w:rsidRPr="004633D5">
        <w:rPr>
          <w:bCs/>
        </w:rPr>
        <w:t xml:space="preserve">, </w:t>
      </w:r>
      <w:r w:rsidRPr="004633D5">
        <w:rPr>
          <w:bCs/>
          <w:i/>
          <w:iCs/>
        </w:rPr>
        <w:t>7</w:t>
      </w:r>
      <w:r>
        <w:rPr>
          <w:bCs/>
        </w:rPr>
        <w:t xml:space="preserve"> (</w:t>
      </w:r>
      <w:r w:rsidRPr="004633D5">
        <w:rPr>
          <w:bCs/>
        </w:rPr>
        <w:t>7): 142. https://doi.org/10.4239/wjd.v7.i7.142</w:t>
      </w:r>
    </w:p>
    <w:p w14:paraId="020B3BC3" w14:textId="77777777" w:rsidR="00E1122D" w:rsidRPr="004633D5" w:rsidRDefault="00E1122D" w:rsidP="00E1122D">
      <w:pPr>
        <w:spacing w:line="360" w:lineRule="auto"/>
        <w:jc w:val="both"/>
        <w:rPr>
          <w:bCs/>
        </w:rPr>
      </w:pPr>
      <w:r w:rsidRPr="004633D5">
        <w:rPr>
          <w:bCs/>
        </w:rPr>
        <w:br/>
      </w:r>
      <w:proofErr w:type="spellStart"/>
      <w:r w:rsidRPr="004633D5">
        <w:rPr>
          <w:bCs/>
        </w:rPr>
        <w:t>Mozaniel</w:t>
      </w:r>
      <w:proofErr w:type="spellEnd"/>
      <w:r w:rsidRPr="004633D5">
        <w:rPr>
          <w:bCs/>
        </w:rPr>
        <w:t xml:space="preserve">, S. D. O., </w:t>
      </w:r>
      <w:proofErr w:type="spellStart"/>
      <w:r w:rsidRPr="004633D5">
        <w:rPr>
          <w:bCs/>
        </w:rPr>
        <w:t>Wanessa</w:t>
      </w:r>
      <w:proofErr w:type="spellEnd"/>
      <w:r w:rsidRPr="004633D5">
        <w:rPr>
          <w:bCs/>
        </w:rPr>
        <w:t xml:space="preserve">, A. D. C., Fernanda, W. F. B., </w:t>
      </w:r>
      <w:proofErr w:type="spellStart"/>
      <w:r w:rsidRPr="004633D5">
        <w:rPr>
          <w:bCs/>
        </w:rPr>
        <w:t>Gracialda</w:t>
      </w:r>
      <w:proofErr w:type="spellEnd"/>
      <w:r w:rsidRPr="004633D5">
        <w:rPr>
          <w:bCs/>
        </w:rPr>
        <w:t xml:space="preserve">, C. F., </w:t>
      </w:r>
      <w:proofErr w:type="spellStart"/>
      <w:r w:rsidRPr="004633D5">
        <w:rPr>
          <w:bCs/>
        </w:rPr>
        <w:t>Marilena</w:t>
      </w:r>
      <w:proofErr w:type="spellEnd"/>
      <w:r w:rsidRPr="004633D5">
        <w:rPr>
          <w:bCs/>
        </w:rPr>
        <w:t xml:space="preserve">, E. A., &amp; Raul, N. D. C. J. </w:t>
      </w:r>
      <w:r>
        <w:rPr>
          <w:bCs/>
        </w:rPr>
        <w:t xml:space="preserve"> (</w:t>
      </w:r>
      <w:r w:rsidRPr="004633D5">
        <w:rPr>
          <w:bCs/>
        </w:rPr>
        <w:t xml:space="preserve">2018). English. </w:t>
      </w:r>
      <w:r w:rsidRPr="004633D5">
        <w:rPr>
          <w:bCs/>
          <w:i/>
          <w:iCs/>
        </w:rPr>
        <w:t>African Journal of Biotechnology</w:t>
      </w:r>
      <w:r w:rsidRPr="004633D5">
        <w:rPr>
          <w:bCs/>
        </w:rPr>
        <w:t xml:space="preserve">, </w:t>
      </w:r>
      <w:r w:rsidRPr="004633D5">
        <w:rPr>
          <w:bCs/>
          <w:i/>
          <w:iCs/>
        </w:rPr>
        <w:t>17</w:t>
      </w:r>
      <w:r>
        <w:rPr>
          <w:bCs/>
        </w:rPr>
        <w:t xml:space="preserve"> (</w:t>
      </w:r>
      <w:r w:rsidRPr="004633D5">
        <w:rPr>
          <w:bCs/>
        </w:rPr>
        <w:t>27), 829–846. https://doi.org/10.5897/ajb2017.16374</w:t>
      </w:r>
    </w:p>
    <w:p w14:paraId="0400679C" w14:textId="5A7C4587" w:rsidR="00E1122D" w:rsidRPr="004633D5" w:rsidRDefault="00E1122D" w:rsidP="00E1122D">
      <w:pPr>
        <w:spacing w:line="360" w:lineRule="auto"/>
        <w:jc w:val="both"/>
        <w:rPr>
          <w:bCs/>
        </w:rPr>
      </w:pPr>
      <w:r w:rsidRPr="004633D5">
        <w:rPr>
          <w:bCs/>
        </w:rPr>
        <w:br/>
        <w:t xml:space="preserve">Nagasawa, H., Watanabe, K., &amp; </w:t>
      </w:r>
      <w:proofErr w:type="spellStart"/>
      <w:r w:rsidRPr="004633D5">
        <w:rPr>
          <w:bCs/>
        </w:rPr>
        <w:t>Inatomi</w:t>
      </w:r>
      <w:proofErr w:type="spellEnd"/>
      <w:r w:rsidRPr="004633D5">
        <w:rPr>
          <w:bCs/>
        </w:rPr>
        <w:t xml:space="preserve">, H. </w:t>
      </w:r>
      <w:r>
        <w:rPr>
          <w:bCs/>
        </w:rPr>
        <w:t xml:space="preserve"> (</w:t>
      </w:r>
      <w:r w:rsidRPr="004633D5">
        <w:rPr>
          <w:bCs/>
        </w:rPr>
        <w:t xml:space="preserve">2002). Effects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 and ginger rhizome </w:t>
      </w:r>
      <w:r>
        <w:rPr>
          <w:bCs/>
        </w:rPr>
        <w:t xml:space="preserve"> (</w:t>
      </w:r>
      <w:r w:rsidRPr="004633D5">
        <w:rPr>
          <w:bCs/>
        </w:rPr>
        <w:t xml:space="preserve">Zingiber officinale </w:t>
      </w:r>
      <w:proofErr w:type="spellStart"/>
      <w:r w:rsidRPr="004633D5">
        <w:rPr>
          <w:bCs/>
        </w:rPr>
        <w:t>rosc</w:t>
      </w:r>
      <w:proofErr w:type="spellEnd"/>
      <w:r>
        <w:rPr>
          <w:bCs/>
        </w:rPr>
        <w:t>)</w:t>
      </w:r>
      <w:r w:rsidRPr="004633D5">
        <w:rPr>
          <w:bCs/>
        </w:rPr>
        <w:t xml:space="preserve">on spontaneous mammary tumorigenesis in SHN mice. </w:t>
      </w:r>
      <w:r w:rsidRPr="004633D5">
        <w:rPr>
          <w:bCs/>
          <w:i/>
          <w:iCs/>
        </w:rPr>
        <w:t>The American Journal of Chinese Medicine</w:t>
      </w:r>
      <w:r w:rsidRPr="004633D5">
        <w:rPr>
          <w:bCs/>
        </w:rPr>
        <w:t xml:space="preserve">, </w:t>
      </w:r>
      <w:r w:rsidRPr="004633D5">
        <w:rPr>
          <w:bCs/>
          <w:i/>
          <w:iCs/>
        </w:rPr>
        <w:t>30</w:t>
      </w:r>
      <w:r>
        <w:rPr>
          <w:bCs/>
        </w:rPr>
        <w:t xml:space="preserve"> (</w:t>
      </w:r>
      <w:r w:rsidRPr="004633D5">
        <w:rPr>
          <w:bCs/>
        </w:rPr>
        <w:t>2–3), 195–205. https://doi.org/10.1142/s0192415x02000302</w:t>
      </w:r>
    </w:p>
    <w:p w14:paraId="1E936EE5" w14:textId="77777777" w:rsidR="00E1122D" w:rsidRPr="004633D5" w:rsidRDefault="00E1122D" w:rsidP="00E1122D">
      <w:pPr>
        <w:spacing w:line="360" w:lineRule="auto"/>
        <w:jc w:val="both"/>
        <w:rPr>
          <w:bCs/>
        </w:rPr>
      </w:pPr>
      <w:r w:rsidRPr="004633D5">
        <w:rPr>
          <w:bCs/>
        </w:rPr>
        <w:br/>
        <w:t xml:space="preserve">Nam, T., Kim, A., &amp; Oh, Y. </w:t>
      </w:r>
      <w:r>
        <w:rPr>
          <w:bCs/>
        </w:rPr>
        <w:t xml:space="preserve"> (</w:t>
      </w:r>
      <w:r w:rsidRPr="004633D5">
        <w:rPr>
          <w:bCs/>
        </w:rPr>
        <w:t xml:space="preserve">2023). Effectiveness of Chickpeas on Blood Sugar: A Systematic Review and Meta-Analysis of Randomized Controlled Trials. </w:t>
      </w:r>
      <w:r w:rsidRPr="004633D5">
        <w:rPr>
          <w:bCs/>
          <w:i/>
          <w:iCs/>
        </w:rPr>
        <w:t>Nutrients</w:t>
      </w:r>
      <w:r w:rsidRPr="004633D5">
        <w:rPr>
          <w:bCs/>
        </w:rPr>
        <w:t xml:space="preserve">, </w:t>
      </w:r>
      <w:r w:rsidRPr="004633D5">
        <w:rPr>
          <w:bCs/>
          <w:i/>
          <w:iCs/>
        </w:rPr>
        <w:t>15</w:t>
      </w:r>
      <w:r>
        <w:rPr>
          <w:bCs/>
        </w:rPr>
        <w:t xml:space="preserve"> (</w:t>
      </w:r>
      <w:r w:rsidRPr="004633D5">
        <w:rPr>
          <w:bCs/>
        </w:rPr>
        <w:t>21), 4556. https://doi.org/10.3390/nu15214556</w:t>
      </w:r>
    </w:p>
    <w:p w14:paraId="23AEF686" w14:textId="0A896A95" w:rsidR="00E1122D" w:rsidRPr="004633D5" w:rsidRDefault="00E1122D" w:rsidP="00E1122D">
      <w:pPr>
        <w:spacing w:line="360" w:lineRule="auto"/>
        <w:jc w:val="both"/>
        <w:rPr>
          <w:bCs/>
        </w:rPr>
      </w:pPr>
      <w:r w:rsidRPr="004633D5">
        <w:rPr>
          <w:bCs/>
        </w:rPr>
        <w:br/>
      </w:r>
      <w:proofErr w:type="spellStart"/>
      <w:r w:rsidRPr="004633D5">
        <w:rPr>
          <w:bCs/>
        </w:rPr>
        <w:t>Nerurkar</w:t>
      </w:r>
      <w:proofErr w:type="spellEnd"/>
      <w:r w:rsidRPr="004633D5">
        <w:rPr>
          <w:bCs/>
        </w:rPr>
        <w:t xml:space="preserve">, P., &amp; Ray, R. B. </w:t>
      </w:r>
      <w:r>
        <w:rPr>
          <w:bCs/>
        </w:rPr>
        <w:t xml:space="preserve"> (</w:t>
      </w:r>
      <w:r w:rsidRPr="004633D5">
        <w:rPr>
          <w:bCs/>
        </w:rPr>
        <w:t xml:space="preserve">2010). Bitter Melon: Antagonist to Cancer. </w:t>
      </w:r>
      <w:r w:rsidRPr="004633D5">
        <w:rPr>
          <w:bCs/>
          <w:i/>
          <w:iCs/>
        </w:rPr>
        <w:t>Pharmaceutical Research</w:t>
      </w:r>
      <w:r w:rsidRPr="004633D5">
        <w:rPr>
          <w:bCs/>
        </w:rPr>
        <w:t xml:space="preserve">, </w:t>
      </w:r>
      <w:r w:rsidRPr="004633D5">
        <w:rPr>
          <w:bCs/>
          <w:i/>
          <w:iCs/>
        </w:rPr>
        <w:t>27</w:t>
      </w:r>
      <w:r>
        <w:rPr>
          <w:bCs/>
        </w:rPr>
        <w:t xml:space="preserve"> (</w:t>
      </w:r>
      <w:r w:rsidRPr="004633D5">
        <w:rPr>
          <w:bCs/>
        </w:rPr>
        <w:t>6), 1049–1053. https://doi.org/10.1007/s11095-010-0057-2</w:t>
      </w:r>
    </w:p>
    <w:p w14:paraId="0A344927" w14:textId="59B349D3" w:rsidR="00E1122D" w:rsidRPr="004633D5" w:rsidRDefault="00E1122D" w:rsidP="00E1122D">
      <w:pPr>
        <w:spacing w:line="360" w:lineRule="auto"/>
        <w:jc w:val="both"/>
        <w:rPr>
          <w:bCs/>
        </w:rPr>
      </w:pPr>
      <w:r w:rsidRPr="004633D5">
        <w:rPr>
          <w:bCs/>
        </w:rPr>
        <w:br/>
        <w:t xml:space="preserve">Nguyen, T.-V.L., Nguyen, P.B.D., Tran, B.L., Nguyen, Q.D., &amp; Huynh, P. T. </w:t>
      </w:r>
      <w:r>
        <w:rPr>
          <w:bCs/>
        </w:rPr>
        <w:t xml:space="preserve"> (</w:t>
      </w:r>
      <w:r w:rsidRPr="004633D5">
        <w:rPr>
          <w:bCs/>
        </w:rPr>
        <w:t>2020). Effects of drying conditions in low-temperature microwave-assisted drying on bioactive compounds and antioxidant activity of dehydrated bitter melon</w:t>
      </w:r>
      <w:r>
        <w:rPr>
          <w:bCs/>
        </w:rPr>
        <w:t xml:space="preserve"> (</w:t>
      </w:r>
      <w:r w:rsidR="002D58CE" w:rsidRPr="002D58CE">
        <w:rPr>
          <w:bCs/>
          <w:i/>
        </w:rPr>
        <w:t xml:space="preserve">Momordica </w:t>
      </w:r>
      <w:proofErr w:type="spellStart"/>
      <w:r w:rsidR="002D58CE" w:rsidRPr="002D58CE">
        <w:rPr>
          <w:bCs/>
          <w:i/>
        </w:rPr>
        <w:t>charantia</w:t>
      </w:r>
      <w:proofErr w:type="spellEnd"/>
      <w:r w:rsidRPr="004633D5">
        <w:rPr>
          <w:bCs/>
        </w:rPr>
        <w:t xml:space="preserve"> L.). </w:t>
      </w:r>
      <w:r w:rsidRPr="004633D5">
        <w:rPr>
          <w:bCs/>
          <w:i/>
          <w:iCs/>
        </w:rPr>
        <w:t>Food Science &amp; Nutrition</w:t>
      </w:r>
      <w:r w:rsidRPr="004633D5">
        <w:rPr>
          <w:bCs/>
        </w:rPr>
        <w:t xml:space="preserve">, </w:t>
      </w:r>
      <w:r w:rsidRPr="004633D5">
        <w:rPr>
          <w:bCs/>
          <w:i/>
          <w:iCs/>
        </w:rPr>
        <w:t>8</w:t>
      </w:r>
      <w:r>
        <w:rPr>
          <w:bCs/>
        </w:rPr>
        <w:t xml:space="preserve"> (</w:t>
      </w:r>
      <w:r w:rsidRPr="004633D5">
        <w:rPr>
          <w:bCs/>
        </w:rPr>
        <w:t>7), 3826–3834. https://doi.org/10.1002/fsn3.1676</w:t>
      </w:r>
    </w:p>
    <w:p w14:paraId="12E701D0" w14:textId="77777777" w:rsidR="00E1122D" w:rsidRPr="004633D5" w:rsidRDefault="00E1122D" w:rsidP="00E1122D">
      <w:pPr>
        <w:spacing w:line="360" w:lineRule="auto"/>
        <w:jc w:val="both"/>
        <w:rPr>
          <w:bCs/>
        </w:rPr>
      </w:pPr>
      <w:r w:rsidRPr="004633D5">
        <w:rPr>
          <w:bCs/>
        </w:rPr>
        <w:br/>
        <w:t xml:space="preserve">Rahman, I. U., Rahman, K. U., Khan, R. U., &amp; Bashir, M. </w:t>
      </w:r>
      <w:r>
        <w:rPr>
          <w:bCs/>
        </w:rPr>
        <w:t xml:space="preserve"> (</w:t>
      </w:r>
      <w:r w:rsidRPr="004633D5">
        <w:rPr>
          <w:bCs/>
        </w:rPr>
        <w:t xml:space="preserve">2015). Lower hypoglycemic but higher </w:t>
      </w:r>
      <w:r w:rsidRPr="004633D5">
        <w:rPr>
          <w:bCs/>
        </w:rPr>
        <w:lastRenderedPageBreak/>
        <w:t xml:space="preserve">antiatherogenic effects of bitter melon than </w:t>
      </w:r>
      <w:proofErr w:type="spellStart"/>
      <w:r w:rsidRPr="004633D5">
        <w:rPr>
          <w:bCs/>
        </w:rPr>
        <w:t>glibenclamide</w:t>
      </w:r>
      <w:proofErr w:type="spellEnd"/>
      <w:r w:rsidRPr="004633D5">
        <w:rPr>
          <w:bCs/>
        </w:rPr>
        <w:t xml:space="preserve"> in </w:t>
      </w:r>
      <w:r>
        <w:rPr>
          <w:bCs/>
        </w:rPr>
        <w:t xml:space="preserve">patients with type 2 </w:t>
      </w:r>
      <w:r w:rsidRPr="004633D5">
        <w:rPr>
          <w:bCs/>
        </w:rPr>
        <w:t xml:space="preserve">diabetes </w:t>
      </w:r>
      <w:r w:rsidRPr="004633D5">
        <w:rPr>
          <w:bCs/>
          <w:i/>
          <w:iCs/>
        </w:rPr>
        <w:t>Nutrition Journal</w:t>
      </w:r>
      <w:r w:rsidRPr="004633D5">
        <w:rPr>
          <w:bCs/>
        </w:rPr>
        <w:t xml:space="preserve">, </w:t>
      </w:r>
      <w:r w:rsidRPr="004633D5">
        <w:rPr>
          <w:bCs/>
          <w:i/>
          <w:iCs/>
        </w:rPr>
        <w:t>14</w:t>
      </w:r>
      <w:r>
        <w:rPr>
          <w:bCs/>
        </w:rPr>
        <w:t xml:space="preserve"> (</w:t>
      </w:r>
      <w:r w:rsidRPr="004633D5">
        <w:rPr>
          <w:bCs/>
        </w:rPr>
        <w:t>1). https://doi.org/10.1186/1475-2891-14-13</w:t>
      </w:r>
    </w:p>
    <w:p w14:paraId="433D3538" w14:textId="77777777" w:rsidR="00E1122D" w:rsidRPr="004633D5" w:rsidRDefault="00E1122D" w:rsidP="00E1122D">
      <w:pPr>
        <w:spacing w:line="360" w:lineRule="auto"/>
        <w:jc w:val="both"/>
        <w:rPr>
          <w:bCs/>
        </w:rPr>
      </w:pPr>
      <w:r w:rsidRPr="004633D5">
        <w:rPr>
          <w:bCs/>
        </w:rPr>
        <w:br/>
      </w:r>
      <w:proofErr w:type="spellStart"/>
      <w:r w:rsidRPr="004633D5">
        <w:rPr>
          <w:bCs/>
        </w:rPr>
        <w:t>Raygan</w:t>
      </w:r>
      <w:proofErr w:type="spellEnd"/>
      <w:r w:rsidRPr="004633D5">
        <w:rPr>
          <w:bCs/>
        </w:rPr>
        <w:t xml:space="preserve">, F., Tehrani, D., </w:t>
      </w:r>
      <w:proofErr w:type="spellStart"/>
      <w:r w:rsidRPr="004633D5">
        <w:rPr>
          <w:bCs/>
        </w:rPr>
        <w:t>Farrokhian</w:t>
      </w:r>
      <w:proofErr w:type="spellEnd"/>
      <w:r w:rsidRPr="004633D5">
        <w:rPr>
          <w:bCs/>
        </w:rPr>
        <w:t xml:space="preserve">, A., </w:t>
      </w:r>
      <w:proofErr w:type="spellStart"/>
      <w:r w:rsidRPr="004633D5">
        <w:rPr>
          <w:bCs/>
        </w:rPr>
        <w:t>Asemi</w:t>
      </w:r>
      <w:proofErr w:type="spellEnd"/>
      <w:r w:rsidRPr="004633D5">
        <w:rPr>
          <w:bCs/>
        </w:rPr>
        <w:t xml:space="preserve">, Z., </w:t>
      </w:r>
      <w:proofErr w:type="spellStart"/>
      <w:r w:rsidRPr="004633D5">
        <w:rPr>
          <w:bCs/>
        </w:rPr>
        <w:t>Rezavandi</w:t>
      </w:r>
      <w:proofErr w:type="spellEnd"/>
      <w:r w:rsidRPr="004633D5">
        <w:rPr>
          <w:bCs/>
        </w:rPr>
        <w:t xml:space="preserve">, Z. </w:t>
      </w:r>
      <w:r>
        <w:rPr>
          <w:bCs/>
        </w:rPr>
        <w:t xml:space="preserve"> (</w:t>
      </w:r>
      <w:r w:rsidRPr="004633D5">
        <w:rPr>
          <w:bCs/>
        </w:rPr>
        <w:t xml:space="preserve">2015). Effects of coenzyme Q10 administration on glucose homeostasis parameters, lipid profiles, </w:t>
      </w:r>
      <w:r>
        <w:rPr>
          <w:bCs/>
        </w:rPr>
        <w:t>inflammation biomarkers</w:t>
      </w:r>
      <w:r w:rsidRPr="004633D5">
        <w:rPr>
          <w:bCs/>
        </w:rPr>
        <w:t xml:space="preserve">, and oxidative stress in patients with metabolic syndrome. </w:t>
      </w:r>
      <w:r w:rsidRPr="004633D5">
        <w:rPr>
          <w:bCs/>
          <w:i/>
          <w:iCs/>
        </w:rPr>
        <w:t>European Journal of Nutrition</w:t>
      </w:r>
      <w:r w:rsidRPr="004633D5">
        <w:rPr>
          <w:bCs/>
        </w:rPr>
        <w:t xml:space="preserve">, </w:t>
      </w:r>
      <w:r w:rsidRPr="004633D5">
        <w:rPr>
          <w:bCs/>
          <w:i/>
          <w:iCs/>
        </w:rPr>
        <w:t>55</w:t>
      </w:r>
      <w:r>
        <w:rPr>
          <w:bCs/>
        </w:rPr>
        <w:t xml:space="preserve"> (</w:t>
      </w:r>
      <w:r w:rsidRPr="004633D5">
        <w:rPr>
          <w:bCs/>
        </w:rPr>
        <w:t>8), 2357–2364. https://doi.org/10.1007/s00394-015-1042-7</w:t>
      </w:r>
    </w:p>
    <w:p w14:paraId="1E2F8913" w14:textId="67FB5C2A" w:rsidR="00E1122D" w:rsidRDefault="00E1122D" w:rsidP="00E1122D">
      <w:pPr>
        <w:spacing w:line="360" w:lineRule="auto"/>
        <w:jc w:val="both"/>
        <w:rPr>
          <w:bCs/>
        </w:rPr>
      </w:pPr>
      <w:r w:rsidRPr="004633D5">
        <w:rPr>
          <w:bCs/>
        </w:rPr>
        <w:br/>
        <w:t xml:space="preserve">Rubino, E., Gentile, S., </w:t>
      </w:r>
      <w:proofErr w:type="spellStart"/>
      <w:r w:rsidRPr="004633D5">
        <w:rPr>
          <w:bCs/>
        </w:rPr>
        <w:t>Govone</w:t>
      </w:r>
      <w:proofErr w:type="spellEnd"/>
      <w:r w:rsidRPr="004633D5">
        <w:rPr>
          <w:bCs/>
        </w:rPr>
        <w:t xml:space="preserve">, F., </w:t>
      </w:r>
      <w:proofErr w:type="spellStart"/>
      <w:r w:rsidRPr="004633D5">
        <w:rPr>
          <w:bCs/>
        </w:rPr>
        <w:t>Zucca</w:t>
      </w:r>
      <w:proofErr w:type="spellEnd"/>
      <w:r w:rsidRPr="004633D5">
        <w:rPr>
          <w:bCs/>
        </w:rPr>
        <w:t xml:space="preserve">, M., </w:t>
      </w:r>
      <w:proofErr w:type="spellStart"/>
      <w:r w:rsidRPr="004633D5">
        <w:rPr>
          <w:bCs/>
        </w:rPr>
        <w:t>Pinessi</w:t>
      </w:r>
      <w:proofErr w:type="spellEnd"/>
      <w:r w:rsidRPr="004633D5">
        <w:rPr>
          <w:bCs/>
        </w:rPr>
        <w:t xml:space="preserve">, L., De Martino, P., </w:t>
      </w:r>
      <w:proofErr w:type="spellStart"/>
      <w:r w:rsidRPr="004633D5">
        <w:rPr>
          <w:bCs/>
        </w:rPr>
        <w:t>Rainero</w:t>
      </w:r>
      <w:proofErr w:type="spellEnd"/>
      <w:r w:rsidRPr="004633D5">
        <w:rPr>
          <w:bCs/>
        </w:rPr>
        <w:t xml:space="preserve">, I., Gai, A., Vacca, A., &amp; </w:t>
      </w:r>
      <w:proofErr w:type="spellStart"/>
      <w:r w:rsidRPr="004633D5">
        <w:rPr>
          <w:bCs/>
        </w:rPr>
        <w:t>Boschi</w:t>
      </w:r>
      <w:proofErr w:type="spellEnd"/>
      <w:r w:rsidRPr="004633D5">
        <w:rPr>
          <w:bCs/>
        </w:rPr>
        <w:t xml:space="preserve">, S. </w:t>
      </w:r>
      <w:r>
        <w:rPr>
          <w:bCs/>
        </w:rPr>
        <w:t xml:space="preserve"> (</w:t>
      </w:r>
      <w:r w:rsidRPr="004633D5">
        <w:rPr>
          <w:bCs/>
        </w:rPr>
        <w:t xml:space="preserve">2016). Investigation </w:t>
      </w:r>
      <w:r>
        <w:rPr>
          <w:bCs/>
        </w:rPr>
        <w:t xml:space="preserve">of the role of adipokines in chronic migraine. </w:t>
      </w:r>
      <w:r w:rsidRPr="004633D5">
        <w:rPr>
          <w:bCs/>
          <w:i/>
          <w:iCs/>
        </w:rPr>
        <w:t>Cephalalgia</w:t>
      </w:r>
      <w:r w:rsidRPr="004633D5">
        <w:rPr>
          <w:bCs/>
        </w:rPr>
        <w:t xml:space="preserve">, </w:t>
      </w:r>
      <w:r w:rsidRPr="004633D5">
        <w:rPr>
          <w:bCs/>
          <w:i/>
          <w:iCs/>
        </w:rPr>
        <w:t>37</w:t>
      </w:r>
      <w:r>
        <w:rPr>
          <w:bCs/>
        </w:rPr>
        <w:t xml:space="preserve"> (</w:t>
      </w:r>
      <w:r w:rsidRPr="004633D5">
        <w:rPr>
          <w:bCs/>
        </w:rPr>
        <w:t xml:space="preserve">11), 1067–1073. </w:t>
      </w:r>
      <w:hyperlink r:id="rId15" w:history="1">
        <w:r w:rsidR="003D3B94" w:rsidRPr="007345D3">
          <w:rPr>
            <w:rStyle w:val="Hyperlink"/>
            <w:bCs/>
          </w:rPr>
          <w:t>https://doi.org/10.1177/0333102416665871</w:t>
        </w:r>
      </w:hyperlink>
    </w:p>
    <w:p w14:paraId="27B11CED" w14:textId="77777777" w:rsidR="003D3B94" w:rsidRPr="004633D5" w:rsidRDefault="003D3B94" w:rsidP="00E1122D">
      <w:pPr>
        <w:spacing w:line="360" w:lineRule="auto"/>
        <w:jc w:val="both"/>
        <w:rPr>
          <w:bCs/>
        </w:rPr>
      </w:pPr>
    </w:p>
    <w:p w14:paraId="17CCD204" w14:textId="77777777" w:rsidR="003D3B94" w:rsidRDefault="003D3B94" w:rsidP="003D3B94">
      <w:pPr>
        <w:spacing w:line="360" w:lineRule="auto"/>
      </w:pPr>
      <w:r>
        <w:t xml:space="preserve">Saini, R. K., Assefa, A. D., &amp; </w:t>
      </w:r>
      <w:proofErr w:type="spellStart"/>
      <w:r>
        <w:t>Keum</w:t>
      </w:r>
      <w:proofErr w:type="spellEnd"/>
      <w:r>
        <w:t xml:space="preserve">, Y.-S. (2017). Fatty acid and carotenoid composition of bitter melon (Momordica </w:t>
      </w:r>
      <w:proofErr w:type="spellStart"/>
      <w:r>
        <w:t>charantia</w:t>
      </w:r>
      <w:proofErr w:type="spellEnd"/>
      <w:r>
        <w:t xml:space="preserve"> L.) seed arils: a potentially valuable source of lycopene. </w:t>
      </w:r>
      <w:r>
        <w:rPr>
          <w:i/>
          <w:iCs/>
        </w:rPr>
        <w:t>Journal of Food Measurement and Characterization</w:t>
      </w:r>
      <w:r>
        <w:t xml:space="preserve">, </w:t>
      </w:r>
      <w:r>
        <w:rPr>
          <w:i/>
          <w:iCs/>
        </w:rPr>
        <w:t>11</w:t>
      </w:r>
      <w:r>
        <w:t>(3), 1266–1273. https://doi.org/10.1007/s11694-017-9504-7</w:t>
      </w:r>
    </w:p>
    <w:p w14:paraId="20AA6EAD" w14:textId="55957E62" w:rsidR="00E1122D" w:rsidRPr="004633D5" w:rsidRDefault="00E1122D" w:rsidP="00E1122D">
      <w:pPr>
        <w:spacing w:line="360" w:lineRule="auto"/>
        <w:jc w:val="both"/>
        <w:rPr>
          <w:bCs/>
        </w:rPr>
      </w:pPr>
      <w:r w:rsidRPr="004633D5">
        <w:rPr>
          <w:bCs/>
        </w:rPr>
        <w:br/>
        <w:t xml:space="preserve">Saeed, F., </w:t>
      </w:r>
      <w:proofErr w:type="spellStart"/>
      <w:r w:rsidRPr="004633D5">
        <w:rPr>
          <w:bCs/>
        </w:rPr>
        <w:t>Afzaal</w:t>
      </w:r>
      <w:proofErr w:type="spellEnd"/>
      <w:r w:rsidRPr="004633D5">
        <w:rPr>
          <w:bCs/>
        </w:rPr>
        <w:t xml:space="preserve">, M., Niaz, B., Arshad, M. U., Tufail, T., Hussain, M. B. &amp; Javed, A. </w:t>
      </w:r>
      <w:r>
        <w:rPr>
          <w:bCs/>
        </w:rPr>
        <w:t xml:space="preserve"> (</w:t>
      </w:r>
      <w:r w:rsidRPr="004633D5">
        <w:rPr>
          <w:bCs/>
        </w:rPr>
        <w:t xml:space="preserve">2018). </w:t>
      </w:r>
      <w:r>
        <w:rPr>
          <w:bCs/>
        </w:rPr>
        <w:t xml:space="preserve">The </w:t>
      </w:r>
      <w:r w:rsidRPr="004633D5">
        <w:rPr>
          <w:bCs/>
        </w:rPr>
        <w:t xml:space="preserve">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is a natural</w:t>
      </w:r>
      <w:r>
        <w:rPr>
          <w:bCs/>
        </w:rPr>
        <w:t xml:space="preserve">ly healthy vegetable. </w:t>
      </w:r>
      <w:r w:rsidRPr="004633D5">
        <w:rPr>
          <w:bCs/>
          <w:i/>
          <w:iCs/>
        </w:rPr>
        <w:t>International Journal of Food Properties</w:t>
      </w:r>
      <w:r w:rsidRPr="004633D5">
        <w:rPr>
          <w:bCs/>
        </w:rPr>
        <w:t xml:space="preserve">, </w:t>
      </w:r>
      <w:r w:rsidRPr="004633D5">
        <w:rPr>
          <w:bCs/>
          <w:i/>
          <w:iCs/>
        </w:rPr>
        <w:t>21</w:t>
      </w:r>
      <w:r>
        <w:rPr>
          <w:bCs/>
        </w:rPr>
        <w:t xml:space="preserve"> (</w:t>
      </w:r>
      <w:r w:rsidRPr="004633D5">
        <w:rPr>
          <w:bCs/>
        </w:rPr>
        <w:t>1), 1270–1290. https://doi.org/10.1080/10942912.2018.1446023</w:t>
      </w:r>
    </w:p>
    <w:p w14:paraId="4564B558" w14:textId="635A5E26" w:rsidR="00E1122D" w:rsidRPr="004633D5" w:rsidRDefault="00E1122D" w:rsidP="00E1122D">
      <w:pPr>
        <w:spacing w:line="360" w:lineRule="auto"/>
        <w:jc w:val="both"/>
        <w:rPr>
          <w:bCs/>
        </w:rPr>
      </w:pPr>
      <w:r w:rsidRPr="004633D5">
        <w:rPr>
          <w:bCs/>
        </w:rPr>
        <w:br/>
        <w:t xml:space="preserve">Santi, D., Reiter, E., </w:t>
      </w:r>
      <w:proofErr w:type="spellStart"/>
      <w:r w:rsidRPr="004633D5">
        <w:rPr>
          <w:bCs/>
        </w:rPr>
        <w:t>Rochira</w:t>
      </w:r>
      <w:proofErr w:type="spellEnd"/>
      <w:r w:rsidRPr="004633D5">
        <w:rPr>
          <w:bCs/>
        </w:rPr>
        <w:t xml:space="preserve">, V., </w:t>
      </w:r>
      <w:proofErr w:type="spellStart"/>
      <w:r w:rsidRPr="004633D5">
        <w:rPr>
          <w:bCs/>
        </w:rPr>
        <w:t>Crépieux</w:t>
      </w:r>
      <w:proofErr w:type="spellEnd"/>
      <w:r w:rsidRPr="004633D5">
        <w:rPr>
          <w:bCs/>
        </w:rPr>
        <w:t xml:space="preserve">, P., Simoni, M., </w:t>
      </w:r>
      <w:proofErr w:type="spellStart"/>
      <w:r w:rsidRPr="004633D5">
        <w:rPr>
          <w:bCs/>
        </w:rPr>
        <w:t>Brigante</w:t>
      </w:r>
      <w:proofErr w:type="spellEnd"/>
      <w:r w:rsidRPr="004633D5">
        <w:rPr>
          <w:bCs/>
        </w:rPr>
        <w:t xml:space="preserve">, G., </w:t>
      </w:r>
      <w:proofErr w:type="spellStart"/>
      <w:r w:rsidRPr="004633D5">
        <w:rPr>
          <w:bCs/>
        </w:rPr>
        <w:t>Spaggiari</w:t>
      </w:r>
      <w:proofErr w:type="spellEnd"/>
      <w:r w:rsidRPr="004633D5">
        <w:rPr>
          <w:bCs/>
        </w:rPr>
        <w:t xml:space="preserve">, G., &amp; </w:t>
      </w:r>
      <w:proofErr w:type="spellStart"/>
      <w:r w:rsidRPr="004633D5">
        <w:rPr>
          <w:bCs/>
        </w:rPr>
        <w:t>Casarini</w:t>
      </w:r>
      <w:proofErr w:type="spellEnd"/>
      <w:r w:rsidRPr="004633D5">
        <w:rPr>
          <w:bCs/>
        </w:rPr>
        <w:t xml:space="preserve">, L. </w:t>
      </w:r>
      <w:r>
        <w:rPr>
          <w:bCs/>
        </w:rPr>
        <w:t xml:space="preserve"> (</w:t>
      </w:r>
      <w:r w:rsidRPr="004633D5">
        <w:rPr>
          <w:bCs/>
        </w:rPr>
        <w:t>2020). Follicle-stimulating Hormone</w:t>
      </w:r>
      <w:r>
        <w:rPr>
          <w:bCs/>
        </w:rPr>
        <w:t xml:space="preserve"> (</w:t>
      </w:r>
      <w:r w:rsidRPr="004633D5">
        <w:rPr>
          <w:bCs/>
        </w:rPr>
        <w:t>FSH</w:t>
      </w:r>
      <w:r>
        <w:rPr>
          <w:bCs/>
        </w:rPr>
        <w:t>)</w:t>
      </w:r>
      <w:r w:rsidRPr="004633D5">
        <w:rPr>
          <w:bCs/>
        </w:rPr>
        <w:t xml:space="preserve">Action on Spermatogenesis: A Focus on Physiological and Therapeutic Roles. </w:t>
      </w:r>
      <w:r w:rsidRPr="004633D5">
        <w:rPr>
          <w:bCs/>
          <w:i/>
          <w:iCs/>
        </w:rPr>
        <w:t>Journal of Clinical Medicine</w:t>
      </w:r>
      <w:r w:rsidRPr="004633D5">
        <w:rPr>
          <w:bCs/>
        </w:rPr>
        <w:t xml:space="preserve">, </w:t>
      </w:r>
      <w:r w:rsidRPr="004633D5">
        <w:rPr>
          <w:bCs/>
          <w:i/>
          <w:iCs/>
        </w:rPr>
        <w:t>9</w:t>
      </w:r>
      <w:r>
        <w:rPr>
          <w:bCs/>
        </w:rPr>
        <w:t xml:space="preserve"> (</w:t>
      </w:r>
      <w:r w:rsidRPr="004633D5">
        <w:rPr>
          <w:bCs/>
        </w:rPr>
        <w:t>4): 1014. https://doi.org/10.3390/jcm9041014</w:t>
      </w:r>
    </w:p>
    <w:p w14:paraId="438DCA49" w14:textId="204CEC06" w:rsidR="00E1122D" w:rsidRPr="004633D5" w:rsidRDefault="00E1122D" w:rsidP="00E1122D">
      <w:pPr>
        <w:spacing w:line="360" w:lineRule="auto"/>
        <w:jc w:val="both"/>
        <w:rPr>
          <w:bCs/>
        </w:rPr>
      </w:pPr>
      <w:r w:rsidRPr="004633D5">
        <w:rPr>
          <w:bCs/>
        </w:rPr>
        <w:br/>
      </w:r>
      <w:proofErr w:type="spellStart"/>
      <w:r w:rsidRPr="004633D5">
        <w:rPr>
          <w:bCs/>
        </w:rPr>
        <w:t>Shahrajabian</w:t>
      </w:r>
      <w:proofErr w:type="spellEnd"/>
      <w:r w:rsidRPr="004633D5">
        <w:rPr>
          <w:bCs/>
        </w:rPr>
        <w:t xml:space="preserve">, M. H. &amp; Sun, W. </w:t>
      </w:r>
      <w:r>
        <w:rPr>
          <w:bCs/>
        </w:rPr>
        <w:t xml:space="preserve"> (</w:t>
      </w:r>
      <w:r w:rsidRPr="004633D5">
        <w:rPr>
          <w:bCs/>
        </w:rPr>
        <w:t xml:space="preserve">2025). Multidimensional Uses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Considering the Important Functions of its Chemical Components. </w:t>
      </w:r>
      <w:r w:rsidRPr="004633D5">
        <w:rPr>
          <w:bCs/>
          <w:i/>
          <w:iCs/>
        </w:rPr>
        <w:t>Current Organic Synthesis</w:t>
      </w:r>
      <w:r w:rsidRPr="004633D5">
        <w:rPr>
          <w:bCs/>
        </w:rPr>
        <w:t xml:space="preserve">, </w:t>
      </w:r>
      <w:r w:rsidRPr="004633D5">
        <w:rPr>
          <w:bCs/>
          <w:i/>
          <w:iCs/>
        </w:rPr>
        <w:t>22</w:t>
      </w:r>
      <w:r>
        <w:rPr>
          <w:bCs/>
        </w:rPr>
        <w:t xml:space="preserve"> (</w:t>
      </w:r>
      <w:r w:rsidRPr="004633D5">
        <w:rPr>
          <w:bCs/>
        </w:rPr>
        <w:t>4), 516–530. https://doi.org/10.2174/0115701794285586240523101245</w:t>
      </w:r>
    </w:p>
    <w:p w14:paraId="319619C7" w14:textId="3A4D421E" w:rsidR="00E1122D" w:rsidRDefault="00E1122D" w:rsidP="00E1122D">
      <w:pPr>
        <w:spacing w:line="360" w:lineRule="auto"/>
        <w:jc w:val="both"/>
        <w:rPr>
          <w:bCs/>
        </w:rPr>
      </w:pPr>
      <w:r w:rsidRPr="004633D5">
        <w:rPr>
          <w:bCs/>
        </w:rPr>
        <w:br/>
      </w:r>
      <w:proofErr w:type="spellStart"/>
      <w:r w:rsidRPr="004633D5">
        <w:rPr>
          <w:bCs/>
        </w:rPr>
        <w:t>Sheikhalipour</w:t>
      </w:r>
      <w:proofErr w:type="spellEnd"/>
      <w:r w:rsidRPr="004633D5">
        <w:rPr>
          <w:bCs/>
        </w:rPr>
        <w:t xml:space="preserve">, M., Mohammadi, S. A., </w:t>
      </w:r>
      <w:proofErr w:type="spellStart"/>
      <w:r w:rsidRPr="004633D5">
        <w:rPr>
          <w:bCs/>
        </w:rPr>
        <w:t>Esmaielpour</w:t>
      </w:r>
      <w:proofErr w:type="spellEnd"/>
      <w:r w:rsidRPr="004633D5">
        <w:rPr>
          <w:bCs/>
        </w:rPr>
        <w:t xml:space="preserve">, B., </w:t>
      </w:r>
      <w:proofErr w:type="spellStart"/>
      <w:r w:rsidRPr="004633D5">
        <w:rPr>
          <w:bCs/>
        </w:rPr>
        <w:t>Zareei</w:t>
      </w:r>
      <w:proofErr w:type="spellEnd"/>
      <w:r w:rsidRPr="004633D5">
        <w:rPr>
          <w:bCs/>
        </w:rPr>
        <w:t xml:space="preserve">, E., Kulak, M., Ali, S., </w:t>
      </w:r>
      <w:proofErr w:type="spellStart"/>
      <w:r w:rsidRPr="004633D5">
        <w:rPr>
          <w:bCs/>
        </w:rPr>
        <w:t>Nouraein</w:t>
      </w:r>
      <w:proofErr w:type="spellEnd"/>
      <w:r w:rsidRPr="004633D5">
        <w:rPr>
          <w:bCs/>
        </w:rPr>
        <w:t xml:space="preserve">, </w:t>
      </w:r>
      <w:r w:rsidRPr="004633D5">
        <w:rPr>
          <w:bCs/>
        </w:rPr>
        <w:lastRenderedPageBreak/>
        <w:t xml:space="preserve">M., </w:t>
      </w:r>
      <w:proofErr w:type="spellStart"/>
      <w:r w:rsidRPr="004633D5">
        <w:rPr>
          <w:bCs/>
        </w:rPr>
        <w:t>Bahrami</w:t>
      </w:r>
      <w:proofErr w:type="spellEnd"/>
      <w:r w:rsidRPr="004633D5">
        <w:rPr>
          <w:bCs/>
        </w:rPr>
        <w:t xml:space="preserve">, M. K., </w:t>
      </w:r>
      <w:proofErr w:type="spellStart"/>
      <w:r w:rsidRPr="004633D5">
        <w:rPr>
          <w:bCs/>
        </w:rPr>
        <w:t>Gohari</w:t>
      </w:r>
      <w:proofErr w:type="spellEnd"/>
      <w:r w:rsidRPr="004633D5">
        <w:rPr>
          <w:bCs/>
        </w:rPr>
        <w:t xml:space="preserve">, G., &amp; Fotopoulos, V. </w:t>
      </w:r>
      <w:r>
        <w:rPr>
          <w:bCs/>
        </w:rPr>
        <w:t xml:space="preserve"> (</w:t>
      </w:r>
      <w:r w:rsidRPr="004633D5">
        <w:rPr>
          <w:bCs/>
        </w:rPr>
        <w:t>2022). Exogenous melatonin increases salt tolerance in bitter melon by regulating ionic balance, antioxidant system</w:t>
      </w:r>
      <w:r>
        <w:rPr>
          <w:bCs/>
        </w:rPr>
        <w:t xml:space="preserve">, and secondary metabolism-related genes. </w:t>
      </w:r>
      <w:r w:rsidRPr="004633D5">
        <w:rPr>
          <w:bCs/>
          <w:i/>
          <w:iCs/>
        </w:rPr>
        <w:t>BMC Plant Biology</w:t>
      </w:r>
      <w:r w:rsidRPr="004633D5">
        <w:rPr>
          <w:bCs/>
        </w:rPr>
        <w:t xml:space="preserve">, </w:t>
      </w:r>
      <w:r w:rsidRPr="004633D5">
        <w:rPr>
          <w:bCs/>
          <w:i/>
          <w:iCs/>
        </w:rPr>
        <w:t>22</w:t>
      </w:r>
      <w:r>
        <w:rPr>
          <w:bCs/>
        </w:rPr>
        <w:t xml:space="preserve"> (</w:t>
      </w:r>
      <w:r w:rsidRPr="004633D5">
        <w:rPr>
          <w:bCs/>
        </w:rPr>
        <w:t xml:space="preserve">1). </w:t>
      </w:r>
      <w:hyperlink r:id="rId16" w:history="1">
        <w:r w:rsidR="004E3613" w:rsidRPr="007345D3">
          <w:rPr>
            <w:rStyle w:val="Hyperlink"/>
            <w:bCs/>
          </w:rPr>
          <w:t>https://doi.org/10.1186/s12870-022-03728-0</w:t>
        </w:r>
      </w:hyperlink>
    </w:p>
    <w:p w14:paraId="7457310A" w14:textId="77777777" w:rsidR="004E3613" w:rsidRPr="004633D5" w:rsidRDefault="004E3613" w:rsidP="00E1122D">
      <w:pPr>
        <w:spacing w:line="360" w:lineRule="auto"/>
        <w:jc w:val="both"/>
        <w:rPr>
          <w:bCs/>
        </w:rPr>
      </w:pPr>
    </w:p>
    <w:p w14:paraId="02866ECF" w14:textId="77777777" w:rsidR="004E3613" w:rsidRPr="004E3613" w:rsidRDefault="004E3613" w:rsidP="004E3613">
      <w:pPr>
        <w:spacing w:line="360" w:lineRule="auto"/>
        <w:jc w:val="both"/>
        <w:rPr>
          <w:bCs/>
        </w:rPr>
      </w:pPr>
      <w:r w:rsidRPr="004E3613">
        <w:rPr>
          <w:bCs/>
        </w:rPr>
        <w:t xml:space="preserve">Sheng, W., Yue, Y., Qi, T., Qin, H., Liu, P., Wang, D., Zeng, H., &amp; Yu, F. (2024). The Multifaceted Protective Role of Nuclear Factor Erythroid 2-Related Factor 2 in Osteoarthritis: Regulation of Oxidative Stress and Inflammation. </w:t>
      </w:r>
      <w:r w:rsidRPr="004E3613">
        <w:rPr>
          <w:bCs/>
          <w:i/>
          <w:iCs/>
        </w:rPr>
        <w:t>Journal of Inflammation Research</w:t>
      </w:r>
      <w:r w:rsidRPr="004E3613">
        <w:rPr>
          <w:bCs/>
        </w:rPr>
        <w:t xml:space="preserve">, </w:t>
      </w:r>
      <w:r w:rsidRPr="004E3613">
        <w:rPr>
          <w:bCs/>
          <w:i/>
          <w:iCs/>
        </w:rPr>
        <w:t>17</w:t>
      </w:r>
      <w:r w:rsidRPr="004E3613">
        <w:rPr>
          <w:bCs/>
        </w:rPr>
        <w:t>, 6619–6633. https://doi.org/10.2147/jir.s479186</w:t>
      </w:r>
    </w:p>
    <w:p w14:paraId="6667B72A" w14:textId="77777777" w:rsidR="00E1122D" w:rsidRPr="004633D5" w:rsidRDefault="00E1122D" w:rsidP="00E1122D">
      <w:pPr>
        <w:spacing w:line="360" w:lineRule="auto"/>
        <w:jc w:val="both"/>
        <w:rPr>
          <w:bCs/>
        </w:rPr>
      </w:pPr>
      <w:r w:rsidRPr="004633D5">
        <w:rPr>
          <w:bCs/>
        </w:rPr>
        <w:br/>
      </w:r>
      <w:proofErr w:type="spellStart"/>
      <w:r w:rsidRPr="004633D5">
        <w:rPr>
          <w:bCs/>
        </w:rPr>
        <w:t>Sidorkiewicz</w:t>
      </w:r>
      <w:proofErr w:type="spellEnd"/>
      <w:r w:rsidRPr="004633D5">
        <w:rPr>
          <w:bCs/>
        </w:rPr>
        <w:t xml:space="preserve">, I., </w:t>
      </w:r>
      <w:proofErr w:type="spellStart"/>
      <w:r w:rsidRPr="004633D5">
        <w:rPr>
          <w:bCs/>
        </w:rPr>
        <w:t>Zaręba</w:t>
      </w:r>
      <w:proofErr w:type="spellEnd"/>
      <w:r w:rsidRPr="004633D5">
        <w:rPr>
          <w:bCs/>
        </w:rPr>
        <w:t xml:space="preserve">, K., </w:t>
      </w:r>
      <w:proofErr w:type="spellStart"/>
      <w:r w:rsidRPr="004633D5">
        <w:rPr>
          <w:bCs/>
        </w:rPr>
        <w:t>Czerniecki</w:t>
      </w:r>
      <w:proofErr w:type="spellEnd"/>
      <w:r w:rsidRPr="004633D5">
        <w:rPr>
          <w:bCs/>
        </w:rPr>
        <w:t xml:space="preserve">, J., &amp; </w:t>
      </w:r>
      <w:proofErr w:type="spellStart"/>
      <w:r w:rsidRPr="004633D5">
        <w:rPr>
          <w:bCs/>
        </w:rPr>
        <w:t>Wołczyński</w:t>
      </w:r>
      <w:proofErr w:type="spellEnd"/>
      <w:r w:rsidRPr="004633D5">
        <w:rPr>
          <w:bCs/>
        </w:rPr>
        <w:t xml:space="preserve">, S. </w:t>
      </w:r>
      <w:r>
        <w:rPr>
          <w:bCs/>
        </w:rPr>
        <w:t xml:space="preserve"> (</w:t>
      </w:r>
      <w:r w:rsidRPr="004633D5">
        <w:rPr>
          <w:bCs/>
        </w:rPr>
        <w:t xml:space="preserve">2017). Endocrine-disrupting chemicals: mechanisms of action on </w:t>
      </w:r>
      <w:r>
        <w:rPr>
          <w:bCs/>
        </w:rPr>
        <w:t xml:space="preserve">the male reproductive system. </w:t>
      </w:r>
      <w:r w:rsidRPr="004633D5">
        <w:rPr>
          <w:bCs/>
          <w:i/>
          <w:iCs/>
        </w:rPr>
        <w:t>Toxicology and Industrial Health</w:t>
      </w:r>
      <w:r w:rsidRPr="004633D5">
        <w:rPr>
          <w:bCs/>
        </w:rPr>
        <w:t xml:space="preserve">, </w:t>
      </w:r>
      <w:r w:rsidRPr="004633D5">
        <w:rPr>
          <w:bCs/>
          <w:i/>
          <w:iCs/>
        </w:rPr>
        <w:t>33</w:t>
      </w:r>
      <w:r>
        <w:rPr>
          <w:bCs/>
        </w:rPr>
        <w:t xml:space="preserve"> (</w:t>
      </w:r>
      <w:r w:rsidRPr="004633D5">
        <w:rPr>
          <w:bCs/>
        </w:rPr>
        <w:t>7): 601–609. https://doi.org/10.1177/0748233717695160</w:t>
      </w:r>
    </w:p>
    <w:p w14:paraId="33EAB83A" w14:textId="77777777" w:rsidR="00E1122D" w:rsidRPr="004633D5" w:rsidRDefault="00E1122D" w:rsidP="00E1122D">
      <w:pPr>
        <w:spacing w:line="360" w:lineRule="auto"/>
        <w:jc w:val="both"/>
        <w:rPr>
          <w:bCs/>
        </w:rPr>
      </w:pPr>
      <w:r w:rsidRPr="004633D5">
        <w:rPr>
          <w:bCs/>
        </w:rPr>
        <w:br/>
        <w:t xml:space="preserve">Smith, B. K. &amp; Steinberg, G. R. </w:t>
      </w:r>
      <w:r>
        <w:rPr>
          <w:bCs/>
        </w:rPr>
        <w:t xml:space="preserve"> (</w:t>
      </w:r>
      <w:r w:rsidRPr="004633D5">
        <w:rPr>
          <w:bCs/>
        </w:rPr>
        <w:t xml:space="preserve">2017). AMP-activated protein kinase, fatty acid metabolism, and insulin sensitivity. </w:t>
      </w:r>
      <w:r w:rsidRPr="004633D5">
        <w:rPr>
          <w:bCs/>
          <w:i/>
          <w:iCs/>
        </w:rPr>
        <w:t>Current Opinion in Clinical Nutrition &amp; Metabolic Care</w:t>
      </w:r>
      <w:r w:rsidRPr="004633D5">
        <w:rPr>
          <w:bCs/>
        </w:rPr>
        <w:t xml:space="preserve">, </w:t>
      </w:r>
      <w:r w:rsidRPr="004633D5">
        <w:rPr>
          <w:bCs/>
          <w:i/>
          <w:iCs/>
        </w:rPr>
        <w:t>20</w:t>
      </w:r>
      <w:r>
        <w:rPr>
          <w:bCs/>
        </w:rPr>
        <w:t xml:space="preserve"> (</w:t>
      </w:r>
      <w:r w:rsidRPr="004633D5">
        <w:rPr>
          <w:bCs/>
        </w:rPr>
        <w:t>4), 248–253. https://doi.org/10.1097/mco.0000000000000380</w:t>
      </w:r>
    </w:p>
    <w:p w14:paraId="4EAA471C" w14:textId="77777777" w:rsidR="00E1122D" w:rsidRPr="004633D5" w:rsidRDefault="00E1122D" w:rsidP="00E1122D">
      <w:pPr>
        <w:spacing w:line="360" w:lineRule="auto"/>
        <w:jc w:val="both"/>
        <w:rPr>
          <w:bCs/>
        </w:rPr>
      </w:pPr>
      <w:r w:rsidRPr="004633D5">
        <w:rPr>
          <w:bCs/>
        </w:rPr>
        <w:br/>
      </w:r>
      <w:proofErr w:type="spellStart"/>
      <w:r w:rsidRPr="004633D5">
        <w:rPr>
          <w:bCs/>
        </w:rPr>
        <w:t>Smitka</w:t>
      </w:r>
      <w:proofErr w:type="spellEnd"/>
      <w:r w:rsidRPr="004633D5">
        <w:rPr>
          <w:bCs/>
        </w:rPr>
        <w:t xml:space="preserve">, K., &amp; </w:t>
      </w:r>
      <w:proofErr w:type="spellStart"/>
      <w:r w:rsidRPr="004633D5">
        <w:rPr>
          <w:bCs/>
        </w:rPr>
        <w:t>Marešová</w:t>
      </w:r>
      <w:proofErr w:type="spellEnd"/>
      <w:r w:rsidRPr="004633D5">
        <w:rPr>
          <w:bCs/>
        </w:rPr>
        <w:t xml:space="preserve">, D. </w:t>
      </w:r>
      <w:r>
        <w:rPr>
          <w:bCs/>
        </w:rPr>
        <w:t xml:space="preserve"> (</w:t>
      </w:r>
      <w:r w:rsidRPr="004633D5">
        <w:rPr>
          <w:bCs/>
        </w:rPr>
        <w:t>2015). Adipose tissue as an endocrine organ: an update on pro-inflammatory and anti-inflammatory microenvironment</w:t>
      </w:r>
      <w:r>
        <w:rPr>
          <w:bCs/>
        </w:rPr>
        <w:t xml:space="preserve">s. </w:t>
      </w:r>
      <w:r w:rsidRPr="004633D5">
        <w:rPr>
          <w:bCs/>
          <w:i/>
          <w:iCs/>
        </w:rPr>
        <w:t>Prague Medical Report</w:t>
      </w:r>
      <w:r w:rsidRPr="004633D5">
        <w:rPr>
          <w:bCs/>
        </w:rPr>
        <w:t xml:space="preserve">, </w:t>
      </w:r>
      <w:r w:rsidRPr="004633D5">
        <w:rPr>
          <w:bCs/>
          <w:i/>
          <w:iCs/>
        </w:rPr>
        <w:t>116</w:t>
      </w:r>
      <w:r>
        <w:rPr>
          <w:bCs/>
        </w:rPr>
        <w:t xml:space="preserve"> (</w:t>
      </w:r>
      <w:r w:rsidRPr="004633D5">
        <w:rPr>
          <w:bCs/>
        </w:rPr>
        <w:t>2), 87–111. https://doi.org/10.14712/23362936.2015.49</w:t>
      </w:r>
    </w:p>
    <w:p w14:paraId="7576E64B" w14:textId="77777777" w:rsidR="00E1122D" w:rsidRPr="004633D5" w:rsidRDefault="00E1122D" w:rsidP="00E1122D">
      <w:pPr>
        <w:spacing w:line="360" w:lineRule="auto"/>
        <w:jc w:val="both"/>
        <w:rPr>
          <w:bCs/>
        </w:rPr>
      </w:pPr>
      <w:r w:rsidRPr="004633D5">
        <w:rPr>
          <w:bCs/>
        </w:rPr>
        <w:br/>
        <w:t xml:space="preserve">Sun, Y., </w:t>
      </w:r>
      <w:proofErr w:type="spellStart"/>
      <w:r w:rsidRPr="004633D5">
        <w:rPr>
          <w:bCs/>
        </w:rPr>
        <w:t>Zahedipour-Sheshgelani</w:t>
      </w:r>
      <w:proofErr w:type="spellEnd"/>
      <w:r w:rsidRPr="004633D5">
        <w:rPr>
          <w:bCs/>
        </w:rPr>
        <w:t xml:space="preserve">, P., &amp; </w:t>
      </w:r>
      <w:proofErr w:type="spellStart"/>
      <w:r w:rsidRPr="004633D5">
        <w:rPr>
          <w:bCs/>
        </w:rPr>
        <w:t>Asghari</w:t>
      </w:r>
      <w:proofErr w:type="spellEnd"/>
      <w:r w:rsidRPr="004633D5">
        <w:rPr>
          <w:bCs/>
        </w:rPr>
        <w:t xml:space="preserve">, M. </w:t>
      </w:r>
      <w:r>
        <w:rPr>
          <w:bCs/>
        </w:rPr>
        <w:t xml:space="preserve"> (</w:t>
      </w:r>
      <w:r w:rsidRPr="004633D5">
        <w:rPr>
          <w:bCs/>
        </w:rPr>
        <w:t xml:space="preserve">2019). Foliar Spray with 24-Epibrassinolide Enhanced Strawberry Fruit Quality, Phytochemical Content, and Postharvest Life. </w:t>
      </w:r>
      <w:r w:rsidRPr="004633D5">
        <w:rPr>
          <w:bCs/>
          <w:i/>
          <w:iCs/>
        </w:rPr>
        <w:t>Journal of Plant Growth Regulation</w:t>
      </w:r>
      <w:r w:rsidRPr="004633D5">
        <w:rPr>
          <w:bCs/>
        </w:rPr>
        <w:t xml:space="preserve">, </w:t>
      </w:r>
      <w:r w:rsidRPr="004633D5">
        <w:rPr>
          <w:bCs/>
          <w:i/>
          <w:iCs/>
        </w:rPr>
        <w:t>39</w:t>
      </w:r>
      <w:r>
        <w:rPr>
          <w:bCs/>
        </w:rPr>
        <w:t xml:space="preserve"> (</w:t>
      </w:r>
      <w:r w:rsidRPr="004633D5">
        <w:rPr>
          <w:bCs/>
        </w:rPr>
        <w:t>2), 920–929. https://doi.org/10.1007/s00344-019-10033-y</w:t>
      </w:r>
    </w:p>
    <w:p w14:paraId="6D6DC560" w14:textId="2E7C3F0F" w:rsidR="00E1122D" w:rsidRPr="004633D5" w:rsidRDefault="00E1122D" w:rsidP="00E1122D">
      <w:pPr>
        <w:spacing w:line="360" w:lineRule="auto"/>
        <w:jc w:val="both"/>
        <w:rPr>
          <w:bCs/>
        </w:rPr>
      </w:pPr>
      <w:r w:rsidRPr="004633D5">
        <w:rPr>
          <w:bCs/>
        </w:rPr>
        <w:br/>
        <w:t xml:space="preserve">Sur, S., &amp; Ray, R. B. </w:t>
      </w:r>
      <w:r>
        <w:rPr>
          <w:bCs/>
        </w:rPr>
        <w:t xml:space="preserve"> (</w:t>
      </w:r>
      <w:r w:rsidRPr="004633D5">
        <w:rPr>
          <w:bCs/>
        </w:rPr>
        <w:t xml:space="preserve">2020).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is a Nutraceutical Approach for Cancer Prevention and Therapy. </w:t>
      </w:r>
      <w:r w:rsidRPr="004633D5">
        <w:rPr>
          <w:bCs/>
          <w:i/>
          <w:iCs/>
        </w:rPr>
        <w:t>Cancers</w:t>
      </w:r>
      <w:r w:rsidRPr="004633D5">
        <w:rPr>
          <w:bCs/>
        </w:rPr>
        <w:t xml:space="preserve">, </w:t>
      </w:r>
      <w:r w:rsidRPr="004633D5">
        <w:rPr>
          <w:bCs/>
          <w:i/>
          <w:iCs/>
        </w:rPr>
        <w:t>12</w:t>
      </w:r>
      <w:r>
        <w:rPr>
          <w:bCs/>
        </w:rPr>
        <w:t xml:space="preserve"> (</w:t>
      </w:r>
      <w:r w:rsidRPr="004633D5">
        <w:rPr>
          <w:bCs/>
        </w:rPr>
        <w:t>8), 2064. https://doi.org/10.3390/cancers12082064</w:t>
      </w:r>
    </w:p>
    <w:p w14:paraId="2739F714" w14:textId="77777777" w:rsidR="00E1122D" w:rsidRPr="004633D5" w:rsidRDefault="00E1122D" w:rsidP="00E1122D">
      <w:pPr>
        <w:spacing w:line="360" w:lineRule="auto"/>
        <w:jc w:val="both"/>
        <w:rPr>
          <w:bCs/>
        </w:rPr>
      </w:pPr>
      <w:r w:rsidRPr="004633D5">
        <w:rPr>
          <w:bCs/>
        </w:rPr>
        <w:br/>
        <w:t xml:space="preserve">Sur, S., Nakanishi, H., </w:t>
      </w:r>
      <w:proofErr w:type="spellStart"/>
      <w:r w:rsidRPr="004633D5">
        <w:rPr>
          <w:bCs/>
        </w:rPr>
        <w:t>Flaveny</w:t>
      </w:r>
      <w:proofErr w:type="spellEnd"/>
      <w:r w:rsidRPr="004633D5">
        <w:rPr>
          <w:bCs/>
        </w:rPr>
        <w:t xml:space="preserve">, C., Ippolito, J. E., </w:t>
      </w:r>
      <w:proofErr w:type="spellStart"/>
      <w:r w:rsidRPr="004633D5">
        <w:rPr>
          <w:bCs/>
        </w:rPr>
        <w:t>Mchowat</w:t>
      </w:r>
      <w:proofErr w:type="spellEnd"/>
      <w:r w:rsidRPr="004633D5">
        <w:rPr>
          <w:bCs/>
        </w:rPr>
        <w:t xml:space="preserve">, J., Ford, D. A., and Ray, R. B. </w:t>
      </w:r>
      <w:r>
        <w:rPr>
          <w:bCs/>
        </w:rPr>
        <w:t xml:space="preserve"> (</w:t>
      </w:r>
      <w:r w:rsidRPr="004633D5">
        <w:rPr>
          <w:bCs/>
        </w:rPr>
        <w:t xml:space="preserve">2019). </w:t>
      </w:r>
      <w:r w:rsidRPr="004633D5">
        <w:rPr>
          <w:bCs/>
        </w:rPr>
        <w:lastRenderedPageBreak/>
        <w:t>Inhibition of key metabolic pathways, glycolysis</w:t>
      </w:r>
      <w:r>
        <w:rPr>
          <w:bCs/>
        </w:rPr>
        <w:t>, and lipogenesis</w:t>
      </w:r>
      <w:r w:rsidRPr="004633D5">
        <w:rPr>
          <w:bCs/>
        </w:rPr>
        <w:t xml:space="preserve"> in oral cancer by bitter melon extract. </w:t>
      </w:r>
      <w:r w:rsidRPr="004633D5">
        <w:rPr>
          <w:bCs/>
          <w:i/>
          <w:iCs/>
        </w:rPr>
        <w:t xml:space="preserve">Cell Communication and </w:t>
      </w:r>
      <w:proofErr w:type="gramStart"/>
      <w:r w:rsidRPr="004633D5">
        <w:rPr>
          <w:bCs/>
          <w:i/>
          <w:iCs/>
        </w:rPr>
        <w:t>Signaling :</w:t>
      </w:r>
      <w:proofErr w:type="gramEnd"/>
      <w:r w:rsidRPr="004633D5">
        <w:rPr>
          <w:bCs/>
          <w:i/>
          <w:iCs/>
        </w:rPr>
        <w:t xml:space="preserve"> CCS</w:t>
      </w:r>
      <w:r w:rsidRPr="004633D5">
        <w:rPr>
          <w:bCs/>
        </w:rPr>
        <w:t xml:space="preserve">, </w:t>
      </w:r>
      <w:r w:rsidRPr="004633D5">
        <w:rPr>
          <w:bCs/>
          <w:i/>
          <w:iCs/>
        </w:rPr>
        <w:t>17</w:t>
      </w:r>
      <w:r>
        <w:rPr>
          <w:bCs/>
        </w:rPr>
        <w:t xml:space="preserve"> (</w:t>
      </w:r>
      <w:r w:rsidRPr="004633D5">
        <w:rPr>
          <w:bCs/>
        </w:rPr>
        <w:t>1). https://doi.org/10.1186/s12964-019-0447-y</w:t>
      </w:r>
    </w:p>
    <w:p w14:paraId="75C86FD6" w14:textId="6532B8E5" w:rsidR="00E1122D" w:rsidRPr="004633D5" w:rsidRDefault="00E1122D" w:rsidP="00E1122D">
      <w:pPr>
        <w:spacing w:line="360" w:lineRule="auto"/>
        <w:jc w:val="both"/>
        <w:rPr>
          <w:bCs/>
        </w:rPr>
      </w:pPr>
      <w:r w:rsidRPr="004633D5">
        <w:rPr>
          <w:bCs/>
        </w:rPr>
        <w:br/>
        <w:t xml:space="preserve">Tan, S. P., Kha, T. C., Parks, S. E., &amp; Roach, P. D. </w:t>
      </w:r>
      <w:r>
        <w:rPr>
          <w:bCs/>
        </w:rPr>
        <w:t xml:space="preserve"> (</w:t>
      </w:r>
      <w:r w:rsidRPr="004633D5">
        <w:rPr>
          <w:bCs/>
        </w:rPr>
        <w:t xml:space="preserve">2015). </w:t>
      </w:r>
      <w:r>
        <w:rPr>
          <w:bCs/>
        </w:rPr>
        <w:t xml:space="preserve">Bioactive composition and health benefits of </w:t>
      </w:r>
      <w:r w:rsidRPr="004633D5">
        <w:rPr>
          <w:bCs/>
        </w:rPr>
        <w:t xml:space="preserve">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 A review. </w:t>
      </w:r>
      <w:r w:rsidRPr="004633D5">
        <w:rPr>
          <w:bCs/>
          <w:i/>
          <w:iCs/>
        </w:rPr>
        <w:t>Food Reviews International</w:t>
      </w:r>
      <w:r w:rsidRPr="004633D5">
        <w:rPr>
          <w:bCs/>
        </w:rPr>
        <w:t xml:space="preserve">, </w:t>
      </w:r>
      <w:r w:rsidRPr="004633D5">
        <w:rPr>
          <w:bCs/>
          <w:i/>
          <w:iCs/>
        </w:rPr>
        <w:t>32</w:t>
      </w:r>
      <w:r>
        <w:rPr>
          <w:bCs/>
        </w:rPr>
        <w:t xml:space="preserve"> (</w:t>
      </w:r>
      <w:r w:rsidRPr="004633D5">
        <w:rPr>
          <w:bCs/>
        </w:rPr>
        <w:t>2), 181–202. https://doi.org/10.1080/87559129.2015.1057843</w:t>
      </w:r>
    </w:p>
    <w:p w14:paraId="25776013" w14:textId="2B3FCFF1" w:rsidR="00E1122D" w:rsidRPr="004633D5" w:rsidRDefault="00E1122D" w:rsidP="00E1122D">
      <w:pPr>
        <w:spacing w:line="360" w:lineRule="auto"/>
        <w:jc w:val="both"/>
        <w:rPr>
          <w:bCs/>
        </w:rPr>
      </w:pPr>
      <w:r w:rsidRPr="004633D5">
        <w:rPr>
          <w:bCs/>
        </w:rPr>
        <w:br/>
      </w:r>
      <w:proofErr w:type="spellStart"/>
      <w:r w:rsidRPr="004633D5">
        <w:rPr>
          <w:bCs/>
        </w:rPr>
        <w:t>Uebanso</w:t>
      </w:r>
      <w:proofErr w:type="spellEnd"/>
      <w:r w:rsidRPr="004633D5">
        <w:rPr>
          <w:bCs/>
        </w:rPr>
        <w:t xml:space="preserve">, T., </w:t>
      </w:r>
      <w:proofErr w:type="spellStart"/>
      <w:r w:rsidRPr="004633D5">
        <w:rPr>
          <w:bCs/>
        </w:rPr>
        <w:t>Uryu</w:t>
      </w:r>
      <w:proofErr w:type="spellEnd"/>
      <w:r w:rsidRPr="004633D5">
        <w:rPr>
          <w:bCs/>
        </w:rPr>
        <w:t xml:space="preserve">, K., Mizuno, A., Arai, H., Yamamoto, H., Takeda, E., </w:t>
      </w:r>
      <w:proofErr w:type="spellStart"/>
      <w:r w:rsidRPr="004633D5">
        <w:rPr>
          <w:bCs/>
        </w:rPr>
        <w:t>Hada</w:t>
      </w:r>
      <w:proofErr w:type="spellEnd"/>
      <w:r w:rsidRPr="004633D5">
        <w:rPr>
          <w:bCs/>
        </w:rPr>
        <w:t xml:space="preserve">, T., </w:t>
      </w:r>
      <w:proofErr w:type="spellStart"/>
      <w:r w:rsidRPr="004633D5">
        <w:rPr>
          <w:bCs/>
        </w:rPr>
        <w:t>Taketani</w:t>
      </w:r>
      <w:proofErr w:type="spellEnd"/>
      <w:r w:rsidRPr="004633D5">
        <w:rPr>
          <w:bCs/>
        </w:rPr>
        <w:t xml:space="preserve">, Y., &amp; Fukaya, M. </w:t>
      </w:r>
      <w:r>
        <w:rPr>
          <w:bCs/>
        </w:rPr>
        <w:t xml:space="preserve"> (</w:t>
      </w:r>
      <w:r w:rsidRPr="004633D5">
        <w:rPr>
          <w:bCs/>
        </w:rPr>
        <w:t xml:space="preserve">2007). Extracts of </w:t>
      </w:r>
      <w:r w:rsidR="002D58CE" w:rsidRPr="002D58CE">
        <w:rPr>
          <w:bCs/>
          <w:i/>
        </w:rPr>
        <w:t xml:space="preserve">Momordica </w:t>
      </w:r>
      <w:proofErr w:type="spellStart"/>
      <w:r w:rsidR="002D58CE" w:rsidRPr="002D58CE">
        <w:rPr>
          <w:bCs/>
          <w:i/>
        </w:rPr>
        <w:t>charantia</w:t>
      </w:r>
      <w:proofErr w:type="spellEnd"/>
      <w:r w:rsidRPr="004633D5">
        <w:rPr>
          <w:bCs/>
        </w:rPr>
        <w:t xml:space="preserve"> Suppress Postprandial Hyperglycemia in Rats. </w:t>
      </w:r>
      <w:r w:rsidRPr="004633D5">
        <w:rPr>
          <w:bCs/>
          <w:i/>
          <w:iCs/>
        </w:rPr>
        <w:t xml:space="preserve">Journal of Nutritional Science and </w:t>
      </w:r>
      <w:proofErr w:type="spellStart"/>
      <w:r w:rsidRPr="004633D5">
        <w:rPr>
          <w:bCs/>
          <w:i/>
          <w:iCs/>
        </w:rPr>
        <w:t>Vitaminology</w:t>
      </w:r>
      <w:proofErr w:type="spellEnd"/>
      <w:r w:rsidRPr="004633D5">
        <w:rPr>
          <w:bCs/>
        </w:rPr>
        <w:t xml:space="preserve">, </w:t>
      </w:r>
      <w:r w:rsidRPr="004633D5">
        <w:rPr>
          <w:bCs/>
          <w:i/>
          <w:iCs/>
        </w:rPr>
        <w:t>53</w:t>
      </w:r>
      <w:r>
        <w:rPr>
          <w:bCs/>
        </w:rPr>
        <w:t xml:space="preserve"> (</w:t>
      </w:r>
      <w:r w:rsidRPr="004633D5">
        <w:rPr>
          <w:bCs/>
        </w:rPr>
        <w:t>6), 482–488. https://doi.org/10.3177/jnsv.53.482</w:t>
      </w:r>
    </w:p>
    <w:p w14:paraId="6FAD9224" w14:textId="3E93BD01" w:rsidR="00E1122D" w:rsidRPr="004633D5" w:rsidRDefault="00E1122D" w:rsidP="00E1122D">
      <w:pPr>
        <w:spacing w:line="360" w:lineRule="auto"/>
        <w:jc w:val="both"/>
        <w:rPr>
          <w:bCs/>
        </w:rPr>
      </w:pPr>
      <w:r w:rsidRPr="004633D5">
        <w:rPr>
          <w:bCs/>
        </w:rPr>
        <w:br/>
        <w:t xml:space="preserve">Wen, J.-J., Gao, H., Hu, J.-L., </w:t>
      </w:r>
      <w:proofErr w:type="spellStart"/>
      <w:r w:rsidRPr="004633D5">
        <w:rPr>
          <w:bCs/>
        </w:rPr>
        <w:t>Nie</w:t>
      </w:r>
      <w:proofErr w:type="spellEnd"/>
      <w:r w:rsidRPr="004633D5">
        <w:rPr>
          <w:bCs/>
        </w:rPr>
        <w:t xml:space="preserve">, Q.-X., </w:t>
      </w:r>
      <w:proofErr w:type="spellStart"/>
      <w:r w:rsidRPr="004633D5">
        <w:rPr>
          <w:bCs/>
        </w:rPr>
        <w:t>Nie</w:t>
      </w:r>
      <w:proofErr w:type="spellEnd"/>
      <w:r w:rsidRPr="004633D5">
        <w:rPr>
          <w:bCs/>
        </w:rPr>
        <w:t xml:space="preserve">, S.-P., Chen, H.-H., Xie, M.-Y., &amp; Xiong, T. </w:t>
      </w:r>
      <w:r>
        <w:rPr>
          <w:bCs/>
        </w:rPr>
        <w:t xml:space="preserve"> (</w:t>
      </w:r>
      <w:r w:rsidRPr="004633D5">
        <w:rPr>
          <w:bCs/>
        </w:rPr>
        <w:t xml:space="preserve">2019). Polysaccharides from fermented </w:t>
      </w:r>
      <w:r w:rsidR="002D58CE" w:rsidRPr="002D58CE">
        <w:rPr>
          <w:bCs/>
          <w:i/>
        </w:rPr>
        <w:t xml:space="preserve">Momordica </w:t>
      </w:r>
      <w:proofErr w:type="spellStart"/>
      <w:r w:rsidR="002D58CE" w:rsidRPr="002D58CE">
        <w:rPr>
          <w:bCs/>
          <w:i/>
        </w:rPr>
        <w:t>charantia</w:t>
      </w:r>
      <w:proofErr w:type="spellEnd"/>
      <w:r w:rsidRPr="004633D5">
        <w:rPr>
          <w:bCs/>
        </w:rPr>
        <w:t xml:space="preserve"> ameliorate obesity in </w:t>
      </w:r>
      <w:r>
        <w:rPr>
          <w:bCs/>
        </w:rPr>
        <w:t xml:space="preserve">HFD-induced obese rats. </w:t>
      </w:r>
      <w:r w:rsidRPr="004633D5">
        <w:rPr>
          <w:bCs/>
          <w:i/>
          <w:iCs/>
        </w:rPr>
        <w:t>Food &amp; Function</w:t>
      </w:r>
      <w:r w:rsidRPr="004633D5">
        <w:rPr>
          <w:bCs/>
        </w:rPr>
        <w:t xml:space="preserve">, </w:t>
      </w:r>
      <w:r w:rsidRPr="004633D5">
        <w:rPr>
          <w:bCs/>
          <w:i/>
          <w:iCs/>
        </w:rPr>
        <w:t>10</w:t>
      </w:r>
      <w:r>
        <w:rPr>
          <w:bCs/>
        </w:rPr>
        <w:t xml:space="preserve"> (</w:t>
      </w:r>
      <w:r w:rsidRPr="004633D5">
        <w:rPr>
          <w:bCs/>
        </w:rPr>
        <w:t>1), 448–457. https://doi.org/10.1039/c8fo01609g</w:t>
      </w:r>
    </w:p>
    <w:p w14:paraId="70CC55BA" w14:textId="167828FE" w:rsidR="00E1122D" w:rsidRPr="004633D5" w:rsidRDefault="00E1122D" w:rsidP="00E1122D">
      <w:pPr>
        <w:spacing w:line="360" w:lineRule="auto"/>
        <w:jc w:val="both"/>
        <w:rPr>
          <w:bCs/>
        </w:rPr>
      </w:pPr>
      <w:r w:rsidRPr="004633D5">
        <w:rPr>
          <w:bCs/>
        </w:rPr>
        <w:br/>
        <w:t xml:space="preserve">Xiao, X., Huang, S., Yang, Z., Zhu, Y., Zhu, L., Zhao, Y., Bai, J., &amp; Kim, K.-H. </w:t>
      </w:r>
      <w:r>
        <w:rPr>
          <w:bCs/>
        </w:rPr>
        <w:t xml:space="preserve"> (</w:t>
      </w:r>
      <w:r w:rsidRPr="004633D5">
        <w:rPr>
          <w:bCs/>
        </w:rPr>
        <w:t xml:space="preserve">2024). </w:t>
      </w:r>
      <w:r w:rsidR="002D58CE" w:rsidRPr="002D58CE">
        <w:rPr>
          <w:bCs/>
          <w:i/>
        </w:rPr>
        <w:t xml:space="preserve">Momordica </w:t>
      </w:r>
      <w:proofErr w:type="spellStart"/>
      <w:r w:rsidR="002D58CE" w:rsidRPr="002D58CE">
        <w:rPr>
          <w:bCs/>
          <w:i/>
        </w:rPr>
        <w:t>charantia</w:t>
      </w:r>
      <w:proofErr w:type="spellEnd"/>
      <w:r w:rsidRPr="004633D5">
        <w:rPr>
          <w:bCs/>
        </w:rPr>
        <w:t xml:space="preserve"> Bioactive Components: Hypoglycemic and Hypolipidemic Benefits Through Gut Health Modulation. </w:t>
      </w:r>
      <w:r w:rsidRPr="004633D5">
        <w:rPr>
          <w:bCs/>
          <w:i/>
          <w:iCs/>
        </w:rPr>
        <w:t>Journal of Medicinal Food</w:t>
      </w:r>
      <w:r w:rsidRPr="004633D5">
        <w:rPr>
          <w:bCs/>
        </w:rPr>
        <w:t xml:space="preserve">, </w:t>
      </w:r>
      <w:r w:rsidRPr="004633D5">
        <w:rPr>
          <w:bCs/>
          <w:i/>
          <w:iCs/>
        </w:rPr>
        <w:t>27</w:t>
      </w:r>
      <w:r>
        <w:rPr>
          <w:bCs/>
        </w:rPr>
        <w:t xml:space="preserve"> (</w:t>
      </w:r>
      <w:r w:rsidRPr="004633D5">
        <w:rPr>
          <w:bCs/>
        </w:rPr>
        <w:t>7), 589–600. https://doi.org/10.1089/jmf.2024.k.0037</w:t>
      </w:r>
    </w:p>
    <w:p w14:paraId="6A01BB13" w14:textId="3ABEB024" w:rsidR="00E1122D" w:rsidRPr="004633D5" w:rsidRDefault="00E1122D" w:rsidP="00E1122D">
      <w:pPr>
        <w:spacing w:line="360" w:lineRule="auto"/>
        <w:jc w:val="both"/>
        <w:rPr>
          <w:bCs/>
        </w:rPr>
      </w:pPr>
      <w:r w:rsidRPr="004633D5">
        <w:rPr>
          <w:bCs/>
        </w:rPr>
        <w:br/>
        <w:t xml:space="preserve">Xu, B., Zeng, T., Li, S., Zhan, J., Li, Z., Wang, S., &amp; Ho, C.-T. </w:t>
      </w:r>
      <w:r>
        <w:rPr>
          <w:bCs/>
        </w:rPr>
        <w:t xml:space="preserve"> (</w:t>
      </w:r>
      <w:r w:rsidRPr="004633D5">
        <w:rPr>
          <w:bCs/>
        </w:rPr>
        <w:t>2022). Bioactiv</w:t>
      </w:r>
      <w:r>
        <w:rPr>
          <w:bCs/>
        </w:rPr>
        <w:t>ities</w:t>
      </w:r>
      <w:r w:rsidRPr="004633D5">
        <w:rPr>
          <w:bCs/>
        </w:rPr>
        <w:t xml:space="preserve"> of </w:t>
      </w:r>
      <w:r w:rsidR="002D58CE" w:rsidRPr="002D58CE">
        <w:rPr>
          <w:bCs/>
          <w:i/>
        </w:rPr>
        <w:t xml:space="preserve">Momordica </w:t>
      </w:r>
      <w:proofErr w:type="spellStart"/>
      <w:r w:rsidR="002D58CE" w:rsidRPr="002D58CE">
        <w:rPr>
          <w:bCs/>
          <w:i/>
        </w:rPr>
        <w:t>charantia</w:t>
      </w:r>
      <w:proofErr w:type="spellEnd"/>
      <w:r w:rsidRPr="004633D5">
        <w:rPr>
          <w:bCs/>
        </w:rPr>
        <w:t xml:space="preserve"> as Potential Anti-Diabetic/Hypoglycemic Agents. </w:t>
      </w:r>
      <w:r w:rsidRPr="004633D5">
        <w:rPr>
          <w:bCs/>
          <w:i/>
          <w:iCs/>
        </w:rPr>
        <w:t>Molecules</w:t>
      </w:r>
      <w:r w:rsidRPr="004633D5">
        <w:rPr>
          <w:bCs/>
        </w:rPr>
        <w:t xml:space="preserve">, </w:t>
      </w:r>
      <w:r w:rsidRPr="004633D5">
        <w:rPr>
          <w:bCs/>
          <w:i/>
          <w:iCs/>
        </w:rPr>
        <w:t>27</w:t>
      </w:r>
      <w:r>
        <w:rPr>
          <w:bCs/>
        </w:rPr>
        <w:t xml:space="preserve"> (</w:t>
      </w:r>
      <w:r w:rsidRPr="004633D5">
        <w:rPr>
          <w:bCs/>
        </w:rPr>
        <w:t>7): 2175. https://doi.org/10.3390/molecules27072175</w:t>
      </w:r>
    </w:p>
    <w:p w14:paraId="5F72C781" w14:textId="5EC6725E" w:rsidR="00E1122D" w:rsidRPr="004633D5" w:rsidRDefault="00E1122D" w:rsidP="00E1122D">
      <w:pPr>
        <w:spacing w:line="360" w:lineRule="auto"/>
        <w:jc w:val="both"/>
        <w:rPr>
          <w:bCs/>
        </w:rPr>
      </w:pPr>
      <w:r w:rsidRPr="004633D5">
        <w:rPr>
          <w:bCs/>
        </w:rPr>
        <w:br/>
        <w:t xml:space="preserve">Yang, W. S., Yeo, S.-G., Sung, G.-H., Cho, J. Y., Yang, E., Kim, M.-J., Jeong, D., Lee, S., Yoo, B. C., &amp; Yoon, D. H. </w:t>
      </w:r>
      <w:r>
        <w:rPr>
          <w:bCs/>
        </w:rPr>
        <w:t xml:space="preserve"> (</w:t>
      </w:r>
      <w:r w:rsidRPr="004633D5">
        <w:rPr>
          <w:bCs/>
        </w:rPr>
        <w:t xml:space="preserve">2018). </w:t>
      </w:r>
      <w:r w:rsidR="002D58CE" w:rsidRPr="002D58CE">
        <w:rPr>
          <w:bCs/>
          <w:i/>
        </w:rPr>
        <w:t xml:space="preserve">Momordica </w:t>
      </w:r>
      <w:proofErr w:type="spellStart"/>
      <w:r w:rsidR="002D58CE" w:rsidRPr="002D58CE">
        <w:rPr>
          <w:bCs/>
          <w:i/>
        </w:rPr>
        <w:t>charantia</w:t>
      </w:r>
      <w:proofErr w:type="spellEnd"/>
      <w:r w:rsidRPr="004633D5">
        <w:rPr>
          <w:bCs/>
        </w:rPr>
        <w:t xml:space="preserve"> Inhibits Inflammatory Responses in Murine Macrophages via Suppression of TAK1. </w:t>
      </w:r>
      <w:r w:rsidRPr="004633D5">
        <w:rPr>
          <w:bCs/>
          <w:i/>
          <w:iCs/>
        </w:rPr>
        <w:t>The American Journal of Chinese Medicine</w:t>
      </w:r>
      <w:r w:rsidRPr="004633D5">
        <w:rPr>
          <w:bCs/>
        </w:rPr>
        <w:t xml:space="preserve">, </w:t>
      </w:r>
      <w:r w:rsidRPr="004633D5">
        <w:rPr>
          <w:bCs/>
          <w:i/>
          <w:iCs/>
        </w:rPr>
        <w:t>46</w:t>
      </w:r>
      <w:r>
        <w:rPr>
          <w:bCs/>
        </w:rPr>
        <w:t xml:space="preserve"> (</w:t>
      </w:r>
      <w:r w:rsidRPr="004633D5">
        <w:rPr>
          <w:bCs/>
        </w:rPr>
        <w:t>2), 435–452. https://doi.org/10.1142/s0192415x18500222</w:t>
      </w:r>
    </w:p>
    <w:p w14:paraId="515C8684" w14:textId="7015720F" w:rsidR="00E1122D" w:rsidRPr="004633D5" w:rsidRDefault="00E1122D" w:rsidP="00E1122D">
      <w:pPr>
        <w:spacing w:line="360" w:lineRule="auto"/>
        <w:jc w:val="both"/>
        <w:rPr>
          <w:bCs/>
        </w:rPr>
      </w:pPr>
      <w:r w:rsidRPr="004633D5">
        <w:rPr>
          <w:bCs/>
        </w:rPr>
        <w:lastRenderedPageBreak/>
        <w:br/>
        <w:t xml:space="preserve">Yang, Y.-S., Wu, N.-Y., </w:t>
      </w:r>
      <w:proofErr w:type="spellStart"/>
      <w:r w:rsidRPr="004633D5">
        <w:rPr>
          <w:bCs/>
        </w:rPr>
        <w:t>Kornelius</w:t>
      </w:r>
      <w:proofErr w:type="spellEnd"/>
      <w:r w:rsidRPr="004633D5">
        <w:rPr>
          <w:bCs/>
        </w:rPr>
        <w:t xml:space="preserve">, E., Huang, C.-N., &amp; Yang, N.-C. </w:t>
      </w:r>
      <w:r>
        <w:rPr>
          <w:bCs/>
        </w:rPr>
        <w:t xml:space="preserve"> (</w:t>
      </w:r>
      <w:r w:rsidRPr="004633D5">
        <w:rPr>
          <w:bCs/>
        </w:rPr>
        <w:t xml:space="preserve">2022). A randomized, double-blind, placebo-controlled trial </w:t>
      </w:r>
      <w:r>
        <w:rPr>
          <w:bCs/>
        </w:rPr>
        <w:t xml:space="preserve">was conducted to evaluate the hypoglycemic efficacy of </w:t>
      </w:r>
      <w:r w:rsidRPr="004633D5">
        <w:rPr>
          <w:bCs/>
        </w:rPr>
        <w:t xml:space="preserve">mcIRBP-19-containing </w:t>
      </w:r>
      <w:r w:rsidR="002D58CE" w:rsidRPr="002D58CE">
        <w:rPr>
          <w:bCs/>
          <w:i/>
        </w:rPr>
        <w:t xml:space="preserve">Momordica </w:t>
      </w:r>
      <w:proofErr w:type="spellStart"/>
      <w:r w:rsidR="002D58CE" w:rsidRPr="002D58CE">
        <w:rPr>
          <w:bCs/>
          <w:i/>
        </w:rPr>
        <w:t>charantia</w:t>
      </w:r>
      <w:proofErr w:type="spellEnd"/>
      <w:r w:rsidRPr="004633D5">
        <w:rPr>
          <w:bCs/>
        </w:rPr>
        <w:t xml:space="preserve"> L. fruit extracts in </w:t>
      </w:r>
      <w:r>
        <w:rPr>
          <w:bCs/>
        </w:rPr>
        <w:t>subjects with</w:t>
      </w:r>
      <w:r w:rsidRPr="004633D5">
        <w:rPr>
          <w:bCs/>
        </w:rPr>
        <w:t xml:space="preserve"> type 2 diabetes. </w:t>
      </w:r>
      <w:r w:rsidRPr="004633D5">
        <w:rPr>
          <w:bCs/>
          <w:i/>
          <w:iCs/>
        </w:rPr>
        <w:t>Food &amp; Nutrition Research</w:t>
      </w:r>
      <w:r w:rsidRPr="004633D5">
        <w:rPr>
          <w:bCs/>
        </w:rPr>
        <w:t xml:space="preserve">, </w:t>
      </w:r>
      <w:r w:rsidRPr="004633D5">
        <w:rPr>
          <w:bCs/>
          <w:i/>
          <w:iCs/>
        </w:rPr>
        <w:t>66</w:t>
      </w:r>
      <w:r>
        <w:rPr>
          <w:bCs/>
        </w:rPr>
        <w:t xml:space="preserve"> (</w:t>
      </w:r>
      <w:r w:rsidRPr="004633D5">
        <w:rPr>
          <w:bCs/>
        </w:rPr>
        <w:t>Suppl</w:t>
      </w:r>
      <w:r>
        <w:rPr>
          <w:bCs/>
        </w:rPr>
        <w:t xml:space="preserve">. 1). </w:t>
      </w:r>
      <w:r w:rsidRPr="004633D5">
        <w:rPr>
          <w:bCs/>
        </w:rPr>
        <w:t>https://doi.org/10.29219/fnr.v66.3685</w:t>
      </w:r>
    </w:p>
    <w:p w14:paraId="65A149F2" w14:textId="77777777" w:rsidR="00E1122D" w:rsidRPr="004633D5" w:rsidRDefault="00E1122D" w:rsidP="00E1122D">
      <w:pPr>
        <w:spacing w:line="360" w:lineRule="auto"/>
        <w:jc w:val="both"/>
        <w:rPr>
          <w:bCs/>
        </w:rPr>
      </w:pPr>
      <w:r w:rsidRPr="004633D5">
        <w:rPr>
          <w:bCs/>
        </w:rPr>
        <w:br/>
        <w:t xml:space="preserve">Younis, N. S., Ghanim, A. M. H. </w:t>
      </w:r>
      <w:r>
        <w:rPr>
          <w:bCs/>
        </w:rPr>
        <w:t xml:space="preserve"> (</w:t>
      </w:r>
      <w:r w:rsidRPr="004633D5">
        <w:rPr>
          <w:bCs/>
        </w:rPr>
        <w:t xml:space="preserve">2022). The protective role of </w:t>
      </w:r>
      <w:proofErr w:type="spellStart"/>
      <w:r w:rsidRPr="004633D5">
        <w:rPr>
          <w:bCs/>
        </w:rPr>
        <w:t>celastrol</w:t>
      </w:r>
      <w:proofErr w:type="spellEnd"/>
      <w:r w:rsidRPr="004633D5">
        <w:rPr>
          <w:bCs/>
        </w:rPr>
        <w:t xml:space="preserve"> in renal ischemia-reperfusion injury involves activating Nrf2/HO-1 and PI3K/AKT Signaling Pathways, Modulating NF-\u03bab Signaling Pathways, and Inhibiting ERK Phosphorylation. </w:t>
      </w:r>
      <w:r w:rsidRPr="004633D5">
        <w:rPr>
          <w:bCs/>
          <w:i/>
          <w:iCs/>
        </w:rPr>
        <w:t>Cell Biochemistry and Biophysics</w:t>
      </w:r>
      <w:r w:rsidRPr="004633D5">
        <w:rPr>
          <w:bCs/>
        </w:rPr>
        <w:t xml:space="preserve">, </w:t>
      </w:r>
      <w:r w:rsidRPr="004633D5">
        <w:rPr>
          <w:bCs/>
          <w:i/>
          <w:iCs/>
        </w:rPr>
        <w:t>80</w:t>
      </w:r>
      <w:r>
        <w:rPr>
          <w:bCs/>
        </w:rPr>
        <w:t xml:space="preserve"> (</w:t>
      </w:r>
      <w:r w:rsidRPr="004633D5">
        <w:rPr>
          <w:bCs/>
        </w:rPr>
        <w:t>1), 191–202. https://doi.org/10.1007/s12013-022-01064-6</w:t>
      </w:r>
    </w:p>
    <w:p w14:paraId="779EBA81" w14:textId="14F95537" w:rsidR="00E1122D" w:rsidRPr="004633D5" w:rsidRDefault="00E1122D" w:rsidP="00E1122D">
      <w:pPr>
        <w:spacing w:line="360" w:lineRule="auto"/>
        <w:jc w:val="both"/>
        <w:rPr>
          <w:bCs/>
        </w:rPr>
      </w:pPr>
      <w:r w:rsidRPr="004633D5">
        <w:rPr>
          <w:bCs/>
        </w:rPr>
        <w:br/>
        <w:t xml:space="preserve">Yung, M. M. H., Hardie, D. G., Chan, D. W., Zhan, J., Ngan, H. Y. S., Ross, F. A., Leung, T. H. Y. </w:t>
      </w:r>
      <w:r>
        <w:rPr>
          <w:bCs/>
        </w:rPr>
        <w:t xml:space="preserve"> (</w:t>
      </w:r>
      <w:r w:rsidRPr="004633D5">
        <w:rPr>
          <w:bCs/>
        </w:rPr>
        <w:t xml:space="preserve">2016).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Pr>
          <w:bCs/>
        </w:rPr>
        <w:t>)</w:t>
      </w:r>
      <w:r w:rsidRPr="004633D5">
        <w:rPr>
          <w:bCs/>
        </w:rPr>
        <w:t xml:space="preserve"> extract inhibits tumorigenicity and overcomes cisplatin resistance in ovarian cancer cells by targeting </w:t>
      </w:r>
      <w:r>
        <w:rPr>
          <w:bCs/>
        </w:rPr>
        <w:t xml:space="preserve">the AMPK Signaling </w:t>
      </w:r>
      <w:r w:rsidRPr="004633D5">
        <w:rPr>
          <w:bCs/>
        </w:rPr>
        <w:t xml:space="preserve">cascade. </w:t>
      </w:r>
      <w:r w:rsidRPr="004633D5">
        <w:rPr>
          <w:bCs/>
          <w:i/>
          <w:iCs/>
        </w:rPr>
        <w:t>Integrative Cancer Therapies</w:t>
      </w:r>
      <w:r w:rsidRPr="004633D5">
        <w:rPr>
          <w:bCs/>
        </w:rPr>
        <w:t xml:space="preserve">, </w:t>
      </w:r>
      <w:r w:rsidRPr="004633D5">
        <w:rPr>
          <w:bCs/>
          <w:i/>
          <w:iCs/>
        </w:rPr>
        <w:t>15</w:t>
      </w:r>
      <w:r>
        <w:rPr>
          <w:bCs/>
        </w:rPr>
        <w:t xml:space="preserve"> (</w:t>
      </w:r>
      <w:r w:rsidRPr="004633D5">
        <w:rPr>
          <w:bCs/>
        </w:rPr>
        <w:t>3), 376–389. https://doi.org/10.1177/1534735415611747</w:t>
      </w:r>
    </w:p>
    <w:p w14:paraId="1F65CECB" w14:textId="03A5DF73" w:rsidR="00E1122D" w:rsidRPr="004633D5" w:rsidRDefault="00E1122D" w:rsidP="00E1122D">
      <w:pPr>
        <w:spacing w:line="360" w:lineRule="auto"/>
        <w:jc w:val="both"/>
        <w:rPr>
          <w:bCs/>
        </w:rPr>
      </w:pPr>
      <w:r w:rsidRPr="004633D5">
        <w:rPr>
          <w:bCs/>
        </w:rPr>
        <w:br/>
      </w:r>
      <w:proofErr w:type="spellStart"/>
      <w:r w:rsidRPr="004633D5">
        <w:rPr>
          <w:bCs/>
        </w:rPr>
        <w:t>Zannou</w:t>
      </w:r>
      <w:proofErr w:type="spellEnd"/>
      <w:r w:rsidRPr="004633D5">
        <w:rPr>
          <w:bCs/>
        </w:rPr>
        <w:t xml:space="preserve">, O., Ali </w:t>
      </w:r>
      <w:proofErr w:type="spellStart"/>
      <w:r w:rsidRPr="004633D5">
        <w:rPr>
          <w:bCs/>
        </w:rPr>
        <w:t>Redha</w:t>
      </w:r>
      <w:proofErr w:type="spellEnd"/>
      <w:r w:rsidRPr="004633D5">
        <w:rPr>
          <w:bCs/>
        </w:rPr>
        <w:t xml:space="preserve">, A., </w:t>
      </w:r>
      <w:proofErr w:type="spellStart"/>
      <w:r w:rsidRPr="004633D5">
        <w:rPr>
          <w:bCs/>
        </w:rPr>
        <w:t>Pashazadeh</w:t>
      </w:r>
      <w:proofErr w:type="spellEnd"/>
      <w:r w:rsidRPr="004633D5">
        <w:rPr>
          <w:bCs/>
        </w:rPr>
        <w:t xml:space="preserve">, H., </w:t>
      </w:r>
      <w:proofErr w:type="spellStart"/>
      <w:r w:rsidRPr="004633D5">
        <w:rPr>
          <w:bCs/>
        </w:rPr>
        <w:t>Koca</w:t>
      </w:r>
      <w:proofErr w:type="spellEnd"/>
      <w:r w:rsidRPr="004633D5">
        <w:rPr>
          <w:bCs/>
        </w:rPr>
        <w:t xml:space="preserve">, I., &amp; </w:t>
      </w:r>
      <w:proofErr w:type="spellStart"/>
      <w:r w:rsidRPr="004633D5">
        <w:rPr>
          <w:bCs/>
        </w:rPr>
        <w:t>Ghellam</w:t>
      </w:r>
      <w:proofErr w:type="spellEnd"/>
      <w:r w:rsidRPr="004633D5">
        <w:rPr>
          <w:bCs/>
        </w:rPr>
        <w:t xml:space="preserve">, M. </w:t>
      </w:r>
      <w:r>
        <w:rPr>
          <w:bCs/>
        </w:rPr>
        <w:t xml:space="preserve"> (</w:t>
      </w:r>
      <w:r w:rsidRPr="004633D5">
        <w:rPr>
          <w:bCs/>
        </w:rPr>
        <w:t xml:space="preserve">2022). Enhanced ultrasonically assisted extraction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Pr>
          <w:bCs/>
        </w:rPr>
        <w:t>)</w:t>
      </w:r>
      <w:r w:rsidRPr="004633D5">
        <w:rPr>
          <w:bCs/>
        </w:rPr>
        <w:t xml:space="preserve">leaf phenolic compounds using choline chloride-acetic acid–based natural deep eutectic solvent: an optimization approach and in vitro digestion. </w:t>
      </w:r>
      <w:r w:rsidRPr="004633D5">
        <w:rPr>
          <w:bCs/>
          <w:i/>
          <w:iCs/>
        </w:rPr>
        <w:t>Biomass Conversion and Biorefinery</w:t>
      </w:r>
      <w:r w:rsidRPr="004633D5">
        <w:rPr>
          <w:bCs/>
        </w:rPr>
        <w:t xml:space="preserve">, </w:t>
      </w:r>
      <w:r w:rsidRPr="004633D5">
        <w:rPr>
          <w:bCs/>
          <w:i/>
          <w:iCs/>
        </w:rPr>
        <w:t>14</w:t>
      </w:r>
      <w:r>
        <w:rPr>
          <w:bCs/>
        </w:rPr>
        <w:t xml:space="preserve"> (</w:t>
      </w:r>
      <w:r w:rsidRPr="004633D5">
        <w:rPr>
          <w:bCs/>
        </w:rPr>
        <w:t>10), 11491–11503. https://doi.org/10.1007/s13399-022-03146-0</w:t>
      </w:r>
    </w:p>
    <w:p w14:paraId="1FBAF2D4" w14:textId="77777777" w:rsidR="00E1122D" w:rsidRPr="004633D5" w:rsidRDefault="00E1122D" w:rsidP="00E1122D">
      <w:pPr>
        <w:spacing w:line="360" w:lineRule="auto"/>
        <w:jc w:val="both"/>
        <w:rPr>
          <w:bCs/>
        </w:rPr>
      </w:pPr>
      <w:r w:rsidRPr="004633D5">
        <w:rPr>
          <w:bCs/>
        </w:rPr>
        <w:br/>
        <w:t xml:space="preserve">Zhu, Y., Guo, Q., Zhou, X., Wang, Y., Zhang, Y., Cui, F., Qian, X., Xiong, Z., &amp; Dong, Y. </w:t>
      </w:r>
      <w:r>
        <w:rPr>
          <w:bCs/>
        </w:rPr>
        <w:t xml:space="preserve"> (</w:t>
      </w:r>
      <w:r w:rsidRPr="004633D5">
        <w:rPr>
          <w:bCs/>
        </w:rPr>
        <w:t xml:space="preserve">2012). Effect of superfine grinding on antidiabetic activity of bitter melon powder. </w:t>
      </w:r>
      <w:r w:rsidRPr="004633D5">
        <w:rPr>
          <w:bCs/>
          <w:i/>
          <w:iCs/>
        </w:rPr>
        <w:t>International Journal of Molecular Sciences</w:t>
      </w:r>
      <w:r w:rsidRPr="004633D5">
        <w:rPr>
          <w:bCs/>
        </w:rPr>
        <w:t xml:space="preserve">, </w:t>
      </w:r>
      <w:r w:rsidRPr="004633D5">
        <w:rPr>
          <w:bCs/>
          <w:i/>
          <w:iCs/>
        </w:rPr>
        <w:t>13</w:t>
      </w:r>
      <w:r>
        <w:rPr>
          <w:bCs/>
        </w:rPr>
        <w:t xml:space="preserve"> (</w:t>
      </w:r>
      <w:r w:rsidRPr="004633D5">
        <w:rPr>
          <w:bCs/>
        </w:rPr>
        <w:t>11), 14203–14218. https://doi.org/10.3390/ijms131114203</w:t>
      </w:r>
    </w:p>
    <w:p w14:paraId="15CD9E00" w14:textId="52F743EA" w:rsidR="00E72F6A" w:rsidRDefault="00E72F6A" w:rsidP="00C54B1D">
      <w:pPr>
        <w:spacing w:line="360" w:lineRule="auto"/>
        <w:jc w:val="both"/>
      </w:pPr>
    </w:p>
    <w:sectPr w:rsidR="00E72F6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F2BC" w14:textId="77777777" w:rsidR="00EB1948" w:rsidRDefault="00EB1948" w:rsidP="00851AC6">
      <w:r>
        <w:separator/>
      </w:r>
    </w:p>
  </w:endnote>
  <w:endnote w:type="continuationSeparator" w:id="0">
    <w:p w14:paraId="237C2ECD" w14:textId="77777777" w:rsidR="00EB1948" w:rsidRDefault="00EB1948" w:rsidP="0085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ll">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50E7" w14:textId="77777777" w:rsidR="00851AC6" w:rsidRDefault="00851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665B" w14:textId="77777777" w:rsidR="00851AC6" w:rsidRDefault="00851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E13F" w14:textId="77777777" w:rsidR="00851AC6" w:rsidRDefault="0085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D321" w14:textId="77777777" w:rsidR="00EB1948" w:rsidRDefault="00EB1948" w:rsidP="00851AC6">
      <w:r>
        <w:separator/>
      </w:r>
    </w:p>
  </w:footnote>
  <w:footnote w:type="continuationSeparator" w:id="0">
    <w:p w14:paraId="1414C263" w14:textId="77777777" w:rsidR="00EB1948" w:rsidRDefault="00EB1948" w:rsidP="0085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0393" w14:textId="77C7204A" w:rsidR="00851AC6" w:rsidRDefault="00000000">
    <w:pPr>
      <w:pStyle w:val="Header"/>
    </w:pPr>
    <w:r>
      <w:rPr>
        <w:noProof/>
      </w:rPr>
      <w:pict w14:anchorId="4C190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34714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554D" w14:textId="7000F26C" w:rsidR="00851AC6" w:rsidRDefault="00000000">
    <w:pPr>
      <w:pStyle w:val="Header"/>
    </w:pPr>
    <w:r>
      <w:rPr>
        <w:noProof/>
      </w:rPr>
      <w:pict w14:anchorId="56ED7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34714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C02D" w14:textId="642BA332" w:rsidR="00851AC6" w:rsidRDefault="00000000">
    <w:pPr>
      <w:pStyle w:val="Header"/>
    </w:pPr>
    <w:r>
      <w:rPr>
        <w:noProof/>
      </w:rPr>
      <w:pict w14:anchorId="60C44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34714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F724809"/>
    <w:multiLevelType w:val="hybridMultilevel"/>
    <w:tmpl w:val="13388ADC"/>
    <w:lvl w:ilvl="0" w:tplc="89225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D6133C"/>
    <w:multiLevelType w:val="hybridMultilevel"/>
    <w:tmpl w:val="4BBE24DC"/>
    <w:lvl w:ilvl="0" w:tplc="2160E942">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15:restartNumberingAfterBreak="0">
    <w:nsid w:val="23FD49D5"/>
    <w:multiLevelType w:val="hybridMultilevel"/>
    <w:tmpl w:val="CDEEA402"/>
    <w:lvl w:ilvl="0" w:tplc="C7A47B26">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9" w15:restartNumberingAfterBreak="0">
    <w:nsid w:val="3F6545C2"/>
    <w:multiLevelType w:val="hybridMultilevel"/>
    <w:tmpl w:val="B4DAB892"/>
    <w:lvl w:ilvl="0" w:tplc="6EA67988">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15:restartNumberingAfterBreak="0">
    <w:nsid w:val="511A189C"/>
    <w:multiLevelType w:val="hybridMultilevel"/>
    <w:tmpl w:val="1442756E"/>
    <w:lvl w:ilvl="0" w:tplc="3D26577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1" w15:restartNumberingAfterBreak="0">
    <w:nsid w:val="5A4A1E3F"/>
    <w:multiLevelType w:val="hybridMultilevel"/>
    <w:tmpl w:val="D81C4066"/>
    <w:lvl w:ilvl="0" w:tplc="BBE4AC7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716A41BA"/>
    <w:multiLevelType w:val="hybridMultilevel"/>
    <w:tmpl w:val="FFD66B0C"/>
    <w:lvl w:ilvl="0" w:tplc="3E4EC5D4">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16cid:durableId="2014990135">
    <w:abstractNumId w:val="17"/>
  </w:num>
  <w:num w:numId="2" w16cid:durableId="1777945102">
    <w:abstractNumId w:val="19"/>
  </w:num>
  <w:num w:numId="3" w16cid:durableId="1139955291">
    <w:abstractNumId w:val="20"/>
  </w:num>
  <w:num w:numId="4" w16cid:durableId="1123963225">
    <w:abstractNumId w:val="21"/>
  </w:num>
  <w:num w:numId="5" w16cid:durableId="552618484">
    <w:abstractNumId w:val="18"/>
  </w:num>
  <w:num w:numId="6" w16cid:durableId="105514804">
    <w:abstractNumId w:val="22"/>
  </w:num>
  <w:num w:numId="7" w16cid:durableId="1190024267">
    <w:abstractNumId w:val="16"/>
  </w:num>
  <w:num w:numId="8" w16cid:durableId="535506168">
    <w:abstractNumId w:val="0"/>
  </w:num>
  <w:num w:numId="9" w16cid:durableId="200553358">
    <w:abstractNumId w:val="1"/>
  </w:num>
  <w:num w:numId="10" w16cid:durableId="1515223879">
    <w:abstractNumId w:val="2"/>
  </w:num>
  <w:num w:numId="11" w16cid:durableId="1308316738">
    <w:abstractNumId w:val="3"/>
  </w:num>
  <w:num w:numId="12" w16cid:durableId="1031494514">
    <w:abstractNumId w:val="4"/>
  </w:num>
  <w:num w:numId="13" w16cid:durableId="654140189">
    <w:abstractNumId w:val="5"/>
  </w:num>
  <w:num w:numId="14" w16cid:durableId="325282386">
    <w:abstractNumId w:val="6"/>
  </w:num>
  <w:num w:numId="15" w16cid:durableId="1999459091">
    <w:abstractNumId w:val="7"/>
  </w:num>
  <w:num w:numId="16" w16cid:durableId="2080665406">
    <w:abstractNumId w:val="8"/>
  </w:num>
  <w:num w:numId="17" w16cid:durableId="519929552">
    <w:abstractNumId w:val="9"/>
  </w:num>
  <w:num w:numId="18" w16cid:durableId="1593320881">
    <w:abstractNumId w:val="10"/>
  </w:num>
  <w:num w:numId="19" w16cid:durableId="574823914">
    <w:abstractNumId w:val="11"/>
  </w:num>
  <w:num w:numId="20" w16cid:durableId="439302497">
    <w:abstractNumId w:val="12"/>
  </w:num>
  <w:num w:numId="21" w16cid:durableId="380985084">
    <w:abstractNumId w:val="13"/>
  </w:num>
  <w:num w:numId="22" w16cid:durableId="753403248">
    <w:abstractNumId w:val="14"/>
  </w:num>
  <w:num w:numId="23" w16cid:durableId="2165500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54"/>
    <w:rsid w:val="00013210"/>
    <w:rsid w:val="00047BC6"/>
    <w:rsid w:val="00054E52"/>
    <w:rsid w:val="00092D04"/>
    <w:rsid w:val="000C39B1"/>
    <w:rsid w:val="000E3340"/>
    <w:rsid w:val="000E7E74"/>
    <w:rsid w:val="00122997"/>
    <w:rsid w:val="001C0921"/>
    <w:rsid w:val="002275CF"/>
    <w:rsid w:val="002671F3"/>
    <w:rsid w:val="00277ECD"/>
    <w:rsid w:val="002A2C20"/>
    <w:rsid w:val="002D58CE"/>
    <w:rsid w:val="00334FA5"/>
    <w:rsid w:val="00340B36"/>
    <w:rsid w:val="003A1E8A"/>
    <w:rsid w:val="003D3B94"/>
    <w:rsid w:val="00427C68"/>
    <w:rsid w:val="00453012"/>
    <w:rsid w:val="004909B7"/>
    <w:rsid w:val="004C1A07"/>
    <w:rsid w:val="004D2AF4"/>
    <w:rsid w:val="004E3613"/>
    <w:rsid w:val="00576A88"/>
    <w:rsid w:val="005C5285"/>
    <w:rsid w:val="00622776"/>
    <w:rsid w:val="00676357"/>
    <w:rsid w:val="006B1A43"/>
    <w:rsid w:val="006B3739"/>
    <w:rsid w:val="006D6F1B"/>
    <w:rsid w:val="006E12F3"/>
    <w:rsid w:val="00713DC4"/>
    <w:rsid w:val="00772099"/>
    <w:rsid w:val="007757A9"/>
    <w:rsid w:val="00783776"/>
    <w:rsid w:val="007A5AA4"/>
    <w:rsid w:val="007C7F2B"/>
    <w:rsid w:val="007F0990"/>
    <w:rsid w:val="00802397"/>
    <w:rsid w:val="00851AC6"/>
    <w:rsid w:val="00856E0A"/>
    <w:rsid w:val="00862285"/>
    <w:rsid w:val="00862D49"/>
    <w:rsid w:val="009574B6"/>
    <w:rsid w:val="009764FE"/>
    <w:rsid w:val="009A0913"/>
    <w:rsid w:val="00A64180"/>
    <w:rsid w:val="00A83CD5"/>
    <w:rsid w:val="00AA0701"/>
    <w:rsid w:val="00AD1DDC"/>
    <w:rsid w:val="00B00C7E"/>
    <w:rsid w:val="00B75195"/>
    <w:rsid w:val="00B9378A"/>
    <w:rsid w:val="00BC2758"/>
    <w:rsid w:val="00BE3541"/>
    <w:rsid w:val="00C311B5"/>
    <w:rsid w:val="00C54B1D"/>
    <w:rsid w:val="00C9642E"/>
    <w:rsid w:val="00CA0140"/>
    <w:rsid w:val="00CA3C10"/>
    <w:rsid w:val="00CE2778"/>
    <w:rsid w:val="00CF3EE7"/>
    <w:rsid w:val="00E1122D"/>
    <w:rsid w:val="00E72F6A"/>
    <w:rsid w:val="00E77C54"/>
    <w:rsid w:val="00E96A0A"/>
    <w:rsid w:val="00EB1948"/>
    <w:rsid w:val="00EB46DE"/>
    <w:rsid w:val="00ED3C77"/>
    <w:rsid w:val="00F87B78"/>
    <w:rsid w:val="00F93B16"/>
    <w:rsid w:val="00F967C1"/>
    <w:rsid w:val="00FB18CD"/>
    <w:rsid w:val="00FE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3C7C6"/>
  <w15:chartTrackingRefBased/>
  <w15:docId w15:val="{EBB0877E-E8B6-417A-ADEE-D0FE1424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2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E77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C54"/>
    <w:rPr>
      <w:rFonts w:eastAsiaTheme="majorEastAsia" w:cstheme="majorBidi"/>
      <w:color w:val="272727" w:themeColor="text1" w:themeTint="D8"/>
    </w:rPr>
  </w:style>
  <w:style w:type="paragraph" w:styleId="Title">
    <w:name w:val="Title"/>
    <w:basedOn w:val="Normal"/>
    <w:next w:val="Normal"/>
    <w:link w:val="TitleChar"/>
    <w:uiPriority w:val="10"/>
    <w:qFormat/>
    <w:rsid w:val="00E77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C54"/>
    <w:pPr>
      <w:spacing w:before="160"/>
      <w:jc w:val="center"/>
    </w:pPr>
    <w:rPr>
      <w:i/>
      <w:iCs/>
      <w:color w:val="404040" w:themeColor="text1" w:themeTint="BF"/>
    </w:rPr>
  </w:style>
  <w:style w:type="character" w:customStyle="1" w:styleId="QuoteChar">
    <w:name w:val="Quote Char"/>
    <w:basedOn w:val="DefaultParagraphFont"/>
    <w:link w:val="Quote"/>
    <w:uiPriority w:val="29"/>
    <w:rsid w:val="00E77C54"/>
    <w:rPr>
      <w:i/>
      <w:iCs/>
      <w:color w:val="404040" w:themeColor="text1" w:themeTint="BF"/>
    </w:rPr>
  </w:style>
  <w:style w:type="paragraph" w:styleId="ListParagraph">
    <w:name w:val="List Paragraph"/>
    <w:basedOn w:val="Normal"/>
    <w:uiPriority w:val="34"/>
    <w:qFormat/>
    <w:rsid w:val="00E77C54"/>
    <w:pPr>
      <w:ind w:left="720"/>
      <w:contextualSpacing/>
    </w:pPr>
  </w:style>
  <w:style w:type="character" w:styleId="IntenseEmphasis">
    <w:name w:val="Intense Emphasis"/>
    <w:basedOn w:val="DefaultParagraphFont"/>
    <w:uiPriority w:val="21"/>
    <w:qFormat/>
    <w:rsid w:val="00E77C54"/>
    <w:rPr>
      <w:i/>
      <w:iCs/>
      <w:color w:val="0F4761" w:themeColor="accent1" w:themeShade="BF"/>
    </w:rPr>
  </w:style>
  <w:style w:type="paragraph" w:styleId="IntenseQuote">
    <w:name w:val="Intense Quote"/>
    <w:basedOn w:val="Normal"/>
    <w:next w:val="Normal"/>
    <w:link w:val="IntenseQuoteChar"/>
    <w:uiPriority w:val="30"/>
    <w:qFormat/>
    <w:rsid w:val="00E77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C54"/>
    <w:rPr>
      <w:i/>
      <w:iCs/>
      <w:color w:val="0F4761" w:themeColor="accent1" w:themeShade="BF"/>
    </w:rPr>
  </w:style>
  <w:style w:type="character" w:styleId="IntenseReference">
    <w:name w:val="Intense Reference"/>
    <w:basedOn w:val="DefaultParagraphFont"/>
    <w:uiPriority w:val="32"/>
    <w:qFormat/>
    <w:rsid w:val="00E77C54"/>
    <w:rPr>
      <w:b/>
      <w:bCs/>
      <w:smallCaps/>
      <w:color w:val="0F4761" w:themeColor="accent1" w:themeShade="BF"/>
      <w:spacing w:val="5"/>
    </w:rPr>
  </w:style>
  <w:style w:type="paragraph" w:customStyle="1" w:styleId="Tableofcontents">
    <w:name w:val="Table of contents"/>
    <w:rsid w:val="00E1122D"/>
    <w:pPr>
      <w:spacing w:after="200" w:line="240" w:lineRule="auto"/>
      <w:jc w:val="center"/>
    </w:pPr>
    <w:rPr>
      <w:rFonts w:ascii="Times New Roman" w:eastAsia="Times New Roman" w:hAnsi="Times New Roman" w:cs="Times New Roman"/>
      <w:b/>
      <w:kern w:val="0"/>
      <w:sz w:val="32"/>
      <w:szCs w:val="20"/>
      <w14:ligatures w14:val="none"/>
    </w:rPr>
  </w:style>
  <w:style w:type="paragraph" w:styleId="TOC1">
    <w:name w:val="toc 1"/>
    <w:basedOn w:val="Normal"/>
    <w:next w:val="Normal"/>
    <w:autoRedefine/>
    <w:rsid w:val="00E1122D"/>
  </w:style>
  <w:style w:type="character" w:styleId="Hyperlink">
    <w:name w:val="Hyperlink"/>
    <w:basedOn w:val="DefaultParagraphFont"/>
    <w:rsid w:val="00E1122D"/>
    <w:rPr>
      <w:color w:val="0000FF"/>
      <w:u w:val="single"/>
    </w:rPr>
  </w:style>
  <w:style w:type="character" w:styleId="Emphasis">
    <w:name w:val="Emphasis"/>
    <w:basedOn w:val="DefaultParagraphFont"/>
    <w:qFormat/>
    <w:rsid w:val="00E1122D"/>
    <w:rPr>
      <w:i/>
      <w:iCs/>
    </w:rPr>
  </w:style>
  <w:style w:type="character" w:styleId="UnresolvedMention">
    <w:name w:val="Unresolved Mention"/>
    <w:basedOn w:val="DefaultParagraphFont"/>
    <w:uiPriority w:val="99"/>
    <w:semiHidden/>
    <w:unhideWhenUsed/>
    <w:rsid w:val="00E1122D"/>
    <w:rPr>
      <w:color w:val="605E5C"/>
      <w:shd w:val="clear" w:color="auto" w:fill="E1DFDD"/>
    </w:rPr>
  </w:style>
  <w:style w:type="character" w:styleId="CommentReference">
    <w:name w:val="annotation reference"/>
    <w:basedOn w:val="DefaultParagraphFont"/>
    <w:rsid w:val="00E1122D"/>
    <w:rPr>
      <w:sz w:val="16"/>
      <w:szCs w:val="16"/>
    </w:rPr>
  </w:style>
  <w:style w:type="paragraph" w:customStyle="1" w:styleId="preflight-heading">
    <w:name w:val="preflight-heading"/>
    <w:rsid w:val="00E1122D"/>
    <w:pPr>
      <w:spacing w:before="60" w:after="60" w:line="240" w:lineRule="auto"/>
    </w:pPr>
    <w:rPr>
      <w:rFonts w:ascii="Times New Roman" w:eastAsia="Times New Roman" w:hAnsi="Times New Roman" w:cs="Times New Roman"/>
      <w:b/>
      <w:color w:val="000000"/>
      <w:kern w:val="0"/>
      <w:sz w:val="20"/>
      <w:szCs w:val="20"/>
      <w14:ligatures w14:val="none"/>
    </w:rPr>
  </w:style>
  <w:style w:type="paragraph" w:customStyle="1" w:styleId="preflight-description">
    <w:name w:val="preflight-description"/>
    <w:rsid w:val="00E1122D"/>
    <w:pPr>
      <w:spacing w:before="60" w:after="60" w:line="240" w:lineRule="auto"/>
    </w:pPr>
    <w:rPr>
      <w:rFonts w:ascii="Times New Roman" w:eastAsia="Times New Roman" w:hAnsi="Times New Roman" w:cs="Times New Roman"/>
      <w:color w:val="000000"/>
      <w:kern w:val="0"/>
      <w:sz w:val="20"/>
      <w:szCs w:val="20"/>
      <w14:ligatures w14:val="none"/>
    </w:rPr>
  </w:style>
  <w:style w:type="paragraph" w:customStyle="1" w:styleId="preflight-link">
    <w:name w:val="preflight-link"/>
    <w:rsid w:val="00E1122D"/>
    <w:pPr>
      <w:spacing w:before="60" w:after="60" w:line="240" w:lineRule="auto"/>
    </w:pPr>
    <w:rPr>
      <w:rFonts w:ascii="Times New Roman" w:eastAsia="Times New Roman" w:hAnsi="Times New Roman" w:cs="Times New Roman"/>
      <w:color w:val="0000FF"/>
      <w:kern w:val="0"/>
      <w:sz w:val="20"/>
      <w:szCs w:val="20"/>
      <w:u w:val="single"/>
      <w14:ligatures w14:val="none"/>
    </w:rPr>
  </w:style>
  <w:style w:type="paragraph" w:customStyle="1" w:styleId="preflight-example">
    <w:name w:val="preflight-example"/>
    <w:rsid w:val="00E1122D"/>
    <w:pPr>
      <w:spacing w:before="180" w:after="60" w:line="240" w:lineRule="auto"/>
    </w:pPr>
    <w:rPr>
      <w:rFonts w:ascii="Times New Roman" w:eastAsia="Times New Roman" w:hAnsi="Times New Roman" w:cs="Times New Roman"/>
      <w:i/>
      <w:color w:val="000000"/>
      <w:kern w:val="0"/>
      <w:sz w:val="20"/>
      <w:szCs w:val="20"/>
      <w14:ligatures w14:val="none"/>
    </w:rPr>
  </w:style>
  <w:style w:type="paragraph" w:styleId="CommentText">
    <w:name w:val="annotation text"/>
    <w:basedOn w:val="Normal"/>
    <w:link w:val="CommentTextChar"/>
    <w:rsid w:val="00E1122D"/>
    <w:rPr>
      <w:sz w:val="20"/>
      <w:szCs w:val="20"/>
    </w:rPr>
  </w:style>
  <w:style w:type="character" w:customStyle="1" w:styleId="CommentTextChar">
    <w:name w:val="Comment Text Char"/>
    <w:basedOn w:val="DefaultParagraphFont"/>
    <w:link w:val="CommentText"/>
    <w:rsid w:val="00E1122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851AC6"/>
    <w:pPr>
      <w:tabs>
        <w:tab w:val="center" w:pos="4680"/>
        <w:tab w:val="right" w:pos="9360"/>
      </w:tabs>
    </w:pPr>
  </w:style>
  <w:style w:type="character" w:customStyle="1" w:styleId="HeaderChar">
    <w:name w:val="Header Char"/>
    <w:basedOn w:val="DefaultParagraphFont"/>
    <w:link w:val="Header"/>
    <w:uiPriority w:val="99"/>
    <w:rsid w:val="00851AC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51AC6"/>
    <w:pPr>
      <w:tabs>
        <w:tab w:val="center" w:pos="4680"/>
        <w:tab w:val="right" w:pos="9360"/>
      </w:tabs>
    </w:pPr>
  </w:style>
  <w:style w:type="character" w:customStyle="1" w:styleId="FooterChar">
    <w:name w:val="Footer Char"/>
    <w:basedOn w:val="DefaultParagraphFont"/>
    <w:link w:val="Footer"/>
    <w:uiPriority w:val="99"/>
    <w:rsid w:val="00851AC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9684">
      <w:bodyDiv w:val="1"/>
      <w:marLeft w:val="0"/>
      <w:marRight w:val="0"/>
      <w:marTop w:val="0"/>
      <w:marBottom w:val="0"/>
      <w:divBdr>
        <w:top w:val="none" w:sz="0" w:space="0" w:color="auto"/>
        <w:left w:val="none" w:sz="0" w:space="0" w:color="auto"/>
        <w:bottom w:val="none" w:sz="0" w:space="0" w:color="auto"/>
        <w:right w:val="none" w:sz="0" w:space="0" w:color="auto"/>
      </w:divBdr>
    </w:div>
    <w:div w:id="74590024">
      <w:bodyDiv w:val="1"/>
      <w:marLeft w:val="0"/>
      <w:marRight w:val="0"/>
      <w:marTop w:val="0"/>
      <w:marBottom w:val="0"/>
      <w:divBdr>
        <w:top w:val="none" w:sz="0" w:space="0" w:color="auto"/>
        <w:left w:val="none" w:sz="0" w:space="0" w:color="auto"/>
        <w:bottom w:val="none" w:sz="0" w:space="0" w:color="auto"/>
        <w:right w:val="none" w:sz="0" w:space="0" w:color="auto"/>
      </w:divBdr>
    </w:div>
    <w:div w:id="151339896">
      <w:bodyDiv w:val="1"/>
      <w:marLeft w:val="0"/>
      <w:marRight w:val="0"/>
      <w:marTop w:val="0"/>
      <w:marBottom w:val="0"/>
      <w:divBdr>
        <w:top w:val="none" w:sz="0" w:space="0" w:color="auto"/>
        <w:left w:val="none" w:sz="0" w:space="0" w:color="auto"/>
        <w:bottom w:val="none" w:sz="0" w:space="0" w:color="auto"/>
        <w:right w:val="none" w:sz="0" w:space="0" w:color="auto"/>
      </w:divBdr>
    </w:div>
    <w:div w:id="205945039">
      <w:bodyDiv w:val="1"/>
      <w:marLeft w:val="0"/>
      <w:marRight w:val="0"/>
      <w:marTop w:val="0"/>
      <w:marBottom w:val="0"/>
      <w:divBdr>
        <w:top w:val="none" w:sz="0" w:space="0" w:color="auto"/>
        <w:left w:val="none" w:sz="0" w:space="0" w:color="auto"/>
        <w:bottom w:val="none" w:sz="0" w:space="0" w:color="auto"/>
        <w:right w:val="none" w:sz="0" w:space="0" w:color="auto"/>
      </w:divBdr>
    </w:div>
    <w:div w:id="232467267">
      <w:bodyDiv w:val="1"/>
      <w:marLeft w:val="0"/>
      <w:marRight w:val="0"/>
      <w:marTop w:val="0"/>
      <w:marBottom w:val="0"/>
      <w:divBdr>
        <w:top w:val="none" w:sz="0" w:space="0" w:color="auto"/>
        <w:left w:val="none" w:sz="0" w:space="0" w:color="auto"/>
        <w:bottom w:val="none" w:sz="0" w:space="0" w:color="auto"/>
        <w:right w:val="none" w:sz="0" w:space="0" w:color="auto"/>
      </w:divBdr>
    </w:div>
    <w:div w:id="314335404">
      <w:bodyDiv w:val="1"/>
      <w:marLeft w:val="0"/>
      <w:marRight w:val="0"/>
      <w:marTop w:val="0"/>
      <w:marBottom w:val="0"/>
      <w:divBdr>
        <w:top w:val="none" w:sz="0" w:space="0" w:color="auto"/>
        <w:left w:val="none" w:sz="0" w:space="0" w:color="auto"/>
        <w:bottom w:val="none" w:sz="0" w:space="0" w:color="auto"/>
        <w:right w:val="none" w:sz="0" w:space="0" w:color="auto"/>
      </w:divBdr>
    </w:div>
    <w:div w:id="415172835">
      <w:bodyDiv w:val="1"/>
      <w:marLeft w:val="0"/>
      <w:marRight w:val="0"/>
      <w:marTop w:val="0"/>
      <w:marBottom w:val="0"/>
      <w:divBdr>
        <w:top w:val="none" w:sz="0" w:space="0" w:color="auto"/>
        <w:left w:val="none" w:sz="0" w:space="0" w:color="auto"/>
        <w:bottom w:val="none" w:sz="0" w:space="0" w:color="auto"/>
        <w:right w:val="none" w:sz="0" w:space="0" w:color="auto"/>
      </w:divBdr>
    </w:div>
    <w:div w:id="457378855">
      <w:bodyDiv w:val="1"/>
      <w:marLeft w:val="0"/>
      <w:marRight w:val="0"/>
      <w:marTop w:val="0"/>
      <w:marBottom w:val="0"/>
      <w:divBdr>
        <w:top w:val="none" w:sz="0" w:space="0" w:color="auto"/>
        <w:left w:val="none" w:sz="0" w:space="0" w:color="auto"/>
        <w:bottom w:val="none" w:sz="0" w:space="0" w:color="auto"/>
        <w:right w:val="none" w:sz="0" w:space="0" w:color="auto"/>
      </w:divBdr>
    </w:div>
    <w:div w:id="482741508">
      <w:bodyDiv w:val="1"/>
      <w:marLeft w:val="0"/>
      <w:marRight w:val="0"/>
      <w:marTop w:val="0"/>
      <w:marBottom w:val="0"/>
      <w:divBdr>
        <w:top w:val="none" w:sz="0" w:space="0" w:color="auto"/>
        <w:left w:val="none" w:sz="0" w:space="0" w:color="auto"/>
        <w:bottom w:val="none" w:sz="0" w:space="0" w:color="auto"/>
        <w:right w:val="none" w:sz="0" w:space="0" w:color="auto"/>
      </w:divBdr>
    </w:div>
    <w:div w:id="614990227">
      <w:bodyDiv w:val="1"/>
      <w:marLeft w:val="0"/>
      <w:marRight w:val="0"/>
      <w:marTop w:val="0"/>
      <w:marBottom w:val="0"/>
      <w:divBdr>
        <w:top w:val="none" w:sz="0" w:space="0" w:color="auto"/>
        <w:left w:val="none" w:sz="0" w:space="0" w:color="auto"/>
        <w:bottom w:val="none" w:sz="0" w:space="0" w:color="auto"/>
        <w:right w:val="none" w:sz="0" w:space="0" w:color="auto"/>
      </w:divBdr>
    </w:div>
    <w:div w:id="674455172">
      <w:bodyDiv w:val="1"/>
      <w:marLeft w:val="0"/>
      <w:marRight w:val="0"/>
      <w:marTop w:val="0"/>
      <w:marBottom w:val="0"/>
      <w:divBdr>
        <w:top w:val="none" w:sz="0" w:space="0" w:color="auto"/>
        <w:left w:val="none" w:sz="0" w:space="0" w:color="auto"/>
        <w:bottom w:val="none" w:sz="0" w:space="0" w:color="auto"/>
        <w:right w:val="none" w:sz="0" w:space="0" w:color="auto"/>
      </w:divBdr>
    </w:div>
    <w:div w:id="712924351">
      <w:bodyDiv w:val="1"/>
      <w:marLeft w:val="0"/>
      <w:marRight w:val="0"/>
      <w:marTop w:val="0"/>
      <w:marBottom w:val="0"/>
      <w:divBdr>
        <w:top w:val="none" w:sz="0" w:space="0" w:color="auto"/>
        <w:left w:val="none" w:sz="0" w:space="0" w:color="auto"/>
        <w:bottom w:val="none" w:sz="0" w:space="0" w:color="auto"/>
        <w:right w:val="none" w:sz="0" w:space="0" w:color="auto"/>
      </w:divBdr>
    </w:div>
    <w:div w:id="720833916">
      <w:bodyDiv w:val="1"/>
      <w:marLeft w:val="0"/>
      <w:marRight w:val="0"/>
      <w:marTop w:val="0"/>
      <w:marBottom w:val="0"/>
      <w:divBdr>
        <w:top w:val="none" w:sz="0" w:space="0" w:color="auto"/>
        <w:left w:val="none" w:sz="0" w:space="0" w:color="auto"/>
        <w:bottom w:val="none" w:sz="0" w:space="0" w:color="auto"/>
        <w:right w:val="none" w:sz="0" w:space="0" w:color="auto"/>
      </w:divBdr>
    </w:div>
    <w:div w:id="732046893">
      <w:bodyDiv w:val="1"/>
      <w:marLeft w:val="0"/>
      <w:marRight w:val="0"/>
      <w:marTop w:val="0"/>
      <w:marBottom w:val="0"/>
      <w:divBdr>
        <w:top w:val="none" w:sz="0" w:space="0" w:color="auto"/>
        <w:left w:val="none" w:sz="0" w:space="0" w:color="auto"/>
        <w:bottom w:val="none" w:sz="0" w:space="0" w:color="auto"/>
        <w:right w:val="none" w:sz="0" w:space="0" w:color="auto"/>
      </w:divBdr>
      <w:divsChild>
        <w:div w:id="1338922668">
          <w:marLeft w:val="0"/>
          <w:marRight w:val="0"/>
          <w:marTop w:val="0"/>
          <w:marBottom w:val="0"/>
          <w:divBdr>
            <w:top w:val="none" w:sz="0" w:space="0" w:color="auto"/>
            <w:left w:val="none" w:sz="0" w:space="0" w:color="auto"/>
            <w:bottom w:val="none" w:sz="0" w:space="0" w:color="auto"/>
            <w:right w:val="none" w:sz="0" w:space="0" w:color="auto"/>
          </w:divBdr>
        </w:div>
      </w:divsChild>
    </w:div>
    <w:div w:id="748237691">
      <w:bodyDiv w:val="1"/>
      <w:marLeft w:val="0"/>
      <w:marRight w:val="0"/>
      <w:marTop w:val="0"/>
      <w:marBottom w:val="0"/>
      <w:divBdr>
        <w:top w:val="none" w:sz="0" w:space="0" w:color="auto"/>
        <w:left w:val="none" w:sz="0" w:space="0" w:color="auto"/>
        <w:bottom w:val="none" w:sz="0" w:space="0" w:color="auto"/>
        <w:right w:val="none" w:sz="0" w:space="0" w:color="auto"/>
      </w:divBdr>
    </w:div>
    <w:div w:id="771702440">
      <w:bodyDiv w:val="1"/>
      <w:marLeft w:val="0"/>
      <w:marRight w:val="0"/>
      <w:marTop w:val="0"/>
      <w:marBottom w:val="0"/>
      <w:divBdr>
        <w:top w:val="none" w:sz="0" w:space="0" w:color="auto"/>
        <w:left w:val="none" w:sz="0" w:space="0" w:color="auto"/>
        <w:bottom w:val="none" w:sz="0" w:space="0" w:color="auto"/>
        <w:right w:val="none" w:sz="0" w:space="0" w:color="auto"/>
      </w:divBdr>
    </w:div>
    <w:div w:id="787164391">
      <w:bodyDiv w:val="1"/>
      <w:marLeft w:val="0"/>
      <w:marRight w:val="0"/>
      <w:marTop w:val="0"/>
      <w:marBottom w:val="0"/>
      <w:divBdr>
        <w:top w:val="none" w:sz="0" w:space="0" w:color="auto"/>
        <w:left w:val="none" w:sz="0" w:space="0" w:color="auto"/>
        <w:bottom w:val="none" w:sz="0" w:space="0" w:color="auto"/>
        <w:right w:val="none" w:sz="0" w:space="0" w:color="auto"/>
      </w:divBdr>
    </w:div>
    <w:div w:id="841164907">
      <w:bodyDiv w:val="1"/>
      <w:marLeft w:val="0"/>
      <w:marRight w:val="0"/>
      <w:marTop w:val="0"/>
      <w:marBottom w:val="0"/>
      <w:divBdr>
        <w:top w:val="none" w:sz="0" w:space="0" w:color="auto"/>
        <w:left w:val="none" w:sz="0" w:space="0" w:color="auto"/>
        <w:bottom w:val="none" w:sz="0" w:space="0" w:color="auto"/>
        <w:right w:val="none" w:sz="0" w:space="0" w:color="auto"/>
      </w:divBdr>
    </w:div>
    <w:div w:id="854029024">
      <w:bodyDiv w:val="1"/>
      <w:marLeft w:val="0"/>
      <w:marRight w:val="0"/>
      <w:marTop w:val="0"/>
      <w:marBottom w:val="0"/>
      <w:divBdr>
        <w:top w:val="none" w:sz="0" w:space="0" w:color="auto"/>
        <w:left w:val="none" w:sz="0" w:space="0" w:color="auto"/>
        <w:bottom w:val="none" w:sz="0" w:space="0" w:color="auto"/>
        <w:right w:val="none" w:sz="0" w:space="0" w:color="auto"/>
      </w:divBdr>
    </w:div>
    <w:div w:id="905527475">
      <w:bodyDiv w:val="1"/>
      <w:marLeft w:val="0"/>
      <w:marRight w:val="0"/>
      <w:marTop w:val="0"/>
      <w:marBottom w:val="0"/>
      <w:divBdr>
        <w:top w:val="none" w:sz="0" w:space="0" w:color="auto"/>
        <w:left w:val="none" w:sz="0" w:space="0" w:color="auto"/>
        <w:bottom w:val="none" w:sz="0" w:space="0" w:color="auto"/>
        <w:right w:val="none" w:sz="0" w:space="0" w:color="auto"/>
      </w:divBdr>
    </w:div>
    <w:div w:id="942610694">
      <w:bodyDiv w:val="1"/>
      <w:marLeft w:val="0"/>
      <w:marRight w:val="0"/>
      <w:marTop w:val="0"/>
      <w:marBottom w:val="0"/>
      <w:divBdr>
        <w:top w:val="none" w:sz="0" w:space="0" w:color="auto"/>
        <w:left w:val="none" w:sz="0" w:space="0" w:color="auto"/>
        <w:bottom w:val="none" w:sz="0" w:space="0" w:color="auto"/>
        <w:right w:val="none" w:sz="0" w:space="0" w:color="auto"/>
      </w:divBdr>
    </w:div>
    <w:div w:id="957954561">
      <w:bodyDiv w:val="1"/>
      <w:marLeft w:val="0"/>
      <w:marRight w:val="0"/>
      <w:marTop w:val="0"/>
      <w:marBottom w:val="0"/>
      <w:divBdr>
        <w:top w:val="none" w:sz="0" w:space="0" w:color="auto"/>
        <w:left w:val="none" w:sz="0" w:space="0" w:color="auto"/>
        <w:bottom w:val="none" w:sz="0" w:space="0" w:color="auto"/>
        <w:right w:val="none" w:sz="0" w:space="0" w:color="auto"/>
      </w:divBdr>
    </w:div>
    <w:div w:id="971249279">
      <w:bodyDiv w:val="1"/>
      <w:marLeft w:val="0"/>
      <w:marRight w:val="0"/>
      <w:marTop w:val="0"/>
      <w:marBottom w:val="0"/>
      <w:divBdr>
        <w:top w:val="none" w:sz="0" w:space="0" w:color="auto"/>
        <w:left w:val="none" w:sz="0" w:space="0" w:color="auto"/>
        <w:bottom w:val="none" w:sz="0" w:space="0" w:color="auto"/>
        <w:right w:val="none" w:sz="0" w:space="0" w:color="auto"/>
      </w:divBdr>
    </w:div>
    <w:div w:id="1031959489">
      <w:bodyDiv w:val="1"/>
      <w:marLeft w:val="0"/>
      <w:marRight w:val="0"/>
      <w:marTop w:val="0"/>
      <w:marBottom w:val="0"/>
      <w:divBdr>
        <w:top w:val="none" w:sz="0" w:space="0" w:color="auto"/>
        <w:left w:val="none" w:sz="0" w:space="0" w:color="auto"/>
        <w:bottom w:val="none" w:sz="0" w:space="0" w:color="auto"/>
        <w:right w:val="none" w:sz="0" w:space="0" w:color="auto"/>
      </w:divBdr>
    </w:div>
    <w:div w:id="1105073009">
      <w:bodyDiv w:val="1"/>
      <w:marLeft w:val="0"/>
      <w:marRight w:val="0"/>
      <w:marTop w:val="0"/>
      <w:marBottom w:val="0"/>
      <w:divBdr>
        <w:top w:val="none" w:sz="0" w:space="0" w:color="auto"/>
        <w:left w:val="none" w:sz="0" w:space="0" w:color="auto"/>
        <w:bottom w:val="none" w:sz="0" w:space="0" w:color="auto"/>
        <w:right w:val="none" w:sz="0" w:space="0" w:color="auto"/>
      </w:divBdr>
      <w:divsChild>
        <w:div w:id="1510633449">
          <w:marLeft w:val="0"/>
          <w:marRight w:val="0"/>
          <w:marTop w:val="0"/>
          <w:marBottom w:val="0"/>
          <w:divBdr>
            <w:top w:val="none" w:sz="0" w:space="0" w:color="auto"/>
            <w:left w:val="none" w:sz="0" w:space="0" w:color="auto"/>
            <w:bottom w:val="none" w:sz="0" w:space="0" w:color="auto"/>
            <w:right w:val="none" w:sz="0" w:space="0" w:color="auto"/>
          </w:divBdr>
        </w:div>
        <w:div w:id="1892575311">
          <w:marLeft w:val="0"/>
          <w:marRight w:val="0"/>
          <w:marTop w:val="0"/>
          <w:marBottom w:val="0"/>
          <w:divBdr>
            <w:top w:val="none" w:sz="0" w:space="0" w:color="auto"/>
            <w:left w:val="none" w:sz="0" w:space="0" w:color="auto"/>
            <w:bottom w:val="none" w:sz="0" w:space="0" w:color="auto"/>
            <w:right w:val="none" w:sz="0" w:space="0" w:color="auto"/>
          </w:divBdr>
        </w:div>
      </w:divsChild>
    </w:div>
    <w:div w:id="1108967366">
      <w:bodyDiv w:val="1"/>
      <w:marLeft w:val="0"/>
      <w:marRight w:val="0"/>
      <w:marTop w:val="0"/>
      <w:marBottom w:val="0"/>
      <w:divBdr>
        <w:top w:val="none" w:sz="0" w:space="0" w:color="auto"/>
        <w:left w:val="none" w:sz="0" w:space="0" w:color="auto"/>
        <w:bottom w:val="none" w:sz="0" w:space="0" w:color="auto"/>
        <w:right w:val="none" w:sz="0" w:space="0" w:color="auto"/>
      </w:divBdr>
    </w:div>
    <w:div w:id="1149713123">
      <w:bodyDiv w:val="1"/>
      <w:marLeft w:val="0"/>
      <w:marRight w:val="0"/>
      <w:marTop w:val="0"/>
      <w:marBottom w:val="0"/>
      <w:divBdr>
        <w:top w:val="none" w:sz="0" w:space="0" w:color="auto"/>
        <w:left w:val="none" w:sz="0" w:space="0" w:color="auto"/>
        <w:bottom w:val="none" w:sz="0" w:space="0" w:color="auto"/>
        <w:right w:val="none" w:sz="0" w:space="0" w:color="auto"/>
      </w:divBdr>
    </w:div>
    <w:div w:id="1177841544">
      <w:bodyDiv w:val="1"/>
      <w:marLeft w:val="0"/>
      <w:marRight w:val="0"/>
      <w:marTop w:val="0"/>
      <w:marBottom w:val="0"/>
      <w:divBdr>
        <w:top w:val="none" w:sz="0" w:space="0" w:color="auto"/>
        <w:left w:val="none" w:sz="0" w:space="0" w:color="auto"/>
        <w:bottom w:val="none" w:sz="0" w:space="0" w:color="auto"/>
        <w:right w:val="none" w:sz="0" w:space="0" w:color="auto"/>
      </w:divBdr>
    </w:div>
    <w:div w:id="1204904939">
      <w:bodyDiv w:val="1"/>
      <w:marLeft w:val="0"/>
      <w:marRight w:val="0"/>
      <w:marTop w:val="0"/>
      <w:marBottom w:val="0"/>
      <w:divBdr>
        <w:top w:val="none" w:sz="0" w:space="0" w:color="auto"/>
        <w:left w:val="none" w:sz="0" w:space="0" w:color="auto"/>
        <w:bottom w:val="none" w:sz="0" w:space="0" w:color="auto"/>
        <w:right w:val="none" w:sz="0" w:space="0" w:color="auto"/>
      </w:divBdr>
    </w:div>
    <w:div w:id="1210991402">
      <w:bodyDiv w:val="1"/>
      <w:marLeft w:val="0"/>
      <w:marRight w:val="0"/>
      <w:marTop w:val="0"/>
      <w:marBottom w:val="0"/>
      <w:divBdr>
        <w:top w:val="none" w:sz="0" w:space="0" w:color="auto"/>
        <w:left w:val="none" w:sz="0" w:space="0" w:color="auto"/>
        <w:bottom w:val="none" w:sz="0" w:space="0" w:color="auto"/>
        <w:right w:val="none" w:sz="0" w:space="0" w:color="auto"/>
      </w:divBdr>
    </w:div>
    <w:div w:id="1233197501">
      <w:bodyDiv w:val="1"/>
      <w:marLeft w:val="0"/>
      <w:marRight w:val="0"/>
      <w:marTop w:val="0"/>
      <w:marBottom w:val="0"/>
      <w:divBdr>
        <w:top w:val="none" w:sz="0" w:space="0" w:color="auto"/>
        <w:left w:val="none" w:sz="0" w:space="0" w:color="auto"/>
        <w:bottom w:val="none" w:sz="0" w:space="0" w:color="auto"/>
        <w:right w:val="none" w:sz="0" w:space="0" w:color="auto"/>
      </w:divBdr>
    </w:div>
    <w:div w:id="1298299352">
      <w:bodyDiv w:val="1"/>
      <w:marLeft w:val="0"/>
      <w:marRight w:val="0"/>
      <w:marTop w:val="0"/>
      <w:marBottom w:val="0"/>
      <w:divBdr>
        <w:top w:val="none" w:sz="0" w:space="0" w:color="auto"/>
        <w:left w:val="none" w:sz="0" w:space="0" w:color="auto"/>
        <w:bottom w:val="none" w:sz="0" w:space="0" w:color="auto"/>
        <w:right w:val="none" w:sz="0" w:space="0" w:color="auto"/>
      </w:divBdr>
    </w:div>
    <w:div w:id="1333872947">
      <w:bodyDiv w:val="1"/>
      <w:marLeft w:val="0"/>
      <w:marRight w:val="0"/>
      <w:marTop w:val="0"/>
      <w:marBottom w:val="0"/>
      <w:divBdr>
        <w:top w:val="none" w:sz="0" w:space="0" w:color="auto"/>
        <w:left w:val="none" w:sz="0" w:space="0" w:color="auto"/>
        <w:bottom w:val="none" w:sz="0" w:space="0" w:color="auto"/>
        <w:right w:val="none" w:sz="0" w:space="0" w:color="auto"/>
      </w:divBdr>
    </w:div>
    <w:div w:id="1341858993">
      <w:bodyDiv w:val="1"/>
      <w:marLeft w:val="0"/>
      <w:marRight w:val="0"/>
      <w:marTop w:val="0"/>
      <w:marBottom w:val="0"/>
      <w:divBdr>
        <w:top w:val="none" w:sz="0" w:space="0" w:color="auto"/>
        <w:left w:val="none" w:sz="0" w:space="0" w:color="auto"/>
        <w:bottom w:val="none" w:sz="0" w:space="0" w:color="auto"/>
        <w:right w:val="none" w:sz="0" w:space="0" w:color="auto"/>
      </w:divBdr>
    </w:div>
    <w:div w:id="1351253695">
      <w:bodyDiv w:val="1"/>
      <w:marLeft w:val="0"/>
      <w:marRight w:val="0"/>
      <w:marTop w:val="0"/>
      <w:marBottom w:val="0"/>
      <w:divBdr>
        <w:top w:val="none" w:sz="0" w:space="0" w:color="auto"/>
        <w:left w:val="none" w:sz="0" w:space="0" w:color="auto"/>
        <w:bottom w:val="none" w:sz="0" w:space="0" w:color="auto"/>
        <w:right w:val="none" w:sz="0" w:space="0" w:color="auto"/>
      </w:divBdr>
    </w:div>
    <w:div w:id="1366710207">
      <w:bodyDiv w:val="1"/>
      <w:marLeft w:val="0"/>
      <w:marRight w:val="0"/>
      <w:marTop w:val="0"/>
      <w:marBottom w:val="0"/>
      <w:divBdr>
        <w:top w:val="none" w:sz="0" w:space="0" w:color="auto"/>
        <w:left w:val="none" w:sz="0" w:space="0" w:color="auto"/>
        <w:bottom w:val="none" w:sz="0" w:space="0" w:color="auto"/>
        <w:right w:val="none" w:sz="0" w:space="0" w:color="auto"/>
      </w:divBdr>
    </w:div>
    <w:div w:id="1399475500">
      <w:bodyDiv w:val="1"/>
      <w:marLeft w:val="0"/>
      <w:marRight w:val="0"/>
      <w:marTop w:val="0"/>
      <w:marBottom w:val="0"/>
      <w:divBdr>
        <w:top w:val="none" w:sz="0" w:space="0" w:color="auto"/>
        <w:left w:val="none" w:sz="0" w:space="0" w:color="auto"/>
        <w:bottom w:val="none" w:sz="0" w:space="0" w:color="auto"/>
        <w:right w:val="none" w:sz="0" w:space="0" w:color="auto"/>
      </w:divBdr>
    </w:div>
    <w:div w:id="1463185282">
      <w:bodyDiv w:val="1"/>
      <w:marLeft w:val="0"/>
      <w:marRight w:val="0"/>
      <w:marTop w:val="0"/>
      <w:marBottom w:val="0"/>
      <w:divBdr>
        <w:top w:val="none" w:sz="0" w:space="0" w:color="auto"/>
        <w:left w:val="none" w:sz="0" w:space="0" w:color="auto"/>
        <w:bottom w:val="none" w:sz="0" w:space="0" w:color="auto"/>
        <w:right w:val="none" w:sz="0" w:space="0" w:color="auto"/>
      </w:divBdr>
    </w:div>
    <w:div w:id="1483961642">
      <w:bodyDiv w:val="1"/>
      <w:marLeft w:val="0"/>
      <w:marRight w:val="0"/>
      <w:marTop w:val="0"/>
      <w:marBottom w:val="0"/>
      <w:divBdr>
        <w:top w:val="none" w:sz="0" w:space="0" w:color="auto"/>
        <w:left w:val="none" w:sz="0" w:space="0" w:color="auto"/>
        <w:bottom w:val="none" w:sz="0" w:space="0" w:color="auto"/>
        <w:right w:val="none" w:sz="0" w:space="0" w:color="auto"/>
      </w:divBdr>
    </w:div>
    <w:div w:id="1492213684">
      <w:bodyDiv w:val="1"/>
      <w:marLeft w:val="0"/>
      <w:marRight w:val="0"/>
      <w:marTop w:val="0"/>
      <w:marBottom w:val="0"/>
      <w:divBdr>
        <w:top w:val="none" w:sz="0" w:space="0" w:color="auto"/>
        <w:left w:val="none" w:sz="0" w:space="0" w:color="auto"/>
        <w:bottom w:val="none" w:sz="0" w:space="0" w:color="auto"/>
        <w:right w:val="none" w:sz="0" w:space="0" w:color="auto"/>
      </w:divBdr>
    </w:div>
    <w:div w:id="1561208365">
      <w:bodyDiv w:val="1"/>
      <w:marLeft w:val="0"/>
      <w:marRight w:val="0"/>
      <w:marTop w:val="0"/>
      <w:marBottom w:val="0"/>
      <w:divBdr>
        <w:top w:val="none" w:sz="0" w:space="0" w:color="auto"/>
        <w:left w:val="none" w:sz="0" w:space="0" w:color="auto"/>
        <w:bottom w:val="none" w:sz="0" w:space="0" w:color="auto"/>
        <w:right w:val="none" w:sz="0" w:space="0" w:color="auto"/>
      </w:divBdr>
    </w:div>
    <w:div w:id="1583835681">
      <w:bodyDiv w:val="1"/>
      <w:marLeft w:val="0"/>
      <w:marRight w:val="0"/>
      <w:marTop w:val="0"/>
      <w:marBottom w:val="0"/>
      <w:divBdr>
        <w:top w:val="none" w:sz="0" w:space="0" w:color="auto"/>
        <w:left w:val="none" w:sz="0" w:space="0" w:color="auto"/>
        <w:bottom w:val="none" w:sz="0" w:space="0" w:color="auto"/>
        <w:right w:val="none" w:sz="0" w:space="0" w:color="auto"/>
      </w:divBdr>
    </w:div>
    <w:div w:id="1626160063">
      <w:bodyDiv w:val="1"/>
      <w:marLeft w:val="0"/>
      <w:marRight w:val="0"/>
      <w:marTop w:val="0"/>
      <w:marBottom w:val="0"/>
      <w:divBdr>
        <w:top w:val="none" w:sz="0" w:space="0" w:color="auto"/>
        <w:left w:val="none" w:sz="0" w:space="0" w:color="auto"/>
        <w:bottom w:val="none" w:sz="0" w:space="0" w:color="auto"/>
        <w:right w:val="none" w:sz="0" w:space="0" w:color="auto"/>
      </w:divBdr>
    </w:div>
    <w:div w:id="1629968381">
      <w:bodyDiv w:val="1"/>
      <w:marLeft w:val="0"/>
      <w:marRight w:val="0"/>
      <w:marTop w:val="0"/>
      <w:marBottom w:val="0"/>
      <w:divBdr>
        <w:top w:val="none" w:sz="0" w:space="0" w:color="auto"/>
        <w:left w:val="none" w:sz="0" w:space="0" w:color="auto"/>
        <w:bottom w:val="none" w:sz="0" w:space="0" w:color="auto"/>
        <w:right w:val="none" w:sz="0" w:space="0" w:color="auto"/>
      </w:divBdr>
    </w:div>
    <w:div w:id="1634291033">
      <w:bodyDiv w:val="1"/>
      <w:marLeft w:val="0"/>
      <w:marRight w:val="0"/>
      <w:marTop w:val="0"/>
      <w:marBottom w:val="0"/>
      <w:divBdr>
        <w:top w:val="none" w:sz="0" w:space="0" w:color="auto"/>
        <w:left w:val="none" w:sz="0" w:space="0" w:color="auto"/>
        <w:bottom w:val="none" w:sz="0" w:space="0" w:color="auto"/>
        <w:right w:val="none" w:sz="0" w:space="0" w:color="auto"/>
      </w:divBdr>
    </w:div>
    <w:div w:id="1662587810">
      <w:bodyDiv w:val="1"/>
      <w:marLeft w:val="0"/>
      <w:marRight w:val="0"/>
      <w:marTop w:val="0"/>
      <w:marBottom w:val="0"/>
      <w:divBdr>
        <w:top w:val="none" w:sz="0" w:space="0" w:color="auto"/>
        <w:left w:val="none" w:sz="0" w:space="0" w:color="auto"/>
        <w:bottom w:val="none" w:sz="0" w:space="0" w:color="auto"/>
        <w:right w:val="none" w:sz="0" w:space="0" w:color="auto"/>
      </w:divBdr>
    </w:div>
    <w:div w:id="1663119414">
      <w:bodyDiv w:val="1"/>
      <w:marLeft w:val="0"/>
      <w:marRight w:val="0"/>
      <w:marTop w:val="0"/>
      <w:marBottom w:val="0"/>
      <w:divBdr>
        <w:top w:val="none" w:sz="0" w:space="0" w:color="auto"/>
        <w:left w:val="none" w:sz="0" w:space="0" w:color="auto"/>
        <w:bottom w:val="none" w:sz="0" w:space="0" w:color="auto"/>
        <w:right w:val="none" w:sz="0" w:space="0" w:color="auto"/>
      </w:divBdr>
    </w:div>
    <w:div w:id="1708094376">
      <w:bodyDiv w:val="1"/>
      <w:marLeft w:val="0"/>
      <w:marRight w:val="0"/>
      <w:marTop w:val="0"/>
      <w:marBottom w:val="0"/>
      <w:divBdr>
        <w:top w:val="none" w:sz="0" w:space="0" w:color="auto"/>
        <w:left w:val="none" w:sz="0" w:space="0" w:color="auto"/>
        <w:bottom w:val="none" w:sz="0" w:space="0" w:color="auto"/>
        <w:right w:val="none" w:sz="0" w:space="0" w:color="auto"/>
      </w:divBdr>
    </w:div>
    <w:div w:id="1789198859">
      <w:bodyDiv w:val="1"/>
      <w:marLeft w:val="0"/>
      <w:marRight w:val="0"/>
      <w:marTop w:val="0"/>
      <w:marBottom w:val="0"/>
      <w:divBdr>
        <w:top w:val="none" w:sz="0" w:space="0" w:color="auto"/>
        <w:left w:val="none" w:sz="0" w:space="0" w:color="auto"/>
        <w:bottom w:val="none" w:sz="0" w:space="0" w:color="auto"/>
        <w:right w:val="none" w:sz="0" w:space="0" w:color="auto"/>
      </w:divBdr>
    </w:div>
    <w:div w:id="1789740664">
      <w:bodyDiv w:val="1"/>
      <w:marLeft w:val="0"/>
      <w:marRight w:val="0"/>
      <w:marTop w:val="0"/>
      <w:marBottom w:val="0"/>
      <w:divBdr>
        <w:top w:val="none" w:sz="0" w:space="0" w:color="auto"/>
        <w:left w:val="none" w:sz="0" w:space="0" w:color="auto"/>
        <w:bottom w:val="none" w:sz="0" w:space="0" w:color="auto"/>
        <w:right w:val="none" w:sz="0" w:space="0" w:color="auto"/>
      </w:divBdr>
    </w:div>
    <w:div w:id="1807776558">
      <w:bodyDiv w:val="1"/>
      <w:marLeft w:val="0"/>
      <w:marRight w:val="0"/>
      <w:marTop w:val="0"/>
      <w:marBottom w:val="0"/>
      <w:divBdr>
        <w:top w:val="none" w:sz="0" w:space="0" w:color="auto"/>
        <w:left w:val="none" w:sz="0" w:space="0" w:color="auto"/>
        <w:bottom w:val="none" w:sz="0" w:space="0" w:color="auto"/>
        <w:right w:val="none" w:sz="0" w:space="0" w:color="auto"/>
      </w:divBdr>
    </w:div>
    <w:div w:id="1832335506">
      <w:bodyDiv w:val="1"/>
      <w:marLeft w:val="0"/>
      <w:marRight w:val="0"/>
      <w:marTop w:val="0"/>
      <w:marBottom w:val="0"/>
      <w:divBdr>
        <w:top w:val="none" w:sz="0" w:space="0" w:color="auto"/>
        <w:left w:val="none" w:sz="0" w:space="0" w:color="auto"/>
        <w:bottom w:val="none" w:sz="0" w:space="0" w:color="auto"/>
        <w:right w:val="none" w:sz="0" w:space="0" w:color="auto"/>
      </w:divBdr>
    </w:div>
    <w:div w:id="1844860525">
      <w:bodyDiv w:val="1"/>
      <w:marLeft w:val="0"/>
      <w:marRight w:val="0"/>
      <w:marTop w:val="0"/>
      <w:marBottom w:val="0"/>
      <w:divBdr>
        <w:top w:val="none" w:sz="0" w:space="0" w:color="auto"/>
        <w:left w:val="none" w:sz="0" w:space="0" w:color="auto"/>
        <w:bottom w:val="none" w:sz="0" w:space="0" w:color="auto"/>
        <w:right w:val="none" w:sz="0" w:space="0" w:color="auto"/>
      </w:divBdr>
    </w:div>
    <w:div w:id="1903322082">
      <w:bodyDiv w:val="1"/>
      <w:marLeft w:val="0"/>
      <w:marRight w:val="0"/>
      <w:marTop w:val="0"/>
      <w:marBottom w:val="0"/>
      <w:divBdr>
        <w:top w:val="none" w:sz="0" w:space="0" w:color="auto"/>
        <w:left w:val="none" w:sz="0" w:space="0" w:color="auto"/>
        <w:bottom w:val="none" w:sz="0" w:space="0" w:color="auto"/>
        <w:right w:val="none" w:sz="0" w:space="0" w:color="auto"/>
      </w:divBdr>
      <w:divsChild>
        <w:div w:id="1383407639">
          <w:marLeft w:val="0"/>
          <w:marRight w:val="0"/>
          <w:marTop w:val="0"/>
          <w:marBottom w:val="0"/>
          <w:divBdr>
            <w:top w:val="none" w:sz="0" w:space="0" w:color="auto"/>
            <w:left w:val="none" w:sz="0" w:space="0" w:color="auto"/>
            <w:bottom w:val="none" w:sz="0" w:space="0" w:color="auto"/>
            <w:right w:val="none" w:sz="0" w:space="0" w:color="auto"/>
          </w:divBdr>
        </w:div>
        <w:div w:id="701635762">
          <w:marLeft w:val="0"/>
          <w:marRight w:val="0"/>
          <w:marTop w:val="0"/>
          <w:marBottom w:val="0"/>
          <w:divBdr>
            <w:top w:val="none" w:sz="0" w:space="0" w:color="auto"/>
            <w:left w:val="none" w:sz="0" w:space="0" w:color="auto"/>
            <w:bottom w:val="none" w:sz="0" w:space="0" w:color="auto"/>
            <w:right w:val="none" w:sz="0" w:space="0" w:color="auto"/>
          </w:divBdr>
        </w:div>
      </w:divsChild>
    </w:div>
    <w:div w:id="1931549647">
      <w:bodyDiv w:val="1"/>
      <w:marLeft w:val="0"/>
      <w:marRight w:val="0"/>
      <w:marTop w:val="0"/>
      <w:marBottom w:val="0"/>
      <w:divBdr>
        <w:top w:val="none" w:sz="0" w:space="0" w:color="auto"/>
        <w:left w:val="none" w:sz="0" w:space="0" w:color="auto"/>
        <w:bottom w:val="none" w:sz="0" w:space="0" w:color="auto"/>
        <w:right w:val="none" w:sz="0" w:space="0" w:color="auto"/>
      </w:divBdr>
    </w:div>
    <w:div w:id="1961909384">
      <w:bodyDiv w:val="1"/>
      <w:marLeft w:val="0"/>
      <w:marRight w:val="0"/>
      <w:marTop w:val="0"/>
      <w:marBottom w:val="0"/>
      <w:divBdr>
        <w:top w:val="none" w:sz="0" w:space="0" w:color="auto"/>
        <w:left w:val="none" w:sz="0" w:space="0" w:color="auto"/>
        <w:bottom w:val="none" w:sz="0" w:space="0" w:color="auto"/>
        <w:right w:val="none" w:sz="0" w:space="0" w:color="auto"/>
      </w:divBdr>
    </w:div>
    <w:div w:id="1987928553">
      <w:bodyDiv w:val="1"/>
      <w:marLeft w:val="0"/>
      <w:marRight w:val="0"/>
      <w:marTop w:val="0"/>
      <w:marBottom w:val="0"/>
      <w:divBdr>
        <w:top w:val="none" w:sz="0" w:space="0" w:color="auto"/>
        <w:left w:val="none" w:sz="0" w:space="0" w:color="auto"/>
        <w:bottom w:val="none" w:sz="0" w:space="0" w:color="auto"/>
        <w:right w:val="none" w:sz="0" w:space="0" w:color="auto"/>
      </w:divBdr>
    </w:div>
    <w:div w:id="21428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55/2022/514365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1080/87559129.2021.192373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86/s12870-022-03728-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jerph11020232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77/0333102416665871" TargetMode="External"/><Relationship Id="rId23" Type="http://schemas.openxmlformats.org/officeDocument/2006/relationships/fontTable" Target="fontTable.xml"/><Relationship Id="rId10" Type="http://schemas.openxmlformats.org/officeDocument/2006/relationships/hyperlink" Target="https://doi.org/10.1007/s10068-012-0003-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90/cancers1421526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86"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36202E-9541-4FF6-949E-F0D7F760B7CC}">
  <we:reference id="wa200001361" version="2.129.3.0" store="en-US" storeType="OMEX"/>
  <we:alternateReferences>
    <we:reference id="wa200001361" version="2.129.3.0" store="en-US" storeType="OMEX"/>
  </we:alternateReferences>
  <we:properties>
    <we:property name="paperpal-document-id" value="&quot;d4e49d5c-2570-4377-8292-0cd203ef7534&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1418</TotalTime>
  <Pages>30</Pages>
  <Words>9661</Words>
  <Characters>55068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Chinwuba</dc:creator>
  <cp:keywords/>
  <dc:description/>
  <cp:lastModifiedBy>Paul Chinwuba</cp:lastModifiedBy>
  <cp:revision>84</cp:revision>
  <dcterms:created xsi:type="dcterms:W3CDTF">2025-07-17T17:21:00Z</dcterms:created>
  <dcterms:modified xsi:type="dcterms:W3CDTF">2025-07-24T15:25:00Z</dcterms:modified>
</cp:coreProperties>
</file>