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04" w:rsidRDefault="009F2204" w:rsidP="009D06D6">
      <w:pPr>
        <w:spacing w:line="200" w:lineRule="exact"/>
        <w:jc w:val="both"/>
      </w:pPr>
      <w:bookmarkStart w:id="0" w:name="_GoBack"/>
      <w:bookmarkEnd w:id="0"/>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 w:line="220" w:lineRule="exact"/>
        <w:jc w:val="both"/>
        <w:rPr>
          <w:sz w:val="22"/>
          <w:szCs w:val="22"/>
        </w:rPr>
      </w:pPr>
    </w:p>
    <w:p w:rsidR="00782D8C" w:rsidRDefault="00782D8C" w:rsidP="009D06D6">
      <w:pPr>
        <w:ind w:left="2343"/>
        <w:jc w:val="both"/>
        <w:rPr>
          <w:b/>
          <w:w w:val="111"/>
          <w:sz w:val="28"/>
          <w:szCs w:val="28"/>
        </w:rPr>
      </w:pPr>
      <w:r w:rsidRPr="00782D8C">
        <w:rPr>
          <w:b/>
          <w:w w:val="111"/>
          <w:sz w:val="28"/>
          <w:szCs w:val="28"/>
          <w:highlight w:val="yellow"/>
        </w:rPr>
        <w:t xml:space="preserve">Management of the </w:t>
      </w:r>
      <w:proofErr w:type="spellStart"/>
      <w:r w:rsidRPr="00782D8C">
        <w:rPr>
          <w:b/>
          <w:w w:val="111"/>
          <w:sz w:val="28"/>
          <w:szCs w:val="28"/>
          <w:highlight w:val="yellow"/>
        </w:rPr>
        <w:t>Canalis</w:t>
      </w:r>
      <w:proofErr w:type="spellEnd"/>
      <w:r w:rsidRPr="00782D8C">
        <w:rPr>
          <w:b/>
          <w:w w:val="111"/>
          <w:sz w:val="28"/>
          <w:szCs w:val="28"/>
          <w:highlight w:val="yellow"/>
        </w:rPr>
        <w:t xml:space="preserve"> </w:t>
      </w:r>
      <w:proofErr w:type="spellStart"/>
      <w:r w:rsidRPr="00782D8C">
        <w:rPr>
          <w:b/>
          <w:w w:val="111"/>
          <w:sz w:val="28"/>
          <w:szCs w:val="28"/>
          <w:highlight w:val="yellow"/>
        </w:rPr>
        <w:t>Sinuosus</w:t>
      </w:r>
      <w:proofErr w:type="spellEnd"/>
      <w:r>
        <w:rPr>
          <w:b/>
          <w:w w:val="111"/>
          <w:sz w:val="28"/>
          <w:szCs w:val="28"/>
          <w:highlight w:val="yellow"/>
        </w:rPr>
        <w:t xml:space="preserve"> (CS)</w:t>
      </w:r>
      <w:r w:rsidRPr="00782D8C">
        <w:rPr>
          <w:b/>
          <w:w w:val="111"/>
          <w:sz w:val="28"/>
          <w:szCs w:val="28"/>
          <w:highlight w:val="yellow"/>
        </w:rPr>
        <w:t xml:space="preserve"> in Anterior Maxillary Implantology: A Minimally Invasive Case Report</w:t>
      </w:r>
    </w:p>
    <w:p w:rsidR="00782D8C" w:rsidRDefault="00782D8C" w:rsidP="009D06D6">
      <w:pPr>
        <w:ind w:left="2343"/>
        <w:jc w:val="both"/>
        <w:rPr>
          <w:b/>
          <w:w w:val="111"/>
          <w:sz w:val="28"/>
          <w:szCs w:val="28"/>
        </w:rPr>
      </w:pPr>
    </w:p>
    <w:p w:rsidR="009F2204" w:rsidRDefault="006229E3" w:rsidP="009D06D6">
      <w:pPr>
        <w:ind w:left="2343"/>
        <w:jc w:val="both"/>
        <w:rPr>
          <w:sz w:val="28"/>
          <w:szCs w:val="28"/>
        </w:rPr>
      </w:pPr>
      <w:r>
        <w:rPr>
          <w:b/>
          <w:w w:val="111"/>
          <w:sz w:val="28"/>
          <w:szCs w:val="28"/>
        </w:rPr>
        <w:t>Abstract</w:t>
      </w:r>
    </w:p>
    <w:p w:rsidR="009F2204" w:rsidRDefault="009F2204" w:rsidP="009D06D6">
      <w:pPr>
        <w:spacing w:before="10" w:line="180" w:lineRule="exact"/>
        <w:jc w:val="both"/>
        <w:rPr>
          <w:sz w:val="18"/>
          <w:szCs w:val="18"/>
        </w:rPr>
      </w:pPr>
    </w:p>
    <w:p w:rsidR="00782D8C" w:rsidRDefault="0064209D" w:rsidP="007433DB">
      <w:pPr>
        <w:spacing w:before="30" w:line="314" w:lineRule="auto"/>
        <w:ind w:left="2072" w:right="347"/>
        <w:jc w:val="both"/>
        <w:rPr>
          <w:b/>
          <w:sz w:val="18"/>
          <w:szCs w:val="18"/>
        </w:rPr>
      </w:pPr>
      <w:r w:rsidRPr="00782D8C">
        <w:rPr>
          <w:b/>
        </w:rPr>
        <w:pict>
          <v:group id="_x0000_s1037" style="position:absolute;left:0;text-align:left;margin-left:100pt;margin-top:-.05pt;width:395.95pt;height:218.45pt;z-index:-251660288;mso-position-horizontal-relative:page" coordorigin="2000,-1" coordsize="7919,4369">
            <v:shape id="_x0000_s1041" style="position:absolute;left:2004;top:3;width:7911;height:0" coordorigin="2004,3" coordsize="7911,0" path="m2004,3r7912,e" filled="f" strokeweight=".14042mm">
              <v:path arrowok="t"/>
            </v:shape>
            <v:shape id="_x0000_s1040" style="position:absolute;left:2008;top:7;width:0;height:4353" coordorigin="2008,7" coordsize="0,4353" path="m2008,4360l2008,7e" filled="f" strokeweight=".14042mm">
              <v:path arrowok="t"/>
            </v:shape>
            <v:shape id="_x0000_s1039" style="position:absolute;left:9912;top:7;width:0;height:4353" coordorigin="9912,7" coordsize="0,4353" path="m9912,4360l9912,7e" filled="f" strokeweight=".14042mm">
              <v:path arrowok="t"/>
            </v:shape>
            <v:shape id="_x0000_s1038" style="position:absolute;left:2004;top:4364;width:7911;height:0" coordorigin="2004,4364" coordsize="7911,0" path="m2004,4364r7912,e" filled="f" strokeweight=".14042mm">
              <v:path arrowok="t"/>
            </v:shape>
            <w10:wrap anchorx="page"/>
          </v:group>
        </w:pict>
      </w:r>
      <w:r w:rsidR="00782D8C">
        <w:rPr>
          <w:b/>
          <w:sz w:val="18"/>
          <w:szCs w:val="18"/>
        </w:rPr>
        <w:t xml:space="preserve">Background: </w:t>
      </w:r>
      <w:r w:rsidR="0076164D" w:rsidRPr="0076164D">
        <w:rPr>
          <w:sz w:val="18"/>
          <w:szCs w:val="18"/>
          <w:highlight w:val="yellow"/>
        </w:rPr>
        <w:t xml:space="preserve">The lack of knowledge on the existence of </w:t>
      </w:r>
      <w:proofErr w:type="spellStart"/>
      <w:r w:rsidR="0076164D" w:rsidRPr="0076164D">
        <w:rPr>
          <w:sz w:val="18"/>
          <w:szCs w:val="18"/>
          <w:highlight w:val="yellow"/>
        </w:rPr>
        <w:t>Canalis</w:t>
      </w:r>
      <w:proofErr w:type="spellEnd"/>
      <w:r w:rsidR="0076164D" w:rsidRPr="0076164D">
        <w:rPr>
          <w:sz w:val="18"/>
          <w:szCs w:val="18"/>
          <w:highlight w:val="yellow"/>
        </w:rPr>
        <w:t xml:space="preserve"> </w:t>
      </w:r>
      <w:proofErr w:type="spellStart"/>
      <w:r w:rsidR="0076164D" w:rsidRPr="0076164D">
        <w:rPr>
          <w:sz w:val="18"/>
          <w:szCs w:val="18"/>
          <w:highlight w:val="yellow"/>
        </w:rPr>
        <w:t>Sinuosus</w:t>
      </w:r>
      <w:proofErr w:type="spellEnd"/>
      <w:r w:rsidR="0076164D" w:rsidRPr="0076164D">
        <w:rPr>
          <w:sz w:val="18"/>
          <w:szCs w:val="18"/>
          <w:highlight w:val="yellow"/>
        </w:rPr>
        <w:t xml:space="preserve"> (CS) </w:t>
      </w:r>
      <w:proofErr w:type="gramStart"/>
      <w:r w:rsidR="0076164D" w:rsidRPr="0076164D">
        <w:rPr>
          <w:sz w:val="18"/>
          <w:szCs w:val="18"/>
          <w:highlight w:val="yellow"/>
        </w:rPr>
        <w:t>has  shown</w:t>
      </w:r>
      <w:proofErr w:type="gramEnd"/>
      <w:r w:rsidR="0076164D" w:rsidRPr="0076164D">
        <w:rPr>
          <w:sz w:val="18"/>
          <w:szCs w:val="18"/>
          <w:highlight w:val="yellow"/>
        </w:rPr>
        <w:t xml:space="preserve">  that many  cases of implant failure in the anterior  maxillary region  still occur,  in which patients and  </w:t>
      </w:r>
      <w:proofErr w:type="spellStart"/>
      <w:r w:rsidR="0076164D" w:rsidRPr="0076164D">
        <w:rPr>
          <w:sz w:val="18"/>
          <w:szCs w:val="18"/>
          <w:highlight w:val="yellow"/>
        </w:rPr>
        <w:t>implantologists</w:t>
      </w:r>
      <w:proofErr w:type="spellEnd"/>
      <w:r w:rsidR="0076164D" w:rsidRPr="0076164D">
        <w:rPr>
          <w:sz w:val="18"/>
          <w:szCs w:val="18"/>
          <w:highlight w:val="yellow"/>
        </w:rPr>
        <w:t xml:space="preserve"> end  up reporting  more pronounced bleeding during surgery, postoperative pain that does not go away  with analgesics, and also  paresthesia.</w:t>
      </w:r>
      <w:r w:rsidR="0076164D" w:rsidRPr="0076164D">
        <w:rPr>
          <w:b/>
          <w:sz w:val="18"/>
          <w:szCs w:val="18"/>
        </w:rPr>
        <w:t xml:space="preserve">  </w:t>
      </w:r>
    </w:p>
    <w:p w:rsidR="00782D8C" w:rsidRDefault="006229E3" w:rsidP="00441ADA">
      <w:pPr>
        <w:spacing w:before="30" w:line="314" w:lineRule="auto"/>
        <w:ind w:left="2072" w:right="347"/>
        <w:jc w:val="both"/>
        <w:rPr>
          <w:spacing w:val="1"/>
          <w:w w:val="112"/>
          <w:sz w:val="18"/>
          <w:szCs w:val="18"/>
        </w:rPr>
      </w:pPr>
      <w:r w:rsidRPr="00782D8C">
        <w:rPr>
          <w:b/>
          <w:sz w:val="18"/>
          <w:szCs w:val="18"/>
        </w:rPr>
        <w:t>Aims:</w:t>
      </w:r>
      <w:r>
        <w:rPr>
          <w:sz w:val="18"/>
          <w:szCs w:val="18"/>
        </w:rPr>
        <w:t xml:space="preserve">  </w:t>
      </w:r>
      <w:r>
        <w:rPr>
          <w:spacing w:val="2"/>
          <w:sz w:val="18"/>
          <w:szCs w:val="18"/>
        </w:rPr>
        <w:t xml:space="preserve"> </w:t>
      </w:r>
      <w:r w:rsidR="00A77ED3">
        <w:rPr>
          <w:spacing w:val="-22"/>
          <w:sz w:val="18"/>
          <w:szCs w:val="18"/>
        </w:rPr>
        <w:t>We</w:t>
      </w:r>
      <w:r w:rsidR="00A77ED3">
        <w:rPr>
          <w:sz w:val="18"/>
          <w:szCs w:val="18"/>
        </w:rPr>
        <w:t xml:space="preserve"> </w:t>
      </w:r>
      <w:r w:rsidR="00A77ED3">
        <w:rPr>
          <w:spacing w:val="3"/>
          <w:sz w:val="18"/>
          <w:szCs w:val="18"/>
        </w:rPr>
        <w:t>present</w:t>
      </w:r>
      <w:r>
        <w:rPr>
          <w:spacing w:val="33"/>
          <w:w w:val="115"/>
          <w:sz w:val="18"/>
          <w:szCs w:val="18"/>
        </w:rPr>
        <w:t xml:space="preserve"> </w:t>
      </w:r>
      <w:r w:rsidR="00A77ED3">
        <w:rPr>
          <w:sz w:val="18"/>
          <w:szCs w:val="18"/>
        </w:rPr>
        <w:t xml:space="preserve">a </w:t>
      </w:r>
      <w:r w:rsidR="00A77ED3">
        <w:rPr>
          <w:spacing w:val="15"/>
          <w:sz w:val="18"/>
          <w:szCs w:val="18"/>
        </w:rPr>
        <w:t>case</w:t>
      </w:r>
      <w:r>
        <w:rPr>
          <w:spacing w:val="30"/>
          <w:w w:val="122"/>
          <w:sz w:val="18"/>
          <w:szCs w:val="18"/>
        </w:rPr>
        <w:t xml:space="preserve"> </w:t>
      </w:r>
      <w:r w:rsidR="003811A4">
        <w:rPr>
          <w:sz w:val="18"/>
          <w:szCs w:val="18"/>
        </w:rPr>
        <w:t>repo</w:t>
      </w:r>
      <w:r w:rsidR="003811A4">
        <w:rPr>
          <w:spacing w:val="7"/>
          <w:sz w:val="18"/>
          <w:szCs w:val="18"/>
        </w:rPr>
        <w:t>r</w:t>
      </w:r>
      <w:r w:rsidR="003811A4">
        <w:rPr>
          <w:sz w:val="18"/>
          <w:szCs w:val="18"/>
        </w:rPr>
        <w:t xml:space="preserve">t </w:t>
      </w:r>
      <w:r w:rsidR="003811A4">
        <w:rPr>
          <w:spacing w:val="32"/>
          <w:sz w:val="18"/>
          <w:szCs w:val="18"/>
        </w:rPr>
        <w:t>demonstrating</w:t>
      </w:r>
      <w:r>
        <w:rPr>
          <w:spacing w:val="46"/>
          <w:w w:val="109"/>
          <w:sz w:val="18"/>
          <w:szCs w:val="18"/>
        </w:rPr>
        <w:t xml:space="preserve"> </w:t>
      </w:r>
      <w:r w:rsidR="003811A4">
        <w:rPr>
          <w:sz w:val="18"/>
          <w:szCs w:val="18"/>
        </w:rPr>
        <w:t xml:space="preserve">an </w:t>
      </w:r>
      <w:r w:rsidR="003811A4">
        <w:rPr>
          <w:spacing w:val="24"/>
          <w:sz w:val="18"/>
          <w:szCs w:val="18"/>
        </w:rPr>
        <w:t>innovative</w:t>
      </w:r>
      <w:r w:rsidR="003811A4">
        <w:rPr>
          <w:sz w:val="18"/>
          <w:szCs w:val="18"/>
        </w:rPr>
        <w:t xml:space="preserve"> </w:t>
      </w:r>
      <w:r w:rsidR="003811A4">
        <w:rPr>
          <w:spacing w:val="38"/>
          <w:sz w:val="18"/>
          <w:szCs w:val="18"/>
        </w:rPr>
        <w:t>surgical</w:t>
      </w:r>
      <w:r w:rsidR="003811A4">
        <w:rPr>
          <w:sz w:val="18"/>
          <w:szCs w:val="18"/>
        </w:rPr>
        <w:t xml:space="preserve"> </w:t>
      </w:r>
      <w:r w:rsidR="003811A4">
        <w:rPr>
          <w:spacing w:val="41"/>
          <w:sz w:val="18"/>
          <w:szCs w:val="18"/>
        </w:rPr>
        <w:t>technique</w:t>
      </w:r>
      <w:r>
        <w:rPr>
          <w:spacing w:val="35"/>
          <w:w w:val="111"/>
          <w:sz w:val="18"/>
          <w:szCs w:val="18"/>
        </w:rPr>
        <w:t xml:space="preserve"> </w:t>
      </w:r>
      <w:r>
        <w:rPr>
          <w:spacing w:val="-5"/>
          <w:w w:val="99"/>
          <w:sz w:val="18"/>
          <w:szCs w:val="18"/>
        </w:rPr>
        <w:t>f</w:t>
      </w:r>
      <w:r>
        <w:rPr>
          <w:w w:val="99"/>
          <w:sz w:val="18"/>
          <w:szCs w:val="18"/>
        </w:rPr>
        <w:t>or</w:t>
      </w:r>
      <w:r>
        <w:rPr>
          <w:spacing w:val="41"/>
          <w:w w:val="99"/>
          <w:sz w:val="18"/>
          <w:szCs w:val="18"/>
        </w:rPr>
        <w:t xml:space="preserve"> </w:t>
      </w:r>
      <w:r>
        <w:rPr>
          <w:w w:val="111"/>
          <w:sz w:val="18"/>
          <w:szCs w:val="18"/>
        </w:rPr>
        <w:t xml:space="preserve">managing </w:t>
      </w:r>
      <w:r>
        <w:rPr>
          <w:sz w:val="18"/>
          <w:szCs w:val="18"/>
        </w:rPr>
        <w:t xml:space="preserve">the </w:t>
      </w:r>
      <w:proofErr w:type="spellStart"/>
      <w:r>
        <w:rPr>
          <w:sz w:val="18"/>
          <w:szCs w:val="18"/>
        </w:rPr>
        <w:t>Canalis</w:t>
      </w:r>
      <w:proofErr w:type="spellEnd"/>
      <w:r>
        <w:rPr>
          <w:sz w:val="18"/>
          <w:szCs w:val="18"/>
        </w:rPr>
        <w:t xml:space="preserve"> </w:t>
      </w:r>
      <w:proofErr w:type="spellStart"/>
      <w:r>
        <w:rPr>
          <w:w w:val="112"/>
          <w:sz w:val="18"/>
          <w:szCs w:val="18"/>
        </w:rPr>
        <w:t>Si</w:t>
      </w:r>
      <w:r>
        <w:rPr>
          <w:spacing w:val="-2"/>
          <w:w w:val="112"/>
          <w:sz w:val="18"/>
          <w:szCs w:val="18"/>
        </w:rPr>
        <w:t>n</w:t>
      </w:r>
      <w:r>
        <w:rPr>
          <w:w w:val="112"/>
          <w:sz w:val="18"/>
          <w:szCs w:val="18"/>
        </w:rPr>
        <w:t>uosus</w:t>
      </w:r>
      <w:proofErr w:type="spellEnd"/>
      <w:r>
        <w:rPr>
          <w:spacing w:val="18"/>
          <w:w w:val="112"/>
          <w:sz w:val="18"/>
          <w:szCs w:val="18"/>
        </w:rPr>
        <w:t xml:space="preserve"> </w:t>
      </w:r>
      <w:r>
        <w:rPr>
          <w:sz w:val="18"/>
          <w:szCs w:val="18"/>
        </w:rPr>
        <w:t xml:space="preserve">(CS) </w:t>
      </w:r>
      <w:r w:rsidR="0076164D">
        <w:rPr>
          <w:sz w:val="18"/>
          <w:szCs w:val="18"/>
        </w:rPr>
        <w:t>du</w:t>
      </w:r>
      <w:r w:rsidR="0076164D">
        <w:rPr>
          <w:spacing w:val="3"/>
          <w:sz w:val="18"/>
          <w:szCs w:val="18"/>
        </w:rPr>
        <w:t>r</w:t>
      </w:r>
      <w:r w:rsidR="0076164D">
        <w:rPr>
          <w:sz w:val="18"/>
          <w:szCs w:val="18"/>
        </w:rPr>
        <w:t>ing dental</w:t>
      </w:r>
      <w:r>
        <w:rPr>
          <w:spacing w:val="22"/>
          <w:sz w:val="18"/>
          <w:szCs w:val="18"/>
        </w:rPr>
        <w:t xml:space="preserve"> </w:t>
      </w:r>
      <w:r>
        <w:rPr>
          <w:sz w:val="18"/>
          <w:szCs w:val="18"/>
        </w:rPr>
        <w:t xml:space="preserve">implant </w:t>
      </w:r>
      <w:r>
        <w:rPr>
          <w:w w:val="112"/>
          <w:sz w:val="18"/>
          <w:szCs w:val="18"/>
        </w:rPr>
        <w:t>placement</w:t>
      </w:r>
      <w:r>
        <w:rPr>
          <w:spacing w:val="14"/>
          <w:w w:val="112"/>
          <w:sz w:val="18"/>
          <w:szCs w:val="18"/>
        </w:rPr>
        <w:t xml:space="preserve"> </w:t>
      </w:r>
      <w:r>
        <w:rPr>
          <w:sz w:val="18"/>
          <w:szCs w:val="18"/>
        </w:rPr>
        <w:t>in</w:t>
      </w:r>
      <w:r>
        <w:rPr>
          <w:spacing w:val="18"/>
          <w:sz w:val="18"/>
          <w:szCs w:val="18"/>
        </w:rPr>
        <w:t xml:space="preserve"> </w:t>
      </w:r>
      <w:proofErr w:type="gramStart"/>
      <w:r>
        <w:rPr>
          <w:sz w:val="18"/>
          <w:szCs w:val="18"/>
        </w:rPr>
        <w:t xml:space="preserve">the </w:t>
      </w:r>
      <w:r>
        <w:rPr>
          <w:spacing w:val="2"/>
          <w:sz w:val="18"/>
          <w:szCs w:val="18"/>
        </w:rPr>
        <w:t xml:space="preserve"> </w:t>
      </w:r>
      <w:r>
        <w:rPr>
          <w:sz w:val="18"/>
          <w:szCs w:val="18"/>
        </w:rPr>
        <w:t>ante</w:t>
      </w:r>
      <w:r>
        <w:rPr>
          <w:spacing w:val="3"/>
          <w:sz w:val="18"/>
          <w:szCs w:val="18"/>
        </w:rPr>
        <w:t>r</w:t>
      </w:r>
      <w:r>
        <w:rPr>
          <w:sz w:val="18"/>
          <w:szCs w:val="18"/>
        </w:rPr>
        <w:t>ior</w:t>
      </w:r>
      <w:proofErr w:type="gramEnd"/>
      <w:r>
        <w:rPr>
          <w:spacing w:val="19"/>
          <w:sz w:val="18"/>
          <w:szCs w:val="18"/>
        </w:rPr>
        <w:t xml:space="preserve"> </w:t>
      </w:r>
      <w:r>
        <w:rPr>
          <w:sz w:val="18"/>
          <w:szCs w:val="18"/>
        </w:rPr>
        <w:t xml:space="preserve">maxilla, </w:t>
      </w:r>
      <w:r>
        <w:rPr>
          <w:spacing w:val="2"/>
          <w:sz w:val="18"/>
          <w:szCs w:val="18"/>
        </w:rPr>
        <w:t xml:space="preserve"> </w:t>
      </w:r>
      <w:r>
        <w:rPr>
          <w:spacing w:val="-5"/>
          <w:w w:val="83"/>
          <w:sz w:val="18"/>
          <w:szCs w:val="18"/>
        </w:rPr>
        <w:t>f</w:t>
      </w:r>
      <w:r>
        <w:rPr>
          <w:w w:val="110"/>
          <w:sz w:val="18"/>
          <w:szCs w:val="18"/>
        </w:rPr>
        <w:t>ocusing</w:t>
      </w:r>
      <w:r>
        <w:rPr>
          <w:spacing w:val="19"/>
          <w:w w:val="110"/>
          <w:sz w:val="18"/>
          <w:szCs w:val="18"/>
        </w:rPr>
        <w:t xml:space="preserve"> </w:t>
      </w:r>
      <w:r>
        <w:rPr>
          <w:w w:val="110"/>
          <w:sz w:val="18"/>
          <w:szCs w:val="18"/>
        </w:rPr>
        <w:t xml:space="preserve">on </w:t>
      </w:r>
      <w:r>
        <w:rPr>
          <w:sz w:val="18"/>
          <w:szCs w:val="18"/>
        </w:rPr>
        <w:t xml:space="preserve">minimizing </w:t>
      </w:r>
      <w:r>
        <w:rPr>
          <w:spacing w:val="5"/>
          <w:sz w:val="18"/>
          <w:szCs w:val="18"/>
        </w:rPr>
        <w:t xml:space="preserve"> </w:t>
      </w:r>
      <w:r>
        <w:rPr>
          <w:w w:val="107"/>
          <w:sz w:val="18"/>
          <w:szCs w:val="18"/>
        </w:rPr>
        <w:t>complications</w:t>
      </w:r>
      <w:r>
        <w:rPr>
          <w:spacing w:val="30"/>
          <w:w w:val="107"/>
          <w:sz w:val="18"/>
          <w:szCs w:val="18"/>
        </w:rPr>
        <w:t xml:space="preserve"> </w:t>
      </w:r>
      <w:r>
        <w:rPr>
          <w:sz w:val="18"/>
          <w:szCs w:val="18"/>
        </w:rPr>
        <w:t xml:space="preserve">through </w:t>
      </w:r>
      <w:r>
        <w:rPr>
          <w:spacing w:val="33"/>
          <w:sz w:val="18"/>
          <w:szCs w:val="18"/>
        </w:rPr>
        <w:t xml:space="preserve"> </w:t>
      </w:r>
      <w:r>
        <w:rPr>
          <w:sz w:val="18"/>
          <w:szCs w:val="18"/>
        </w:rPr>
        <w:t>a</w:t>
      </w:r>
      <w:r>
        <w:rPr>
          <w:spacing w:val="8"/>
          <w:sz w:val="18"/>
          <w:szCs w:val="18"/>
        </w:rPr>
        <w:t xml:space="preserve"> </w:t>
      </w:r>
      <w:r>
        <w:rPr>
          <w:sz w:val="18"/>
          <w:szCs w:val="18"/>
        </w:rPr>
        <w:t>minimally</w:t>
      </w:r>
      <w:r>
        <w:rPr>
          <w:spacing w:val="40"/>
          <w:sz w:val="18"/>
          <w:szCs w:val="18"/>
        </w:rPr>
        <w:t xml:space="preserve"> </w:t>
      </w:r>
      <w:r>
        <w:rPr>
          <w:sz w:val="18"/>
          <w:szCs w:val="18"/>
        </w:rPr>
        <w:t>i</w:t>
      </w:r>
      <w:r>
        <w:rPr>
          <w:spacing w:val="-4"/>
          <w:sz w:val="18"/>
          <w:szCs w:val="18"/>
        </w:rPr>
        <w:t>nv</w:t>
      </w:r>
      <w:r>
        <w:rPr>
          <w:sz w:val="18"/>
          <w:szCs w:val="18"/>
        </w:rPr>
        <w:t>asi</w:t>
      </w:r>
      <w:r>
        <w:rPr>
          <w:spacing w:val="-4"/>
          <w:sz w:val="18"/>
          <w:szCs w:val="18"/>
        </w:rPr>
        <w:t>v</w:t>
      </w:r>
      <w:r>
        <w:rPr>
          <w:sz w:val="18"/>
          <w:szCs w:val="18"/>
        </w:rPr>
        <w:t xml:space="preserve">e </w:t>
      </w:r>
      <w:r>
        <w:rPr>
          <w:spacing w:val="35"/>
          <w:sz w:val="18"/>
          <w:szCs w:val="18"/>
        </w:rPr>
        <w:t xml:space="preserve"> </w:t>
      </w:r>
      <w:r>
        <w:rPr>
          <w:w w:val="112"/>
          <w:sz w:val="18"/>
          <w:szCs w:val="18"/>
        </w:rPr>
        <w:t xml:space="preserve">approach.  </w:t>
      </w:r>
      <w:r>
        <w:rPr>
          <w:spacing w:val="1"/>
          <w:w w:val="112"/>
          <w:sz w:val="18"/>
          <w:szCs w:val="18"/>
        </w:rPr>
        <w:t xml:space="preserve"> </w:t>
      </w:r>
    </w:p>
    <w:p w:rsidR="00095C1F" w:rsidRDefault="006229E3" w:rsidP="00441ADA">
      <w:pPr>
        <w:spacing w:before="30" w:line="314" w:lineRule="auto"/>
        <w:ind w:left="2072" w:right="347"/>
        <w:jc w:val="both"/>
        <w:rPr>
          <w:spacing w:val="15"/>
          <w:w w:val="110"/>
          <w:sz w:val="18"/>
          <w:szCs w:val="18"/>
        </w:rPr>
      </w:pPr>
      <w:r w:rsidRPr="00782D8C">
        <w:rPr>
          <w:b/>
          <w:w w:val="112"/>
          <w:sz w:val="18"/>
          <w:szCs w:val="18"/>
        </w:rPr>
        <w:t>Presentation</w:t>
      </w:r>
      <w:r w:rsidRPr="00782D8C">
        <w:rPr>
          <w:b/>
          <w:spacing w:val="33"/>
          <w:w w:val="112"/>
          <w:sz w:val="18"/>
          <w:szCs w:val="18"/>
        </w:rPr>
        <w:t xml:space="preserve"> </w:t>
      </w:r>
      <w:r w:rsidRPr="00782D8C">
        <w:rPr>
          <w:b/>
          <w:sz w:val="18"/>
          <w:szCs w:val="18"/>
        </w:rPr>
        <w:t>of</w:t>
      </w:r>
      <w:r w:rsidRPr="00782D8C">
        <w:rPr>
          <w:b/>
          <w:spacing w:val="32"/>
          <w:sz w:val="18"/>
          <w:szCs w:val="18"/>
        </w:rPr>
        <w:t xml:space="preserve"> </w:t>
      </w:r>
      <w:r w:rsidRPr="00782D8C">
        <w:rPr>
          <w:b/>
          <w:sz w:val="18"/>
          <w:szCs w:val="18"/>
        </w:rPr>
        <w:t xml:space="preserve">the </w:t>
      </w:r>
      <w:r w:rsidRPr="00782D8C">
        <w:rPr>
          <w:b/>
          <w:w w:val="117"/>
          <w:sz w:val="18"/>
          <w:szCs w:val="18"/>
        </w:rPr>
        <w:t>Case:</w:t>
      </w:r>
      <w:r>
        <w:rPr>
          <w:w w:val="117"/>
          <w:sz w:val="18"/>
          <w:szCs w:val="18"/>
        </w:rPr>
        <w:t xml:space="preserve"> </w:t>
      </w:r>
      <w:r>
        <w:rPr>
          <w:spacing w:val="12"/>
          <w:w w:val="117"/>
          <w:sz w:val="18"/>
          <w:szCs w:val="18"/>
        </w:rPr>
        <w:t xml:space="preserve"> </w:t>
      </w:r>
      <w:r>
        <w:rPr>
          <w:sz w:val="18"/>
          <w:szCs w:val="18"/>
        </w:rPr>
        <w:t>A</w:t>
      </w:r>
      <w:r w:rsidR="00782D8C">
        <w:rPr>
          <w:sz w:val="18"/>
          <w:szCs w:val="18"/>
        </w:rPr>
        <w:t xml:space="preserve"> </w:t>
      </w:r>
      <w:r>
        <w:rPr>
          <w:w w:val="107"/>
          <w:sz w:val="18"/>
          <w:szCs w:val="18"/>
        </w:rPr>
        <w:t>55-</w:t>
      </w:r>
      <w:r>
        <w:rPr>
          <w:spacing w:val="-4"/>
          <w:w w:val="107"/>
          <w:sz w:val="18"/>
          <w:szCs w:val="18"/>
        </w:rPr>
        <w:t>y</w:t>
      </w:r>
      <w:r>
        <w:rPr>
          <w:w w:val="107"/>
          <w:sz w:val="18"/>
          <w:szCs w:val="18"/>
        </w:rPr>
        <w:t>ear-old</w:t>
      </w:r>
      <w:r>
        <w:rPr>
          <w:spacing w:val="34"/>
          <w:w w:val="107"/>
          <w:sz w:val="18"/>
          <w:szCs w:val="18"/>
        </w:rPr>
        <w:t xml:space="preserve"> </w:t>
      </w:r>
      <w:r>
        <w:rPr>
          <w:spacing w:val="-5"/>
          <w:w w:val="83"/>
          <w:sz w:val="18"/>
          <w:szCs w:val="18"/>
        </w:rPr>
        <w:t>f</w:t>
      </w:r>
      <w:r>
        <w:rPr>
          <w:w w:val="113"/>
          <w:sz w:val="18"/>
          <w:szCs w:val="18"/>
        </w:rPr>
        <w:t>emale</w:t>
      </w:r>
      <w:r>
        <w:rPr>
          <w:spacing w:val="34"/>
          <w:w w:val="113"/>
          <w:sz w:val="18"/>
          <w:szCs w:val="18"/>
        </w:rPr>
        <w:t xml:space="preserve"> </w:t>
      </w:r>
      <w:r>
        <w:rPr>
          <w:sz w:val="18"/>
          <w:szCs w:val="18"/>
        </w:rPr>
        <w:t>with</w:t>
      </w:r>
      <w:r>
        <w:rPr>
          <w:spacing w:val="30"/>
          <w:sz w:val="18"/>
          <w:szCs w:val="18"/>
        </w:rPr>
        <w:t xml:space="preserve"> </w:t>
      </w:r>
      <w:r>
        <w:rPr>
          <w:sz w:val="18"/>
          <w:szCs w:val="18"/>
        </w:rPr>
        <w:t>a mobile maxilla</w:t>
      </w:r>
      <w:r>
        <w:rPr>
          <w:spacing w:val="5"/>
          <w:sz w:val="18"/>
          <w:szCs w:val="18"/>
        </w:rPr>
        <w:t>r</w:t>
      </w:r>
      <w:r>
        <w:rPr>
          <w:sz w:val="18"/>
          <w:szCs w:val="18"/>
        </w:rPr>
        <w:t>y left</w:t>
      </w:r>
      <w:r>
        <w:rPr>
          <w:spacing w:val="31"/>
          <w:sz w:val="18"/>
          <w:szCs w:val="18"/>
        </w:rPr>
        <w:t xml:space="preserve"> </w:t>
      </w:r>
      <w:r>
        <w:rPr>
          <w:sz w:val="18"/>
          <w:szCs w:val="18"/>
        </w:rPr>
        <w:t>late</w:t>
      </w:r>
      <w:r>
        <w:rPr>
          <w:spacing w:val="-2"/>
          <w:sz w:val="18"/>
          <w:szCs w:val="18"/>
        </w:rPr>
        <w:t>r</w:t>
      </w:r>
      <w:r>
        <w:rPr>
          <w:sz w:val="18"/>
          <w:szCs w:val="18"/>
        </w:rPr>
        <w:t xml:space="preserve">al incisor </w:t>
      </w:r>
      <w:proofErr w:type="gramStart"/>
      <w:r>
        <w:rPr>
          <w:sz w:val="18"/>
          <w:szCs w:val="18"/>
        </w:rPr>
        <w:t xml:space="preserve">and </w:t>
      </w:r>
      <w:r>
        <w:rPr>
          <w:spacing w:val="28"/>
          <w:sz w:val="18"/>
          <w:szCs w:val="18"/>
        </w:rPr>
        <w:t xml:space="preserve"> </w:t>
      </w:r>
      <w:r>
        <w:rPr>
          <w:spacing w:val="-2"/>
          <w:w w:val="109"/>
          <w:sz w:val="18"/>
          <w:szCs w:val="18"/>
        </w:rPr>
        <w:t>r</w:t>
      </w:r>
      <w:r>
        <w:rPr>
          <w:w w:val="109"/>
          <w:sz w:val="18"/>
          <w:szCs w:val="18"/>
        </w:rPr>
        <w:t>adio</w:t>
      </w:r>
      <w:r>
        <w:rPr>
          <w:spacing w:val="-2"/>
          <w:w w:val="109"/>
          <w:sz w:val="18"/>
          <w:szCs w:val="18"/>
        </w:rPr>
        <w:t>gr</w:t>
      </w:r>
      <w:r>
        <w:rPr>
          <w:w w:val="109"/>
          <w:sz w:val="18"/>
          <w:szCs w:val="18"/>
        </w:rPr>
        <w:t>aphic</w:t>
      </w:r>
      <w:proofErr w:type="gramEnd"/>
      <w:r>
        <w:rPr>
          <w:spacing w:val="22"/>
          <w:w w:val="109"/>
          <w:sz w:val="18"/>
          <w:szCs w:val="18"/>
        </w:rPr>
        <w:t xml:space="preserve"> </w:t>
      </w:r>
      <w:r>
        <w:rPr>
          <w:spacing w:val="-5"/>
          <w:w w:val="109"/>
          <w:sz w:val="18"/>
          <w:szCs w:val="18"/>
        </w:rPr>
        <w:t>e</w:t>
      </w:r>
      <w:r>
        <w:rPr>
          <w:w w:val="109"/>
          <w:sz w:val="18"/>
          <w:szCs w:val="18"/>
        </w:rPr>
        <w:t xml:space="preserve">vidence  </w:t>
      </w:r>
      <w:r>
        <w:rPr>
          <w:w w:val="99"/>
          <w:sz w:val="18"/>
          <w:szCs w:val="18"/>
        </w:rPr>
        <w:t>of</w:t>
      </w:r>
      <w:r>
        <w:rPr>
          <w:spacing w:val="35"/>
          <w:w w:val="99"/>
          <w:sz w:val="18"/>
          <w:szCs w:val="18"/>
        </w:rPr>
        <w:t xml:space="preserve"> </w:t>
      </w:r>
      <w:r>
        <w:rPr>
          <w:w w:val="113"/>
          <w:sz w:val="18"/>
          <w:szCs w:val="18"/>
        </w:rPr>
        <w:t xml:space="preserve">CS </w:t>
      </w:r>
      <w:r>
        <w:rPr>
          <w:w w:val="109"/>
          <w:sz w:val="18"/>
          <w:szCs w:val="18"/>
        </w:rPr>
        <w:t>under</w:t>
      </w:r>
      <w:r>
        <w:rPr>
          <w:spacing w:val="-2"/>
          <w:w w:val="109"/>
          <w:sz w:val="18"/>
          <w:szCs w:val="18"/>
        </w:rPr>
        <w:t>w</w:t>
      </w:r>
      <w:r>
        <w:rPr>
          <w:w w:val="109"/>
          <w:sz w:val="18"/>
          <w:szCs w:val="18"/>
        </w:rPr>
        <w:t>ent</w:t>
      </w:r>
      <w:r>
        <w:rPr>
          <w:spacing w:val="2"/>
          <w:w w:val="109"/>
          <w:sz w:val="18"/>
          <w:szCs w:val="18"/>
        </w:rPr>
        <w:t xml:space="preserve"> </w:t>
      </w:r>
      <w:r>
        <w:rPr>
          <w:spacing w:val="-5"/>
          <w:w w:val="109"/>
          <w:sz w:val="18"/>
          <w:szCs w:val="18"/>
        </w:rPr>
        <w:t>e</w:t>
      </w:r>
      <w:r>
        <w:rPr>
          <w:w w:val="109"/>
          <w:sz w:val="18"/>
          <w:szCs w:val="18"/>
        </w:rPr>
        <w:t>xt</w:t>
      </w:r>
      <w:r>
        <w:rPr>
          <w:spacing w:val="-2"/>
          <w:w w:val="109"/>
          <w:sz w:val="18"/>
          <w:szCs w:val="18"/>
        </w:rPr>
        <w:t>r</w:t>
      </w:r>
      <w:r>
        <w:rPr>
          <w:w w:val="109"/>
          <w:sz w:val="18"/>
          <w:szCs w:val="18"/>
        </w:rPr>
        <w:t xml:space="preserve">action, </w:t>
      </w:r>
      <w:r>
        <w:rPr>
          <w:spacing w:val="3"/>
          <w:w w:val="109"/>
          <w:sz w:val="18"/>
          <w:szCs w:val="18"/>
        </w:rPr>
        <w:t xml:space="preserve"> </w:t>
      </w:r>
      <w:r w:rsidRPr="009D06D6">
        <w:rPr>
          <w:w w:val="109"/>
          <w:sz w:val="18"/>
          <w:szCs w:val="18"/>
          <w:highlight w:val="yellow"/>
        </w:rPr>
        <w:t>curettag</w:t>
      </w:r>
      <w:r w:rsidRPr="009D06D6">
        <w:rPr>
          <w:spacing w:val="-3"/>
          <w:w w:val="109"/>
          <w:sz w:val="18"/>
          <w:szCs w:val="18"/>
          <w:highlight w:val="yellow"/>
        </w:rPr>
        <w:t>e</w:t>
      </w:r>
      <w:r w:rsidRPr="009D06D6">
        <w:rPr>
          <w:w w:val="109"/>
          <w:sz w:val="18"/>
          <w:szCs w:val="18"/>
          <w:highlight w:val="yellow"/>
        </w:rPr>
        <w:t xml:space="preserve">, </w:t>
      </w:r>
      <w:r w:rsidRPr="009D06D6">
        <w:rPr>
          <w:spacing w:val="37"/>
          <w:w w:val="109"/>
          <w:sz w:val="18"/>
          <w:szCs w:val="18"/>
          <w:highlight w:val="yellow"/>
        </w:rPr>
        <w:t xml:space="preserve"> </w:t>
      </w:r>
      <w:r w:rsidRPr="009D06D6">
        <w:rPr>
          <w:sz w:val="18"/>
          <w:szCs w:val="18"/>
          <w:highlight w:val="yellow"/>
        </w:rPr>
        <w:t>anti-microbial</w:t>
      </w:r>
      <w:r w:rsidRPr="009D06D6">
        <w:rPr>
          <w:spacing w:val="2"/>
          <w:sz w:val="18"/>
          <w:szCs w:val="18"/>
          <w:highlight w:val="yellow"/>
        </w:rPr>
        <w:t xml:space="preserve"> </w:t>
      </w:r>
      <w:r w:rsidRPr="009D06D6">
        <w:rPr>
          <w:w w:val="109"/>
          <w:sz w:val="18"/>
          <w:szCs w:val="18"/>
          <w:highlight w:val="yellow"/>
        </w:rPr>
        <w:t>photodynamic</w:t>
      </w:r>
      <w:r w:rsidRPr="009D06D6">
        <w:rPr>
          <w:spacing w:val="37"/>
          <w:w w:val="109"/>
          <w:sz w:val="18"/>
          <w:szCs w:val="18"/>
          <w:highlight w:val="yellow"/>
        </w:rPr>
        <w:t xml:space="preserve"> </w:t>
      </w:r>
      <w:r w:rsidRPr="009D06D6">
        <w:rPr>
          <w:w w:val="109"/>
          <w:sz w:val="18"/>
          <w:szCs w:val="18"/>
          <w:highlight w:val="yellow"/>
        </w:rPr>
        <w:t>the</w:t>
      </w:r>
      <w:r w:rsidRPr="009D06D6">
        <w:rPr>
          <w:spacing w:val="-2"/>
          <w:w w:val="109"/>
          <w:sz w:val="18"/>
          <w:szCs w:val="18"/>
          <w:highlight w:val="yellow"/>
        </w:rPr>
        <w:t>r</w:t>
      </w:r>
      <w:r w:rsidRPr="009D06D6">
        <w:rPr>
          <w:w w:val="109"/>
          <w:sz w:val="18"/>
          <w:szCs w:val="18"/>
          <w:highlight w:val="yellow"/>
        </w:rPr>
        <w:t>a</w:t>
      </w:r>
      <w:r w:rsidRPr="009D06D6">
        <w:rPr>
          <w:spacing w:val="-5"/>
          <w:w w:val="109"/>
          <w:sz w:val="18"/>
          <w:szCs w:val="18"/>
          <w:highlight w:val="yellow"/>
        </w:rPr>
        <w:t>p</w:t>
      </w:r>
      <w:r w:rsidRPr="009D06D6">
        <w:rPr>
          <w:w w:val="109"/>
          <w:sz w:val="18"/>
          <w:szCs w:val="18"/>
          <w:highlight w:val="yellow"/>
        </w:rPr>
        <w:t xml:space="preserve">y </w:t>
      </w:r>
      <w:r w:rsidRPr="009D06D6">
        <w:rPr>
          <w:spacing w:val="6"/>
          <w:w w:val="109"/>
          <w:sz w:val="18"/>
          <w:szCs w:val="18"/>
          <w:highlight w:val="yellow"/>
        </w:rPr>
        <w:t xml:space="preserve"> </w:t>
      </w:r>
      <w:r w:rsidRPr="009D06D6">
        <w:rPr>
          <w:sz w:val="18"/>
          <w:szCs w:val="18"/>
          <w:highlight w:val="yellow"/>
        </w:rPr>
        <w:t>(</w:t>
      </w:r>
      <w:proofErr w:type="spellStart"/>
      <w:r w:rsidRPr="009D06D6">
        <w:rPr>
          <w:sz w:val="18"/>
          <w:szCs w:val="18"/>
          <w:highlight w:val="yellow"/>
        </w:rPr>
        <w:t>aPDT</w:t>
      </w:r>
      <w:proofErr w:type="spellEnd"/>
      <w:r w:rsidRPr="009D06D6">
        <w:rPr>
          <w:sz w:val="18"/>
          <w:szCs w:val="18"/>
          <w:highlight w:val="yellow"/>
        </w:rPr>
        <w:t xml:space="preserve">),  </w:t>
      </w:r>
      <w:r w:rsidRPr="009D06D6">
        <w:rPr>
          <w:spacing w:val="3"/>
          <w:sz w:val="18"/>
          <w:szCs w:val="18"/>
          <w:highlight w:val="yellow"/>
        </w:rPr>
        <w:t xml:space="preserve"> </w:t>
      </w:r>
      <w:r w:rsidRPr="009D06D6">
        <w:rPr>
          <w:sz w:val="18"/>
          <w:szCs w:val="18"/>
          <w:highlight w:val="yellow"/>
        </w:rPr>
        <w:t xml:space="preserve">and   </w:t>
      </w:r>
      <w:r w:rsidRPr="009D06D6">
        <w:rPr>
          <w:w w:val="109"/>
          <w:sz w:val="18"/>
          <w:szCs w:val="18"/>
          <w:highlight w:val="yellow"/>
        </w:rPr>
        <w:t xml:space="preserve">immediate </w:t>
      </w:r>
      <w:r w:rsidRPr="009D06D6">
        <w:rPr>
          <w:sz w:val="18"/>
          <w:szCs w:val="18"/>
          <w:highlight w:val="yellow"/>
        </w:rPr>
        <w:t xml:space="preserve">implant </w:t>
      </w:r>
      <w:r w:rsidRPr="009D06D6">
        <w:rPr>
          <w:w w:val="112"/>
          <w:sz w:val="18"/>
          <w:szCs w:val="18"/>
          <w:highlight w:val="yellow"/>
        </w:rPr>
        <w:t>placement</w:t>
      </w:r>
      <w:r w:rsidRPr="009D06D6">
        <w:rPr>
          <w:spacing w:val="12"/>
          <w:w w:val="112"/>
          <w:sz w:val="18"/>
          <w:szCs w:val="18"/>
          <w:highlight w:val="yellow"/>
        </w:rPr>
        <w:t xml:space="preserve"> </w:t>
      </w:r>
      <w:r w:rsidRPr="009D06D6">
        <w:rPr>
          <w:sz w:val="18"/>
          <w:szCs w:val="18"/>
          <w:highlight w:val="yellow"/>
        </w:rPr>
        <w:t xml:space="preserve">using </w:t>
      </w:r>
      <w:r w:rsidRPr="009D06D6">
        <w:rPr>
          <w:spacing w:val="8"/>
          <w:sz w:val="18"/>
          <w:szCs w:val="18"/>
          <w:highlight w:val="yellow"/>
        </w:rPr>
        <w:t xml:space="preserve"> </w:t>
      </w:r>
      <w:r w:rsidRPr="009D06D6">
        <w:rPr>
          <w:sz w:val="18"/>
          <w:szCs w:val="18"/>
          <w:highlight w:val="yellow"/>
        </w:rPr>
        <w:t xml:space="preserve">bone </w:t>
      </w:r>
      <w:r w:rsidRPr="009D06D6">
        <w:rPr>
          <w:spacing w:val="22"/>
          <w:sz w:val="18"/>
          <w:szCs w:val="18"/>
          <w:highlight w:val="yellow"/>
        </w:rPr>
        <w:t xml:space="preserve"> </w:t>
      </w:r>
      <w:r w:rsidRPr="009D06D6">
        <w:rPr>
          <w:spacing w:val="-6"/>
          <w:w w:val="114"/>
          <w:sz w:val="18"/>
          <w:szCs w:val="18"/>
          <w:highlight w:val="yellow"/>
        </w:rPr>
        <w:t>e</w:t>
      </w:r>
      <w:r w:rsidRPr="009D06D6">
        <w:rPr>
          <w:w w:val="114"/>
          <w:sz w:val="18"/>
          <w:szCs w:val="18"/>
          <w:highlight w:val="yellow"/>
        </w:rPr>
        <w:t>xpander</w:t>
      </w:r>
      <w:r w:rsidRPr="009D06D6">
        <w:rPr>
          <w:spacing w:val="-3"/>
          <w:w w:val="114"/>
          <w:sz w:val="18"/>
          <w:szCs w:val="18"/>
          <w:highlight w:val="yellow"/>
        </w:rPr>
        <w:t>s</w:t>
      </w:r>
      <w:r w:rsidRPr="009D06D6">
        <w:rPr>
          <w:w w:val="114"/>
          <w:sz w:val="18"/>
          <w:szCs w:val="18"/>
          <w:highlight w:val="yellow"/>
        </w:rPr>
        <w:t xml:space="preserve">. </w:t>
      </w:r>
      <w:r w:rsidRPr="009D06D6">
        <w:rPr>
          <w:spacing w:val="15"/>
          <w:w w:val="114"/>
          <w:sz w:val="18"/>
          <w:szCs w:val="18"/>
          <w:highlight w:val="yellow"/>
        </w:rPr>
        <w:t xml:space="preserve"> </w:t>
      </w:r>
      <w:r w:rsidRPr="009D06D6">
        <w:rPr>
          <w:sz w:val="18"/>
          <w:szCs w:val="18"/>
          <w:highlight w:val="yellow"/>
        </w:rPr>
        <w:t>Bone</w:t>
      </w:r>
      <w:r w:rsidRPr="009D06D6">
        <w:rPr>
          <w:spacing w:val="10"/>
          <w:sz w:val="18"/>
          <w:szCs w:val="18"/>
          <w:highlight w:val="yellow"/>
        </w:rPr>
        <w:t xml:space="preserve"> </w:t>
      </w:r>
      <w:r w:rsidRPr="009D06D6">
        <w:rPr>
          <w:w w:val="109"/>
          <w:sz w:val="18"/>
          <w:szCs w:val="18"/>
          <w:highlight w:val="yellow"/>
        </w:rPr>
        <w:t>reconst</w:t>
      </w:r>
      <w:r w:rsidRPr="009D06D6">
        <w:rPr>
          <w:spacing w:val="3"/>
          <w:w w:val="109"/>
          <w:sz w:val="18"/>
          <w:szCs w:val="18"/>
          <w:highlight w:val="yellow"/>
        </w:rPr>
        <w:t>r</w:t>
      </w:r>
      <w:r w:rsidRPr="009D06D6">
        <w:rPr>
          <w:w w:val="109"/>
          <w:sz w:val="18"/>
          <w:szCs w:val="18"/>
          <w:highlight w:val="yellow"/>
        </w:rPr>
        <w:t>uction</w:t>
      </w:r>
      <w:r w:rsidRPr="009D06D6">
        <w:rPr>
          <w:spacing w:val="11"/>
          <w:w w:val="109"/>
          <w:sz w:val="18"/>
          <w:szCs w:val="18"/>
          <w:highlight w:val="yellow"/>
        </w:rPr>
        <w:t xml:space="preserve"> </w:t>
      </w:r>
      <w:r w:rsidRPr="009D06D6">
        <w:rPr>
          <w:spacing w:val="-3"/>
          <w:w w:val="109"/>
          <w:sz w:val="18"/>
          <w:szCs w:val="18"/>
          <w:highlight w:val="yellow"/>
        </w:rPr>
        <w:t>w</w:t>
      </w:r>
      <w:r w:rsidRPr="009D06D6">
        <w:rPr>
          <w:w w:val="109"/>
          <w:sz w:val="18"/>
          <w:szCs w:val="18"/>
          <w:highlight w:val="yellow"/>
        </w:rPr>
        <w:t>as</w:t>
      </w:r>
      <w:r w:rsidRPr="009D06D6">
        <w:rPr>
          <w:spacing w:val="26"/>
          <w:w w:val="109"/>
          <w:sz w:val="18"/>
          <w:szCs w:val="18"/>
          <w:highlight w:val="yellow"/>
        </w:rPr>
        <w:t xml:space="preserve"> </w:t>
      </w:r>
      <w:r w:rsidRPr="009D06D6">
        <w:rPr>
          <w:w w:val="109"/>
          <w:sz w:val="18"/>
          <w:szCs w:val="18"/>
          <w:highlight w:val="yellow"/>
        </w:rPr>
        <w:t>per</w:t>
      </w:r>
      <w:r w:rsidRPr="009D06D6">
        <w:rPr>
          <w:spacing w:val="-5"/>
          <w:w w:val="109"/>
          <w:sz w:val="18"/>
          <w:szCs w:val="18"/>
          <w:highlight w:val="yellow"/>
        </w:rPr>
        <w:t>f</w:t>
      </w:r>
      <w:r w:rsidRPr="009D06D6">
        <w:rPr>
          <w:w w:val="109"/>
          <w:sz w:val="18"/>
          <w:szCs w:val="18"/>
          <w:highlight w:val="yellow"/>
        </w:rPr>
        <w:t>o</w:t>
      </w:r>
      <w:r w:rsidRPr="009D06D6">
        <w:rPr>
          <w:spacing w:val="4"/>
          <w:w w:val="109"/>
          <w:sz w:val="18"/>
          <w:szCs w:val="18"/>
          <w:highlight w:val="yellow"/>
        </w:rPr>
        <w:t>r</w:t>
      </w:r>
      <w:r w:rsidRPr="009D06D6">
        <w:rPr>
          <w:w w:val="109"/>
          <w:sz w:val="18"/>
          <w:szCs w:val="18"/>
          <w:highlight w:val="yellow"/>
        </w:rPr>
        <w:t>med</w:t>
      </w:r>
      <w:r w:rsidRPr="009D06D6">
        <w:rPr>
          <w:spacing w:val="10"/>
          <w:w w:val="109"/>
          <w:sz w:val="18"/>
          <w:szCs w:val="18"/>
          <w:highlight w:val="yellow"/>
        </w:rPr>
        <w:t xml:space="preserve"> </w:t>
      </w:r>
      <w:r w:rsidRPr="009D06D6">
        <w:rPr>
          <w:sz w:val="18"/>
          <w:szCs w:val="18"/>
          <w:highlight w:val="yellow"/>
        </w:rPr>
        <w:t>with</w:t>
      </w:r>
      <w:r w:rsidRPr="009D06D6">
        <w:rPr>
          <w:spacing w:val="14"/>
          <w:sz w:val="18"/>
          <w:szCs w:val="18"/>
          <w:highlight w:val="yellow"/>
        </w:rPr>
        <w:t xml:space="preserve"> </w:t>
      </w:r>
      <w:r w:rsidRPr="009D06D6">
        <w:rPr>
          <w:spacing w:val="-5"/>
          <w:w w:val="99"/>
          <w:sz w:val="18"/>
          <w:szCs w:val="18"/>
          <w:highlight w:val="yellow"/>
        </w:rPr>
        <w:t>x</w:t>
      </w:r>
      <w:r w:rsidRPr="009D06D6">
        <w:rPr>
          <w:w w:val="113"/>
          <w:sz w:val="18"/>
          <w:szCs w:val="18"/>
          <w:highlight w:val="yellow"/>
        </w:rPr>
        <w:t xml:space="preserve">enogeneic </w:t>
      </w:r>
      <w:r w:rsidRPr="009D06D6">
        <w:rPr>
          <w:w w:val="107"/>
          <w:sz w:val="18"/>
          <w:szCs w:val="18"/>
          <w:highlight w:val="yellow"/>
        </w:rPr>
        <w:t>biomate</w:t>
      </w:r>
      <w:r w:rsidRPr="009D06D6">
        <w:rPr>
          <w:spacing w:val="3"/>
          <w:w w:val="107"/>
          <w:sz w:val="18"/>
          <w:szCs w:val="18"/>
          <w:highlight w:val="yellow"/>
        </w:rPr>
        <w:t>r</w:t>
      </w:r>
      <w:r w:rsidRPr="009D06D6">
        <w:rPr>
          <w:w w:val="107"/>
          <w:sz w:val="18"/>
          <w:szCs w:val="18"/>
          <w:highlight w:val="yellow"/>
        </w:rPr>
        <w:t>ial,</w:t>
      </w:r>
      <w:r w:rsidRPr="009D06D6">
        <w:rPr>
          <w:spacing w:val="17"/>
          <w:w w:val="107"/>
          <w:sz w:val="18"/>
          <w:szCs w:val="18"/>
          <w:highlight w:val="yellow"/>
        </w:rPr>
        <w:t xml:space="preserve"> </w:t>
      </w:r>
      <w:r w:rsidRPr="009D06D6">
        <w:rPr>
          <w:sz w:val="18"/>
          <w:szCs w:val="18"/>
          <w:highlight w:val="yellow"/>
        </w:rPr>
        <w:t>L-</w:t>
      </w:r>
      <w:proofErr w:type="gramStart"/>
      <w:r w:rsidRPr="009D06D6">
        <w:rPr>
          <w:sz w:val="18"/>
          <w:szCs w:val="18"/>
          <w:highlight w:val="yellow"/>
        </w:rPr>
        <w:t>PR</w:t>
      </w:r>
      <w:r w:rsidRPr="009D06D6">
        <w:rPr>
          <w:spacing w:val="-27"/>
          <w:sz w:val="18"/>
          <w:szCs w:val="18"/>
          <w:highlight w:val="yellow"/>
        </w:rPr>
        <w:t>F</w:t>
      </w:r>
      <w:r w:rsidRPr="009D06D6">
        <w:rPr>
          <w:sz w:val="18"/>
          <w:szCs w:val="18"/>
          <w:highlight w:val="yellow"/>
        </w:rPr>
        <w:t>,  I</w:t>
      </w:r>
      <w:proofErr w:type="gramEnd"/>
      <w:r w:rsidRPr="009D06D6">
        <w:rPr>
          <w:sz w:val="18"/>
          <w:szCs w:val="18"/>
          <w:highlight w:val="yellow"/>
        </w:rPr>
        <w:t>-PR</w:t>
      </w:r>
      <w:r w:rsidRPr="009D06D6">
        <w:rPr>
          <w:spacing w:val="-27"/>
          <w:sz w:val="18"/>
          <w:szCs w:val="18"/>
          <w:highlight w:val="yellow"/>
        </w:rPr>
        <w:t>F</w:t>
      </w:r>
      <w:r w:rsidRPr="009D06D6">
        <w:rPr>
          <w:sz w:val="18"/>
          <w:szCs w:val="18"/>
          <w:highlight w:val="yellow"/>
        </w:rPr>
        <w:t xml:space="preserve">, </w:t>
      </w:r>
      <w:r w:rsidRPr="009D06D6">
        <w:rPr>
          <w:spacing w:val="1"/>
          <w:sz w:val="18"/>
          <w:szCs w:val="18"/>
          <w:highlight w:val="yellow"/>
        </w:rPr>
        <w:t xml:space="preserve"> </w:t>
      </w:r>
      <w:r w:rsidRPr="009D06D6">
        <w:rPr>
          <w:sz w:val="18"/>
          <w:szCs w:val="18"/>
          <w:highlight w:val="yellow"/>
        </w:rPr>
        <w:t xml:space="preserve">and </w:t>
      </w:r>
      <w:r w:rsidRPr="009D06D6">
        <w:rPr>
          <w:spacing w:val="10"/>
          <w:sz w:val="18"/>
          <w:szCs w:val="18"/>
          <w:highlight w:val="yellow"/>
        </w:rPr>
        <w:t xml:space="preserve"> </w:t>
      </w:r>
      <w:r w:rsidRPr="009D06D6">
        <w:rPr>
          <w:sz w:val="18"/>
          <w:szCs w:val="18"/>
          <w:highlight w:val="yellow"/>
        </w:rPr>
        <w:t>a</w:t>
      </w:r>
      <w:r w:rsidRPr="009D06D6">
        <w:rPr>
          <w:spacing w:val="36"/>
          <w:sz w:val="18"/>
          <w:szCs w:val="18"/>
          <w:highlight w:val="yellow"/>
        </w:rPr>
        <w:t xml:space="preserve"> </w:t>
      </w:r>
      <w:r w:rsidRPr="009D06D6">
        <w:rPr>
          <w:w w:val="110"/>
          <w:sz w:val="18"/>
          <w:szCs w:val="18"/>
          <w:highlight w:val="yellow"/>
        </w:rPr>
        <w:t>collagen</w:t>
      </w:r>
      <w:r>
        <w:rPr>
          <w:spacing w:val="5"/>
          <w:w w:val="110"/>
          <w:sz w:val="18"/>
          <w:szCs w:val="18"/>
        </w:rPr>
        <w:t xml:space="preserve"> </w:t>
      </w:r>
      <w:r>
        <w:rPr>
          <w:w w:val="110"/>
          <w:sz w:val="18"/>
          <w:szCs w:val="18"/>
        </w:rPr>
        <w:t>memb</w:t>
      </w:r>
      <w:r>
        <w:rPr>
          <w:spacing w:val="-2"/>
          <w:w w:val="110"/>
          <w:sz w:val="18"/>
          <w:szCs w:val="18"/>
        </w:rPr>
        <w:t>r</w:t>
      </w:r>
      <w:r>
        <w:rPr>
          <w:w w:val="110"/>
          <w:sz w:val="18"/>
          <w:szCs w:val="18"/>
        </w:rPr>
        <w:t>an</w:t>
      </w:r>
      <w:r>
        <w:rPr>
          <w:spacing w:val="-3"/>
          <w:w w:val="110"/>
          <w:sz w:val="18"/>
          <w:szCs w:val="18"/>
        </w:rPr>
        <w:t>e</w:t>
      </w:r>
      <w:r>
        <w:rPr>
          <w:w w:val="110"/>
          <w:sz w:val="18"/>
          <w:szCs w:val="18"/>
        </w:rPr>
        <w:t xml:space="preserve">. </w:t>
      </w:r>
      <w:r>
        <w:rPr>
          <w:spacing w:val="15"/>
          <w:w w:val="110"/>
          <w:sz w:val="18"/>
          <w:szCs w:val="18"/>
        </w:rPr>
        <w:t xml:space="preserve"> </w:t>
      </w:r>
    </w:p>
    <w:p w:rsidR="0005654D" w:rsidRDefault="006229E3" w:rsidP="009D06D6">
      <w:pPr>
        <w:spacing w:before="30" w:line="314" w:lineRule="auto"/>
        <w:ind w:left="2072" w:right="347"/>
        <w:jc w:val="both"/>
        <w:rPr>
          <w:spacing w:val="10"/>
          <w:w w:val="109"/>
          <w:sz w:val="18"/>
          <w:szCs w:val="18"/>
        </w:rPr>
      </w:pPr>
      <w:r w:rsidRPr="00095C1F">
        <w:rPr>
          <w:b/>
          <w:w w:val="110"/>
          <w:sz w:val="18"/>
          <w:szCs w:val="18"/>
        </w:rPr>
        <w:t>Discussion:</w:t>
      </w:r>
      <w:r>
        <w:rPr>
          <w:spacing w:val="26"/>
          <w:w w:val="110"/>
          <w:sz w:val="18"/>
          <w:szCs w:val="18"/>
        </w:rPr>
        <w:t xml:space="preserve"> </w:t>
      </w:r>
      <w:r>
        <w:rPr>
          <w:spacing w:val="-10"/>
          <w:w w:val="110"/>
          <w:sz w:val="18"/>
          <w:szCs w:val="18"/>
        </w:rPr>
        <w:t>P</w:t>
      </w:r>
      <w:r>
        <w:rPr>
          <w:w w:val="110"/>
          <w:sz w:val="18"/>
          <w:szCs w:val="18"/>
        </w:rPr>
        <w:t>ostope</w:t>
      </w:r>
      <w:r>
        <w:rPr>
          <w:spacing w:val="-2"/>
          <w:w w:val="110"/>
          <w:sz w:val="18"/>
          <w:szCs w:val="18"/>
        </w:rPr>
        <w:t>r</w:t>
      </w:r>
      <w:r>
        <w:rPr>
          <w:w w:val="110"/>
          <w:sz w:val="18"/>
          <w:szCs w:val="18"/>
        </w:rPr>
        <w:t>ati</w:t>
      </w:r>
      <w:r>
        <w:rPr>
          <w:spacing w:val="-4"/>
          <w:w w:val="110"/>
          <w:sz w:val="18"/>
          <w:szCs w:val="18"/>
        </w:rPr>
        <w:t>v</w:t>
      </w:r>
      <w:r>
        <w:rPr>
          <w:w w:val="110"/>
          <w:sz w:val="18"/>
          <w:szCs w:val="18"/>
        </w:rPr>
        <w:t>e</w:t>
      </w:r>
      <w:r>
        <w:rPr>
          <w:spacing w:val="26"/>
          <w:w w:val="110"/>
          <w:sz w:val="18"/>
          <w:szCs w:val="18"/>
        </w:rPr>
        <w:t xml:space="preserve"> </w:t>
      </w:r>
      <w:r>
        <w:rPr>
          <w:sz w:val="18"/>
          <w:szCs w:val="18"/>
        </w:rPr>
        <w:t>CBCT</w:t>
      </w:r>
      <w:r>
        <w:rPr>
          <w:spacing w:val="30"/>
          <w:sz w:val="18"/>
          <w:szCs w:val="18"/>
        </w:rPr>
        <w:t xml:space="preserve"> </w:t>
      </w:r>
      <w:r>
        <w:rPr>
          <w:w w:val="117"/>
          <w:sz w:val="18"/>
          <w:szCs w:val="18"/>
        </w:rPr>
        <w:t>scans</w:t>
      </w:r>
      <w:r>
        <w:rPr>
          <w:spacing w:val="20"/>
          <w:w w:val="117"/>
          <w:sz w:val="18"/>
          <w:szCs w:val="18"/>
        </w:rPr>
        <w:t xml:space="preserve"> </w:t>
      </w:r>
      <w:r>
        <w:rPr>
          <w:w w:val="117"/>
          <w:sz w:val="18"/>
          <w:szCs w:val="18"/>
        </w:rPr>
        <w:t xml:space="preserve">at </w:t>
      </w:r>
      <w:r>
        <w:rPr>
          <w:sz w:val="18"/>
          <w:szCs w:val="18"/>
        </w:rPr>
        <w:t>eight</w:t>
      </w:r>
      <w:r>
        <w:rPr>
          <w:spacing w:val="35"/>
          <w:sz w:val="18"/>
          <w:szCs w:val="18"/>
        </w:rPr>
        <w:t xml:space="preserve"> </w:t>
      </w:r>
      <w:r>
        <w:rPr>
          <w:w w:val="111"/>
          <w:sz w:val="18"/>
          <w:szCs w:val="18"/>
        </w:rPr>
        <w:t>months</w:t>
      </w:r>
      <w:r>
        <w:rPr>
          <w:spacing w:val="1"/>
          <w:w w:val="111"/>
          <w:sz w:val="18"/>
          <w:szCs w:val="18"/>
        </w:rPr>
        <w:t xml:space="preserve"> </w:t>
      </w:r>
      <w:r>
        <w:rPr>
          <w:w w:val="111"/>
          <w:sz w:val="18"/>
          <w:szCs w:val="18"/>
        </w:rPr>
        <w:t>sh</w:t>
      </w:r>
      <w:r>
        <w:rPr>
          <w:spacing w:val="-3"/>
          <w:w w:val="111"/>
          <w:sz w:val="18"/>
          <w:szCs w:val="18"/>
        </w:rPr>
        <w:t>o</w:t>
      </w:r>
      <w:r>
        <w:rPr>
          <w:spacing w:val="-2"/>
          <w:w w:val="111"/>
          <w:sz w:val="18"/>
          <w:szCs w:val="18"/>
        </w:rPr>
        <w:t>w</w:t>
      </w:r>
      <w:r>
        <w:rPr>
          <w:w w:val="111"/>
          <w:sz w:val="18"/>
          <w:szCs w:val="18"/>
        </w:rPr>
        <w:t>ed</w:t>
      </w:r>
      <w:r>
        <w:rPr>
          <w:spacing w:val="6"/>
          <w:w w:val="111"/>
          <w:sz w:val="18"/>
          <w:szCs w:val="18"/>
        </w:rPr>
        <w:t xml:space="preserve"> </w:t>
      </w:r>
      <w:r>
        <w:rPr>
          <w:sz w:val="18"/>
          <w:szCs w:val="18"/>
        </w:rPr>
        <w:t>the</w:t>
      </w:r>
      <w:r>
        <w:rPr>
          <w:spacing w:val="35"/>
          <w:sz w:val="18"/>
          <w:szCs w:val="18"/>
        </w:rPr>
        <w:t xml:space="preserve"> </w:t>
      </w:r>
      <w:r>
        <w:rPr>
          <w:sz w:val="18"/>
          <w:szCs w:val="18"/>
        </w:rPr>
        <w:t>CS</w:t>
      </w:r>
      <w:r>
        <w:rPr>
          <w:spacing w:val="35"/>
          <w:sz w:val="18"/>
          <w:szCs w:val="18"/>
        </w:rPr>
        <w:t xml:space="preserve"> </w:t>
      </w:r>
      <w:r>
        <w:rPr>
          <w:sz w:val="18"/>
          <w:szCs w:val="18"/>
        </w:rPr>
        <w:t>in</w:t>
      </w:r>
      <w:r>
        <w:rPr>
          <w:spacing w:val="5"/>
          <w:sz w:val="18"/>
          <w:szCs w:val="18"/>
        </w:rPr>
        <w:t xml:space="preserve"> </w:t>
      </w:r>
      <w:r>
        <w:rPr>
          <w:sz w:val="18"/>
          <w:szCs w:val="18"/>
        </w:rPr>
        <w:t>close</w:t>
      </w:r>
      <w:r>
        <w:rPr>
          <w:spacing w:val="9"/>
          <w:sz w:val="18"/>
          <w:szCs w:val="18"/>
        </w:rPr>
        <w:t xml:space="preserve"> </w:t>
      </w:r>
      <w:r>
        <w:rPr>
          <w:sz w:val="18"/>
          <w:szCs w:val="18"/>
        </w:rPr>
        <w:t>pr</w:t>
      </w:r>
      <w:r>
        <w:rPr>
          <w:spacing w:val="-5"/>
          <w:sz w:val="18"/>
          <w:szCs w:val="18"/>
        </w:rPr>
        <w:t>o</w:t>
      </w:r>
      <w:r>
        <w:rPr>
          <w:sz w:val="18"/>
          <w:szCs w:val="18"/>
        </w:rPr>
        <w:t>ximity</w:t>
      </w:r>
      <w:r>
        <w:rPr>
          <w:spacing w:val="9"/>
          <w:sz w:val="18"/>
          <w:szCs w:val="18"/>
        </w:rPr>
        <w:t xml:space="preserve"> </w:t>
      </w:r>
      <w:r>
        <w:rPr>
          <w:sz w:val="18"/>
          <w:szCs w:val="18"/>
        </w:rPr>
        <w:t>to</w:t>
      </w:r>
      <w:r>
        <w:rPr>
          <w:spacing w:val="14"/>
          <w:sz w:val="18"/>
          <w:szCs w:val="18"/>
        </w:rPr>
        <w:t xml:space="preserve"> </w:t>
      </w:r>
      <w:r>
        <w:rPr>
          <w:sz w:val="18"/>
          <w:szCs w:val="18"/>
        </w:rPr>
        <w:t>the</w:t>
      </w:r>
      <w:r>
        <w:rPr>
          <w:spacing w:val="35"/>
          <w:sz w:val="18"/>
          <w:szCs w:val="18"/>
        </w:rPr>
        <w:t xml:space="preserve"> </w:t>
      </w:r>
      <w:r>
        <w:rPr>
          <w:sz w:val="18"/>
          <w:szCs w:val="18"/>
        </w:rPr>
        <w:t>implant,</w:t>
      </w:r>
      <w:r>
        <w:rPr>
          <w:spacing w:val="37"/>
          <w:sz w:val="18"/>
          <w:szCs w:val="18"/>
        </w:rPr>
        <w:t xml:space="preserve"> </w:t>
      </w:r>
      <w:r>
        <w:rPr>
          <w:spacing w:val="-4"/>
          <w:sz w:val="18"/>
          <w:szCs w:val="18"/>
        </w:rPr>
        <w:t>b</w:t>
      </w:r>
      <w:r>
        <w:rPr>
          <w:sz w:val="18"/>
          <w:szCs w:val="18"/>
        </w:rPr>
        <w:t>ut</w:t>
      </w:r>
      <w:r>
        <w:rPr>
          <w:spacing w:val="23"/>
          <w:sz w:val="18"/>
          <w:szCs w:val="18"/>
        </w:rPr>
        <w:t xml:space="preserve"> </w:t>
      </w:r>
      <w:r>
        <w:rPr>
          <w:sz w:val="18"/>
          <w:szCs w:val="18"/>
        </w:rPr>
        <w:t>without</w:t>
      </w:r>
      <w:r>
        <w:rPr>
          <w:spacing w:val="23"/>
          <w:sz w:val="18"/>
          <w:szCs w:val="18"/>
        </w:rPr>
        <w:t xml:space="preserve"> </w:t>
      </w:r>
      <w:r>
        <w:rPr>
          <w:w w:val="112"/>
          <w:sz w:val="18"/>
          <w:szCs w:val="18"/>
        </w:rPr>
        <w:t>encroachment,</w:t>
      </w:r>
      <w:r>
        <w:rPr>
          <w:spacing w:val="3"/>
          <w:w w:val="112"/>
          <w:sz w:val="18"/>
          <w:szCs w:val="18"/>
        </w:rPr>
        <w:t xml:space="preserve"> </w:t>
      </w:r>
      <w:r>
        <w:rPr>
          <w:sz w:val="18"/>
          <w:szCs w:val="18"/>
        </w:rPr>
        <w:t xml:space="preserve">and </w:t>
      </w:r>
      <w:r>
        <w:rPr>
          <w:w w:val="113"/>
          <w:sz w:val="18"/>
          <w:szCs w:val="18"/>
        </w:rPr>
        <w:t xml:space="preserve">the </w:t>
      </w:r>
      <w:r>
        <w:rPr>
          <w:sz w:val="18"/>
          <w:szCs w:val="18"/>
        </w:rPr>
        <w:t>patient</w:t>
      </w:r>
      <w:r>
        <w:rPr>
          <w:spacing w:val="17"/>
          <w:sz w:val="18"/>
          <w:szCs w:val="18"/>
        </w:rPr>
        <w:t xml:space="preserve"> </w:t>
      </w:r>
      <w:r>
        <w:rPr>
          <w:w w:val="110"/>
          <w:sz w:val="18"/>
          <w:szCs w:val="18"/>
        </w:rPr>
        <w:t>repo</w:t>
      </w:r>
      <w:r>
        <w:rPr>
          <w:spacing w:val="8"/>
          <w:w w:val="110"/>
          <w:sz w:val="18"/>
          <w:szCs w:val="18"/>
        </w:rPr>
        <w:t>r</w:t>
      </w:r>
      <w:r>
        <w:rPr>
          <w:w w:val="110"/>
          <w:sz w:val="18"/>
          <w:szCs w:val="18"/>
        </w:rPr>
        <w:t>ted</w:t>
      </w:r>
      <w:r>
        <w:rPr>
          <w:spacing w:val="14"/>
          <w:w w:val="110"/>
          <w:sz w:val="18"/>
          <w:szCs w:val="18"/>
        </w:rPr>
        <w:t xml:space="preserve"> </w:t>
      </w:r>
      <w:r>
        <w:rPr>
          <w:sz w:val="18"/>
          <w:szCs w:val="18"/>
        </w:rPr>
        <w:t>no</w:t>
      </w:r>
      <w:r>
        <w:rPr>
          <w:spacing w:val="31"/>
          <w:sz w:val="18"/>
          <w:szCs w:val="18"/>
        </w:rPr>
        <w:t xml:space="preserve"> </w:t>
      </w:r>
      <w:r>
        <w:rPr>
          <w:w w:val="115"/>
          <w:sz w:val="18"/>
          <w:szCs w:val="18"/>
        </w:rPr>
        <w:t>senso</w:t>
      </w:r>
      <w:r>
        <w:rPr>
          <w:spacing w:val="6"/>
          <w:w w:val="115"/>
          <w:sz w:val="18"/>
          <w:szCs w:val="18"/>
        </w:rPr>
        <w:t>r</w:t>
      </w:r>
      <w:r>
        <w:rPr>
          <w:w w:val="115"/>
          <w:sz w:val="18"/>
          <w:szCs w:val="18"/>
        </w:rPr>
        <w:t>y changes</w:t>
      </w:r>
      <w:r>
        <w:rPr>
          <w:spacing w:val="18"/>
          <w:w w:val="115"/>
          <w:sz w:val="18"/>
          <w:szCs w:val="18"/>
        </w:rPr>
        <w:t xml:space="preserve"> </w:t>
      </w:r>
      <w:r>
        <w:rPr>
          <w:sz w:val="18"/>
          <w:szCs w:val="18"/>
        </w:rPr>
        <w:t>or</w:t>
      </w:r>
      <w:r>
        <w:rPr>
          <w:spacing w:val="22"/>
          <w:sz w:val="18"/>
          <w:szCs w:val="18"/>
        </w:rPr>
        <w:t xml:space="preserve"> </w:t>
      </w:r>
      <w:r>
        <w:rPr>
          <w:sz w:val="18"/>
          <w:szCs w:val="18"/>
        </w:rPr>
        <w:t xml:space="preserve">pain. </w:t>
      </w:r>
      <w:r>
        <w:rPr>
          <w:spacing w:val="39"/>
          <w:sz w:val="18"/>
          <w:szCs w:val="18"/>
        </w:rPr>
        <w:t xml:space="preserve"> </w:t>
      </w:r>
      <w:r>
        <w:rPr>
          <w:w w:val="111"/>
          <w:sz w:val="18"/>
          <w:szCs w:val="18"/>
        </w:rPr>
        <w:t>Successful</w:t>
      </w:r>
      <w:r>
        <w:rPr>
          <w:spacing w:val="15"/>
          <w:w w:val="111"/>
          <w:sz w:val="18"/>
          <w:szCs w:val="18"/>
        </w:rPr>
        <w:t xml:space="preserve"> </w:t>
      </w:r>
      <w:r>
        <w:rPr>
          <w:w w:val="111"/>
          <w:sz w:val="18"/>
          <w:szCs w:val="18"/>
        </w:rPr>
        <w:t>osseointe</w:t>
      </w:r>
      <w:r>
        <w:rPr>
          <w:spacing w:val="-2"/>
          <w:w w:val="111"/>
          <w:sz w:val="18"/>
          <w:szCs w:val="18"/>
        </w:rPr>
        <w:t>gr</w:t>
      </w:r>
      <w:r>
        <w:rPr>
          <w:w w:val="111"/>
          <w:sz w:val="18"/>
          <w:szCs w:val="18"/>
        </w:rPr>
        <w:t>ation</w:t>
      </w:r>
      <w:r>
        <w:rPr>
          <w:spacing w:val="13"/>
          <w:w w:val="111"/>
          <w:sz w:val="18"/>
          <w:szCs w:val="18"/>
        </w:rPr>
        <w:t xml:space="preserve"> </w:t>
      </w:r>
      <w:r>
        <w:rPr>
          <w:sz w:val="18"/>
          <w:szCs w:val="18"/>
        </w:rPr>
        <w:t>all</w:t>
      </w:r>
      <w:r>
        <w:rPr>
          <w:spacing w:val="-3"/>
          <w:sz w:val="18"/>
          <w:szCs w:val="18"/>
        </w:rPr>
        <w:t>o</w:t>
      </w:r>
      <w:r>
        <w:rPr>
          <w:spacing w:val="-2"/>
          <w:sz w:val="18"/>
          <w:szCs w:val="18"/>
        </w:rPr>
        <w:t>w</w:t>
      </w:r>
      <w:r>
        <w:rPr>
          <w:sz w:val="18"/>
          <w:szCs w:val="18"/>
        </w:rPr>
        <w:t xml:space="preserve">ed </w:t>
      </w:r>
      <w:r>
        <w:rPr>
          <w:spacing w:val="-5"/>
          <w:w w:val="99"/>
          <w:sz w:val="18"/>
          <w:szCs w:val="18"/>
        </w:rPr>
        <w:t>f</w:t>
      </w:r>
      <w:r>
        <w:rPr>
          <w:w w:val="99"/>
          <w:sz w:val="18"/>
          <w:szCs w:val="18"/>
        </w:rPr>
        <w:t>or</w:t>
      </w:r>
      <w:r>
        <w:rPr>
          <w:spacing w:val="14"/>
          <w:w w:val="99"/>
          <w:sz w:val="18"/>
          <w:szCs w:val="18"/>
        </w:rPr>
        <w:t xml:space="preserve"> </w:t>
      </w:r>
      <w:r>
        <w:rPr>
          <w:w w:val="109"/>
          <w:sz w:val="18"/>
          <w:szCs w:val="18"/>
        </w:rPr>
        <w:t xml:space="preserve">prosthetic </w:t>
      </w:r>
      <w:r>
        <w:rPr>
          <w:w w:val="106"/>
          <w:sz w:val="18"/>
          <w:szCs w:val="18"/>
        </w:rPr>
        <w:t xml:space="preserve">rehabilitation. </w:t>
      </w:r>
      <w:r>
        <w:rPr>
          <w:spacing w:val="3"/>
          <w:w w:val="106"/>
          <w:sz w:val="18"/>
          <w:szCs w:val="18"/>
        </w:rPr>
        <w:t xml:space="preserve"> </w:t>
      </w:r>
      <w:r>
        <w:rPr>
          <w:w w:val="106"/>
          <w:sz w:val="18"/>
          <w:szCs w:val="18"/>
        </w:rPr>
        <w:t>Conclusion:</w:t>
      </w:r>
      <w:r>
        <w:rPr>
          <w:spacing w:val="47"/>
          <w:w w:val="106"/>
          <w:sz w:val="18"/>
          <w:szCs w:val="18"/>
        </w:rPr>
        <w:t xml:space="preserve"> </w:t>
      </w:r>
      <w:r>
        <w:rPr>
          <w:sz w:val="18"/>
          <w:szCs w:val="18"/>
        </w:rPr>
        <w:t>This</w:t>
      </w:r>
      <w:r>
        <w:rPr>
          <w:spacing w:val="33"/>
          <w:sz w:val="18"/>
          <w:szCs w:val="18"/>
        </w:rPr>
        <w:t xml:space="preserve"> </w:t>
      </w:r>
      <w:r>
        <w:rPr>
          <w:w w:val="118"/>
          <w:sz w:val="18"/>
          <w:szCs w:val="18"/>
        </w:rPr>
        <w:t>case</w:t>
      </w:r>
      <w:r>
        <w:rPr>
          <w:spacing w:val="21"/>
          <w:w w:val="118"/>
          <w:sz w:val="18"/>
          <w:szCs w:val="18"/>
        </w:rPr>
        <w:t xml:space="preserve"> </w:t>
      </w:r>
      <w:r>
        <w:rPr>
          <w:w w:val="118"/>
          <w:sz w:val="18"/>
          <w:szCs w:val="18"/>
        </w:rPr>
        <w:t>underscores</w:t>
      </w:r>
      <w:r>
        <w:rPr>
          <w:spacing w:val="-25"/>
          <w:w w:val="118"/>
          <w:sz w:val="18"/>
          <w:szCs w:val="18"/>
        </w:rPr>
        <w:t xml:space="preserve"> </w:t>
      </w:r>
      <w:proofErr w:type="gramStart"/>
      <w:r>
        <w:rPr>
          <w:sz w:val="18"/>
          <w:szCs w:val="18"/>
        </w:rPr>
        <w:t xml:space="preserve">that </w:t>
      </w:r>
      <w:r>
        <w:rPr>
          <w:spacing w:val="2"/>
          <w:sz w:val="18"/>
          <w:szCs w:val="18"/>
        </w:rPr>
        <w:t xml:space="preserve"> </w:t>
      </w:r>
      <w:r>
        <w:rPr>
          <w:sz w:val="18"/>
          <w:szCs w:val="18"/>
        </w:rPr>
        <w:t>a</w:t>
      </w:r>
      <w:proofErr w:type="gramEnd"/>
      <w:r>
        <w:rPr>
          <w:spacing w:val="37"/>
          <w:sz w:val="18"/>
          <w:szCs w:val="18"/>
        </w:rPr>
        <w:t xml:space="preserve"> </w:t>
      </w:r>
      <w:r>
        <w:rPr>
          <w:sz w:val="18"/>
          <w:szCs w:val="18"/>
        </w:rPr>
        <w:t xml:space="preserve">thorough </w:t>
      </w:r>
      <w:r>
        <w:rPr>
          <w:spacing w:val="26"/>
          <w:sz w:val="18"/>
          <w:szCs w:val="18"/>
        </w:rPr>
        <w:t xml:space="preserve"> </w:t>
      </w:r>
      <w:r>
        <w:rPr>
          <w:w w:val="111"/>
          <w:sz w:val="18"/>
          <w:szCs w:val="18"/>
        </w:rPr>
        <w:t>understanding</w:t>
      </w:r>
      <w:r>
        <w:rPr>
          <w:spacing w:val="12"/>
          <w:w w:val="111"/>
          <w:sz w:val="18"/>
          <w:szCs w:val="18"/>
        </w:rPr>
        <w:t xml:space="preserve"> </w:t>
      </w:r>
      <w:r>
        <w:rPr>
          <w:sz w:val="18"/>
          <w:szCs w:val="18"/>
        </w:rPr>
        <w:t>of</w:t>
      </w:r>
      <w:r>
        <w:rPr>
          <w:spacing w:val="15"/>
          <w:sz w:val="18"/>
          <w:szCs w:val="18"/>
        </w:rPr>
        <w:t xml:space="preserve"> </w:t>
      </w:r>
      <w:r>
        <w:rPr>
          <w:sz w:val="18"/>
          <w:szCs w:val="18"/>
        </w:rPr>
        <w:t xml:space="preserve">CS </w:t>
      </w:r>
      <w:r>
        <w:rPr>
          <w:spacing w:val="1"/>
          <w:sz w:val="18"/>
          <w:szCs w:val="18"/>
        </w:rPr>
        <w:t xml:space="preserve"> </w:t>
      </w:r>
      <w:r>
        <w:rPr>
          <w:w w:val="113"/>
          <w:sz w:val="18"/>
          <w:szCs w:val="18"/>
        </w:rPr>
        <w:t>anato</w:t>
      </w:r>
      <w:r>
        <w:rPr>
          <w:spacing w:val="-3"/>
          <w:w w:val="113"/>
          <w:sz w:val="18"/>
          <w:szCs w:val="18"/>
        </w:rPr>
        <w:t>m</w:t>
      </w:r>
      <w:r>
        <w:rPr>
          <w:w w:val="99"/>
          <w:sz w:val="18"/>
          <w:szCs w:val="18"/>
        </w:rPr>
        <w:t xml:space="preserve">y </w:t>
      </w:r>
      <w:r>
        <w:rPr>
          <w:sz w:val="18"/>
          <w:szCs w:val="18"/>
        </w:rPr>
        <w:t>and</w:t>
      </w:r>
      <w:r>
        <w:rPr>
          <w:spacing w:val="35"/>
          <w:sz w:val="18"/>
          <w:szCs w:val="18"/>
        </w:rPr>
        <w:t xml:space="preserve"> </w:t>
      </w:r>
      <w:r>
        <w:rPr>
          <w:sz w:val="18"/>
          <w:szCs w:val="18"/>
        </w:rPr>
        <w:t>minimally</w:t>
      </w:r>
      <w:r>
        <w:rPr>
          <w:spacing w:val="3"/>
          <w:sz w:val="18"/>
          <w:szCs w:val="18"/>
        </w:rPr>
        <w:t xml:space="preserve"> </w:t>
      </w:r>
      <w:r>
        <w:rPr>
          <w:sz w:val="18"/>
          <w:szCs w:val="18"/>
        </w:rPr>
        <w:t>i</w:t>
      </w:r>
      <w:r>
        <w:rPr>
          <w:spacing w:val="-4"/>
          <w:sz w:val="18"/>
          <w:szCs w:val="18"/>
        </w:rPr>
        <w:t>nv</w:t>
      </w:r>
      <w:r>
        <w:rPr>
          <w:sz w:val="18"/>
          <w:szCs w:val="18"/>
        </w:rPr>
        <w:t>asi</w:t>
      </w:r>
      <w:r>
        <w:rPr>
          <w:spacing w:val="-4"/>
          <w:sz w:val="18"/>
          <w:szCs w:val="18"/>
        </w:rPr>
        <w:t>v</w:t>
      </w:r>
      <w:r>
        <w:rPr>
          <w:sz w:val="18"/>
          <w:szCs w:val="18"/>
        </w:rPr>
        <w:t>e</w:t>
      </w:r>
      <w:r>
        <w:rPr>
          <w:spacing w:val="43"/>
          <w:sz w:val="18"/>
          <w:szCs w:val="18"/>
        </w:rPr>
        <w:t xml:space="preserve"> </w:t>
      </w:r>
      <w:r>
        <w:rPr>
          <w:w w:val="111"/>
          <w:sz w:val="18"/>
          <w:szCs w:val="18"/>
        </w:rPr>
        <w:t>technique</w:t>
      </w:r>
      <w:r>
        <w:rPr>
          <w:spacing w:val="-3"/>
          <w:w w:val="111"/>
          <w:sz w:val="18"/>
          <w:szCs w:val="18"/>
        </w:rPr>
        <w:t>s</w:t>
      </w:r>
      <w:r>
        <w:rPr>
          <w:w w:val="111"/>
          <w:sz w:val="18"/>
          <w:szCs w:val="18"/>
        </w:rPr>
        <w:t>,</w:t>
      </w:r>
      <w:r>
        <w:rPr>
          <w:spacing w:val="1"/>
          <w:w w:val="111"/>
          <w:sz w:val="18"/>
          <w:szCs w:val="18"/>
        </w:rPr>
        <w:t xml:space="preserve"> </w:t>
      </w:r>
      <w:r>
        <w:rPr>
          <w:sz w:val="18"/>
          <w:szCs w:val="18"/>
        </w:rPr>
        <w:t>li</w:t>
      </w:r>
      <w:r>
        <w:rPr>
          <w:spacing w:val="-4"/>
          <w:sz w:val="18"/>
          <w:szCs w:val="18"/>
        </w:rPr>
        <w:t>k</w:t>
      </w:r>
      <w:r>
        <w:rPr>
          <w:sz w:val="18"/>
          <w:szCs w:val="18"/>
        </w:rPr>
        <w:t>e</w:t>
      </w:r>
      <w:r>
        <w:rPr>
          <w:spacing w:val="-5"/>
          <w:sz w:val="18"/>
          <w:szCs w:val="18"/>
        </w:rPr>
        <w:t xml:space="preserve"> </w:t>
      </w:r>
      <w:r>
        <w:rPr>
          <w:sz w:val="18"/>
          <w:szCs w:val="18"/>
        </w:rPr>
        <w:t>bone</w:t>
      </w:r>
      <w:r>
        <w:rPr>
          <w:spacing w:val="45"/>
          <w:sz w:val="18"/>
          <w:szCs w:val="18"/>
        </w:rPr>
        <w:t xml:space="preserve"> </w:t>
      </w:r>
      <w:r>
        <w:rPr>
          <w:spacing w:val="-6"/>
          <w:w w:val="114"/>
          <w:sz w:val="18"/>
          <w:szCs w:val="18"/>
        </w:rPr>
        <w:t>e</w:t>
      </w:r>
      <w:r>
        <w:rPr>
          <w:w w:val="114"/>
          <w:sz w:val="18"/>
          <w:szCs w:val="18"/>
        </w:rPr>
        <w:t>xpander</w:t>
      </w:r>
      <w:r>
        <w:rPr>
          <w:spacing w:val="-3"/>
          <w:w w:val="114"/>
          <w:sz w:val="18"/>
          <w:szCs w:val="18"/>
        </w:rPr>
        <w:t>s</w:t>
      </w:r>
      <w:r>
        <w:rPr>
          <w:w w:val="114"/>
          <w:sz w:val="18"/>
          <w:szCs w:val="18"/>
        </w:rPr>
        <w:t>,</w:t>
      </w:r>
      <w:r>
        <w:rPr>
          <w:spacing w:val="-7"/>
          <w:w w:val="114"/>
          <w:sz w:val="18"/>
          <w:szCs w:val="18"/>
        </w:rPr>
        <w:t xml:space="preserve"> </w:t>
      </w:r>
      <w:r>
        <w:rPr>
          <w:sz w:val="18"/>
          <w:szCs w:val="18"/>
        </w:rPr>
        <w:t>can</w:t>
      </w:r>
      <w:r>
        <w:rPr>
          <w:spacing w:val="33"/>
          <w:sz w:val="18"/>
          <w:szCs w:val="18"/>
        </w:rPr>
        <w:t xml:space="preserve"> </w:t>
      </w:r>
      <w:r>
        <w:rPr>
          <w:spacing w:val="-5"/>
          <w:w w:val="83"/>
          <w:sz w:val="18"/>
          <w:szCs w:val="18"/>
        </w:rPr>
        <w:t>f</w:t>
      </w:r>
      <w:r>
        <w:rPr>
          <w:w w:val="106"/>
          <w:sz w:val="18"/>
          <w:szCs w:val="18"/>
        </w:rPr>
        <w:t>acilitate</w:t>
      </w:r>
      <w:r>
        <w:rPr>
          <w:spacing w:val="-4"/>
          <w:sz w:val="18"/>
          <w:szCs w:val="18"/>
        </w:rPr>
        <w:t xml:space="preserve"> </w:t>
      </w:r>
      <w:r>
        <w:rPr>
          <w:w w:val="113"/>
          <w:sz w:val="18"/>
          <w:szCs w:val="18"/>
        </w:rPr>
        <w:t>successful</w:t>
      </w:r>
      <w:r>
        <w:rPr>
          <w:spacing w:val="-10"/>
          <w:w w:val="113"/>
          <w:sz w:val="18"/>
          <w:szCs w:val="18"/>
        </w:rPr>
        <w:t xml:space="preserve"> </w:t>
      </w:r>
      <w:r>
        <w:rPr>
          <w:sz w:val="18"/>
          <w:szCs w:val="18"/>
        </w:rPr>
        <w:t>implant</w:t>
      </w:r>
      <w:r>
        <w:rPr>
          <w:spacing w:val="23"/>
          <w:sz w:val="18"/>
          <w:szCs w:val="18"/>
        </w:rPr>
        <w:t xml:space="preserve"> </w:t>
      </w:r>
      <w:r>
        <w:rPr>
          <w:w w:val="112"/>
          <w:sz w:val="18"/>
          <w:szCs w:val="18"/>
        </w:rPr>
        <w:t xml:space="preserve">placement </w:t>
      </w:r>
      <w:r>
        <w:rPr>
          <w:sz w:val="18"/>
          <w:szCs w:val="18"/>
        </w:rPr>
        <w:t>in</w:t>
      </w:r>
      <w:r>
        <w:rPr>
          <w:spacing w:val="16"/>
          <w:sz w:val="18"/>
          <w:szCs w:val="18"/>
        </w:rPr>
        <w:t xml:space="preserve"> </w:t>
      </w:r>
      <w:r>
        <w:rPr>
          <w:sz w:val="18"/>
          <w:szCs w:val="18"/>
        </w:rPr>
        <w:t xml:space="preserve">the </w:t>
      </w:r>
      <w:r>
        <w:rPr>
          <w:spacing w:val="1"/>
          <w:sz w:val="18"/>
          <w:szCs w:val="18"/>
        </w:rPr>
        <w:t xml:space="preserve"> </w:t>
      </w:r>
      <w:r>
        <w:rPr>
          <w:sz w:val="18"/>
          <w:szCs w:val="18"/>
        </w:rPr>
        <w:t>ante</w:t>
      </w:r>
      <w:r>
        <w:rPr>
          <w:spacing w:val="3"/>
          <w:sz w:val="18"/>
          <w:szCs w:val="18"/>
        </w:rPr>
        <w:t>r</w:t>
      </w:r>
      <w:r>
        <w:rPr>
          <w:sz w:val="18"/>
          <w:szCs w:val="18"/>
        </w:rPr>
        <w:t xml:space="preserve">ior </w:t>
      </w:r>
      <w:r>
        <w:rPr>
          <w:spacing w:val="17"/>
          <w:sz w:val="18"/>
          <w:szCs w:val="18"/>
        </w:rPr>
        <w:t xml:space="preserve"> </w:t>
      </w:r>
      <w:r>
        <w:rPr>
          <w:sz w:val="18"/>
          <w:szCs w:val="18"/>
        </w:rPr>
        <w:t xml:space="preserve">maxilla,  </w:t>
      </w:r>
      <w:r>
        <w:rPr>
          <w:spacing w:val="-5"/>
          <w:sz w:val="18"/>
          <w:szCs w:val="18"/>
        </w:rPr>
        <w:t>e</w:t>
      </w:r>
      <w:r>
        <w:rPr>
          <w:spacing w:val="-4"/>
          <w:sz w:val="18"/>
          <w:szCs w:val="18"/>
        </w:rPr>
        <w:t>v</w:t>
      </w:r>
      <w:r>
        <w:rPr>
          <w:sz w:val="18"/>
          <w:szCs w:val="18"/>
        </w:rPr>
        <w:t xml:space="preserve">en </w:t>
      </w:r>
      <w:r>
        <w:rPr>
          <w:spacing w:val="21"/>
          <w:sz w:val="18"/>
          <w:szCs w:val="18"/>
        </w:rPr>
        <w:t xml:space="preserve"> </w:t>
      </w:r>
      <w:r>
        <w:rPr>
          <w:sz w:val="18"/>
          <w:szCs w:val="18"/>
        </w:rPr>
        <w:t>with</w:t>
      </w:r>
      <w:r>
        <w:rPr>
          <w:spacing w:val="14"/>
          <w:sz w:val="18"/>
          <w:szCs w:val="18"/>
        </w:rPr>
        <w:t xml:space="preserve"> </w:t>
      </w:r>
      <w:r>
        <w:rPr>
          <w:w w:val="108"/>
          <w:sz w:val="18"/>
          <w:szCs w:val="18"/>
        </w:rPr>
        <w:t>anatomical</w:t>
      </w:r>
      <w:r>
        <w:rPr>
          <w:spacing w:val="22"/>
          <w:w w:val="108"/>
          <w:sz w:val="18"/>
          <w:szCs w:val="18"/>
        </w:rPr>
        <w:t xml:space="preserve"> </w:t>
      </w:r>
      <w:r>
        <w:rPr>
          <w:spacing w:val="-4"/>
          <w:w w:val="108"/>
          <w:sz w:val="18"/>
          <w:szCs w:val="18"/>
        </w:rPr>
        <w:t>v</w:t>
      </w:r>
      <w:r>
        <w:rPr>
          <w:w w:val="108"/>
          <w:sz w:val="18"/>
          <w:szCs w:val="18"/>
        </w:rPr>
        <w:t>a</w:t>
      </w:r>
      <w:r>
        <w:rPr>
          <w:spacing w:val="3"/>
          <w:w w:val="108"/>
          <w:sz w:val="18"/>
          <w:szCs w:val="18"/>
        </w:rPr>
        <w:t>r</w:t>
      </w:r>
      <w:r>
        <w:rPr>
          <w:w w:val="108"/>
          <w:sz w:val="18"/>
          <w:szCs w:val="18"/>
        </w:rPr>
        <w:t>iation</w:t>
      </w:r>
      <w:r>
        <w:rPr>
          <w:spacing w:val="-3"/>
          <w:w w:val="108"/>
          <w:sz w:val="18"/>
          <w:szCs w:val="18"/>
        </w:rPr>
        <w:t>s</w:t>
      </w:r>
      <w:r>
        <w:rPr>
          <w:w w:val="108"/>
          <w:sz w:val="18"/>
          <w:szCs w:val="18"/>
        </w:rPr>
        <w:t>,</w:t>
      </w:r>
      <w:r>
        <w:rPr>
          <w:spacing w:val="20"/>
          <w:w w:val="108"/>
          <w:sz w:val="18"/>
          <w:szCs w:val="18"/>
        </w:rPr>
        <w:t xml:space="preserve"> </w:t>
      </w:r>
      <w:r>
        <w:rPr>
          <w:sz w:val="18"/>
          <w:szCs w:val="18"/>
        </w:rPr>
        <w:t>minimizing</w:t>
      </w:r>
      <w:r>
        <w:rPr>
          <w:spacing w:val="34"/>
          <w:sz w:val="18"/>
          <w:szCs w:val="18"/>
        </w:rPr>
        <w:t xml:space="preserve"> </w:t>
      </w:r>
      <w:r>
        <w:rPr>
          <w:w w:val="107"/>
          <w:sz w:val="18"/>
          <w:szCs w:val="18"/>
        </w:rPr>
        <w:t>complications</w:t>
      </w:r>
      <w:r>
        <w:rPr>
          <w:spacing w:val="14"/>
          <w:w w:val="107"/>
          <w:sz w:val="18"/>
          <w:szCs w:val="18"/>
        </w:rPr>
        <w:t xml:space="preserve"> </w:t>
      </w:r>
      <w:r>
        <w:rPr>
          <w:sz w:val="18"/>
          <w:szCs w:val="18"/>
        </w:rPr>
        <w:t>and</w:t>
      </w:r>
      <w:r>
        <w:rPr>
          <w:spacing w:val="12"/>
          <w:sz w:val="18"/>
          <w:szCs w:val="18"/>
        </w:rPr>
        <w:t xml:space="preserve"> </w:t>
      </w:r>
      <w:r w:rsidRPr="009D06D6">
        <w:rPr>
          <w:w w:val="111"/>
          <w:sz w:val="18"/>
          <w:szCs w:val="18"/>
          <w:highlight w:val="yellow"/>
        </w:rPr>
        <w:t xml:space="preserve">enhancing </w:t>
      </w:r>
      <w:r w:rsidRPr="009D06D6">
        <w:rPr>
          <w:sz w:val="18"/>
          <w:szCs w:val="18"/>
          <w:highlight w:val="yellow"/>
        </w:rPr>
        <w:t>patient</w:t>
      </w:r>
      <w:r w:rsidRPr="009D06D6">
        <w:rPr>
          <w:spacing w:val="20"/>
          <w:sz w:val="18"/>
          <w:szCs w:val="18"/>
          <w:highlight w:val="yellow"/>
        </w:rPr>
        <w:t xml:space="preserve"> </w:t>
      </w:r>
      <w:r w:rsidRPr="009D06D6">
        <w:rPr>
          <w:w w:val="109"/>
          <w:sz w:val="18"/>
          <w:szCs w:val="18"/>
          <w:highlight w:val="yellow"/>
        </w:rPr>
        <w:t>satis</w:t>
      </w:r>
      <w:r w:rsidRPr="009D06D6">
        <w:rPr>
          <w:spacing w:val="-5"/>
          <w:w w:val="109"/>
          <w:sz w:val="18"/>
          <w:szCs w:val="18"/>
          <w:highlight w:val="yellow"/>
        </w:rPr>
        <w:t>f</w:t>
      </w:r>
      <w:r w:rsidRPr="009D06D6">
        <w:rPr>
          <w:w w:val="109"/>
          <w:sz w:val="18"/>
          <w:szCs w:val="18"/>
          <w:highlight w:val="yellow"/>
        </w:rPr>
        <w:t>a</w:t>
      </w:r>
      <w:r>
        <w:rPr>
          <w:w w:val="109"/>
          <w:sz w:val="18"/>
          <w:szCs w:val="18"/>
        </w:rPr>
        <w:t xml:space="preserve">ction. </w:t>
      </w:r>
      <w:r w:rsidR="0005654D" w:rsidRPr="0005654D">
        <w:rPr>
          <w:w w:val="109"/>
          <w:sz w:val="18"/>
          <w:szCs w:val="18"/>
          <w:highlight w:val="yellow"/>
        </w:rPr>
        <w:t xml:space="preserve">No adverse events in the </w:t>
      </w:r>
      <w:proofErr w:type="spellStart"/>
      <w:r w:rsidR="0005654D" w:rsidRPr="0005654D">
        <w:rPr>
          <w:w w:val="109"/>
          <w:sz w:val="18"/>
          <w:szCs w:val="18"/>
          <w:highlight w:val="yellow"/>
        </w:rPr>
        <w:t>transoperative</w:t>
      </w:r>
      <w:proofErr w:type="spellEnd"/>
      <w:r w:rsidR="0005654D" w:rsidRPr="0005654D">
        <w:rPr>
          <w:w w:val="109"/>
          <w:sz w:val="18"/>
          <w:szCs w:val="18"/>
          <w:highlight w:val="yellow"/>
        </w:rPr>
        <w:t xml:space="preserve"> period were observed. There was no excessive bleeding, pain or paresthesia in the postoperative </w:t>
      </w:r>
      <w:proofErr w:type="gramStart"/>
      <w:r w:rsidR="0005654D" w:rsidRPr="0005654D">
        <w:rPr>
          <w:w w:val="109"/>
          <w:sz w:val="18"/>
          <w:szCs w:val="18"/>
          <w:highlight w:val="yellow"/>
        </w:rPr>
        <w:t>period  either</w:t>
      </w:r>
      <w:proofErr w:type="gramEnd"/>
      <w:r w:rsidR="0005654D" w:rsidRPr="0005654D">
        <w:rPr>
          <w:w w:val="109"/>
          <w:sz w:val="18"/>
          <w:szCs w:val="18"/>
          <w:highlight w:val="yellow"/>
        </w:rPr>
        <w:t xml:space="preserve">.  After eight months of surgery, the reopening and provisional prosthetic procedures </w:t>
      </w:r>
      <w:proofErr w:type="gramStart"/>
      <w:r w:rsidR="0005654D" w:rsidRPr="0005654D">
        <w:rPr>
          <w:w w:val="109"/>
          <w:sz w:val="18"/>
          <w:szCs w:val="18"/>
          <w:highlight w:val="yellow"/>
        </w:rPr>
        <w:t>were  performed</w:t>
      </w:r>
      <w:proofErr w:type="gramEnd"/>
      <w:r w:rsidR="0005654D" w:rsidRPr="0005654D">
        <w:rPr>
          <w:w w:val="109"/>
          <w:sz w:val="18"/>
          <w:szCs w:val="18"/>
          <w:highlight w:val="yellow"/>
        </w:rPr>
        <w:t xml:space="preserve"> and  no abnormal symptoms were observed during the soft tissue healing  period.  With the prostheses finished and </w:t>
      </w:r>
      <w:proofErr w:type="gramStart"/>
      <w:r w:rsidR="0005654D" w:rsidRPr="0005654D">
        <w:rPr>
          <w:w w:val="109"/>
          <w:sz w:val="18"/>
          <w:szCs w:val="18"/>
          <w:highlight w:val="yellow"/>
        </w:rPr>
        <w:t>functioning,  the</w:t>
      </w:r>
      <w:proofErr w:type="gramEnd"/>
      <w:r w:rsidR="0005654D" w:rsidRPr="0005654D">
        <w:rPr>
          <w:w w:val="109"/>
          <w:sz w:val="18"/>
          <w:szCs w:val="18"/>
          <w:highlight w:val="yellow"/>
        </w:rPr>
        <w:t xml:space="preserve"> patients </w:t>
      </w:r>
      <w:r w:rsidR="00441ADA" w:rsidRPr="0005654D">
        <w:rPr>
          <w:w w:val="109"/>
          <w:sz w:val="18"/>
          <w:szCs w:val="18"/>
          <w:highlight w:val="yellow"/>
        </w:rPr>
        <w:t>w</w:t>
      </w:r>
      <w:r w:rsidR="00441ADA">
        <w:rPr>
          <w:w w:val="109"/>
          <w:sz w:val="18"/>
          <w:szCs w:val="18"/>
          <w:highlight w:val="yellow"/>
        </w:rPr>
        <w:t>ere</w:t>
      </w:r>
      <w:r w:rsidR="00441ADA" w:rsidRPr="0005654D">
        <w:rPr>
          <w:w w:val="109"/>
          <w:sz w:val="18"/>
          <w:szCs w:val="18"/>
          <w:highlight w:val="yellow"/>
        </w:rPr>
        <w:t xml:space="preserve"> </w:t>
      </w:r>
      <w:r w:rsidR="0005654D" w:rsidRPr="0005654D">
        <w:rPr>
          <w:w w:val="109"/>
          <w:sz w:val="18"/>
          <w:szCs w:val="18"/>
          <w:highlight w:val="yellow"/>
        </w:rPr>
        <w:t>highly satisfied in terms  of final aesthetic outcomes.</w:t>
      </w:r>
    </w:p>
    <w:p w:rsidR="009F2204" w:rsidRDefault="0005654D" w:rsidP="009D06D6">
      <w:pPr>
        <w:spacing w:before="30" w:line="314" w:lineRule="auto"/>
        <w:ind w:left="2072" w:right="347"/>
        <w:jc w:val="both"/>
        <w:rPr>
          <w:w w:val="110"/>
          <w:sz w:val="18"/>
          <w:szCs w:val="18"/>
        </w:rPr>
      </w:pPr>
      <w:r>
        <w:rPr>
          <w:b/>
          <w:w w:val="110"/>
          <w:sz w:val="18"/>
          <w:szCs w:val="18"/>
        </w:rPr>
        <w:t xml:space="preserve">Conclusion: </w:t>
      </w:r>
      <w:r w:rsidR="006229E3">
        <w:rPr>
          <w:sz w:val="18"/>
          <w:szCs w:val="18"/>
        </w:rPr>
        <w:t>This</w:t>
      </w:r>
      <w:r w:rsidR="006229E3">
        <w:rPr>
          <w:spacing w:val="32"/>
          <w:sz w:val="18"/>
          <w:szCs w:val="18"/>
        </w:rPr>
        <w:t xml:space="preserve"> </w:t>
      </w:r>
      <w:r w:rsidR="006229E3">
        <w:rPr>
          <w:sz w:val="18"/>
          <w:szCs w:val="18"/>
        </w:rPr>
        <w:t>repo</w:t>
      </w:r>
      <w:r w:rsidR="006229E3">
        <w:rPr>
          <w:spacing w:val="7"/>
          <w:sz w:val="18"/>
          <w:szCs w:val="18"/>
        </w:rPr>
        <w:t>r</w:t>
      </w:r>
      <w:r w:rsidR="006229E3">
        <w:rPr>
          <w:sz w:val="18"/>
          <w:szCs w:val="18"/>
        </w:rPr>
        <w:t xml:space="preserve">t highlights the </w:t>
      </w:r>
      <w:r w:rsidR="006229E3">
        <w:rPr>
          <w:w w:val="109"/>
          <w:sz w:val="18"/>
          <w:szCs w:val="18"/>
        </w:rPr>
        <w:t>impo</w:t>
      </w:r>
      <w:r w:rsidR="006229E3">
        <w:rPr>
          <w:spacing w:val="8"/>
          <w:w w:val="109"/>
          <w:sz w:val="18"/>
          <w:szCs w:val="18"/>
        </w:rPr>
        <w:t>r</w:t>
      </w:r>
      <w:r w:rsidR="006229E3">
        <w:rPr>
          <w:w w:val="109"/>
          <w:sz w:val="18"/>
          <w:szCs w:val="18"/>
        </w:rPr>
        <w:t>tance</w:t>
      </w:r>
      <w:r w:rsidR="006229E3">
        <w:rPr>
          <w:spacing w:val="13"/>
          <w:w w:val="109"/>
          <w:sz w:val="18"/>
          <w:szCs w:val="18"/>
        </w:rPr>
        <w:t xml:space="preserve"> </w:t>
      </w:r>
      <w:r w:rsidR="006229E3">
        <w:rPr>
          <w:sz w:val="18"/>
          <w:szCs w:val="18"/>
        </w:rPr>
        <w:t>of</w:t>
      </w:r>
      <w:r w:rsidR="006229E3">
        <w:rPr>
          <w:spacing w:val="15"/>
          <w:sz w:val="18"/>
          <w:szCs w:val="18"/>
        </w:rPr>
        <w:t xml:space="preserve"> </w:t>
      </w:r>
      <w:r w:rsidR="006229E3">
        <w:rPr>
          <w:w w:val="109"/>
          <w:sz w:val="18"/>
          <w:szCs w:val="18"/>
        </w:rPr>
        <w:t>conside</w:t>
      </w:r>
      <w:r w:rsidR="006229E3">
        <w:rPr>
          <w:spacing w:val="3"/>
          <w:w w:val="109"/>
          <w:sz w:val="18"/>
          <w:szCs w:val="18"/>
        </w:rPr>
        <w:t>r</w:t>
      </w:r>
      <w:r w:rsidR="006229E3">
        <w:rPr>
          <w:w w:val="109"/>
          <w:sz w:val="18"/>
          <w:szCs w:val="18"/>
        </w:rPr>
        <w:t>ing</w:t>
      </w:r>
      <w:r w:rsidR="006229E3">
        <w:rPr>
          <w:spacing w:val="13"/>
          <w:w w:val="109"/>
          <w:sz w:val="18"/>
          <w:szCs w:val="18"/>
        </w:rPr>
        <w:t xml:space="preserve"> </w:t>
      </w:r>
      <w:r w:rsidR="006229E3">
        <w:rPr>
          <w:sz w:val="18"/>
          <w:szCs w:val="18"/>
        </w:rPr>
        <w:t xml:space="preserve">CS </w:t>
      </w:r>
      <w:r w:rsidR="006229E3">
        <w:rPr>
          <w:w w:val="111"/>
          <w:sz w:val="18"/>
          <w:szCs w:val="18"/>
        </w:rPr>
        <w:t>anato</w:t>
      </w:r>
      <w:r w:rsidR="006229E3">
        <w:rPr>
          <w:spacing w:val="-3"/>
          <w:w w:val="111"/>
          <w:sz w:val="18"/>
          <w:szCs w:val="18"/>
        </w:rPr>
        <w:t>m</w:t>
      </w:r>
      <w:r w:rsidR="006229E3">
        <w:rPr>
          <w:w w:val="111"/>
          <w:sz w:val="18"/>
          <w:szCs w:val="18"/>
        </w:rPr>
        <w:t>y</w:t>
      </w:r>
      <w:r w:rsidR="006229E3">
        <w:rPr>
          <w:spacing w:val="12"/>
          <w:w w:val="111"/>
          <w:sz w:val="18"/>
          <w:szCs w:val="18"/>
        </w:rPr>
        <w:t xml:space="preserve"> </w:t>
      </w:r>
      <w:r w:rsidR="006229E3">
        <w:rPr>
          <w:sz w:val="18"/>
          <w:szCs w:val="18"/>
        </w:rPr>
        <w:t>in</w:t>
      </w:r>
      <w:r w:rsidR="006229E3">
        <w:rPr>
          <w:spacing w:val="15"/>
          <w:sz w:val="18"/>
          <w:szCs w:val="18"/>
        </w:rPr>
        <w:t xml:space="preserve"> </w:t>
      </w:r>
      <w:r w:rsidR="006229E3">
        <w:rPr>
          <w:w w:val="108"/>
          <w:sz w:val="18"/>
          <w:szCs w:val="18"/>
        </w:rPr>
        <w:t xml:space="preserve">surgical </w:t>
      </w:r>
      <w:r w:rsidR="006229E3">
        <w:rPr>
          <w:sz w:val="18"/>
          <w:szCs w:val="18"/>
        </w:rPr>
        <w:t>planning</w:t>
      </w:r>
      <w:r w:rsidR="006229E3">
        <w:rPr>
          <w:spacing w:val="40"/>
          <w:sz w:val="18"/>
          <w:szCs w:val="18"/>
        </w:rPr>
        <w:t xml:space="preserve"> </w:t>
      </w:r>
      <w:r w:rsidR="006229E3">
        <w:rPr>
          <w:sz w:val="18"/>
          <w:szCs w:val="18"/>
        </w:rPr>
        <w:t>and</w:t>
      </w:r>
      <w:r w:rsidR="006229E3">
        <w:rPr>
          <w:spacing w:val="35"/>
          <w:sz w:val="18"/>
          <w:szCs w:val="18"/>
        </w:rPr>
        <w:t xml:space="preserve"> </w:t>
      </w:r>
      <w:r w:rsidR="006229E3">
        <w:rPr>
          <w:w w:val="117"/>
          <w:sz w:val="18"/>
          <w:szCs w:val="18"/>
        </w:rPr>
        <w:t>suggests</w:t>
      </w:r>
      <w:r w:rsidR="006229E3">
        <w:rPr>
          <w:spacing w:val="-12"/>
          <w:w w:val="117"/>
          <w:sz w:val="18"/>
          <w:szCs w:val="18"/>
        </w:rPr>
        <w:t xml:space="preserve"> </w:t>
      </w:r>
      <w:r w:rsidR="006229E3">
        <w:rPr>
          <w:sz w:val="18"/>
          <w:szCs w:val="18"/>
        </w:rPr>
        <w:t>that</w:t>
      </w:r>
      <w:r w:rsidR="006229E3">
        <w:rPr>
          <w:spacing w:val="26"/>
          <w:sz w:val="18"/>
          <w:szCs w:val="18"/>
        </w:rPr>
        <w:t xml:space="preserve"> </w:t>
      </w:r>
      <w:r w:rsidR="006229E3">
        <w:rPr>
          <w:sz w:val="18"/>
          <w:szCs w:val="18"/>
        </w:rPr>
        <w:t>minimally</w:t>
      </w:r>
      <w:r w:rsidR="006229E3">
        <w:rPr>
          <w:spacing w:val="3"/>
          <w:sz w:val="18"/>
          <w:szCs w:val="18"/>
        </w:rPr>
        <w:t xml:space="preserve"> </w:t>
      </w:r>
      <w:r w:rsidR="006229E3">
        <w:rPr>
          <w:sz w:val="18"/>
          <w:szCs w:val="18"/>
        </w:rPr>
        <w:t>i</w:t>
      </w:r>
      <w:r w:rsidR="006229E3">
        <w:rPr>
          <w:spacing w:val="-4"/>
          <w:sz w:val="18"/>
          <w:szCs w:val="18"/>
        </w:rPr>
        <w:t>nv</w:t>
      </w:r>
      <w:r w:rsidR="006229E3">
        <w:rPr>
          <w:sz w:val="18"/>
          <w:szCs w:val="18"/>
        </w:rPr>
        <w:t>asi</w:t>
      </w:r>
      <w:r w:rsidR="006229E3">
        <w:rPr>
          <w:spacing w:val="-4"/>
          <w:sz w:val="18"/>
          <w:szCs w:val="18"/>
        </w:rPr>
        <w:t>v</w:t>
      </w:r>
      <w:r w:rsidR="006229E3">
        <w:rPr>
          <w:sz w:val="18"/>
          <w:szCs w:val="18"/>
        </w:rPr>
        <w:t>e</w:t>
      </w:r>
      <w:r w:rsidR="006229E3">
        <w:rPr>
          <w:spacing w:val="43"/>
          <w:sz w:val="18"/>
          <w:szCs w:val="18"/>
        </w:rPr>
        <w:t xml:space="preserve"> </w:t>
      </w:r>
      <w:r w:rsidR="006229E3">
        <w:rPr>
          <w:w w:val="112"/>
          <w:sz w:val="18"/>
          <w:szCs w:val="18"/>
        </w:rPr>
        <w:t>techniques</w:t>
      </w:r>
      <w:r w:rsidR="006229E3">
        <w:rPr>
          <w:spacing w:val="-9"/>
          <w:w w:val="112"/>
          <w:sz w:val="18"/>
          <w:szCs w:val="18"/>
        </w:rPr>
        <w:t xml:space="preserve"> </w:t>
      </w:r>
      <w:r w:rsidR="006229E3">
        <w:rPr>
          <w:sz w:val="18"/>
          <w:szCs w:val="18"/>
        </w:rPr>
        <w:t>can</w:t>
      </w:r>
      <w:r w:rsidR="006229E3">
        <w:rPr>
          <w:spacing w:val="33"/>
          <w:sz w:val="18"/>
          <w:szCs w:val="18"/>
        </w:rPr>
        <w:t xml:space="preserve"> </w:t>
      </w:r>
      <w:r w:rsidR="006229E3">
        <w:rPr>
          <w:sz w:val="18"/>
          <w:szCs w:val="18"/>
        </w:rPr>
        <w:t>impr</w:t>
      </w:r>
      <w:r w:rsidR="006229E3">
        <w:rPr>
          <w:spacing w:val="-3"/>
          <w:sz w:val="18"/>
          <w:szCs w:val="18"/>
        </w:rPr>
        <w:t>o</w:t>
      </w:r>
      <w:r w:rsidR="006229E3">
        <w:rPr>
          <w:spacing w:val="-4"/>
          <w:sz w:val="18"/>
          <w:szCs w:val="18"/>
        </w:rPr>
        <w:t>v</w:t>
      </w:r>
      <w:r w:rsidR="006229E3">
        <w:rPr>
          <w:sz w:val="18"/>
          <w:szCs w:val="18"/>
        </w:rPr>
        <w:t>e</w:t>
      </w:r>
      <w:r w:rsidR="006229E3">
        <w:rPr>
          <w:spacing w:val="32"/>
          <w:sz w:val="18"/>
          <w:szCs w:val="18"/>
        </w:rPr>
        <w:t xml:space="preserve"> </w:t>
      </w:r>
      <w:r w:rsidR="006229E3">
        <w:rPr>
          <w:sz w:val="18"/>
          <w:szCs w:val="18"/>
        </w:rPr>
        <w:t>patient</w:t>
      </w:r>
      <w:r w:rsidR="006229E3">
        <w:rPr>
          <w:spacing w:val="45"/>
          <w:sz w:val="18"/>
          <w:szCs w:val="18"/>
        </w:rPr>
        <w:t xml:space="preserve"> </w:t>
      </w:r>
      <w:r w:rsidR="006229E3">
        <w:rPr>
          <w:w w:val="112"/>
          <w:sz w:val="18"/>
          <w:szCs w:val="18"/>
        </w:rPr>
        <w:t>outcomes</w:t>
      </w:r>
      <w:r w:rsidR="006229E3">
        <w:rPr>
          <w:spacing w:val="-9"/>
          <w:w w:val="112"/>
          <w:sz w:val="18"/>
          <w:szCs w:val="18"/>
        </w:rPr>
        <w:t xml:space="preserve"> </w:t>
      </w:r>
      <w:r w:rsidR="006229E3">
        <w:rPr>
          <w:sz w:val="18"/>
          <w:szCs w:val="18"/>
        </w:rPr>
        <w:t>in</w:t>
      </w:r>
      <w:r w:rsidR="006229E3">
        <w:rPr>
          <w:spacing w:val="-5"/>
          <w:sz w:val="18"/>
          <w:szCs w:val="18"/>
        </w:rPr>
        <w:t xml:space="preserve"> </w:t>
      </w:r>
      <w:r w:rsidR="006229E3">
        <w:rPr>
          <w:w w:val="109"/>
          <w:sz w:val="18"/>
          <w:szCs w:val="18"/>
        </w:rPr>
        <w:t>compl</w:t>
      </w:r>
      <w:r w:rsidR="006229E3">
        <w:rPr>
          <w:spacing w:val="-5"/>
          <w:w w:val="109"/>
          <w:sz w:val="18"/>
          <w:szCs w:val="18"/>
        </w:rPr>
        <w:t>e</w:t>
      </w:r>
      <w:r w:rsidR="006229E3">
        <w:rPr>
          <w:w w:val="99"/>
          <w:sz w:val="18"/>
          <w:szCs w:val="18"/>
        </w:rPr>
        <w:t xml:space="preserve">x </w:t>
      </w:r>
      <w:r w:rsidR="006229E3">
        <w:rPr>
          <w:w w:val="121"/>
          <w:sz w:val="18"/>
          <w:szCs w:val="18"/>
        </w:rPr>
        <w:t>case</w:t>
      </w:r>
      <w:r w:rsidR="006229E3">
        <w:rPr>
          <w:spacing w:val="-4"/>
          <w:w w:val="121"/>
          <w:sz w:val="18"/>
          <w:szCs w:val="18"/>
        </w:rPr>
        <w:t>s</w:t>
      </w:r>
      <w:r w:rsidR="006229E3">
        <w:rPr>
          <w:w w:val="121"/>
          <w:sz w:val="18"/>
          <w:szCs w:val="18"/>
        </w:rPr>
        <w:t>.</w:t>
      </w:r>
      <w:r w:rsidR="006229E3">
        <w:rPr>
          <w:spacing w:val="46"/>
          <w:w w:val="121"/>
          <w:sz w:val="18"/>
          <w:szCs w:val="18"/>
        </w:rPr>
        <w:t xml:space="preserve"> </w:t>
      </w:r>
      <w:r w:rsidR="006229E3">
        <w:rPr>
          <w:sz w:val="18"/>
          <w:szCs w:val="18"/>
        </w:rPr>
        <w:t>Fu</w:t>
      </w:r>
      <w:r w:rsidR="006229E3">
        <w:rPr>
          <w:spacing w:val="7"/>
          <w:sz w:val="18"/>
          <w:szCs w:val="18"/>
        </w:rPr>
        <w:t>r</w:t>
      </w:r>
      <w:r w:rsidR="006229E3">
        <w:rPr>
          <w:sz w:val="18"/>
          <w:szCs w:val="18"/>
        </w:rPr>
        <w:t xml:space="preserve">ther </w:t>
      </w:r>
      <w:r w:rsidR="006229E3">
        <w:rPr>
          <w:w w:val="113"/>
          <w:sz w:val="18"/>
          <w:szCs w:val="18"/>
        </w:rPr>
        <w:t>stu</w:t>
      </w:r>
      <w:r w:rsidR="006229E3" w:rsidRPr="007A64B5">
        <w:rPr>
          <w:w w:val="113"/>
          <w:sz w:val="18"/>
          <w:szCs w:val="18"/>
          <w:highlight w:val="yellow"/>
        </w:rPr>
        <w:t>dies</w:t>
      </w:r>
      <w:r w:rsidR="006229E3" w:rsidRPr="007A64B5">
        <w:rPr>
          <w:spacing w:val="11"/>
          <w:w w:val="113"/>
          <w:sz w:val="18"/>
          <w:szCs w:val="18"/>
          <w:highlight w:val="yellow"/>
        </w:rPr>
        <w:t xml:space="preserve"> </w:t>
      </w:r>
      <w:r w:rsidR="006229E3" w:rsidRPr="007A64B5">
        <w:rPr>
          <w:sz w:val="18"/>
          <w:szCs w:val="18"/>
          <w:highlight w:val="yellow"/>
        </w:rPr>
        <w:t xml:space="preserve">are </w:t>
      </w:r>
      <w:r w:rsidR="006229E3" w:rsidRPr="007A64B5">
        <w:rPr>
          <w:w w:val="117"/>
          <w:sz w:val="18"/>
          <w:szCs w:val="18"/>
          <w:highlight w:val="yellow"/>
        </w:rPr>
        <w:t>needed</w:t>
      </w:r>
      <w:r w:rsidR="006229E3" w:rsidRPr="007A64B5">
        <w:rPr>
          <w:spacing w:val="9"/>
          <w:w w:val="117"/>
          <w:sz w:val="18"/>
          <w:szCs w:val="18"/>
          <w:highlight w:val="yellow"/>
        </w:rPr>
        <w:t xml:space="preserve"> </w:t>
      </w:r>
      <w:r w:rsidR="006229E3" w:rsidRPr="007A64B5">
        <w:rPr>
          <w:sz w:val="18"/>
          <w:szCs w:val="18"/>
          <w:highlight w:val="yellow"/>
        </w:rPr>
        <w:t>to</w:t>
      </w:r>
      <w:r w:rsidR="00095C1F" w:rsidRPr="007A64B5">
        <w:rPr>
          <w:spacing w:val="25"/>
          <w:sz w:val="18"/>
          <w:szCs w:val="18"/>
          <w:highlight w:val="yellow"/>
        </w:rPr>
        <w:t xml:space="preserve"> </w:t>
      </w:r>
      <w:r w:rsidR="006229E3" w:rsidRPr="007A64B5">
        <w:rPr>
          <w:spacing w:val="-4"/>
          <w:sz w:val="18"/>
          <w:szCs w:val="18"/>
          <w:highlight w:val="yellow"/>
        </w:rPr>
        <w:t>v</w:t>
      </w:r>
      <w:r w:rsidR="006229E3" w:rsidRPr="007A64B5">
        <w:rPr>
          <w:sz w:val="18"/>
          <w:szCs w:val="18"/>
          <w:highlight w:val="yellow"/>
        </w:rPr>
        <w:t>alidate the long-te</w:t>
      </w:r>
      <w:r w:rsidR="006229E3" w:rsidRPr="007A64B5">
        <w:rPr>
          <w:spacing w:val="4"/>
          <w:sz w:val="18"/>
          <w:szCs w:val="18"/>
          <w:highlight w:val="yellow"/>
        </w:rPr>
        <w:t>r</w:t>
      </w:r>
      <w:r w:rsidR="006229E3" w:rsidRPr="007A64B5">
        <w:rPr>
          <w:sz w:val="18"/>
          <w:szCs w:val="18"/>
          <w:highlight w:val="yellow"/>
        </w:rPr>
        <w:t xml:space="preserve">m </w:t>
      </w:r>
      <w:proofErr w:type="gramStart"/>
      <w:r w:rsidR="006229E3" w:rsidRPr="007A64B5">
        <w:rPr>
          <w:sz w:val="18"/>
          <w:szCs w:val="18"/>
          <w:highlight w:val="yellow"/>
        </w:rPr>
        <w:t>efficacy  of</w:t>
      </w:r>
      <w:proofErr w:type="gramEnd"/>
      <w:r w:rsidR="006229E3" w:rsidRPr="007A64B5">
        <w:rPr>
          <w:spacing w:val="15"/>
          <w:sz w:val="18"/>
          <w:szCs w:val="18"/>
          <w:highlight w:val="yellow"/>
        </w:rPr>
        <w:t xml:space="preserve"> </w:t>
      </w:r>
      <w:r w:rsidR="006229E3" w:rsidRPr="007A64B5">
        <w:rPr>
          <w:sz w:val="18"/>
          <w:szCs w:val="18"/>
          <w:highlight w:val="yellow"/>
        </w:rPr>
        <w:t>this</w:t>
      </w:r>
      <w:r w:rsidR="006229E3" w:rsidRPr="007A64B5">
        <w:rPr>
          <w:spacing w:val="35"/>
          <w:sz w:val="18"/>
          <w:szCs w:val="18"/>
          <w:highlight w:val="yellow"/>
        </w:rPr>
        <w:t xml:space="preserve"> </w:t>
      </w:r>
      <w:r w:rsidR="006229E3" w:rsidRPr="007A64B5">
        <w:rPr>
          <w:w w:val="111"/>
          <w:sz w:val="18"/>
          <w:szCs w:val="18"/>
          <w:highlight w:val="yellow"/>
        </w:rPr>
        <w:t>technique</w:t>
      </w:r>
      <w:r w:rsidR="006229E3" w:rsidRPr="007A64B5">
        <w:rPr>
          <w:spacing w:val="11"/>
          <w:w w:val="111"/>
          <w:sz w:val="18"/>
          <w:szCs w:val="18"/>
          <w:highlight w:val="yellow"/>
        </w:rPr>
        <w:t xml:space="preserve"> </w:t>
      </w:r>
      <w:r w:rsidR="006229E3" w:rsidRPr="007A64B5">
        <w:rPr>
          <w:sz w:val="18"/>
          <w:szCs w:val="18"/>
          <w:highlight w:val="yellow"/>
        </w:rPr>
        <w:t>in</w:t>
      </w:r>
      <w:r w:rsidR="006229E3" w:rsidRPr="007A64B5">
        <w:rPr>
          <w:spacing w:val="15"/>
          <w:sz w:val="18"/>
          <w:szCs w:val="18"/>
          <w:highlight w:val="yellow"/>
        </w:rPr>
        <w:t xml:space="preserve"> </w:t>
      </w:r>
      <w:r w:rsidR="006229E3" w:rsidRPr="007A64B5">
        <w:rPr>
          <w:sz w:val="18"/>
          <w:szCs w:val="18"/>
          <w:highlight w:val="yellow"/>
        </w:rPr>
        <w:t>a</w:t>
      </w:r>
      <w:r w:rsidR="006229E3" w:rsidRPr="007A64B5">
        <w:rPr>
          <w:spacing w:val="36"/>
          <w:sz w:val="18"/>
          <w:szCs w:val="18"/>
          <w:highlight w:val="yellow"/>
        </w:rPr>
        <w:t xml:space="preserve"> </w:t>
      </w:r>
      <w:r w:rsidR="006229E3" w:rsidRPr="007A64B5">
        <w:rPr>
          <w:w w:val="109"/>
          <w:sz w:val="18"/>
          <w:szCs w:val="18"/>
          <w:highlight w:val="yellow"/>
        </w:rPr>
        <w:t xml:space="preserve">larger </w:t>
      </w:r>
      <w:r w:rsidR="006229E3" w:rsidRPr="007A64B5">
        <w:rPr>
          <w:w w:val="110"/>
          <w:sz w:val="18"/>
          <w:szCs w:val="18"/>
          <w:highlight w:val="yellow"/>
        </w:rPr>
        <w:t>patient</w:t>
      </w:r>
      <w:r w:rsidR="007A64B5" w:rsidRPr="007A64B5">
        <w:rPr>
          <w:w w:val="110"/>
          <w:sz w:val="18"/>
          <w:szCs w:val="18"/>
          <w:highlight w:val="yellow"/>
        </w:rPr>
        <w:t xml:space="preserve"> population</w:t>
      </w:r>
      <w:r w:rsidR="006229E3" w:rsidRPr="007A64B5">
        <w:rPr>
          <w:w w:val="110"/>
          <w:sz w:val="18"/>
          <w:szCs w:val="18"/>
          <w:highlight w:val="yellow"/>
        </w:rPr>
        <w:t>.</w:t>
      </w:r>
    </w:p>
    <w:p w:rsidR="0076164D" w:rsidRDefault="0076164D" w:rsidP="009D06D6">
      <w:pPr>
        <w:spacing w:before="30" w:line="314" w:lineRule="auto"/>
        <w:ind w:left="2072" w:right="347"/>
        <w:jc w:val="both"/>
        <w:rPr>
          <w:sz w:val="18"/>
          <w:szCs w:val="18"/>
        </w:rPr>
      </w:pPr>
    </w:p>
    <w:p w:rsidR="009F2204" w:rsidRDefault="006229E3" w:rsidP="009D06D6">
      <w:pPr>
        <w:spacing w:before="45"/>
        <w:ind w:left="2004" w:right="635"/>
        <w:jc w:val="both"/>
        <w:rPr>
          <w:sz w:val="18"/>
          <w:szCs w:val="18"/>
        </w:rPr>
      </w:pPr>
      <w:r w:rsidRPr="0076164D">
        <w:rPr>
          <w:b/>
          <w:spacing w:val="-7"/>
          <w:sz w:val="18"/>
          <w:szCs w:val="18"/>
        </w:rPr>
        <w:t>K</w:t>
      </w:r>
      <w:r w:rsidRPr="0076164D">
        <w:rPr>
          <w:b/>
          <w:spacing w:val="-4"/>
          <w:sz w:val="18"/>
          <w:szCs w:val="18"/>
        </w:rPr>
        <w:t>e</w:t>
      </w:r>
      <w:r w:rsidRPr="0076164D">
        <w:rPr>
          <w:b/>
          <w:sz w:val="18"/>
          <w:szCs w:val="18"/>
        </w:rPr>
        <w:t>y</w:t>
      </w:r>
      <w:r w:rsidRPr="0076164D">
        <w:rPr>
          <w:b/>
          <w:spacing w:val="-2"/>
          <w:sz w:val="18"/>
          <w:szCs w:val="18"/>
        </w:rPr>
        <w:t>w</w:t>
      </w:r>
      <w:r w:rsidRPr="0076164D">
        <w:rPr>
          <w:b/>
          <w:sz w:val="18"/>
          <w:szCs w:val="18"/>
        </w:rPr>
        <w:t>ords</w:t>
      </w:r>
      <w:r>
        <w:rPr>
          <w:sz w:val="18"/>
          <w:szCs w:val="18"/>
        </w:rPr>
        <w:t xml:space="preserve">: </w:t>
      </w:r>
      <w:r>
        <w:rPr>
          <w:spacing w:val="15"/>
          <w:sz w:val="18"/>
          <w:szCs w:val="18"/>
        </w:rPr>
        <w:t xml:space="preserve"> </w:t>
      </w:r>
      <w:r>
        <w:rPr>
          <w:spacing w:val="-22"/>
          <w:sz w:val="18"/>
          <w:szCs w:val="18"/>
        </w:rPr>
        <w:t>T</w:t>
      </w:r>
      <w:r>
        <w:rPr>
          <w:sz w:val="18"/>
          <w:szCs w:val="18"/>
        </w:rPr>
        <w:t>ooth</w:t>
      </w:r>
      <w:r>
        <w:rPr>
          <w:spacing w:val="33"/>
          <w:sz w:val="18"/>
          <w:szCs w:val="18"/>
        </w:rPr>
        <w:t xml:space="preserve"> </w:t>
      </w:r>
      <w:r>
        <w:rPr>
          <w:w w:val="107"/>
          <w:sz w:val="18"/>
          <w:szCs w:val="18"/>
        </w:rPr>
        <w:t>Complications;</w:t>
      </w:r>
      <w:r>
        <w:rPr>
          <w:spacing w:val="2"/>
          <w:w w:val="107"/>
          <w:sz w:val="18"/>
          <w:szCs w:val="18"/>
        </w:rPr>
        <w:t xml:space="preserve"> </w:t>
      </w:r>
      <w:proofErr w:type="spellStart"/>
      <w:proofErr w:type="gramStart"/>
      <w:r>
        <w:rPr>
          <w:sz w:val="18"/>
          <w:szCs w:val="18"/>
        </w:rPr>
        <w:t>Canalis</w:t>
      </w:r>
      <w:proofErr w:type="spellEnd"/>
      <w:r>
        <w:rPr>
          <w:sz w:val="18"/>
          <w:szCs w:val="18"/>
        </w:rPr>
        <w:t xml:space="preserve"> </w:t>
      </w:r>
      <w:r>
        <w:rPr>
          <w:spacing w:val="14"/>
          <w:sz w:val="18"/>
          <w:szCs w:val="18"/>
        </w:rPr>
        <w:t xml:space="preserve"> </w:t>
      </w:r>
      <w:proofErr w:type="spellStart"/>
      <w:r>
        <w:rPr>
          <w:w w:val="111"/>
          <w:sz w:val="18"/>
          <w:szCs w:val="18"/>
        </w:rPr>
        <w:t>Si</w:t>
      </w:r>
      <w:r>
        <w:rPr>
          <w:spacing w:val="-2"/>
          <w:w w:val="111"/>
          <w:sz w:val="18"/>
          <w:szCs w:val="18"/>
        </w:rPr>
        <w:t>n</w:t>
      </w:r>
      <w:r>
        <w:rPr>
          <w:w w:val="111"/>
          <w:sz w:val="18"/>
          <w:szCs w:val="18"/>
        </w:rPr>
        <w:t>uosus</w:t>
      </w:r>
      <w:proofErr w:type="spellEnd"/>
      <w:proofErr w:type="gramEnd"/>
      <w:r>
        <w:rPr>
          <w:w w:val="111"/>
          <w:sz w:val="18"/>
          <w:szCs w:val="18"/>
        </w:rPr>
        <w:t>;</w:t>
      </w:r>
      <w:r>
        <w:rPr>
          <w:spacing w:val="4"/>
          <w:w w:val="111"/>
          <w:sz w:val="18"/>
          <w:szCs w:val="18"/>
        </w:rPr>
        <w:t xml:space="preserve"> </w:t>
      </w:r>
      <w:r>
        <w:rPr>
          <w:sz w:val="18"/>
          <w:szCs w:val="18"/>
        </w:rPr>
        <w:t>Bone</w:t>
      </w:r>
      <w:r>
        <w:rPr>
          <w:spacing w:val="43"/>
          <w:sz w:val="18"/>
          <w:szCs w:val="18"/>
        </w:rPr>
        <w:t xml:space="preserve"> </w:t>
      </w:r>
      <w:r>
        <w:rPr>
          <w:w w:val="109"/>
          <w:sz w:val="18"/>
          <w:szCs w:val="18"/>
        </w:rPr>
        <w:t>Expansion</w:t>
      </w:r>
      <w:r>
        <w:rPr>
          <w:spacing w:val="9"/>
          <w:w w:val="109"/>
          <w:sz w:val="18"/>
          <w:szCs w:val="18"/>
        </w:rPr>
        <w:t xml:space="preserve"> </w:t>
      </w:r>
      <w:r>
        <w:rPr>
          <w:spacing w:val="-24"/>
          <w:w w:val="109"/>
          <w:sz w:val="18"/>
          <w:szCs w:val="18"/>
        </w:rPr>
        <w:t>T</w:t>
      </w:r>
      <w:r>
        <w:rPr>
          <w:w w:val="109"/>
          <w:sz w:val="18"/>
          <w:szCs w:val="18"/>
        </w:rPr>
        <w:t>echnique;</w:t>
      </w:r>
      <w:r>
        <w:rPr>
          <w:spacing w:val="6"/>
          <w:w w:val="109"/>
          <w:sz w:val="18"/>
          <w:szCs w:val="18"/>
        </w:rPr>
        <w:t xml:space="preserve"> </w:t>
      </w:r>
      <w:r>
        <w:rPr>
          <w:sz w:val="18"/>
          <w:szCs w:val="18"/>
        </w:rPr>
        <w:t>Dental</w:t>
      </w:r>
      <w:r>
        <w:rPr>
          <w:spacing w:val="43"/>
          <w:sz w:val="18"/>
          <w:szCs w:val="18"/>
        </w:rPr>
        <w:t xml:space="preserve"> </w:t>
      </w:r>
      <w:r>
        <w:rPr>
          <w:w w:val="83"/>
          <w:sz w:val="18"/>
          <w:szCs w:val="18"/>
        </w:rPr>
        <w:t>I</w:t>
      </w:r>
      <w:r>
        <w:rPr>
          <w:w w:val="107"/>
          <w:sz w:val="18"/>
          <w:szCs w:val="18"/>
        </w:rPr>
        <w:t>mplant;</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9" w:line="240" w:lineRule="exact"/>
        <w:jc w:val="both"/>
        <w:rPr>
          <w:sz w:val="24"/>
          <w:szCs w:val="24"/>
        </w:rPr>
      </w:pPr>
    </w:p>
    <w:p w:rsidR="009F2204" w:rsidRDefault="006229E3" w:rsidP="007433DB">
      <w:pPr>
        <w:ind w:left="2004" w:right="6064"/>
        <w:jc w:val="both"/>
        <w:rPr>
          <w:sz w:val="28"/>
          <w:szCs w:val="28"/>
        </w:rPr>
      </w:pPr>
      <w:r>
        <w:rPr>
          <w:b/>
          <w:sz w:val="28"/>
          <w:szCs w:val="28"/>
        </w:rPr>
        <w:t xml:space="preserve">1   </w:t>
      </w:r>
      <w:r>
        <w:rPr>
          <w:b/>
          <w:spacing w:val="25"/>
          <w:sz w:val="28"/>
          <w:szCs w:val="28"/>
        </w:rPr>
        <w:t xml:space="preserve"> </w:t>
      </w:r>
      <w:r>
        <w:rPr>
          <w:b/>
          <w:w w:val="95"/>
          <w:sz w:val="28"/>
          <w:szCs w:val="28"/>
        </w:rPr>
        <w:t>Int</w:t>
      </w:r>
      <w:r>
        <w:rPr>
          <w:b/>
          <w:spacing w:val="-6"/>
          <w:w w:val="95"/>
          <w:sz w:val="28"/>
          <w:szCs w:val="28"/>
        </w:rPr>
        <w:t>r</w:t>
      </w:r>
      <w:r>
        <w:rPr>
          <w:b/>
          <w:w w:val="116"/>
          <w:sz w:val="28"/>
          <w:szCs w:val="28"/>
        </w:rPr>
        <w:t>oduction</w:t>
      </w:r>
    </w:p>
    <w:p w:rsidR="009F2204" w:rsidRDefault="009F2204" w:rsidP="009D06D6">
      <w:pPr>
        <w:spacing w:before="6" w:line="200" w:lineRule="exact"/>
        <w:jc w:val="both"/>
      </w:pPr>
    </w:p>
    <w:p w:rsidR="009F2204" w:rsidRDefault="007A64B5" w:rsidP="009D06D6">
      <w:pPr>
        <w:spacing w:line="254" w:lineRule="auto"/>
        <w:ind w:left="2004" w:right="253"/>
        <w:jc w:val="both"/>
        <w:rPr>
          <w:sz w:val="18"/>
          <w:szCs w:val="18"/>
        </w:rPr>
        <w:sectPr w:rsidR="009F2204">
          <w:headerReference w:type="default" r:id="rId7"/>
          <w:pgSz w:w="11920" w:h="16840"/>
          <w:pgMar w:top="300" w:right="1680" w:bottom="280" w:left="0" w:header="67" w:footer="0" w:gutter="0"/>
          <w:cols w:space="720"/>
        </w:sectPr>
      </w:pPr>
      <w:r w:rsidRPr="009D06D6">
        <w:rPr>
          <w:sz w:val="18"/>
          <w:szCs w:val="18"/>
          <w:highlight w:val="yellow"/>
        </w:rPr>
        <w:t>Awareness of the anatomical structures before any surgical procedure is essential for safe and satisfactory outcomes of dental treatments. The placement of dental implants should follow a thorough evaluation of the area of interest, in which the configuration of these structures is assessed and possible anatomical variations are identified</w:t>
      </w:r>
      <w:r w:rsidR="0049451F">
        <w:rPr>
          <w:sz w:val="18"/>
          <w:szCs w:val="18"/>
          <w:highlight w:val="yellow"/>
        </w:rPr>
        <w:t xml:space="preserve"> (</w:t>
      </w:r>
      <w:proofErr w:type="spellStart"/>
      <w:r w:rsidR="0049451F" w:rsidRPr="009D06D6">
        <w:rPr>
          <w:sz w:val="18"/>
          <w:szCs w:val="18"/>
          <w:highlight w:val="yellow"/>
        </w:rPr>
        <w:t>Shintaku</w:t>
      </w:r>
      <w:proofErr w:type="spellEnd"/>
      <w:r w:rsidR="0049451F" w:rsidRPr="009D06D6">
        <w:rPr>
          <w:sz w:val="18"/>
          <w:szCs w:val="18"/>
          <w:highlight w:val="yellow"/>
        </w:rPr>
        <w:t xml:space="preserve"> et al., 2020</w:t>
      </w:r>
      <w:r w:rsidR="0049451F">
        <w:rPr>
          <w:sz w:val="18"/>
          <w:szCs w:val="18"/>
          <w:highlight w:val="yellow"/>
        </w:rPr>
        <w:t>)</w:t>
      </w:r>
      <w:r w:rsidRPr="009D06D6">
        <w:rPr>
          <w:sz w:val="18"/>
          <w:szCs w:val="18"/>
          <w:highlight w:val="yellow"/>
        </w:rPr>
        <w:t>.</w:t>
      </w:r>
      <w:r w:rsidRPr="007A64B5">
        <w:rPr>
          <w:sz w:val="18"/>
          <w:szCs w:val="18"/>
        </w:rPr>
        <w:t xml:space="preserve"> </w:t>
      </w:r>
      <w:r w:rsidR="00DD0D8F" w:rsidRPr="009D06D6">
        <w:rPr>
          <w:highlight w:val="yellow"/>
        </w:rPr>
        <w:t xml:space="preserve">The </w:t>
      </w:r>
      <w:proofErr w:type="spellStart"/>
      <w:r w:rsidR="00DD0D8F" w:rsidRPr="009D06D6">
        <w:rPr>
          <w:highlight w:val="yellow"/>
        </w:rPr>
        <w:t>Canalis</w:t>
      </w:r>
      <w:proofErr w:type="spellEnd"/>
      <w:r w:rsidR="00DD0D8F" w:rsidRPr="009D06D6">
        <w:rPr>
          <w:highlight w:val="yellow"/>
        </w:rPr>
        <w:t xml:space="preserve"> </w:t>
      </w:r>
      <w:proofErr w:type="spellStart"/>
      <w:r w:rsidR="00DD0D8F" w:rsidRPr="009D06D6">
        <w:rPr>
          <w:highlight w:val="yellow"/>
        </w:rPr>
        <w:t>Sinuosus</w:t>
      </w:r>
      <w:proofErr w:type="spellEnd"/>
      <w:r w:rsidR="00DD0D8F" w:rsidRPr="009D06D6">
        <w:rPr>
          <w:highlight w:val="yellow"/>
        </w:rPr>
        <w:t xml:space="preserve"> (CS) is a tortuous bone channel which originates from the posterior infraorbital foramen and courses in an anterolateral direction to the anterior wall of the nasal antrum below the orbital margin. Then, it sharply runs downward along the pyriform apertures tracing an “S” and moving downwards again issuing into the palatine mucosa through an accessory foramen</w:t>
      </w:r>
      <w:r w:rsidR="00DD0D8F">
        <w:rPr>
          <w:highlight w:val="yellow"/>
        </w:rPr>
        <w:t xml:space="preserve"> (</w:t>
      </w:r>
      <w:proofErr w:type="spellStart"/>
      <w:r w:rsidR="00DD0D8F" w:rsidRPr="009D06D6">
        <w:rPr>
          <w:highlight w:val="yellow"/>
        </w:rPr>
        <w:t>Rosano</w:t>
      </w:r>
      <w:proofErr w:type="spellEnd"/>
      <w:r w:rsidR="00DD0D8F" w:rsidRPr="009D06D6">
        <w:rPr>
          <w:highlight w:val="yellow"/>
        </w:rPr>
        <w:t xml:space="preserve"> et al., 2021</w:t>
      </w:r>
      <w:r w:rsidR="00441ADA">
        <w:rPr>
          <w:highlight w:val="yellow"/>
        </w:rPr>
        <w:t xml:space="preserve">; </w:t>
      </w:r>
      <w:proofErr w:type="spellStart"/>
      <w:r w:rsidR="00441ADA" w:rsidRPr="009D06D6">
        <w:rPr>
          <w:highlight w:val="yellow"/>
        </w:rPr>
        <w:t>Samunahmetoglu</w:t>
      </w:r>
      <w:proofErr w:type="spellEnd"/>
      <w:r w:rsidR="00441ADA" w:rsidRPr="009D06D6">
        <w:rPr>
          <w:highlight w:val="yellow"/>
        </w:rPr>
        <w:t>, &amp; Kurt, 2023</w:t>
      </w:r>
      <w:r w:rsidR="00DD0D8F" w:rsidRPr="000D109B">
        <w:rPr>
          <w:highlight w:val="yellow"/>
        </w:rPr>
        <w:t>)</w:t>
      </w:r>
      <w:r w:rsidR="00DD0D8F" w:rsidRPr="009D06D6">
        <w:rPr>
          <w:sz w:val="18"/>
          <w:szCs w:val="18"/>
          <w:highlight w:val="yellow"/>
        </w:rPr>
        <w:t>.</w:t>
      </w:r>
      <w:r w:rsidR="00DD0D8F">
        <w:rPr>
          <w:sz w:val="18"/>
          <w:szCs w:val="18"/>
        </w:rPr>
        <w:t xml:space="preserve"> </w:t>
      </w:r>
      <w:r w:rsidR="006229E3">
        <w:rPr>
          <w:sz w:val="18"/>
          <w:szCs w:val="18"/>
        </w:rPr>
        <w:t>The</w:t>
      </w:r>
      <w:r w:rsidR="006229E3">
        <w:rPr>
          <w:spacing w:val="36"/>
          <w:sz w:val="18"/>
          <w:szCs w:val="18"/>
        </w:rPr>
        <w:t xml:space="preserve"> </w:t>
      </w:r>
      <w:proofErr w:type="spellStart"/>
      <w:r w:rsidR="006229E3">
        <w:rPr>
          <w:w w:val="112"/>
          <w:sz w:val="18"/>
          <w:szCs w:val="18"/>
        </w:rPr>
        <w:t>canalis</w:t>
      </w:r>
      <w:proofErr w:type="spellEnd"/>
      <w:r w:rsidR="006229E3">
        <w:rPr>
          <w:spacing w:val="-2"/>
          <w:w w:val="112"/>
          <w:sz w:val="18"/>
          <w:szCs w:val="18"/>
        </w:rPr>
        <w:t xml:space="preserve"> </w:t>
      </w:r>
      <w:proofErr w:type="spellStart"/>
      <w:proofErr w:type="gramStart"/>
      <w:r w:rsidR="006229E3">
        <w:rPr>
          <w:w w:val="112"/>
          <w:sz w:val="18"/>
          <w:szCs w:val="18"/>
        </w:rPr>
        <w:t>si</w:t>
      </w:r>
      <w:r w:rsidR="006229E3">
        <w:rPr>
          <w:spacing w:val="-2"/>
          <w:w w:val="112"/>
          <w:sz w:val="18"/>
          <w:szCs w:val="18"/>
        </w:rPr>
        <w:t>n</w:t>
      </w:r>
      <w:r w:rsidR="006229E3">
        <w:rPr>
          <w:w w:val="112"/>
          <w:sz w:val="18"/>
          <w:szCs w:val="18"/>
        </w:rPr>
        <w:t>uosus</w:t>
      </w:r>
      <w:proofErr w:type="spellEnd"/>
      <w:r w:rsidR="006229E3">
        <w:rPr>
          <w:spacing w:val="13"/>
          <w:w w:val="112"/>
          <w:sz w:val="18"/>
          <w:szCs w:val="18"/>
        </w:rPr>
        <w:t xml:space="preserve"> </w:t>
      </w:r>
      <w:r w:rsidR="006229E3">
        <w:rPr>
          <w:spacing w:val="35"/>
          <w:sz w:val="18"/>
          <w:szCs w:val="18"/>
        </w:rPr>
        <w:t xml:space="preserve"> </w:t>
      </w:r>
      <w:r w:rsidR="006229E3">
        <w:rPr>
          <w:spacing w:val="-3"/>
          <w:w w:val="113"/>
          <w:sz w:val="18"/>
          <w:szCs w:val="18"/>
        </w:rPr>
        <w:t>w</w:t>
      </w:r>
      <w:r w:rsidR="006229E3">
        <w:rPr>
          <w:w w:val="113"/>
          <w:sz w:val="18"/>
          <w:szCs w:val="18"/>
        </w:rPr>
        <w:t>as</w:t>
      </w:r>
      <w:proofErr w:type="gramEnd"/>
      <w:r w:rsidR="006229E3">
        <w:rPr>
          <w:spacing w:val="4"/>
          <w:w w:val="113"/>
          <w:sz w:val="18"/>
          <w:szCs w:val="18"/>
        </w:rPr>
        <w:t xml:space="preserve"> </w:t>
      </w:r>
      <w:r w:rsidR="006229E3">
        <w:rPr>
          <w:sz w:val="18"/>
          <w:szCs w:val="18"/>
        </w:rPr>
        <w:t>first</w:t>
      </w:r>
      <w:r w:rsidR="006229E3">
        <w:rPr>
          <w:spacing w:val="5"/>
          <w:sz w:val="18"/>
          <w:szCs w:val="18"/>
        </w:rPr>
        <w:t xml:space="preserve"> </w:t>
      </w:r>
      <w:r w:rsidR="006229E3">
        <w:rPr>
          <w:w w:val="112"/>
          <w:sz w:val="18"/>
          <w:szCs w:val="18"/>
        </w:rPr>
        <w:t>desc</w:t>
      </w:r>
      <w:r w:rsidR="006229E3">
        <w:rPr>
          <w:spacing w:val="3"/>
          <w:w w:val="112"/>
          <w:sz w:val="18"/>
          <w:szCs w:val="18"/>
        </w:rPr>
        <w:t>r</w:t>
      </w:r>
      <w:r w:rsidR="006229E3">
        <w:rPr>
          <w:w w:val="112"/>
          <w:sz w:val="18"/>
          <w:szCs w:val="18"/>
        </w:rPr>
        <w:t>ibed</w:t>
      </w:r>
      <w:r w:rsidR="006229E3">
        <w:rPr>
          <w:spacing w:val="4"/>
          <w:w w:val="112"/>
          <w:sz w:val="18"/>
          <w:szCs w:val="18"/>
        </w:rPr>
        <w:t xml:space="preserve"> </w:t>
      </w:r>
      <w:r w:rsidR="006229E3">
        <w:rPr>
          <w:spacing w:val="-4"/>
          <w:sz w:val="18"/>
          <w:szCs w:val="18"/>
        </w:rPr>
        <w:t>b</w:t>
      </w:r>
      <w:r w:rsidR="006229E3">
        <w:rPr>
          <w:sz w:val="18"/>
          <w:szCs w:val="18"/>
        </w:rPr>
        <w:t>y</w:t>
      </w:r>
      <w:r w:rsidR="006229E3">
        <w:rPr>
          <w:spacing w:val="16"/>
          <w:sz w:val="18"/>
          <w:szCs w:val="18"/>
        </w:rPr>
        <w:t xml:space="preserve"> </w:t>
      </w:r>
      <w:r w:rsidR="006229E3">
        <w:rPr>
          <w:w w:val="119"/>
          <w:sz w:val="18"/>
          <w:szCs w:val="18"/>
        </w:rPr>
        <w:t>Jones</w:t>
      </w:r>
      <w:r w:rsidR="006229E3">
        <w:rPr>
          <w:spacing w:val="-1"/>
          <w:w w:val="119"/>
          <w:sz w:val="18"/>
          <w:szCs w:val="18"/>
        </w:rPr>
        <w:t xml:space="preserve"> </w:t>
      </w:r>
      <w:r w:rsidR="006229E3">
        <w:rPr>
          <w:sz w:val="18"/>
          <w:szCs w:val="18"/>
        </w:rPr>
        <w:t>in</w:t>
      </w:r>
      <w:r w:rsidR="006229E3">
        <w:rPr>
          <w:spacing w:val="7"/>
          <w:sz w:val="18"/>
          <w:szCs w:val="18"/>
        </w:rPr>
        <w:t xml:space="preserve"> </w:t>
      </w:r>
      <w:r w:rsidR="006229E3">
        <w:rPr>
          <w:sz w:val="18"/>
          <w:szCs w:val="18"/>
        </w:rPr>
        <w:t>1939</w:t>
      </w:r>
      <w:r w:rsidR="006229E3">
        <w:rPr>
          <w:spacing w:val="44"/>
          <w:sz w:val="18"/>
          <w:szCs w:val="18"/>
        </w:rPr>
        <w:t xml:space="preserve"> </w:t>
      </w:r>
      <w:r w:rsidR="006229E3">
        <w:rPr>
          <w:w w:val="126"/>
          <w:sz w:val="18"/>
          <w:szCs w:val="18"/>
        </w:rPr>
        <w:t>as</w:t>
      </w:r>
      <w:r w:rsidR="006229E3">
        <w:rPr>
          <w:spacing w:val="-4"/>
          <w:w w:val="126"/>
          <w:sz w:val="18"/>
          <w:szCs w:val="18"/>
        </w:rPr>
        <w:t xml:space="preserve"> </w:t>
      </w:r>
      <w:r w:rsidR="006229E3">
        <w:rPr>
          <w:sz w:val="18"/>
          <w:szCs w:val="18"/>
        </w:rPr>
        <w:t>being</w:t>
      </w:r>
      <w:r w:rsidR="006229E3">
        <w:rPr>
          <w:spacing w:val="44"/>
          <w:sz w:val="18"/>
          <w:szCs w:val="18"/>
        </w:rPr>
        <w:t xml:space="preserve"> </w:t>
      </w:r>
      <w:r w:rsidR="006229E3">
        <w:rPr>
          <w:sz w:val="18"/>
          <w:szCs w:val="18"/>
        </w:rPr>
        <w:t>a</w:t>
      </w:r>
      <w:r w:rsidR="006229E3">
        <w:rPr>
          <w:spacing w:val="28"/>
          <w:sz w:val="18"/>
          <w:szCs w:val="18"/>
        </w:rPr>
        <w:t xml:space="preserve"> </w:t>
      </w:r>
      <w:r w:rsidR="006229E3">
        <w:rPr>
          <w:w w:val="110"/>
          <w:sz w:val="18"/>
          <w:szCs w:val="18"/>
        </w:rPr>
        <w:t>ne</w:t>
      </w:r>
      <w:r w:rsidR="006229E3">
        <w:rPr>
          <w:spacing w:val="5"/>
          <w:w w:val="110"/>
          <w:sz w:val="18"/>
          <w:szCs w:val="18"/>
        </w:rPr>
        <w:t>r</w:t>
      </w:r>
      <w:r w:rsidR="006229E3">
        <w:rPr>
          <w:spacing w:val="-4"/>
          <w:w w:val="110"/>
          <w:sz w:val="18"/>
          <w:szCs w:val="18"/>
        </w:rPr>
        <w:t>v</w:t>
      </w:r>
      <w:r w:rsidR="006229E3">
        <w:rPr>
          <w:w w:val="110"/>
          <w:sz w:val="18"/>
          <w:szCs w:val="18"/>
        </w:rPr>
        <w:t>ous</w:t>
      </w:r>
      <w:r w:rsidR="006229E3">
        <w:rPr>
          <w:spacing w:val="11"/>
          <w:w w:val="110"/>
          <w:sz w:val="18"/>
          <w:szCs w:val="18"/>
        </w:rPr>
        <w:t xml:space="preserve"> </w:t>
      </w:r>
      <w:r w:rsidR="006229E3">
        <w:rPr>
          <w:spacing w:val="-4"/>
          <w:w w:val="110"/>
          <w:sz w:val="18"/>
          <w:szCs w:val="18"/>
        </w:rPr>
        <w:t>v</w:t>
      </w:r>
      <w:r w:rsidR="006229E3">
        <w:rPr>
          <w:w w:val="110"/>
          <w:sz w:val="18"/>
          <w:szCs w:val="18"/>
        </w:rPr>
        <w:t>ascular</w:t>
      </w:r>
      <w:r w:rsidR="006229E3">
        <w:rPr>
          <w:spacing w:val="9"/>
          <w:w w:val="110"/>
          <w:sz w:val="18"/>
          <w:szCs w:val="18"/>
        </w:rPr>
        <w:t xml:space="preserve"> </w:t>
      </w:r>
      <w:r w:rsidR="006229E3">
        <w:rPr>
          <w:spacing w:val="-4"/>
          <w:w w:val="110"/>
          <w:sz w:val="18"/>
          <w:szCs w:val="18"/>
        </w:rPr>
        <w:t>b</w:t>
      </w:r>
      <w:r w:rsidR="006229E3">
        <w:rPr>
          <w:w w:val="109"/>
          <w:sz w:val="18"/>
          <w:szCs w:val="18"/>
        </w:rPr>
        <w:t xml:space="preserve">undle </w:t>
      </w:r>
      <w:r w:rsidR="006229E3">
        <w:rPr>
          <w:w w:val="111"/>
          <w:sz w:val="18"/>
          <w:szCs w:val="18"/>
        </w:rPr>
        <w:t>located</w:t>
      </w:r>
      <w:r w:rsidR="006229E3">
        <w:rPr>
          <w:spacing w:val="11"/>
          <w:w w:val="111"/>
          <w:sz w:val="18"/>
          <w:szCs w:val="18"/>
        </w:rPr>
        <w:t xml:space="preserve"> </w:t>
      </w:r>
      <w:r w:rsidR="006229E3">
        <w:rPr>
          <w:sz w:val="18"/>
          <w:szCs w:val="18"/>
        </w:rPr>
        <w:t>25</w:t>
      </w:r>
      <w:r w:rsidR="006229E3">
        <w:rPr>
          <w:spacing w:val="34"/>
          <w:sz w:val="18"/>
          <w:szCs w:val="18"/>
        </w:rPr>
        <w:t xml:space="preserve"> </w:t>
      </w:r>
      <w:r w:rsidR="006229E3">
        <w:rPr>
          <w:sz w:val="18"/>
          <w:szCs w:val="18"/>
        </w:rPr>
        <w:t>mm</w:t>
      </w:r>
      <w:r w:rsidR="006229E3">
        <w:rPr>
          <w:spacing w:val="33"/>
          <w:sz w:val="18"/>
          <w:szCs w:val="18"/>
        </w:rPr>
        <w:t xml:space="preserve"> </w:t>
      </w:r>
      <w:r w:rsidR="006229E3">
        <w:rPr>
          <w:w w:val="108"/>
          <w:sz w:val="18"/>
          <w:szCs w:val="18"/>
        </w:rPr>
        <w:t>poste</w:t>
      </w:r>
      <w:r w:rsidR="006229E3">
        <w:rPr>
          <w:spacing w:val="3"/>
          <w:w w:val="108"/>
          <w:sz w:val="18"/>
          <w:szCs w:val="18"/>
        </w:rPr>
        <w:t>r</w:t>
      </w:r>
      <w:r w:rsidR="006229E3">
        <w:rPr>
          <w:w w:val="108"/>
          <w:sz w:val="18"/>
          <w:szCs w:val="18"/>
        </w:rPr>
        <w:t>ior</w:t>
      </w:r>
      <w:r w:rsidR="006229E3">
        <w:rPr>
          <w:spacing w:val="16"/>
          <w:w w:val="108"/>
          <w:sz w:val="18"/>
          <w:szCs w:val="18"/>
        </w:rPr>
        <w:t xml:space="preserve"> </w:t>
      </w:r>
      <w:r w:rsidR="006229E3">
        <w:rPr>
          <w:sz w:val="18"/>
          <w:szCs w:val="18"/>
        </w:rPr>
        <w:t>to</w:t>
      </w:r>
      <w:r w:rsidR="006229E3">
        <w:rPr>
          <w:spacing w:val="24"/>
          <w:sz w:val="18"/>
          <w:szCs w:val="18"/>
        </w:rPr>
        <w:t xml:space="preserve"> </w:t>
      </w:r>
      <w:r w:rsidR="006229E3">
        <w:rPr>
          <w:sz w:val="18"/>
          <w:szCs w:val="18"/>
        </w:rPr>
        <w:t>the</w:t>
      </w:r>
      <w:r w:rsidR="006229E3">
        <w:rPr>
          <w:spacing w:val="45"/>
          <w:sz w:val="18"/>
          <w:szCs w:val="18"/>
        </w:rPr>
        <w:t xml:space="preserve"> </w:t>
      </w:r>
      <w:r w:rsidR="006229E3">
        <w:rPr>
          <w:sz w:val="18"/>
          <w:szCs w:val="18"/>
        </w:rPr>
        <w:t>inf</w:t>
      </w:r>
      <w:r w:rsidR="006229E3">
        <w:rPr>
          <w:spacing w:val="-2"/>
          <w:sz w:val="18"/>
          <w:szCs w:val="18"/>
        </w:rPr>
        <w:t>r</w:t>
      </w:r>
      <w:r w:rsidR="006229E3">
        <w:rPr>
          <w:sz w:val="18"/>
          <w:szCs w:val="18"/>
        </w:rPr>
        <w:t>aorbital</w:t>
      </w:r>
      <w:r w:rsidR="006229E3">
        <w:rPr>
          <w:spacing w:val="41"/>
          <w:sz w:val="18"/>
          <w:szCs w:val="18"/>
        </w:rPr>
        <w:t xml:space="preserve"> </w:t>
      </w:r>
      <w:r w:rsidR="006229E3">
        <w:rPr>
          <w:spacing w:val="-5"/>
          <w:w w:val="83"/>
          <w:sz w:val="18"/>
          <w:szCs w:val="18"/>
        </w:rPr>
        <w:t>f</w:t>
      </w:r>
      <w:r w:rsidR="006229E3">
        <w:rPr>
          <w:w w:val="106"/>
          <w:sz w:val="18"/>
          <w:szCs w:val="18"/>
        </w:rPr>
        <w:t>o</w:t>
      </w:r>
      <w:r w:rsidR="006229E3">
        <w:rPr>
          <w:spacing w:val="-2"/>
          <w:w w:val="106"/>
          <w:sz w:val="18"/>
          <w:szCs w:val="18"/>
        </w:rPr>
        <w:t>r</w:t>
      </w:r>
      <w:r w:rsidR="006229E3">
        <w:rPr>
          <w:w w:val="115"/>
          <w:sz w:val="18"/>
          <w:szCs w:val="18"/>
        </w:rPr>
        <w:t>amen</w:t>
      </w:r>
      <w:r w:rsidR="006229E3">
        <w:rPr>
          <w:spacing w:val="16"/>
          <w:sz w:val="18"/>
          <w:szCs w:val="18"/>
        </w:rPr>
        <w:t xml:space="preserve"> </w:t>
      </w:r>
      <w:r w:rsidR="006229E3">
        <w:rPr>
          <w:sz w:val="18"/>
          <w:szCs w:val="18"/>
        </w:rPr>
        <w:t xml:space="preserve">(1;2). </w:t>
      </w:r>
      <w:r w:rsidR="006229E3">
        <w:rPr>
          <w:spacing w:val="25"/>
          <w:sz w:val="18"/>
          <w:szCs w:val="18"/>
        </w:rPr>
        <w:t xml:space="preserve"> </w:t>
      </w:r>
      <w:r w:rsidR="006229E3">
        <w:rPr>
          <w:sz w:val="18"/>
          <w:szCs w:val="18"/>
        </w:rPr>
        <w:t>It</w:t>
      </w:r>
      <w:r w:rsidR="006229E3">
        <w:rPr>
          <w:spacing w:val="5"/>
          <w:sz w:val="18"/>
          <w:szCs w:val="18"/>
        </w:rPr>
        <w:t xml:space="preserve"> </w:t>
      </w:r>
      <w:r w:rsidR="006229E3">
        <w:rPr>
          <w:spacing w:val="-6"/>
          <w:w w:val="114"/>
          <w:sz w:val="18"/>
          <w:szCs w:val="18"/>
        </w:rPr>
        <w:t>e</w:t>
      </w:r>
      <w:r w:rsidR="006229E3">
        <w:rPr>
          <w:w w:val="114"/>
          <w:sz w:val="18"/>
          <w:szCs w:val="18"/>
        </w:rPr>
        <w:t>xtends</w:t>
      </w:r>
      <w:r w:rsidR="006229E3">
        <w:rPr>
          <w:spacing w:val="10"/>
          <w:w w:val="114"/>
          <w:sz w:val="18"/>
          <w:szCs w:val="18"/>
        </w:rPr>
        <w:t xml:space="preserve"> </w:t>
      </w:r>
      <w:r w:rsidR="006229E3">
        <w:rPr>
          <w:sz w:val="18"/>
          <w:szCs w:val="18"/>
        </w:rPr>
        <w:t>from</w:t>
      </w:r>
      <w:r w:rsidR="006229E3">
        <w:rPr>
          <w:spacing w:val="23"/>
          <w:sz w:val="18"/>
          <w:szCs w:val="18"/>
        </w:rPr>
        <w:t xml:space="preserve"> </w:t>
      </w:r>
      <w:r w:rsidR="006229E3">
        <w:rPr>
          <w:sz w:val="18"/>
          <w:szCs w:val="18"/>
        </w:rPr>
        <w:t>the</w:t>
      </w:r>
      <w:r w:rsidR="006229E3">
        <w:rPr>
          <w:spacing w:val="45"/>
          <w:sz w:val="18"/>
          <w:szCs w:val="18"/>
        </w:rPr>
        <w:t xml:space="preserve"> </w:t>
      </w:r>
      <w:r w:rsidR="006229E3">
        <w:rPr>
          <w:sz w:val="18"/>
          <w:szCs w:val="18"/>
        </w:rPr>
        <w:t>in</w:t>
      </w:r>
      <w:r w:rsidR="006229E3">
        <w:rPr>
          <w:spacing w:val="-5"/>
          <w:sz w:val="18"/>
          <w:szCs w:val="18"/>
        </w:rPr>
        <w:t>f</w:t>
      </w:r>
      <w:r w:rsidR="006229E3">
        <w:rPr>
          <w:sz w:val="18"/>
          <w:szCs w:val="18"/>
        </w:rPr>
        <w:t>e</w:t>
      </w:r>
      <w:r w:rsidR="006229E3">
        <w:rPr>
          <w:spacing w:val="3"/>
          <w:sz w:val="18"/>
          <w:szCs w:val="18"/>
        </w:rPr>
        <w:t>r</w:t>
      </w:r>
      <w:r w:rsidR="006229E3">
        <w:rPr>
          <w:sz w:val="18"/>
          <w:szCs w:val="18"/>
        </w:rPr>
        <w:t>ior</w:t>
      </w:r>
      <w:r w:rsidR="006229E3">
        <w:rPr>
          <w:spacing w:val="22"/>
          <w:sz w:val="18"/>
          <w:szCs w:val="18"/>
        </w:rPr>
        <w:t xml:space="preserve"> </w:t>
      </w:r>
      <w:r w:rsidR="006229E3">
        <w:rPr>
          <w:sz w:val="18"/>
          <w:szCs w:val="18"/>
        </w:rPr>
        <w:t>orbital</w:t>
      </w:r>
      <w:r w:rsidR="006229E3">
        <w:rPr>
          <w:spacing w:val="35"/>
          <w:sz w:val="18"/>
          <w:szCs w:val="18"/>
        </w:rPr>
        <w:t xml:space="preserve"> </w:t>
      </w:r>
      <w:r w:rsidR="006229E3">
        <w:rPr>
          <w:w w:val="108"/>
          <w:sz w:val="18"/>
          <w:szCs w:val="18"/>
        </w:rPr>
        <w:t>co</w:t>
      </w:r>
      <w:r w:rsidR="006229E3">
        <w:rPr>
          <w:spacing w:val="7"/>
          <w:w w:val="108"/>
          <w:sz w:val="18"/>
          <w:szCs w:val="18"/>
        </w:rPr>
        <w:t>r</w:t>
      </w:r>
      <w:r w:rsidR="006229E3">
        <w:rPr>
          <w:w w:val="115"/>
          <w:sz w:val="18"/>
          <w:szCs w:val="18"/>
        </w:rPr>
        <w:t>t</w:t>
      </w:r>
      <w:r w:rsidR="006229E3">
        <w:rPr>
          <w:spacing w:val="-5"/>
          <w:w w:val="115"/>
          <w:sz w:val="18"/>
          <w:szCs w:val="18"/>
        </w:rPr>
        <w:t>e</w:t>
      </w:r>
      <w:r w:rsidR="006229E3">
        <w:rPr>
          <w:w w:val="99"/>
          <w:sz w:val="18"/>
          <w:szCs w:val="18"/>
        </w:rPr>
        <w:t xml:space="preserve">x </w:t>
      </w:r>
      <w:proofErr w:type="gramStart"/>
      <w:r w:rsidR="006229E3">
        <w:rPr>
          <w:sz w:val="18"/>
          <w:szCs w:val="18"/>
        </w:rPr>
        <w:t>d</w:t>
      </w:r>
      <w:r w:rsidR="006229E3">
        <w:rPr>
          <w:spacing w:val="-3"/>
          <w:sz w:val="18"/>
          <w:szCs w:val="18"/>
        </w:rPr>
        <w:t>o</w:t>
      </w:r>
      <w:r w:rsidR="006229E3">
        <w:rPr>
          <w:sz w:val="18"/>
          <w:szCs w:val="18"/>
        </w:rPr>
        <w:t>wn</w:t>
      </w:r>
      <w:r w:rsidR="006229E3">
        <w:rPr>
          <w:spacing w:val="-3"/>
          <w:sz w:val="18"/>
          <w:szCs w:val="18"/>
        </w:rPr>
        <w:t>w</w:t>
      </w:r>
      <w:r w:rsidR="006229E3">
        <w:rPr>
          <w:sz w:val="18"/>
          <w:szCs w:val="18"/>
        </w:rPr>
        <w:t xml:space="preserve">ardly </w:t>
      </w:r>
      <w:r w:rsidR="006229E3">
        <w:rPr>
          <w:spacing w:val="18"/>
          <w:sz w:val="18"/>
          <w:szCs w:val="18"/>
        </w:rPr>
        <w:t xml:space="preserve"> </w:t>
      </w:r>
      <w:r w:rsidR="006229E3">
        <w:rPr>
          <w:sz w:val="18"/>
          <w:szCs w:val="18"/>
        </w:rPr>
        <w:t>and</w:t>
      </w:r>
      <w:proofErr w:type="gramEnd"/>
      <w:r w:rsidR="006229E3">
        <w:rPr>
          <w:sz w:val="18"/>
          <w:szCs w:val="18"/>
        </w:rPr>
        <w:t xml:space="preserve"> </w:t>
      </w:r>
      <w:r w:rsidR="006229E3">
        <w:rPr>
          <w:spacing w:val="14"/>
          <w:sz w:val="18"/>
          <w:szCs w:val="18"/>
        </w:rPr>
        <w:t xml:space="preserve"> </w:t>
      </w:r>
      <w:r w:rsidR="006229E3">
        <w:rPr>
          <w:sz w:val="18"/>
          <w:szCs w:val="18"/>
        </w:rPr>
        <w:t xml:space="preserve">medially  </w:t>
      </w:r>
      <w:r w:rsidR="006229E3">
        <w:rPr>
          <w:w w:val="109"/>
          <w:sz w:val="18"/>
          <w:szCs w:val="18"/>
        </w:rPr>
        <w:t>t</w:t>
      </w:r>
      <w:r w:rsidR="006229E3">
        <w:rPr>
          <w:spacing w:val="-3"/>
          <w:w w:val="109"/>
          <w:sz w:val="18"/>
          <w:szCs w:val="18"/>
        </w:rPr>
        <w:t>ow</w:t>
      </w:r>
      <w:r w:rsidR="006229E3">
        <w:rPr>
          <w:w w:val="109"/>
          <w:sz w:val="18"/>
          <w:szCs w:val="18"/>
        </w:rPr>
        <w:t>ards</w:t>
      </w:r>
      <w:r w:rsidR="006229E3">
        <w:rPr>
          <w:spacing w:val="20"/>
          <w:w w:val="109"/>
          <w:sz w:val="18"/>
          <w:szCs w:val="18"/>
        </w:rPr>
        <w:t xml:space="preserve"> </w:t>
      </w:r>
      <w:r w:rsidR="006229E3">
        <w:rPr>
          <w:sz w:val="18"/>
          <w:szCs w:val="18"/>
        </w:rPr>
        <w:t xml:space="preserve">the </w:t>
      </w:r>
      <w:r w:rsidR="006229E3">
        <w:rPr>
          <w:spacing w:val="4"/>
          <w:sz w:val="18"/>
          <w:szCs w:val="18"/>
        </w:rPr>
        <w:t xml:space="preserve"> </w:t>
      </w:r>
      <w:r w:rsidR="006229E3">
        <w:rPr>
          <w:sz w:val="18"/>
          <w:szCs w:val="18"/>
        </w:rPr>
        <w:t>ante</w:t>
      </w:r>
      <w:r w:rsidR="006229E3">
        <w:rPr>
          <w:spacing w:val="3"/>
          <w:sz w:val="18"/>
          <w:szCs w:val="18"/>
        </w:rPr>
        <w:t>r</w:t>
      </w:r>
      <w:r w:rsidR="006229E3">
        <w:rPr>
          <w:sz w:val="18"/>
          <w:szCs w:val="18"/>
        </w:rPr>
        <w:t xml:space="preserve">ior </w:t>
      </w:r>
      <w:r w:rsidR="006229E3">
        <w:rPr>
          <w:spacing w:val="20"/>
          <w:sz w:val="18"/>
          <w:szCs w:val="18"/>
        </w:rPr>
        <w:t xml:space="preserve"> </w:t>
      </w:r>
      <w:r w:rsidR="006229E3">
        <w:rPr>
          <w:spacing w:val="-3"/>
          <w:sz w:val="18"/>
          <w:szCs w:val="18"/>
        </w:rPr>
        <w:t>w</w:t>
      </w:r>
      <w:r w:rsidR="006229E3">
        <w:rPr>
          <w:sz w:val="18"/>
          <w:szCs w:val="18"/>
        </w:rPr>
        <w:t>all</w:t>
      </w:r>
      <w:r w:rsidR="006229E3">
        <w:rPr>
          <w:spacing w:val="17"/>
          <w:sz w:val="18"/>
          <w:szCs w:val="18"/>
        </w:rPr>
        <w:t xml:space="preserve"> </w:t>
      </w:r>
      <w:r w:rsidR="006229E3">
        <w:rPr>
          <w:sz w:val="18"/>
          <w:szCs w:val="18"/>
        </w:rPr>
        <w:t>of</w:t>
      </w:r>
      <w:r w:rsidR="006229E3">
        <w:rPr>
          <w:spacing w:val="18"/>
          <w:sz w:val="18"/>
          <w:szCs w:val="18"/>
        </w:rPr>
        <w:t xml:space="preserve"> </w:t>
      </w:r>
      <w:r w:rsidR="006229E3">
        <w:rPr>
          <w:sz w:val="18"/>
          <w:szCs w:val="18"/>
        </w:rPr>
        <w:t xml:space="preserve">the </w:t>
      </w:r>
      <w:r w:rsidR="006229E3">
        <w:rPr>
          <w:spacing w:val="4"/>
          <w:sz w:val="18"/>
          <w:szCs w:val="18"/>
        </w:rPr>
        <w:t xml:space="preserve"> </w:t>
      </w:r>
      <w:r w:rsidR="006229E3">
        <w:rPr>
          <w:sz w:val="18"/>
          <w:szCs w:val="18"/>
        </w:rPr>
        <w:t>maxilla</w:t>
      </w:r>
      <w:r w:rsidR="006229E3">
        <w:rPr>
          <w:spacing w:val="5"/>
          <w:sz w:val="18"/>
          <w:szCs w:val="18"/>
        </w:rPr>
        <w:t>r</w:t>
      </w:r>
      <w:r w:rsidR="006229E3">
        <w:rPr>
          <w:sz w:val="18"/>
          <w:szCs w:val="18"/>
        </w:rPr>
        <w:t>y</w:t>
      </w:r>
      <w:r w:rsidR="006229E3">
        <w:rPr>
          <w:spacing w:val="37"/>
          <w:sz w:val="18"/>
          <w:szCs w:val="18"/>
        </w:rPr>
        <w:t xml:space="preserve"> </w:t>
      </w:r>
      <w:r w:rsidR="006229E3">
        <w:rPr>
          <w:sz w:val="18"/>
          <w:szCs w:val="18"/>
        </w:rPr>
        <w:t>si</w:t>
      </w:r>
      <w:r w:rsidR="006229E3">
        <w:rPr>
          <w:spacing w:val="-2"/>
          <w:sz w:val="18"/>
          <w:szCs w:val="18"/>
        </w:rPr>
        <w:t>n</w:t>
      </w:r>
      <w:r w:rsidR="006229E3">
        <w:rPr>
          <w:sz w:val="18"/>
          <w:szCs w:val="18"/>
        </w:rPr>
        <w:t xml:space="preserve">us </w:t>
      </w:r>
      <w:r w:rsidR="006229E3">
        <w:rPr>
          <w:spacing w:val="23"/>
          <w:sz w:val="18"/>
          <w:szCs w:val="18"/>
        </w:rPr>
        <w:t xml:space="preserve"> </w:t>
      </w:r>
      <w:r w:rsidR="006229E3">
        <w:rPr>
          <w:sz w:val="18"/>
          <w:szCs w:val="18"/>
        </w:rPr>
        <w:t xml:space="preserve">and </w:t>
      </w:r>
      <w:r w:rsidR="006229E3">
        <w:rPr>
          <w:spacing w:val="14"/>
          <w:sz w:val="18"/>
          <w:szCs w:val="18"/>
        </w:rPr>
        <w:t xml:space="preserve"> </w:t>
      </w:r>
      <w:r w:rsidR="006229E3">
        <w:rPr>
          <w:sz w:val="18"/>
          <w:szCs w:val="18"/>
        </w:rPr>
        <w:t>contou</w:t>
      </w:r>
      <w:r w:rsidR="006229E3">
        <w:rPr>
          <w:spacing w:val="3"/>
          <w:sz w:val="18"/>
          <w:szCs w:val="18"/>
        </w:rPr>
        <w:t>r</w:t>
      </w:r>
      <w:r w:rsidR="006229E3">
        <w:rPr>
          <w:sz w:val="18"/>
          <w:szCs w:val="18"/>
        </w:rPr>
        <w:t xml:space="preserve">ing </w:t>
      </w:r>
      <w:r w:rsidR="006229E3">
        <w:rPr>
          <w:spacing w:val="28"/>
          <w:sz w:val="18"/>
          <w:szCs w:val="18"/>
        </w:rPr>
        <w:t xml:space="preserve"> </w:t>
      </w:r>
      <w:r w:rsidR="006229E3">
        <w:rPr>
          <w:sz w:val="18"/>
          <w:szCs w:val="18"/>
        </w:rPr>
        <w:t xml:space="preserve">the </w:t>
      </w:r>
      <w:r w:rsidR="006229E3">
        <w:rPr>
          <w:spacing w:val="4"/>
          <w:sz w:val="18"/>
          <w:szCs w:val="18"/>
        </w:rPr>
        <w:t xml:space="preserve"> </w:t>
      </w:r>
      <w:r w:rsidR="006229E3">
        <w:rPr>
          <w:w w:val="116"/>
          <w:sz w:val="18"/>
          <w:szCs w:val="18"/>
        </w:rPr>
        <w:t>nasal</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0" w:line="200" w:lineRule="exact"/>
        <w:jc w:val="both"/>
      </w:pPr>
    </w:p>
    <w:p w:rsidR="009F2204" w:rsidRDefault="0064209D" w:rsidP="007433DB">
      <w:pPr>
        <w:spacing w:before="30" w:line="254" w:lineRule="auto"/>
        <w:ind w:left="2004" w:right="273"/>
        <w:jc w:val="both"/>
        <w:rPr>
          <w:sz w:val="18"/>
          <w:szCs w:val="18"/>
        </w:rPr>
      </w:pPr>
      <w:r>
        <w:pict>
          <v:group id="_x0000_s1035" style="position:absolute;left:0;text-align:left;margin-left:100.2pt;margin-top:-15.05pt;width:396.85pt;height:0;z-index:-251659264;mso-position-horizontal-relative:page" coordorigin="2004,-301" coordsize="7937,0">
            <v:shape id="_x0000_s1036" style="position:absolute;left:2004;top:-301;width:7937;height:0" coordorigin="2004,-301" coordsize="7937,0" path="m2004,-301r7937,e" filled="f" strokeweight=".14042mm">
              <v:path arrowok="t"/>
            </v:shape>
            <w10:wrap anchorx="page"/>
          </v:group>
        </w:pict>
      </w:r>
      <w:r w:rsidR="006229E3">
        <w:rPr>
          <w:spacing w:val="-5"/>
          <w:w w:val="83"/>
          <w:sz w:val="18"/>
          <w:szCs w:val="18"/>
        </w:rPr>
        <w:t>f</w:t>
      </w:r>
      <w:r w:rsidR="006229E3">
        <w:rPr>
          <w:w w:val="122"/>
          <w:sz w:val="18"/>
          <w:szCs w:val="18"/>
        </w:rPr>
        <w:t>ossa</w:t>
      </w:r>
      <w:r w:rsidR="006229E3">
        <w:rPr>
          <w:spacing w:val="-6"/>
          <w:sz w:val="18"/>
          <w:szCs w:val="18"/>
        </w:rPr>
        <w:t xml:space="preserve"> </w:t>
      </w:r>
      <w:r w:rsidR="006229E3">
        <w:rPr>
          <w:sz w:val="18"/>
          <w:szCs w:val="18"/>
        </w:rPr>
        <w:t>late</w:t>
      </w:r>
      <w:r w:rsidR="006229E3">
        <w:rPr>
          <w:spacing w:val="-2"/>
          <w:sz w:val="18"/>
          <w:szCs w:val="18"/>
        </w:rPr>
        <w:t>r</w:t>
      </w:r>
      <w:r w:rsidR="006229E3">
        <w:rPr>
          <w:sz w:val="18"/>
          <w:szCs w:val="18"/>
        </w:rPr>
        <w:t>all</w:t>
      </w:r>
      <w:r w:rsidR="006229E3">
        <w:rPr>
          <w:spacing w:val="-18"/>
          <w:sz w:val="18"/>
          <w:szCs w:val="18"/>
        </w:rPr>
        <w:t>y</w:t>
      </w:r>
      <w:r w:rsidR="006229E3">
        <w:rPr>
          <w:sz w:val="18"/>
          <w:szCs w:val="18"/>
        </w:rPr>
        <w:t>.</w:t>
      </w:r>
      <w:r w:rsidR="006229E3">
        <w:rPr>
          <w:spacing w:val="44"/>
          <w:sz w:val="18"/>
          <w:szCs w:val="18"/>
        </w:rPr>
        <w:t xml:space="preserve"> </w:t>
      </w:r>
      <w:r w:rsidR="006229E3">
        <w:rPr>
          <w:sz w:val="18"/>
          <w:szCs w:val="18"/>
        </w:rPr>
        <w:t>In</w:t>
      </w:r>
      <w:r w:rsidR="006229E3">
        <w:rPr>
          <w:spacing w:val="-7"/>
          <w:sz w:val="18"/>
          <w:szCs w:val="18"/>
        </w:rPr>
        <w:t xml:space="preserve"> </w:t>
      </w:r>
      <w:r w:rsidR="006229E3">
        <w:rPr>
          <w:sz w:val="18"/>
          <w:szCs w:val="18"/>
        </w:rPr>
        <w:t>the</w:t>
      </w:r>
      <w:r w:rsidR="006229E3">
        <w:rPr>
          <w:spacing w:val="22"/>
          <w:sz w:val="18"/>
          <w:szCs w:val="18"/>
        </w:rPr>
        <w:t xml:space="preserve"> </w:t>
      </w:r>
      <w:r w:rsidR="006229E3">
        <w:rPr>
          <w:sz w:val="18"/>
          <w:szCs w:val="18"/>
        </w:rPr>
        <w:t>l</w:t>
      </w:r>
      <w:r w:rsidR="006229E3">
        <w:rPr>
          <w:spacing w:val="-3"/>
          <w:sz w:val="18"/>
          <w:szCs w:val="18"/>
        </w:rPr>
        <w:t>o</w:t>
      </w:r>
      <w:r w:rsidR="006229E3">
        <w:rPr>
          <w:spacing w:val="-2"/>
          <w:sz w:val="18"/>
          <w:szCs w:val="18"/>
        </w:rPr>
        <w:t>w</w:t>
      </w:r>
      <w:r w:rsidR="006229E3">
        <w:rPr>
          <w:sz w:val="18"/>
          <w:szCs w:val="18"/>
        </w:rPr>
        <w:t>er</w:t>
      </w:r>
      <w:r w:rsidR="006229E3">
        <w:rPr>
          <w:spacing w:val="11"/>
          <w:sz w:val="18"/>
          <w:szCs w:val="18"/>
        </w:rPr>
        <w:t xml:space="preserve"> </w:t>
      </w:r>
      <w:r w:rsidR="006229E3">
        <w:rPr>
          <w:sz w:val="18"/>
          <w:szCs w:val="18"/>
        </w:rPr>
        <w:t>region</w:t>
      </w:r>
      <w:r w:rsidR="006229E3">
        <w:rPr>
          <w:spacing w:val="31"/>
          <w:sz w:val="18"/>
          <w:szCs w:val="18"/>
        </w:rPr>
        <w:t xml:space="preserve"> </w:t>
      </w:r>
      <w:r w:rsidR="006229E3">
        <w:rPr>
          <w:sz w:val="18"/>
          <w:szCs w:val="18"/>
        </w:rPr>
        <w:t>of</w:t>
      </w:r>
      <w:r w:rsidR="006229E3">
        <w:rPr>
          <w:spacing w:val="-7"/>
          <w:sz w:val="18"/>
          <w:szCs w:val="18"/>
        </w:rPr>
        <w:t xml:space="preserve"> </w:t>
      </w:r>
      <w:r w:rsidR="006229E3">
        <w:rPr>
          <w:sz w:val="18"/>
          <w:szCs w:val="18"/>
        </w:rPr>
        <w:t>the</w:t>
      </w:r>
      <w:r w:rsidR="006229E3">
        <w:rPr>
          <w:spacing w:val="23"/>
          <w:sz w:val="18"/>
          <w:szCs w:val="18"/>
        </w:rPr>
        <w:t xml:space="preserve"> </w:t>
      </w:r>
      <w:r w:rsidR="006229E3">
        <w:rPr>
          <w:sz w:val="18"/>
          <w:szCs w:val="18"/>
        </w:rPr>
        <w:t>C</w:t>
      </w:r>
      <w:r w:rsidR="006229E3">
        <w:rPr>
          <w:spacing w:val="-4"/>
          <w:sz w:val="18"/>
          <w:szCs w:val="18"/>
        </w:rPr>
        <w:t>S</w:t>
      </w:r>
      <w:r w:rsidR="006229E3">
        <w:rPr>
          <w:sz w:val="18"/>
          <w:szCs w:val="18"/>
        </w:rPr>
        <w:t>,</w:t>
      </w:r>
      <w:r w:rsidR="006229E3">
        <w:rPr>
          <w:spacing w:val="26"/>
          <w:sz w:val="18"/>
          <w:szCs w:val="18"/>
        </w:rPr>
        <w:t xml:space="preserve"> </w:t>
      </w:r>
      <w:r w:rsidR="006229E3">
        <w:rPr>
          <w:sz w:val="18"/>
          <w:szCs w:val="18"/>
        </w:rPr>
        <w:t>it</w:t>
      </w:r>
      <w:r w:rsidR="006229E3">
        <w:rPr>
          <w:spacing w:val="-17"/>
          <w:sz w:val="18"/>
          <w:szCs w:val="18"/>
        </w:rPr>
        <w:t xml:space="preserve"> </w:t>
      </w:r>
      <w:r w:rsidR="006229E3">
        <w:rPr>
          <w:sz w:val="18"/>
          <w:szCs w:val="18"/>
        </w:rPr>
        <w:t>is</w:t>
      </w:r>
      <w:r w:rsidR="006229E3">
        <w:rPr>
          <w:spacing w:val="4"/>
          <w:sz w:val="18"/>
          <w:szCs w:val="18"/>
        </w:rPr>
        <w:t xml:space="preserve"> </w:t>
      </w:r>
      <w:r w:rsidR="006229E3">
        <w:rPr>
          <w:w w:val="109"/>
          <w:sz w:val="18"/>
          <w:szCs w:val="18"/>
        </w:rPr>
        <w:t>common</w:t>
      </w:r>
      <w:r w:rsidR="006229E3">
        <w:rPr>
          <w:spacing w:val="-10"/>
          <w:w w:val="109"/>
          <w:sz w:val="18"/>
          <w:szCs w:val="18"/>
        </w:rPr>
        <w:t xml:space="preserve"> </w:t>
      </w:r>
      <w:r w:rsidR="006229E3">
        <w:rPr>
          <w:sz w:val="18"/>
          <w:szCs w:val="18"/>
        </w:rPr>
        <w:t>to</w:t>
      </w:r>
      <w:r w:rsidR="006229E3">
        <w:rPr>
          <w:spacing w:val="2"/>
          <w:sz w:val="18"/>
          <w:szCs w:val="18"/>
        </w:rPr>
        <w:t xml:space="preserve"> </w:t>
      </w:r>
      <w:r w:rsidR="006229E3">
        <w:rPr>
          <w:w w:val="114"/>
          <w:sz w:val="18"/>
          <w:szCs w:val="18"/>
        </w:rPr>
        <w:t>obse</w:t>
      </w:r>
      <w:r w:rsidR="006229E3">
        <w:rPr>
          <w:spacing w:val="6"/>
          <w:w w:val="114"/>
          <w:sz w:val="18"/>
          <w:szCs w:val="18"/>
        </w:rPr>
        <w:t>r</w:t>
      </w:r>
      <w:r w:rsidR="006229E3">
        <w:rPr>
          <w:spacing w:val="-5"/>
          <w:w w:val="114"/>
          <w:sz w:val="18"/>
          <w:szCs w:val="18"/>
        </w:rPr>
        <w:t>v</w:t>
      </w:r>
      <w:r w:rsidR="006229E3">
        <w:rPr>
          <w:w w:val="114"/>
          <w:sz w:val="18"/>
          <w:szCs w:val="18"/>
        </w:rPr>
        <w:t>e</w:t>
      </w:r>
      <w:r w:rsidR="006229E3">
        <w:rPr>
          <w:spacing w:val="-13"/>
          <w:w w:val="114"/>
          <w:sz w:val="18"/>
          <w:szCs w:val="18"/>
        </w:rPr>
        <w:t xml:space="preserve"> </w:t>
      </w:r>
      <w:r w:rsidR="006229E3">
        <w:rPr>
          <w:w w:val="114"/>
          <w:sz w:val="18"/>
          <w:szCs w:val="18"/>
        </w:rPr>
        <w:t>accesso</w:t>
      </w:r>
      <w:r w:rsidR="006229E3">
        <w:rPr>
          <w:spacing w:val="6"/>
          <w:w w:val="114"/>
          <w:sz w:val="18"/>
          <w:szCs w:val="18"/>
        </w:rPr>
        <w:t>r</w:t>
      </w:r>
      <w:r w:rsidR="006229E3">
        <w:rPr>
          <w:w w:val="114"/>
          <w:sz w:val="18"/>
          <w:szCs w:val="18"/>
        </w:rPr>
        <w:t>y</w:t>
      </w:r>
      <w:r w:rsidR="006229E3">
        <w:rPr>
          <w:spacing w:val="-8"/>
          <w:w w:val="114"/>
          <w:sz w:val="18"/>
          <w:szCs w:val="18"/>
        </w:rPr>
        <w:t xml:space="preserve"> </w:t>
      </w:r>
      <w:r w:rsidR="006229E3">
        <w:rPr>
          <w:w w:val="114"/>
          <w:sz w:val="18"/>
          <w:szCs w:val="18"/>
        </w:rPr>
        <w:t>canals</w:t>
      </w:r>
      <w:r w:rsidR="006229E3">
        <w:rPr>
          <w:spacing w:val="-8"/>
          <w:w w:val="114"/>
          <w:sz w:val="18"/>
          <w:szCs w:val="18"/>
        </w:rPr>
        <w:t xml:space="preserve"> </w:t>
      </w:r>
      <w:r w:rsidR="006229E3">
        <w:rPr>
          <w:sz w:val="18"/>
          <w:szCs w:val="18"/>
        </w:rPr>
        <w:t>(</w:t>
      </w:r>
      <w:r w:rsidR="006229E3">
        <w:rPr>
          <w:spacing w:val="-5"/>
          <w:sz w:val="18"/>
          <w:szCs w:val="18"/>
        </w:rPr>
        <w:t>A</w:t>
      </w:r>
      <w:r w:rsidR="006229E3">
        <w:rPr>
          <w:sz w:val="18"/>
          <w:szCs w:val="18"/>
        </w:rPr>
        <w:t>C)</w:t>
      </w:r>
      <w:r w:rsidR="006229E3">
        <w:rPr>
          <w:spacing w:val="-8"/>
          <w:sz w:val="18"/>
          <w:szCs w:val="18"/>
        </w:rPr>
        <w:t xml:space="preserve"> </w:t>
      </w:r>
      <w:r w:rsidR="006229E3">
        <w:rPr>
          <w:w w:val="108"/>
          <w:sz w:val="18"/>
          <w:szCs w:val="18"/>
        </w:rPr>
        <w:t xml:space="preserve">bifurcated </w:t>
      </w:r>
      <w:r w:rsidR="006229E3">
        <w:rPr>
          <w:w w:val="109"/>
          <w:sz w:val="18"/>
          <w:szCs w:val="18"/>
        </w:rPr>
        <w:t>t</w:t>
      </w:r>
      <w:r w:rsidR="006229E3">
        <w:rPr>
          <w:spacing w:val="-3"/>
          <w:w w:val="109"/>
          <w:sz w:val="18"/>
          <w:szCs w:val="18"/>
        </w:rPr>
        <w:t>ow</w:t>
      </w:r>
      <w:r w:rsidR="006229E3">
        <w:rPr>
          <w:w w:val="109"/>
          <w:sz w:val="18"/>
          <w:szCs w:val="18"/>
        </w:rPr>
        <w:t>ards</w:t>
      </w:r>
      <w:r w:rsidR="006229E3">
        <w:rPr>
          <w:spacing w:val="-2"/>
          <w:w w:val="109"/>
          <w:sz w:val="18"/>
          <w:szCs w:val="18"/>
        </w:rPr>
        <w:t xml:space="preserve"> </w:t>
      </w:r>
      <w:r w:rsidR="006229E3">
        <w:rPr>
          <w:sz w:val="18"/>
          <w:szCs w:val="18"/>
        </w:rPr>
        <w:t>the</w:t>
      </w:r>
      <w:r w:rsidR="006229E3">
        <w:rPr>
          <w:spacing w:val="27"/>
          <w:sz w:val="18"/>
          <w:szCs w:val="18"/>
        </w:rPr>
        <w:t xml:space="preserve"> </w:t>
      </w:r>
      <w:r w:rsidR="006229E3">
        <w:rPr>
          <w:w w:val="111"/>
          <w:sz w:val="18"/>
          <w:szCs w:val="18"/>
        </w:rPr>
        <w:t>regions</w:t>
      </w:r>
      <w:r w:rsidR="006229E3">
        <w:rPr>
          <w:spacing w:val="-7"/>
          <w:w w:val="111"/>
          <w:sz w:val="18"/>
          <w:szCs w:val="18"/>
        </w:rPr>
        <w:t xml:space="preserve"> </w:t>
      </w:r>
      <w:r w:rsidR="006229E3">
        <w:rPr>
          <w:sz w:val="18"/>
          <w:szCs w:val="18"/>
        </w:rPr>
        <w:t>of</w:t>
      </w:r>
      <w:r w:rsidR="006229E3">
        <w:rPr>
          <w:spacing w:val="-3"/>
          <w:sz w:val="18"/>
          <w:szCs w:val="18"/>
        </w:rPr>
        <w:t xml:space="preserve"> </w:t>
      </w:r>
      <w:r w:rsidR="006229E3">
        <w:rPr>
          <w:w w:val="116"/>
          <w:sz w:val="18"/>
          <w:szCs w:val="18"/>
        </w:rPr>
        <w:t>nasal</w:t>
      </w:r>
      <w:r w:rsidR="006229E3">
        <w:rPr>
          <w:spacing w:val="-9"/>
          <w:w w:val="116"/>
          <w:sz w:val="18"/>
          <w:szCs w:val="18"/>
        </w:rPr>
        <w:t xml:space="preserve"> </w:t>
      </w:r>
      <w:r w:rsidR="006229E3">
        <w:rPr>
          <w:spacing w:val="-5"/>
          <w:w w:val="83"/>
          <w:sz w:val="18"/>
          <w:szCs w:val="18"/>
        </w:rPr>
        <w:t>f</w:t>
      </w:r>
      <w:r w:rsidR="006229E3">
        <w:rPr>
          <w:w w:val="122"/>
          <w:sz w:val="18"/>
          <w:szCs w:val="18"/>
        </w:rPr>
        <w:t>ossa</w:t>
      </w:r>
      <w:r w:rsidR="006229E3">
        <w:rPr>
          <w:spacing w:val="-2"/>
          <w:sz w:val="18"/>
          <w:szCs w:val="18"/>
        </w:rPr>
        <w:t xml:space="preserve"> </w:t>
      </w:r>
      <w:r w:rsidR="006229E3">
        <w:rPr>
          <w:sz w:val="18"/>
          <w:szCs w:val="18"/>
        </w:rPr>
        <w:t>floor</w:t>
      </w:r>
      <w:r w:rsidR="006229E3">
        <w:rPr>
          <w:spacing w:val="-5"/>
          <w:sz w:val="18"/>
          <w:szCs w:val="18"/>
        </w:rPr>
        <w:t xml:space="preserve"> </w:t>
      </w:r>
      <w:r w:rsidR="006229E3">
        <w:rPr>
          <w:sz w:val="18"/>
          <w:szCs w:val="18"/>
        </w:rPr>
        <w:t>and</w:t>
      </w:r>
      <w:r w:rsidR="006229E3">
        <w:rPr>
          <w:spacing w:val="37"/>
          <w:sz w:val="18"/>
          <w:szCs w:val="18"/>
        </w:rPr>
        <w:t xml:space="preserve"> </w:t>
      </w:r>
      <w:proofErr w:type="gramStart"/>
      <w:r w:rsidR="006229E3">
        <w:rPr>
          <w:sz w:val="18"/>
          <w:szCs w:val="18"/>
        </w:rPr>
        <w:t xml:space="preserve">premaxilla, </w:t>
      </w:r>
      <w:r w:rsidR="006229E3">
        <w:rPr>
          <w:spacing w:val="3"/>
          <w:sz w:val="18"/>
          <w:szCs w:val="18"/>
        </w:rPr>
        <w:t xml:space="preserve"> </w:t>
      </w:r>
      <w:r w:rsidR="006229E3">
        <w:rPr>
          <w:w w:val="111"/>
          <w:sz w:val="18"/>
          <w:szCs w:val="18"/>
        </w:rPr>
        <w:t>reaching</w:t>
      </w:r>
      <w:proofErr w:type="gramEnd"/>
      <w:r w:rsidR="006229E3">
        <w:rPr>
          <w:spacing w:val="-7"/>
          <w:w w:val="111"/>
          <w:sz w:val="18"/>
          <w:szCs w:val="18"/>
        </w:rPr>
        <w:t xml:space="preserve"> </w:t>
      </w:r>
      <w:r w:rsidR="006229E3">
        <w:rPr>
          <w:sz w:val="18"/>
          <w:szCs w:val="18"/>
        </w:rPr>
        <w:t>the</w:t>
      </w:r>
      <w:r w:rsidR="006229E3">
        <w:rPr>
          <w:spacing w:val="27"/>
          <w:sz w:val="18"/>
          <w:szCs w:val="18"/>
        </w:rPr>
        <w:t xml:space="preserve"> </w:t>
      </w:r>
      <w:r w:rsidR="006229E3">
        <w:rPr>
          <w:sz w:val="18"/>
          <w:szCs w:val="18"/>
        </w:rPr>
        <w:t xml:space="preserve">palatal </w:t>
      </w:r>
      <w:r w:rsidR="006229E3">
        <w:rPr>
          <w:spacing w:val="1"/>
          <w:sz w:val="18"/>
          <w:szCs w:val="18"/>
        </w:rPr>
        <w:t xml:space="preserve"> </w:t>
      </w:r>
      <w:r w:rsidR="006229E3">
        <w:rPr>
          <w:sz w:val="18"/>
          <w:szCs w:val="18"/>
        </w:rPr>
        <w:t>region</w:t>
      </w:r>
      <w:r w:rsidR="006229E3">
        <w:rPr>
          <w:spacing w:val="35"/>
          <w:sz w:val="18"/>
          <w:szCs w:val="18"/>
        </w:rPr>
        <w:t xml:space="preserve"> </w:t>
      </w:r>
      <w:r w:rsidR="006229E3">
        <w:rPr>
          <w:sz w:val="18"/>
          <w:szCs w:val="18"/>
        </w:rPr>
        <w:t>of</w:t>
      </w:r>
      <w:r w:rsidR="006229E3">
        <w:rPr>
          <w:spacing w:val="-3"/>
          <w:sz w:val="18"/>
          <w:szCs w:val="18"/>
        </w:rPr>
        <w:t xml:space="preserve"> </w:t>
      </w:r>
      <w:r w:rsidR="006229E3">
        <w:rPr>
          <w:sz w:val="18"/>
          <w:szCs w:val="18"/>
        </w:rPr>
        <w:t>the</w:t>
      </w:r>
      <w:r w:rsidR="006229E3">
        <w:rPr>
          <w:spacing w:val="27"/>
          <w:sz w:val="18"/>
          <w:szCs w:val="18"/>
        </w:rPr>
        <w:t xml:space="preserve"> </w:t>
      </w:r>
      <w:r w:rsidR="006229E3">
        <w:rPr>
          <w:sz w:val="18"/>
          <w:szCs w:val="18"/>
        </w:rPr>
        <w:t>incisors</w:t>
      </w:r>
      <w:r w:rsidR="006229E3">
        <w:rPr>
          <w:spacing w:val="43"/>
          <w:sz w:val="18"/>
          <w:szCs w:val="18"/>
        </w:rPr>
        <w:t xml:space="preserve"> </w:t>
      </w:r>
      <w:r w:rsidR="006229E3">
        <w:rPr>
          <w:w w:val="115"/>
          <w:sz w:val="18"/>
          <w:szCs w:val="18"/>
        </w:rPr>
        <w:t xml:space="preserve">and </w:t>
      </w:r>
      <w:r w:rsidR="006229E3">
        <w:rPr>
          <w:w w:val="114"/>
          <w:sz w:val="18"/>
          <w:szCs w:val="18"/>
        </w:rPr>
        <w:t>canines</w:t>
      </w:r>
      <w:r w:rsidR="006229E3">
        <w:rPr>
          <w:spacing w:val="-1"/>
          <w:w w:val="114"/>
          <w:sz w:val="18"/>
          <w:szCs w:val="18"/>
        </w:rPr>
        <w:t xml:space="preserve"> </w:t>
      </w:r>
      <w:r w:rsidR="006229E3">
        <w:rPr>
          <w:sz w:val="18"/>
          <w:szCs w:val="18"/>
        </w:rPr>
        <w:t xml:space="preserve">and, </w:t>
      </w:r>
      <w:r w:rsidR="006229E3">
        <w:rPr>
          <w:spacing w:val="3"/>
          <w:sz w:val="18"/>
          <w:szCs w:val="18"/>
        </w:rPr>
        <w:t xml:space="preserve"> </w:t>
      </w:r>
      <w:r w:rsidR="006229E3">
        <w:rPr>
          <w:sz w:val="18"/>
          <w:szCs w:val="18"/>
        </w:rPr>
        <w:t xml:space="preserve">less </w:t>
      </w:r>
      <w:r w:rsidR="006229E3">
        <w:rPr>
          <w:spacing w:val="9"/>
          <w:sz w:val="18"/>
          <w:szCs w:val="18"/>
        </w:rPr>
        <w:t xml:space="preserve"> </w:t>
      </w:r>
      <w:r w:rsidR="006229E3">
        <w:rPr>
          <w:sz w:val="18"/>
          <w:szCs w:val="18"/>
        </w:rPr>
        <w:t>frequentl</w:t>
      </w:r>
      <w:r w:rsidR="006229E3">
        <w:rPr>
          <w:spacing w:val="-18"/>
          <w:sz w:val="18"/>
          <w:szCs w:val="18"/>
        </w:rPr>
        <w:t>y</w:t>
      </w:r>
      <w:r w:rsidR="006229E3">
        <w:rPr>
          <w:sz w:val="18"/>
          <w:szCs w:val="18"/>
        </w:rPr>
        <w:t xml:space="preserve">, </w:t>
      </w:r>
      <w:r w:rsidR="006229E3">
        <w:rPr>
          <w:spacing w:val="9"/>
          <w:sz w:val="18"/>
          <w:szCs w:val="18"/>
        </w:rPr>
        <w:t xml:space="preserve"> </w:t>
      </w:r>
      <w:r w:rsidR="006229E3">
        <w:rPr>
          <w:sz w:val="18"/>
          <w:szCs w:val="18"/>
        </w:rPr>
        <w:t>the</w:t>
      </w:r>
      <w:r w:rsidR="006229E3">
        <w:rPr>
          <w:spacing w:val="34"/>
          <w:sz w:val="18"/>
          <w:szCs w:val="18"/>
        </w:rPr>
        <w:t xml:space="preserve"> </w:t>
      </w:r>
      <w:r w:rsidR="006229E3">
        <w:rPr>
          <w:spacing w:val="-4"/>
          <w:sz w:val="18"/>
          <w:szCs w:val="18"/>
        </w:rPr>
        <w:t>b</w:t>
      </w:r>
      <w:r w:rsidR="006229E3">
        <w:rPr>
          <w:sz w:val="18"/>
          <w:szCs w:val="18"/>
        </w:rPr>
        <w:t>uccal</w:t>
      </w:r>
      <w:r w:rsidR="006229E3">
        <w:rPr>
          <w:spacing w:val="7"/>
          <w:sz w:val="18"/>
          <w:szCs w:val="18"/>
        </w:rPr>
        <w:t xml:space="preserve"> </w:t>
      </w:r>
      <w:r w:rsidR="006229E3">
        <w:rPr>
          <w:sz w:val="18"/>
          <w:szCs w:val="18"/>
        </w:rPr>
        <w:t>region</w:t>
      </w:r>
      <w:r w:rsidR="006229E3">
        <w:rPr>
          <w:spacing w:val="42"/>
          <w:sz w:val="18"/>
          <w:szCs w:val="18"/>
        </w:rPr>
        <w:t xml:space="preserve"> </w:t>
      </w:r>
      <w:r w:rsidR="006229E3">
        <w:rPr>
          <w:sz w:val="18"/>
          <w:szCs w:val="18"/>
        </w:rPr>
        <w:t>of</w:t>
      </w:r>
      <w:r w:rsidR="006229E3">
        <w:rPr>
          <w:spacing w:val="3"/>
          <w:sz w:val="18"/>
          <w:szCs w:val="18"/>
        </w:rPr>
        <w:t xml:space="preserve"> </w:t>
      </w:r>
      <w:r w:rsidR="006229E3">
        <w:rPr>
          <w:w w:val="118"/>
          <w:sz w:val="18"/>
          <w:szCs w:val="18"/>
        </w:rPr>
        <w:t>these</w:t>
      </w:r>
      <w:r w:rsidR="006229E3">
        <w:rPr>
          <w:spacing w:val="-3"/>
          <w:w w:val="118"/>
          <w:sz w:val="18"/>
          <w:szCs w:val="18"/>
        </w:rPr>
        <w:t xml:space="preserve"> </w:t>
      </w:r>
      <w:r w:rsidR="006229E3">
        <w:rPr>
          <w:sz w:val="18"/>
          <w:szCs w:val="18"/>
        </w:rPr>
        <w:t xml:space="preserve">teeth </w:t>
      </w:r>
      <w:r w:rsidR="006229E3">
        <w:rPr>
          <w:spacing w:val="9"/>
          <w:sz w:val="18"/>
          <w:szCs w:val="18"/>
        </w:rPr>
        <w:t xml:space="preserve"> </w:t>
      </w:r>
      <w:r w:rsidR="006229E3">
        <w:rPr>
          <w:w w:val="99"/>
          <w:sz w:val="18"/>
          <w:szCs w:val="18"/>
        </w:rPr>
        <w:t>(</w:t>
      </w:r>
      <w:r w:rsidR="006229E3">
        <w:rPr>
          <w:w w:val="110"/>
          <w:sz w:val="18"/>
          <w:szCs w:val="18"/>
        </w:rPr>
        <w:t>2</w:t>
      </w:r>
      <w:r w:rsidR="006229E3">
        <w:rPr>
          <w:w w:val="104"/>
          <w:sz w:val="18"/>
          <w:szCs w:val="18"/>
        </w:rPr>
        <w:t>).</w:t>
      </w:r>
    </w:p>
    <w:p w:rsidR="009F2204" w:rsidRDefault="006229E3" w:rsidP="009D06D6">
      <w:pPr>
        <w:spacing w:before="8" w:line="254" w:lineRule="auto"/>
        <w:ind w:left="2004" w:right="273" w:firstLine="339"/>
        <w:jc w:val="both"/>
        <w:rPr>
          <w:sz w:val="18"/>
          <w:szCs w:val="18"/>
        </w:rPr>
      </w:pPr>
      <w:proofErr w:type="gramStart"/>
      <w:r>
        <w:rPr>
          <w:sz w:val="18"/>
          <w:szCs w:val="18"/>
        </w:rPr>
        <w:t>H</w:t>
      </w:r>
      <w:r>
        <w:rPr>
          <w:spacing w:val="-3"/>
          <w:sz w:val="18"/>
          <w:szCs w:val="18"/>
        </w:rPr>
        <w:t>o</w:t>
      </w:r>
      <w:r>
        <w:rPr>
          <w:spacing w:val="-2"/>
          <w:sz w:val="18"/>
          <w:szCs w:val="18"/>
        </w:rPr>
        <w:t>w</w:t>
      </w:r>
      <w:r>
        <w:rPr>
          <w:spacing w:val="-5"/>
          <w:sz w:val="18"/>
          <w:szCs w:val="18"/>
        </w:rPr>
        <w:t>e</w:t>
      </w:r>
      <w:r>
        <w:rPr>
          <w:spacing w:val="-4"/>
          <w:sz w:val="18"/>
          <w:szCs w:val="18"/>
        </w:rPr>
        <w:t>v</w:t>
      </w:r>
      <w:r>
        <w:rPr>
          <w:sz w:val="18"/>
          <w:szCs w:val="18"/>
        </w:rPr>
        <w:t>e</w:t>
      </w:r>
      <w:r>
        <w:rPr>
          <w:spacing w:val="-9"/>
          <w:sz w:val="18"/>
          <w:szCs w:val="18"/>
        </w:rPr>
        <w:t>r</w:t>
      </w:r>
      <w:r>
        <w:rPr>
          <w:sz w:val="18"/>
          <w:szCs w:val="18"/>
        </w:rPr>
        <w:t xml:space="preserve">, </w:t>
      </w:r>
      <w:r>
        <w:rPr>
          <w:spacing w:val="45"/>
          <w:sz w:val="18"/>
          <w:szCs w:val="18"/>
        </w:rPr>
        <w:t xml:space="preserve"> </w:t>
      </w:r>
      <w:r>
        <w:rPr>
          <w:sz w:val="18"/>
          <w:szCs w:val="18"/>
        </w:rPr>
        <w:t>CS</w:t>
      </w:r>
      <w:proofErr w:type="gramEnd"/>
      <w:r>
        <w:rPr>
          <w:sz w:val="18"/>
          <w:szCs w:val="18"/>
        </w:rPr>
        <w:t xml:space="preserve"> </w:t>
      </w:r>
      <w:r>
        <w:rPr>
          <w:spacing w:val="16"/>
          <w:sz w:val="18"/>
          <w:szCs w:val="18"/>
        </w:rPr>
        <w:t xml:space="preserve"> </w:t>
      </w:r>
      <w:r>
        <w:rPr>
          <w:sz w:val="18"/>
          <w:szCs w:val="18"/>
        </w:rPr>
        <w:t>is</w:t>
      </w:r>
      <w:r>
        <w:rPr>
          <w:spacing w:val="42"/>
          <w:sz w:val="18"/>
          <w:szCs w:val="18"/>
        </w:rPr>
        <w:t xml:space="preserve"> </w:t>
      </w:r>
      <w:r>
        <w:rPr>
          <w:sz w:val="18"/>
          <w:szCs w:val="18"/>
        </w:rPr>
        <w:t xml:space="preserve">a </w:t>
      </w:r>
      <w:r>
        <w:rPr>
          <w:spacing w:val="7"/>
          <w:sz w:val="18"/>
          <w:szCs w:val="18"/>
        </w:rPr>
        <w:t xml:space="preserve"> </w:t>
      </w:r>
      <w:r>
        <w:rPr>
          <w:sz w:val="18"/>
          <w:szCs w:val="18"/>
        </w:rPr>
        <w:t>little-kn</w:t>
      </w:r>
      <w:r>
        <w:rPr>
          <w:spacing w:val="-3"/>
          <w:sz w:val="18"/>
          <w:szCs w:val="18"/>
        </w:rPr>
        <w:t>o</w:t>
      </w:r>
      <w:r>
        <w:rPr>
          <w:sz w:val="18"/>
          <w:szCs w:val="18"/>
        </w:rPr>
        <w:t>wn</w:t>
      </w:r>
      <w:r>
        <w:rPr>
          <w:spacing w:val="2"/>
          <w:sz w:val="18"/>
          <w:szCs w:val="18"/>
        </w:rPr>
        <w:t xml:space="preserve"> </w:t>
      </w:r>
      <w:r>
        <w:rPr>
          <w:w w:val="111"/>
          <w:sz w:val="18"/>
          <w:szCs w:val="18"/>
        </w:rPr>
        <w:t>st</w:t>
      </w:r>
      <w:r>
        <w:rPr>
          <w:spacing w:val="3"/>
          <w:w w:val="111"/>
          <w:sz w:val="18"/>
          <w:szCs w:val="18"/>
        </w:rPr>
        <w:t>r</w:t>
      </w:r>
      <w:r>
        <w:rPr>
          <w:w w:val="111"/>
          <w:sz w:val="18"/>
          <w:szCs w:val="18"/>
        </w:rPr>
        <w:t>ucture</w:t>
      </w:r>
      <w:r>
        <w:rPr>
          <w:spacing w:val="20"/>
          <w:w w:val="111"/>
          <w:sz w:val="18"/>
          <w:szCs w:val="18"/>
        </w:rPr>
        <w:t xml:space="preserve"> </w:t>
      </w:r>
      <w:r>
        <w:rPr>
          <w:w w:val="111"/>
          <w:sz w:val="18"/>
          <w:szCs w:val="18"/>
        </w:rPr>
        <w:t>detected</w:t>
      </w:r>
      <w:r>
        <w:rPr>
          <w:spacing w:val="45"/>
          <w:w w:val="111"/>
          <w:sz w:val="18"/>
          <w:szCs w:val="18"/>
        </w:rPr>
        <w:t xml:space="preserve"> </w:t>
      </w:r>
      <w:r>
        <w:rPr>
          <w:sz w:val="18"/>
          <w:szCs w:val="18"/>
        </w:rPr>
        <w:t>in</w:t>
      </w:r>
      <w:r>
        <w:rPr>
          <w:spacing w:val="31"/>
          <w:sz w:val="18"/>
          <w:szCs w:val="18"/>
        </w:rPr>
        <w:t xml:space="preserve"> </w:t>
      </w:r>
      <w:r>
        <w:rPr>
          <w:sz w:val="18"/>
          <w:szCs w:val="18"/>
        </w:rPr>
        <w:t xml:space="preserve">66.5% </w:t>
      </w:r>
      <w:r>
        <w:rPr>
          <w:spacing w:val="29"/>
          <w:sz w:val="18"/>
          <w:szCs w:val="18"/>
        </w:rPr>
        <w:t xml:space="preserve"> </w:t>
      </w:r>
      <w:r>
        <w:rPr>
          <w:sz w:val="18"/>
          <w:szCs w:val="18"/>
        </w:rPr>
        <w:t>to</w:t>
      </w:r>
      <w:r>
        <w:rPr>
          <w:spacing w:val="40"/>
          <w:sz w:val="18"/>
          <w:szCs w:val="18"/>
        </w:rPr>
        <w:t xml:space="preserve"> </w:t>
      </w:r>
      <w:r>
        <w:rPr>
          <w:sz w:val="18"/>
          <w:szCs w:val="18"/>
        </w:rPr>
        <w:t xml:space="preserve">88% </w:t>
      </w:r>
      <w:r>
        <w:rPr>
          <w:spacing w:val="13"/>
          <w:sz w:val="18"/>
          <w:szCs w:val="18"/>
        </w:rPr>
        <w:t xml:space="preserve"> </w:t>
      </w:r>
      <w:r>
        <w:rPr>
          <w:sz w:val="18"/>
          <w:szCs w:val="18"/>
        </w:rPr>
        <w:t>of</w:t>
      </w:r>
      <w:r>
        <w:rPr>
          <w:spacing w:val="31"/>
          <w:sz w:val="18"/>
          <w:szCs w:val="18"/>
        </w:rPr>
        <w:t xml:space="preserve"> </w:t>
      </w:r>
      <w:r>
        <w:rPr>
          <w:w w:val="111"/>
          <w:sz w:val="18"/>
          <w:szCs w:val="18"/>
        </w:rPr>
        <w:t>patient</w:t>
      </w:r>
      <w:r>
        <w:rPr>
          <w:spacing w:val="-3"/>
          <w:w w:val="111"/>
          <w:sz w:val="18"/>
          <w:szCs w:val="18"/>
        </w:rPr>
        <w:t>s</w:t>
      </w:r>
      <w:r>
        <w:rPr>
          <w:w w:val="111"/>
          <w:sz w:val="18"/>
          <w:szCs w:val="18"/>
        </w:rPr>
        <w:t>,</w:t>
      </w:r>
      <w:r>
        <w:rPr>
          <w:spacing w:val="40"/>
          <w:w w:val="111"/>
          <w:sz w:val="18"/>
          <w:szCs w:val="18"/>
        </w:rPr>
        <w:t xml:space="preserve"> </w:t>
      </w:r>
      <w:r>
        <w:rPr>
          <w:sz w:val="18"/>
          <w:szCs w:val="18"/>
        </w:rPr>
        <w:t xml:space="preserve">and </w:t>
      </w:r>
      <w:r>
        <w:rPr>
          <w:spacing w:val="26"/>
          <w:sz w:val="18"/>
          <w:szCs w:val="18"/>
        </w:rPr>
        <w:t xml:space="preserve"> </w:t>
      </w:r>
      <w:r>
        <w:rPr>
          <w:sz w:val="18"/>
          <w:szCs w:val="18"/>
        </w:rPr>
        <w:t>it</w:t>
      </w:r>
      <w:r>
        <w:rPr>
          <w:spacing w:val="21"/>
          <w:sz w:val="18"/>
          <w:szCs w:val="18"/>
        </w:rPr>
        <w:t xml:space="preserve"> </w:t>
      </w:r>
      <w:r>
        <w:rPr>
          <w:sz w:val="18"/>
          <w:szCs w:val="18"/>
        </w:rPr>
        <w:t xml:space="preserve">can </w:t>
      </w:r>
      <w:r>
        <w:rPr>
          <w:spacing w:val="24"/>
          <w:sz w:val="18"/>
          <w:szCs w:val="18"/>
        </w:rPr>
        <w:t xml:space="preserve"> </w:t>
      </w:r>
      <w:r>
        <w:rPr>
          <w:w w:val="117"/>
          <w:sz w:val="18"/>
          <w:szCs w:val="18"/>
        </w:rPr>
        <w:t xml:space="preserve">be </w:t>
      </w:r>
      <w:r>
        <w:rPr>
          <w:w w:val="112"/>
          <w:sz w:val="18"/>
          <w:szCs w:val="18"/>
        </w:rPr>
        <w:t>considered</w:t>
      </w:r>
      <w:r>
        <w:rPr>
          <w:spacing w:val="11"/>
          <w:w w:val="112"/>
          <w:sz w:val="18"/>
          <w:szCs w:val="18"/>
        </w:rPr>
        <w:t xml:space="preserve"> </w:t>
      </w:r>
      <w:r>
        <w:rPr>
          <w:sz w:val="18"/>
          <w:szCs w:val="18"/>
        </w:rPr>
        <w:t>an</w:t>
      </w:r>
      <w:r>
        <w:rPr>
          <w:spacing w:val="45"/>
          <w:sz w:val="18"/>
          <w:szCs w:val="18"/>
        </w:rPr>
        <w:t xml:space="preserve"> </w:t>
      </w:r>
      <w:r>
        <w:rPr>
          <w:w w:val="109"/>
          <w:sz w:val="18"/>
          <w:szCs w:val="18"/>
        </w:rPr>
        <w:t>anatomical</w:t>
      </w:r>
      <w:r>
        <w:rPr>
          <w:spacing w:val="12"/>
          <w:w w:val="109"/>
          <w:sz w:val="18"/>
          <w:szCs w:val="18"/>
        </w:rPr>
        <w:t xml:space="preserve"> </w:t>
      </w:r>
      <w:r w:rsidRPr="009D06D6">
        <w:rPr>
          <w:w w:val="109"/>
          <w:sz w:val="18"/>
          <w:szCs w:val="18"/>
          <w:highlight w:val="yellow"/>
        </w:rPr>
        <w:t>st</w:t>
      </w:r>
      <w:r w:rsidRPr="009D06D6">
        <w:rPr>
          <w:spacing w:val="3"/>
          <w:w w:val="109"/>
          <w:sz w:val="18"/>
          <w:szCs w:val="18"/>
          <w:highlight w:val="yellow"/>
        </w:rPr>
        <w:t>r</w:t>
      </w:r>
      <w:r w:rsidRPr="009D06D6">
        <w:rPr>
          <w:w w:val="109"/>
          <w:sz w:val="18"/>
          <w:szCs w:val="18"/>
          <w:highlight w:val="yellow"/>
        </w:rPr>
        <w:t>ucture</w:t>
      </w:r>
      <w:r w:rsidRPr="009D06D6">
        <w:rPr>
          <w:spacing w:val="18"/>
          <w:w w:val="109"/>
          <w:sz w:val="18"/>
          <w:szCs w:val="18"/>
          <w:highlight w:val="yellow"/>
        </w:rPr>
        <w:t xml:space="preserve"> </w:t>
      </w:r>
      <w:r w:rsidRPr="009D06D6">
        <w:rPr>
          <w:spacing w:val="-2"/>
          <w:sz w:val="18"/>
          <w:szCs w:val="18"/>
          <w:highlight w:val="yellow"/>
        </w:rPr>
        <w:t>r</w:t>
      </w:r>
      <w:r w:rsidRPr="009D06D6">
        <w:rPr>
          <w:sz w:val="18"/>
          <w:szCs w:val="18"/>
          <w:highlight w:val="yellow"/>
        </w:rPr>
        <w:t xml:space="preserve">ather </w:t>
      </w:r>
      <w:r w:rsidRPr="009D06D6">
        <w:rPr>
          <w:spacing w:val="17"/>
          <w:sz w:val="18"/>
          <w:szCs w:val="18"/>
          <w:highlight w:val="yellow"/>
        </w:rPr>
        <w:t xml:space="preserve"> </w:t>
      </w:r>
      <w:r w:rsidRPr="009D06D6">
        <w:rPr>
          <w:sz w:val="18"/>
          <w:szCs w:val="18"/>
          <w:highlight w:val="yellow"/>
        </w:rPr>
        <w:t>than</w:t>
      </w:r>
      <w:r w:rsidRPr="009D06D6">
        <w:rPr>
          <w:spacing w:val="8"/>
          <w:sz w:val="18"/>
          <w:szCs w:val="18"/>
          <w:highlight w:val="yellow"/>
        </w:rPr>
        <w:t xml:space="preserve"> </w:t>
      </w:r>
      <w:r w:rsidRPr="009D06D6">
        <w:rPr>
          <w:sz w:val="18"/>
          <w:szCs w:val="18"/>
          <w:highlight w:val="yellow"/>
        </w:rPr>
        <w:t>an</w:t>
      </w:r>
      <w:r w:rsidRPr="009D06D6">
        <w:rPr>
          <w:spacing w:val="45"/>
          <w:sz w:val="18"/>
          <w:szCs w:val="18"/>
          <w:highlight w:val="yellow"/>
        </w:rPr>
        <w:t xml:space="preserve"> </w:t>
      </w:r>
      <w:r w:rsidRPr="009D06D6">
        <w:rPr>
          <w:w w:val="109"/>
          <w:sz w:val="18"/>
          <w:szCs w:val="18"/>
          <w:highlight w:val="yellow"/>
        </w:rPr>
        <w:t>anatomical</w:t>
      </w:r>
      <w:r w:rsidRPr="009D06D6">
        <w:rPr>
          <w:spacing w:val="18"/>
          <w:w w:val="109"/>
          <w:sz w:val="18"/>
          <w:szCs w:val="18"/>
          <w:highlight w:val="yellow"/>
        </w:rPr>
        <w:t xml:space="preserve"> </w:t>
      </w:r>
      <w:r w:rsidRPr="009D06D6">
        <w:rPr>
          <w:spacing w:val="-4"/>
          <w:sz w:val="18"/>
          <w:szCs w:val="18"/>
          <w:highlight w:val="yellow"/>
        </w:rPr>
        <w:t>v</w:t>
      </w:r>
      <w:r w:rsidRPr="009D06D6">
        <w:rPr>
          <w:sz w:val="18"/>
          <w:szCs w:val="18"/>
          <w:highlight w:val="yellow"/>
        </w:rPr>
        <w:t>a</w:t>
      </w:r>
      <w:r w:rsidRPr="009D06D6">
        <w:rPr>
          <w:spacing w:val="3"/>
          <w:sz w:val="18"/>
          <w:szCs w:val="18"/>
          <w:highlight w:val="yellow"/>
        </w:rPr>
        <w:t>r</w:t>
      </w:r>
      <w:r w:rsidRPr="009D06D6">
        <w:rPr>
          <w:sz w:val="18"/>
          <w:szCs w:val="18"/>
          <w:highlight w:val="yellow"/>
        </w:rPr>
        <w:t xml:space="preserve">iation </w:t>
      </w:r>
      <w:r w:rsidRPr="009D06D6">
        <w:rPr>
          <w:spacing w:val="6"/>
          <w:sz w:val="18"/>
          <w:szCs w:val="18"/>
          <w:highlight w:val="yellow"/>
        </w:rPr>
        <w:t xml:space="preserve"> </w:t>
      </w:r>
      <w:r w:rsidRPr="009D06D6">
        <w:rPr>
          <w:sz w:val="18"/>
          <w:szCs w:val="18"/>
          <w:highlight w:val="yellow"/>
        </w:rPr>
        <w:t xml:space="preserve">(3;4;5). </w:t>
      </w:r>
      <w:r w:rsidRPr="009D06D6">
        <w:rPr>
          <w:spacing w:val="35"/>
          <w:sz w:val="18"/>
          <w:szCs w:val="18"/>
          <w:highlight w:val="yellow"/>
        </w:rPr>
        <w:t xml:space="preserve"> </w:t>
      </w:r>
      <w:r w:rsidRPr="009D06D6">
        <w:rPr>
          <w:sz w:val="18"/>
          <w:szCs w:val="18"/>
          <w:highlight w:val="yellow"/>
        </w:rPr>
        <w:t>As</w:t>
      </w:r>
      <w:r w:rsidRPr="009D06D6">
        <w:rPr>
          <w:spacing w:val="24"/>
          <w:sz w:val="18"/>
          <w:szCs w:val="18"/>
          <w:highlight w:val="yellow"/>
        </w:rPr>
        <w:t xml:space="preserve"> </w:t>
      </w:r>
      <w:r w:rsidRPr="009D06D6">
        <w:rPr>
          <w:w w:val="108"/>
          <w:sz w:val="18"/>
          <w:szCs w:val="18"/>
          <w:highlight w:val="yellow"/>
        </w:rPr>
        <w:t>pe</w:t>
      </w:r>
      <w:r w:rsidRPr="009D06D6">
        <w:rPr>
          <w:spacing w:val="3"/>
          <w:w w:val="108"/>
          <w:sz w:val="18"/>
          <w:szCs w:val="18"/>
          <w:highlight w:val="yellow"/>
        </w:rPr>
        <w:t>r</w:t>
      </w:r>
      <w:r w:rsidRPr="009D06D6">
        <w:rPr>
          <w:w w:val="108"/>
          <w:sz w:val="18"/>
          <w:szCs w:val="18"/>
          <w:highlight w:val="yellow"/>
        </w:rPr>
        <w:t>iapical</w:t>
      </w:r>
      <w:r w:rsidRPr="009D06D6">
        <w:rPr>
          <w:spacing w:val="12"/>
          <w:w w:val="108"/>
          <w:sz w:val="18"/>
          <w:szCs w:val="18"/>
          <w:highlight w:val="yellow"/>
        </w:rPr>
        <w:t xml:space="preserve"> </w:t>
      </w:r>
      <w:r w:rsidRPr="009D06D6">
        <w:rPr>
          <w:w w:val="115"/>
          <w:sz w:val="18"/>
          <w:szCs w:val="18"/>
          <w:highlight w:val="yellow"/>
        </w:rPr>
        <w:t xml:space="preserve">and </w:t>
      </w:r>
      <w:r w:rsidRPr="009D06D6">
        <w:rPr>
          <w:w w:val="109"/>
          <w:sz w:val="18"/>
          <w:szCs w:val="18"/>
          <w:highlight w:val="yellow"/>
        </w:rPr>
        <w:t>pano</w:t>
      </w:r>
      <w:r w:rsidRPr="009D06D6">
        <w:rPr>
          <w:spacing w:val="-2"/>
          <w:w w:val="109"/>
          <w:sz w:val="18"/>
          <w:szCs w:val="18"/>
          <w:highlight w:val="yellow"/>
        </w:rPr>
        <w:t>r</w:t>
      </w:r>
      <w:r w:rsidRPr="009D06D6">
        <w:rPr>
          <w:w w:val="109"/>
          <w:sz w:val="18"/>
          <w:szCs w:val="18"/>
          <w:highlight w:val="yellow"/>
        </w:rPr>
        <w:t>amic</w:t>
      </w:r>
      <w:r w:rsidRPr="009D06D6">
        <w:rPr>
          <w:spacing w:val="24"/>
          <w:w w:val="109"/>
          <w:sz w:val="18"/>
          <w:szCs w:val="18"/>
          <w:highlight w:val="yellow"/>
        </w:rPr>
        <w:t xml:space="preserve"> </w:t>
      </w:r>
      <w:r w:rsidRPr="009D06D6">
        <w:rPr>
          <w:spacing w:val="-2"/>
          <w:w w:val="109"/>
          <w:sz w:val="18"/>
          <w:szCs w:val="18"/>
          <w:highlight w:val="yellow"/>
        </w:rPr>
        <w:t>r</w:t>
      </w:r>
      <w:r w:rsidRPr="009D06D6">
        <w:rPr>
          <w:w w:val="109"/>
          <w:sz w:val="18"/>
          <w:szCs w:val="18"/>
          <w:highlight w:val="yellow"/>
        </w:rPr>
        <w:t>adio</w:t>
      </w:r>
      <w:r w:rsidRPr="009D06D6">
        <w:rPr>
          <w:spacing w:val="-2"/>
          <w:w w:val="109"/>
          <w:sz w:val="18"/>
          <w:szCs w:val="18"/>
          <w:highlight w:val="yellow"/>
        </w:rPr>
        <w:t>gr</w:t>
      </w:r>
      <w:r w:rsidRPr="009D06D6">
        <w:rPr>
          <w:w w:val="109"/>
          <w:sz w:val="18"/>
          <w:szCs w:val="18"/>
          <w:highlight w:val="yellow"/>
        </w:rPr>
        <w:t>aphs</w:t>
      </w:r>
      <w:r w:rsidRPr="009D06D6">
        <w:rPr>
          <w:spacing w:val="33"/>
          <w:w w:val="109"/>
          <w:sz w:val="18"/>
          <w:szCs w:val="18"/>
          <w:highlight w:val="yellow"/>
        </w:rPr>
        <w:t xml:space="preserve"> </w:t>
      </w:r>
      <w:r w:rsidRPr="009D06D6">
        <w:rPr>
          <w:sz w:val="18"/>
          <w:szCs w:val="18"/>
          <w:highlight w:val="yellow"/>
        </w:rPr>
        <w:t>are</w:t>
      </w:r>
      <w:r w:rsidRPr="009D06D6">
        <w:rPr>
          <w:spacing w:val="18"/>
          <w:sz w:val="18"/>
          <w:szCs w:val="18"/>
          <w:highlight w:val="yellow"/>
        </w:rPr>
        <w:t xml:space="preserve"> </w:t>
      </w:r>
      <w:r w:rsidRPr="009D06D6">
        <w:rPr>
          <w:w w:val="111"/>
          <w:sz w:val="18"/>
          <w:szCs w:val="18"/>
          <w:highlight w:val="yellow"/>
        </w:rPr>
        <w:t>inaccu</w:t>
      </w:r>
      <w:r w:rsidRPr="009D06D6">
        <w:rPr>
          <w:spacing w:val="-2"/>
          <w:w w:val="111"/>
          <w:sz w:val="18"/>
          <w:szCs w:val="18"/>
          <w:highlight w:val="yellow"/>
        </w:rPr>
        <w:t>r</w:t>
      </w:r>
      <w:r w:rsidRPr="009D06D6">
        <w:rPr>
          <w:w w:val="111"/>
          <w:sz w:val="18"/>
          <w:szCs w:val="18"/>
          <w:highlight w:val="yellow"/>
        </w:rPr>
        <w:t>ate</w:t>
      </w:r>
      <w:r w:rsidRPr="009D06D6">
        <w:rPr>
          <w:spacing w:val="23"/>
          <w:w w:val="111"/>
          <w:sz w:val="18"/>
          <w:szCs w:val="18"/>
          <w:highlight w:val="yellow"/>
        </w:rPr>
        <w:t xml:space="preserve"> </w:t>
      </w:r>
      <w:r w:rsidRPr="009D06D6">
        <w:rPr>
          <w:sz w:val="18"/>
          <w:szCs w:val="18"/>
          <w:highlight w:val="yellow"/>
        </w:rPr>
        <w:t>in</w:t>
      </w:r>
      <w:r>
        <w:rPr>
          <w:spacing w:val="22"/>
          <w:sz w:val="18"/>
          <w:szCs w:val="18"/>
        </w:rPr>
        <w:t xml:space="preserve"> </w:t>
      </w:r>
      <w:r>
        <w:rPr>
          <w:w w:val="110"/>
          <w:sz w:val="18"/>
          <w:szCs w:val="18"/>
        </w:rPr>
        <w:t>detecting</w:t>
      </w:r>
      <w:r>
        <w:rPr>
          <w:spacing w:val="18"/>
          <w:w w:val="110"/>
          <w:sz w:val="18"/>
          <w:szCs w:val="18"/>
        </w:rPr>
        <w:t xml:space="preserve"> </w:t>
      </w:r>
      <w:proofErr w:type="gramStart"/>
      <w:r>
        <w:rPr>
          <w:sz w:val="18"/>
          <w:szCs w:val="18"/>
        </w:rPr>
        <w:t>C</w:t>
      </w:r>
      <w:r>
        <w:rPr>
          <w:spacing w:val="-4"/>
          <w:sz w:val="18"/>
          <w:szCs w:val="18"/>
        </w:rPr>
        <w:t>S</w:t>
      </w:r>
      <w:r>
        <w:rPr>
          <w:sz w:val="18"/>
          <w:szCs w:val="18"/>
        </w:rPr>
        <w:t xml:space="preserve">, </w:t>
      </w:r>
      <w:r>
        <w:rPr>
          <w:spacing w:val="10"/>
          <w:sz w:val="18"/>
          <w:szCs w:val="18"/>
        </w:rPr>
        <w:t xml:space="preserve"> </w:t>
      </w:r>
      <w:r>
        <w:rPr>
          <w:sz w:val="18"/>
          <w:szCs w:val="18"/>
        </w:rPr>
        <w:t>cone</w:t>
      </w:r>
      <w:proofErr w:type="gramEnd"/>
      <w:r>
        <w:rPr>
          <w:sz w:val="18"/>
          <w:szCs w:val="18"/>
        </w:rPr>
        <w:t xml:space="preserve"> </w:t>
      </w:r>
      <w:r>
        <w:rPr>
          <w:spacing w:val="26"/>
          <w:sz w:val="18"/>
          <w:szCs w:val="18"/>
        </w:rPr>
        <w:t xml:space="preserve"> </w:t>
      </w:r>
      <w:r>
        <w:rPr>
          <w:w w:val="109"/>
          <w:sz w:val="18"/>
          <w:szCs w:val="18"/>
        </w:rPr>
        <w:t>beam</w:t>
      </w:r>
      <w:r>
        <w:rPr>
          <w:spacing w:val="42"/>
          <w:w w:val="109"/>
          <w:sz w:val="18"/>
          <w:szCs w:val="18"/>
        </w:rPr>
        <w:t xml:space="preserve"> </w:t>
      </w:r>
      <w:r>
        <w:rPr>
          <w:w w:val="109"/>
          <w:sz w:val="18"/>
          <w:szCs w:val="18"/>
        </w:rPr>
        <w:t>computed</w:t>
      </w:r>
      <w:r>
        <w:rPr>
          <w:spacing w:val="32"/>
          <w:w w:val="109"/>
          <w:sz w:val="18"/>
          <w:szCs w:val="18"/>
        </w:rPr>
        <w:t xml:space="preserve"> </w:t>
      </w:r>
      <w:r>
        <w:rPr>
          <w:w w:val="109"/>
          <w:sz w:val="18"/>
          <w:szCs w:val="18"/>
        </w:rPr>
        <w:t>tomo</w:t>
      </w:r>
      <w:r>
        <w:rPr>
          <w:spacing w:val="-2"/>
          <w:w w:val="109"/>
          <w:sz w:val="18"/>
          <w:szCs w:val="18"/>
        </w:rPr>
        <w:t>gr</w:t>
      </w:r>
      <w:r>
        <w:rPr>
          <w:w w:val="109"/>
          <w:sz w:val="18"/>
          <w:szCs w:val="18"/>
        </w:rPr>
        <w:t>ap</w:t>
      </w:r>
      <w:r>
        <w:rPr>
          <w:spacing w:val="-5"/>
          <w:w w:val="109"/>
          <w:sz w:val="18"/>
          <w:szCs w:val="18"/>
        </w:rPr>
        <w:t>h</w:t>
      </w:r>
      <w:r>
        <w:rPr>
          <w:w w:val="109"/>
          <w:sz w:val="18"/>
          <w:szCs w:val="18"/>
        </w:rPr>
        <w:t>y</w:t>
      </w:r>
      <w:r>
        <w:rPr>
          <w:spacing w:val="16"/>
          <w:w w:val="109"/>
          <w:sz w:val="18"/>
          <w:szCs w:val="18"/>
        </w:rPr>
        <w:t xml:space="preserve"> </w:t>
      </w:r>
      <w:r>
        <w:rPr>
          <w:w w:val="109"/>
          <w:sz w:val="18"/>
          <w:szCs w:val="18"/>
        </w:rPr>
        <w:t xml:space="preserve">(CBCT) </w:t>
      </w:r>
      <w:r>
        <w:rPr>
          <w:w w:val="115"/>
          <w:sz w:val="18"/>
          <w:szCs w:val="18"/>
        </w:rPr>
        <w:t>becomes</w:t>
      </w:r>
      <w:r>
        <w:rPr>
          <w:spacing w:val="14"/>
          <w:w w:val="115"/>
          <w:sz w:val="18"/>
          <w:szCs w:val="18"/>
        </w:rPr>
        <w:t xml:space="preserve"> </w:t>
      </w:r>
      <w:r>
        <w:rPr>
          <w:sz w:val="18"/>
          <w:szCs w:val="18"/>
        </w:rPr>
        <w:t>an</w:t>
      </w:r>
      <w:r>
        <w:rPr>
          <w:spacing w:val="5"/>
          <w:sz w:val="18"/>
          <w:szCs w:val="18"/>
        </w:rPr>
        <w:t xml:space="preserve"> </w:t>
      </w:r>
      <w:r>
        <w:rPr>
          <w:sz w:val="18"/>
          <w:szCs w:val="18"/>
        </w:rPr>
        <w:t>impo</w:t>
      </w:r>
      <w:r>
        <w:rPr>
          <w:spacing w:val="7"/>
          <w:sz w:val="18"/>
          <w:szCs w:val="18"/>
        </w:rPr>
        <w:t>r</w:t>
      </w:r>
      <w:r>
        <w:rPr>
          <w:sz w:val="18"/>
          <w:szCs w:val="18"/>
        </w:rPr>
        <w:t>tant</w:t>
      </w:r>
      <w:r>
        <w:rPr>
          <w:spacing w:val="23"/>
          <w:sz w:val="18"/>
          <w:szCs w:val="18"/>
        </w:rPr>
        <w:t xml:space="preserve"> </w:t>
      </w:r>
      <w:r>
        <w:rPr>
          <w:sz w:val="18"/>
          <w:szCs w:val="18"/>
        </w:rPr>
        <w:t>tool</w:t>
      </w:r>
      <w:r>
        <w:rPr>
          <w:spacing w:val="29"/>
          <w:sz w:val="18"/>
          <w:szCs w:val="18"/>
        </w:rPr>
        <w:t xml:space="preserve"> </w:t>
      </w:r>
      <w:r>
        <w:rPr>
          <w:sz w:val="18"/>
          <w:szCs w:val="18"/>
        </w:rPr>
        <w:t>in</w:t>
      </w:r>
      <w:r>
        <w:rPr>
          <w:spacing w:val="20"/>
          <w:sz w:val="18"/>
          <w:szCs w:val="18"/>
        </w:rPr>
        <w:t xml:space="preserve"> </w:t>
      </w:r>
      <w:r>
        <w:rPr>
          <w:w w:val="109"/>
          <w:sz w:val="18"/>
          <w:szCs w:val="18"/>
        </w:rPr>
        <w:t>detecting</w:t>
      </w:r>
      <w:r>
        <w:rPr>
          <w:spacing w:val="23"/>
          <w:w w:val="109"/>
          <w:sz w:val="18"/>
          <w:szCs w:val="18"/>
        </w:rPr>
        <w:t xml:space="preserve"> </w:t>
      </w:r>
      <w:r>
        <w:rPr>
          <w:sz w:val="18"/>
          <w:szCs w:val="18"/>
        </w:rPr>
        <w:t>this</w:t>
      </w:r>
      <w:r>
        <w:rPr>
          <w:spacing w:val="39"/>
          <w:sz w:val="18"/>
          <w:szCs w:val="18"/>
        </w:rPr>
        <w:t xml:space="preserve"> </w:t>
      </w:r>
      <w:r>
        <w:rPr>
          <w:w w:val="109"/>
          <w:sz w:val="18"/>
          <w:szCs w:val="18"/>
        </w:rPr>
        <w:t>st</w:t>
      </w:r>
      <w:r>
        <w:rPr>
          <w:spacing w:val="3"/>
          <w:w w:val="109"/>
          <w:sz w:val="18"/>
          <w:szCs w:val="18"/>
        </w:rPr>
        <w:t>r</w:t>
      </w:r>
      <w:r>
        <w:rPr>
          <w:w w:val="109"/>
          <w:sz w:val="18"/>
          <w:szCs w:val="18"/>
        </w:rPr>
        <w:t>ucture</w:t>
      </w:r>
      <w:r>
        <w:rPr>
          <w:spacing w:val="23"/>
          <w:w w:val="109"/>
          <w:sz w:val="18"/>
          <w:szCs w:val="18"/>
        </w:rPr>
        <w:t xml:space="preserve"> </w:t>
      </w:r>
      <w:r>
        <w:rPr>
          <w:spacing w:val="-5"/>
          <w:w w:val="99"/>
          <w:sz w:val="18"/>
          <w:szCs w:val="18"/>
        </w:rPr>
        <w:t>f</w:t>
      </w:r>
      <w:r>
        <w:rPr>
          <w:w w:val="99"/>
          <w:sz w:val="18"/>
          <w:szCs w:val="18"/>
        </w:rPr>
        <w:t>or</w:t>
      </w:r>
      <w:r>
        <w:rPr>
          <w:spacing w:val="22"/>
          <w:w w:val="99"/>
          <w:sz w:val="18"/>
          <w:szCs w:val="18"/>
        </w:rPr>
        <w:t xml:space="preserve"> </w:t>
      </w:r>
      <w:r>
        <w:rPr>
          <w:sz w:val="18"/>
          <w:szCs w:val="18"/>
        </w:rPr>
        <w:t>surgical</w:t>
      </w:r>
      <w:r>
        <w:rPr>
          <w:spacing w:val="22"/>
          <w:sz w:val="18"/>
          <w:szCs w:val="18"/>
        </w:rPr>
        <w:t xml:space="preserve"> </w:t>
      </w:r>
      <w:r>
        <w:rPr>
          <w:sz w:val="18"/>
          <w:szCs w:val="18"/>
        </w:rPr>
        <w:t xml:space="preserve">planning </w:t>
      </w:r>
      <w:r>
        <w:rPr>
          <w:spacing w:val="20"/>
          <w:sz w:val="18"/>
          <w:szCs w:val="18"/>
        </w:rPr>
        <w:t xml:space="preserve"> </w:t>
      </w:r>
      <w:r w:rsidRPr="009D06D6">
        <w:rPr>
          <w:sz w:val="18"/>
          <w:szCs w:val="18"/>
          <w:highlight w:val="yellow"/>
        </w:rPr>
        <w:t>in</w:t>
      </w:r>
      <w:r w:rsidRPr="009D06D6">
        <w:rPr>
          <w:spacing w:val="20"/>
          <w:sz w:val="18"/>
          <w:szCs w:val="18"/>
          <w:highlight w:val="yellow"/>
        </w:rPr>
        <w:t xml:space="preserve"> </w:t>
      </w:r>
      <w:r w:rsidRPr="009D06D6">
        <w:rPr>
          <w:sz w:val="18"/>
          <w:szCs w:val="18"/>
          <w:highlight w:val="yellow"/>
        </w:rPr>
        <w:t>implant</w:t>
      </w:r>
      <w:r w:rsidRPr="009D06D6">
        <w:rPr>
          <w:spacing w:val="3"/>
          <w:sz w:val="18"/>
          <w:szCs w:val="18"/>
          <w:highlight w:val="yellow"/>
        </w:rPr>
        <w:t xml:space="preserve"> </w:t>
      </w:r>
      <w:r w:rsidRPr="009D06D6">
        <w:rPr>
          <w:sz w:val="18"/>
          <w:szCs w:val="18"/>
          <w:highlight w:val="yellow"/>
        </w:rPr>
        <w:t>dentist</w:t>
      </w:r>
      <w:r w:rsidRPr="009D06D6">
        <w:rPr>
          <w:spacing w:val="5"/>
          <w:sz w:val="18"/>
          <w:szCs w:val="18"/>
          <w:highlight w:val="yellow"/>
        </w:rPr>
        <w:t>r</w:t>
      </w:r>
      <w:r w:rsidRPr="009D06D6">
        <w:rPr>
          <w:sz w:val="18"/>
          <w:szCs w:val="18"/>
          <w:highlight w:val="yellow"/>
        </w:rPr>
        <w:t>y</w:t>
      </w:r>
      <w:r w:rsidRPr="009D06D6">
        <w:rPr>
          <w:spacing w:val="24"/>
          <w:sz w:val="18"/>
          <w:szCs w:val="18"/>
          <w:highlight w:val="yellow"/>
        </w:rPr>
        <w:t xml:space="preserve"> </w:t>
      </w:r>
      <w:r w:rsidRPr="009D06D6">
        <w:rPr>
          <w:w w:val="115"/>
          <w:sz w:val="18"/>
          <w:szCs w:val="18"/>
          <w:highlight w:val="yellow"/>
        </w:rPr>
        <w:t>and</w:t>
      </w:r>
      <w:r>
        <w:rPr>
          <w:w w:val="115"/>
          <w:sz w:val="18"/>
          <w:szCs w:val="18"/>
        </w:rPr>
        <w:t xml:space="preserve"> </w:t>
      </w:r>
      <w:r>
        <w:rPr>
          <w:spacing w:val="-4"/>
          <w:sz w:val="18"/>
          <w:szCs w:val="18"/>
        </w:rPr>
        <w:t>av</w:t>
      </w:r>
      <w:r>
        <w:rPr>
          <w:sz w:val="18"/>
          <w:szCs w:val="18"/>
        </w:rPr>
        <w:t>oiding</w:t>
      </w:r>
      <w:r>
        <w:rPr>
          <w:spacing w:val="42"/>
          <w:sz w:val="18"/>
          <w:szCs w:val="18"/>
        </w:rPr>
        <w:t xml:space="preserve"> </w:t>
      </w:r>
      <w:r>
        <w:rPr>
          <w:w w:val="111"/>
          <w:sz w:val="18"/>
          <w:szCs w:val="18"/>
        </w:rPr>
        <w:t>iatrogenic</w:t>
      </w:r>
      <w:r>
        <w:rPr>
          <w:spacing w:val="-22"/>
          <w:w w:val="111"/>
          <w:sz w:val="18"/>
          <w:szCs w:val="18"/>
        </w:rPr>
        <w:t xml:space="preserve"> </w:t>
      </w:r>
      <w:r>
        <w:rPr>
          <w:w w:val="111"/>
          <w:sz w:val="18"/>
          <w:szCs w:val="18"/>
        </w:rPr>
        <w:t>causes</w:t>
      </w:r>
      <w:r>
        <w:rPr>
          <w:spacing w:val="47"/>
          <w:w w:val="111"/>
          <w:sz w:val="18"/>
          <w:szCs w:val="18"/>
        </w:rPr>
        <w:t xml:space="preserve"> </w:t>
      </w:r>
      <w:r>
        <w:rPr>
          <w:sz w:val="18"/>
          <w:szCs w:val="18"/>
        </w:rPr>
        <w:t>du</w:t>
      </w:r>
      <w:r>
        <w:rPr>
          <w:spacing w:val="3"/>
          <w:sz w:val="18"/>
          <w:szCs w:val="18"/>
        </w:rPr>
        <w:t>r</w:t>
      </w:r>
      <w:r>
        <w:rPr>
          <w:sz w:val="18"/>
          <w:szCs w:val="18"/>
        </w:rPr>
        <w:t>ing</w:t>
      </w:r>
      <w:r>
        <w:rPr>
          <w:spacing w:val="31"/>
          <w:sz w:val="18"/>
          <w:szCs w:val="18"/>
        </w:rPr>
        <w:t xml:space="preserve"> </w:t>
      </w:r>
      <w:r>
        <w:rPr>
          <w:sz w:val="18"/>
          <w:szCs w:val="18"/>
        </w:rPr>
        <w:t xml:space="preserve">such </w:t>
      </w:r>
      <w:r>
        <w:rPr>
          <w:spacing w:val="6"/>
          <w:sz w:val="18"/>
          <w:szCs w:val="18"/>
        </w:rPr>
        <w:t xml:space="preserve"> </w:t>
      </w:r>
      <w:r>
        <w:rPr>
          <w:w w:val="113"/>
          <w:sz w:val="18"/>
          <w:szCs w:val="18"/>
        </w:rPr>
        <w:t>procedures</w:t>
      </w:r>
      <w:r>
        <w:rPr>
          <w:spacing w:val="-1"/>
          <w:w w:val="113"/>
          <w:sz w:val="18"/>
          <w:szCs w:val="18"/>
        </w:rPr>
        <w:t xml:space="preserve"> </w:t>
      </w:r>
      <w:r>
        <w:rPr>
          <w:w w:val="99"/>
          <w:sz w:val="18"/>
          <w:szCs w:val="18"/>
        </w:rPr>
        <w:t>(</w:t>
      </w:r>
      <w:r>
        <w:rPr>
          <w:w w:val="110"/>
          <w:sz w:val="18"/>
          <w:szCs w:val="18"/>
        </w:rPr>
        <w:t>6</w:t>
      </w:r>
      <w:r>
        <w:rPr>
          <w:w w:val="104"/>
          <w:sz w:val="18"/>
          <w:szCs w:val="18"/>
        </w:rPr>
        <w:t>).</w:t>
      </w:r>
    </w:p>
    <w:p w:rsidR="009F2204" w:rsidRDefault="006229E3" w:rsidP="007433DB">
      <w:pPr>
        <w:spacing w:before="8" w:line="254" w:lineRule="auto"/>
        <w:ind w:left="2004" w:right="273" w:firstLine="339"/>
        <w:jc w:val="both"/>
        <w:rPr>
          <w:sz w:val="18"/>
          <w:szCs w:val="18"/>
        </w:rPr>
      </w:pPr>
      <w:r>
        <w:rPr>
          <w:sz w:val="18"/>
          <w:szCs w:val="18"/>
        </w:rPr>
        <w:t>In</w:t>
      </w:r>
      <w:r>
        <w:rPr>
          <w:spacing w:val="5"/>
          <w:sz w:val="18"/>
          <w:szCs w:val="18"/>
        </w:rPr>
        <w:t xml:space="preserve"> </w:t>
      </w:r>
      <w:r>
        <w:rPr>
          <w:w w:val="118"/>
          <w:sz w:val="18"/>
          <w:szCs w:val="18"/>
        </w:rPr>
        <w:t>some</w:t>
      </w:r>
      <w:r>
        <w:rPr>
          <w:spacing w:val="-12"/>
          <w:w w:val="118"/>
          <w:sz w:val="18"/>
          <w:szCs w:val="18"/>
        </w:rPr>
        <w:t xml:space="preserve"> </w:t>
      </w:r>
      <w:r>
        <w:rPr>
          <w:w w:val="118"/>
          <w:sz w:val="18"/>
          <w:szCs w:val="18"/>
        </w:rPr>
        <w:t>case</w:t>
      </w:r>
      <w:r>
        <w:rPr>
          <w:spacing w:val="-4"/>
          <w:w w:val="118"/>
          <w:sz w:val="18"/>
          <w:szCs w:val="18"/>
        </w:rPr>
        <w:t>s</w:t>
      </w:r>
      <w:r>
        <w:rPr>
          <w:w w:val="118"/>
          <w:sz w:val="18"/>
          <w:szCs w:val="18"/>
        </w:rPr>
        <w:t>,</w:t>
      </w:r>
      <w:r>
        <w:rPr>
          <w:spacing w:val="16"/>
          <w:w w:val="118"/>
          <w:sz w:val="18"/>
          <w:szCs w:val="18"/>
        </w:rPr>
        <w:t xml:space="preserve"> </w:t>
      </w:r>
      <w:r>
        <w:rPr>
          <w:sz w:val="18"/>
          <w:szCs w:val="18"/>
        </w:rPr>
        <w:t>it</w:t>
      </w:r>
      <w:r>
        <w:rPr>
          <w:spacing w:val="-4"/>
          <w:sz w:val="18"/>
          <w:szCs w:val="18"/>
        </w:rPr>
        <w:t xml:space="preserve"> </w:t>
      </w:r>
      <w:r>
        <w:rPr>
          <w:sz w:val="18"/>
          <w:szCs w:val="18"/>
        </w:rPr>
        <w:t>is</w:t>
      </w:r>
      <w:r>
        <w:rPr>
          <w:spacing w:val="17"/>
          <w:sz w:val="18"/>
          <w:szCs w:val="18"/>
        </w:rPr>
        <w:t xml:space="preserve"> </w:t>
      </w:r>
      <w:r>
        <w:rPr>
          <w:w w:val="109"/>
          <w:sz w:val="18"/>
          <w:szCs w:val="18"/>
        </w:rPr>
        <w:t>common</w:t>
      </w:r>
      <w:r>
        <w:rPr>
          <w:spacing w:val="3"/>
          <w:w w:val="109"/>
          <w:sz w:val="18"/>
          <w:szCs w:val="18"/>
        </w:rPr>
        <w:t xml:space="preserve"> </w:t>
      </w:r>
      <w:r>
        <w:rPr>
          <w:sz w:val="18"/>
          <w:szCs w:val="18"/>
        </w:rPr>
        <w:t>to</w:t>
      </w:r>
      <w:r>
        <w:rPr>
          <w:spacing w:val="15"/>
          <w:sz w:val="18"/>
          <w:szCs w:val="18"/>
        </w:rPr>
        <w:t xml:space="preserve"> </w:t>
      </w:r>
      <w:r>
        <w:rPr>
          <w:w w:val="110"/>
          <w:sz w:val="18"/>
          <w:szCs w:val="18"/>
        </w:rPr>
        <w:t>see</w:t>
      </w:r>
      <w:r>
        <w:rPr>
          <w:spacing w:val="37"/>
          <w:w w:val="110"/>
          <w:sz w:val="18"/>
          <w:szCs w:val="18"/>
        </w:rPr>
        <w:t xml:space="preserve"> </w:t>
      </w:r>
      <w:r>
        <w:rPr>
          <w:spacing w:val="-2"/>
          <w:w w:val="110"/>
          <w:sz w:val="18"/>
          <w:szCs w:val="18"/>
        </w:rPr>
        <w:t>r</w:t>
      </w:r>
      <w:r>
        <w:rPr>
          <w:w w:val="110"/>
          <w:sz w:val="18"/>
          <w:szCs w:val="18"/>
        </w:rPr>
        <w:t>adio</w:t>
      </w:r>
      <w:r>
        <w:rPr>
          <w:spacing w:val="-2"/>
          <w:w w:val="110"/>
          <w:sz w:val="18"/>
          <w:szCs w:val="18"/>
        </w:rPr>
        <w:t>gr</w:t>
      </w:r>
      <w:r>
        <w:rPr>
          <w:w w:val="110"/>
          <w:sz w:val="18"/>
          <w:szCs w:val="18"/>
        </w:rPr>
        <w:t>aphic</w:t>
      </w:r>
      <w:r>
        <w:rPr>
          <w:spacing w:val="-14"/>
          <w:w w:val="110"/>
          <w:sz w:val="18"/>
          <w:szCs w:val="18"/>
        </w:rPr>
        <w:t xml:space="preserve"> </w:t>
      </w:r>
      <w:r>
        <w:rPr>
          <w:w w:val="110"/>
          <w:sz w:val="18"/>
          <w:szCs w:val="18"/>
        </w:rPr>
        <w:t>images</w:t>
      </w:r>
      <w:r>
        <w:rPr>
          <w:spacing w:val="18"/>
          <w:w w:val="110"/>
          <w:sz w:val="18"/>
          <w:szCs w:val="18"/>
        </w:rPr>
        <w:t xml:space="preserve"> </w:t>
      </w:r>
      <w:r>
        <w:rPr>
          <w:sz w:val="18"/>
          <w:szCs w:val="18"/>
        </w:rPr>
        <w:t>mimi</w:t>
      </w:r>
      <w:r>
        <w:rPr>
          <w:spacing w:val="-4"/>
          <w:sz w:val="18"/>
          <w:szCs w:val="18"/>
        </w:rPr>
        <w:t>c</w:t>
      </w:r>
      <w:r>
        <w:rPr>
          <w:sz w:val="18"/>
          <w:szCs w:val="18"/>
        </w:rPr>
        <w:t>king</w:t>
      </w:r>
      <w:r>
        <w:rPr>
          <w:spacing w:val="18"/>
          <w:sz w:val="18"/>
          <w:szCs w:val="18"/>
        </w:rPr>
        <w:t xml:space="preserve"> </w:t>
      </w:r>
      <w:proofErr w:type="gramStart"/>
      <w:r>
        <w:rPr>
          <w:sz w:val="18"/>
          <w:szCs w:val="18"/>
        </w:rPr>
        <w:t xml:space="preserve">apical </w:t>
      </w:r>
      <w:r>
        <w:rPr>
          <w:spacing w:val="1"/>
          <w:sz w:val="18"/>
          <w:szCs w:val="18"/>
        </w:rPr>
        <w:t xml:space="preserve"> </w:t>
      </w:r>
      <w:r>
        <w:rPr>
          <w:w w:val="111"/>
          <w:sz w:val="18"/>
          <w:szCs w:val="18"/>
        </w:rPr>
        <w:t>lesions</w:t>
      </w:r>
      <w:proofErr w:type="gramEnd"/>
      <w:r>
        <w:rPr>
          <w:spacing w:val="2"/>
          <w:w w:val="111"/>
          <w:sz w:val="18"/>
          <w:szCs w:val="18"/>
        </w:rPr>
        <w:t xml:space="preserve"> </w:t>
      </w:r>
      <w:r>
        <w:rPr>
          <w:sz w:val="18"/>
          <w:szCs w:val="18"/>
        </w:rPr>
        <w:t>at</w:t>
      </w:r>
      <w:r>
        <w:rPr>
          <w:spacing w:val="26"/>
          <w:sz w:val="18"/>
          <w:szCs w:val="18"/>
        </w:rPr>
        <w:t xml:space="preserve"> </w:t>
      </w:r>
      <w:r>
        <w:rPr>
          <w:sz w:val="18"/>
          <w:szCs w:val="18"/>
        </w:rPr>
        <w:t>the</w:t>
      </w:r>
      <w:r>
        <w:rPr>
          <w:spacing w:val="36"/>
          <w:sz w:val="18"/>
          <w:szCs w:val="18"/>
        </w:rPr>
        <w:t xml:space="preserve"> </w:t>
      </w:r>
      <w:r>
        <w:rPr>
          <w:sz w:val="18"/>
          <w:szCs w:val="18"/>
        </w:rPr>
        <w:t>ap</w:t>
      </w:r>
      <w:r>
        <w:rPr>
          <w:spacing w:val="-5"/>
          <w:sz w:val="18"/>
          <w:szCs w:val="18"/>
        </w:rPr>
        <w:t>e</w:t>
      </w:r>
      <w:r>
        <w:rPr>
          <w:sz w:val="18"/>
          <w:szCs w:val="18"/>
        </w:rPr>
        <w:t xml:space="preserve">x </w:t>
      </w:r>
      <w:r>
        <w:rPr>
          <w:spacing w:val="8"/>
          <w:sz w:val="18"/>
          <w:szCs w:val="18"/>
        </w:rPr>
        <w:t xml:space="preserve"> </w:t>
      </w:r>
      <w:r>
        <w:rPr>
          <w:sz w:val="18"/>
          <w:szCs w:val="18"/>
        </w:rPr>
        <w:t xml:space="preserve">of upper </w:t>
      </w:r>
      <w:r>
        <w:rPr>
          <w:spacing w:val="5"/>
          <w:sz w:val="18"/>
          <w:szCs w:val="18"/>
        </w:rPr>
        <w:t xml:space="preserve"> </w:t>
      </w:r>
      <w:r>
        <w:rPr>
          <w:sz w:val="18"/>
          <w:szCs w:val="18"/>
        </w:rPr>
        <w:t>incisor</w:t>
      </w:r>
      <w:r>
        <w:rPr>
          <w:spacing w:val="-3"/>
          <w:sz w:val="18"/>
          <w:szCs w:val="18"/>
        </w:rPr>
        <w:t>s</w:t>
      </w:r>
      <w:r>
        <w:rPr>
          <w:sz w:val="18"/>
          <w:szCs w:val="18"/>
        </w:rPr>
        <w:t xml:space="preserve">, </w:t>
      </w:r>
      <w:r>
        <w:rPr>
          <w:spacing w:val="9"/>
          <w:sz w:val="18"/>
          <w:szCs w:val="18"/>
        </w:rPr>
        <w:t xml:space="preserve"> </w:t>
      </w:r>
      <w:r>
        <w:rPr>
          <w:w w:val="114"/>
          <w:sz w:val="18"/>
          <w:szCs w:val="18"/>
        </w:rPr>
        <w:t>canines</w:t>
      </w:r>
      <w:r>
        <w:rPr>
          <w:spacing w:val="-1"/>
          <w:w w:val="114"/>
          <w:sz w:val="18"/>
          <w:szCs w:val="18"/>
        </w:rPr>
        <w:t xml:space="preserve"> </w:t>
      </w:r>
      <w:r>
        <w:rPr>
          <w:sz w:val="18"/>
          <w:szCs w:val="18"/>
        </w:rPr>
        <w:t>or</w:t>
      </w:r>
      <w:r>
        <w:rPr>
          <w:spacing w:val="14"/>
          <w:sz w:val="18"/>
          <w:szCs w:val="18"/>
        </w:rPr>
        <w:t xml:space="preserve"> </w:t>
      </w:r>
      <w:r>
        <w:rPr>
          <w:spacing w:val="-6"/>
          <w:w w:val="111"/>
          <w:sz w:val="18"/>
          <w:szCs w:val="18"/>
        </w:rPr>
        <w:t>e</w:t>
      </w:r>
      <w:r>
        <w:rPr>
          <w:w w:val="111"/>
          <w:sz w:val="18"/>
          <w:szCs w:val="18"/>
        </w:rPr>
        <w:t>xte</w:t>
      </w:r>
      <w:r>
        <w:rPr>
          <w:spacing w:val="4"/>
          <w:w w:val="111"/>
          <w:sz w:val="18"/>
          <w:szCs w:val="18"/>
        </w:rPr>
        <w:t>r</w:t>
      </w:r>
      <w:r>
        <w:rPr>
          <w:w w:val="111"/>
          <w:sz w:val="18"/>
          <w:szCs w:val="18"/>
        </w:rPr>
        <w:t>nal</w:t>
      </w:r>
      <w:r>
        <w:rPr>
          <w:spacing w:val="-9"/>
          <w:w w:val="111"/>
          <w:sz w:val="18"/>
          <w:szCs w:val="18"/>
        </w:rPr>
        <w:t xml:space="preserve"> </w:t>
      </w:r>
      <w:r>
        <w:rPr>
          <w:w w:val="111"/>
          <w:sz w:val="18"/>
          <w:szCs w:val="18"/>
        </w:rPr>
        <w:t>reso</w:t>
      </w:r>
      <w:r>
        <w:rPr>
          <w:spacing w:val="6"/>
          <w:w w:val="111"/>
          <w:sz w:val="18"/>
          <w:szCs w:val="18"/>
        </w:rPr>
        <w:t>r</w:t>
      </w:r>
      <w:r>
        <w:rPr>
          <w:w w:val="111"/>
          <w:sz w:val="18"/>
          <w:szCs w:val="18"/>
        </w:rPr>
        <w:t>ption</w:t>
      </w:r>
      <w:r>
        <w:rPr>
          <w:spacing w:val="-15"/>
          <w:w w:val="111"/>
          <w:sz w:val="18"/>
          <w:szCs w:val="18"/>
        </w:rPr>
        <w:t xml:space="preserve"> </w:t>
      </w:r>
      <w:r>
        <w:rPr>
          <w:w w:val="111"/>
          <w:sz w:val="18"/>
          <w:szCs w:val="18"/>
        </w:rPr>
        <w:t>processes</w:t>
      </w:r>
      <w:r>
        <w:rPr>
          <w:spacing w:val="48"/>
          <w:w w:val="111"/>
          <w:sz w:val="18"/>
          <w:szCs w:val="18"/>
        </w:rPr>
        <w:t xml:space="preserve"> </w:t>
      </w:r>
      <w:r>
        <w:rPr>
          <w:w w:val="99"/>
          <w:sz w:val="18"/>
          <w:szCs w:val="18"/>
        </w:rPr>
        <w:t>(</w:t>
      </w:r>
      <w:r>
        <w:rPr>
          <w:w w:val="110"/>
          <w:sz w:val="18"/>
          <w:szCs w:val="18"/>
        </w:rPr>
        <w:t>7</w:t>
      </w:r>
      <w:r>
        <w:rPr>
          <w:w w:val="104"/>
          <w:sz w:val="18"/>
          <w:szCs w:val="18"/>
        </w:rPr>
        <w:t>).</w:t>
      </w:r>
    </w:p>
    <w:p w:rsidR="009F2204" w:rsidRDefault="006229E3" w:rsidP="00441ADA">
      <w:pPr>
        <w:spacing w:before="8" w:line="254" w:lineRule="auto"/>
        <w:ind w:left="2004" w:right="273" w:firstLine="339"/>
        <w:jc w:val="both"/>
        <w:rPr>
          <w:sz w:val="18"/>
          <w:szCs w:val="18"/>
        </w:rPr>
      </w:pPr>
      <w:r>
        <w:rPr>
          <w:sz w:val="18"/>
          <w:szCs w:val="18"/>
        </w:rPr>
        <w:t>The</w:t>
      </w:r>
      <w:r>
        <w:rPr>
          <w:spacing w:val="43"/>
          <w:sz w:val="18"/>
          <w:szCs w:val="18"/>
        </w:rPr>
        <w:t xml:space="preserve"> </w:t>
      </w:r>
      <w:r>
        <w:rPr>
          <w:sz w:val="18"/>
          <w:szCs w:val="18"/>
        </w:rPr>
        <w:t>la</w:t>
      </w:r>
      <w:r>
        <w:rPr>
          <w:spacing w:val="-4"/>
          <w:sz w:val="18"/>
          <w:szCs w:val="18"/>
        </w:rPr>
        <w:t>c</w:t>
      </w:r>
      <w:r>
        <w:rPr>
          <w:sz w:val="18"/>
          <w:szCs w:val="18"/>
        </w:rPr>
        <w:t>k</w:t>
      </w:r>
      <w:r>
        <w:rPr>
          <w:spacing w:val="33"/>
          <w:sz w:val="18"/>
          <w:szCs w:val="18"/>
        </w:rPr>
        <w:t xml:space="preserve"> </w:t>
      </w:r>
      <w:r>
        <w:rPr>
          <w:sz w:val="18"/>
          <w:szCs w:val="18"/>
        </w:rPr>
        <w:t>of</w:t>
      </w:r>
      <w:r>
        <w:rPr>
          <w:spacing w:val="13"/>
          <w:sz w:val="18"/>
          <w:szCs w:val="18"/>
        </w:rPr>
        <w:t xml:space="preserve"> </w:t>
      </w:r>
      <w:r>
        <w:rPr>
          <w:w w:val="108"/>
          <w:sz w:val="18"/>
          <w:szCs w:val="18"/>
        </w:rPr>
        <w:t>kn</w:t>
      </w:r>
      <w:r>
        <w:rPr>
          <w:spacing w:val="-3"/>
          <w:w w:val="108"/>
          <w:sz w:val="18"/>
          <w:szCs w:val="18"/>
        </w:rPr>
        <w:t>o</w:t>
      </w:r>
      <w:r>
        <w:rPr>
          <w:w w:val="108"/>
          <w:sz w:val="18"/>
          <w:szCs w:val="18"/>
        </w:rPr>
        <w:t>wledge</w:t>
      </w:r>
      <w:r>
        <w:rPr>
          <w:spacing w:val="14"/>
          <w:w w:val="108"/>
          <w:sz w:val="18"/>
          <w:szCs w:val="18"/>
        </w:rPr>
        <w:t xml:space="preserve"> </w:t>
      </w:r>
      <w:r>
        <w:rPr>
          <w:sz w:val="18"/>
          <w:szCs w:val="18"/>
        </w:rPr>
        <w:t>on</w:t>
      </w:r>
      <w:r>
        <w:rPr>
          <w:spacing w:val="33"/>
          <w:sz w:val="18"/>
          <w:szCs w:val="18"/>
        </w:rPr>
        <w:t xml:space="preserve"> </w:t>
      </w:r>
      <w:r>
        <w:rPr>
          <w:sz w:val="18"/>
          <w:szCs w:val="18"/>
        </w:rPr>
        <w:t>the</w:t>
      </w:r>
      <w:r>
        <w:rPr>
          <w:spacing w:val="44"/>
          <w:sz w:val="18"/>
          <w:szCs w:val="18"/>
        </w:rPr>
        <w:t xml:space="preserve"> </w:t>
      </w:r>
      <w:r>
        <w:rPr>
          <w:spacing w:val="-6"/>
          <w:w w:val="112"/>
          <w:sz w:val="18"/>
          <w:szCs w:val="18"/>
        </w:rPr>
        <w:t>e</w:t>
      </w:r>
      <w:r>
        <w:rPr>
          <w:w w:val="112"/>
          <w:sz w:val="18"/>
          <w:szCs w:val="18"/>
        </w:rPr>
        <w:t>xistence</w:t>
      </w:r>
      <w:r>
        <w:rPr>
          <w:spacing w:val="15"/>
          <w:w w:val="112"/>
          <w:sz w:val="18"/>
          <w:szCs w:val="18"/>
        </w:rPr>
        <w:t xml:space="preserve"> </w:t>
      </w:r>
      <w:r>
        <w:rPr>
          <w:sz w:val="18"/>
          <w:szCs w:val="18"/>
        </w:rPr>
        <w:t>of</w:t>
      </w:r>
      <w:r>
        <w:rPr>
          <w:spacing w:val="13"/>
          <w:sz w:val="18"/>
          <w:szCs w:val="18"/>
        </w:rPr>
        <w:t xml:space="preserve"> </w:t>
      </w:r>
      <w:r>
        <w:rPr>
          <w:sz w:val="18"/>
          <w:szCs w:val="18"/>
        </w:rPr>
        <w:t>CS</w:t>
      </w:r>
      <w:r>
        <w:rPr>
          <w:spacing w:val="44"/>
          <w:sz w:val="18"/>
          <w:szCs w:val="18"/>
        </w:rPr>
        <w:t xml:space="preserve"> </w:t>
      </w:r>
      <w:proofErr w:type="gramStart"/>
      <w:r>
        <w:rPr>
          <w:sz w:val="18"/>
          <w:szCs w:val="18"/>
        </w:rPr>
        <w:t xml:space="preserve">has </w:t>
      </w:r>
      <w:r>
        <w:rPr>
          <w:spacing w:val="18"/>
          <w:sz w:val="18"/>
          <w:szCs w:val="18"/>
        </w:rPr>
        <w:t xml:space="preserve"> </w:t>
      </w:r>
      <w:r>
        <w:rPr>
          <w:sz w:val="18"/>
          <w:szCs w:val="18"/>
        </w:rPr>
        <w:t>sh</w:t>
      </w:r>
      <w:r>
        <w:rPr>
          <w:spacing w:val="-3"/>
          <w:sz w:val="18"/>
          <w:szCs w:val="18"/>
        </w:rPr>
        <w:t>o</w:t>
      </w:r>
      <w:r>
        <w:rPr>
          <w:sz w:val="18"/>
          <w:szCs w:val="18"/>
        </w:rPr>
        <w:t>wn</w:t>
      </w:r>
      <w:proofErr w:type="gramEnd"/>
      <w:r>
        <w:rPr>
          <w:spacing w:val="16"/>
          <w:sz w:val="18"/>
          <w:szCs w:val="18"/>
        </w:rPr>
        <w:t xml:space="preserve"> </w:t>
      </w:r>
      <w:r>
        <w:rPr>
          <w:sz w:val="18"/>
          <w:szCs w:val="18"/>
        </w:rPr>
        <w:t>that</w:t>
      </w:r>
      <w:r>
        <w:rPr>
          <w:spacing w:val="45"/>
          <w:sz w:val="18"/>
          <w:szCs w:val="18"/>
        </w:rPr>
        <w:t xml:space="preserve"> </w:t>
      </w:r>
      <w:r>
        <w:rPr>
          <w:sz w:val="18"/>
          <w:szCs w:val="18"/>
        </w:rPr>
        <w:t>ma</w:t>
      </w:r>
      <w:r>
        <w:rPr>
          <w:spacing w:val="-3"/>
          <w:sz w:val="18"/>
          <w:szCs w:val="18"/>
        </w:rPr>
        <w:t>n</w:t>
      </w:r>
      <w:r>
        <w:rPr>
          <w:sz w:val="18"/>
          <w:szCs w:val="18"/>
        </w:rPr>
        <w:t>y</w:t>
      </w:r>
      <w:r>
        <w:rPr>
          <w:spacing w:val="6"/>
          <w:sz w:val="18"/>
          <w:szCs w:val="18"/>
        </w:rPr>
        <w:t xml:space="preserve"> </w:t>
      </w:r>
      <w:r>
        <w:rPr>
          <w:w w:val="123"/>
          <w:sz w:val="18"/>
          <w:szCs w:val="18"/>
        </w:rPr>
        <w:t>cases</w:t>
      </w:r>
      <w:r>
        <w:rPr>
          <w:spacing w:val="5"/>
          <w:w w:val="123"/>
          <w:sz w:val="18"/>
          <w:szCs w:val="18"/>
        </w:rPr>
        <w:t xml:space="preserve"> </w:t>
      </w:r>
      <w:r>
        <w:rPr>
          <w:w w:val="99"/>
          <w:sz w:val="18"/>
          <w:szCs w:val="18"/>
        </w:rPr>
        <w:t>of</w:t>
      </w:r>
      <w:r>
        <w:rPr>
          <w:spacing w:val="16"/>
          <w:w w:val="99"/>
          <w:sz w:val="18"/>
          <w:szCs w:val="18"/>
        </w:rPr>
        <w:t xml:space="preserve"> </w:t>
      </w:r>
      <w:r>
        <w:rPr>
          <w:sz w:val="18"/>
          <w:szCs w:val="18"/>
        </w:rPr>
        <w:t>implant</w:t>
      </w:r>
      <w:r>
        <w:rPr>
          <w:spacing w:val="42"/>
          <w:sz w:val="18"/>
          <w:szCs w:val="18"/>
        </w:rPr>
        <w:t xml:space="preserve"> </w:t>
      </w:r>
      <w:r>
        <w:rPr>
          <w:spacing w:val="-5"/>
          <w:w w:val="83"/>
          <w:sz w:val="18"/>
          <w:szCs w:val="18"/>
        </w:rPr>
        <w:t>f</w:t>
      </w:r>
      <w:r>
        <w:rPr>
          <w:w w:val="107"/>
          <w:sz w:val="18"/>
          <w:szCs w:val="18"/>
        </w:rPr>
        <w:t>ailure</w:t>
      </w:r>
      <w:r>
        <w:rPr>
          <w:spacing w:val="15"/>
          <w:sz w:val="18"/>
          <w:szCs w:val="18"/>
        </w:rPr>
        <w:t xml:space="preserve"> </w:t>
      </w:r>
      <w:r>
        <w:rPr>
          <w:sz w:val="18"/>
          <w:szCs w:val="18"/>
        </w:rPr>
        <w:t>in the</w:t>
      </w:r>
      <w:r>
        <w:rPr>
          <w:spacing w:val="39"/>
          <w:sz w:val="18"/>
          <w:szCs w:val="18"/>
        </w:rPr>
        <w:t xml:space="preserve"> </w:t>
      </w:r>
      <w:r>
        <w:rPr>
          <w:sz w:val="18"/>
          <w:szCs w:val="18"/>
        </w:rPr>
        <w:t>ante</w:t>
      </w:r>
      <w:r>
        <w:rPr>
          <w:spacing w:val="3"/>
          <w:sz w:val="18"/>
          <w:szCs w:val="18"/>
        </w:rPr>
        <w:t>r</w:t>
      </w:r>
      <w:r>
        <w:rPr>
          <w:sz w:val="18"/>
          <w:szCs w:val="18"/>
        </w:rPr>
        <w:t xml:space="preserve">ior </w:t>
      </w:r>
      <w:r>
        <w:rPr>
          <w:spacing w:val="10"/>
          <w:sz w:val="18"/>
          <w:szCs w:val="18"/>
        </w:rPr>
        <w:t xml:space="preserve"> </w:t>
      </w:r>
      <w:r>
        <w:rPr>
          <w:sz w:val="18"/>
          <w:szCs w:val="18"/>
        </w:rPr>
        <w:t>maxilla</w:t>
      </w:r>
      <w:r>
        <w:rPr>
          <w:spacing w:val="5"/>
          <w:sz w:val="18"/>
          <w:szCs w:val="18"/>
        </w:rPr>
        <w:t>r</w:t>
      </w:r>
      <w:r>
        <w:rPr>
          <w:sz w:val="18"/>
          <w:szCs w:val="18"/>
        </w:rPr>
        <w:t>y</w:t>
      </w:r>
      <w:r>
        <w:rPr>
          <w:spacing w:val="28"/>
          <w:sz w:val="18"/>
          <w:szCs w:val="18"/>
        </w:rPr>
        <w:t xml:space="preserve"> </w:t>
      </w:r>
      <w:r>
        <w:rPr>
          <w:sz w:val="18"/>
          <w:szCs w:val="18"/>
        </w:rPr>
        <w:t xml:space="preserve">region </w:t>
      </w:r>
      <w:r>
        <w:rPr>
          <w:spacing w:val="3"/>
          <w:sz w:val="18"/>
          <w:szCs w:val="18"/>
        </w:rPr>
        <w:t xml:space="preserve"> </w:t>
      </w:r>
      <w:r>
        <w:rPr>
          <w:sz w:val="18"/>
          <w:szCs w:val="18"/>
        </w:rPr>
        <w:t>still occu</w:t>
      </w:r>
      <w:r>
        <w:rPr>
          <w:spacing w:val="-9"/>
          <w:sz w:val="18"/>
          <w:szCs w:val="18"/>
        </w:rPr>
        <w:t>r</w:t>
      </w:r>
      <w:r>
        <w:rPr>
          <w:sz w:val="18"/>
          <w:szCs w:val="18"/>
        </w:rPr>
        <w:t xml:space="preserve">, </w:t>
      </w:r>
      <w:r>
        <w:rPr>
          <w:spacing w:val="7"/>
          <w:sz w:val="18"/>
          <w:szCs w:val="18"/>
        </w:rPr>
        <w:t xml:space="preserve"> </w:t>
      </w:r>
      <w:r>
        <w:rPr>
          <w:sz w:val="18"/>
          <w:szCs w:val="18"/>
        </w:rPr>
        <w:t>in</w:t>
      </w:r>
      <w:r>
        <w:rPr>
          <w:spacing w:val="9"/>
          <w:sz w:val="18"/>
          <w:szCs w:val="18"/>
        </w:rPr>
        <w:t xml:space="preserve"> </w:t>
      </w:r>
      <w:r>
        <w:rPr>
          <w:sz w:val="18"/>
          <w:szCs w:val="18"/>
        </w:rPr>
        <w:t>which</w:t>
      </w:r>
      <w:r>
        <w:rPr>
          <w:spacing w:val="28"/>
          <w:sz w:val="18"/>
          <w:szCs w:val="18"/>
        </w:rPr>
        <w:t xml:space="preserve"> </w:t>
      </w:r>
      <w:r>
        <w:rPr>
          <w:w w:val="112"/>
          <w:sz w:val="18"/>
          <w:szCs w:val="18"/>
        </w:rPr>
        <w:t>patients</w:t>
      </w:r>
      <w:r>
        <w:rPr>
          <w:spacing w:val="5"/>
          <w:w w:val="112"/>
          <w:sz w:val="18"/>
          <w:szCs w:val="18"/>
        </w:rPr>
        <w:t xml:space="preserve"> </w:t>
      </w:r>
      <w:r>
        <w:rPr>
          <w:sz w:val="18"/>
          <w:szCs w:val="18"/>
        </w:rPr>
        <w:t xml:space="preserve">and </w:t>
      </w:r>
      <w:r>
        <w:rPr>
          <w:spacing w:val="5"/>
          <w:sz w:val="18"/>
          <w:szCs w:val="18"/>
        </w:rPr>
        <w:t xml:space="preserve"> </w:t>
      </w:r>
      <w:proofErr w:type="spellStart"/>
      <w:r>
        <w:rPr>
          <w:w w:val="106"/>
          <w:sz w:val="18"/>
          <w:szCs w:val="18"/>
        </w:rPr>
        <w:t>implantologists</w:t>
      </w:r>
      <w:proofErr w:type="spellEnd"/>
      <w:r>
        <w:rPr>
          <w:spacing w:val="8"/>
          <w:w w:val="106"/>
          <w:sz w:val="18"/>
          <w:szCs w:val="18"/>
        </w:rPr>
        <w:t xml:space="preserve"> </w:t>
      </w:r>
      <w:r>
        <w:rPr>
          <w:sz w:val="18"/>
          <w:szCs w:val="18"/>
        </w:rPr>
        <w:t xml:space="preserve">end </w:t>
      </w:r>
      <w:r>
        <w:rPr>
          <w:spacing w:val="5"/>
          <w:sz w:val="18"/>
          <w:szCs w:val="18"/>
        </w:rPr>
        <w:t xml:space="preserve"> </w:t>
      </w:r>
      <w:r>
        <w:rPr>
          <w:sz w:val="18"/>
          <w:szCs w:val="18"/>
        </w:rPr>
        <w:t>up</w:t>
      </w:r>
      <w:r>
        <w:rPr>
          <w:spacing w:val="29"/>
          <w:sz w:val="18"/>
          <w:szCs w:val="18"/>
        </w:rPr>
        <w:t xml:space="preserve"> </w:t>
      </w:r>
      <w:r>
        <w:rPr>
          <w:sz w:val="18"/>
          <w:szCs w:val="18"/>
        </w:rPr>
        <w:t>repo</w:t>
      </w:r>
      <w:r>
        <w:rPr>
          <w:spacing w:val="7"/>
          <w:sz w:val="18"/>
          <w:szCs w:val="18"/>
        </w:rPr>
        <w:t>r</w:t>
      </w:r>
      <w:r>
        <w:rPr>
          <w:sz w:val="18"/>
          <w:szCs w:val="18"/>
        </w:rPr>
        <w:t xml:space="preserve">ting </w:t>
      </w:r>
      <w:r>
        <w:rPr>
          <w:spacing w:val="12"/>
          <w:sz w:val="18"/>
          <w:szCs w:val="18"/>
        </w:rPr>
        <w:t xml:space="preserve"> </w:t>
      </w:r>
      <w:r>
        <w:rPr>
          <w:w w:val="110"/>
          <w:sz w:val="18"/>
          <w:szCs w:val="18"/>
        </w:rPr>
        <w:t>more pronounced</w:t>
      </w:r>
      <w:r>
        <w:rPr>
          <w:spacing w:val="14"/>
          <w:w w:val="110"/>
          <w:sz w:val="18"/>
          <w:szCs w:val="18"/>
        </w:rPr>
        <w:t xml:space="preserve"> </w:t>
      </w:r>
      <w:r>
        <w:rPr>
          <w:spacing w:val="-4"/>
          <w:w w:val="110"/>
          <w:sz w:val="18"/>
          <w:szCs w:val="18"/>
        </w:rPr>
        <w:t>b</w:t>
      </w:r>
      <w:r>
        <w:rPr>
          <w:w w:val="110"/>
          <w:sz w:val="18"/>
          <w:szCs w:val="18"/>
        </w:rPr>
        <w:t>leeding</w:t>
      </w:r>
      <w:r>
        <w:rPr>
          <w:spacing w:val="1"/>
          <w:w w:val="110"/>
          <w:sz w:val="18"/>
          <w:szCs w:val="18"/>
        </w:rPr>
        <w:t xml:space="preserve"> </w:t>
      </w:r>
      <w:r>
        <w:rPr>
          <w:sz w:val="18"/>
          <w:szCs w:val="18"/>
        </w:rPr>
        <w:t>du</w:t>
      </w:r>
      <w:r>
        <w:rPr>
          <w:spacing w:val="3"/>
          <w:sz w:val="18"/>
          <w:szCs w:val="18"/>
        </w:rPr>
        <w:t>r</w:t>
      </w:r>
      <w:r>
        <w:rPr>
          <w:sz w:val="18"/>
          <w:szCs w:val="18"/>
        </w:rPr>
        <w:t>ing</w:t>
      </w:r>
      <w:r>
        <w:rPr>
          <w:spacing w:val="36"/>
          <w:sz w:val="18"/>
          <w:szCs w:val="18"/>
        </w:rPr>
        <w:t xml:space="preserve"> </w:t>
      </w:r>
      <w:r>
        <w:rPr>
          <w:w w:val="110"/>
          <w:sz w:val="18"/>
          <w:szCs w:val="18"/>
        </w:rPr>
        <w:t>surge</w:t>
      </w:r>
      <w:r>
        <w:rPr>
          <w:spacing w:val="5"/>
          <w:w w:val="110"/>
          <w:sz w:val="18"/>
          <w:szCs w:val="18"/>
        </w:rPr>
        <w:t>r</w:t>
      </w:r>
      <w:r>
        <w:rPr>
          <w:spacing w:val="-20"/>
          <w:w w:val="110"/>
          <w:sz w:val="18"/>
          <w:szCs w:val="18"/>
        </w:rPr>
        <w:t>y</w:t>
      </w:r>
      <w:r>
        <w:rPr>
          <w:w w:val="110"/>
          <w:sz w:val="18"/>
          <w:szCs w:val="18"/>
        </w:rPr>
        <w:t>,</w:t>
      </w:r>
      <w:r>
        <w:rPr>
          <w:spacing w:val="11"/>
          <w:w w:val="110"/>
          <w:sz w:val="18"/>
          <w:szCs w:val="18"/>
        </w:rPr>
        <w:t xml:space="preserve"> </w:t>
      </w:r>
      <w:r>
        <w:rPr>
          <w:w w:val="110"/>
          <w:sz w:val="18"/>
          <w:szCs w:val="18"/>
        </w:rPr>
        <w:t>postope</w:t>
      </w:r>
      <w:r>
        <w:rPr>
          <w:spacing w:val="-2"/>
          <w:w w:val="110"/>
          <w:sz w:val="18"/>
          <w:szCs w:val="18"/>
        </w:rPr>
        <w:t>r</w:t>
      </w:r>
      <w:r>
        <w:rPr>
          <w:w w:val="110"/>
          <w:sz w:val="18"/>
          <w:szCs w:val="18"/>
        </w:rPr>
        <w:t>ati</w:t>
      </w:r>
      <w:r>
        <w:rPr>
          <w:spacing w:val="-4"/>
          <w:w w:val="110"/>
          <w:sz w:val="18"/>
          <w:szCs w:val="18"/>
        </w:rPr>
        <w:t>v</w:t>
      </w:r>
      <w:r>
        <w:rPr>
          <w:w w:val="110"/>
          <w:sz w:val="18"/>
          <w:szCs w:val="18"/>
        </w:rPr>
        <w:t>e</w:t>
      </w:r>
      <w:r>
        <w:rPr>
          <w:spacing w:val="12"/>
          <w:w w:val="110"/>
          <w:sz w:val="18"/>
          <w:szCs w:val="18"/>
        </w:rPr>
        <w:t xml:space="preserve"> </w:t>
      </w:r>
      <w:r>
        <w:rPr>
          <w:sz w:val="18"/>
          <w:szCs w:val="18"/>
        </w:rPr>
        <w:t>pain</w:t>
      </w:r>
      <w:r>
        <w:rPr>
          <w:spacing w:val="38"/>
          <w:sz w:val="18"/>
          <w:szCs w:val="18"/>
        </w:rPr>
        <w:t xml:space="preserve"> </w:t>
      </w:r>
      <w:r>
        <w:rPr>
          <w:sz w:val="18"/>
          <w:szCs w:val="18"/>
        </w:rPr>
        <w:t>that</w:t>
      </w:r>
      <w:r>
        <w:rPr>
          <w:spacing w:val="40"/>
          <w:sz w:val="18"/>
          <w:szCs w:val="18"/>
        </w:rPr>
        <w:t xml:space="preserve"> </w:t>
      </w:r>
      <w:r>
        <w:rPr>
          <w:w w:val="117"/>
          <w:sz w:val="18"/>
          <w:szCs w:val="18"/>
        </w:rPr>
        <w:t>does</w:t>
      </w:r>
      <w:r>
        <w:rPr>
          <w:spacing w:val="2"/>
          <w:w w:val="117"/>
          <w:sz w:val="18"/>
          <w:szCs w:val="18"/>
        </w:rPr>
        <w:t xml:space="preserve"> </w:t>
      </w:r>
      <w:r>
        <w:rPr>
          <w:sz w:val="18"/>
          <w:szCs w:val="18"/>
        </w:rPr>
        <w:t>not</w:t>
      </w:r>
      <w:r>
        <w:rPr>
          <w:spacing w:val="28"/>
          <w:sz w:val="18"/>
          <w:szCs w:val="18"/>
        </w:rPr>
        <w:t xml:space="preserve"> </w:t>
      </w:r>
      <w:r w:rsidRPr="009D06D6">
        <w:rPr>
          <w:sz w:val="18"/>
          <w:szCs w:val="18"/>
          <w:highlight w:val="yellow"/>
        </w:rPr>
        <w:t>go</w:t>
      </w:r>
      <w:r w:rsidRPr="009D06D6">
        <w:rPr>
          <w:spacing w:val="28"/>
          <w:sz w:val="18"/>
          <w:szCs w:val="18"/>
          <w:highlight w:val="yellow"/>
        </w:rPr>
        <w:t xml:space="preserve"> </w:t>
      </w:r>
      <w:r w:rsidRPr="009D06D6">
        <w:rPr>
          <w:spacing w:val="-4"/>
          <w:sz w:val="18"/>
          <w:szCs w:val="18"/>
          <w:highlight w:val="yellow"/>
        </w:rPr>
        <w:t>a</w:t>
      </w:r>
      <w:r w:rsidRPr="009D06D6">
        <w:rPr>
          <w:spacing w:val="-3"/>
          <w:sz w:val="18"/>
          <w:szCs w:val="18"/>
          <w:highlight w:val="yellow"/>
        </w:rPr>
        <w:t>w</w:t>
      </w:r>
      <w:r w:rsidRPr="009D06D6">
        <w:rPr>
          <w:spacing w:val="-5"/>
          <w:sz w:val="18"/>
          <w:szCs w:val="18"/>
          <w:highlight w:val="yellow"/>
        </w:rPr>
        <w:t>a</w:t>
      </w:r>
      <w:r w:rsidRPr="009D06D6">
        <w:rPr>
          <w:sz w:val="18"/>
          <w:szCs w:val="18"/>
          <w:highlight w:val="yellow"/>
        </w:rPr>
        <w:t xml:space="preserve">y </w:t>
      </w:r>
      <w:r w:rsidRPr="009D06D6">
        <w:rPr>
          <w:spacing w:val="3"/>
          <w:sz w:val="18"/>
          <w:szCs w:val="18"/>
          <w:highlight w:val="yellow"/>
        </w:rPr>
        <w:t xml:space="preserve"> </w:t>
      </w:r>
      <w:r w:rsidRPr="009D06D6">
        <w:rPr>
          <w:sz w:val="18"/>
          <w:szCs w:val="18"/>
          <w:highlight w:val="yellow"/>
        </w:rPr>
        <w:t>with</w:t>
      </w:r>
      <w:r w:rsidRPr="009D06D6">
        <w:rPr>
          <w:spacing w:val="7"/>
          <w:sz w:val="18"/>
          <w:szCs w:val="18"/>
          <w:highlight w:val="yellow"/>
        </w:rPr>
        <w:t xml:space="preserve"> </w:t>
      </w:r>
      <w:r w:rsidRPr="009D06D6">
        <w:rPr>
          <w:w w:val="115"/>
          <w:sz w:val="18"/>
          <w:szCs w:val="18"/>
          <w:highlight w:val="yellow"/>
        </w:rPr>
        <w:t>analgesic</w:t>
      </w:r>
      <w:r w:rsidRPr="009D06D6">
        <w:rPr>
          <w:spacing w:val="-3"/>
          <w:w w:val="115"/>
          <w:sz w:val="18"/>
          <w:szCs w:val="18"/>
          <w:highlight w:val="yellow"/>
        </w:rPr>
        <w:t>s</w:t>
      </w:r>
      <w:r w:rsidRPr="009D06D6">
        <w:rPr>
          <w:w w:val="115"/>
          <w:sz w:val="18"/>
          <w:szCs w:val="18"/>
          <w:highlight w:val="yellow"/>
        </w:rPr>
        <w:t>,</w:t>
      </w:r>
      <w:r w:rsidRPr="009D06D6">
        <w:rPr>
          <w:spacing w:val="-2"/>
          <w:w w:val="115"/>
          <w:sz w:val="18"/>
          <w:szCs w:val="18"/>
          <w:highlight w:val="yellow"/>
        </w:rPr>
        <w:t xml:space="preserve"> </w:t>
      </w:r>
      <w:r w:rsidRPr="009D06D6">
        <w:rPr>
          <w:w w:val="115"/>
          <w:sz w:val="18"/>
          <w:szCs w:val="18"/>
          <w:highlight w:val="yellow"/>
        </w:rPr>
        <w:t xml:space="preserve">and </w:t>
      </w:r>
      <w:r w:rsidRPr="009D06D6">
        <w:rPr>
          <w:sz w:val="18"/>
          <w:szCs w:val="18"/>
          <w:highlight w:val="yellow"/>
        </w:rPr>
        <w:t xml:space="preserve">also </w:t>
      </w:r>
      <w:r w:rsidRPr="009D06D6">
        <w:rPr>
          <w:spacing w:val="12"/>
          <w:sz w:val="18"/>
          <w:szCs w:val="18"/>
          <w:highlight w:val="yellow"/>
        </w:rPr>
        <w:t xml:space="preserve"> </w:t>
      </w:r>
      <w:r w:rsidRPr="009D06D6">
        <w:rPr>
          <w:w w:val="115"/>
          <w:sz w:val="18"/>
          <w:szCs w:val="18"/>
          <w:highlight w:val="yellow"/>
        </w:rPr>
        <w:t xml:space="preserve">paresthesia. </w:t>
      </w:r>
      <w:r w:rsidRPr="009D06D6">
        <w:rPr>
          <w:spacing w:val="1"/>
          <w:w w:val="115"/>
          <w:sz w:val="18"/>
          <w:szCs w:val="18"/>
          <w:highlight w:val="yellow"/>
        </w:rPr>
        <w:t xml:space="preserve"> </w:t>
      </w:r>
      <w:proofErr w:type="gramStart"/>
      <w:r w:rsidRPr="009D06D6">
        <w:rPr>
          <w:sz w:val="18"/>
          <w:szCs w:val="18"/>
          <w:highlight w:val="yellow"/>
        </w:rPr>
        <w:t xml:space="preserve">Upon </w:t>
      </w:r>
      <w:r w:rsidRPr="009D06D6">
        <w:rPr>
          <w:spacing w:val="3"/>
          <w:sz w:val="18"/>
          <w:szCs w:val="18"/>
          <w:highlight w:val="yellow"/>
        </w:rPr>
        <w:t xml:space="preserve"> </w:t>
      </w:r>
      <w:r w:rsidRPr="009D06D6">
        <w:rPr>
          <w:sz w:val="18"/>
          <w:szCs w:val="18"/>
          <w:highlight w:val="yellow"/>
        </w:rPr>
        <w:t>closer</w:t>
      </w:r>
      <w:proofErr w:type="gramEnd"/>
      <w:r w:rsidRPr="009D06D6">
        <w:rPr>
          <w:spacing w:val="21"/>
          <w:sz w:val="18"/>
          <w:szCs w:val="18"/>
          <w:highlight w:val="yellow"/>
        </w:rPr>
        <w:t xml:space="preserve"> </w:t>
      </w:r>
      <w:r w:rsidRPr="009D06D6">
        <w:rPr>
          <w:spacing w:val="-5"/>
          <w:w w:val="108"/>
          <w:sz w:val="18"/>
          <w:szCs w:val="18"/>
          <w:highlight w:val="yellow"/>
        </w:rPr>
        <w:t>e</w:t>
      </w:r>
      <w:r w:rsidRPr="009D06D6">
        <w:rPr>
          <w:w w:val="108"/>
          <w:sz w:val="18"/>
          <w:szCs w:val="18"/>
          <w:highlight w:val="yellow"/>
        </w:rPr>
        <w:t>xamination</w:t>
      </w:r>
      <w:r w:rsidRPr="009D06D6">
        <w:rPr>
          <w:spacing w:val="21"/>
          <w:w w:val="108"/>
          <w:sz w:val="18"/>
          <w:szCs w:val="18"/>
          <w:highlight w:val="yellow"/>
        </w:rPr>
        <w:t xml:space="preserve"> </w:t>
      </w:r>
      <w:r w:rsidRPr="009D06D6">
        <w:rPr>
          <w:sz w:val="18"/>
          <w:szCs w:val="18"/>
          <w:highlight w:val="yellow"/>
        </w:rPr>
        <w:t>of</w:t>
      </w:r>
      <w:r w:rsidRPr="009D06D6">
        <w:rPr>
          <w:spacing w:val="17"/>
          <w:sz w:val="18"/>
          <w:szCs w:val="18"/>
          <w:highlight w:val="yellow"/>
        </w:rPr>
        <w:t xml:space="preserve"> </w:t>
      </w:r>
      <w:r w:rsidRPr="009D06D6">
        <w:rPr>
          <w:sz w:val="18"/>
          <w:szCs w:val="18"/>
          <w:highlight w:val="yellow"/>
        </w:rPr>
        <w:t xml:space="preserve">the </w:t>
      </w:r>
      <w:r w:rsidRPr="009D06D6">
        <w:rPr>
          <w:spacing w:val="3"/>
          <w:sz w:val="18"/>
          <w:szCs w:val="18"/>
          <w:highlight w:val="yellow"/>
        </w:rPr>
        <w:t xml:space="preserve"> </w:t>
      </w:r>
      <w:r w:rsidRPr="009D06D6">
        <w:rPr>
          <w:sz w:val="18"/>
          <w:szCs w:val="18"/>
          <w:highlight w:val="yellow"/>
        </w:rPr>
        <w:t>CBC</w:t>
      </w:r>
      <w:r w:rsidRPr="009D06D6">
        <w:rPr>
          <w:spacing w:val="-22"/>
          <w:sz w:val="18"/>
          <w:szCs w:val="18"/>
          <w:highlight w:val="yellow"/>
        </w:rPr>
        <w:t>T</w:t>
      </w:r>
      <w:r w:rsidRPr="009D06D6">
        <w:rPr>
          <w:sz w:val="18"/>
          <w:szCs w:val="18"/>
          <w:highlight w:val="yellow"/>
        </w:rPr>
        <w:t>,</w:t>
      </w:r>
      <w:r w:rsidRPr="009D06D6">
        <w:rPr>
          <w:spacing w:val="40"/>
          <w:sz w:val="18"/>
          <w:szCs w:val="18"/>
          <w:highlight w:val="yellow"/>
        </w:rPr>
        <w:t xml:space="preserve"> </w:t>
      </w:r>
      <w:r w:rsidRPr="009D06D6">
        <w:rPr>
          <w:sz w:val="18"/>
          <w:szCs w:val="18"/>
          <w:highlight w:val="yellow"/>
        </w:rPr>
        <w:t xml:space="preserve">one </w:t>
      </w:r>
      <w:r w:rsidRPr="009D06D6">
        <w:rPr>
          <w:spacing w:val="13"/>
          <w:sz w:val="18"/>
          <w:szCs w:val="18"/>
          <w:highlight w:val="yellow"/>
        </w:rPr>
        <w:t xml:space="preserve"> </w:t>
      </w:r>
      <w:r w:rsidRPr="009D06D6">
        <w:rPr>
          <w:sz w:val="18"/>
          <w:szCs w:val="18"/>
          <w:highlight w:val="yellow"/>
        </w:rPr>
        <w:t>can</w:t>
      </w:r>
      <w:r w:rsidRPr="009D06D6">
        <w:rPr>
          <w:spacing w:val="11"/>
          <w:sz w:val="18"/>
          <w:szCs w:val="18"/>
          <w:highlight w:val="yellow"/>
        </w:rPr>
        <w:t xml:space="preserve"> </w:t>
      </w:r>
      <w:r w:rsidRPr="009D06D6">
        <w:rPr>
          <w:sz w:val="18"/>
          <w:szCs w:val="18"/>
          <w:highlight w:val="yellow"/>
        </w:rPr>
        <w:t>identify</w:t>
      </w:r>
      <w:r w:rsidRPr="009D06D6">
        <w:rPr>
          <w:spacing w:val="25"/>
          <w:sz w:val="18"/>
          <w:szCs w:val="18"/>
          <w:highlight w:val="yellow"/>
        </w:rPr>
        <w:t xml:space="preserve"> </w:t>
      </w:r>
      <w:r w:rsidRPr="009D06D6">
        <w:rPr>
          <w:sz w:val="18"/>
          <w:szCs w:val="18"/>
          <w:highlight w:val="yellow"/>
        </w:rPr>
        <w:t xml:space="preserve">the </w:t>
      </w:r>
      <w:r w:rsidRPr="009D06D6">
        <w:rPr>
          <w:spacing w:val="4"/>
          <w:sz w:val="18"/>
          <w:szCs w:val="18"/>
          <w:highlight w:val="yellow"/>
        </w:rPr>
        <w:t xml:space="preserve"> </w:t>
      </w:r>
      <w:r w:rsidRPr="009D06D6">
        <w:rPr>
          <w:w w:val="117"/>
          <w:sz w:val="18"/>
          <w:szCs w:val="18"/>
          <w:highlight w:val="yellow"/>
        </w:rPr>
        <w:t>presence</w:t>
      </w:r>
      <w:r w:rsidRPr="009D06D6">
        <w:rPr>
          <w:spacing w:val="11"/>
          <w:w w:val="117"/>
          <w:sz w:val="18"/>
          <w:szCs w:val="18"/>
          <w:highlight w:val="yellow"/>
        </w:rPr>
        <w:t xml:space="preserve"> </w:t>
      </w:r>
      <w:r w:rsidRPr="009D06D6">
        <w:rPr>
          <w:sz w:val="18"/>
          <w:szCs w:val="18"/>
          <w:highlight w:val="yellow"/>
        </w:rPr>
        <w:t>of</w:t>
      </w:r>
      <w:r w:rsidRPr="009D06D6">
        <w:rPr>
          <w:spacing w:val="17"/>
          <w:sz w:val="18"/>
          <w:szCs w:val="18"/>
          <w:highlight w:val="yellow"/>
        </w:rPr>
        <w:t xml:space="preserve"> </w:t>
      </w:r>
      <w:r w:rsidRPr="009D06D6">
        <w:rPr>
          <w:sz w:val="18"/>
          <w:szCs w:val="18"/>
          <w:highlight w:val="yellow"/>
        </w:rPr>
        <w:t xml:space="preserve">CS </w:t>
      </w:r>
      <w:r w:rsidRPr="009D06D6">
        <w:rPr>
          <w:spacing w:val="3"/>
          <w:sz w:val="18"/>
          <w:szCs w:val="18"/>
          <w:highlight w:val="yellow"/>
        </w:rPr>
        <w:t xml:space="preserve"> </w:t>
      </w:r>
      <w:r w:rsidRPr="009D06D6">
        <w:rPr>
          <w:w w:val="115"/>
          <w:sz w:val="18"/>
          <w:szCs w:val="18"/>
          <w:highlight w:val="yellow"/>
        </w:rPr>
        <w:t xml:space="preserve">and </w:t>
      </w:r>
      <w:r w:rsidRPr="009D06D6">
        <w:rPr>
          <w:sz w:val="18"/>
          <w:szCs w:val="18"/>
          <w:highlight w:val="yellow"/>
        </w:rPr>
        <w:t xml:space="preserve">the </w:t>
      </w:r>
      <w:r w:rsidRPr="009D06D6">
        <w:rPr>
          <w:spacing w:val="3"/>
          <w:sz w:val="18"/>
          <w:szCs w:val="18"/>
          <w:highlight w:val="yellow"/>
        </w:rPr>
        <w:t xml:space="preserve"> </w:t>
      </w:r>
      <w:r w:rsidRPr="009D06D6">
        <w:rPr>
          <w:sz w:val="18"/>
          <w:szCs w:val="18"/>
          <w:highlight w:val="yellow"/>
        </w:rPr>
        <w:t>rem</w:t>
      </w:r>
      <w:r w:rsidRPr="009D06D6">
        <w:rPr>
          <w:spacing w:val="-3"/>
          <w:sz w:val="18"/>
          <w:szCs w:val="18"/>
          <w:highlight w:val="yellow"/>
        </w:rPr>
        <w:t>o</w:t>
      </w:r>
      <w:r w:rsidRPr="009D06D6">
        <w:rPr>
          <w:spacing w:val="-4"/>
          <w:sz w:val="18"/>
          <w:szCs w:val="18"/>
          <w:highlight w:val="yellow"/>
        </w:rPr>
        <w:t>v</w:t>
      </w:r>
      <w:r w:rsidRPr="009D06D6">
        <w:rPr>
          <w:sz w:val="18"/>
          <w:szCs w:val="18"/>
          <w:highlight w:val="yellow"/>
        </w:rPr>
        <w:t xml:space="preserve">al </w:t>
      </w:r>
      <w:r w:rsidRPr="009D06D6">
        <w:rPr>
          <w:spacing w:val="19"/>
          <w:sz w:val="18"/>
          <w:szCs w:val="18"/>
          <w:highlight w:val="yellow"/>
        </w:rPr>
        <w:t xml:space="preserve"> </w:t>
      </w:r>
      <w:r w:rsidRPr="009D06D6">
        <w:rPr>
          <w:w w:val="99"/>
          <w:sz w:val="18"/>
          <w:szCs w:val="18"/>
          <w:highlight w:val="yellow"/>
        </w:rPr>
        <w:t>of</w:t>
      </w:r>
      <w:r w:rsidRPr="009D06D6">
        <w:rPr>
          <w:spacing w:val="20"/>
          <w:w w:val="99"/>
          <w:sz w:val="18"/>
          <w:szCs w:val="18"/>
          <w:highlight w:val="yellow"/>
        </w:rPr>
        <w:t xml:space="preserve"> </w:t>
      </w:r>
      <w:r w:rsidRPr="009D06D6">
        <w:rPr>
          <w:sz w:val="18"/>
          <w:szCs w:val="18"/>
          <w:highlight w:val="yellow"/>
        </w:rPr>
        <w:t xml:space="preserve">the </w:t>
      </w:r>
      <w:r w:rsidRPr="009D06D6">
        <w:rPr>
          <w:spacing w:val="3"/>
          <w:sz w:val="18"/>
          <w:szCs w:val="18"/>
          <w:highlight w:val="yellow"/>
        </w:rPr>
        <w:t xml:space="preserve"> </w:t>
      </w:r>
      <w:r w:rsidRPr="009D06D6">
        <w:rPr>
          <w:sz w:val="18"/>
          <w:szCs w:val="18"/>
          <w:highlight w:val="yellow"/>
        </w:rPr>
        <w:t xml:space="preserve">implants </w:t>
      </w:r>
      <w:r w:rsidRPr="009D06D6">
        <w:rPr>
          <w:spacing w:val="17"/>
          <w:sz w:val="18"/>
          <w:szCs w:val="18"/>
          <w:highlight w:val="yellow"/>
        </w:rPr>
        <w:t xml:space="preserve"> </w:t>
      </w:r>
      <w:r w:rsidRPr="009D06D6">
        <w:rPr>
          <w:w w:val="118"/>
          <w:sz w:val="18"/>
          <w:szCs w:val="18"/>
          <w:highlight w:val="yellow"/>
        </w:rPr>
        <w:t>becomes</w:t>
      </w:r>
      <w:r w:rsidRPr="009D06D6">
        <w:rPr>
          <w:spacing w:val="-8"/>
          <w:w w:val="118"/>
          <w:sz w:val="18"/>
          <w:szCs w:val="18"/>
          <w:highlight w:val="yellow"/>
        </w:rPr>
        <w:t xml:space="preserve"> </w:t>
      </w:r>
      <w:r w:rsidRPr="009D06D6">
        <w:rPr>
          <w:w w:val="118"/>
          <w:sz w:val="18"/>
          <w:szCs w:val="18"/>
          <w:highlight w:val="yellow"/>
        </w:rPr>
        <w:t>necessa</w:t>
      </w:r>
      <w:r w:rsidRPr="009D06D6">
        <w:rPr>
          <w:spacing w:val="6"/>
          <w:w w:val="118"/>
          <w:sz w:val="18"/>
          <w:szCs w:val="18"/>
          <w:highlight w:val="yellow"/>
        </w:rPr>
        <w:t>r</w:t>
      </w:r>
      <w:r w:rsidRPr="009D06D6">
        <w:rPr>
          <w:w w:val="118"/>
          <w:sz w:val="18"/>
          <w:szCs w:val="18"/>
          <w:highlight w:val="yellow"/>
        </w:rPr>
        <w:t>y</w:t>
      </w:r>
      <w:r w:rsidRPr="009D06D6">
        <w:rPr>
          <w:spacing w:val="-2"/>
          <w:w w:val="118"/>
          <w:sz w:val="18"/>
          <w:szCs w:val="18"/>
          <w:highlight w:val="yellow"/>
        </w:rPr>
        <w:t xml:space="preserve"> </w:t>
      </w:r>
      <w:r w:rsidRPr="009D06D6">
        <w:rPr>
          <w:w w:val="118"/>
          <w:sz w:val="18"/>
          <w:szCs w:val="18"/>
          <w:highlight w:val="yellow"/>
        </w:rPr>
        <w:t>as</w:t>
      </w:r>
      <w:r w:rsidRPr="009D06D6">
        <w:rPr>
          <w:spacing w:val="23"/>
          <w:w w:val="118"/>
          <w:sz w:val="18"/>
          <w:szCs w:val="18"/>
          <w:highlight w:val="yellow"/>
        </w:rPr>
        <w:t xml:space="preserve"> </w:t>
      </w:r>
      <w:r w:rsidRPr="009D06D6">
        <w:rPr>
          <w:sz w:val="18"/>
          <w:szCs w:val="18"/>
          <w:highlight w:val="yellow"/>
        </w:rPr>
        <w:t>no</w:t>
      </w:r>
      <w:r w:rsidRPr="009D06D6">
        <w:rPr>
          <w:spacing w:val="37"/>
          <w:sz w:val="18"/>
          <w:szCs w:val="18"/>
          <w:highlight w:val="yellow"/>
        </w:rPr>
        <w:t xml:space="preserve"> </w:t>
      </w:r>
      <w:r w:rsidRPr="009D06D6">
        <w:rPr>
          <w:sz w:val="18"/>
          <w:szCs w:val="18"/>
          <w:highlight w:val="yellow"/>
        </w:rPr>
        <w:t xml:space="preserve">other </w:t>
      </w:r>
      <w:r w:rsidRPr="009D06D6">
        <w:rPr>
          <w:spacing w:val="11"/>
          <w:sz w:val="18"/>
          <w:szCs w:val="18"/>
          <w:highlight w:val="yellow"/>
        </w:rPr>
        <w:t xml:space="preserve"> </w:t>
      </w:r>
      <w:r w:rsidRPr="009D06D6">
        <w:rPr>
          <w:w w:val="112"/>
          <w:sz w:val="18"/>
          <w:szCs w:val="18"/>
          <w:highlight w:val="yellow"/>
        </w:rPr>
        <w:t>procedure</w:t>
      </w:r>
      <w:r w:rsidRPr="009D06D6">
        <w:rPr>
          <w:spacing w:val="14"/>
          <w:w w:val="112"/>
          <w:sz w:val="18"/>
          <w:szCs w:val="18"/>
          <w:highlight w:val="yellow"/>
        </w:rPr>
        <w:t xml:space="preserve"> </w:t>
      </w:r>
      <w:r w:rsidRPr="009D06D6">
        <w:rPr>
          <w:sz w:val="18"/>
          <w:szCs w:val="18"/>
          <w:highlight w:val="yellow"/>
        </w:rPr>
        <w:t>is</w:t>
      </w:r>
      <w:r w:rsidRPr="009D06D6">
        <w:rPr>
          <w:spacing w:val="29"/>
          <w:sz w:val="18"/>
          <w:szCs w:val="18"/>
          <w:highlight w:val="yellow"/>
        </w:rPr>
        <w:t xml:space="preserve"> </w:t>
      </w:r>
      <w:r w:rsidRPr="009D06D6">
        <w:rPr>
          <w:w w:val="113"/>
          <w:sz w:val="18"/>
          <w:szCs w:val="18"/>
          <w:highlight w:val="yellow"/>
        </w:rPr>
        <w:t>capa</w:t>
      </w:r>
      <w:r>
        <w:rPr>
          <w:spacing w:val="-4"/>
          <w:w w:val="113"/>
          <w:sz w:val="18"/>
          <w:szCs w:val="18"/>
        </w:rPr>
        <w:t>b</w:t>
      </w:r>
      <w:r>
        <w:rPr>
          <w:w w:val="113"/>
          <w:sz w:val="18"/>
          <w:szCs w:val="18"/>
        </w:rPr>
        <w:t>le</w:t>
      </w:r>
      <w:r>
        <w:rPr>
          <w:spacing w:val="18"/>
          <w:w w:val="113"/>
          <w:sz w:val="18"/>
          <w:szCs w:val="18"/>
        </w:rPr>
        <w:t xml:space="preserve"> </w:t>
      </w:r>
      <w:r>
        <w:rPr>
          <w:sz w:val="18"/>
          <w:szCs w:val="18"/>
        </w:rPr>
        <w:t>of</w:t>
      </w:r>
      <w:r>
        <w:rPr>
          <w:spacing w:val="17"/>
          <w:sz w:val="18"/>
          <w:szCs w:val="18"/>
        </w:rPr>
        <w:t xml:space="preserve"> </w:t>
      </w:r>
      <w:r>
        <w:rPr>
          <w:w w:val="113"/>
          <w:sz w:val="18"/>
          <w:szCs w:val="18"/>
        </w:rPr>
        <w:t>r</w:t>
      </w:r>
      <w:r>
        <w:rPr>
          <w:spacing w:val="-6"/>
          <w:w w:val="113"/>
          <w:sz w:val="18"/>
          <w:szCs w:val="18"/>
        </w:rPr>
        <w:t>e</w:t>
      </w:r>
      <w:r>
        <w:rPr>
          <w:spacing w:val="-4"/>
          <w:w w:val="113"/>
          <w:sz w:val="18"/>
          <w:szCs w:val="18"/>
        </w:rPr>
        <w:t>v</w:t>
      </w:r>
      <w:r>
        <w:rPr>
          <w:w w:val="113"/>
          <w:sz w:val="18"/>
          <w:szCs w:val="18"/>
        </w:rPr>
        <w:t>ersing</w:t>
      </w:r>
      <w:r>
        <w:rPr>
          <w:spacing w:val="-6"/>
          <w:w w:val="113"/>
          <w:sz w:val="18"/>
          <w:szCs w:val="18"/>
        </w:rPr>
        <w:t xml:space="preserve"> </w:t>
      </w:r>
      <w:r>
        <w:rPr>
          <w:w w:val="113"/>
          <w:sz w:val="18"/>
          <w:szCs w:val="18"/>
        </w:rPr>
        <w:t>the esta</w:t>
      </w:r>
      <w:r>
        <w:rPr>
          <w:spacing w:val="-4"/>
          <w:w w:val="113"/>
          <w:sz w:val="18"/>
          <w:szCs w:val="18"/>
        </w:rPr>
        <w:t>b</w:t>
      </w:r>
      <w:r>
        <w:rPr>
          <w:w w:val="113"/>
          <w:sz w:val="18"/>
          <w:szCs w:val="18"/>
        </w:rPr>
        <w:t>lished</w:t>
      </w:r>
      <w:r>
        <w:rPr>
          <w:spacing w:val="1"/>
          <w:w w:val="113"/>
          <w:sz w:val="18"/>
          <w:szCs w:val="18"/>
        </w:rPr>
        <w:t xml:space="preserve"> </w:t>
      </w:r>
      <w:r>
        <w:rPr>
          <w:sz w:val="18"/>
          <w:szCs w:val="18"/>
        </w:rPr>
        <w:t>condition,</w:t>
      </w:r>
      <w:r>
        <w:rPr>
          <w:spacing w:val="41"/>
          <w:sz w:val="18"/>
          <w:szCs w:val="18"/>
        </w:rPr>
        <w:t xml:space="preserve"> </w:t>
      </w:r>
      <w:r>
        <w:rPr>
          <w:sz w:val="18"/>
          <w:szCs w:val="18"/>
        </w:rPr>
        <w:t>either</w:t>
      </w:r>
      <w:r>
        <w:rPr>
          <w:spacing w:val="42"/>
          <w:sz w:val="18"/>
          <w:szCs w:val="18"/>
        </w:rPr>
        <w:t xml:space="preserve"> </w:t>
      </w:r>
      <w:r>
        <w:rPr>
          <w:spacing w:val="-4"/>
          <w:sz w:val="18"/>
          <w:szCs w:val="18"/>
        </w:rPr>
        <w:t>b</w:t>
      </w:r>
      <w:r>
        <w:rPr>
          <w:sz w:val="18"/>
          <w:szCs w:val="18"/>
        </w:rPr>
        <w:t>y</w:t>
      </w:r>
      <w:r>
        <w:rPr>
          <w:spacing w:val="13"/>
          <w:sz w:val="18"/>
          <w:szCs w:val="18"/>
        </w:rPr>
        <w:t xml:space="preserve"> </w:t>
      </w:r>
      <w:r>
        <w:rPr>
          <w:w w:val="111"/>
          <w:sz w:val="18"/>
          <w:szCs w:val="18"/>
        </w:rPr>
        <w:t xml:space="preserve">compressing </w:t>
      </w:r>
      <w:r>
        <w:rPr>
          <w:sz w:val="18"/>
          <w:szCs w:val="18"/>
        </w:rPr>
        <w:t>or</w:t>
      </w:r>
      <w:r>
        <w:rPr>
          <w:spacing w:val="14"/>
          <w:sz w:val="18"/>
          <w:szCs w:val="18"/>
        </w:rPr>
        <w:t xml:space="preserve"> </w:t>
      </w:r>
      <w:r>
        <w:rPr>
          <w:w w:val="109"/>
          <w:sz w:val="18"/>
          <w:szCs w:val="18"/>
        </w:rPr>
        <w:t>sectioning</w:t>
      </w:r>
      <w:r>
        <w:rPr>
          <w:spacing w:val="1"/>
          <w:w w:val="109"/>
          <w:sz w:val="18"/>
          <w:szCs w:val="18"/>
        </w:rPr>
        <w:t xml:space="preserve"> </w:t>
      </w:r>
      <w:r>
        <w:rPr>
          <w:sz w:val="18"/>
          <w:szCs w:val="18"/>
        </w:rPr>
        <w:t>the</w:t>
      </w:r>
      <w:r>
        <w:rPr>
          <w:spacing w:val="34"/>
          <w:sz w:val="18"/>
          <w:szCs w:val="18"/>
        </w:rPr>
        <w:t xml:space="preserve"> </w:t>
      </w:r>
      <w:r>
        <w:rPr>
          <w:w w:val="112"/>
          <w:sz w:val="18"/>
          <w:szCs w:val="18"/>
        </w:rPr>
        <w:t>ne</w:t>
      </w:r>
      <w:r>
        <w:rPr>
          <w:spacing w:val="6"/>
          <w:w w:val="112"/>
          <w:sz w:val="18"/>
          <w:szCs w:val="18"/>
        </w:rPr>
        <w:t>r</w:t>
      </w:r>
      <w:r>
        <w:rPr>
          <w:spacing w:val="-4"/>
          <w:w w:val="112"/>
          <w:sz w:val="18"/>
          <w:szCs w:val="18"/>
        </w:rPr>
        <w:t>v</w:t>
      </w:r>
      <w:r>
        <w:rPr>
          <w:w w:val="112"/>
          <w:sz w:val="18"/>
          <w:szCs w:val="18"/>
        </w:rPr>
        <w:t>e/</w:t>
      </w:r>
      <w:r>
        <w:rPr>
          <w:spacing w:val="-4"/>
          <w:w w:val="112"/>
          <w:sz w:val="18"/>
          <w:szCs w:val="18"/>
        </w:rPr>
        <w:t>v</w:t>
      </w:r>
      <w:r>
        <w:rPr>
          <w:w w:val="112"/>
          <w:sz w:val="18"/>
          <w:szCs w:val="18"/>
        </w:rPr>
        <w:t>essel</w:t>
      </w:r>
      <w:r>
        <w:rPr>
          <w:spacing w:val="4"/>
          <w:w w:val="112"/>
          <w:sz w:val="18"/>
          <w:szCs w:val="18"/>
        </w:rPr>
        <w:t xml:space="preserve"> </w:t>
      </w:r>
      <w:r>
        <w:rPr>
          <w:w w:val="99"/>
          <w:sz w:val="18"/>
          <w:szCs w:val="18"/>
        </w:rPr>
        <w:t>(</w:t>
      </w:r>
      <w:r>
        <w:rPr>
          <w:w w:val="110"/>
          <w:sz w:val="18"/>
          <w:szCs w:val="18"/>
        </w:rPr>
        <w:t>9</w:t>
      </w:r>
      <w:r>
        <w:rPr>
          <w:w w:val="99"/>
          <w:sz w:val="18"/>
          <w:szCs w:val="18"/>
        </w:rPr>
        <w:t>;</w:t>
      </w:r>
      <w:r>
        <w:rPr>
          <w:w w:val="110"/>
          <w:sz w:val="18"/>
          <w:szCs w:val="18"/>
        </w:rPr>
        <w:t>10</w:t>
      </w:r>
      <w:r>
        <w:rPr>
          <w:w w:val="104"/>
          <w:sz w:val="18"/>
          <w:szCs w:val="18"/>
        </w:rPr>
        <w:t>).</w:t>
      </w:r>
    </w:p>
    <w:p w:rsidR="009F2204" w:rsidRDefault="006229E3" w:rsidP="009D06D6">
      <w:pPr>
        <w:spacing w:before="8"/>
        <w:ind w:left="2343"/>
        <w:jc w:val="both"/>
        <w:rPr>
          <w:sz w:val="18"/>
          <w:szCs w:val="18"/>
        </w:rPr>
      </w:pPr>
      <w:r>
        <w:rPr>
          <w:sz w:val="18"/>
          <w:szCs w:val="18"/>
        </w:rPr>
        <w:t>The</w:t>
      </w:r>
      <w:r>
        <w:rPr>
          <w:spacing w:val="28"/>
          <w:sz w:val="18"/>
          <w:szCs w:val="18"/>
        </w:rPr>
        <w:t xml:space="preserve"> </w:t>
      </w:r>
      <w:r>
        <w:rPr>
          <w:sz w:val="18"/>
          <w:szCs w:val="18"/>
        </w:rPr>
        <w:t>objecti</w:t>
      </w:r>
      <w:r>
        <w:rPr>
          <w:spacing w:val="-4"/>
          <w:sz w:val="18"/>
          <w:szCs w:val="18"/>
        </w:rPr>
        <w:t>v</w:t>
      </w:r>
      <w:r>
        <w:rPr>
          <w:sz w:val="18"/>
          <w:szCs w:val="18"/>
        </w:rPr>
        <w:t>e</w:t>
      </w:r>
      <w:r>
        <w:rPr>
          <w:spacing w:val="42"/>
          <w:sz w:val="18"/>
          <w:szCs w:val="18"/>
        </w:rPr>
        <w:t xml:space="preserve"> </w:t>
      </w:r>
      <w:r>
        <w:rPr>
          <w:sz w:val="18"/>
          <w:szCs w:val="18"/>
        </w:rPr>
        <w:t>of</w:t>
      </w:r>
      <w:r>
        <w:rPr>
          <w:spacing w:val="-1"/>
          <w:sz w:val="18"/>
          <w:szCs w:val="18"/>
        </w:rPr>
        <w:t xml:space="preserve"> </w:t>
      </w:r>
      <w:r>
        <w:rPr>
          <w:sz w:val="18"/>
          <w:szCs w:val="18"/>
        </w:rPr>
        <w:t>this</w:t>
      </w:r>
      <w:r>
        <w:rPr>
          <w:spacing w:val="17"/>
          <w:sz w:val="18"/>
          <w:szCs w:val="18"/>
        </w:rPr>
        <w:t xml:space="preserve"> </w:t>
      </w:r>
      <w:r>
        <w:rPr>
          <w:w w:val="122"/>
          <w:sz w:val="18"/>
          <w:szCs w:val="18"/>
        </w:rPr>
        <w:t>case</w:t>
      </w:r>
      <w:r>
        <w:rPr>
          <w:spacing w:val="-10"/>
          <w:w w:val="122"/>
          <w:sz w:val="18"/>
          <w:szCs w:val="18"/>
        </w:rPr>
        <w:t xml:space="preserve"> </w:t>
      </w:r>
      <w:r>
        <w:rPr>
          <w:sz w:val="18"/>
          <w:szCs w:val="18"/>
        </w:rPr>
        <w:t>repo</w:t>
      </w:r>
      <w:r>
        <w:rPr>
          <w:spacing w:val="7"/>
          <w:sz w:val="18"/>
          <w:szCs w:val="18"/>
        </w:rPr>
        <w:t>r</w:t>
      </w:r>
      <w:r>
        <w:rPr>
          <w:sz w:val="18"/>
          <w:szCs w:val="18"/>
        </w:rPr>
        <w:t>t</w:t>
      </w:r>
      <w:r>
        <w:rPr>
          <w:spacing w:val="36"/>
          <w:sz w:val="18"/>
          <w:szCs w:val="18"/>
        </w:rPr>
        <w:t xml:space="preserve"> </w:t>
      </w:r>
      <w:r>
        <w:rPr>
          <w:spacing w:val="-3"/>
          <w:w w:val="113"/>
          <w:sz w:val="18"/>
          <w:szCs w:val="18"/>
        </w:rPr>
        <w:t>w</w:t>
      </w:r>
      <w:r>
        <w:rPr>
          <w:w w:val="113"/>
          <w:sz w:val="18"/>
          <w:szCs w:val="18"/>
        </w:rPr>
        <w:t>as</w:t>
      </w:r>
      <w:r>
        <w:rPr>
          <w:spacing w:val="-4"/>
          <w:w w:val="113"/>
          <w:sz w:val="18"/>
          <w:szCs w:val="18"/>
        </w:rPr>
        <w:t xml:space="preserve"> </w:t>
      </w:r>
      <w:r>
        <w:rPr>
          <w:sz w:val="18"/>
          <w:szCs w:val="18"/>
        </w:rPr>
        <w:t>to</w:t>
      </w:r>
      <w:r>
        <w:rPr>
          <w:spacing w:val="7"/>
          <w:sz w:val="18"/>
          <w:szCs w:val="18"/>
        </w:rPr>
        <w:t xml:space="preserve"> </w:t>
      </w:r>
      <w:r>
        <w:rPr>
          <w:w w:val="112"/>
          <w:sz w:val="18"/>
          <w:szCs w:val="18"/>
        </w:rPr>
        <w:t>demonst</w:t>
      </w:r>
      <w:r>
        <w:rPr>
          <w:spacing w:val="-2"/>
          <w:w w:val="112"/>
          <w:sz w:val="18"/>
          <w:szCs w:val="18"/>
        </w:rPr>
        <w:t>r</w:t>
      </w:r>
      <w:r>
        <w:rPr>
          <w:w w:val="112"/>
          <w:sz w:val="18"/>
          <w:szCs w:val="18"/>
        </w:rPr>
        <w:t>ate</w:t>
      </w:r>
      <w:r>
        <w:rPr>
          <w:spacing w:val="3"/>
          <w:w w:val="112"/>
          <w:sz w:val="18"/>
          <w:szCs w:val="18"/>
        </w:rPr>
        <w:t xml:space="preserve"> </w:t>
      </w:r>
      <w:r>
        <w:rPr>
          <w:sz w:val="18"/>
          <w:szCs w:val="18"/>
        </w:rPr>
        <w:t>an</w:t>
      </w:r>
      <w:r>
        <w:rPr>
          <w:spacing w:val="28"/>
          <w:sz w:val="18"/>
          <w:szCs w:val="18"/>
        </w:rPr>
        <w:t xml:space="preserve"> </w:t>
      </w:r>
      <w:r>
        <w:rPr>
          <w:w w:val="109"/>
          <w:sz w:val="18"/>
          <w:szCs w:val="18"/>
        </w:rPr>
        <w:t>alte</w:t>
      </w:r>
      <w:r>
        <w:rPr>
          <w:spacing w:val="4"/>
          <w:w w:val="109"/>
          <w:sz w:val="18"/>
          <w:szCs w:val="18"/>
        </w:rPr>
        <w:t>r</w:t>
      </w:r>
      <w:r>
        <w:rPr>
          <w:w w:val="109"/>
          <w:sz w:val="18"/>
          <w:szCs w:val="18"/>
        </w:rPr>
        <w:t>nati</w:t>
      </w:r>
      <w:r>
        <w:rPr>
          <w:spacing w:val="-4"/>
          <w:w w:val="109"/>
          <w:sz w:val="18"/>
          <w:szCs w:val="18"/>
        </w:rPr>
        <w:t>v</w:t>
      </w:r>
      <w:r>
        <w:rPr>
          <w:w w:val="109"/>
          <w:sz w:val="18"/>
          <w:szCs w:val="18"/>
        </w:rPr>
        <w:t>e</w:t>
      </w:r>
      <w:r>
        <w:rPr>
          <w:spacing w:val="-6"/>
          <w:w w:val="109"/>
          <w:sz w:val="18"/>
          <w:szCs w:val="18"/>
        </w:rPr>
        <w:t xml:space="preserve"> </w:t>
      </w:r>
      <w:r>
        <w:rPr>
          <w:w w:val="109"/>
          <w:sz w:val="18"/>
          <w:szCs w:val="18"/>
        </w:rPr>
        <w:t>treatment</w:t>
      </w:r>
      <w:r>
        <w:rPr>
          <w:spacing w:val="9"/>
          <w:w w:val="109"/>
          <w:sz w:val="18"/>
          <w:szCs w:val="18"/>
        </w:rPr>
        <w:t xml:space="preserve"> </w:t>
      </w:r>
      <w:r>
        <w:rPr>
          <w:sz w:val="18"/>
          <w:szCs w:val="18"/>
        </w:rPr>
        <w:t>in</w:t>
      </w:r>
      <w:r>
        <w:rPr>
          <w:spacing w:val="-1"/>
          <w:sz w:val="18"/>
          <w:szCs w:val="18"/>
        </w:rPr>
        <w:t xml:space="preserve"> </w:t>
      </w:r>
      <w:r>
        <w:rPr>
          <w:sz w:val="18"/>
          <w:szCs w:val="18"/>
        </w:rPr>
        <w:t>a</w:t>
      </w:r>
      <w:r>
        <w:rPr>
          <w:spacing w:val="19"/>
          <w:sz w:val="18"/>
          <w:szCs w:val="18"/>
        </w:rPr>
        <w:t xml:space="preserve"> </w:t>
      </w:r>
      <w:proofErr w:type="gramStart"/>
      <w:r>
        <w:rPr>
          <w:sz w:val="18"/>
          <w:szCs w:val="18"/>
        </w:rPr>
        <w:t xml:space="preserve">patient </w:t>
      </w:r>
      <w:r>
        <w:rPr>
          <w:spacing w:val="4"/>
          <w:sz w:val="18"/>
          <w:szCs w:val="18"/>
        </w:rPr>
        <w:t xml:space="preserve"> </w:t>
      </w:r>
      <w:r>
        <w:rPr>
          <w:sz w:val="18"/>
          <w:szCs w:val="18"/>
        </w:rPr>
        <w:t>with</w:t>
      </w:r>
      <w:proofErr w:type="gramEnd"/>
      <w:r>
        <w:rPr>
          <w:spacing w:val="-3"/>
          <w:sz w:val="18"/>
          <w:szCs w:val="18"/>
        </w:rPr>
        <w:t xml:space="preserve"> </w:t>
      </w:r>
      <w:r>
        <w:rPr>
          <w:w w:val="113"/>
          <w:sz w:val="18"/>
          <w:szCs w:val="18"/>
        </w:rPr>
        <w:t>CS</w:t>
      </w:r>
    </w:p>
    <w:p w:rsidR="009F2204" w:rsidRDefault="006229E3" w:rsidP="009D06D6">
      <w:pPr>
        <w:spacing w:before="12"/>
        <w:ind w:left="2004"/>
        <w:jc w:val="both"/>
        <w:rPr>
          <w:sz w:val="18"/>
          <w:szCs w:val="18"/>
        </w:rPr>
      </w:pPr>
      <w:r>
        <w:rPr>
          <w:spacing w:val="-4"/>
          <w:sz w:val="18"/>
          <w:szCs w:val="18"/>
        </w:rPr>
        <w:t>b</w:t>
      </w:r>
      <w:r>
        <w:rPr>
          <w:sz w:val="18"/>
          <w:szCs w:val="18"/>
        </w:rPr>
        <w:t>y</w:t>
      </w:r>
      <w:r>
        <w:rPr>
          <w:spacing w:val="13"/>
          <w:sz w:val="18"/>
          <w:szCs w:val="18"/>
        </w:rPr>
        <w:t xml:space="preserve"> </w:t>
      </w:r>
      <w:r>
        <w:rPr>
          <w:w w:val="117"/>
          <w:sz w:val="18"/>
          <w:szCs w:val="18"/>
        </w:rPr>
        <w:t>means</w:t>
      </w:r>
      <w:r>
        <w:rPr>
          <w:spacing w:val="-3"/>
          <w:w w:val="117"/>
          <w:sz w:val="18"/>
          <w:szCs w:val="18"/>
        </w:rPr>
        <w:t xml:space="preserve"> </w:t>
      </w:r>
      <w:r>
        <w:rPr>
          <w:sz w:val="18"/>
          <w:szCs w:val="18"/>
        </w:rPr>
        <w:t>of</w:t>
      </w:r>
      <w:r>
        <w:rPr>
          <w:spacing w:val="3"/>
          <w:sz w:val="18"/>
          <w:szCs w:val="18"/>
        </w:rPr>
        <w:t xml:space="preserve"> </w:t>
      </w:r>
      <w:proofErr w:type="spellStart"/>
      <w:r>
        <w:rPr>
          <w:w w:val="113"/>
          <w:sz w:val="18"/>
          <w:szCs w:val="18"/>
        </w:rPr>
        <w:t>osseointe</w:t>
      </w:r>
      <w:r>
        <w:rPr>
          <w:spacing w:val="-2"/>
          <w:w w:val="113"/>
          <w:sz w:val="18"/>
          <w:szCs w:val="18"/>
        </w:rPr>
        <w:t>gr</w:t>
      </w:r>
      <w:r>
        <w:rPr>
          <w:w w:val="113"/>
          <w:sz w:val="18"/>
          <w:szCs w:val="18"/>
        </w:rPr>
        <w:t>ated</w:t>
      </w:r>
      <w:proofErr w:type="spellEnd"/>
      <w:r>
        <w:rPr>
          <w:spacing w:val="8"/>
          <w:w w:val="113"/>
          <w:sz w:val="18"/>
          <w:szCs w:val="18"/>
        </w:rPr>
        <w:t xml:space="preserve"> </w:t>
      </w:r>
      <w:proofErr w:type="gramStart"/>
      <w:r>
        <w:rPr>
          <w:sz w:val="18"/>
          <w:szCs w:val="18"/>
        </w:rPr>
        <w:t xml:space="preserve">implants </w:t>
      </w:r>
      <w:r>
        <w:rPr>
          <w:spacing w:val="3"/>
          <w:sz w:val="18"/>
          <w:szCs w:val="18"/>
        </w:rPr>
        <w:t xml:space="preserve"> </w:t>
      </w:r>
      <w:r>
        <w:rPr>
          <w:sz w:val="18"/>
          <w:szCs w:val="18"/>
        </w:rPr>
        <w:t>and</w:t>
      </w:r>
      <w:proofErr w:type="gramEnd"/>
      <w:r>
        <w:rPr>
          <w:spacing w:val="44"/>
          <w:sz w:val="18"/>
          <w:szCs w:val="18"/>
        </w:rPr>
        <w:t xml:space="preserve"> </w:t>
      </w:r>
      <w:r>
        <w:rPr>
          <w:sz w:val="18"/>
          <w:szCs w:val="18"/>
        </w:rPr>
        <w:t>rota</w:t>
      </w:r>
      <w:r>
        <w:rPr>
          <w:spacing w:val="5"/>
          <w:sz w:val="18"/>
          <w:szCs w:val="18"/>
        </w:rPr>
        <w:t>r</w:t>
      </w:r>
      <w:r>
        <w:rPr>
          <w:sz w:val="18"/>
          <w:szCs w:val="18"/>
        </w:rPr>
        <w:t>y</w:t>
      </w:r>
      <w:r>
        <w:rPr>
          <w:spacing w:val="31"/>
          <w:sz w:val="18"/>
          <w:szCs w:val="18"/>
        </w:rPr>
        <w:t xml:space="preserve"> </w:t>
      </w:r>
      <w:r>
        <w:rPr>
          <w:spacing w:val="-4"/>
          <w:sz w:val="18"/>
          <w:szCs w:val="18"/>
        </w:rPr>
        <w:t>b</w:t>
      </w:r>
      <w:r>
        <w:rPr>
          <w:sz w:val="18"/>
          <w:szCs w:val="18"/>
        </w:rPr>
        <w:t>urs</w:t>
      </w:r>
      <w:r>
        <w:rPr>
          <w:spacing w:val="43"/>
          <w:sz w:val="18"/>
          <w:szCs w:val="18"/>
        </w:rPr>
        <w:t xml:space="preserve"> </w:t>
      </w:r>
      <w:r>
        <w:rPr>
          <w:spacing w:val="-5"/>
          <w:w w:val="99"/>
          <w:sz w:val="18"/>
          <w:szCs w:val="18"/>
        </w:rPr>
        <w:t>f</w:t>
      </w:r>
      <w:r>
        <w:rPr>
          <w:w w:val="99"/>
          <w:sz w:val="18"/>
          <w:szCs w:val="18"/>
        </w:rPr>
        <w:t>or</w:t>
      </w:r>
      <w:r>
        <w:rPr>
          <w:spacing w:val="6"/>
          <w:w w:val="99"/>
          <w:sz w:val="18"/>
          <w:szCs w:val="18"/>
        </w:rPr>
        <w:t xml:space="preserve"> </w:t>
      </w:r>
      <w:r>
        <w:rPr>
          <w:sz w:val="18"/>
          <w:szCs w:val="18"/>
        </w:rPr>
        <w:t xml:space="preserve">bone </w:t>
      </w:r>
      <w:r>
        <w:rPr>
          <w:spacing w:val="9"/>
          <w:sz w:val="18"/>
          <w:szCs w:val="18"/>
        </w:rPr>
        <w:t xml:space="preserve"> </w:t>
      </w:r>
      <w:r>
        <w:rPr>
          <w:spacing w:val="-5"/>
          <w:w w:val="125"/>
          <w:sz w:val="18"/>
          <w:szCs w:val="18"/>
        </w:rPr>
        <w:t>e</w:t>
      </w:r>
      <w:r>
        <w:rPr>
          <w:w w:val="110"/>
          <w:sz w:val="18"/>
          <w:szCs w:val="18"/>
        </w:rPr>
        <w:t>xpansion.</w:t>
      </w:r>
    </w:p>
    <w:p w:rsidR="009F2204" w:rsidRDefault="009F2204" w:rsidP="009D06D6">
      <w:pPr>
        <w:spacing w:line="200" w:lineRule="exact"/>
        <w:jc w:val="both"/>
      </w:pPr>
    </w:p>
    <w:p w:rsidR="009F2204" w:rsidRDefault="009F2204" w:rsidP="009D06D6">
      <w:pPr>
        <w:spacing w:before="13" w:line="220" w:lineRule="exact"/>
        <w:jc w:val="both"/>
        <w:rPr>
          <w:sz w:val="22"/>
          <w:szCs w:val="22"/>
        </w:rPr>
      </w:pPr>
    </w:p>
    <w:p w:rsidR="009F2204" w:rsidRDefault="006229E3" w:rsidP="009D06D6">
      <w:pPr>
        <w:ind w:left="2004"/>
        <w:jc w:val="both"/>
        <w:rPr>
          <w:sz w:val="28"/>
          <w:szCs w:val="28"/>
        </w:rPr>
      </w:pPr>
      <w:r>
        <w:rPr>
          <w:b/>
          <w:sz w:val="28"/>
          <w:szCs w:val="28"/>
        </w:rPr>
        <w:t xml:space="preserve">2   </w:t>
      </w:r>
      <w:r>
        <w:rPr>
          <w:b/>
          <w:spacing w:val="25"/>
          <w:sz w:val="28"/>
          <w:szCs w:val="28"/>
        </w:rPr>
        <w:t xml:space="preserve"> </w:t>
      </w:r>
      <w:r>
        <w:rPr>
          <w:b/>
          <w:w w:val="115"/>
          <w:sz w:val="28"/>
          <w:szCs w:val="28"/>
        </w:rPr>
        <w:t xml:space="preserve">Presentation </w:t>
      </w:r>
      <w:r>
        <w:rPr>
          <w:b/>
          <w:sz w:val="28"/>
          <w:szCs w:val="28"/>
        </w:rPr>
        <w:t>of</w:t>
      </w:r>
      <w:r>
        <w:rPr>
          <w:b/>
          <w:spacing w:val="47"/>
          <w:sz w:val="28"/>
          <w:szCs w:val="28"/>
        </w:rPr>
        <w:t xml:space="preserve"> </w:t>
      </w:r>
      <w:r>
        <w:rPr>
          <w:b/>
          <w:w w:val="119"/>
          <w:sz w:val="28"/>
          <w:szCs w:val="28"/>
        </w:rPr>
        <w:t>Case</w:t>
      </w:r>
    </w:p>
    <w:p w:rsidR="009F2204" w:rsidRDefault="009F2204" w:rsidP="009D06D6">
      <w:pPr>
        <w:spacing w:before="2" w:line="220" w:lineRule="exact"/>
        <w:jc w:val="both"/>
        <w:rPr>
          <w:sz w:val="22"/>
          <w:szCs w:val="22"/>
        </w:rPr>
      </w:pPr>
    </w:p>
    <w:p w:rsidR="009F2204" w:rsidRDefault="006229E3" w:rsidP="009D06D6">
      <w:pPr>
        <w:spacing w:line="254" w:lineRule="auto"/>
        <w:ind w:left="2004" w:right="81"/>
        <w:jc w:val="both"/>
        <w:rPr>
          <w:sz w:val="18"/>
          <w:szCs w:val="18"/>
        </w:rPr>
      </w:pPr>
      <w:r>
        <w:rPr>
          <w:sz w:val="18"/>
          <w:szCs w:val="18"/>
        </w:rPr>
        <w:t>The</w:t>
      </w:r>
      <w:r>
        <w:rPr>
          <w:spacing w:val="34"/>
          <w:sz w:val="18"/>
          <w:szCs w:val="18"/>
        </w:rPr>
        <w:t xml:space="preserve"> </w:t>
      </w:r>
      <w:r>
        <w:rPr>
          <w:sz w:val="18"/>
          <w:szCs w:val="18"/>
        </w:rPr>
        <w:t>clinical</w:t>
      </w:r>
      <w:r>
        <w:rPr>
          <w:spacing w:val="11"/>
          <w:sz w:val="18"/>
          <w:szCs w:val="18"/>
        </w:rPr>
        <w:t xml:space="preserve"> </w:t>
      </w:r>
      <w:r>
        <w:rPr>
          <w:w w:val="114"/>
          <w:sz w:val="18"/>
          <w:szCs w:val="18"/>
        </w:rPr>
        <w:t>case</w:t>
      </w:r>
      <w:r>
        <w:rPr>
          <w:spacing w:val="24"/>
          <w:w w:val="114"/>
          <w:sz w:val="18"/>
          <w:szCs w:val="18"/>
        </w:rPr>
        <w:t xml:space="preserve"> </w:t>
      </w:r>
      <w:r>
        <w:rPr>
          <w:spacing w:val="-3"/>
          <w:w w:val="114"/>
          <w:sz w:val="18"/>
          <w:szCs w:val="18"/>
        </w:rPr>
        <w:t>w</w:t>
      </w:r>
      <w:r>
        <w:rPr>
          <w:w w:val="114"/>
          <w:sz w:val="18"/>
          <w:szCs w:val="18"/>
        </w:rPr>
        <w:t>as</w:t>
      </w:r>
      <w:r>
        <w:rPr>
          <w:spacing w:val="-1"/>
          <w:w w:val="114"/>
          <w:sz w:val="18"/>
          <w:szCs w:val="18"/>
        </w:rPr>
        <w:t xml:space="preserve"> </w:t>
      </w:r>
      <w:r>
        <w:rPr>
          <w:w w:val="114"/>
          <w:sz w:val="18"/>
          <w:szCs w:val="18"/>
        </w:rPr>
        <w:t>appr</w:t>
      </w:r>
      <w:r>
        <w:rPr>
          <w:spacing w:val="-3"/>
          <w:w w:val="114"/>
          <w:sz w:val="18"/>
          <w:szCs w:val="18"/>
        </w:rPr>
        <w:t>o</w:t>
      </w:r>
      <w:r>
        <w:rPr>
          <w:spacing w:val="-5"/>
          <w:w w:val="114"/>
          <w:sz w:val="18"/>
          <w:szCs w:val="18"/>
        </w:rPr>
        <w:t>v</w:t>
      </w:r>
      <w:r>
        <w:rPr>
          <w:w w:val="114"/>
          <w:sz w:val="18"/>
          <w:szCs w:val="18"/>
        </w:rPr>
        <w:t>ed</w:t>
      </w:r>
      <w:r>
        <w:rPr>
          <w:spacing w:val="-20"/>
          <w:w w:val="114"/>
          <w:sz w:val="18"/>
          <w:szCs w:val="18"/>
        </w:rPr>
        <w:t xml:space="preserve"> </w:t>
      </w:r>
      <w:r>
        <w:rPr>
          <w:spacing w:val="-4"/>
          <w:sz w:val="18"/>
          <w:szCs w:val="18"/>
        </w:rPr>
        <w:t>b</w:t>
      </w:r>
      <w:r>
        <w:rPr>
          <w:sz w:val="18"/>
          <w:szCs w:val="18"/>
        </w:rPr>
        <w:t>y</w:t>
      </w:r>
      <w:r>
        <w:rPr>
          <w:spacing w:val="14"/>
          <w:sz w:val="18"/>
          <w:szCs w:val="18"/>
        </w:rPr>
        <w:t xml:space="preserve"> </w:t>
      </w:r>
      <w:r>
        <w:rPr>
          <w:sz w:val="18"/>
          <w:szCs w:val="18"/>
        </w:rPr>
        <w:t>the</w:t>
      </w:r>
      <w:r>
        <w:rPr>
          <w:spacing w:val="35"/>
          <w:sz w:val="18"/>
          <w:szCs w:val="18"/>
        </w:rPr>
        <w:t xml:space="preserve"> </w:t>
      </w:r>
      <w:r>
        <w:rPr>
          <w:w w:val="116"/>
          <w:sz w:val="18"/>
          <w:szCs w:val="18"/>
        </w:rPr>
        <w:t>Research</w:t>
      </w:r>
      <w:r>
        <w:rPr>
          <w:spacing w:val="-1"/>
          <w:w w:val="116"/>
          <w:sz w:val="18"/>
          <w:szCs w:val="18"/>
        </w:rPr>
        <w:t xml:space="preserve"> </w:t>
      </w:r>
      <w:r>
        <w:rPr>
          <w:sz w:val="18"/>
          <w:szCs w:val="18"/>
        </w:rPr>
        <w:t>Ethics</w:t>
      </w:r>
      <w:r>
        <w:rPr>
          <w:spacing w:val="42"/>
          <w:sz w:val="18"/>
          <w:szCs w:val="18"/>
        </w:rPr>
        <w:t xml:space="preserve"> </w:t>
      </w:r>
      <w:r>
        <w:rPr>
          <w:w w:val="107"/>
          <w:sz w:val="18"/>
          <w:szCs w:val="18"/>
        </w:rPr>
        <w:t>Committee</w:t>
      </w:r>
      <w:r>
        <w:rPr>
          <w:spacing w:val="10"/>
          <w:w w:val="107"/>
          <w:sz w:val="18"/>
          <w:szCs w:val="18"/>
        </w:rPr>
        <w:t xml:space="preserve"> </w:t>
      </w:r>
      <w:r>
        <w:rPr>
          <w:sz w:val="18"/>
          <w:szCs w:val="18"/>
        </w:rPr>
        <w:t>of</w:t>
      </w:r>
      <w:r>
        <w:rPr>
          <w:spacing w:val="4"/>
          <w:sz w:val="18"/>
          <w:szCs w:val="18"/>
        </w:rPr>
        <w:t xml:space="preserve"> </w:t>
      </w:r>
      <w:r>
        <w:rPr>
          <w:sz w:val="18"/>
          <w:szCs w:val="18"/>
        </w:rPr>
        <w:t>the</w:t>
      </w:r>
      <w:r>
        <w:rPr>
          <w:spacing w:val="35"/>
          <w:sz w:val="18"/>
          <w:szCs w:val="18"/>
        </w:rPr>
        <w:t xml:space="preserve"> </w:t>
      </w:r>
      <w:r>
        <w:rPr>
          <w:sz w:val="18"/>
          <w:szCs w:val="18"/>
        </w:rPr>
        <w:t>Uni</w:t>
      </w:r>
      <w:r>
        <w:rPr>
          <w:spacing w:val="-4"/>
          <w:sz w:val="18"/>
          <w:szCs w:val="18"/>
        </w:rPr>
        <w:t>v</w:t>
      </w:r>
      <w:r>
        <w:rPr>
          <w:sz w:val="18"/>
          <w:szCs w:val="18"/>
        </w:rPr>
        <w:t>ersity</w:t>
      </w:r>
      <w:r>
        <w:rPr>
          <w:spacing w:val="30"/>
          <w:sz w:val="18"/>
          <w:szCs w:val="18"/>
        </w:rPr>
        <w:t xml:space="preserve"> </w:t>
      </w:r>
      <w:r>
        <w:rPr>
          <w:sz w:val="18"/>
          <w:szCs w:val="18"/>
        </w:rPr>
        <w:t>of</w:t>
      </w:r>
      <w:r>
        <w:rPr>
          <w:spacing w:val="4"/>
          <w:sz w:val="18"/>
          <w:szCs w:val="18"/>
        </w:rPr>
        <w:t xml:space="preserve"> </w:t>
      </w:r>
      <w:r>
        <w:rPr>
          <w:w w:val="109"/>
          <w:sz w:val="18"/>
          <w:szCs w:val="18"/>
        </w:rPr>
        <w:t>Santo</w:t>
      </w:r>
      <w:r>
        <w:rPr>
          <w:spacing w:val="22"/>
          <w:w w:val="109"/>
          <w:sz w:val="18"/>
          <w:szCs w:val="18"/>
        </w:rPr>
        <w:t xml:space="preserve"> </w:t>
      </w:r>
      <w:r>
        <w:rPr>
          <w:w w:val="109"/>
          <w:sz w:val="18"/>
          <w:szCs w:val="18"/>
        </w:rPr>
        <w:t>Amaro according</w:t>
      </w:r>
      <w:r>
        <w:rPr>
          <w:spacing w:val="-11"/>
          <w:w w:val="109"/>
          <w:sz w:val="18"/>
          <w:szCs w:val="18"/>
        </w:rPr>
        <w:t xml:space="preserve"> </w:t>
      </w:r>
      <w:r>
        <w:rPr>
          <w:sz w:val="18"/>
          <w:szCs w:val="18"/>
        </w:rPr>
        <w:t>to</w:t>
      </w:r>
      <w:r>
        <w:rPr>
          <w:spacing w:val="1"/>
          <w:sz w:val="18"/>
          <w:szCs w:val="18"/>
        </w:rPr>
        <w:t xml:space="preserve"> </w:t>
      </w:r>
      <w:r>
        <w:rPr>
          <w:sz w:val="18"/>
          <w:szCs w:val="18"/>
        </w:rPr>
        <w:t>protocol</w:t>
      </w:r>
      <w:r>
        <w:rPr>
          <w:spacing w:val="29"/>
          <w:sz w:val="18"/>
          <w:szCs w:val="18"/>
        </w:rPr>
        <w:t xml:space="preserve"> </w:t>
      </w:r>
      <w:r>
        <w:rPr>
          <w:spacing w:val="-2"/>
          <w:w w:val="109"/>
          <w:sz w:val="18"/>
          <w:szCs w:val="18"/>
        </w:rPr>
        <w:t>n</w:t>
      </w:r>
      <w:r>
        <w:rPr>
          <w:w w:val="109"/>
          <w:sz w:val="18"/>
          <w:szCs w:val="18"/>
        </w:rPr>
        <w:t>umber</w:t>
      </w:r>
      <w:r>
        <w:rPr>
          <w:spacing w:val="-5"/>
          <w:w w:val="109"/>
          <w:sz w:val="18"/>
          <w:szCs w:val="18"/>
        </w:rPr>
        <w:t xml:space="preserve"> </w:t>
      </w:r>
      <w:r>
        <w:rPr>
          <w:w w:val="109"/>
          <w:sz w:val="18"/>
          <w:szCs w:val="18"/>
        </w:rPr>
        <w:t>CAAE09095619000000081.</w:t>
      </w:r>
      <w:r>
        <w:rPr>
          <w:spacing w:val="-12"/>
          <w:w w:val="109"/>
          <w:sz w:val="18"/>
          <w:szCs w:val="18"/>
        </w:rPr>
        <w:t xml:space="preserve"> </w:t>
      </w:r>
      <w:r>
        <w:rPr>
          <w:sz w:val="18"/>
          <w:szCs w:val="18"/>
        </w:rPr>
        <w:t>A</w:t>
      </w:r>
      <w:r>
        <w:rPr>
          <w:spacing w:val="-17"/>
          <w:sz w:val="18"/>
          <w:szCs w:val="18"/>
        </w:rPr>
        <w:t xml:space="preserve"> </w:t>
      </w:r>
      <w:r>
        <w:rPr>
          <w:w w:val="107"/>
          <w:sz w:val="18"/>
          <w:szCs w:val="18"/>
        </w:rPr>
        <w:t>55-</w:t>
      </w:r>
      <w:r>
        <w:rPr>
          <w:spacing w:val="-4"/>
          <w:w w:val="107"/>
          <w:sz w:val="18"/>
          <w:szCs w:val="18"/>
        </w:rPr>
        <w:t>y</w:t>
      </w:r>
      <w:r>
        <w:rPr>
          <w:w w:val="107"/>
          <w:sz w:val="18"/>
          <w:szCs w:val="18"/>
        </w:rPr>
        <w:t>ear-old</w:t>
      </w:r>
      <w:r>
        <w:rPr>
          <w:spacing w:val="-6"/>
          <w:w w:val="107"/>
          <w:sz w:val="18"/>
          <w:szCs w:val="18"/>
        </w:rPr>
        <w:t xml:space="preserve"> </w:t>
      </w:r>
      <w:r>
        <w:rPr>
          <w:spacing w:val="-5"/>
          <w:w w:val="83"/>
          <w:sz w:val="18"/>
          <w:szCs w:val="18"/>
        </w:rPr>
        <w:t>f</w:t>
      </w:r>
      <w:r>
        <w:rPr>
          <w:w w:val="113"/>
          <w:sz w:val="18"/>
          <w:szCs w:val="18"/>
        </w:rPr>
        <w:t>emale</w:t>
      </w:r>
      <w:r>
        <w:rPr>
          <w:spacing w:val="-7"/>
          <w:sz w:val="18"/>
          <w:szCs w:val="18"/>
        </w:rPr>
        <w:t xml:space="preserve"> </w:t>
      </w:r>
      <w:proofErr w:type="gramStart"/>
      <w:r>
        <w:rPr>
          <w:sz w:val="18"/>
          <w:szCs w:val="18"/>
        </w:rPr>
        <w:t xml:space="preserve">patient, </w:t>
      </w:r>
      <w:r>
        <w:rPr>
          <w:spacing w:val="4"/>
          <w:sz w:val="18"/>
          <w:szCs w:val="18"/>
        </w:rPr>
        <w:t xml:space="preserve"> </w:t>
      </w:r>
      <w:r>
        <w:rPr>
          <w:sz w:val="18"/>
          <w:szCs w:val="18"/>
        </w:rPr>
        <w:t>M.</w:t>
      </w:r>
      <w:r>
        <w:rPr>
          <w:spacing w:val="-7"/>
          <w:sz w:val="18"/>
          <w:szCs w:val="18"/>
        </w:rPr>
        <w:t>O</w:t>
      </w:r>
      <w:r>
        <w:rPr>
          <w:sz w:val="18"/>
          <w:szCs w:val="18"/>
        </w:rPr>
        <w:t>.</w:t>
      </w:r>
      <w:proofErr w:type="gramEnd"/>
      <w:r>
        <w:rPr>
          <w:spacing w:val="1"/>
          <w:sz w:val="18"/>
          <w:szCs w:val="18"/>
        </w:rPr>
        <w:t xml:space="preserve"> </w:t>
      </w:r>
      <w:r>
        <w:rPr>
          <w:w w:val="115"/>
          <w:sz w:val="18"/>
          <w:szCs w:val="18"/>
        </w:rPr>
        <w:t xml:space="preserve">presented </w:t>
      </w:r>
      <w:r>
        <w:rPr>
          <w:sz w:val="18"/>
          <w:szCs w:val="18"/>
        </w:rPr>
        <w:t>at</w:t>
      </w:r>
      <w:r>
        <w:rPr>
          <w:spacing w:val="27"/>
          <w:sz w:val="18"/>
          <w:szCs w:val="18"/>
        </w:rPr>
        <w:t xml:space="preserve"> </w:t>
      </w:r>
      <w:r>
        <w:rPr>
          <w:sz w:val="18"/>
          <w:szCs w:val="18"/>
        </w:rPr>
        <w:t>the</w:t>
      </w:r>
      <w:r>
        <w:rPr>
          <w:spacing w:val="37"/>
          <w:sz w:val="18"/>
          <w:szCs w:val="18"/>
        </w:rPr>
        <w:t xml:space="preserve"> </w:t>
      </w:r>
      <w:r>
        <w:rPr>
          <w:sz w:val="18"/>
          <w:szCs w:val="18"/>
        </w:rPr>
        <w:t>dental</w:t>
      </w:r>
      <w:r>
        <w:rPr>
          <w:spacing w:val="11"/>
          <w:sz w:val="18"/>
          <w:szCs w:val="18"/>
        </w:rPr>
        <w:t xml:space="preserve"> </w:t>
      </w:r>
      <w:r>
        <w:rPr>
          <w:sz w:val="18"/>
          <w:szCs w:val="18"/>
        </w:rPr>
        <w:t>office</w:t>
      </w:r>
      <w:r>
        <w:rPr>
          <w:spacing w:val="16"/>
          <w:sz w:val="18"/>
          <w:szCs w:val="18"/>
        </w:rPr>
        <w:t xml:space="preserve"> </w:t>
      </w:r>
      <w:r>
        <w:rPr>
          <w:sz w:val="18"/>
          <w:szCs w:val="18"/>
        </w:rPr>
        <w:t>with</w:t>
      </w:r>
      <w:r>
        <w:rPr>
          <w:spacing w:val="5"/>
          <w:sz w:val="18"/>
          <w:szCs w:val="18"/>
        </w:rPr>
        <w:t xml:space="preserve"> </w:t>
      </w:r>
      <w:r>
        <w:rPr>
          <w:sz w:val="18"/>
          <w:szCs w:val="18"/>
        </w:rPr>
        <w:t>the</w:t>
      </w:r>
      <w:r>
        <w:rPr>
          <w:spacing w:val="37"/>
          <w:sz w:val="18"/>
          <w:szCs w:val="18"/>
        </w:rPr>
        <w:t xml:space="preserve"> </w:t>
      </w:r>
      <w:r>
        <w:rPr>
          <w:sz w:val="18"/>
          <w:szCs w:val="18"/>
        </w:rPr>
        <w:t>main</w:t>
      </w:r>
      <w:r>
        <w:rPr>
          <w:spacing w:val="37"/>
          <w:sz w:val="18"/>
          <w:szCs w:val="18"/>
        </w:rPr>
        <w:t xml:space="preserve"> </w:t>
      </w:r>
      <w:r>
        <w:rPr>
          <w:sz w:val="18"/>
          <w:szCs w:val="18"/>
        </w:rPr>
        <w:t>complaint</w:t>
      </w:r>
      <w:r>
        <w:rPr>
          <w:spacing w:val="6"/>
          <w:sz w:val="18"/>
          <w:szCs w:val="18"/>
        </w:rPr>
        <w:t xml:space="preserve"> </w:t>
      </w:r>
      <w:r>
        <w:rPr>
          <w:w w:val="99"/>
          <w:sz w:val="18"/>
          <w:szCs w:val="18"/>
        </w:rPr>
        <w:t>of</w:t>
      </w:r>
      <w:r>
        <w:rPr>
          <w:spacing w:val="9"/>
          <w:w w:val="99"/>
          <w:sz w:val="18"/>
          <w:szCs w:val="18"/>
        </w:rPr>
        <w:t xml:space="preserve"> </w:t>
      </w:r>
      <w:r>
        <w:rPr>
          <w:sz w:val="18"/>
          <w:szCs w:val="18"/>
        </w:rPr>
        <w:t>mobility</w:t>
      </w:r>
      <w:r>
        <w:rPr>
          <w:spacing w:val="2"/>
          <w:sz w:val="18"/>
          <w:szCs w:val="18"/>
        </w:rPr>
        <w:t xml:space="preserve"> </w:t>
      </w:r>
      <w:r>
        <w:rPr>
          <w:sz w:val="18"/>
          <w:szCs w:val="18"/>
        </w:rPr>
        <w:t>of</w:t>
      </w:r>
      <w:r>
        <w:rPr>
          <w:spacing w:val="6"/>
          <w:sz w:val="18"/>
          <w:szCs w:val="18"/>
        </w:rPr>
        <w:t xml:space="preserve"> </w:t>
      </w:r>
      <w:r>
        <w:rPr>
          <w:sz w:val="18"/>
          <w:szCs w:val="18"/>
        </w:rPr>
        <w:t>maxilla</w:t>
      </w:r>
      <w:r>
        <w:rPr>
          <w:spacing w:val="5"/>
          <w:sz w:val="18"/>
          <w:szCs w:val="18"/>
        </w:rPr>
        <w:t>r</w:t>
      </w:r>
      <w:r>
        <w:rPr>
          <w:sz w:val="18"/>
          <w:szCs w:val="18"/>
        </w:rPr>
        <w:t>y</w:t>
      </w:r>
      <w:r>
        <w:rPr>
          <w:spacing w:val="25"/>
          <w:sz w:val="18"/>
          <w:szCs w:val="18"/>
        </w:rPr>
        <w:t xml:space="preserve"> </w:t>
      </w:r>
      <w:r>
        <w:rPr>
          <w:sz w:val="18"/>
          <w:szCs w:val="18"/>
        </w:rPr>
        <w:t>left</w:t>
      </w:r>
      <w:r>
        <w:rPr>
          <w:spacing w:val="6"/>
          <w:sz w:val="18"/>
          <w:szCs w:val="18"/>
        </w:rPr>
        <w:t xml:space="preserve"> </w:t>
      </w:r>
      <w:r>
        <w:rPr>
          <w:sz w:val="18"/>
          <w:szCs w:val="18"/>
        </w:rPr>
        <w:t>late</w:t>
      </w:r>
      <w:r>
        <w:rPr>
          <w:spacing w:val="-2"/>
          <w:sz w:val="18"/>
          <w:szCs w:val="18"/>
        </w:rPr>
        <w:t>r</w:t>
      </w:r>
      <w:r>
        <w:rPr>
          <w:sz w:val="18"/>
          <w:szCs w:val="18"/>
        </w:rPr>
        <w:t xml:space="preserve">al </w:t>
      </w:r>
      <w:r>
        <w:rPr>
          <w:spacing w:val="1"/>
          <w:sz w:val="18"/>
          <w:szCs w:val="18"/>
        </w:rPr>
        <w:t xml:space="preserve"> </w:t>
      </w:r>
      <w:r>
        <w:rPr>
          <w:sz w:val="18"/>
          <w:szCs w:val="18"/>
        </w:rPr>
        <w:t>incisor</w:t>
      </w:r>
      <w:r>
        <w:rPr>
          <w:spacing w:val="32"/>
          <w:sz w:val="18"/>
          <w:szCs w:val="18"/>
        </w:rPr>
        <w:t xml:space="preserve"> </w:t>
      </w:r>
      <w:r>
        <w:rPr>
          <w:sz w:val="18"/>
          <w:szCs w:val="18"/>
        </w:rPr>
        <w:t>(tooth</w:t>
      </w:r>
      <w:r>
        <w:rPr>
          <w:spacing w:val="34"/>
          <w:sz w:val="18"/>
          <w:szCs w:val="18"/>
        </w:rPr>
        <w:t xml:space="preserve"> </w:t>
      </w:r>
      <w:r>
        <w:rPr>
          <w:sz w:val="18"/>
          <w:szCs w:val="18"/>
        </w:rPr>
        <w:t xml:space="preserve">#10). </w:t>
      </w:r>
      <w:r>
        <w:rPr>
          <w:spacing w:val="16"/>
          <w:sz w:val="18"/>
          <w:szCs w:val="18"/>
        </w:rPr>
        <w:t xml:space="preserve"> </w:t>
      </w:r>
      <w:r>
        <w:rPr>
          <w:w w:val="108"/>
          <w:sz w:val="18"/>
          <w:szCs w:val="18"/>
        </w:rPr>
        <w:t xml:space="preserve">On </w:t>
      </w:r>
      <w:r>
        <w:rPr>
          <w:sz w:val="18"/>
          <w:szCs w:val="18"/>
        </w:rPr>
        <w:t>clinical</w:t>
      </w:r>
      <w:r>
        <w:rPr>
          <w:spacing w:val="22"/>
          <w:sz w:val="18"/>
          <w:szCs w:val="18"/>
        </w:rPr>
        <w:t xml:space="preserve"> </w:t>
      </w:r>
      <w:r>
        <w:rPr>
          <w:spacing w:val="-5"/>
          <w:w w:val="108"/>
          <w:sz w:val="18"/>
          <w:szCs w:val="18"/>
        </w:rPr>
        <w:t>e</w:t>
      </w:r>
      <w:r>
        <w:rPr>
          <w:w w:val="108"/>
          <w:sz w:val="18"/>
          <w:szCs w:val="18"/>
        </w:rPr>
        <w:t>xamination,</w:t>
      </w:r>
      <w:r>
        <w:rPr>
          <w:spacing w:val="22"/>
          <w:w w:val="108"/>
          <w:sz w:val="18"/>
          <w:szCs w:val="18"/>
        </w:rPr>
        <w:t xml:space="preserve"> </w:t>
      </w:r>
      <w:r>
        <w:rPr>
          <w:sz w:val="18"/>
          <w:szCs w:val="18"/>
        </w:rPr>
        <w:t>a</w:t>
      </w:r>
      <w:r>
        <w:rPr>
          <w:spacing w:val="37"/>
          <w:sz w:val="18"/>
          <w:szCs w:val="18"/>
        </w:rPr>
        <w:t xml:space="preserve"> </w:t>
      </w:r>
      <w:proofErr w:type="gramStart"/>
      <w:r>
        <w:rPr>
          <w:spacing w:val="-2"/>
          <w:sz w:val="18"/>
          <w:szCs w:val="18"/>
        </w:rPr>
        <w:t>gr</w:t>
      </w:r>
      <w:r>
        <w:rPr>
          <w:spacing w:val="-5"/>
          <w:sz w:val="18"/>
          <w:szCs w:val="18"/>
        </w:rPr>
        <w:t>a</w:t>
      </w:r>
      <w:r>
        <w:rPr>
          <w:sz w:val="18"/>
          <w:szCs w:val="18"/>
        </w:rPr>
        <w:t xml:space="preserve">yish </w:t>
      </w:r>
      <w:r>
        <w:rPr>
          <w:spacing w:val="18"/>
          <w:sz w:val="18"/>
          <w:szCs w:val="18"/>
        </w:rPr>
        <w:t xml:space="preserve"> </w:t>
      </w:r>
      <w:r>
        <w:rPr>
          <w:sz w:val="18"/>
          <w:szCs w:val="18"/>
        </w:rPr>
        <w:t>colo</w:t>
      </w:r>
      <w:r>
        <w:rPr>
          <w:spacing w:val="-2"/>
          <w:sz w:val="18"/>
          <w:szCs w:val="18"/>
        </w:rPr>
        <w:t>r</w:t>
      </w:r>
      <w:r>
        <w:rPr>
          <w:sz w:val="18"/>
          <w:szCs w:val="18"/>
        </w:rPr>
        <w:t>ation</w:t>
      </w:r>
      <w:proofErr w:type="gramEnd"/>
      <w:r>
        <w:rPr>
          <w:sz w:val="18"/>
          <w:szCs w:val="18"/>
        </w:rPr>
        <w:t xml:space="preserve"> </w:t>
      </w:r>
      <w:r>
        <w:rPr>
          <w:spacing w:val="19"/>
          <w:sz w:val="18"/>
          <w:szCs w:val="18"/>
        </w:rPr>
        <w:t xml:space="preserve"> </w:t>
      </w:r>
      <w:r>
        <w:rPr>
          <w:spacing w:val="-3"/>
          <w:w w:val="113"/>
          <w:sz w:val="18"/>
          <w:szCs w:val="18"/>
        </w:rPr>
        <w:t>w</w:t>
      </w:r>
      <w:r>
        <w:rPr>
          <w:w w:val="113"/>
          <w:sz w:val="18"/>
          <w:szCs w:val="18"/>
        </w:rPr>
        <w:t>as</w:t>
      </w:r>
      <w:r>
        <w:rPr>
          <w:spacing w:val="13"/>
          <w:w w:val="113"/>
          <w:sz w:val="18"/>
          <w:szCs w:val="18"/>
        </w:rPr>
        <w:t xml:space="preserve"> </w:t>
      </w:r>
      <w:r>
        <w:rPr>
          <w:w w:val="113"/>
          <w:sz w:val="18"/>
          <w:szCs w:val="18"/>
        </w:rPr>
        <w:t>obse</w:t>
      </w:r>
      <w:r>
        <w:rPr>
          <w:spacing w:val="6"/>
          <w:w w:val="113"/>
          <w:sz w:val="18"/>
          <w:szCs w:val="18"/>
        </w:rPr>
        <w:t>r</w:t>
      </w:r>
      <w:r>
        <w:rPr>
          <w:spacing w:val="-4"/>
          <w:w w:val="113"/>
          <w:sz w:val="18"/>
          <w:szCs w:val="18"/>
        </w:rPr>
        <w:t>v</w:t>
      </w:r>
      <w:r>
        <w:rPr>
          <w:w w:val="113"/>
          <w:sz w:val="18"/>
          <w:szCs w:val="18"/>
        </w:rPr>
        <w:t>ed</w:t>
      </w:r>
      <w:r>
        <w:rPr>
          <w:spacing w:val="13"/>
          <w:w w:val="113"/>
          <w:sz w:val="18"/>
          <w:szCs w:val="18"/>
        </w:rPr>
        <w:t xml:space="preserve"> </w:t>
      </w:r>
      <w:r>
        <w:rPr>
          <w:sz w:val="18"/>
          <w:szCs w:val="18"/>
        </w:rPr>
        <w:t>in</w:t>
      </w:r>
      <w:r>
        <w:rPr>
          <w:spacing w:val="16"/>
          <w:sz w:val="18"/>
          <w:szCs w:val="18"/>
        </w:rPr>
        <w:t xml:space="preserve"> </w:t>
      </w:r>
      <w:r>
        <w:rPr>
          <w:sz w:val="18"/>
          <w:szCs w:val="18"/>
        </w:rPr>
        <w:t>the  ce</w:t>
      </w:r>
      <w:r>
        <w:rPr>
          <w:spacing w:val="5"/>
          <w:sz w:val="18"/>
          <w:szCs w:val="18"/>
        </w:rPr>
        <w:t>r</w:t>
      </w:r>
      <w:r>
        <w:rPr>
          <w:sz w:val="18"/>
          <w:szCs w:val="18"/>
        </w:rPr>
        <w:t>vical</w:t>
      </w:r>
      <w:r>
        <w:rPr>
          <w:spacing w:val="8"/>
          <w:sz w:val="18"/>
          <w:szCs w:val="18"/>
        </w:rPr>
        <w:t xml:space="preserve"> </w:t>
      </w:r>
      <w:r>
        <w:rPr>
          <w:sz w:val="18"/>
          <w:szCs w:val="18"/>
        </w:rPr>
        <w:t xml:space="preserve">region, </w:t>
      </w:r>
      <w:r>
        <w:rPr>
          <w:spacing w:val="15"/>
          <w:sz w:val="18"/>
          <w:szCs w:val="18"/>
        </w:rPr>
        <w:t xml:space="preserve"> </w:t>
      </w:r>
      <w:r>
        <w:rPr>
          <w:sz w:val="18"/>
          <w:szCs w:val="18"/>
        </w:rPr>
        <w:t>with</w:t>
      </w:r>
      <w:r>
        <w:rPr>
          <w:spacing w:val="14"/>
          <w:sz w:val="18"/>
          <w:szCs w:val="18"/>
        </w:rPr>
        <w:t xml:space="preserve"> </w:t>
      </w:r>
      <w:r>
        <w:rPr>
          <w:sz w:val="18"/>
          <w:szCs w:val="18"/>
        </w:rPr>
        <w:t xml:space="preserve">neither </w:t>
      </w:r>
      <w:r>
        <w:rPr>
          <w:spacing w:val="17"/>
          <w:sz w:val="18"/>
          <w:szCs w:val="18"/>
        </w:rPr>
        <w:t xml:space="preserve"> </w:t>
      </w:r>
      <w:r>
        <w:rPr>
          <w:sz w:val="18"/>
          <w:szCs w:val="18"/>
        </w:rPr>
        <w:t>pain</w:t>
      </w:r>
      <w:r>
        <w:rPr>
          <w:spacing w:val="45"/>
          <w:sz w:val="18"/>
          <w:szCs w:val="18"/>
        </w:rPr>
        <w:t xml:space="preserve"> </w:t>
      </w:r>
      <w:r>
        <w:rPr>
          <w:w w:val="107"/>
          <w:sz w:val="18"/>
          <w:szCs w:val="18"/>
        </w:rPr>
        <w:t xml:space="preserve">nor </w:t>
      </w:r>
      <w:r>
        <w:rPr>
          <w:w w:val="112"/>
          <w:sz w:val="18"/>
          <w:szCs w:val="18"/>
        </w:rPr>
        <w:t>secretion.</w:t>
      </w:r>
      <w:r>
        <w:rPr>
          <w:spacing w:val="12"/>
          <w:w w:val="112"/>
          <w:sz w:val="18"/>
          <w:szCs w:val="18"/>
        </w:rPr>
        <w:t xml:space="preserve"> </w:t>
      </w:r>
      <w:r>
        <w:rPr>
          <w:sz w:val="18"/>
          <w:szCs w:val="18"/>
        </w:rPr>
        <w:t>(Figure</w:t>
      </w:r>
      <w:r>
        <w:rPr>
          <w:spacing w:val="42"/>
          <w:sz w:val="18"/>
          <w:szCs w:val="18"/>
        </w:rPr>
        <w:t xml:space="preserve"> </w:t>
      </w:r>
      <w:r>
        <w:rPr>
          <w:w w:val="107"/>
          <w:sz w:val="18"/>
          <w:szCs w:val="18"/>
        </w:rPr>
        <w:t>1).</w:t>
      </w:r>
    </w:p>
    <w:p w:rsidR="009F2204" w:rsidRDefault="006229E3" w:rsidP="007433DB">
      <w:pPr>
        <w:spacing w:before="8" w:line="254" w:lineRule="auto"/>
        <w:ind w:left="2004" w:right="273" w:firstLine="339"/>
        <w:jc w:val="both"/>
        <w:rPr>
          <w:sz w:val="18"/>
          <w:szCs w:val="18"/>
        </w:rPr>
      </w:pPr>
      <w:r>
        <w:rPr>
          <w:sz w:val="18"/>
          <w:szCs w:val="18"/>
        </w:rPr>
        <w:t>The</w:t>
      </w:r>
      <w:r>
        <w:rPr>
          <w:spacing w:val="33"/>
          <w:sz w:val="18"/>
          <w:szCs w:val="18"/>
        </w:rPr>
        <w:t xml:space="preserve"> </w:t>
      </w:r>
      <w:r>
        <w:rPr>
          <w:spacing w:val="-2"/>
          <w:w w:val="109"/>
          <w:sz w:val="18"/>
          <w:szCs w:val="18"/>
        </w:rPr>
        <w:t>r</w:t>
      </w:r>
      <w:r>
        <w:rPr>
          <w:w w:val="109"/>
          <w:sz w:val="18"/>
          <w:szCs w:val="18"/>
        </w:rPr>
        <w:t>adio</w:t>
      </w:r>
      <w:r>
        <w:rPr>
          <w:spacing w:val="-2"/>
          <w:w w:val="109"/>
          <w:sz w:val="18"/>
          <w:szCs w:val="18"/>
        </w:rPr>
        <w:t>gr</w:t>
      </w:r>
      <w:r>
        <w:rPr>
          <w:w w:val="109"/>
          <w:sz w:val="18"/>
          <w:szCs w:val="18"/>
        </w:rPr>
        <w:t>aphic</w:t>
      </w:r>
      <w:r>
        <w:rPr>
          <w:spacing w:val="-7"/>
          <w:w w:val="109"/>
          <w:sz w:val="18"/>
          <w:szCs w:val="18"/>
        </w:rPr>
        <w:t xml:space="preserve"> </w:t>
      </w:r>
      <w:r>
        <w:rPr>
          <w:spacing w:val="-5"/>
          <w:w w:val="109"/>
          <w:sz w:val="18"/>
          <w:szCs w:val="18"/>
        </w:rPr>
        <w:t>e</w:t>
      </w:r>
      <w:r>
        <w:rPr>
          <w:w w:val="109"/>
          <w:sz w:val="18"/>
          <w:szCs w:val="18"/>
        </w:rPr>
        <w:t>xamination</w:t>
      </w:r>
      <w:r>
        <w:rPr>
          <w:spacing w:val="-2"/>
          <w:w w:val="109"/>
          <w:sz w:val="18"/>
          <w:szCs w:val="18"/>
        </w:rPr>
        <w:t xml:space="preserve"> </w:t>
      </w:r>
      <w:r>
        <w:rPr>
          <w:spacing w:val="-3"/>
          <w:w w:val="109"/>
          <w:sz w:val="18"/>
          <w:szCs w:val="18"/>
        </w:rPr>
        <w:t>w</w:t>
      </w:r>
      <w:r>
        <w:rPr>
          <w:w w:val="109"/>
          <w:sz w:val="18"/>
          <w:szCs w:val="18"/>
        </w:rPr>
        <w:t>as</w:t>
      </w:r>
      <w:r>
        <w:rPr>
          <w:spacing w:val="14"/>
          <w:w w:val="109"/>
          <w:sz w:val="18"/>
          <w:szCs w:val="18"/>
        </w:rPr>
        <w:t xml:space="preserve"> </w:t>
      </w:r>
      <w:r>
        <w:rPr>
          <w:w w:val="109"/>
          <w:sz w:val="18"/>
          <w:szCs w:val="18"/>
        </w:rPr>
        <w:t>per</w:t>
      </w:r>
      <w:r>
        <w:rPr>
          <w:spacing w:val="-5"/>
          <w:w w:val="109"/>
          <w:sz w:val="18"/>
          <w:szCs w:val="18"/>
        </w:rPr>
        <w:t>f</w:t>
      </w:r>
      <w:r>
        <w:rPr>
          <w:w w:val="109"/>
          <w:sz w:val="18"/>
          <w:szCs w:val="18"/>
        </w:rPr>
        <w:t>o</w:t>
      </w:r>
      <w:r>
        <w:rPr>
          <w:spacing w:val="4"/>
          <w:w w:val="109"/>
          <w:sz w:val="18"/>
          <w:szCs w:val="18"/>
        </w:rPr>
        <w:t>r</w:t>
      </w:r>
      <w:r>
        <w:rPr>
          <w:w w:val="109"/>
          <w:sz w:val="18"/>
          <w:szCs w:val="18"/>
        </w:rPr>
        <w:t>med</w:t>
      </w:r>
      <w:r>
        <w:rPr>
          <w:spacing w:val="-3"/>
          <w:w w:val="109"/>
          <w:sz w:val="18"/>
          <w:szCs w:val="18"/>
        </w:rPr>
        <w:t xml:space="preserve"> </w:t>
      </w:r>
      <w:r>
        <w:rPr>
          <w:spacing w:val="-4"/>
          <w:sz w:val="18"/>
          <w:szCs w:val="18"/>
        </w:rPr>
        <w:t>b</w:t>
      </w:r>
      <w:r>
        <w:rPr>
          <w:sz w:val="18"/>
          <w:szCs w:val="18"/>
        </w:rPr>
        <w:t>y</w:t>
      </w:r>
      <w:r>
        <w:rPr>
          <w:spacing w:val="13"/>
          <w:sz w:val="18"/>
          <w:szCs w:val="18"/>
        </w:rPr>
        <w:t xml:space="preserve"> </w:t>
      </w:r>
      <w:r>
        <w:rPr>
          <w:sz w:val="18"/>
          <w:szCs w:val="18"/>
        </w:rPr>
        <w:t>using</w:t>
      </w:r>
      <w:r>
        <w:rPr>
          <w:spacing w:val="40"/>
          <w:sz w:val="18"/>
          <w:szCs w:val="18"/>
        </w:rPr>
        <w:t xml:space="preserve"> </w:t>
      </w:r>
      <w:r>
        <w:rPr>
          <w:sz w:val="18"/>
          <w:szCs w:val="18"/>
        </w:rPr>
        <w:t>the</w:t>
      </w:r>
      <w:r>
        <w:rPr>
          <w:spacing w:val="34"/>
          <w:sz w:val="18"/>
          <w:szCs w:val="18"/>
        </w:rPr>
        <w:t xml:space="preserve"> </w:t>
      </w:r>
      <w:r>
        <w:rPr>
          <w:w w:val="110"/>
          <w:sz w:val="18"/>
          <w:szCs w:val="18"/>
        </w:rPr>
        <w:t>pano</w:t>
      </w:r>
      <w:r>
        <w:rPr>
          <w:spacing w:val="-2"/>
          <w:w w:val="110"/>
          <w:sz w:val="18"/>
          <w:szCs w:val="18"/>
        </w:rPr>
        <w:t>r</w:t>
      </w:r>
      <w:r>
        <w:rPr>
          <w:w w:val="110"/>
          <w:sz w:val="18"/>
          <w:szCs w:val="18"/>
        </w:rPr>
        <w:t>amic</w:t>
      </w:r>
      <w:r>
        <w:rPr>
          <w:spacing w:val="-2"/>
          <w:w w:val="110"/>
          <w:sz w:val="18"/>
          <w:szCs w:val="18"/>
        </w:rPr>
        <w:t xml:space="preserve"> </w:t>
      </w:r>
      <w:r>
        <w:rPr>
          <w:w w:val="110"/>
          <w:sz w:val="18"/>
          <w:szCs w:val="18"/>
        </w:rPr>
        <w:t>technique</w:t>
      </w:r>
      <w:r>
        <w:rPr>
          <w:spacing w:val="7"/>
          <w:w w:val="110"/>
          <w:sz w:val="18"/>
          <w:szCs w:val="18"/>
        </w:rPr>
        <w:t xml:space="preserve"> </w:t>
      </w:r>
      <w:r>
        <w:rPr>
          <w:sz w:val="18"/>
          <w:szCs w:val="18"/>
        </w:rPr>
        <w:t>and</w:t>
      </w:r>
      <w:r>
        <w:rPr>
          <w:spacing w:val="44"/>
          <w:sz w:val="18"/>
          <w:szCs w:val="18"/>
        </w:rPr>
        <w:t xml:space="preserve"> </w:t>
      </w:r>
      <w:proofErr w:type="gramStart"/>
      <w:r>
        <w:rPr>
          <w:sz w:val="18"/>
          <w:szCs w:val="18"/>
        </w:rPr>
        <w:t xml:space="preserve">cone </w:t>
      </w:r>
      <w:r>
        <w:rPr>
          <w:spacing w:val="8"/>
          <w:sz w:val="18"/>
          <w:szCs w:val="18"/>
        </w:rPr>
        <w:t xml:space="preserve"> </w:t>
      </w:r>
      <w:r>
        <w:rPr>
          <w:w w:val="115"/>
          <w:sz w:val="18"/>
          <w:szCs w:val="18"/>
        </w:rPr>
        <w:t>beam</w:t>
      </w:r>
      <w:proofErr w:type="gramEnd"/>
      <w:r>
        <w:rPr>
          <w:w w:val="115"/>
          <w:sz w:val="18"/>
          <w:szCs w:val="18"/>
        </w:rPr>
        <w:t xml:space="preserve"> </w:t>
      </w:r>
      <w:r>
        <w:rPr>
          <w:w w:val="109"/>
          <w:sz w:val="18"/>
          <w:szCs w:val="18"/>
        </w:rPr>
        <w:t>computed</w:t>
      </w:r>
      <w:r>
        <w:rPr>
          <w:spacing w:val="26"/>
          <w:w w:val="109"/>
          <w:sz w:val="18"/>
          <w:szCs w:val="18"/>
        </w:rPr>
        <w:t xml:space="preserve"> </w:t>
      </w:r>
      <w:r>
        <w:rPr>
          <w:w w:val="109"/>
          <w:sz w:val="18"/>
          <w:szCs w:val="18"/>
        </w:rPr>
        <w:t>tomo</w:t>
      </w:r>
      <w:r>
        <w:rPr>
          <w:spacing w:val="-2"/>
          <w:w w:val="109"/>
          <w:sz w:val="18"/>
          <w:szCs w:val="18"/>
        </w:rPr>
        <w:t>gr</w:t>
      </w:r>
      <w:r>
        <w:rPr>
          <w:w w:val="109"/>
          <w:sz w:val="18"/>
          <w:szCs w:val="18"/>
        </w:rPr>
        <w:t>ap</w:t>
      </w:r>
      <w:r>
        <w:rPr>
          <w:spacing w:val="-5"/>
          <w:w w:val="109"/>
          <w:sz w:val="18"/>
          <w:szCs w:val="18"/>
        </w:rPr>
        <w:t>h</w:t>
      </w:r>
      <w:r>
        <w:rPr>
          <w:w w:val="109"/>
          <w:sz w:val="18"/>
          <w:szCs w:val="18"/>
        </w:rPr>
        <w:t>y</w:t>
      </w:r>
      <w:r>
        <w:rPr>
          <w:spacing w:val="9"/>
          <w:w w:val="109"/>
          <w:sz w:val="18"/>
          <w:szCs w:val="18"/>
        </w:rPr>
        <w:t xml:space="preserve"> </w:t>
      </w:r>
      <w:r>
        <w:rPr>
          <w:sz w:val="18"/>
          <w:szCs w:val="18"/>
        </w:rPr>
        <w:t>(CBCT).</w:t>
      </w:r>
      <w:r>
        <w:rPr>
          <w:spacing w:val="35"/>
          <w:sz w:val="18"/>
          <w:szCs w:val="18"/>
        </w:rPr>
        <w:t xml:space="preserve"> </w:t>
      </w:r>
      <w:r>
        <w:rPr>
          <w:sz w:val="18"/>
          <w:szCs w:val="18"/>
        </w:rPr>
        <w:t>It</w:t>
      </w:r>
      <w:r>
        <w:rPr>
          <w:spacing w:val="5"/>
          <w:sz w:val="18"/>
          <w:szCs w:val="18"/>
        </w:rPr>
        <w:t xml:space="preserve"> </w:t>
      </w:r>
      <w:r>
        <w:rPr>
          <w:w w:val="112"/>
          <w:sz w:val="18"/>
          <w:szCs w:val="18"/>
        </w:rPr>
        <w:t>r</w:t>
      </w:r>
      <w:r>
        <w:rPr>
          <w:spacing w:val="-6"/>
          <w:w w:val="112"/>
          <w:sz w:val="18"/>
          <w:szCs w:val="18"/>
        </w:rPr>
        <w:t>e</w:t>
      </w:r>
      <w:r>
        <w:rPr>
          <w:spacing w:val="-4"/>
          <w:w w:val="112"/>
          <w:sz w:val="18"/>
          <w:szCs w:val="18"/>
        </w:rPr>
        <w:t>v</w:t>
      </w:r>
      <w:r>
        <w:rPr>
          <w:w w:val="112"/>
          <w:sz w:val="18"/>
          <w:szCs w:val="18"/>
        </w:rPr>
        <w:t>ealed</w:t>
      </w:r>
      <w:r>
        <w:rPr>
          <w:spacing w:val="14"/>
          <w:w w:val="112"/>
          <w:sz w:val="18"/>
          <w:szCs w:val="18"/>
        </w:rPr>
        <w:t xml:space="preserve"> </w:t>
      </w:r>
      <w:proofErr w:type="gramStart"/>
      <w:r>
        <w:rPr>
          <w:sz w:val="18"/>
          <w:szCs w:val="18"/>
        </w:rPr>
        <w:t>pr</w:t>
      </w:r>
      <w:r>
        <w:rPr>
          <w:spacing w:val="-5"/>
          <w:sz w:val="18"/>
          <w:szCs w:val="18"/>
        </w:rPr>
        <w:t>e</w:t>
      </w:r>
      <w:r>
        <w:rPr>
          <w:sz w:val="18"/>
          <w:szCs w:val="18"/>
        </w:rPr>
        <w:t xml:space="preserve">viously </w:t>
      </w:r>
      <w:r>
        <w:rPr>
          <w:spacing w:val="15"/>
          <w:sz w:val="18"/>
          <w:szCs w:val="18"/>
        </w:rPr>
        <w:t xml:space="preserve"> </w:t>
      </w:r>
      <w:r>
        <w:rPr>
          <w:sz w:val="18"/>
          <w:szCs w:val="18"/>
        </w:rPr>
        <w:t>root</w:t>
      </w:r>
      <w:proofErr w:type="gramEnd"/>
      <w:r>
        <w:rPr>
          <w:spacing w:val="34"/>
          <w:sz w:val="18"/>
          <w:szCs w:val="18"/>
        </w:rPr>
        <w:t xml:space="preserve"> </w:t>
      </w:r>
      <w:r>
        <w:rPr>
          <w:sz w:val="18"/>
          <w:szCs w:val="18"/>
        </w:rPr>
        <w:t>canal</w:t>
      </w:r>
      <w:r>
        <w:rPr>
          <w:spacing w:val="20"/>
          <w:sz w:val="18"/>
          <w:szCs w:val="18"/>
        </w:rPr>
        <w:t xml:space="preserve"> </w:t>
      </w:r>
      <w:r>
        <w:rPr>
          <w:w w:val="111"/>
          <w:sz w:val="18"/>
          <w:szCs w:val="18"/>
        </w:rPr>
        <w:t>treatment</w:t>
      </w:r>
      <w:r>
        <w:rPr>
          <w:spacing w:val="11"/>
          <w:w w:val="111"/>
          <w:sz w:val="18"/>
          <w:szCs w:val="18"/>
        </w:rPr>
        <w:t xml:space="preserve"> </w:t>
      </w:r>
      <w:r>
        <w:rPr>
          <w:sz w:val="18"/>
          <w:szCs w:val="18"/>
        </w:rPr>
        <w:t xml:space="preserve">and </w:t>
      </w:r>
      <w:r>
        <w:rPr>
          <w:spacing w:val="10"/>
          <w:sz w:val="18"/>
          <w:szCs w:val="18"/>
        </w:rPr>
        <w:t xml:space="preserve"> </w:t>
      </w:r>
      <w:r>
        <w:rPr>
          <w:sz w:val="18"/>
          <w:szCs w:val="18"/>
        </w:rPr>
        <w:t xml:space="preserve">an  </w:t>
      </w:r>
      <w:r>
        <w:rPr>
          <w:spacing w:val="-5"/>
          <w:w w:val="110"/>
          <w:sz w:val="18"/>
          <w:szCs w:val="18"/>
        </w:rPr>
        <w:t>e</w:t>
      </w:r>
      <w:r>
        <w:rPr>
          <w:w w:val="110"/>
          <w:sz w:val="18"/>
          <w:szCs w:val="18"/>
        </w:rPr>
        <w:t>xtensi</w:t>
      </w:r>
      <w:r>
        <w:rPr>
          <w:spacing w:val="-4"/>
          <w:w w:val="110"/>
          <w:sz w:val="18"/>
          <w:szCs w:val="18"/>
        </w:rPr>
        <w:t>v</w:t>
      </w:r>
      <w:r>
        <w:rPr>
          <w:w w:val="110"/>
          <w:sz w:val="18"/>
          <w:szCs w:val="18"/>
        </w:rPr>
        <w:t>e</w:t>
      </w:r>
      <w:r>
        <w:rPr>
          <w:spacing w:val="21"/>
          <w:w w:val="110"/>
          <w:sz w:val="18"/>
          <w:szCs w:val="18"/>
        </w:rPr>
        <w:t xml:space="preserve"> </w:t>
      </w:r>
      <w:r>
        <w:rPr>
          <w:w w:val="110"/>
          <w:sz w:val="18"/>
          <w:szCs w:val="18"/>
        </w:rPr>
        <w:t xml:space="preserve">apical </w:t>
      </w:r>
      <w:r>
        <w:rPr>
          <w:sz w:val="18"/>
          <w:szCs w:val="18"/>
        </w:rPr>
        <w:t xml:space="preserve">lesion.  </w:t>
      </w:r>
      <w:r>
        <w:rPr>
          <w:spacing w:val="16"/>
          <w:sz w:val="18"/>
          <w:szCs w:val="18"/>
        </w:rPr>
        <w:t xml:space="preserve"> </w:t>
      </w:r>
      <w:r>
        <w:rPr>
          <w:sz w:val="18"/>
          <w:szCs w:val="18"/>
        </w:rPr>
        <w:t>Als</w:t>
      </w:r>
      <w:r>
        <w:rPr>
          <w:spacing w:val="-7"/>
          <w:sz w:val="18"/>
          <w:szCs w:val="18"/>
        </w:rPr>
        <w:t>o</w:t>
      </w:r>
      <w:r>
        <w:rPr>
          <w:sz w:val="18"/>
          <w:szCs w:val="18"/>
        </w:rPr>
        <w:t>,</w:t>
      </w:r>
      <w:r>
        <w:rPr>
          <w:spacing w:val="33"/>
          <w:sz w:val="18"/>
          <w:szCs w:val="18"/>
        </w:rPr>
        <w:t xml:space="preserve"> </w:t>
      </w:r>
      <w:proofErr w:type="gramStart"/>
      <w:r>
        <w:rPr>
          <w:sz w:val="18"/>
          <w:szCs w:val="18"/>
        </w:rPr>
        <w:t xml:space="preserve">the  </w:t>
      </w:r>
      <w:r>
        <w:rPr>
          <w:spacing w:val="-4"/>
          <w:sz w:val="18"/>
          <w:szCs w:val="18"/>
        </w:rPr>
        <w:t>b</w:t>
      </w:r>
      <w:r>
        <w:rPr>
          <w:sz w:val="18"/>
          <w:szCs w:val="18"/>
        </w:rPr>
        <w:t>uccal</w:t>
      </w:r>
      <w:proofErr w:type="gramEnd"/>
      <w:r>
        <w:rPr>
          <w:sz w:val="18"/>
          <w:szCs w:val="18"/>
        </w:rPr>
        <w:t xml:space="preserve"> </w:t>
      </w:r>
      <w:r>
        <w:rPr>
          <w:spacing w:val="18"/>
          <w:sz w:val="18"/>
          <w:szCs w:val="18"/>
        </w:rPr>
        <w:t xml:space="preserve"> </w:t>
      </w:r>
      <w:r>
        <w:rPr>
          <w:w w:val="117"/>
          <w:sz w:val="18"/>
          <w:szCs w:val="18"/>
        </w:rPr>
        <w:t>aspect</w:t>
      </w:r>
      <w:r>
        <w:rPr>
          <w:spacing w:val="9"/>
          <w:w w:val="117"/>
          <w:sz w:val="18"/>
          <w:szCs w:val="18"/>
        </w:rPr>
        <w:t xml:space="preserve"> </w:t>
      </w:r>
      <w:r>
        <w:rPr>
          <w:sz w:val="18"/>
          <w:szCs w:val="18"/>
        </w:rPr>
        <w:t>of</w:t>
      </w:r>
      <w:r>
        <w:rPr>
          <w:spacing w:val="15"/>
          <w:sz w:val="18"/>
          <w:szCs w:val="18"/>
        </w:rPr>
        <w:t xml:space="preserve"> </w:t>
      </w:r>
      <w:r>
        <w:rPr>
          <w:sz w:val="18"/>
          <w:szCs w:val="18"/>
        </w:rPr>
        <w:t>the  ce</w:t>
      </w:r>
      <w:r>
        <w:rPr>
          <w:spacing w:val="5"/>
          <w:sz w:val="18"/>
          <w:szCs w:val="18"/>
        </w:rPr>
        <w:t>r</w:t>
      </w:r>
      <w:r>
        <w:rPr>
          <w:sz w:val="18"/>
          <w:szCs w:val="18"/>
        </w:rPr>
        <w:t xml:space="preserve">vical </w:t>
      </w:r>
      <w:r>
        <w:rPr>
          <w:spacing w:val="7"/>
          <w:sz w:val="18"/>
          <w:szCs w:val="18"/>
        </w:rPr>
        <w:t xml:space="preserve"> </w:t>
      </w:r>
      <w:r w:rsidRPr="009D06D6">
        <w:rPr>
          <w:sz w:val="18"/>
          <w:szCs w:val="18"/>
          <w:highlight w:val="yellow"/>
        </w:rPr>
        <w:t xml:space="preserve">margin </w:t>
      </w:r>
      <w:r w:rsidRPr="009D06D6">
        <w:rPr>
          <w:spacing w:val="7"/>
          <w:sz w:val="18"/>
          <w:szCs w:val="18"/>
          <w:highlight w:val="yellow"/>
        </w:rPr>
        <w:t xml:space="preserve"> </w:t>
      </w:r>
      <w:r w:rsidRPr="009D06D6">
        <w:rPr>
          <w:spacing w:val="-5"/>
          <w:sz w:val="18"/>
          <w:szCs w:val="18"/>
          <w:highlight w:val="yellow"/>
        </w:rPr>
        <w:t>e</w:t>
      </w:r>
      <w:r w:rsidRPr="009D06D6">
        <w:rPr>
          <w:sz w:val="18"/>
          <w:szCs w:val="18"/>
          <w:highlight w:val="yellow"/>
        </w:rPr>
        <w:t>xhibited</w:t>
      </w:r>
      <w:r w:rsidRPr="009D06D6">
        <w:rPr>
          <w:spacing w:val="15"/>
          <w:sz w:val="18"/>
          <w:szCs w:val="18"/>
          <w:highlight w:val="yellow"/>
        </w:rPr>
        <w:t xml:space="preserve"> </w:t>
      </w:r>
      <w:r w:rsidRPr="009D06D6">
        <w:rPr>
          <w:w w:val="112"/>
          <w:sz w:val="18"/>
          <w:szCs w:val="18"/>
          <w:highlight w:val="yellow"/>
        </w:rPr>
        <w:t>reduced</w:t>
      </w:r>
      <w:r w:rsidRPr="009D06D6">
        <w:rPr>
          <w:spacing w:val="17"/>
          <w:w w:val="112"/>
          <w:sz w:val="18"/>
          <w:szCs w:val="18"/>
          <w:highlight w:val="yellow"/>
        </w:rPr>
        <w:t xml:space="preserve"> </w:t>
      </w:r>
      <w:r w:rsidRPr="009D06D6">
        <w:rPr>
          <w:w w:val="112"/>
          <w:sz w:val="18"/>
          <w:szCs w:val="18"/>
          <w:highlight w:val="yellow"/>
        </w:rPr>
        <w:t>thi</w:t>
      </w:r>
      <w:r w:rsidRPr="009D06D6">
        <w:rPr>
          <w:spacing w:val="-4"/>
          <w:w w:val="112"/>
          <w:sz w:val="18"/>
          <w:szCs w:val="18"/>
          <w:highlight w:val="yellow"/>
        </w:rPr>
        <w:t>c</w:t>
      </w:r>
      <w:r w:rsidRPr="009D06D6">
        <w:rPr>
          <w:w w:val="112"/>
          <w:sz w:val="18"/>
          <w:szCs w:val="18"/>
          <w:highlight w:val="yellow"/>
        </w:rPr>
        <w:t>knes</w:t>
      </w:r>
      <w:r w:rsidRPr="009D06D6">
        <w:rPr>
          <w:spacing w:val="-3"/>
          <w:w w:val="112"/>
          <w:sz w:val="18"/>
          <w:szCs w:val="18"/>
          <w:highlight w:val="yellow"/>
        </w:rPr>
        <w:t>s</w:t>
      </w:r>
      <w:r>
        <w:rPr>
          <w:w w:val="112"/>
          <w:sz w:val="18"/>
          <w:szCs w:val="18"/>
        </w:rPr>
        <w:t>,</w:t>
      </w:r>
      <w:r>
        <w:rPr>
          <w:spacing w:val="12"/>
          <w:w w:val="112"/>
          <w:sz w:val="18"/>
          <w:szCs w:val="18"/>
        </w:rPr>
        <w:t xml:space="preserve"> </w:t>
      </w:r>
      <w:r>
        <w:rPr>
          <w:sz w:val="18"/>
          <w:szCs w:val="18"/>
        </w:rPr>
        <w:t xml:space="preserve">and </w:t>
      </w:r>
      <w:r>
        <w:rPr>
          <w:spacing w:val="10"/>
          <w:sz w:val="18"/>
          <w:szCs w:val="18"/>
        </w:rPr>
        <w:t xml:space="preserve"> </w:t>
      </w:r>
      <w:r>
        <w:rPr>
          <w:sz w:val="18"/>
          <w:szCs w:val="18"/>
        </w:rPr>
        <w:t xml:space="preserve">there </w:t>
      </w:r>
      <w:r>
        <w:rPr>
          <w:spacing w:val="18"/>
          <w:sz w:val="18"/>
          <w:szCs w:val="18"/>
        </w:rPr>
        <w:t xml:space="preserve"> </w:t>
      </w:r>
      <w:r>
        <w:rPr>
          <w:spacing w:val="-3"/>
          <w:w w:val="99"/>
          <w:sz w:val="18"/>
          <w:szCs w:val="18"/>
        </w:rPr>
        <w:t>w</w:t>
      </w:r>
      <w:r>
        <w:rPr>
          <w:w w:val="126"/>
          <w:sz w:val="18"/>
          <w:szCs w:val="18"/>
        </w:rPr>
        <w:t xml:space="preserve">as </w:t>
      </w:r>
      <w:r>
        <w:rPr>
          <w:spacing w:val="-6"/>
          <w:w w:val="111"/>
          <w:sz w:val="18"/>
          <w:szCs w:val="18"/>
        </w:rPr>
        <w:t>e</w:t>
      </w:r>
      <w:r>
        <w:rPr>
          <w:w w:val="111"/>
          <w:sz w:val="18"/>
          <w:szCs w:val="18"/>
        </w:rPr>
        <w:t>vidence</w:t>
      </w:r>
      <w:r>
        <w:rPr>
          <w:spacing w:val="6"/>
          <w:w w:val="111"/>
          <w:sz w:val="18"/>
          <w:szCs w:val="18"/>
        </w:rPr>
        <w:t xml:space="preserve"> </w:t>
      </w:r>
      <w:r>
        <w:rPr>
          <w:sz w:val="18"/>
          <w:szCs w:val="18"/>
        </w:rPr>
        <w:t>of</w:t>
      </w:r>
      <w:r>
        <w:rPr>
          <w:spacing w:val="3"/>
          <w:sz w:val="18"/>
          <w:szCs w:val="18"/>
        </w:rPr>
        <w:t xml:space="preserve"> </w:t>
      </w:r>
      <w:r>
        <w:rPr>
          <w:sz w:val="18"/>
          <w:szCs w:val="18"/>
        </w:rPr>
        <w:t xml:space="preserve">bone </w:t>
      </w:r>
      <w:r>
        <w:rPr>
          <w:spacing w:val="9"/>
          <w:sz w:val="18"/>
          <w:szCs w:val="18"/>
        </w:rPr>
        <w:t xml:space="preserve"> </w:t>
      </w:r>
      <w:r>
        <w:rPr>
          <w:w w:val="108"/>
          <w:sz w:val="18"/>
          <w:szCs w:val="18"/>
        </w:rPr>
        <w:t>reso</w:t>
      </w:r>
      <w:r>
        <w:rPr>
          <w:spacing w:val="5"/>
          <w:w w:val="108"/>
          <w:sz w:val="18"/>
          <w:szCs w:val="18"/>
        </w:rPr>
        <w:t>r</w:t>
      </w:r>
      <w:r>
        <w:rPr>
          <w:w w:val="108"/>
          <w:sz w:val="18"/>
          <w:szCs w:val="18"/>
        </w:rPr>
        <w:t>ption</w:t>
      </w:r>
      <w:r>
        <w:rPr>
          <w:spacing w:val="8"/>
          <w:w w:val="108"/>
          <w:sz w:val="18"/>
          <w:szCs w:val="18"/>
        </w:rPr>
        <w:t xml:space="preserve"> </w:t>
      </w:r>
      <w:r>
        <w:rPr>
          <w:sz w:val="18"/>
          <w:szCs w:val="18"/>
        </w:rPr>
        <w:t>in</w:t>
      </w:r>
      <w:r>
        <w:rPr>
          <w:spacing w:val="4"/>
          <w:sz w:val="18"/>
          <w:szCs w:val="18"/>
        </w:rPr>
        <w:t xml:space="preserve"> </w:t>
      </w:r>
      <w:r>
        <w:rPr>
          <w:sz w:val="18"/>
          <w:szCs w:val="18"/>
        </w:rPr>
        <w:t>the</w:t>
      </w:r>
      <w:r>
        <w:rPr>
          <w:spacing w:val="34"/>
          <w:sz w:val="18"/>
          <w:szCs w:val="18"/>
        </w:rPr>
        <w:t xml:space="preserve"> </w:t>
      </w:r>
      <w:r>
        <w:rPr>
          <w:sz w:val="18"/>
          <w:szCs w:val="18"/>
        </w:rPr>
        <w:t xml:space="preserve">mid-apical </w:t>
      </w:r>
      <w:r>
        <w:rPr>
          <w:spacing w:val="6"/>
          <w:sz w:val="18"/>
          <w:szCs w:val="18"/>
        </w:rPr>
        <w:t xml:space="preserve"> </w:t>
      </w:r>
      <w:r>
        <w:rPr>
          <w:sz w:val="18"/>
          <w:szCs w:val="18"/>
        </w:rPr>
        <w:t xml:space="preserve">region. </w:t>
      </w:r>
      <w:r>
        <w:rPr>
          <w:spacing w:val="12"/>
          <w:sz w:val="18"/>
          <w:szCs w:val="18"/>
        </w:rPr>
        <w:t xml:space="preserve"> </w:t>
      </w:r>
      <w:r>
        <w:rPr>
          <w:sz w:val="18"/>
          <w:szCs w:val="18"/>
        </w:rPr>
        <w:t>(Figure</w:t>
      </w:r>
      <w:r>
        <w:rPr>
          <w:spacing w:val="42"/>
          <w:sz w:val="18"/>
          <w:szCs w:val="18"/>
        </w:rPr>
        <w:t xml:space="preserve"> </w:t>
      </w:r>
      <w:r>
        <w:rPr>
          <w:w w:val="106"/>
          <w:sz w:val="18"/>
          <w:szCs w:val="18"/>
        </w:rPr>
        <w:t>2)</w:t>
      </w:r>
    </w:p>
    <w:p w:rsidR="009F2204" w:rsidRDefault="006229E3" w:rsidP="00441ADA">
      <w:pPr>
        <w:spacing w:before="8" w:line="254" w:lineRule="auto"/>
        <w:ind w:left="2004" w:right="273" w:firstLine="339"/>
        <w:jc w:val="both"/>
        <w:rPr>
          <w:sz w:val="18"/>
          <w:szCs w:val="18"/>
        </w:rPr>
      </w:pPr>
      <w:r>
        <w:rPr>
          <w:sz w:val="18"/>
          <w:szCs w:val="18"/>
        </w:rPr>
        <w:t>In</w:t>
      </w:r>
      <w:r>
        <w:rPr>
          <w:spacing w:val="-2"/>
          <w:sz w:val="18"/>
          <w:szCs w:val="18"/>
        </w:rPr>
        <w:t xml:space="preserve"> </w:t>
      </w:r>
      <w:r>
        <w:rPr>
          <w:sz w:val="18"/>
          <w:szCs w:val="18"/>
        </w:rPr>
        <w:t>the</w:t>
      </w:r>
      <w:r>
        <w:rPr>
          <w:spacing w:val="28"/>
          <w:sz w:val="18"/>
          <w:szCs w:val="18"/>
        </w:rPr>
        <w:t xml:space="preserve"> </w:t>
      </w:r>
      <w:r>
        <w:rPr>
          <w:w w:val="111"/>
          <w:sz w:val="18"/>
          <w:szCs w:val="18"/>
        </w:rPr>
        <w:t>pa</w:t>
      </w:r>
      <w:r>
        <w:rPr>
          <w:spacing w:val="-2"/>
          <w:w w:val="111"/>
          <w:sz w:val="18"/>
          <w:szCs w:val="18"/>
        </w:rPr>
        <w:t>r</w:t>
      </w:r>
      <w:r>
        <w:rPr>
          <w:w w:val="111"/>
          <w:sz w:val="18"/>
          <w:szCs w:val="18"/>
        </w:rPr>
        <w:t>asagittal</w:t>
      </w:r>
      <w:r>
        <w:rPr>
          <w:spacing w:val="-3"/>
          <w:w w:val="111"/>
          <w:sz w:val="18"/>
          <w:szCs w:val="18"/>
        </w:rPr>
        <w:t xml:space="preserve"> </w:t>
      </w:r>
      <w:r>
        <w:rPr>
          <w:sz w:val="18"/>
          <w:szCs w:val="18"/>
        </w:rPr>
        <w:t>and</w:t>
      </w:r>
      <w:r>
        <w:rPr>
          <w:spacing w:val="38"/>
          <w:sz w:val="18"/>
          <w:szCs w:val="18"/>
        </w:rPr>
        <w:t xml:space="preserve"> </w:t>
      </w:r>
      <w:r>
        <w:rPr>
          <w:w w:val="107"/>
          <w:sz w:val="18"/>
          <w:szCs w:val="18"/>
        </w:rPr>
        <w:t>sagittal/o</w:t>
      </w:r>
      <w:r>
        <w:rPr>
          <w:spacing w:val="-4"/>
          <w:w w:val="107"/>
          <w:sz w:val="18"/>
          <w:szCs w:val="18"/>
        </w:rPr>
        <w:t>b</w:t>
      </w:r>
      <w:r>
        <w:rPr>
          <w:w w:val="107"/>
          <w:sz w:val="18"/>
          <w:szCs w:val="18"/>
        </w:rPr>
        <w:t>lique</w:t>
      </w:r>
      <w:r>
        <w:rPr>
          <w:spacing w:val="4"/>
          <w:w w:val="107"/>
          <w:sz w:val="18"/>
          <w:szCs w:val="18"/>
        </w:rPr>
        <w:t xml:space="preserve"> </w:t>
      </w:r>
      <w:r>
        <w:rPr>
          <w:sz w:val="18"/>
          <w:szCs w:val="18"/>
        </w:rPr>
        <w:t>vi</w:t>
      </w:r>
      <w:r>
        <w:rPr>
          <w:spacing w:val="-4"/>
          <w:sz w:val="18"/>
          <w:szCs w:val="18"/>
        </w:rPr>
        <w:t>e</w:t>
      </w:r>
      <w:r>
        <w:rPr>
          <w:sz w:val="18"/>
          <w:szCs w:val="18"/>
        </w:rPr>
        <w:t>w</w:t>
      </w:r>
      <w:r>
        <w:rPr>
          <w:spacing w:val="-3"/>
          <w:sz w:val="18"/>
          <w:szCs w:val="18"/>
        </w:rPr>
        <w:t>s</w:t>
      </w:r>
      <w:r>
        <w:rPr>
          <w:sz w:val="18"/>
          <w:szCs w:val="18"/>
        </w:rPr>
        <w:t>,</w:t>
      </w:r>
      <w:r>
        <w:rPr>
          <w:spacing w:val="31"/>
          <w:sz w:val="18"/>
          <w:szCs w:val="18"/>
        </w:rPr>
        <w:t xml:space="preserve"> </w:t>
      </w:r>
      <w:r>
        <w:rPr>
          <w:sz w:val="18"/>
          <w:szCs w:val="18"/>
        </w:rPr>
        <w:t>the</w:t>
      </w:r>
      <w:r>
        <w:rPr>
          <w:spacing w:val="28"/>
          <w:sz w:val="18"/>
          <w:szCs w:val="18"/>
        </w:rPr>
        <w:t xml:space="preserve"> </w:t>
      </w:r>
      <w:r>
        <w:rPr>
          <w:w w:val="117"/>
          <w:sz w:val="18"/>
          <w:szCs w:val="18"/>
        </w:rPr>
        <w:t>presence</w:t>
      </w:r>
      <w:r>
        <w:rPr>
          <w:spacing w:val="-9"/>
          <w:w w:val="117"/>
          <w:sz w:val="18"/>
          <w:szCs w:val="18"/>
        </w:rPr>
        <w:t xml:space="preserve"> </w:t>
      </w:r>
      <w:r>
        <w:rPr>
          <w:sz w:val="18"/>
          <w:szCs w:val="18"/>
        </w:rPr>
        <w:t>of</w:t>
      </w:r>
      <w:r>
        <w:rPr>
          <w:spacing w:val="-2"/>
          <w:sz w:val="18"/>
          <w:szCs w:val="18"/>
        </w:rPr>
        <w:t xml:space="preserve"> </w:t>
      </w:r>
      <w:r>
        <w:rPr>
          <w:sz w:val="18"/>
          <w:szCs w:val="18"/>
        </w:rPr>
        <w:t>CS</w:t>
      </w:r>
      <w:r>
        <w:rPr>
          <w:spacing w:val="28"/>
          <w:sz w:val="18"/>
          <w:szCs w:val="18"/>
        </w:rPr>
        <w:t xml:space="preserve"> </w:t>
      </w:r>
      <w:r>
        <w:rPr>
          <w:spacing w:val="-3"/>
          <w:w w:val="107"/>
          <w:sz w:val="18"/>
          <w:szCs w:val="18"/>
        </w:rPr>
        <w:t>w</w:t>
      </w:r>
      <w:r>
        <w:rPr>
          <w:w w:val="107"/>
          <w:sz w:val="18"/>
          <w:szCs w:val="18"/>
        </w:rPr>
        <w:t>as</w:t>
      </w:r>
      <w:r>
        <w:rPr>
          <w:spacing w:val="14"/>
          <w:w w:val="107"/>
          <w:sz w:val="18"/>
          <w:szCs w:val="18"/>
        </w:rPr>
        <w:t xml:space="preserve"> </w:t>
      </w:r>
      <w:r>
        <w:rPr>
          <w:spacing w:val="-2"/>
          <w:w w:val="107"/>
          <w:sz w:val="18"/>
          <w:szCs w:val="18"/>
        </w:rPr>
        <w:t>r</w:t>
      </w:r>
      <w:r>
        <w:rPr>
          <w:w w:val="107"/>
          <w:sz w:val="18"/>
          <w:szCs w:val="18"/>
        </w:rPr>
        <w:t>adio</w:t>
      </w:r>
      <w:r>
        <w:rPr>
          <w:spacing w:val="-2"/>
          <w:w w:val="107"/>
          <w:sz w:val="18"/>
          <w:szCs w:val="18"/>
        </w:rPr>
        <w:t>gr</w:t>
      </w:r>
      <w:r>
        <w:rPr>
          <w:w w:val="107"/>
          <w:sz w:val="18"/>
          <w:szCs w:val="18"/>
        </w:rPr>
        <w:t>aphically</w:t>
      </w:r>
      <w:r>
        <w:rPr>
          <w:spacing w:val="-18"/>
          <w:w w:val="107"/>
          <w:sz w:val="18"/>
          <w:szCs w:val="18"/>
        </w:rPr>
        <w:t xml:space="preserve"> </w:t>
      </w:r>
      <w:r>
        <w:rPr>
          <w:spacing w:val="-5"/>
          <w:w w:val="125"/>
          <w:sz w:val="18"/>
          <w:szCs w:val="18"/>
        </w:rPr>
        <w:t>e</w:t>
      </w:r>
      <w:r>
        <w:rPr>
          <w:w w:val="110"/>
          <w:sz w:val="18"/>
          <w:szCs w:val="18"/>
        </w:rPr>
        <w:t xml:space="preserve">videnced </w:t>
      </w:r>
      <w:r>
        <w:rPr>
          <w:sz w:val="18"/>
          <w:szCs w:val="18"/>
        </w:rPr>
        <w:t>in the</w:t>
      </w:r>
      <w:r>
        <w:rPr>
          <w:spacing w:val="30"/>
          <w:sz w:val="18"/>
          <w:szCs w:val="18"/>
        </w:rPr>
        <w:t xml:space="preserve"> </w:t>
      </w:r>
      <w:r>
        <w:rPr>
          <w:sz w:val="18"/>
          <w:szCs w:val="18"/>
        </w:rPr>
        <w:t>path</w:t>
      </w:r>
      <w:r>
        <w:rPr>
          <w:spacing w:val="38"/>
          <w:sz w:val="18"/>
          <w:szCs w:val="18"/>
        </w:rPr>
        <w:t xml:space="preserve"> </w:t>
      </w:r>
      <w:r>
        <w:rPr>
          <w:sz w:val="18"/>
          <w:szCs w:val="18"/>
        </w:rPr>
        <w:t>from</w:t>
      </w:r>
      <w:r>
        <w:rPr>
          <w:spacing w:val="8"/>
          <w:sz w:val="18"/>
          <w:szCs w:val="18"/>
        </w:rPr>
        <w:t xml:space="preserve"> </w:t>
      </w:r>
      <w:r>
        <w:rPr>
          <w:sz w:val="18"/>
          <w:szCs w:val="18"/>
        </w:rPr>
        <w:t>the</w:t>
      </w:r>
      <w:r>
        <w:rPr>
          <w:spacing w:val="30"/>
          <w:sz w:val="18"/>
          <w:szCs w:val="18"/>
        </w:rPr>
        <w:t xml:space="preserve"> </w:t>
      </w:r>
      <w:r>
        <w:rPr>
          <w:sz w:val="18"/>
          <w:szCs w:val="18"/>
        </w:rPr>
        <w:t>floor</w:t>
      </w:r>
      <w:r>
        <w:rPr>
          <w:spacing w:val="-3"/>
          <w:sz w:val="18"/>
          <w:szCs w:val="18"/>
        </w:rPr>
        <w:t xml:space="preserve"> </w:t>
      </w:r>
      <w:r>
        <w:rPr>
          <w:sz w:val="18"/>
          <w:szCs w:val="18"/>
        </w:rPr>
        <w:t>of the</w:t>
      </w:r>
      <w:r>
        <w:rPr>
          <w:spacing w:val="30"/>
          <w:sz w:val="18"/>
          <w:szCs w:val="18"/>
        </w:rPr>
        <w:t xml:space="preserve"> </w:t>
      </w:r>
      <w:r>
        <w:rPr>
          <w:w w:val="116"/>
          <w:sz w:val="18"/>
          <w:szCs w:val="18"/>
        </w:rPr>
        <w:t>nasal</w:t>
      </w:r>
      <w:r>
        <w:rPr>
          <w:spacing w:val="-6"/>
          <w:w w:val="116"/>
          <w:sz w:val="18"/>
          <w:szCs w:val="18"/>
        </w:rPr>
        <w:t xml:space="preserve"> </w:t>
      </w:r>
      <w:r>
        <w:rPr>
          <w:spacing w:val="-5"/>
          <w:w w:val="83"/>
          <w:sz w:val="18"/>
          <w:szCs w:val="18"/>
        </w:rPr>
        <w:t>f</w:t>
      </w:r>
      <w:r>
        <w:rPr>
          <w:w w:val="120"/>
          <w:sz w:val="18"/>
          <w:szCs w:val="18"/>
        </w:rPr>
        <w:t>ossa,</w:t>
      </w:r>
      <w:r>
        <w:rPr>
          <w:spacing w:val="2"/>
          <w:sz w:val="18"/>
          <w:szCs w:val="18"/>
        </w:rPr>
        <w:t xml:space="preserve"> </w:t>
      </w:r>
      <w:r>
        <w:rPr>
          <w:w w:val="108"/>
          <w:sz w:val="18"/>
          <w:szCs w:val="18"/>
        </w:rPr>
        <w:t>surrounding</w:t>
      </w:r>
      <w:r>
        <w:rPr>
          <w:spacing w:val="-3"/>
          <w:w w:val="108"/>
          <w:sz w:val="18"/>
          <w:szCs w:val="18"/>
        </w:rPr>
        <w:t xml:space="preserve"> </w:t>
      </w:r>
      <w:r>
        <w:rPr>
          <w:sz w:val="18"/>
          <w:szCs w:val="18"/>
        </w:rPr>
        <w:t>the</w:t>
      </w:r>
      <w:r>
        <w:rPr>
          <w:spacing w:val="30"/>
          <w:sz w:val="18"/>
          <w:szCs w:val="18"/>
        </w:rPr>
        <w:t xml:space="preserve"> </w:t>
      </w:r>
      <w:r>
        <w:rPr>
          <w:sz w:val="18"/>
          <w:szCs w:val="18"/>
        </w:rPr>
        <w:t>root</w:t>
      </w:r>
      <w:r>
        <w:rPr>
          <w:spacing w:val="18"/>
          <w:sz w:val="18"/>
          <w:szCs w:val="18"/>
        </w:rPr>
        <w:t xml:space="preserve"> </w:t>
      </w:r>
      <w:r>
        <w:rPr>
          <w:sz w:val="18"/>
          <w:szCs w:val="18"/>
        </w:rPr>
        <w:t>of the</w:t>
      </w:r>
      <w:r>
        <w:rPr>
          <w:spacing w:val="30"/>
          <w:sz w:val="18"/>
          <w:szCs w:val="18"/>
        </w:rPr>
        <w:t xml:space="preserve"> </w:t>
      </w:r>
      <w:r>
        <w:rPr>
          <w:sz w:val="18"/>
          <w:szCs w:val="18"/>
        </w:rPr>
        <w:t>tooth</w:t>
      </w:r>
      <w:r>
        <w:rPr>
          <w:spacing w:val="27"/>
          <w:sz w:val="18"/>
          <w:szCs w:val="18"/>
        </w:rPr>
        <w:t xml:space="preserve"> </w:t>
      </w:r>
      <w:r>
        <w:rPr>
          <w:sz w:val="18"/>
          <w:szCs w:val="18"/>
        </w:rPr>
        <w:t>at</w:t>
      </w:r>
      <w:r>
        <w:rPr>
          <w:spacing w:val="20"/>
          <w:sz w:val="18"/>
          <w:szCs w:val="18"/>
        </w:rPr>
        <w:t xml:space="preserve"> </w:t>
      </w:r>
      <w:r>
        <w:rPr>
          <w:sz w:val="18"/>
          <w:szCs w:val="18"/>
        </w:rPr>
        <w:t>the</w:t>
      </w:r>
      <w:r>
        <w:rPr>
          <w:spacing w:val="30"/>
          <w:sz w:val="18"/>
          <w:szCs w:val="18"/>
        </w:rPr>
        <w:t xml:space="preserve"> </w:t>
      </w:r>
      <w:proofErr w:type="gramStart"/>
      <w:r>
        <w:rPr>
          <w:sz w:val="18"/>
          <w:szCs w:val="18"/>
        </w:rPr>
        <w:t xml:space="preserve">palatal </w:t>
      </w:r>
      <w:r>
        <w:rPr>
          <w:spacing w:val="4"/>
          <w:sz w:val="18"/>
          <w:szCs w:val="18"/>
        </w:rPr>
        <w:t xml:space="preserve"> </w:t>
      </w:r>
      <w:r>
        <w:rPr>
          <w:sz w:val="18"/>
          <w:szCs w:val="18"/>
        </w:rPr>
        <w:t>region</w:t>
      </w:r>
      <w:proofErr w:type="gramEnd"/>
      <w:r>
        <w:rPr>
          <w:spacing w:val="38"/>
          <w:sz w:val="18"/>
          <w:szCs w:val="18"/>
        </w:rPr>
        <w:t xml:space="preserve"> </w:t>
      </w:r>
      <w:r>
        <w:rPr>
          <w:w w:val="115"/>
          <w:sz w:val="18"/>
          <w:szCs w:val="18"/>
        </w:rPr>
        <w:t xml:space="preserve">and </w:t>
      </w:r>
      <w:r>
        <w:rPr>
          <w:w w:val="110"/>
          <w:sz w:val="18"/>
          <w:szCs w:val="18"/>
        </w:rPr>
        <w:t xml:space="preserve">emerging </w:t>
      </w:r>
      <w:r>
        <w:rPr>
          <w:sz w:val="18"/>
          <w:szCs w:val="18"/>
        </w:rPr>
        <w:t>apically</w:t>
      </w:r>
      <w:r>
        <w:rPr>
          <w:spacing w:val="33"/>
          <w:sz w:val="18"/>
          <w:szCs w:val="18"/>
        </w:rPr>
        <w:t xml:space="preserve"> </w:t>
      </w:r>
      <w:r>
        <w:rPr>
          <w:sz w:val="18"/>
          <w:szCs w:val="18"/>
        </w:rPr>
        <w:t>at</w:t>
      </w:r>
      <w:r>
        <w:rPr>
          <w:spacing w:val="24"/>
          <w:sz w:val="18"/>
          <w:szCs w:val="18"/>
        </w:rPr>
        <w:t xml:space="preserve"> </w:t>
      </w:r>
      <w:r>
        <w:rPr>
          <w:sz w:val="18"/>
          <w:szCs w:val="18"/>
        </w:rPr>
        <w:t>the</w:t>
      </w:r>
      <w:r>
        <w:rPr>
          <w:spacing w:val="34"/>
          <w:sz w:val="18"/>
          <w:szCs w:val="18"/>
        </w:rPr>
        <w:t xml:space="preserve"> </w:t>
      </w:r>
      <w:proofErr w:type="spellStart"/>
      <w:r>
        <w:rPr>
          <w:w w:val="111"/>
          <w:sz w:val="18"/>
          <w:szCs w:val="18"/>
        </w:rPr>
        <w:t>medianpalatine</w:t>
      </w:r>
      <w:proofErr w:type="spellEnd"/>
      <w:r>
        <w:rPr>
          <w:spacing w:val="-11"/>
          <w:w w:val="111"/>
          <w:sz w:val="18"/>
          <w:szCs w:val="18"/>
        </w:rPr>
        <w:t xml:space="preserve"> </w:t>
      </w:r>
      <w:r>
        <w:rPr>
          <w:w w:val="111"/>
          <w:sz w:val="18"/>
          <w:szCs w:val="18"/>
        </w:rPr>
        <w:t>suture</w:t>
      </w:r>
      <w:r>
        <w:rPr>
          <w:spacing w:val="9"/>
          <w:w w:val="111"/>
          <w:sz w:val="18"/>
          <w:szCs w:val="18"/>
        </w:rPr>
        <w:t xml:space="preserve"> </w:t>
      </w:r>
      <w:r>
        <w:rPr>
          <w:sz w:val="18"/>
          <w:szCs w:val="18"/>
        </w:rPr>
        <w:t>to</w:t>
      </w:r>
      <w:r>
        <w:rPr>
          <w:spacing w:val="13"/>
          <w:sz w:val="18"/>
          <w:szCs w:val="18"/>
        </w:rPr>
        <w:t xml:space="preserve"> </w:t>
      </w:r>
      <w:r>
        <w:rPr>
          <w:sz w:val="18"/>
          <w:szCs w:val="18"/>
        </w:rPr>
        <w:t>the</w:t>
      </w:r>
      <w:r>
        <w:rPr>
          <w:spacing w:val="34"/>
          <w:sz w:val="18"/>
          <w:szCs w:val="18"/>
        </w:rPr>
        <w:t xml:space="preserve"> </w:t>
      </w:r>
      <w:r>
        <w:rPr>
          <w:sz w:val="18"/>
          <w:szCs w:val="18"/>
        </w:rPr>
        <w:t>tooth</w:t>
      </w:r>
      <w:r>
        <w:rPr>
          <w:spacing w:val="31"/>
          <w:sz w:val="18"/>
          <w:szCs w:val="18"/>
        </w:rPr>
        <w:t xml:space="preserve"> </w:t>
      </w:r>
      <w:r>
        <w:rPr>
          <w:w w:val="110"/>
          <w:sz w:val="18"/>
          <w:szCs w:val="18"/>
        </w:rPr>
        <w:t>#10.</w:t>
      </w:r>
    </w:p>
    <w:p w:rsidR="009F2204" w:rsidRDefault="006229E3" w:rsidP="00441ADA">
      <w:pPr>
        <w:spacing w:before="8" w:line="254" w:lineRule="auto"/>
        <w:ind w:left="2004" w:right="251" w:firstLine="339"/>
        <w:jc w:val="both"/>
        <w:rPr>
          <w:sz w:val="18"/>
          <w:szCs w:val="18"/>
        </w:rPr>
      </w:pPr>
      <w:r>
        <w:rPr>
          <w:sz w:val="18"/>
          <w:szCs w:val="18"/>
        </w:rPr>
        <w:t>After</w:t>
      </w:r>
      <w:r>
        <w:rPr>
          <w:spacing w:val="13"/>
          <w:sz w:val="18"/>
          <w:szCs w:val="18"/>
        </w:rPr>
        <w:t xml:space="preserve"> </w:t>
      </w:r>
      <w:r>
        <w:rPr>
          <w:spacing w:val="-5"/>
          <w:w w:val="108"/>
          <w:sz w:val="18"/>
          <w:szCs w:val="18"/>
        </w:rPr>
        <w:t>e</w:t>
      </w:r>
      <w:r>
        <w:rPr>
          <w:spacing w:val="-4"/>
          <w:w w:val="108"/>
          <w:sz w:val="18"/>
          <w:szCs w:val="18"/>
        </w:rPr>
        <w:t>v</w:t>
      </w:r>
      <w:r>
        <w:rPr>
          <w:w w:val="108"/>
          <w:sz w:val="18"/>
          <w:szCs w:val="18"/>
        </w:rPr>
        <w:t>aluating</w:t>
      </w:r>
      <w:r>
        <w:rPr>
          <w:spacing w:val="20"/>
          <w:w w:val="108"/>
          <w:sz w:val="18"/>
          <w:szCs w:val="18"/>
        </w:rPr>
        <w:t xml:space="preserve"> </w:t>
      </w:r>
      <w:proofErr w:type="gramStart"/>
      <w:r>
        <w:rPr>
          <w:sz w:val="18"/>
          <w:szCs w:val="18"/>
        </w:rPr>
        <w:t xml:space="preserve">the </w:t>
      </w:r>
      <w:r>
        <w:rPr>
          <w:spacing w:val="1"/>
          <w:sz w:val="18"/>
          <w:szCs w:val="18"/>
        </w:rPr>
        <w:t xml:space="preserve"> </w:t>
      </w:r>
      <w:r>
        <w:rPr>
          <w:sz w:val="18"/>
          <w:szCs w:val="18"/>
        </w:rPr>
        <w:t>clinical</w:t>
      </w:r>
      <w:proofErr w:type="gramEnd"/>
      <w:r>
        <w:rPr>
          <w:spacing w:val="22"/>
          <w:sz w:val="18"/>
          <w:szCs w:val="18"/>
        </w:rPr>
        <w:t xml:space="preserve"> </w:t>
      </w:r>
      <w:r>
        <w:rPr>
          <w:sz w:val="18"/>
          <w:szCs w:val="18"/>
        </w:rPr>
        <w:t xml:space="preserve">and </w:t>
      </w:r>
      <w:r>
        <w:rPr>
          <w:spacing w:val="11"/>
          <w:sz w:val="18"/>
          <w:szCs w:val="18"/>
        </w:rPr>
        <w:t xml:space="preserve"> </w:t>
      </w:r>
      <w:r>
        <w:rPr>
          <w:spacing w:val="-2"/>
          <w:w w:val="108"/>
          <w:sz w:val="18"/>
          <w:szCs w:val="18"/>
        </w:rPr>
        <w:t>r</w:t>
      </w:r>
      <w:r>
        <w:rPr>
          <w:w w:val="108"/>
          <w:sz w:val="18"/>
          <w:szCs w:val="18"/>
        </w:rPr>
        <w:t>adio</w:t>
      </w:r>
      <w:r>
        <w:rPr>
          <w:spacing w:val="-2"/>
          <w:w w:val="108"/>
          <w:sz w:val="18"/>
          <w:szCs w:val="18"/>
        </w:rPr>
        <w:t>gr</w:t>
      </w:r>
      <w:r>
        <w:rPr>
          <w:w w:val="108"/>
          <w:sz w:val="18"/>
          <w:szCs w:val="18"/>
        </w:rPr>
        <w:t>aphic</w:t>
      </w:r>
      <w:r>
        <w:rPr>
          <w:spacing w:val="15"/>
          <w:w w:val="108"/>
          <w:sz w:val="18"/>
          <w:szCs w:val="18"/>
        </w:rPr>
        <w:t xml:space="preserve"> </w:t>
      </w:r>
      <w:r>
        <w:rPr>
          <w:sz w:val="18"/>
          <w:szCs w:val="18"/>
        </w:rPr>
        <w:t>finding</w:t>
      </w:r>
      <w:r>
        <w:rPr>
          <w:spacing w:val="-3"/>
          <w:sz w:val="18"/>
          <w:szCs w:val="18"/>
        </w:rPr>
        <w:t>s</w:t>
      </w:r>
      <w:r>
        <w:rPr>
          <w:sz w:val="18"/>
          <w:szCs w:val="18"/>
        </w:rPr>
        <w:t xml:space="preserve">, </w:t>
      </w:r>
      <w:r>
        <w:rPr>
          <w:spacing w:val="9"/>
          <w:sz w:val="18"/>
          <w:szCs w:val="18"/>
        </w:rPr>
        <w:t xml:space="preserve"> </w:t>
      </w:r>
      <w:r>
        <w:rPr>
          <w:sz w:val="18"/>
          <w:szCs w:val="18"/>
        </w:rPr>
        <w:t xml:space="preserve">the </w:t>
      </w:r>
      <w:r>
        <w:rPr>
          <w:spacing w:val="1"/>
          <w:sz w:val="18"/>
          <w:szCs w:val="18"/>
        </w:rPr>
        <w:t xml:space="preserve"> </w:t>
      </w:r>
      <w:r>
        <w:rPr>
          <w:w w:val="112"/>
          <w:sz w:val="18"/>
          <w:szCs w:val="18"/>
        </w:rPr>
        <w:t>proposed</w:t>
      </w:r>
      <w:r>
        <w:rPr>
          <w:spacing w:val="18"/>
          <w:w w:val="112"/>
          <w:sz w:val="18"/>
          <w:szCs w:val="18"/>
        </w:rPr>
        <w:t xml:space="preserve"> </w:t>
      </w:r>
      <w:r>
        <w:rPr>
          <w:w w:val="112"/>
          <w:sz w:val="18"/>
          <w:szCs w:val="18"/>
        </w:rPr>
        <w:t>treatment</w:t>
      </w:r>
      <w:r>
        <w:rPr>
          <w:spacing w:val="5"/>
          <w:w w:val="112"/>
          <w:sz w:val="18"/>
          <w:szCs w:val="18"/>
        </w:rPr>
        <w:t xml:space="preserve"> </w:t>
      </w:r>
      <w:r>
        <w:rPr>
          <w:sz w:val="18"/>
          <w:szCs w:val="18"/>
        </w:rPr>
        <w:t xml:space="preserve">plan  </w:t>
      </w:r>
      <w:r>
        <w:rPr>
          <w:spacing w:val="-3"/>
          <w:w w:val="113"/>
          <w:sz w:val="18"/>
          <w:szCs w:val="18"/>
        </w:rPr>
        <w:t>w</w:t>
      </w:r>
      <w:r>
        <w:rPr>
          <w:w w:val="113"/>
          <w:sz w:val="18"/>
          <w:szCs w:val="18"/>
        </w:rPr>
        <w:t>as</w:t>
      </w:r>
      <w:r>
        <w:rPr>
          <w:spacing w:val="13"/>
          <w:w w:val="113"/>
          <w:sz w:val="18"/>
          <w:szCs w:val="18"/>
        </w:rPr>
        <w:t xml:space="preserve"> </w:t>
      </w:r>
      <w:r>
        <w:rPr>
          <w:w w:val="113"/>
          <w:sz w:val="18"/>
          <w:szCs w:val="18"/>
        </w:rPr>
        <w:t xml:space="preserve">the </w:t>
      </w:r>
      <w:r>
        <w:rPr>
          <w:spacing w:val="-5"/>
          <w:sz w:val="18"/>
          <w:szCs w:val="18"/>
        </w:rPr>
        <w:t>e</w:t>
      </w:r>
      <w:r>
        <w:rPr>
          <w:sz w:val="18"/>
          <w:szCs w:val="18"/>
        </w:rPr>
        <w:t>xt</w:t>
      </w:r>
      <w:r>
        <w:rPr>
          <w:spacing w:val="-2"/>
          <w:sz w:val="18"/>
          <w:szCs w:val="18"/>
        </w:rPr>
        <w:t>r</w:t>
      </w:r>
      <w:r>
        <w:rPr>
          <w:sz w:val="18"/>
          <w:szCs w:val="18"/>
        </w:rPr>
        <w:t xml:space="preserve">action </w:t>
      </w:r>
      <w:r>
        <w:rPr>
          <w:spacing w:val="1"/>
          <w:sz w:val="18"/>
          <w:szCs w:val="18"/>
        </w:rPr>
        <w:t xml:space="preserve"> </w:t>
      </w:r>
      <w:r>
        <w:rPr>
          <w:sz w:val="18"/>
          <w:szCs w:val="18"/>
        </w:rPr>
        <w:t>of</w:t>
      </w:r>
      <w:r>
        <w:rPr>
          <w:spacing w:val="-8"/>
          <w:sz w:val="18"/>
          <w:szCs w:val="18"/>
        </w:rPr>
        <w:t xml:space="preserve"> </w:t>
      </w:r>
      <w:r>
        <w:rPr>
          <w:sz w:val="18"/>
          <w:szCs w:val="18"/>
        </w:rPr>
        <w:t>tooth</w:t>
      </w:r>
      <w:r>
        <w:rPr>
          <w:spacing w:val="19"/>
          <w:sz w:val="18"/>
          <w:szCs w:val="18"/>
        </w:rPr>
        <w:t xml:space="preserve"> </w:t>
      </w:r>
      <w:r>
        <w:rPr>
          <w:sz w:val="18"/>
          <w:szCs w:val="18"/>
        </w:rPr>
        <w:t>#10,</w:t>
      </w:r>
      <w:r>
        <w:rPr>
          <w:spacing w:val="26"/>
          <w:sz w:val="18"/>
          <w:szCs w:val="18"/>
        </w:rPr>
        <w:t xml:space="preserve"> </w:t>
      </w:r>
      <w:r>
        <w:rPr>
          <w:w w:val="113"/>
          <w:sz w:val="18"/>
          <w:szCs w:val="18"/>
        </w:rPr>
        <w:t>curettage</w:t>
      </w:r>
      <w:r>
        <w:rPr>
          <w:spacing w:val="-13"/>
          <w:w w:val="113"/>
          <w:sz w:val="18"/>
          <w:szCs w:val="18"/>
        </w:rPr>
        <w:t xml:space="preserve"> </w:t>
      </w:r>
      <w:r>
        <w:rPr>
          <w:sz w:val="18"/>
          <w:szCs w:val="18"/>
        </w:rPr>
        <w:t>of</w:t>
      </w:r>
      <w:r>
        <w:rPr>
          <w:spacing w:val="-8"/>
          <w:sz w:val="18"/>
          <w:szCs w:val="18"/>
        </w:rPr>
        <w:t xml:space="preserve"> </w:t>
      </w:r>
      <w:r>
        <w:rPr>
          <w:sz w:val="18"/>
          <w:szCs w:val="18"/>
        </w:rPr>
        <w:t>the</w:t>
      </w:r>
      <w:r>
        <w:rPr>
          <w:spacing w:val="22"/>
          <w:sz w:val="18"/>
          <w:szCs w:val="18"/>
        </w:rPr>
        <w:t xml:space="preserve"> </w:t>
      </w:r>
      <w:r>
        <w:rPr>
          <w:w w:val="109"/>
          <w:sz w:val="18"/>
          <w:szCs w:val="18"/>
        </w:rPr>
        <w:t>endo-</w:t>
      </w:r>
      <w:proofErr w:type="spellStart"/>
      <w:r>
        <w:rPr>
          <w:w w:val="109"/>
          <w:sz w:val="18"/>
          <w:szCs w:val="18"/>
        </w:rPr>
        <w:t>pe</w:t>
      </w:r>
      <w:r>
        <w:rPr>
          <w:spacing w:val="3"/>
          <w:w w:val="109"/>
          <w:sz w:val="18"/>
          <w:szCs w:val="18"/>
        </w:rPr>
        <w:t>r</w:t>
      </w:r>
      <w:r>
        <w:rPr>
          <w:w w:val="109"/>
          <w:sz w:val="18"/>
          <w:szCs w:val="18"/>
        </w:rPr>
        <w:t>io</w:t>
      </w:r>
      <w:proofErr w:type="spellEnd"/>
      <w:r>
        <w:rPr>
          <w:spacing w:val="-6"/>
          <w:w w:val="109"/>
          <w:sz w:val="18"/>
          <w:szCs w:val="18"/>
        </w:rPr>
        <w:t xml:space="preserve"> </w:t>
      </w:r>
      <w:r>
        <w:rPr>
          <w:sz w:val="18"/>
          <w:szCs w:val="18"/>
        </w:rPr>
        <w:t>lesion</w:t>
      </w:r>
      <w:r>
        <w:rPr>
          <w:spacing w:val="32"/>
          <w:sz w:val="18"/>
          <w:szCs w:val="18"/>
        </w:rPr>
        <w:t xml:space="preserve"> </w:t>
      </w:r>
      <w:r>
        <w:rPr>
          <w:w w:val="116"/>
          <w:sz w:val="18"/>
          <w:szCs w:val="18"/>
        </w:rPr>
        <w:t>associated</w:t>
      </w:r>
      <w:r>
        <w:rPr>
          <w:spacing w:val="-14"/>
          <w:w w:val="116"/>
          <w:sz w:val="18"/>
          <w:szCs w:val="18"/>
        </w:rPr>
        <w:t xml:space="preserve"> </w:t>
      </w:r>
      <w:r>
        <w:rPr>
          <w:sz w:val="18"/>
          <w:szCs w:val="18"/>
        </w:rPr>
        <w:t>with</w:t>
      </w:r>
      <w:r>
        <w:rPr>
          <w:spacing w:val="-10"/>
          <w:sz w:val="18"/>
          <w:szCs w:val="18"/>
        </w:rPr>
        <w:t xml:space="preserve"> </w:t>
      </w:r>
      <w:r>
        <w:rPr>
          <w:sz w:val="18"/>
          <w:szCs w:val="18"/>
        </w:rPr>
        <w:t>anti-microbial</w:t>
      </w:r>
      <w:r>
        <w:rPr>
          <w:spacing w:val="34"/>
          <w:sz w:val="18"/>
          <w:szCs w:val="18"/>
        </w:rPr>
        <w:t xml:space="preserve"> </w:t>
      </w:r>
      <w:r>
        <w:rPr>
          <w:w w:val="108"/>
          <w:sz w:val="18"/>
          <w:szCs w:val="18"/>
        </w:rPr>
        <w:t xml:space="preserve">photodynamic </w:t>
      </w:r>
      <w:r>
        <w:rPr>
          <w:w w:val="110"/>
          <w:sz w:val="18"/>
          <w:szCs w:val="18"/>
        </w:rPr>
        <w:t>the</w:t>
      </w:r>
      <w:r>
        <w:rPr>
          <w:spacing w:val="-2"/>
          <w:w w:val="110"/>
          <w:sz w:val="18"/>
          <w:szCs w:val="18"/>
        </w:rPr>
        <w:t>r</w:t>
      </w:r>
      <w:r>
        <w:rPr>
          <w:w w:val="110"/>
          <w:sz w:val="18"/>
          <w:szCs w:val="18"/>
        </w:rPr>
        <w:t>a</w:t>
      </w:r>
      <w:r>
        <w:rPr>
          <w:spacing w:val="-5"/>
          <w:w w:val="110"/>
          <w:sz w:val="18"/>
          <w:szCs w:val="18"/>
        </w:rPr>
        <w:t>p</w:t>
      </w:r>
      <w:r>
        <w:rPr>
          <w:w w:val="110"/>
          <w:sz w:val="18"/>
          <w:szCs w:val="18"/>
        </w:rPr>
        <w:t>y</w:t>
      </w:r>
      <w:r>
        <w:rPr>
          <w:spacing w:val="6"/>
          <w:w w:val="110"/>
          <w:sz w:val="18"/>
          <w:szCs w:val="18"/>
        </w:rPr>
        <w:t xml:space="preserve"> </w:t>
      </w:r>
      <w:r>
        <w:rPr>
          <w:sz w:val="18"/>
          <w:szCs w:val="18"/>
        </w:rPr>
        <w:t>(</w:t>
      </w:r>
      <w:proofErr w:type="spellStart"/>
      <w:r>
        <w:rPr>
          <w:sz w:val="18"/>
          <w:szCs w:val="18"/>
        </w:rPr>
        <w:t>aPDT</w:t>
      </w:r>
      <w:proofErr w:type="spellEnd"/>
      <w:r>
        <w:rPr>
          <w:sz w:val="18"/>
          <w:szCs w:val="18"/>
        </w:rPr>
        <w:t xml:space="preserve">), </w:t>
      </w:r>
      <w:r>
        <w:rPr>
          <w:spacing w:val="4"/>
          <w:sz w:val="18"/>
          <w:szCs w:val="18"/>
        </w:rPr>
        <w:t xml:space="preserve"> </w:t>
      </w:r>
      <w:r>
        <w:rPr>
          <w:spacing w:val="-5"/>
          <w:w w:val="83"/>
          <w:sz w:val="18"/>
          <w:szCs w:val="18"/>
        </w:rPr>
        <w:t>f</w:t>
      </w:r>
      <w:r>
        <w:rPr>
          <w:w w:val="99"/>
          <w:sz w:val="18"/>
          <w:szCs w:val="18"/>
        </w:rPr>
        <w:t>oll</w:t>
      </w:r>
      <w:r>
        <w:rPr>
          <w:spacing w:val="-3"/>
          <w:w w:val="99"/>
          <w:sz w:val="18"/>
          <w:szCs w:val="18"/>
        </w:rPr>
        <w:t>o</w:t>
      </w:r>
      <w:r>
        <w:rPr>
          <w:spacing w:val="-2"/>
          <w:w w:val="99"/>
          <w:sz w:val="18"/>
          <w:szCs w:val="18"/>
        </w:rPr>
        <w:t>w</w:t>
      </w:r>
      <w:r>
        <w:rPr>
          <w:w w:val="117"/>
          <w:sz w:val="18"/>
          <w:szCs w:val="18"/>
        </w:rPr>
        <w:t>ed</w:t>
      </w:r>
      <w:r>
        <w:rPr>
          <w:spacing w:val="8"/>
          <w:sz w:val="18"/>
          <w:szCs w:val="18"/>
        </w:rPr>
        <w:t xml:space="preserve"> </w:t>
      </w:r>
      <w:r>
        <w:rPr>
          <w:spacing w:val="-4"/>
          <w:sz w:val="18"/>
          <w:szCs w:val="18"/>
        </w:rPr>
        <w:t>b</w:t>
      </w:r>
      <w:r>
        <w:rPr>
          <w:sz w:val="18"/>
          <w:szCs w:val="18"/>
        </w:rPr>
        <w:t>y</w:t>
      </w:r>
      <w:r>
        <w:rPr>
          <w:spacing w:val="16"/>
          <w:sz w:val="18"/>
          <w:szCs w:val="18"/>
        </w:rPr>
        <w:t xml:space="preserve"> </w:t>
      </w:r>
      <w:r>
        <w:rPr>
          <w:w w:val="112"/>
          <w:sz w:val="18"/>
          <w:szCs w:val="18"/>
        </w:rPr>
        <w:t>placement</w:t>
      </w:r>
      <w:r>
        <w:rPr>
          <w:spacing w:val="3"/>
          <w:w w:val="112"/>
          <w:sz w:val="18"/>
          <w:szCs w:val="18"/>
        </w:rPr>
        <w:t xml:space="preserve"> </w:t>
      </w:r>
      <w:r>
        <w:rPr>
          <w:sz w:val="18"/>
          <w:szCs w:val="18"/>
        </w:rPr>
        <w:t>of</w:t>
      </w:r>
      <w:r>
        <w:rPr>
          <w:spacing w:val="6"/>
          <w:sz w:val="18"/>
          <w:szCs w:val="18"/>
        </w:rPr>
        <w:t xml:space="preserve"> </w:t>
      </w:r>
      <w:r>
        <w:rPr>
          <w:sz w:val="18"/>
          <w:szCs w:val="18"/>
        </w:rPr>
        <w:t>an</w:t>
      </w:r>
      <w:r>
        <w:rPr>
          <w:spacing w:val="37"/>
          <w:sz w:val="18"/>
          <w:szCs w:val="18"/>
        </w:rPr>
        <w:t xml:space="preserve"> </w:t>
      </w:r>
      <w:r>
        <w:rPr>
          <w:sz w:val="18"/>
          <w:szCs w:val="18"/>
        </w:rPr>
        <w:t>implant</w:t>
      </w:r>
      <w:r>
        <w:rPr>
          <w:spacing w:val="35"/>
          <w:sz w:val="18"/>
          <w:szCs w:val="18"/>
        </w:rPr>
        <w:t xml:space="preserve"> </w:t>
      </w:r>
      <w:r>
        <w:rPr>
          <w:sz w:val="18"/>
          <w:szCs w:val="18"/>
        </w:rPr>
        <w:t xml:space="preserve">and </w:t>
      </w:r>
      <w:r>
        <w:rPr>
          <w:spacing w:val="2"/>
          <w:sz w:val="18"/>
          <w:szCs w:val="18"/>
        </w:rPr>
        <w:t xml:space="preserve"> </w:t>
      </w:r>
      <w:r>
        <w:rPr>
          <w:sz w:val="18"/>
          <w:szCs w:val="18"/>
        </w:rPr>
        <w:t>the</w:t>
      </w:r>
      <w:r>
        <w:rPr>
          <w:spacing w:val="37"/>
          <w:sz w:val="18"/>
          <w:szCs w:val="18"/>
        </w:rPr>
        <w:t xml:space="preserve"> </w:t>
      </w:r>
      <w:r>
        <w:rPr>
          <w:sz w:val="18"/>
          <w:szCs w:val="18"/>
        </w:rPr>
        <w:t>pr</w:t>
      </w:r>
      <w:r>
        <w:rPr>
          <w:spacing w:val="-3"/>
          <w:sz w:val="18"/>
          <w:szCs w:val="18"/>
        </w:rPr>
        <w:t>o</w:t>
      </w:r>
      <w:r>
        <w:rPr>
          <w:sz w:val="18"/>
          <w:szCs w:val="18"/>
        </w:rPr>
        <w:t>vision</w:t>
      </w:r>
      <w:r>
        <w:rPr>
          <w:spacing w:val="42"/>
          <w:sz w:val="18"/>
          <w:szCs w:val="18"/>
        </w:rPr>
        <w:t xml:space="preserve"> </w:t>
      </w:r>
      <w:r>
        <w:rPr>
          <w:sz w:val="18"/>
          <w:szCs w:val="18"/>
        </w:rPr>
        <w:t>of</w:t>
      </w:r>
      <w:r>
        <w:rPr>
          <w:spacing w:val="6"/>
          <w:sz w:val="18"/>
          <w:szCs w:val="18"/>
        </w:rPr>
        <w:t xml:space="preserve"> </w:t>
      </w:r>
      <w:r>
        <w:rPr>
          <w:sz w:val="18"/>
          <w:szCs w:val="18"/>
        </w:rPr>
        <w:t>an</w:t>
      </w:r>
      <w:r>
        <w:rPr>
          <w:spacing w:val="37"/>
          <w:sz w:val="18"/>
          <w:szCs w:val="18"/>
        </w:rPr>
        <w:t xml:space="preserve"> </w:t>
      </w:r>
      <w:r>
        <w:rPr>
          <w:w w:val="113"/>
          <w:sz w:val="18"/>
          <w:szCs w:val="18"/>
        </w:rPr>
        <w:t>adhesi</w:t>
      </w:r>
      <w:r>
        <w:rPr>
          <w:spacing w:val="-4"/>
          <w:w w:val="113"/>
          <w:sz w:val="18"/>
          <w:szCs w:val="18"/>
        </w:rPr>
        <w:t>v</w:t>
      </w:r>
      <w:r>
        <w:rPr>
          <w:w w:val="113"/>
          <w:sz w:val="18"/>
          <w:szCs w:val="18"/>
        </w:rPr>
        <w:t>e</w:t>
      </w:r>
      <w:r>
        <w:rPr>
          <w:spacing w:val="7"/>
          <w:w w:val="113"/>
          <w:sz w:val="18"/>
          <w:szCs w:val="18"/>
        </w:rPr>
        <w:t xml:space="preserve"> </w:t>
      </w:r>
      <w:r>
        <w:rPr>
          <w:w w:val="113"/>
          <w:sz w:val="18"/>
          <w:szCs w:val="18"/>
        </w:rPr>
        <w:t>prosthesis</w:t>
      </w:r>
      <w:r>
        <w:rPr>
          <w:spacing w:val="2"/>
          <w:w w:val="113"/>
          <w:sz w:val="18"/>
          <w:szCs w:val="18"/>
        </w:rPr>
        <w:t xml:space="preserve"> </w:t>
      </w:r>
      <w:r>
        <w:rPr>
          <w:w w:val="126"/>
          <w:sz w:val="18"/>
          <w:szCs w:val="18"/>
        </w:rPr>
        <w:t xml:space="preserve">as </w:t>
      </w:r>
      <w:r>
        <w:rPr>
          <w:sz w:val="18"/>
          <w:szCs w:val="18"/>
        </w:rPr>
        <w:t xml:space="preserve">an </w:t>
      </w:r>
      <w:r>
        <w:rPr>
          <w:spacing w:val="15"/>
          <w:sz w:val="18"/>
          <w:szCs w:val="18"/>
        </w:rPr>
        <w:t xml:space="preserve"> </w:t>
      </w:r>
      <w:r>
        <w:rPr>
          <w:w w:val="109"/>
          <w:sz w:val="18"/>
          <w:szCs w:val="18"/>
        </w:rPr>
        <w:t>immediate</w:t>
      </w:r>
      <w:r>
        <w:rPr>
          <w:spacing w:val="27"/>
          <w:w w:val="109"/>
          <w:sz w:val="18"/>
          <w:szCs w:val="18"/>
        </w:rPr>
        <w:t xml:space="preserve"> </w:t>
      </w:r>
      <w:r>
        <w:rPr>
          <w:w w:val="109"/>
          <w:sz w:val="18"/>
          <w:szCs w:val="18"/>
        </w:rPr>
        <w:t>resto</w:t>
      </w:r>
      <w:r>
        <w:rPr>
          <w:spacing w:val="-2"/>
          <w:w w:val="109"/>
          <w:sz w:val="18"/>
          <w:szCs w:val="18"/>
        </w:rPr>
        <w:t>r</w:t>
      </w:r>
      <w:r>
        <w:rPr>
          <w:w w:val="109"/>
          <w:sz w:val="18"/>
          <w:szCs w:val="18"/>
        </w:rPr>
        <w:t>ation</w:t>
      </w:r>
      <w:r>
        <w:rPr>
          <w:spacing w:val="32"/>
          <w:w w:val="109"/>
          <w:sz w:val="18"/>
          <w:szCs w:val="18"/>
        </w:rPr>
        <w:t xml:space="preserve"> </w:t>
      </w:r>
      <w:r>
        <w:rPr>
          <w:sz w:val="18"/>
          <w:szCs w:val="18"/>
        </w:rPr>
        <w:t xml:space="preserve">on </w:t>
      </w:r>
      <w:r>
        <w:rPr>
          <w:spacing w:val="5"/>
          <w:sz w:val="18"/>
          <w:szCs w:val="18"/>
        </w:rPr>
        <w:t xml:space="preserve"> </w:t>
      </w:r>
      <w:r>
        <w:rPr>
          <w:w w:val="118"/>
          <w:sz w:val="18"/>
          <w:szCs w:val="18"/>
        </w:rPr>
        <w:t>same</w:t>
      </w:r>
      <w:r>
        <w:rPr>
          <w:spacing w:val="23"/>
          <w:w w:val="118"/>
          <w:sz w:val="18"/>
          <w:szCs w:val="18"/>
        </w:rPr>
        <w:t xml:space="preserve"> </w:t>
      </w:r>
      <w:r>
        <w:rPr>
          <w:sz w:val="18"/>
          <w:szCs w:val="18"/>
        </w:rPr>
        <w:t>d</w:t>
      </w:r>
      <w:r>
        <w:rPr>
          <w:spacing w:val="-5"/>
          <w:sz w:val="18"/>
          <w:szCs w:val="18"/>
        </w:rPr>
        <w:t>a</w:t>
      </w:r>
      <w:r>
        <w:rPr>
          <w:spacing w:val="-18"/>
          <w:sz w:val="18"/>
          <w:szCs w:val="18"/>
        </w:rPr>
        <w:t>y</w:t>
      </w:r>
      <w:r>
        <w:rPr>
          <w:sz w:val="18"/>
          <w:szCs w:val="18"/>
        </w:rPr>
        <w:t xml:space="preserve">.    </w:t>
      </w:r>
      <w:r>
        <w:rPr>
          <w:w w:val="108"/>
          <w:sz w:val="18"/>
          <w:szCs w:val="18"/>
        </w:rPr>
        <w:t>Si</w:t>
      </w:r>
      <w:r>
        <w:rPr>
          <w:spacing w:val="-2"/>
          <w:w w:val="108"/>
          <w:sz w:val="18"/>
          <w:szCs w:val="18"/>
        </w:rPr>
        <w:t>m</w:t>
      </w:r>
      <w:r>
        <w:rPr>
          <w:w w:val="108"/>
          <w:sz w:val="18"/>
          <w:szCs w:val="18"/>
        </w:rPr>
        <w:t>ultaneousl</w:t>
      </w:r>
      <w:r>
        <w:rPr>
          <w:spacing w:val="-19"/>
          <w:w w:val="108"/>
          <w:sz w:val="18"/>
          <w:szCs w:val="18"/>
        </w:rPr>
        <w:t>y</w:t>
      </w:r>
      <w:r>
        <w:rPr>
          <w:w w:val="108"/>
          <w:sz w:val="18"/>
          <w:szCs w:val="18"/>
        </w:rPr>
        <w:t>,</w:t>
      </w:r>
      <w:r>
        <w:rPr>
          <w:spacing w:val="40"/>
          <w:w w:val="108"/>
          <w:sz w:val="18"/>
          <w:szCs w:val="18"/>
        </w:rPr>
        <w:t xml:space="preserve"> </w:t>
      </w:r>
      <w:r>
        <w:rPr>
          <w:w w:val="108"/>
          <w:sz w:val="18"/>
          <w:szCs w:val="18"/>
        </w:rPr>
        <w:t>reconst</w:t>
      </w:r>
      <w:r>
        <w:rPr>
          <w:spacing w:val="3"/>
          <w:w w:val="108"/>
          <w:sz w:val="18"/>
          <w:szCs w:val="18"/>
        </w:rPr>
        <w:t>r</w:t>
      </w:r>
      <w:r>
        <w:rPr>
          <w:w w:val="108"/>
          <w:sz w:val="18"/>
          <w:szCs w:val="18"/>
        </w:rPr>
        <w:t>uction</w:t>
      </w:r>
      <w:r>
        <w:rPr>
          <w:spacing w:val="36"/>
          <w:w w:val="108"/>
          <w:sz w:val="18"/>
          <w:szCs w:val="18"/>
        </w:rPr>
        <w:t xml:space="preserve"> </w:t>
      </w:r>
      <w:r>
        <w:rPr>
          <w:sz w:val="18"/>
          <w:szCs w:val="18"/>
        </w:rPr>
        <w:t>of</w:t>
      </w:r>
      <w:r>
        <w:rPr>
          <w:spacing w:val="30"/>
          <w:sz w:val="18"/>
          <w:szCs w:val="18"/>
        </w:rPr>
        <w:t xml:space="preserve"> </w:t>
      </w:r>
      <w:proofErr w:type="gramStart"/>
      <w:r w:rsidRPr="009D06D6">
        <w:rPr>
          <w:sz w:val="18"/>
          <w:szCs w:val="18"/>
          <w:highlight w:val="yellow"/>
        </w:rPr>
        <w:t xml:space="preserve">the </w:t>
      </w:r>
      <w:r w:rsidRPr="009D06D6">
        <w:rPr>
          <w:spacing w:val="15"/>
          <w:sz w:val="18"/>
          <w:szCs w:val="18"/>
          <w:highlight w:val="yellow"/>
        </w:rPr>
        <w:t xml:space="preserve"> </w:t>
      </w:r>
      <w:r w:rsidRPr="009D06D6">
        <w:rPr>
          <w:sz w:val="18"/>
          <w:szCs w:val="18"/>
          <w:highlight w:val="yellow"/>
        </w:rPr>
        <w:t>bone</w:t>
      </w:r>
      <w:proofErr w:type="gramEnd"/>
      <w:r w:rsidRPr="009D06D6">
        <w:rPr>
          <w:spacing w:val="36"/>
          <w:sz w:val="18"/>
          <w:szCs w:val="18"/>
          <w:highlight w:val="yellow"/>
        </w:rPr>
        <w:t xml:space="preserve"> </w:t>
      </w:r>
      <w:r w:rsidRPr="009D06D6">
        <w:rPr>
          <w:sz w:val="18"/>
          <w:szCs w:val="18"/>
          <w:highlight w:val="yellow"/>
        </w:rPr>
        <w:t>de</w:t>
      </w:r>
      <w:r w:rsidRPr="009D06D6">
        <w:rPr>
          <w:spacing w:val="-5"/>
          <w:sz w:val="18"/>
          <w:szCs w:val="18"/>
          <w:highlight w:val="yellow"/>
        </w:rPr>
        <w:t>f</w:t>
      </w:r>
      <w:r w:rsidRPr="009D06D6">
        <w:rPr>
          <w:sz w:val="18"/>
          <w:szCs w:val="18"/>
          <w:highlight w:val="yellow"/>
        </w:rPr>
        <w:t xml:space="preserve">ect </w:t>
      </w:r>
      <w:r w:rsidRPr="009D06D6">
        <w:rPr>
          <w:spacing w:val="34"/>
          <w:sz w:val="18"/>
          <w:szCs w:val="18"/>
          <w:highlight w:val="yellow"/>
        </w:rPr>
        <w:t xml:space="preserve"> </w:t>
      </w:r>
      <w:r w:rsidRPr="009D06D6">
        <w:rPr>
          <w:w w:val="109"/>
          <w:sz w:val="18"/>
          <w:szCs w:val="18"/>
          <w:highlight w:val="yellow"/>
        </w:rPr>
        <w:t>using pa</w:t>
      </w:r>
      <w:r w:rsidRPr="009D06D6">
        <w:rPr>
          <w:spacing w:val="8"/>
          <w:w w:val="109"/>
          <w:sz w:val="18"/>
          <w:szCs w:val="18"/>
          <w:highlight w:val="yellow"/>
        </w:rPr>
        <w:t>r</w:t>
      </w:r>
      <w:r w:rsidRPr="009D06D6">
        <w:rPr>
          <w:w w:val="109"/>
          <w:sz w:val="18"/>
          <w:szCs w:val="18"/>
          <w:highlight w:val="yellow"/>
        </w:rPr>
        <w:t>ticulate</w:t>
      </w:r>
      <w:r w:rsidRPr="009D06D6">
        <w:rPr>
          <w:spacing w:val="-6"/>
          <w:w w:val="109"/>
          <w:sz w:val="18"/>
          <w:szCs w:val="18"/>
          <w:highlight w:val="yellow"/>
        </w:rPr>
        <w:t xml:space="preserve"> </w:t>
      </w:r>
      <w:r w:rsidRPr="009D06D6">
        <w:rPr>
          <w:spacing w:val="-5"/>
          <w:w w:val="109"/>
          <w:sz w:val="18"/>
          <w:szCs w:val="18"/>
          <w:highlight w:val="yellow"/>
        </w:rPr>
        <w:t>x</w:t>
      </w:r>
      <w:r w:rsidRPr="009D06D6">
        <w:rPr>
          <w:w w:val="109"/>
          <w:sz w:val="18"/>
          <w:szCs w:val="18"/>
          <w:highlight w:val="yellow"/>
        </w:rPr>
        <w:t>enogeneic</w:t>
      </w:r>
      <w:r w:rsidRPr="009D06D6">
        <w:rPr>
          <w:spacing w:val="19"/>
          <w:w w:val="109"/>
          <w:sz w:val="18"/>
          <w:szCs w:val="18"/>
          <w:highlight w:val="yellow"/>
        </w:rPr>
        <w:t xml:space="preserve"> </w:t>
      </w:r>
      <w:r w:rsidRPr="009D06D6">
        <w:rPr>
          <w:w w:val="109"/>
          <w:sz w:val="18"/>
          <w:szCs w:val="18"/>
          <w:highlight w:val="yellow"/>
        </w:rPr>
        <w:t>biomate</w:t>
      </w:r>
      <w:r w:rsidRPr="009D06D6">
        <w:rPr>
          <w:spacing w:val="3"/>
          <w:w w:val="109"/>
          <w:sz w:val="18"/>
          <w:szCs w:val="18"/>
          <w:highlight w:val="yellow"/>
        </w:rPr>
        <w:t>r</w:t>
      </w:r>
      <w:r w:rsidRPr="009D06D6">
        <w:rPr>
          <w:w w:val="109"/>
          <w:sz w:val="18"/>
          <w:szCs w:val="18"/>
          <w:highlight w:val="yellow"/>
        </w:rPr>
        <w:t>ial</w:t>
      </w:r>
      <w:r w:rsidRPr="009D06D6">
        <w:rPr>
          <w:spacing w:val="-20"/>
          <w:w w:val="109"/>
          <w:sz w:val="18"/>
          <w:szCs w:val="18"/>
          <w:highlight w:val="yellow"/>
        </w:rPr>
        <w:t xml:space="preserve"> </w:t>
      </w:r>
      <w:r w:rsidRPr="009D06D6">
        <w:rPr>
          <w:w w:val="109"/>
          <w:sz w:val="18"/>
          <w:szCs w:val="18"/>
          <w:highlight w:val="yellow"/>
        </w:rPr>
        <w:t>associated</w:t>
      </w:r>
      <w:r w:rsidRPr="009D06D6">
        <w:rPr>
          <w:spacing w:val="1"/>
          <w:w w:val="109"/>
          <w:sz w:val="18"/>
          <w:szCs w:val="18"/>
          <w:highlight w:val="yellow"/>
        </w:rPr>
        <w:t xml:space="preserve"> </w:t>
      </w:r>
      <w:r w:rsidRPr="009D06D6">
        <w:rPr>
          <w:sz w:val="18"/>
          <w:szCs w:val="18"/>
          <w:highlight w:val="yellow"/>
        </w:rPr>
        <w:t>with</w:t>
      </w:r>
      <w:r w:rsidRPr="009D06D6">
        <w:rPr>
          <w:spacing w:val="-1"/>
          <w:sz w:val="18"/>
          <w:szCs w:val="18"/>
          <w:highlight w:val="yellow"/>
        </w:rPr>
        <w:t xml:space="preserve"> </w:t>
      </w:r>
      <w:r w:rsidRPr="009D06D6">
        <w:rPr>
          <w:sz w:val="18"/>
          <w:szCs w:val="18"/>
          <w:highlight w:val="yellow"/>
        </w:rPr>
        <w:t>fib</w:t>
      </w:r>
      <w:r w:rsidRPr="009D06D6">
        <w:rPr>
          <w:spacing w:val="3"/>
          <w:sz w:val="18"/>
          <w:szCs w:val="18"/>
          <w:highlight w:val="yellow"/>
        </w:rPr>
        <w:t>r</w:t>
      </w:r>
      <w:r w:rsidRPr="009D06D6">
        <w:rPr>
          <w:sz w:val="18"/>
          <w:szCs w:val="18"/>
          <w:highlight w:val="yellow"/>
        </w:rPr>
        <w:t>in</w:t>
      </w:r>
      <w:r w:rsidRPr="009D06D6">
        <w:rPr>
          <w:spacing w:val="-12"/>
          <w:sz w:val="18"/>
          <w:szCs w:val="18"/>
          <w:highlight w:val="yellow"/>
        </w:rPr>
        <w:t xml:space="preserve"> </w:t>
      </w:r>
      <w:r w:rsidRPr="009D06D6">
        <w:rPr>
          <w:spacing w:val="3"/>
          <w:sz w:val="18"/>
          <w:szCs w:val="18"/>
          <w:highlight w:val="yellow"/>
        </w:rPr>
        <w:t>r</w:t>
      </w:r>
      <w:r w:rsidRPr="009D06D6">
        <w:rPr>
          <w:sz w:val="18"/>
          <w:szCs w:val="18"/>
          <w:highlight w:val="yellow"/>
        </w:rPr>
        <w:t>ich</w:t>
      </w:r>
      <w:r w:rsidRPr="009D06D6">
        <w:rPr>
          <w:spacing w:val="10"/>
          <w:sz w:val="18"/>
          <w:szCs w:val="18"/>
          <w:highlight w:val="yellow"/>
        </w:rPr>
        <w:t xml:space="preserve"> </w:t>
      </w:r>
      <w:r w:rsidRPr="009D06D6">
        <w:rPr>
          <w:sz w:val="18"/>
          <w:szCs w:val="18"/>
          <w:highlight w:val="yellow"/>
        </w:rPr>
        <w:t>in</w:t>
      </w:r>
      <w:r w:rsidRPr="009D06D6">
        <w:rPr>
          <w:spacing w:val="1"/>
          <w:sz w:val="18"/>
          <w:szCs w:val="18"/>
          <w:highlight w:val="yellow"/>
        </w:rPr>
        <w:t xml:space="preserve"> </w:t>
      </w:r>
      <w:r w:rsidRPr="009D06D6">
        <w:rPr>
          <w:w w:val="111"/>
          <w:sz w:val="18"/>
          <w:szCs w:val="18"/>
          <w:highlight w:val="yellow"/>
        </w:rPr>
        <w:t>platelets</w:t>
      </w:r>
      <w:r w:rsidRPr="009D06D6">
        <w:rPr>
          <w:spacing w:val="-3"/>
          <w:w w:val="111"/>
          <w:sz w:val="18"/>
          <w:szCs w:val="18"/>
          <w:highlight w:val="yellow"/>
        </w:rPr>
        <w:t xml:space="preserve"> </w:t>
      </w:r>
      <w:r w:rsidRPr="009D06D6">
        <w:rPr>
          <w:sz w:val="18"/>
          <w:szCs w:val="18"/>
          <w:highlight w:val="yellow"/>
        </w:rPr>
        <w:t>and</w:t>
      </w:r>
      <w:r w:rsidRPr="009D06D6">
        <w:rPr>
          <w:spacing w:val="41"/>
          <w:sz w:val="18"/>
          <w:szCs w:val="18"/>
          <w:highlight w:val="yellow"/>
        </w:rPr>
        <w:t xml:space="preserve"> </w:t>
      </w:r>
      <w:r w:rsidRPr="009D06D6">
        <w:rPr>
          <w:w w:val="109"/>
          <w:sz w:val="18"/>
          <w:szCs w:val="18"/>
          <w:highlight w:val="yellow"/>
        </w:rPr>
        <w:t>leu</w:t>
      </w:r>
      <w:r w:rsidRPr="009D06D6">
        <w:rPr>
          <w:spacing w:val="-4"/>
          <w:w w:val="109"/>
          <w:sz w:val="18"/>
          <w:szCs w:val="18"/>
          <w:highlight w:val="yellow"/>
        </w:rPr>
        <w:t>k</w:t>
      </w:r>
      <w:r>
        <w:rPr>
          <w:w w:val="109"/>
          <w:sz w:val="18"/>
          <w:szCs w:val="18"/>
        </w:rPr>
        <w:t>ocytes</w:t>
      </w:r>
      <w:r>
        <w:rPr>
          <w:spacing w:val="3"/>
          <w:w w:val="109"/>
          <w:sz w:val="18"/>
          <w:szCs w:val="18"/>
        </w:rPr>
        <w:t xml:space="preserve"> </w:t>
      </w:r>
      <w:r>
        <w:rPr>
          <w:sz w:val="18"/>
          <w:szCs w:val="18"/>
        </w:rPr>
        <w:t>(L-PRF)</w:t>
      </w:r>
      <w:r>
        <w:rPr>
          <w:spacing w:val="26"/>
          <w:sz w:val="18"/>
          <w:szCs w:val="18"/>
        </w:rPr>
        <w:t xml:space="preserve"> </w:t>
      </w:r>
      <w:r>
        <w:rPr>
          <w:w w:val="115"/>
          <w:sz w:val="18"/>
          <w:szCs w:val="18"/>
        </w:rPr>
        <w:t xml:space="preserve">and </w:t>
      </w:r>
      <w:r>
        <w:rPr>
          <w:sz w:val="18"/>
          <w:szCs w:val="18"/>
        </w:rPr>
        <w:t>fib</w:t>
      </w:r>
      <w:r>
        <w:rPr>
          <w:spacing w:val="3"/>
          <w:sz w:val="18"/>
          <w:szCs w:val="18"/>
        </w:rPr>
        <w:t>r</w:t>
      </w:r>
      <w:r>
        <w:rPr>
          <w:sz w:val="18"/>
          <w:szCs w:val="18"/>
        </w:rPr>
        <w:t>in</w:t>
      </w:r>
      <w:r>
        <w:rPr>
          <w:spacing w:val="-4"/>
          <w:sz w:val="18"/>
          <w:szCs w:val="18"/>
        </w:rPr>
        <w:t xml:space="preserve"> </w:t>
      </w:r>
      <w:r>
        <w:rPr>
          <w:spacing w:val="3"/>
          <w:sz w:val="18"/>
          <w:szCs w:val="18"/>
        </w:rPr>
        <w:t>r</w:t>
      </w:r>
      <w:r>
        <w:rPr>
          <w:sz w:val="18"/>
          <w:szCs w:val="18"/>
        </w:rPr>
        <w:t>ich</w:t>
      </w:r>
      <w:r>
        <w:rPr>
          <w:spacing w:val="18"/>
          <w:sz w:val="18"/>
          <w:szCs w:val="18"/>
        </w:rPr>
        <w:t xml:space="preserve"> </w:t>
      </w:r>
      <w:r>
        <w:rPr>
          <w:sz w:val="18"/>
          <w:szCs w:val="18"/>
        </w:rPr>
        <w:t>in</w:t>
      </w:r>
      <w:r>
        <w:rPr>
          <w:spacing w:val="9"/>
          <w:sz w:val="18"/>
          <w:szCs w:val="18"/>
        </w:rPr>
        <w:t xml:space="preserve"> </w:t>
      </w:r>
      <w:r>
        <w:rPr>
          <w:w w:val="109"/>
          <w:sz w:val="18"/>
          <w:szCs w:val="18"/>
        </w:rPr>
        <w:t>platelets</w:t>
      </w:r>
      <w:r>
        <w:rPr>
          <w:spacing w:val="18"/>
          <w:w w:val="109"/>
          <w:sz w:val="18"/>
          <w:szCs w:val="18"/>
        </w:rPr>
        <w:t xml:space="preserve"> </w:t>
      </w:r>
      <w:r>
        <w:rPr>
          <w:w w:val="109"/>
          <w:sz w:val="18"/>
          <w:szCs w:val="18"/>
        </w:rPr>
        <w:t>injecta</w:t>
      </w:r>
      <w:r>
        <w:rPr>
          <w:spacing w:val="-4"/>
          <w:w w:val="109"/>
          <w:sz w:val="18"/>
          <w:szCs w:val="18"/>
        </w:rPr>
        <w:t>b</w:t>
      </w:r>
      <w:r>
        <w:rPr>
          <w:w w:val="109"/>
          <w:sz w:val="18"/>
          <w:szCs w:val="18"/>
        </w:rPr>
        <w:t>le</w:t>
      </w:r>
      <w:r>
        <w:rPr>
          <w:spacing w:val="-2"/>
          <w:w w:val="109"/>
          <w:sz w:val="18"/>
          <w:szCs w:val="18"/>
        </w:rPr>
        <w:t xml:space="preserve"> </w:t>
      </w:r>
      <w:r>
        <w:rPr>
          <w:sz w:val="18"/>
          <w:szCs w:val="18"/>
        </w:rPr>
        <w:t>(I-PRF)</w:t>
      </w:r>
      <w:r>
        <w:rPr>
          <w:spacing w:val="32"/>
          <w:sz w:val="18"/>
          <w:szCs w:val="18"/>
        </w:rPr>
        <w:t xml:space="preserve"> </w:t>
      </w:r>
      <w:r>
        <w:rPr>
          <w:w w:val="113"/>
          <w:sz w:val="18"/>
          <w:szCs w:val="18"/>
        </w:rPr>
        <w:t>memb</w:t>
      </w:r>
      <w:r>
        <w:rPr>
          <w:spacing w:val="-2"/>
          <w:w w:val="113"/>
          <w:sz w:val="18"/>
          <w:szCs w:val="18"/>
        </w:rPr>
        <w:t>r</w:t>
      </w:r>
      <w:r>
        <w:rPr>
          <w:w w:val="113"/>
          <w:sz w:val="18"/>
          <w:szCs w:val="18"/>
        </w:rPr>
        <w:t>ane</w:t>
      </w:r>
      <w:r>
        <w:rPr>
          <w:spacing w:val="-3"/>
          <w:w w:val="113"/>
          <w:sz w:val="18"/>
          <w:szCs w:val="18"/>
        </w:rPr>
        <w:t>s</w:t>
      </w:r>
      <w:r>
        <w:rPr>
          <w:w w:val="113"/>
          <w:sz w:val="18"/>
          <w:szCs w:val="18"/>
        </w:rPr>
        <w:t>,</w:t>
      </w:r>
      <w:r>
        <w:rPr>
          <w:spacing w:val="10"/>
          <w:w w:val="113"/>
          <w:sz w:val="18"/>
          <w:szCs w:val="18"/>
        </w:rPr>
        <w:t xml:space="preserve"> </w:t>
      </w:r>
      <w:r>
        <w:rPr>
          <w:sz w:val="18"/>
          <w:szCs w:val="18"/>
        </w:rPr>
        <w:t xml:space="preserve">and </w:t>
      </w:r>
      <w:r>
        <w:rPr>
          <w:spacing w:val="4"/>
          <w:sz w:val="18"/>
          <w:szCs w:val="18"/>
        </w:rPr>
        <w:t xml:space="preserve"> </w:t>
      </w:r>
      <w:r>
        <w:rPr>
          <w:sz w:val="18"/>
          <w:szCs w:val="18"/>
        </w:rPr>
        <w:t>a</w:t>
      </w:r>
      <w:r>
        <w:rPr>
          <w:spacing w:val="30"/>
          <w:sz w:val="18"/>
          <w:szCs w:val="18"/>
        </w:rPr>
        <w:t xml:space="preserve"> </w:t>
      </w:r>
      <w:r>
        <w:rPr>
          <w:w w:val="110"/>
          <w:sz w:val="18"/>
          <w:szCs w:val="18"/>
        </w:rPr>
        <w:t>collagen</w:t>
      </w:r>
      <w:r>
        <w:rPr>
          <w:spacing w:val="-1"/>
          <w:w w:val="110"/>
          <w:sz w:val="18"/>
          <w:szCs w:val="18"/>
        </w:rPr>
        <w:t xml:space="preserve"> </w:t>
      </w:r>
      <w:r>
        <w:rPr>
          <w:w w:val="110"/>
          <w:sz w:val="18"/>
          <w:szCs w:val="18"/>
        </w:rPr>
        <w:t>memb</w:t>
      </w:r>
      <w:r>
        <w:rPr>
          <w:spacing w:val="-2"/>
          <w:w w:val="110"/>
          <w:sz w:val="18"/>
          <w:szCs w:val="18"/>
        </w:rPr>
        <w:t>r</w:t>
      </w:r>
      <w:r>
        <w:rPr>
          <w:w w:val="110"/>
          <w:sz w:val="18"/>
          <w:szCs w:val="18"/>
        </w:rPr>
        <w:t>an</w:t>
      </w:r>
      <w:r>
        <w:rPr>
          <w:spacing w:val="-3"/>
          <w:w w:val="110"/>
          <w:sz w:val="18"/>
          <w:szCs w:val="18"/>
        </w:rPr>
        <w:t>e</w:t>
      </w:r>
      <w:r>
        <w:rPr>
          <w:w w:val="110"/>
          <w:sz w:val="18"/>
          <w:szCs w:val="18"/>
        </w:rPr>
        <w:t>.</w:t>
      </w:r>
      <w:r>
        <w:rPr>
          <w:spacing w:val="45"/>
          <w:w w:val="110"/>
          <w:sz w:val="18"/>
          <w:szCs w:val="18"/>
        </w:rPr>
        <w:t xml:space="preserve"> </w:t>
      </w:r>
      <w:r>
        <w:rPr>
          <w:sz w:val="18"/>
          <w:szCs w:val="18"/>
        </w:rPr>
        <w:t>The</w:t>
      </w:r>
      <w:r>
        <w:rPr>
          <w:spacing w:val="38"/>
          <w:sz w:val="18"/>
          <w:szCs w:val="18"/>
        </w:rPr>
        <w:t xml:space="preserve"> </w:t>
      </w:r>
      <w:proofErr w:type="gramStart"/>
      <w:r>
        <w:rPr>
          <w:sz w:val="18"/>
          <w:szCs w:val="18"/>
        </w:rPr>
        <w:t xml:space="preserve">patient </w:t>
      </w:r>
      <w:r>
        <w:rPr>
          <w:spacing w:val="14"/>
          <w:sz w:val="18"/>
          <w:szCs w:val="18"/>
        </w:rPr>
        <w:t xml:space="preserve"> </w:t>
      </w:r>
      <w:r>
        <w:rPr>
          <w:w w:val="117"/>
          <w:sz w:val="18"/>
          <w:szCs w:val="18"/>
        </w:rPr>
        <w:t>a</w:t>
      </w:r>
      <w:r>
        <w:rPr>
          <w:spacing w:val="-2"/>
          <w:w w:val="117"/>
          <w:sz w:val="18"/>
          <w:szCs w:val="18"/>
        </w:rPr>
        <w:t>g</w:t>
      </w:r>
      <w:r>
        <w:rPr>
          <w:w w:val="115"/>
          <w:sz w:val="18"/>
          <w:szCs w:val="18"/>
        </w:rPr>
        <w:t>reed</w:t>
      </w:r>
      <w:proofErr w:type="gramEnd"/>
      <w:r>
        <w:rPr>
          <w:w w:val="115"/>
          <w:sz w:val="18"/>
          <w:szCs w:val="18"/>
        </w:rPr>
        <w:t xml:space="preserve"> </w:t>
      </w:r>
      <w:r>
        <w:rPr>
          <w:sz w:val="18"/>
          <w:szCs w:val="18"/>
        </w:rPr>
        <w:t>to</w:t>
      </w:r>
      <w:r>
        <w:rPr>
          <w:spacing w:val="13"/>
          <w:sz w:val="18"/>
          <w:szCs w:val="18"/>
        </w:rPr>
        <w:t xml:space="preserve"> </w:t>
      </w:r>
      <w:r>
        <w:rPr>
          <w:w w:val="108"/>
          <w:sz w:val="18"/>
          <w:szCs w:val="18"/>
        </w:rPr>
        <w:t>pa</w:t>
      </w:r>
      <w:r>
        <w:rPr>
          <w:spacing w:val="8"/>
          <w:w w:val="108"/>
          <w:sz w:val="18"/>
          <w:szCs w:val="18"/>
        </w:rPr>
        <w:t>r</w:t>
      </w:r>
      <w:r>
        <w:rPr>
          <w:w w:val="108"/>
          <w:sz w:val="18"/>
          <w:szCs w:val="18"/>
        </w:rPr>
        <w:t>ticipate</w:t>
      </w:r>
      <w:r>
        <w:rPr>
          <w:spacing w:val="5"/>
          <w:w w:val="108"/>
          <w:sz w:val="18"/>
          <w:szCs w:val="18"/>
        </w:rPr>
        <w:t xml:space="preserve"> </w:t>
      </w:r>
      <w:r>
        <w:rPr>
          <w:sz w:val="18"/>
          <w:szCs w:val="18"/>
        </w:rPr>
        <w:t>in</w:t>
      </w:r>
      <w:r>
        <w:rPr>
          <w:spacing w:val="4"/>
          <w:sz w:val="18"/>
          <w:szCs w:val="18"/>
        </w:rPr>
        <w:t xml:space="preserve"> </w:t>
      </w:r>
      <w:r>
        <w:rPr>
          <w:sz w:val="18"/>
          <w:szCs w:val="18"/>
        </w:rPr>
        <w:t>this</w:t>
      </w:r>
      <w:r>
        <w:rPr>
          <w:spacing w:val="23"/>
          <w:sz w:val="18"/>
          <w:szCs w:val="18"/>
        </w:rPr>
        <w:t xml:space="preserve"> </w:t>
      </w:r>
      <w:r>
        <w:rPr>
          <w:sz w:val="18"/>
          <w:szCs w:val="18"/>
        </w:rPr>
        <w:t>clinical</w:t>
      </w:r>
      <w:r>
        <w:rPr>
          <w:spacing w:val="10"/>
          <w:sz w:val="18"/>
          <w:szCs w:val="18"/>
        </w:rPr>
        <w:t xml:space="preserve"> </w:t>
      </w:r>
      <w:r>
        <w:rPr>
          <w:w w:val="122"/>
          <w:sz w:val="18"/>
          <w:szCs w:val="18"/>
        </w:rPr>
        <w:t>case</w:t>
      </w:r>
      <w:r>
        <w:rPr>
          <w:spacing w:val="-5"/>
          <w:w w:val="122"/>
          <w:sz w:val="18"/>
          <w:szCs w:val="18"/>
        </w:rPr>
        <w:t xml:space="preserve"> </w:t>
      </w:r>
      <w:r>
        <w:rPr>
          <w:sz w:val="18"/>
          <w:szCs w:val="18"/>
        </w:rPr>
        <w:t>and</w:t>
      </w:r>
      <w:r>
        <w:rPr>
          <w:spacing w:val="44"/>
          <w:sz w:val="18"/>
          <w:szCs w:val="18"/>
        </w:rPr>
        <w:t xml:space="preserve"> </w:t>
      </w:r>
      <w:r>
        <w:rPr>
          <w:sz w:val="18"/>
          <w:szCs w:val="18"/>
        </w:rPr>
        <w:t>the</w:t>
      </w:r>
      <w:r>
        <w:rPr>
          <w:spacing w:val="34"/>
          <w:sz w:val="18"/>
          <w:szCs w:val="18"/>
        </w:rPr>
        <w:t xml:space="preserve"> </w:t>
      </w:r>
      <w:r>
        <w:rPr>
          <w:sz w:val="18"/>
          <w:szCs w:val="18"/>
        </w:rPr>
        <w:t xml:space="preserve">patient </w:t>
      </w:r>
      <w:r>
        <w:rPr>
          <w:spacing w:val="9"/>
          <w:sz w:val="18"/>
          <w:szCs w:val="18"/>
        </w:rPr>
        <w:t xml:space="preserve"> </w:t>
      </w:r>
      <w:r>
        <w:rPr>
          <w:sz w:val="18"/>
          <w:szCs w:val="18"/>
        </w:rPr>
        <w:t xml:space="preserve">read </w:t>
      </w:r>
      <w:r>
        <w:rPr>
          <w:spacing w:val="6"/>
          <w:sz w:val="18"/>
          <w:szCs w:val="18"/>
        </w:rPr>
        <w:t xml:space="preserve"> </w:t>
      </w:r>
      <w:r>
        <w:rPr>
          <w:sz w:val="18"/>
          <w:szCs w:val="18"/>
        </w:rPr>
        <w:t>and</w:t>
      </w:r>
      <w:r>
        <w:rPr>
          <w:spacing w:val="44"/>
          <w:sz w:val="18"/>
          <w:szCs w:val="18"/>
        </w:rPr>
        <w:t xml:space="preserve"> </w:t>
      </w:r>
      <w:r>
        <w:rPr>
          <w:w w:val="112"/>
          <w:sz w:val="18"/>
          <w:szCs w:val="18"/>
        </w:rPr>
        <w:t xml:space="preserve">signed </w:t>
      </w:r>
      <w:r>
        <w:rPr>
          <w:sz w:val="18"/>
          <w:szCs w:val="18"/>
        </w:rPr>
        <w:t>the</w:t>
      </w:r>
      <w:r>
        <w:rPr>
          <w:spacing w:val="34"/>
          <w:sz w:val="18"/>
          <w:szCs w:val="18"/>
        </w:rPr>
        <w:t xml:space="preserve"> </w:t>
      </w:r>
      <w:r>
        <w:rPr>
          <w:sz w:val="18"/>
          <w:szCs w:val="18"/>
        </w:rPr>
        <w:t>in</w:t>
      </w:r>
      <w:r>
        <w:rPr>
          <w:spacing w:val="-5"/>
          <w:sz w:val="18"/>
          <w:szCs w:val="18"/>
        </w:rPr>
        <w:t>f</w:t>
      </w:r>
      <w:r>
        <w:rPr>
          <w:sz w:val="18"/>
          <w:szCs w:val="18"/>
        </w:rPr>
        <w:t>o</w:t>
      </w:r>
      <w:r>
        <w:rPr>
          <w:spacing w:val="4"/>
          <w:sz w:val="18"/>
          <w:szCs w:val="18"/>
        </w:rPr>
        <w:t>r</w:t>
      </w:r>
      <w:r>
        <w:rPr>
          <w:sz w:val="18"/>
          <w:szCs w:val="18"/>
        </w:rPr>
        <w:t>med</w:t>
      </w:r>
      <w:r>
        <w:rPr>
          <w:spacing w:val="39"/>
          <w:sz w:val="18"/>
          <w:szCs w:val="18"/>
        </w:rPr>
        <w:t xml:space="preserve"> </w:t>
      </w:r>
      <w:r>
        <w:rPr>
          <w:w w:val="114"/>
          <w:sz w:val="18"/>
          <w:szCs w:val="18"/>
        </w:rPr>
        <w:t>consent</w:t>
      </w:r>
      <w:r>
        <w:rPr>
          <w:spacing w:val="-1"/>
          <w:w w:val="114"/>
          <w:sz w:val="18"/>
          <w:szCs w:val="18"/>
        </w:rPr>
        <w:t xml:space="preserve"> </w:t>
      </w:r>
      <w:r>
        <w:rPr>
          <w:spacing w:val="-5"/>
          <w:w w:val="83"/>
          <w:sz w:val="18"/>
          <w:szCs w:val="18"/>
        </w:rPr>
        <w:t>f</w:t>
      </w:r>
      <w:r>
        <w:rPr>
          <w:w w:val="106"/>
          <w:sz w:val="18"/>
          <w:szCs w:val="18"/>
        </w:rPr>
        <w:t>o</w:t>
      </w:r>
      <w:r>
        <w:rPr>
          <w:spacing w:val="4"/>
          <w:w w:val="106"/>
          <w:sz w:val="18"/>
          <w:szCs w:val="18"/>
        </w:rPr>
        <w:t>r</w:t>
      </w:r>
      <w:r>
        <w:rPr>
          <w:w w:val="107"/>
          <w:sz w:val="18"/>
          <w:szCs w:val="18"/>
        </w:rPr>
        <w:t>m.</w:t>
      </w:r>
    </w:p>
    <w:p w:rsidR="009F2204" w:rsidRDefault="006229E3" w:rsidP="00441ADA">
      <w:pPr>
        <w:spacing w:before="8" w:line="254" w:lineRule="auto"/>
        <w:ind w:left="2004" w:right="273" w:firstLine="339"/>
        <w:jc w:val="both"/>
        <w:rPr>
          <w:sz w:val="18"/>
          <w:szCs w:val="18"/>
        </w:rPr>
      </w:pPr>
      <w:r>
        <w:rPr>
          <w:sz w:val="18"/>
          <w:szCs w:val="18"/>
        </w:rPr>
        <w:t>Initiall</w:t>
      </w:r>
      <w:r>
        <w:rPr>
          <w:spacing w:val="-18"/>
          <w:sz w:val="18"/>
          <w:szCs w:val="18"/>
        </w:rPr>
        <w:t>y</w:t>
      </w:r>
      <w:r>
        <w:rPr>
          <w:sz w:val="18"/>
          <w:szCs w:val="18"/>
        </w:rPr>
        <w:t>,</w:t>
      </w:r>
      <w:r>
        <w:rPr>
          <w:spacing w:val="16"/>
          <w:sz w:val="18"/>
          <w:szCs w:val="18"/>
        </w:rPr>
        <w:t xml:space="preserve"> </w:t>
      </w:r>
      <w:r>
        <w:rPr>
          <w:spacing w:val="-10"/>
          <w:w w:val="110"/>
          <w:sz w:val="18"/>
          <w:szCs w:val="18"/>
        </w:rPr>
        <w:t>P</w:t>
      </w:r>
      <w:r>
        <w:rPr>
          <w:w w:val="110"/>
          <w:sz w:val="18"/>
          <w:szCs w:val="18"/>
        </w:rPr>
        <w:t>e</w:t>
      </w:r>
      <w:r>
        <w:rPr>
          <w:spacing w:val="3"/>
          <w:w w:val="110"/>
          <w:sz w:val="18"/>
          <w:szCs w:val="18"/>
        </w:rPr>
        <w:t>r</w:t>
      </w:r>
      <w:r>
        <w:rPr>
          <w:w w:val="110"/>
          <w:sz w:val="18"/>
          <w:szCs w:val="18"/>
        </w:rPr>
        <w:t>iphe</w:t>
      </w:r>
      <w:r>
        <w:rPr>
          <w:spacing w:val="-2"/>
          <w:w w:val="110"/>
          <w:sz w:val="18"/>
          <w:szCs w:val="18"/>
        </w:rPr>
        <w:t>r</w:t>
      </w:r>
      <w:r>
        <w:rPr>
          <w:w w:val="110"/>
          <w:sz w:val="18"/>
          <w:szCs w:val="18"/>
        </w:rPr>
        <w:t>al</w:t>
      </w:r>
      <w:r>
        <w:rPr>
          <w:spacing w:val="24"/>
          <w:w w:val="110"/>
          <w:sz w:val="18"/>
          <w:szCs w:val="18"/>
        </w:rPr>
        <w:t xml:space="preserve"> </w:t>
      </w:r>
      <w:r>
        <w:rPr>
          <w:spacing w:val="-4"/>
          <w:sz w:val="18"/>
          <w:szCs w:val="18"/>
        </w:rPr>
        <w:t>b</w:t>
      </w:r>
      <w:r>
        <w:rPr>
          <w:sz w:val="18"/>
          <w:szCs w:val="18"/>
        </w:rPr>
        <w:t>lood</w:t>
      </w:r>
      <w:r>
        <w:rPr>
          <w:spacing w:val="8"/>
          <w:sz w:val="18"/>
          <w:szCs w:val="18"/>
        </w:rPr>
        <w:t xml:space="preserve"> </w:t>
      </w:r>
      <w:r>
        <w:rPr>
          <w:spacing w:val="-3"/>
          <w:w w:val="111"/>
          <w:sz w:val="18"/>
          <w:szCs w:val="18"/>
        </w:rPr>
        <w:t>w</w:t>
      </w:r>
      <w:r>
        <w:rPr>
          <w:w w:val="111"/>
          <w:sz w:val="18"/>
          <w:szCs w:val="18"/>
        </w:rPr>
        <w:t>as</w:t>
      </w:r>
      <w:r>
        <w:rPr>
          <w:spacing w:val="30"/>
          <w:w w:val="111"/>
          <w:sz w:val="18"/>
          <w:szCs w:val="18"/>
        </w:rPr>
        <w:t xml:space="preserve"> </w:t>
      </w:r>
      <w:r>
        <w:rPr>
          <w:w w:val="111"/>
          <w:sz w:val="18"/>
          <w:szCs w:val="18"/>
        </w:rPr>
        <w:t>collected</w:t>
      </w:r>
      <w:r>
        <w:rPr>
          <w:spacing w:val="10"/>
          <w:w w:val="111"/>
          <w:sz w:val="18"/>
          <w:szCs w:val="18"/>
        </w:rPr>
        <w:t xml:space="preserve"> </w:t>
      </w:r>
      <w:r>
        <w:rPr>
          <w:sz w:val="18"/>
          <w:szCs w:val="18"/>
        </w:rPr>
        <w:t>in</w:t>
      </w:r>
      <w:r>
        <w:rPr>
          <w:spacing w:val="27"/>
          <w:sz w:val="18"/>
          <w:szCs w:val="18"/>
        </w:rPr>
        <w:t xml:space="preserve"> </w:t>
      </w:r>
      <w:r>
        <w:rPr>
          <w:sz w:val="18"/>
          <w:szCs w:val="18"/>
        </w:rPr>
        <w:t>six</w:t>
      </w:r>
      <w:r>
        <w:rPr>
          <w:spacing w:val="36"/>
          <w:sz w:val="18"/>
          <w:szCs w:val="18"/>
        </w:rPr>
        <w:t xml:space="preserve"> </w:t>
      </w:r>
      <w:r>
        <w:rPr>
          <w:sz w:val="18"/>
          <w:szCs w:val="18"/>
        </w:rPr>
        <w:t>10-</w:t>
      </w:r>
      <w:proofErr w:type="gramStart"/>
      <w:r>
        <w:rPr>
          <w:sz w:val="18"/>
          <w:szCs w:val="18"/>
        </w:rPr>
        <w:t>ml  collection</w:t>
      </w:r>
      <w:proofErr w:type="gramEnd"/>
      <w:r>
        <w:rPr>
          <w:sz w:val="18"/>
          <w:szCs w:val="18"/>
        </w:rPr>
        <w:t xml:space="preserve"> </w:t>
      </w:r>
      <w:r>
        <w:rPr>
          <w:spacing w:val="18"/>
          <w:sz w:val="18"/>
          <w:szCs w:val="18"/>
        </w:rPr>
        <w:t xml:space="preserve"> </w:t>
      </w:r>
      <w:r>
        <w:rPr>
          <w:w w:val="115"/>
          <w:sz w:val="18"/>
          <w:szCs w:val="18"/>
        </w:rPr>
        <w:t>tubes</w:t>
      </w:r>
      <w:r>
        <w:rPr>
          <w:spacing w:val="21"/>
          <w:w w:val="115"/>
          <w:sz w:val="18"/>
          <w:szCs w:val="18"/>
        </w:rPr>
        <w:t xml:space="preserve"> </w:t>
      </w:r>
      <w:r>
        <w:rPr>
          <w:sz w:val="18"/>
          <w:szCs w:val="18"/>
        </w:rPr>
        <w:t>(BD</w:t>
      </w:r>
      <w:r>
        <w:rPr>
          <w:spacing w:val="25"/>
          <w:sz w:val="18"/>
          <w:szCs w:val="18"/>
        </w:rPr>
        <w:t xml:space="preserve"> </w:t>
      </w:r>
      <w:r>
        <w:rPr>
          <w:spacing w:val="-14"/>
          <w:w w:val="106"/>
          <w:sz w:val="18"/>
          <w:szCs w:val="18"/>
        </w:rPr>
        <w:t>V</w:t>
      </w:r>
      <w:r>
        <w:rPr>
          <w:w w:val="106"/>
          <w:sz w:val="18"/>
          <w:szCs w:val="18"/>
        </w:rPr>
        <w:t>acutainer®</w:t>
      </w:r>
      <w:r>
        <w:rPr>
          <w:spacing w:val="32"/>
          <w:w w:val="106"/>
          <w:sz w:val="18"/>
          <w:szCs w:val="18"/>
        </w:rPr>
        <w:t xml:space="preserve"> </w:t>
      </w:r>
      <w:r>
        <w:rPr>
          <w:w w:val="116"/>
          <w:sz w:val="18"/>
          <w:szCs w:val="18"/>
        </w:rPr>
        <w:t>Se</w:t>
      </w:r>
      <w:r>
        <w:rPr>
          <w:spacing w:val="3"/>
          <w:w w:val="116"/>
          <w:sz w:val="18"/>
          <w:szCs w:val="18"/>
        </w:rPr>
        <w:t>r</w:t>
      </w:r>
      <w:r>
        <w:rPr>
          <w:w w:val="106"/>
          <w:sz w:val="18"/>
          <w:szCs w:val="18"/>
        </w:rPr>
        <w:t xml:space="preserve">um) </w:t>
      </w:r>
      <w:r>
        <w:rPr>
          <w:spacing w:val="-5"/>
          <w:w w:val="99"/>
          <w:sz w:val="18"/>
          <w:szCs w:val="18"/>
        </w:rPr>
        <w:t>f</w:t>
      </w:r>
      <w:r>
        <w:rPr>
          <w:w w:val="99"/>
          <w:sz w:val="18"/>
          <w:szCs w:val="18"/>
        </w:rPr>
        <w:t>or</w:t>
      </w:r>
      <w:r>
        <w:rPr>
          <w:spacing w:val="22"/>
          <w:w w:val="99"/>
          <w:sz w:val="18"/>
          <w:szCs w:val="18"/>
        </w:rPr>
        <w:t xml:space="preserve"> </w:t>
      </w:r>
      <w:r>
        <w:rPr>
          <w:sz w:val="18"/>
          <w:szCs w:val="18"/>
        </w:rPr>
        <w:t xml:space="preserve">L-PRF  </w:t>
      </w:r>
      <w:r>
        <w:rPr>
          <w:w w:val="110"/>
          <w:sz w:val="18"/>
          <w:szCs w:val="18"/>
        </w:rPr>
        <w:t>prepa</w:t>
      </w:r>
      <w:r>
        <w:rPr>
          <w:spacing w:val="-2"/>
          <w:w w:val="110"/>
          <w:sz w:val="18"/>
          <w:szCs w:val="18"/>
        </w:rPr>
        <w:t>r</w:t>
      </w:r>
      <w:r>
        <w:rPr>
          <w:w w:val="110"/>
          <w:sz w:val="18"/>
          <w:szCs w:val="18"/>
        </w:rPr>
        <w:t>ation</w:t>
      </w:r>
      <w:r>
        <w:rPr>
          <w:spacing w:val="19"/>
          <w:w w:val="110"/>
          <w:sz w:val="18"/>
          <w:szCs w:val="18"/>
        </w:rPr>
        <w:t xml:space="preserve"> </w:t>
      </w:r>
      <w:r>
        <w:rPr>
          <w:sz w:val="18"/>
          <w:szCs w:val="18"/>
        </w:rPr>
        <w:t xml:space="preserve">and </w:t>
      </w:r>
      <w:r>
        <w:rPr>
          <w:spacing w:val="15"/>
          <w:sz w:val="18"/>
          <w:szCs w:val="18"/>
        </w:rPr>
        <w:t xml:space="preserve"> </w:t>
      </w:r>
      <w:r>
        <w:rPr>
          <w:sz w:val="18"/>
          <w:szCs w:val="18"/>
        </w:rPr>
        <w:t>t</w:t>
      </w:r>
      <w:r>
        <w:rPr>
          <w:spacing w:val="-2"/>
          <w:sz w:val="18"/>
          <w:szCs w:val="18"/>
        </w:rPr>
        <w:t>w</w:t>
      </w:r>
      <w:r>
        <w:rPr>
          <w:sz w:val="18"/>
          <w:szCs w:val="18"/>
        </w:rPr>
        <w:t>o</w:t>
      </w:r>
      <w:r>
        <w:rPr>
          <w:spacing w:val="28"/>
          <w:sz w:val="18"/>
          <w:szCs w:val="18"/>
        </w:rPr>
        <w:t xml:space="preserve"> </w:t>
      </w:r>
      <w:r>
        <w:rPr>
          <w:sz w:val="18"/>
          <w:szCs w:val="18"/>
        </w:rPr>
        <w:t>9-ml</w:t>
      </w:r>
      <w:r>
        <w:rPr>
          <w:spacing w:val="28"/>
          <w:sz w:val="18"/>
          <w:szCs w:val="18"/>
        </w:rPr>
        <w:t xml:space="preserve"> </w:t>
      </w:r>
      <w:r>
        <w:rPr>
          <w:sz w:val="18"/>
          <w:szCs w:val="18"/>
        </w:rPr>
        <w:t xml:space="preserve">collection </w:t>
      </w:r>
      <w:r>
        <w:rPr>
          <w:spacing w:val="11"/>
          <w:sz w:val="18"/>
          <w:szCs w:val="18"/>
        </w:rPr>
        <w:t xml:space="preserve"> </w:t>
      </w:r>
      <w:r>
        <w:rPr>
          <w:w w:val="112"/>
          <w:sz w:val="18"/>
          <w:szCs w:val="18"/>
        </w:rPr>
        <w:t>tubes</w:t>
      </w:r>
      <w:r>
        <w:rPr>
          <w:spacing w:val="27"/>
          <w:w w:val="112"/>
          <w:sz w:val="18"/>
          <w:szCs w:val="18"/>
        </w:rPr>
        <w:t xml:space="preserve"> </w:t>
      </w:r>
      <w:r>
        <w:rPr>
          <w:w w:val="112"/>
          <w:sz w:val="18"/>
          <w:szCs w:val="18"/>
        </w:rPr>
        <w:t>(</w:t>
      </w:r>
      <w:proofErr w:type="spellStart"/>
      <w:r>
        <w:rPr>
          <w:spacing w:val="-15"/>
          <w:w w:val="112"/>
          <w:sz w:val="18"/>
          <w:szCs w:val="18"/>
        </w:rPr>
        <w:t>V</w:t>
      </w:r>
      <w:r>
        <w:rPr>
          <w:w w:val="112"/>
          <w:sz w:val="18"/>
          <w:szCs w:val="18"/>
        </w:rPr>
        <w:t>acuette</w:t>
      </w:r>
      <w:proofErr w:type="spellEnd"/>
      <w:r>
        <w:rPr>
          <w:spacing w:val="-2"/>
          <w:w w:val="112"/>
          <w:sz w:val="18"/>
          <w:szCs w:val="18"/>
        </w:rPr>
        <w:t xml:space="preserve"> </w:t>
      </w:r>
      <w:r>
        <w:rPr>
          <w:sz w:val="18"/>
          <w:szCs w:val="18"/>
        </w:rPr>
        <w:t>®</w:t>
      </w:r>
      <w:r>
        <w:rPr>
          <w:spacing w:val="16"/>
          <w:sz w:val="18"/>
          <w:szCs w:val="18"/>
        </w:rPr>
        <w:t xml:space="preserve"> </w:t>
      </w:r>
      <w:r>
        <w:rPr>
          <w:spacing w:val="-22"/>
          <w:sz w:val="18"/>
          <w:szCs w:val="18"/>
        </w:rPr>
        <w:t>T</w:t>
      </w:r>
      <w:r>
        <w:rPr>
          <w:sz w:val="18"/>
          <w:szCs w:val="18"/>
        </w:rPr>
        <w:t>ub</w:t>
      </w:r>
      <w:r>
        <w:rPr>
          <w:spacing w:val="-3"/>
          <w:sz w:val="18"/>
          <w:szCs w:val="18"/>
        </w:rPr>
        <w:t>e</w:t>
      </w:r>
      <w:r>
        <w:rPr>
          <w:sz w:val="18"/>
          <w:szCs w:val="18"/>
        </w:rPr>
        <w:t xml:space="preserve">, </w:t>
      </w:r>
      <w:r>
        <w:rPr>
          <w:spacing w:val="22"/>
          <w:sz w:val="18"/>
          <w:szCs w:val="18"/>
        </w:rPr>
        <w:t xml:space="preserve"> </w:t>
      </w:r>
      <w:r>
        <w:rPr>
          <w:sz w:val="18"/>
          <w:szCs w:val="18"/>
        </w:rPr>
        <w:t xml:space="preserve">Greiner </w:t>
      </w:r>
      <w:r>
        <w:rPr>
          <w:spacing w:val="20"/>
          <w:sz w:val="18"/>
          <w:szCs w:val="18"/>
        </w:rPr>
        <w:t xml:space="preserve"> </w:t>
      </w:r>
      <w:r>
        <w:rPr>
          <w:sz w:val="18"/>
          <w:szCs w:val="18"/>
        </w:rPr>
        <w:t xml:space="preserve">Bio-one) </w:t>
      </w:r>
      <w:r>
        <w:rPr>
          <w:spacing w:val="11"/>
          <w:sz w:val="18"/>
          <w:szCs w:val="18"/>
        </w:rPr>
        <w:t xml:space="preserve"> </w:t>
      </w:r>
      <w:r>
        <w:rPr>
          <w:spacing w:val="-5"/>
          <w:w w:val="99"/>
          <w:sz w:val="18"/>
          <w:szCs w:val="18"/>
        </w:rPr>
        <w:t>f</w:t>
      </w:r>
      <w:r>
        <w:rPr>
          <w:w w:val="99"/>
          <w:sz w:val="18"/>
          <w:szCs w:val="18"/>
        </w:rPr>
        <w:t>or</w:t>
      </w:r>
      <w:r>
        <w:rPr>
          <w:spacing w:val="22"/>
          <w:w w:val="99"/>
          <w:sz w:val="18"/>
          <w:szCs w:val="18"/>
        </w:rPr>
        <w:t xml:space="preserve"> </w:t>
      </w:r>
      <w:r>
        <w:rPr>
          <w:w w:val="106"/>
          <w:sz w:val="18"/>
          <w:szCs w:val="18"/>
        </w:rPr>
        <w:t xml:space="preserve">I-PRF </w:t>
      </w:r>
      <w:r>
        <w:rPr>
          <w:w w:val="110"/>
          <w:sz w:val="18"/>
          <w:szCs w:val="18"/>
        </w:rPr>
        <w:t>prepa</w:t>
      </w:r>
      <w:r>
        <w:rPr>
          <w:spacing w:val="-2"/>
          <w:w w:val="110"/>
          <w:sz w:val="18"/>
          <w:szCs w:val="18"/>
        </w:rPr>
        <w:t>r</w:t>
      </w:r>
      <w:r>
        <w:rPr>
          <w:w w:val="110"/>
          <w:sz w:val="18"/>
          <w:szCs w:val="18"/>
        </w:rPr>
        <w:t xml:space="preserve">ation.  </w:t>
      </w:r>
      <w:r>
        <w:rPr>
          <w:spacing w:val="21"/>
          <w:w w:val="110"/>
          <w:sz w:val="18"/>
          <w:szCs w:val="18"/>
        </w:rPr>
        <w:t xml:space="preserve"> </w:t>
      </w:r>
      <w:proofErr w:type="gramStart"/>
      <w:r>
        <w:rPr>
          <w:sz w:val="18"/>
          <w:szCs w:val="18"/>
        </w:rPr>
        <w:t xml:space="preserve">The </w:t>
      </w:r>
      <w:r>
        <w:rPr>
          <w:spacing w:val="20"/>
          <w:sz w:val="18"/>
          <w:szCs w:val="18"/>
        </w:rPr>
        <w:t xml:space="preserve"> </w:t>
      </w:r>
      <w:r>
        <w:rPr>
          <w:w w:val="115"/>
          <w:sz w:val="18"/>
          <w:szCs w:val="18"/>
        </w:rPr>
        <w:t>tubes</w:t>
      </w:r>
      <w:proofErr w:type="gramEnd"/>
      <w:r>
        <w:rPr>
          <w:spacing w:val="30"/>
          <w:w w:val="115"/>
          <w:sz w:val="18"/>
          <w:szCs w:val="18"/>
        </w:rPr>
        <w:t xml:space="preserve"> </w:t>
      </w:r>
      <w:r>
        <w:rPr>
          <w:spacing w:val="-2"/>
          <w:sz w:val="18"/>
          <w:szCs w:val="18"/>
        </w:rPr>
        <w:t>w</w:t>
      </w:r>
      <w:r>
        <w:rPr>
          <w:sz w:val="18"/>
          <w:szCs w:val="18"/>
        </w:rPr>
        <w:t xml:space="preserve">ere </w:t>
      </w:r>
      <w:r>
        <w:rPr>
          <w:spacing w:val="30"/>
          <w:sz w:val="18"/>
          <w:szCs w:val="18"/>
        </w:rPr>
        <w:t xml:space="preserve"> </w:t>
      </w:r>
      <w:r>
        <w:rPr>
          <w:w w:val="107"/>
          <w:sz w:val="18"/>
          <w:szCs w:val="18"/>
        </w:rPr>
        <w:t>cent</w:t>
      </w:r>
      <w:r>
        <w:rPr>
          <w:spacing w:val="3"/>
          <w:w w:val="107"/>
          <w:sz w:val="18"/>
          <w:szCs w:val="18"/>
        </w:rPr>
        <w:t>r</w:t>
      </w:r>
      <w:r>
        <w:rPr>
          <w:w w:val="107"/>
          <w:sz w:val="18"/>
          <w:szCs w:val="18"/>
        </w:rPr>
        <w:t>ifuged</w:t>
      </w:r>
      <w:r>
        <w:rPr>
          <w:spacing w:val="39"/>
          <w:w w:val="107"/>
          <w:sz w:val="18"/>
          <w:szCs w:val="18"/>
        </w:rPr>
        <w:t xml:space="preserve"> </w:t>
      </w:r>
      <w:r>
        <w:rPr>
          <w:sz w:val="18"/>
          <w:szCs w:val="18"/>
        </w:rPr>
        <w:t>in</w:t>
      </w:r>
      <w:r>
        <w:rPr>
          <w:spacing w:val="35"/>
          <w:sz w:val="18"/>
          <w:szCs w:val="18"/>
        </w:rPr>
        <w:t xml:space="preserve"> </w:t>
      </w:r>
      <w:r>
        <w:rPr>
          <w:sz w:val="18"/>
          <w:szCs w:val="18"/>
        </w:rPr>
        <w:t xml:space="preserve">a </w:t>
      </w:r>
      <w:r>
        <w:rPr>
          <w:spacing w:val="12"/>
          <w:sz w:val="18"/>
          <w:szCs w:val="18"/>
        </w:rPr>
        <w:t xml:space="preserve"> </w:t>
      </w:r>
      <w:r>
        <w:rPr>
          <w:w w:val="107"/>
          <w:sz w:val="18"/>
          <w:szCs w:val="18"/>
        </w:rPr>
        <w:t>cent</w:t>
      </w:r>
      <w:r>
        <w:rPr>
          <w:spacing w:val="3"/>
          <w:w w:val="107"/>
          <w:sz w:val="18"/>
          <w:szCs w:val="18"/>
        </w:rPr>
        <w:t>r</w:t>
      </w:r>
      <w:r>
        <w:rPr>
          <w:w w:val="107"/>
          <w:sz w:val="18"/>
          <w:szCs w:val="18"/>
        </w:rPr>
        <w:t>ifuge</w:t>
      </w:r>
      <w:r>
        <w:rPr>
          <w:spacing w:val="37"/>
          <w:w w:val="107"/>
          <w:sz w:val="18"/>
          <w:szCs w:val="18"/>
        </w:rPr>
        <w:t xml:space="preserve"> </w:t>
      </w:r>
      <w:r>
        <w:rPr>
          <w:sz w:val="18"/>
          <w:szCs w:val="18"/>
        </w:rPr>
        <w:t>(</w:t>
      </w:r>
      <w:proofErr w:type="spellStart"/>
      <w:r>
        <w:rPr>
          <w:sz w:val="18"/>
          <w:szCs w:val="18"/>
        </w:rPr>
        <w:t>Kasvi</w:t>
      </w:r>
      <w:proofErr w:type="spellEnd"/>
      <w:r>
        <w:rPr>
          <w:sz w:val="18"/>
          <w:szCs w:val="18"/>
        </w:rPr>
        <w:t xml:space="preserve">®) </w:t>
      </w:r>
      <w:r>
        <w:rPr>
          <w:spacing w:val="5"/>
          <w:sz w:val="18"/>
          <w:szCs w:val="18"/>
        </w:rPr>
        <w:t xml:space="preserve"> </w:t>
      </w:r>
      <w:r>
        <w:rPr>
          <w:w w:val="109"/>
          <w:sz w:val="18"/>
          <w:szCs w:val="18"/>
        </w:rPr>
        <w:t>according</w:t>
      </w:r>
      <w:r>
        <w:rPr>
          <w:spacing w:val="33"/>
          <w:w w:val="109"/>
          <w:sz w:val="18"/>
          <w:szCs w:val="18"/>
        </w:rPr>
        <w:t xml:space="preserve"> </w:t>
      </w:r>
      <w:r>
        <w:rPr>
          <w:sz w:val="18"/>
          <w:szCs w:val="18"/>
        </w:rPr>
        <w:t>to  a</w:t>
      </w:r>
      <w:r>
        <w:rPr>
          <w:spacing w:val="12"/>
          <w:sz w:val="18"/>
          <w:szCs w:val="18"/>
        </w:rPr>
        <w:t xml:space="preserve"> </w:t>
      </w:r>
      <w:r>
        <w:rPr>
          <w:w w:val="110"/>
          <w:sz w:val="18"/>
          <w:szCs w:val="18"/>
        </w:rPr>
        <w:t>cent</w:t>
      </w:r>
      <w:r>
        <w:rPr>
          <w:spacing w:val="3"/>
          <w:w w:val="110"/>
          <w:sz w:val="18"/>
          <w:szCs w:val="18"/>
        </w:rPr>
        <w:t>r</w:t>
      </w:r>
      <w:r>
        <w:rPr>
          <w:w w:val="104"/>
          <w:sz w:val="18"/>
          <w:szCs w:val="18"/>
        </w:rPr>
        <w:t xml:space="preserve">ifugation </w:t>
      </w:r>
      <w:r>
        <w:rPr>
          <w:sz w:val="18"/>
          <w:szCs w:val="18"/>
        </w:rPr>
        <w:t>protocol,</w:t>
      </w:r>
      <w:r>
        <w:rPr>
          <w:spacing w:val="38"/>
          <w:sz w:val="18"/>
          <w:szCs w:val="18"/>
        </w:rPr>
        <w:t xml:space="preserve"> </w:t>
      </w:r>
      <w:r>
        <w:rPr>
          <w:sz w:val="18"/>
          <w:szCs w:val="18"/>
        </w:rPr>
        <w:t>that</w:t>
      </w:r>
      <w:r>
        <w:rPr>
          <w:spacing w:val="27"/>
          <w:sz w:val="18"/>
          <w:szCs w:val="18"/>
        </w:rPr>
        <w:t xml:space="preserve"> </w:t>
      </w:r>
      <w:r>
        <w:rPr>
          <w:sz w:val="18"/>
          <w:szCs w:val="18"/>
        </w:rPr>
        <w:t>i</w:t>
      </w:r>
      <w:r>
        <w:rPr>
          <w:spacing w:val="-3"/>
          <w:sz w:val="18"/>
          <w:szCs w:val="18"/>
        </w:rPr>
        <w:t>s</w:t>
      </w:r>
      <w:r>
        <w:rPr>
          <w:sz w:val="18"/>
          <w:szCs w:val="18"/>
        </w:rPr>
        <w:t>,</w:t>
      </w:r>
      <w:r>
        <w:rPr>
          <w:spacing w:val="13"/>
          <w:sz w:val="18"/>
          <w:szCs w:val="18"/>
        </w:rPr>
        <w:t xml:space="preserve"> </w:t>
      </w:r>
      <w:r>
        <w:rPr>
          <w:sz w:val="18"/>
          <w:szCs w:val="18"/>
        </w:rPr>
        <w:t>2700</w:t>
      </w:r>
      <w:r>
        <w:rPr>
          <w:spacing w:val="33"/>
          <w:sz w:val="18"/>
          <w:szCs w:val="18"/>
        </w:rPr>
        <w:t xml:space="preserve"> </w:t>
      </w:r>
      <w:r>
        <w:rPr>
          <w:spacing w:val="5"/>
          <w:sz w:val="18"/>
          <w:szCs w:val="18"/>
        </w:rPr>
        <w:t>r</w:t>
      </w:r>
      <w:r>
        <w:rPr>
          <w:sz w:val="18"/>
          <w:szCs w:val="18"/>
        </w:rPr>
        <w:t>pm</w:t>
      </w:r>
      <w:r>
        <w:rPr>
          <w:spacing w:val="15"/>
          <w:sz w:val="18"/>
          <w:szCs w:val="18"/>
        </w:rPr>
        <w:t xml:space="preserve"> </w:t>
      </w:r>
      <w:r>
        <w:rPr>
          <w:spacing w:val="-5"/>
          <w:w w:val="99"/>
          <w:sz w:val="18"/>
          <w:szCs w:val="18"/>
        </w:rPr>
        <w:t>f</w:t>
      </w:r>
      <w:r>
        <w:rPr>
          <w:w w:val="99"/>
          <w:sz w:val="18"/>
          <w:szCs w:val="18"/>
        </w:rPr>
        <w:t>or</w:t>
      </w:r>
      <w:r>
        <w:rPr>
          <w:spacing w:val="-2"/>
          <w:w w:val="99"/>
          <w:sz w:val="18"/>
          <w:szCs w:val="18"/>
        </w:rPr>
        <w:t xml:space="preserve"> </w:t>
      </w:r>
      <w:r>
        <w:rPr>
          <w:sz w:val="18"/>
          <w:szCs w:val="18"/>
        </w:rPr>
        <w:t>3</w:t>
      </w:r>
      <w:r>
        <w:rPr>
          <w:spacing w:val="6"/>
          <w:sz w:val="18"/>
          <w:szCs w:val="18"/>
        </w:rPr>
        <w:t xml:space="preserve"> </w:t>
      </w:r>
      <w:r>
        <w:rPr>
          <w:w w:val="110"/>
          <w:sz w:val="18"/>
          <w:szCs w:val="18"/>
        </w:rPr>
        <w:t>mi</w:t>
      </w:r>
      <w:r>
        <w:rPr>
          <w:spacing w:val="-2"/>
          <w:w w:val="110"/>
          <w:sz w:val="18"/>
          <w:szCs w:val="18"/>
        </w:rPr>
        <w:t>n</w:t>
      </w:r>
      <w:r>
        <w:rPr>
          <w:w w:val="110"/>
          <w:sz w:val="18"/>
          <w:szCs w:val="18"/>
        </w:rPr>
        <w:t>utes</w:t>
      </w:r>
      <w:r>
        <w:rPr>
          <w:spacing w:val="-7"/>
          <w:w w:val="110"/>
          <w:sz w:val="18"/>
          <w:szCs w:val="18"/>
        </w:rPr>
        <w:t xml:space="preserve"> </w:t>
      </w:r>
      <w:r>
        <w:rPr>
          <w:sz w:val="18"/>
          <w:szCs w:val="18"/>
        </w:rPr>
        <w:t>to</w:t>
      </w:r>
      <w:r>
        <w:rPr>
          <w:spacing w:val="5"/>
          <w:sz w:val="18"/>
          <w:szCs w:val="18"/>
        </w:rPr>
        <w:t xml:space="preserve"> </w:t>
      </w:r>
      <w:r>
        <w:rPr>
          <w:sz w:val="18"/>
          <w:szCs w:val="18"/>
        </w:rPr>
        <w:t>obtain</w:t>
      </w:r>
      <w:r>
        <w:rPr>
          <w:spacing w:val="33"/>
          <w:sz w:val="18"/>
          <w:szCs w:val="18"/>
        </w:rPr>
        <w:t xml:space="preserve"> </w:t>
      </w:r>
      <w:r>
        <w:rPr>
          <w:sz w:val="18"/>
          <w:szCs w:val="18"/>
        </w:rPr>
        <w:t>the</w:t>
      </w:r>
      <w:r>
        <w:rPr>
          <w:spacing w:val="26"/>
          <w:sz w:val="18"/>
          <w:szCs w:val="18"/>
        </w:rPr>
        <w:t xml:space="preserve"> </w:t>
      </w:r>
      <w:r>
        <w:rPr>
          <w:sz w:val="18"/>
          <w:szCs w:val="18"/>
        </w:rPr>
        <w:t>I-PRF</w:t>
      </w:r>
      <w:r>
        <w:rPr>
          <w:spacing w:val="23"/>
          <w:sz w:val="18"/>
          <w:szCs w:val="18"/>
        </w:rPr>
        <w:t xml:space="preserve"> </w:t>
      </w:r>
      <w:r>
        <w:rPr>
          <w:sz w:val="18"/>
          <w:szCs w:val="18"/>
        </w:rPr>
        <w:t>and</w:t>
      </w:r>
      <w:r>
        <w:rPr>
          <w:spacing w:val="36"/>
          <w:sz w:val="18"/>
          <w:szCs w:val="18"/>
        </w:rPr>
        <w:t xml:space="preserve"> </w:t>
      </w:r>
      <w:r>
        <w:rPr>
          <w:sz w:val="18"/>
          <w:szCs w:val="18"/>
        </w:rPr>
        <w:t>2700</w:t>
      </w:r>
      <w:r>
        <w:rPr>
          <w:spacing w:val="33"/>
          <w:sz w:val="18"/>
          <w:szCs w:val="18"/>
        </w:rPr>
        <w:t xml:space="preserve"> </w:t>
      </w:r>
      <w:r>
        <w:rPr>
          <w:spacing w:val="5"/>
          <w:sz w:val="18"/>
          <w:szCs w:val="18"/>
        </w:rPr>
        <w:t>r</w:t>
      </w:r>
      <w:r>
        <w:rPr>
          <w:sz w:val="18"/>
          <w:szCs w:val="18"/>
        </w:rPr>
        <w:t>pm</w:t>
      </w:r>
      <w:r>
        <w:rPr>
          <w:spacing w:val="15"/>
          <w:sz w:val="18"/>
          <w:szCs w:val="18"/>
        </w:rPr>
        <w:t xml:space="preserve"> </w:t>
      </w:r>
      <w:r>
        <w:rPr>
          <w:spacing w:val="-5"/>
          <w:w w:val="99"/>
          <w:sz w:val="18"/>
          <w:szCs w:val="18"/>
        </w:rPr>
        <w:t>f</w:t>
      </w:r>
      <w:r>
        <w:rPr>
          <w:w w:val="99"/>
          <w:sz w:val="18"/>
          <w:szCs w:val="18"/>
        </w:rPr>
        <w:t>or</w:t>
      </w:r>
      <w:r>
        <w:rPr>
          <w:spacing w:val="-2"/>
          <w:w w:val="99"/>
          <w:sz w:val="18"/>
          <w:szCs w:val="18"/>
        </w:rPr>
        <w:t xml:space="preserve"> </w:t>
      </w:r>
      <w:r>
        <w:rPr>
          <w:sz w:val="18"/>
          <w:szCs w:val="18"/>
        </w:rPr>
        <w:t>12</w:t>
      </w:r>
      <w:r>
        <w:rPr>
          <w:spacing w:val="15"/>
          <w:sz w:val="18"/>
          <w:szCs w:val="18"/>
        </w:rPr>
        <w:t xml:space="preserve"> </w:t>
      </w:r>
      <w:r>
        <w:rPr>
          <w:w w:val="110"/>
          <w:sz w:val="18"/>
          <w:szCs w:val="18"/>
        </w:rPr>
        <w:t>mi</w:t>
      </w:r>
      <w:r>
        <w:rPr>
          <w:spacing w:val="-2"/>
          <w:w w:val="110"/>
          <w:sz w:val="18"/>
          <w:szCs w:val="18"/>
        </w:rPr>
        <w:t>n</w:t>
      </w:r>
      <w:r>
        <w:rPr>
          <w:w w:val="110"/>
          <w:sz w:val="18"/>
          <w:szCs w:val="18"/>
        </w:rPr>
        <w:t>utes</w:t>
      </w:r>
      <w:r>
        <w:rPr>
          <w:spacing w:val="-7"/>
          <w:w w:val="110"/>
          <w:sz w:val="18"/>
          <w:szCs w:val="18"/>
        </w:rPr>
        <w:t xml:space="preserve"> </w:t>
      </w:r>
      <w:r>
        <w:rPr>
          <w:sz w:val="18"/>
          <w:szCs w:val="18"/>
        </w:rPr>
        <w:t>to</w:t>
      </w:r>
      <w:r>
        <w:rPr>
          <w:spacing w:val="5"/>
          <w:sz w:val="18"/>
          <w:szCs w:val="18"/>
        </w:rPr>
        <w:t xml:space="preserve"> </w:t>
      </w:r>
      <w:r>
        <w:rPr>
          <w:sz w:val="18"/>
          <w:szCs w:val="18"/>
        </w:rPr>
        <w:t>obtain</w:t>
      </w:r>
      <w:r>
        <w:rPr>
          <w:spacing w:val="33"/>
          <w:sz w:val="18"/>
          <w:szCs w:val="18"/>
        </w:rPr>
        <w:t xml:space="preserve"> </w:t>
      </w:r>
      <w:r>
        <w:rPr>
          <w:w w:val="113"/>
          <w:sz w:val="18"/>
          <w:szCs w:val="18"/>
        </w:rPr>
        <w:t xml:space="preserve">the </w:t>
      </w:r>
      <w:r>
        <w:rPr>
          <w:sz w:val="18"/>
          <w:szCs w:val="18"/>
        </w:rPr>
        <w:t>L-PRF</w:t>
      </w:r>
      <w:r>
        <w:rPr>
          <w:spacing w:val="36"/>
          <w:sz w:val="18"/>
          <w:szCs w:val="18"/>
        </w:rPr>
        <w:t xml:space="preserve"> </w:t>
      </w:r>
      <w:r>
        <w:rPr>
          <w:w w:val="110"/>
          <w:sz w:val="18"/>
          <w:szCs w:val="18"/>
        </w:rPr>
        <w:t>memb</w:t>
      </w:r>
      <w:r>
        <w:rPr>
          <w:spacing w:val="-2"/>
          <w:w w:val="110"/>
          <w:sz w:val="18"/>
          <w:szCs w:val="18"/>
        </w:rPr>
        <w:t>r</w:t>
      </w:r>
      <w:r>
        <w:rPr>
          <w:w w:val="110"/>
          <w:sz w:val="18"/>
          <w:szCs w:val="18"/>
        </w:rPr>
        <w:t>an</w:t>
      </w:r>
      <w:r>
        <w:rPr>
          <w:spacing w:val="-3"/>
          <w:w w:val="110"/>
          <w:sz w:val="18"/>
          <w:szCs w:val="18"/>
        </w:rPr>
        <w:t>e</w:t>
      </w:r>
      <w:r>
        <w:rPr>
          <w:w w:val="110"/>
          <w:sz w:val="18"/>
          <w:szCs w:val="18"/>
        </w:rPr>
        <w:t xml:space="preserve">. </w:t>
      </w:r>
      <w:r>
        <w:rPr>
          <w:spacing w:val="1"/>
          <w:w w:val="110"/>
          <w:sz w:val="18"/>
          <w:szCs w:val="18"/>
        </w:rPr>
        <w:t xml:space="preserve"> </w:t>
      </w:r>
      <w:r w:rsidRPr="009D06D6">
        <w:rPr>
          <w:w w:val="110"/>
          <w:sz w:val="18"/>
          <w:szCs w:val="18"/>
          <w:highlight w:val="yellow"/>
        </w:rPr>
        <w:t>Respecti</w:t>
      </w:r>
      <w:r w:rsidRPr="009D06D6">
        <w:rPr>
          <w:spacing w:val="-4"/>
          <w:w w:val="110"/>
          <w:sz w:val="18"/>
          <w:szCs w:val="18"/>
          <w:highlight w:val="yellow"/>
        </w:rPr>
        <w:t>v</w:t>
      </w:r>
      <w:r w:rsidRPr="009D06D6">
        <w:rPr>
          <w:w w:val="110"/>
          <w:sz w:val="18"/>
          <w:szCs w:val="18"/>
          <w:highlight w:val="yellow"/>
        </w:rPr>
        <w:t>el</w:t>
      </w:r>
      <w:r w:rsidRPr="009D06D6">
        <w:rPr>
          <w:spacing w:val="-20"/>
          <w:w w:val="110"/>
          <w:sz w:val="18"/>
          <w:szCs w:val="18"/>
          <w:highlight w:val="yellow"/>
        </w:rPr>
        <w:t>y</w:t>
      </w:r>
      <w:r w:rsidRPr="009D06D6">
        <w:rPr>
          <w:w w:val="110"/>
          <w:sz w:val="18"/>
          <w:szCs w:val="18"/>
          <w:highlight w:val="yellow"/>
        </w:rPr>
        <w:t>,</w:t>
      </w:r>
      <w:r w:rsidRPr="009D06D6">
        <w:rPr>
          <w:spacing w:val="5"/>
          <w:w w:val="110"/>
          <w:sz w:val="18"/>
          <w:szCs w:val="18"/>
          <w:highlight w:val="yellow"/>
        </w:rPr>
        <w:t xml:space="preserve"> </w:t>
      </w:r>
      <w:r w:rsidRPr="009D06D6">
        <w:rPr>
          <w:sz w:val="18"/>
          <w:szCs w:val="18"/>
          <w:highlight w:val="yellow"/>
        </w:rPr>
        <w:t>3mL</w:t>
      </w:r>
      <w:r w:rsidRPr="009D06D6">
        <w:rPr>
          <w:spacing w:val="19"/>
          <w:sz w:val="18"/>
          <w:szCs w:val="18"/>
          <w:highlight w:val="yellow"/>
        </w:rPr>
        <w:t xml:space="preserve"> </w:t>
      </w:r>
      <w:r w:rsidRPr="009D06D6">
        <w:rPr>
          <w:sz w:val="18"/>
          <w:szCs w:val="18"/>
          <w:highlight w:val="yellow"/>
        </w:rPr>
        <w:t>of</w:t>
      </w:r>
      <w:r w:rsidRPr="009D06D6">
        <w:rPr>
          <w:spacing w:val="10"/>
          <w:sz w:val="18"/>
          <w:szCs w:val="18"/>
          <w:highlight w:val="yellow"/>
        </w:rPr>
        <w:t xml:space="preserve"> </w:t>
      </w:r>
      <w:r w:rsidRPr="009D06D6">
        <w:rPr>
          <w:sz w:val="18"/>
          <w:szCs w:val="18"/>
          <w:highlight w:val="yellow"/>
        </w:rPr>
        <w:t>the</w:t>
      </w:r>
      <w:r w:rsidRPr="009D06D6">
        <w:rPr>
          <w:spacing w:val="41"/>
          <w:sz w:val="18"/>
          <w:szCs w:val="18"/>
          <w:highlight w:val="yellow"/>
        </w:rPr>
        <w:t xml:space="preserve"> </w:t>
      </w:r>
      <w:r w:rsidRPr="009D06D6">
        <w:rPr>
          <w:w w:val="112"/>
          <w:sz w:val="18"/>
          <w:szCs w:val="18"/>
          <w:highlight w:val="yellow"/>
        </w:rPr>
        <w:t>supe</w:t>
      </w:r>
      <w:r w:rsidRPr="009D06D6">
        <w:rPr>
          <w:spacing w:val="4"/>
          <w:w w:val="112"/>
          <w:sz w:val="18"/>
          <w:szCs w:val="18"/>
          <w:highlight w:val="yellow"/>
        </w:rPr>
        <w:t>r</w:t>
      </w:r>
      <w:r w:rsidRPr="009D06D6">
        <w:rPr>
          <w:w w:val="112"/>
          <w:sz w:val="18"/>
          <w:szCs w:val="18"/>
          <w:highlight w:val="yellow"/>
        </w:rPr>
        <w:t>natant</w:t>
      </w:r>
      <w:r w:rsidRPr="009D06D6">
        <w:rPr>
          <w:spacing w:val="22"/>
          <w:w w:val="112"/>
          <w:sz w:val="18"/>
          <w:szCs w:val="18"/>
          <w:highlight w:val="yellow"/>
        </w:rPr>
        <w:t xml:space="preserve"> </w:t>
      </w:r>
      <w:r w:rsidRPr="009D06D6">
        <w:rPr>
          <w:spacing w:val="-3"/>
          <w:w w:val="112"/>
          <w:sz w:val="18"/>
          <w:szCs w:val="18"/>
          <w:highlight w:val="yellow"/>
        </w:rPr>
        <w:t>w</w:t>
      </w:r>
      <w:r w:rsidRPr="009D06D6">
        <w:rPr>
          <w:w w:val="112"/>
          <w:sz w:val="18"/>
          <w:szCs w:val="18"/>
          <w:highlight w:val="yellow"/>
        </w:rPr>
        <w:t>as</w:t>
      </w:r>
      <w:r w:rsidRPr="009D06D6">
        <w:rPr>
          <w:spacing w:val="11"/>
          <w:w w:val="112"/>
          <w:sz w:val="18"/>
          <w:szCs w:val="18"/>
          <w:highlight w:val="yellow"/>
        </w:rPr>
        <w:t xml:space="preserve"> </w:t>
      </w:r>
      <w:r w:rsidRPr="009D06D6">
        <w:rPr>
          <w:w w:val="112"/>
          <w:sz w:val="18"/>
          <w:szCs w:val="18"/>
          <w:highlight w:val="yellow"/>
        </w:rPr>
        <w:t>pipetted</w:t>
      </w:r>
      <w:r w:rsidRPr="009D06D6">
        <w:rPr>
          <w:spacing w:val="-5"/>
          <w:w w:val="112"/>
          <w:sz w:val="18"/>
          <w:szCs w:val="18"/>
          <w:highlight w:val="yellow"/>
        </w:rPr>
        <w:t xml:space="preserve"> </w:t>
      </w:r>
      <w:proofErr w:type="gramStart"/>
      <w:r w:rsidRPr="009D06D6">
        <w:rPr>
          <w:sz w:val="18"/>
          <w:szCs w:val="18"/>
          <w:highlight w:val="yellow"/>
        </w:rPr>
        <w:t xml:space="preserve">and </w:t>
      </w:r>
      <w:r w:rsidRPr="009D06D6">
        <w:rPr>
          <w:spacing w:val="6"/>
          <w:sz w:val="18"/>
          <w:szCs w:val="18"/>
          <w:highlight w:val="yellow"/>
        </w:rPr>
        <w:t xml:space="preserve"> </w:t>
      </w:r>
      <w:r w:rsidRPr="009D06D6">
        <w:rPr>
          <w:w w:val="113"/>
          <w:sz w:val="18"/>
          <w:szCs w:val="18"/>
          <w:highlight w:val="yellow"/>
        </w:rPr>
        <w:t>stored</w:t>
      </w:r>
      <w:proofErr w:type="gramEnd"/>
      <w:r w:rsidRPr="009D06D6">
        <w:rPr>
          <w:spacing w:val="6"/>
          <w:w w:val="113"/>
          <w:sz w:val="18"/>
          <w:szCs w:val="18"/>
          <w:highlight w:val="yellow"/>
        </w:rPr>
        <w:t xml:space="preserve"> </w:t>
      </w:r>
      <w:r w:rsidRPr="009D06D6">
        <w:rPr>
          <w:sz w:val="18"/>
          <w:szCs w:val="18"/>
          <w:highlight w:val="yellow"/>
        </w:rPr>
        <w:t>in</w:t>
      </w:r>
      <w:r w:rsidRPr="009D06D6">
        <w:rPr>
          <w:spacing w:val="11"/>
          <w:sz w:val="18"/>
          <w:szCs w:val="18"/>
          <w:highlight w:val="yellow"/>
        </w:rPr>
        <w:t xml:space="preserve"> </w:t>
      </w:r>
      <w:r w:rsidRPr="009D06D6">
        <w:rPr>
          <w:sz w:val="18"/>
          <w:szCs w:val="18"/>
          <w:highlight w:val="yellow"/>
        </w:rPr>
        <w:t>a</w:t>
      </w:r>
      <w:r w:rsidRPr="009D06D6">
        <w:rPr>
          <w:spacing w:val="32"/>
          <w:sz w:val="18"/>
          <w:szCs w:val="18"/>
          <w:highlight w:val="yellow"/>
        </w:rPr>
        <w:t xml:space="preserve"> </w:t>
      </w:r>
      <w:r w:rsidRPr="009D06D6">
        <w:rPr>
          <w:sz w:val="18"/>
          <w:szCs w:val="18"/>
          <w:highlight w:val="yellow"/>
        </w:rPr>
        <w:t>ste</w:t>
      </w:r>
      <w:r w:rsidRPr="009D06D6">
        <w:rPr>
          <w:spacing w:val="3"/>
          <w:sz w:val="18"/>
          <w:szCs w:val="18"/>
          <w:highlight w:val="yellow"/>
        </w:rPr>
        <w:t>r</w:t>
      </w:r>
      <w:r w:rsidRPr="009D06D6">
        <w:rPr>
          <w:sz w:val="18"/>
          <w:szCs w:val="18"/>
          <w:highlight w:val="yellow"/>
        </w:rPr>
        <w:t xml:space="preserve">ile </w:t>
      </w:r>
      <w:r w:rsidRPr="009D06D6">
        <w:rPr>
          <w:spacing w:val="4"/>
          <w:sz w:val="18"/>
          <w:szCs w:val="18"/>
          <w:highlight w:val="yellow"/>
        </w:rPr>
        <w:t xml:space="preserve"> </w:t>
      </w:r>
      <w:proofErr w:type="spellStart"/>
      <w:r w:rsidRPr="009D06D6">
        <w:rPr>
          <w:w w:val="108"/>
          <w:sz w:val="18"/>
          <w:szCs w:val="18"/>
          <w:highlight w:val="yellow"/>
        </w:rPr>
        <w:t>sy</w:t>
      </w:r>
      <w:r w:rsidRPr="009D06D6">
        <w:rPr>
          <w:spacing w:val="3"/>
          <w:w w:val="108"/>
          <w:sz w:val="18"/>
          <w:szCs w:val="18"/>
          <w:highlight w:val="yellow"/>
        </w:rPr>
        <w:t>r</w:t>
      </w:r>
      <w:r w:rsidRPr="009D06D6">
        <w:rPr>
          <w:w w:val="104"/>
          <w:sz w:val="18"/>
          <w:szCs w:val="18"/>
          <w:highlight w:val="yellow"/>
        </w:rPr>
        <w:t>ing</w:t>
      </w:r>
      <w:proofErr w:type="spellEnd"/>
      <w:r w:rsidRPr="009D06D6">
        <w:rPr>
          <w:w w:val="104"/>
          <w:sz w:val="18"/>
          <w:szCs w:val="18"/>
          <w:highlight w:val="yellow"/>
        </w:rPr>
        <w:t xml:space="preserve"> </w:t>
      </w:r>
      <w:r w:rsidRPr="009D06D6">
        <w:rPr>
          <w:sz w:val="18"/>
          <w:szCs w:val="18"/>
          <w:highlight w:val="yellow"/>
        </w:rPr>
        <w:t xml:space="preserve">and </w:t>
      </w:r>
      <w:r w:rsidRPr="009D06D6">
        <w:rPr>
          <w:spacing w:val="12"/>
          <w:sz w:val="18"/>
          <w:szCs w:val="18"/>
          <w:highlight w:val="yellow"/>
        </w:rPr>
        <w:t xml:space="preserve"> </w:t>
      </w:r>
      <w:r w:rsidRPr="009D06D6">
        <w:rPr>
          <w:sz w:val="18"/>
          <w:szCs w:val="18"/>
          <w:highlight w:val="yellow"/>
        </w:rPr>
        <w:t xml:space="preserve">the </w:t>
      </w:r>
      <w:r w:rsidRPr="009D06D6">
        <w:rPr>
          <w:spacing w:val="1"/>
          <w:sz w:val="18"/>
          <w:szCs w:val="18"/>
          <w:highlight w:val="yellow"/>
        </w:rPr>
        <w:t xml:space="preserve"> </w:t>
      </w:r>
      <w:r w:rsidRPr="009D06D6">
        <w:rPr>
          <w:sz w:val="18"/>
          <w:szCs w:val="18"/>
          <w:highlight w:val="yellow"/>
        </w:rPr>
        <w:t xml:space="preserve">clots  </w:t>
      </w:r>
      <w:r w:rsidRPr="009D06D6">
        <w:rPr>
          <w:spacing w:val="-2"/>
          <w:sz w:val="18"/>
          <w:szCs w:val="18"/>
          <w:highlight w:val="yellow"/>
        </w:rPr>
        <w:t>w</w:t>
      </w:r>
      <w:r w:rsidRPr="009D06D6">
        <w:rPr>
          <w:sz w:val="18"/>
          <w:szCs w:val="18"/>
          <w:highlight w:val="yellow"/>
        </w:rPr>
        <w:t>ere</w:t>
      </w:r>
      <w:r w:rsidRPr="009D06D6">
        <w:rPr>
          <w:spacing w:val="11"/>
          <w:sz w:val="18"/>
          <w:szCs w:val="18"/>
          <w:highlight w:val="yellow"/>
        </w:rPr>
        <w:t xml:space="preserve"> </w:t>
      </w:r>
      <w:r w:rsidRPr="009D06D6">
        <w:rPr>
          <w:w w:val="110"/>
          <w:sz w:val="18"/>
          <w:szCs w:val="18"/>
          <w:highlight w:val="yellow"/>
        </w:rPr>
        <w:t>rem</w:t>
      </w:r>
      <w:r w:rsidRPr="009D06D6">
        <w:rPr>
          <w:spacing w:val="-3"/>
          <w:w w:val="110"/>
          <w:sz w:val="18"/>
          <w:szCs w:val="18"/>
          <w:highlight w:val="yellow"/>
        </w:rPr>
        <w:t>o</w:t>
      </w:r>
      <w:r w:rsidRPr="009D06D6">
        <w:rPr>
          <w:spacing w:val="-4"/>
          <w:w w:val="110"/>
          <w:sz w:val="18"/>
          <w:szCs w:val="18"/>
          <w:highlight w:val="yellow"/>
        </w:rPr>
        <w:t>v</w:t>
      </w:r>
      <w:r w:rsidRPr="009D06D6">
        <w:rPr>
          <w:w w:val="110"/>
          <w:sz w:val="18"/>
          <w:szCs w:val="18"/>
          <w:highlight w:val="yellow"/>
        </w:rPr>
        <w:t>ed</w:t>
      </w:r>
      <w:r w:rsidRPr="009D06D6">
        <w:rPr>
          <w:spacing w:val="16"/>
          <w:w w:val="110"/>
          <w:sz w:val="18"/>
          <w:szCs w:val="18"/>
          <w:highlight w:val="yellow"/>
        </w:rPr>
        <w:t xml:space="preserve"> </w:t>
      </w:r>
      <w:r w:rsidRPr="009D06D6">
        <w:rPr>
          <w:sz w:val="18"/>
          <w:szCs w:val="18"/>
          <w:highlight w:val="yellow"/>
        </w:rPr>
        <w:t>from</w:t>
      </w:r>
      <w:r w:rsidRPr="009D06D6">
        <w:rPr>
          <w:spacing w:val="25"/>
          <w:sz w:val="18"/>
          <w:szCs w:val="18"/>
          <w:highlight w:val="yellow"/>
        </w:rPr>
        <w:t xml:space="preserve"> </w:t>
      </w:r>
      <w:r w:rsidRPr="009D06D6">
        <w:rPr>
          <w:sz w:val="18"/>
          <w:szCs w:val="18"/>
          <w:highlight w:val="yellow"/>
        </w:rPr>
        <w:t xml:space="preserve">the </w:t>
      </w:r>
      <w:r w:rsidRPr="009D06D6">
        <w:rPr>
          <w:spacing w:val="1"/>
          <w:sz w:val="18"/>
          <w:szCs w:val="18"/>
          <w:highlight w:val="yellow"/>
        </w:rPr>
        <w:t xml:space="preserve"> </w:t>
      </w:r>
      <w:r w:rsidRPr="009D06D6">
        <w:rPr>
          <w:w w:val="115"/>
          <w:sz w:val="18"/>
          <w:szCs w:val="18"/>
          <w:highlight w:val="yellow"/>
        </w:rPr>
        <w:t>tubes</w:t>
      </w:r>
      <w:r w:rsidRPr="009D06D6">
        <w:rPr>
          <w:spacing w:val="11"/>
          <w:w w:val="115"/>
          <w:sz w:val="18"/>
          <w:szCs w:val="18"/>
          <w:highlight w:val="yellow"/>
        </w:rPr>
        <w:t xml:space="preserve"> </w:t>
      </w:r>
      <w:r w:rsidRPr="009D06D6">
        <w:rPr>
          <w:sz w:val="18"/>
          <w:szCs w:val="18"/>
          <w:highlight w:val="yellow"/>
        </w:rPr>
        <w:t>with</w:t>
      </w:r>
      <w:r w:rsidRPr="009D06D6">
        <w:rPr>
          <w:spacing w:val="15"/>
          <w:sz w:val="18"/>
          <w:szCs w:val="18"/>
          <w:highlight w:val="yellow"/>
        </w:rPr>
        <w:t xml:space="preserve"> </w:t>
      </w:r>
      <w:r w:rsidRPr="009D06D6">
        <w:rPr>
          <w:sz w:val="18"/>
          <w:szCs w:val="18"/>
          <w:highlight w:val="yellow"/>
        </w:rPr>
        <w:t>ste</w:t>
      </w:r>
      <w:r w:rsidRPr="009D06D6">
        <w:rPr>
          <w:spacing w:val="3"/>
          <w:sz w:val="18"/>
          <w:szCs w:val="18"/>
          <w:highlight w:val="yellow"/>
        </w:rPr>
        <w:t>r</w:t>
      </w:r>
      <w:r w:rsidRPr="009D06D6">
        <w:rPr>
          <w:sz w:val="18"/>
          <w:szCs w:val="18"/>
          <w:highlight w:val="yellow"/>
        </w:rPr>
        <w:t>ile</w:t>
      </w:r>
      <w:r w:rsidRPr="009D06D6">
        <w:rPr>
          <w:spacing w:val="10"/>
          <w:sz w:val="18"/>
          <w:szCs w:val="18"/>
          <w:highlight w:val="yellow"/>
        </w:rPr>
        <w:t xml:space="preserve"> </w:t>
      </w:r>
      <w:r w:rsidRPr="009D06D6">
        <w:rPr>
          <w:w w:val="113"/>
          <w:sz w:val="18"/>
          <w:szCs w:val="18"/>
          <w:highlight w:val="yellow"/>
        </w:rPr>
        <w:t>t</w:t>
      </w:r>
      <w:r w:rsidRPr="009D06D6">
        <w:rPr>
          <w:spacing w:val="-2"/>
          <w:w w:val="113"/>
          <w:sz w:val="18"/>
          <w:szCs w:val="18"/>
          <w:highlight w:val="yellow"/>
        </w:rPr>
        <w:t>w</w:t>
      </w:r>
      <w:r w:rsidRPr="009D06D6">
        <w:rPr>
          <w:w w:val="113"/>
          <w:sz w:val="18"/>
          <w:szCs w:val="18"/>
          <w:highlight w:val="yellow"/>
        </w:rPr>
        <w:t>ee</w:t>
      </w:r>
      <w:r w:rsidRPr="009D06D6">
        <w:rPr>
          <w:spacing w:val="-3"/>
          <w:w w:val="113"/>
          <w:sz w:val="18"/>
          <w:szCs w:val="18"/>
          <w:highlight w:val="yellow"/>
        </w:rPr>
        <w:t>z</w:t>
      </w:r>
      <w:r w:rsidRPr="009D06D6">
        <w:rPr>
          <w:w w:val="113"/>
          <w:sz w:val="18"/>
          <w:szCs w:val="18"/>
          <w:highlight w:val="yellow"/>
        </w:rPr>
        <w:t>ers</w:t>
      </w:r>
      <w:r w:rsidRPr="009D06D6">
        <w:rPr>
          <w:spacing w:val="15"/>
          <w:w w:val="113"/>
          <w:sz w:val="18"/>
          <w:szCs w:val="18"/>
          <w:highlight w:val="yellow"/>
        </w:rPr>
        <w:t xml:space="preserve"> </w:t>
      </w:r>
      <w:r w:rsidRPr="009D06D6">
        <w:rPr>
          <w:sz w:val="18"/>
          <w:szCs w:val="18"/>
          <w:highlight w:val="yellow"/>
        </w:rPr>
        <w:t xml:space="preserve">and </w:t>
      </w:r>
      <w:r w:rsidRPr="009D06D6">
        <w:rPr>
          <w:spacing w:val="12"/>
          <w:sz w:val="18"/>
          <w:szCs w:val="18"/>
          <w:highlight w:val="yellow"/>
        </w:rPr>
        <w:t xml:space="preserve"> </w:t>
      </w:r>
      <w:r w:rsidRPr="009D06D6">
        <w:rPr>
          <w:w w:val="118"/>
          <w:sz w:val="18"/>
          <w:szCs w:val="18"/>
          <w:highlight w:val="yellow"/>
        </w:rPr>
        <w:t>pressed</w:t>
      </w:r>
      <w:r w:rsidRPr="009D06D6">
        <w:rPr>
          <w:spacing w:val="10"/>
          <w:w w:val="118"/>
          <w:sz w:val="18"/>
          <w:szCs w:val="18"/>
          <w:highlight w:val="yellow"/>
        </w:rPr>
        <w:t xml:space="preserve"> </w:t>
      </w:r>
      <w:r w:rsidRPr="009D06D6">
        <w:rPr>
          <w:sz w:val="18"/>
          <w:szCs w:val="18"/>
          <w:highlight w:val="yellow"/>
        </w:rPr>
        <w:t>into</w:t>
      </w:r>
      <w:r w:rsidRPr="009D06D6">
        <w:rPr>
          <w:spacing w:val="26"/>
          <w:sz w:val="18"/>
          <w:szCs w:val="18"/>
          <w:highlight w:val="yellow"/>
        </w:rPr>
        <w:t xml:space="preserve"> </w:t>
      </w:r>
      <w:r w:rsidRPr="009D06D6">
        <w:rPr>
          <w:sz w:val="18"/>
          <w:szCs w:val="18"/>
          <w:highlight w:val="yellow"/>
        </w:rPr>
        <w:t>a</w:t>
      </w:r>
      <w:r w:rsidRPr="009D06D6">
        <w:rPr>
          <w:spacing w:val="38"/>
          <w:sz w:val="18"/>
          <w:szCs w:val="18"/>
          <w:highlight w:val="yellow"/>
        </w:rPr>
        <w:t xml:space="preserve"> </w:t>
      </w:r>
      <w:r w:rsidRPr="009D06D6">
        <w:rPr>
          <w:sz w:val="18"/>
          <w:szCs w:val="18"/>
          <w:highlight w:val="yellow"/>
        </w:rPr>
        <w:t xml:space="preserve">metal </w:t>
      </w:r>
      <w:r w:rsidRPr="009D06D6">
        <w:rPr>
          <w:spacing w:val="9"/>
          <w:sz w:val="18"/>
          <w:szCs w:val="18"/>
          <w:highlight w:val="yellow"/>
        </w:rPr>
        <w:t xml:space="preserve"> </w:t>
      </w:r>
      <w:r w:rsidRPr="009D06D6">
        <w:rPr>
          <w:w w:val="114"/>
          <w:sz w:val="18"/>
          <w:szCs w:val="18"/>
          <w:highlight w:val="yellow"/>
        </w:rPr>
        <w:t>case</w:t>
      </w:r>
      <w:r w:rsidRPr="009D06D6">
        <w:rPr>
          <w:spacing w:val="36"/>
          <w:w w:val="114"/>
          <w:sz w:val="18"/>
          <w:szCs w:val="18"/>
          <w:highlight w:val="yellow"/>
        </w:rPr>
        <w:t xml:space="preserve"> </w:t>
      </w:r>
      <w:r w:rsidRPr="009D06D6">
        <w:rPr>
          <w:w w:val="114"/>
          <w:sz w:val="18"/>
          <w:szCs w:val="18"/>
          <w:highlight w:val="yellow"/>
        </w:rPr>
        <w:t xml:space="preserve">to </w:t>
      </w:r>
      <w:r w:rsidRPr="009D06D6">
        <w:rPr>
          <w:w w:val="111"/>
          <w:sz w:val="18"/>
          <w:szCs w:val="18"/>
          <w:highlight w:val="yellow"/>
        </w:rPr>
        <w:t xml:space="preserve">produce </w:t>
      </w:r>
      <w:r w:rsidRPr="009D06D6">
        <w:rPr>
          <w:sz w:val="18"/>
          <w:szCs w:val="18"/>
          <w:highlight w:val="yellow"/>
        </w:rPr>
        <w:t>the</w:t>
      </w:r>
      <w:r w:rsidRPr="009D06D6">
        <w:rPr>
          <w:spacing w:val="34"/>
          <w:sz w:val="18"/>
          <w:szCs w:val="18"/>
          <w:highlight w:val="yellow"/>
        </w:rPr>
        <w:t xml:space="preserve"> </w:t>
      </w:r>
      <w:r w:rsidRPr="009D06D6">
        <w:rPr>
          <w:sz w:val="18"/>
          <w:szCs w:val="18"/>
          <w:highlight w:val="yellow"/>
        </w:rPr>
        <w:t>L-PRF</w:t>
      </w:r>
      <w:r w:rsidRPr="009D06D6">
        <w:rPr>
          <w:spacing w:val="29"/>
          <w:sz w:val="18"/>
          <w:szCs w:val="18"/>
          <w:highlight w:val="yellow"/>
        </w:rPr>
        <w:t xml:space="preserve"> </w:t>
      </w:r>
      <w:r w:rsidRPr="009D06D6">
        <w:rPr>
          <w:w w:val="109"/>
          <w:sz w:val="18"/>
          <w:szCs w:val="18"/>
          <w:highlight w:val="yellow"/>
        </w:rPr>
        <w:t>memb</w:t>
      </w:r>
      <w:r w:rsidRPr="009D06D6">
        <w:rPr>
          <w:spacing w:val="-2"/>
          <w:w w:val="109"/>
          <w:sz w:val="18"/>
          <w:szCs w:val="18"/>
          <w:highlight w:val="yellow"/>
        </w:rPr>
        <w:t>r</w:t>
      </w:r>
      <w:r w:rsidRPr="009D06D6">
        <w:rPr>
          <w:w w:val="121"/>
          <w:sz w:val="18"/>
          <w:szCs w:val="18"/>
          <w:highlight w:val="yellow"/>
        </w:rPr>
        <w:t>ane</w:t>
      </w:r>
      <w:r w:rsidRPr="009D06D6">
        <w:rPr>
          <w:spacing w:val="-3"/>
          <w:w w:val="121"/>
          <w:sz w:val="18"/>
          <w:szCs w:val="18"/>
          <w:highlight w:val="yellow"/>
        </w:rPr>
        <w:t>s</w:t>
      </w:r>
      <w:r>
        <w:rPr>
          <w:w w:val="110"/>
          <w:sz w:val="18"/>
          <w:szCs w:val="18"/>
        </w:rPr>
        <w:t>.</w:t>
      </w:r>
    </w:p>
    <w:p w:rsidR="009F2204" w:rsidRDefault="006229E3" w:rsidP="009D06D6">
      <w:pPr>
        <w:spacing w:before="8" w:line="254" w:lineRule="auto"/>
        <w:ind w:left="2004" w:right="273" w:firstLine="339"/>
        <w:jc w:val="both"/>
        <w:rPr>
          <w:sz w:val="18"/>
          <w:szCs w:val="18"/>
        </w:rPr>
        <w:sectPr w:rsidR="009F2204">
          <w:footerReference w:type="default" r:id="rId8"/>
          <w:pgSz w:w="11920" w:h="16840"/>
          <w:pgMar w:top="300" w:right="1660" w:bottom="280" w:left="0" w:header="67" w:footer="1491" w:gutter="0"/>
          <w:pgNumType w:start="2"/>
          <w:cols w:space="720"/>
        </w:sectPr>
      </w:pPr>
      <w:r>
        <w:rPr>
          <w:sz w:val="18"/>
          <w:szCs w:val="18"/>
        </w:rPr>
        <w:t>In</w:t>
      </w:r>
      <w:r>
        <w:rPr>
          <w:spacing w:val="10"/>
          <w:sz w:val="18"/>
          <w:szCs w:val="18"/>
        </w:rPr>
        <w:t xml:space="preserve"> </w:t>
      </w:r>
      <w:r>
        <w:rPr>
          <w:sz w:val="18"/>
          <w:szCs w:val="18"/>
        </w:rPr>
        <w:t>the</w:t>
      </w:r>
      <w:r>
        <w:rPr>
          <w:spacing w:val="40"/>
          <w:sz w:val="18"/>
          <w:szCs w:val="18"/>
        </w:rPr>
        <w:t xml:space="preserve"> </w:t>
      </w:r>
      <w:r>
        <w:rPr>
          <w:sz w:val="18"/>
          <w:szCs w:val="18"/>
        </w:rPr>
        <w:t>first</w:t>
      </w:r>
      <w:r>
        <w:rPr>
          <w:spacing w:val="9"/>
          <w:sz w:val="18"/>
          <w:szCs w:val="18"/>
        </w:rPr>
        <w:t xml:space="preserve"> </w:t>
      </w:r>
      <w:proofErr w:type="gramStart"/>
      <w:r>
        <w:rPr>
          <w:sz w:val="18"/>
          <w:szCs w:val="18"/>
        </w:rPr>
        <w:t xml:space="preserve">surgical </w:t>
      </w:r>
      <w:r>
        <w:rPr>
          <w:spacing w:val="12"/>
          <w:sz w:val="18"/>
          <w:szCs w:val="18"/>
        </w:rPr>
        <w:t xml:space="preserve"> </w:t>
      </w:r>
      <w:r>
        <w:rPr>
          <w:w w:val="111"/>
          <w:sz w:val="18"/>
          <w:szCs w:val="18"/>
        </w:rPr>
        <w:t>procedur</w:t>
      </w:r>
      <w:r>
        <w:rPr>
          <w:spacing w:val="-3"/>
          <w:w w:val="111"/>
          <w:sz w:val="18"/>
          <w:szCs w:val="18"/>
        </w:rPr>
        <w:t>e</w:t>
      </w:r>
      <w:proofErr w:type="gramEnd"/>
      <w:r>
        <w:rPr>
          <w:w w:val="111"/>
          <w:sz w:val="18"/>
          <w:szCs w:val="18"/>
        </w:rPr>
        <w:t>,</w:t>
      </w:r>
      <w:r>
        <w:rPr>
          <w:spacing w:val="16"/>
          <w:w w:val="111"/>
          <w:sz w:val="18"/>
          <w:szCs w:val="18"/>
        </w:rPr>
        <w:t xml:space="preserve"> </w:t>
      </w:r>
      <w:proofErr w:type="spellStart"/>
      <w:r>
        <w:rPr>
          <w:sz w:val="18"/>
          <w:szCs w:val="18"/>
        </w:rPr>
        <w:t>A</w:t>
      </w:r>
      <w:r>
        <w:rPr>
          <w:spacing w:val="7"/>
          <w:sz w:val="18"/>
          <w:szCs w:val="18"/>
        </w:rPr>
        <w:t>r</w:t>
      </w:r>
      <w:r>
        <w:rPr>
          <w:sz w:val="18"/>
          <w:szCs w:val="18"/>
        </w:rPr>
        <w:t>ticaine</w:t>
      </w:r>
      <w:proofErr w:type="spellEnd"/>
      <w:r>
        <w:rPr>
          <w:sz w:val="18"/>
          <w:szCs w:val="18"/>
        </w:rPr>
        <w:t>®</w:t>
      </w:r>
      <w:r>
        <w:rPr>
          <w:spacing w:val="31"/>
          <w:sz w:val="18"/>
          <w:szCs w:val="18"/>
        </w:rPr>
        <w:t xml:space="preserve"> </w:t>
      </w:r>
      <w:r>
        <w:rPr>
          <w:sz w:val="18"/>
          <w:szCs w:val="18"/>
        </w:rPr>
        <w:t>100</w:t>
      </w:r>
      <w:r>
        <w:rPr>
          <w:spacing w:val="39"/>
          <w:sz w:val="18"/>
          <w:szCs w:val="18"/>
        </w:rPr>
        <w:t xml:space="preserve"> </w:t>
      </w:r>
      <w:r>
        <w:rPr>
          <w:sz w:val="18"/>
          <w:szCs w:val="18"/>
        </w:rPr>
        <w:t xml:space="preserve">(DFL®) </w:t>
      </w:r>
      <w:r>
        <w:rPr>
          <w:spacing w:val="-3"/>
          <w:w w:val="115"/>
          <w:sz w:val="18"/>
          <w:szCs w:val="18"/>
        </w:rPr>
        <w:t>w</w:t>
      </w:r>
      <w:r>
        <w:rPr>
          <w:w w:val="115"/>
          <w:sz w:val="18"/>
          <w:szCs w:val="18"/>
        </w:rPr>
        <w:t>as</w:t>
      </w:r>
      <w:r>
        <w:rPr>
          <w:spacing w:val="1"/>
          <w:w w:val="115"/>
          <w:sz w:val="18"/>
          <w:szCs w:val="18"/>
        </w:rPr>
        <w:t xml:space="preserve"> </w:t>
      </w:r>
      <w:r>
        <w:rPr>
          <w:w w:val="115"/>
          <w:sz w:val="18"/>
          <w:szCs w:val="18"/>
        </w:rPr>
        <w:t>used</w:t>
      </w:r>
      <w:r>
        <w:rPr>
          <w:spacing w:val="12"/>
          <w:w w:val="115"/>
          <w:sz w:val="18"/>
          <w:szCs w:val="18"/>
        </w:rPr>
        <w:t xml:space="preserve"> </w:t>
      </w:r>
      <w:r>
        <w:rPr>
          <w:spacing w:val="-5"/>
          <w:w w:val="99"/>
          <w:sz w:val="18"/>
          <w:szCs w:val="18"/>
        </w:rPr>
        <w:t>f</w:t>
      </w:r>
      <w:r>
        <w:rPr>
          <w:w w:val="99"/>
          <w:sz w:val="18"/>
          <w:szCs w:val="18"/>
        </w:rPr>
        <w:t>or</w:t>
      </w:r>
      <w:r>
        <w:rPr>
          <w:spacing w:val="13"/>
          <w:w w:val="99"/>
          <w:sz w:val="18"/>
          <w:szCs w:val="18"/>
        </w:rPr>
        <w:t xml:space="preserve"> </w:t>
      </w:r>
      <w:r>
        <w:rPr>
          <w:w w:val="117"/>
          <w:sz w:val="18"/>
          <w:szCs w:val="18"/>
        </w:rPr>
        <w:t>anesthesia</w:t>
      </w:r>
      <w:r>
        <w:rPr>
          <w:spacing w:val="4"/>
          <w:w w:val="117"/>
          <w:sz w:val="18"/>
          <w:szCs w:val="18"/>
        </w:rPr>
        <w:t xml:space="preserve"> </w:t>
      </w:r>
      <w:r>
        <w:rPr>
          <w:sz w:val="18"/>
          <w:szCs w:val="18"/>
        </w:rPr>
        <w:t>of</w:t>
      </w:r>
      <w:r>
        <w:rPr>
          <w:spacing w:val="10"/>
          <w:sz w:val="18"/>
          <w:szCs w:val="18"/>
        </w:rPr>
        <w:t xml:space="preserve"> </w:t>
      </w:r>
      <w:r>
        <w:rPr>
          <w:sz w:val="18"/>
          <w:szCs w:val="18"/>
        </w:rPr>
        <w:t>the</w:t>
      </w:r>
      <w:r>
        <w:rPr>
          <w:spacing w:val="40"/>
          <w:sz w:val="18"/>
          <w:szCs w:val="18"/>
        </w:rPr>
        <w:t xml:space="preserve"> </w:t>
      </w:r>
      <w:r>
        <w:rPr>
          <w:spacing w:val="-4"/>
          <w:w w:val="99"/>
          <w:sz w:val="18"/>
          <w:szCs w:val="18"/>
        </w:rPr>
        <w:t>v</w:t>
      </w:r>
      <w:r>
        <w:rPr>
          <w:w w:val="111"/>
          <w:sz w:val="18"/>
          <w:szCs w:val="18"/>
        </w:rPr>
        <w:t>esti</w:t>
      </w:r>
      <w:r>
        <w:rPr>
          <w:spacing w:val="-4"/>
          <w:w w:val="111"/>
          <w:sz w:val="18"/>
          <w:szCs w:val="18"/>
        </w:rPr>
        <w:t>b</w:t>
      </w:r>
      <w:r>
        <w:rPr>
          <w:w w:val="108"/>
          <w:sz w:val="18"/>
          <w:szCs w:val="18"/>
        </w:rPr>
        <w:t xml:space="preserve">ule </w:t>
      </w:r>
      <w:r>
        <w:rPr>
          <w:spacing w:val="-5"/>
          <w:w w:val="99"/>
          <w:sz w:val="18"/>
          <w:szCs w:val="18"/>
        </w:rPr>
        <w:t>f</w:t>
      </w:r>
      <w:r>
        <w:rPr>
          <w:w w:val="99"/>
          <w:sz w:val="18"/>
          <w:szCs w:val="18"/>
        </w:rPr>
        <w:t>o</w:t>
      </w:r>
      <w:r>
        <w:rPr>
          <w:spacing w:val="4"/>
          <w:w w:val="99"/>
          <w:sz w:val="18"/>
          <w:szCs w:val="18"/>
        </w:rPr>
        <w:t>r</w:t>
      </w:r>
      <w:r>
        <w:rPr>
          <w:w w:val="99"/>
          <w:sz w:val="18"/>
          <w:szCs w:val="18"/>
        </w:rPr>
        <w:t>nix</w:t>
      </w:r>
      <w:r>
        <w:rPr>
          <w:spacing w:val="6"/>
          <w:w w:val="99"/>
          <w:sz w:val="18"/>
          <w:szCs w:val="18"/>
        </w:rPr>
        <w:t xml:space="preserve"> </w:t>
      </w:r>
      <w:r>
        <w:rPr>
          <w:sz w:val="18"/>
          <w:szCs w:val="18"/>
        </w:rPr>
        <w:t>region</w:t>
      </w:r>
      <w:r>
        <w:rPr>
          <w:spacing w:val="41"/>
          <w:sz w:val="18"/>
          <w:szCs w:val="18"/>
        </w:rPr>
        <w:t xml:space="preserve"> </w:t>
      </w:r>
      <w:r>
        <w:rPr>
          <w:sz w:val="18"/>
          <w:szCs w:val="18"/>
        </w:rPr>
        <w:t>and</w:t>
      </w:r>
      <w:r>
        <w:rPr>
          <w:spacing w:val="43"/>
          <w:sz w:val="18"/>
          <w:szCs w:val="18"/>
        </w:rPr>
        <w:t xml:space="preserve"> </w:t>
      </w:r>
      <w:r>
        <w:rPr>
          <w:sz w:val="18"/>
          <w:szCs w:val="18"/>
        </w:rPr>
        <w:t>of</w:t>
      </w:r>
      <w:r>
        <w:rPr>
          <w:spacing w:val="3"/>
          <w:sz w:val="18"/>
          <w:szCs w:val="18"/>
        </w:rPr>
        <w:t xml:space="preserve"> </w:t>
      </w:r>
      <w:r>
        <w:rPr>
          <w:sz w:val="18"/>
          <w:szCs w:val="18"/>
        </w:rPr>
        <w:t>the</w:t>
      </w:r>
      <w:r>
        <w:rPr>
          <w:spacing w:val="33"/>
          <w:sz w:val="18"/>
          <w:szCs w:val="18"/>
        </w:rPr>
        <w:t xml:space="preserve"> </w:t>
      </w:r>
      <w:r>
        <w:rPr>
          <w:sz w:val="18"/>
          <w:szCs w:val="18"/>
        </w:rPr>
        <w:t>entire</w:t>
      </w:r>
      <w:r>
        <w:rPr>
          <w:spacing w:val="41"/>
          <w:sz w:val="18"/>
          <w:szCs w:val="18"/>
        </w:rPr>
        <w:t xml:space="preserve"> </w:t>
      </w:r>
      <w:r>
        <w:rPr>
          <w:w w:val="110"/>
          <w:sz w:val="18"/>
          <w:szCs w:val="18"/>
        </w:rPr>
        <w:t xml:space="preserve">palatine </w:t>
      </w:r>
      <w:r>
        <w:rPr>
          <w:sz w:val="18"/>
          <w:szCs w:val="18"/>
        </w:rPr>
        <w:t>region</w:t>
      </w:r>
      <w:r>
        <w:rPr>
          <w:spacing w:val="41"/>
          <w:sz w:val="18"/>
          <w:szCs w:val="18"/>
        </w:rPr>
        <w:t xml:space="preserve"> </w:t>
      </w:r>
      <w:r>
        <w:rPr>
          <w:w w:val="112"/>
          <w:sz w:val="18"/>
          <w:szCs w:val="18"/>
        </w:rPr>
        <w:t>bet</w:t>
      </w:r>
      <w:r>
        <w:rPr>
          <w:spacing w:val="-2"/>
          <w:w w:val="112"/>
          <w:sz w:val="18"/>
          <w:szCs w:val="18"/>
        </w:rPr>
        <w:t>w</w:t>
      </w:r>
      <w:r>
        <w:rPr>
          <w:w w:val="112"/>
          <w:sz w:val="18"/>
          <w:szCs w:val="18"/>
        </w:rPr>
        <w:t>een</w:t>
      </w:r>
      <w:r>
        <w:rPr>
          <w:spacing w:val="3"/>
          <w:w w:val="112"/>
          <w:sz w:val="18"/>
          <w:szCs w:val="18"/>
        </w:rPr>
        <w:t xml:space="preserve"> </w:t>
      </w:r>
      <w:r>
        <w:rPr>
          <w:sz w:val="18"/>
          <w:szCs w:val="18"/>
        </w:rPr>
        <w:t>maxilla</w:t>
      </w:r>
      <w:r>
        <w:rPr>
          <w:spacing w:val="5"/>
          <w:sz w:val="18"/>
          <w:szCs w:val="18"/>
        </w:rPr>
        <w:t>r</w:t>
      </w:r>
      <w:r>
        <w:rPr>
          <w:sz w:val="18"/>
          <w:szCs w:val="18"/>
        </w:rPr>
        <w:t>y</w:t>
      </w:r>
      <w:r>
        <w:rPr>
          <w:spacing w:val="22"/>
          <w:sz w:val="18"/>
          <w:szCs w:val="18"/>
        </w:rPr>
        <w:t xml:space="preserve"> </w:t>
      </w:r>
      <w:r>
        <w:rPr>
          <w:sz w:val="18"/>
          <w:szCs w:val="18"/>
        </w:rPr>
        <w:t>left</w:t>
      </w:r>
      <w:r>
        <w:rPr>
          <w:spacing w:val="2"/>
          <w:sz w:val="18"/>
          <w:szCs w:val="18"/>
        </w:rPr>
        <w:t xml:space="preserve"> </w:t>
      </w:r>
      <w:r>
        <w:rPr>
          <w:sz w:val="18"/>
          <w:szCs w:val="18"/>
        </w:rPr>
        <w:t>cent</w:t>
      </w:r>
      <w:r>
        <w:rPr>
          <w:spacing w:val="-2"/>
          <w:sz w:val="18"/>
          <w:szCs w:val="18"/>
        </w:rPr>
        <w:t>r</w:t>
      </w:r>
      <w:r>
        <w:rPr>
          <w:sz w:val="18"/>
          <w:szCs w:val="18"/>
        </w:rPr>
        <w:t xml:space="preserve">al </w:t>
      </w:r>
      <w:r>
        <w:rPr>
          <w:spacing w:val="4"/>
          <w:sz w:val="18"/>
          <w:szCs w:val="18"/>
        </w:rPr>
        <w:t xml:space="preserve"> </w:t>
      </w:r>
      <w:r>
        <w:rPr>
          <w:sz w:val="18"/>
          <w:szCs w:val="18"/>
        </w:rPr>
        <w:t>incisor</w:t>
      </w:r>
      <w:r>
        <w:rPr>
          <w:spacing w:val="29"/>
          <w:sz w:val="18"/>
          <w:szCs w:val="18"/>
        </w:rPr>
        <w:t xml:space="preserve"> </w:t>
      </w:r>
      <w:r>
        <w:rPr>
          <w:sz w:val="18"/>
          <w:szCs w:val="18"/>
        </w:rPr>
        <w:t>and</w:t>
      </w:r>
      <w:r>
        <w:rPr>
          <w:spacing w:val="43"/>
          <w:sz w:val="18"/>
          <w:szCs w:val="18"/>
        </w:rPr>
        <w:t xml:space="preserve"> </w:t>
      </w:r>
      <w:r>
        <w:rPr>
          <w:w w:val="111"/>
          <w:sz w:val="18"/>
          <w:szCs w:val="18"/>
        </w:rPr>
        <w:t>canin</w:t>
      </w:r>
      <w:r>
        <w:rPr>
          <w:spacing w:val="-3"/>
          <w:w w:val="111"/>
          <w:sz w:val="18"/>
          <w:szCs w:val="18"/>
        </w:rPr>
        <w:t>e</w:t>
      </w:r>
      <w:r>
        <w:rPr>
          <w:w w:val="111"/>
          <w:sz w:val="18"/>
          <w:szCs w:val="18"/>
        </w:rPr>
        <w:t>.</w:t>
      </w:r>
      <w:r>
        <w:rPr>
          <w:spacing w:val="16"/>
          <w:w w:val="111"/>
          <w:sz w:val="18"/>
          <w:szCs w:val="18"/>
        </w:rPr>
        <w:t xml:space="preserve"> </w:t>
      </w:r>
      <w:r>
        <w:rPr>
          <w:w w:val="109"/>
          <w:sz w:val="18"/>
          <w:szCs w:val="18"/>
        </w:rPr>
        <w:t>N</w:t>
      </w:r>
      <w:r>
        <w:rPr>
          <w:spacing w:val="-5"/>
          <w:w w:val="109"/>
          <w:sz w:val="18"/>
          <w:szCs w:val="18"/>
        </w:rPr>
        <w:t>e</w:t>
      </w:r>
      <w:r>
        <w:rPr>
          <w:w w:val="102"/>
          <w:sz w:val="18"/>
          <w:szCs w:val="18"/>
        </w:rPr>
        <w:t xml:space="preserve">xt, </w:t>
      </w:r>
      <w:r>
        <w:rPr>
          <w:sz w:val="18"/>
          <w:szCs w:val="18"/>
        </w:rPr>
        <w:t>rem</w:t>
      </w:r>
      <w:r>
        <w:rPr>
          <w:spacing w:val="-3"/>
          <w:sz w:val="18"/>
          <w:szCs w:val="18"/>
        </w:rPr>
        <w:t>o</w:t>
      </w:r>
      <w:r>
        <w:rPr>
          <w:spacing w:val="-4"/>
          <w:sz w:val="18"/>
          <w:szCs w:val="18"/>
        </w:rPr>
        <w:t>v</w:t>
      </w:r>
      <w:r>
        <w:rPr>
          <w:sz w:val="18"/>
          <w:szCs w:val="18"/>
        </w:rPr>
        <w:t>al</w:t>
      </w:r>
      <w:r>
        <w:rPr>
          <w:spacing w:val="44"/>
          <w:sz w:val="18"/>
          <w:szCs w:val="18"/>
        </w:rPr>
        <w:t xml:space="preserve"> </w:t>
      </w:r>
      <w:r>
        <w:rPr>
          <w:sz w:val="18"/>
          <w:szCs w:val="18"/>
        </w:rPr>
        <w:t>of</w:t>
      </w:r>
      <w:r>
        <w:rPr>
          <w:spacing w:val="-2"/>
          <w:sz w:val="18"/>
          <w:szCs w:val="18"/>
        </w:rPr>
        <w:t xml:space="preserve"> </w:t>
      </w:r>
      <w:r>
        <w:rPr>
          <w:sz w:val="18"/>
          <w:szCs w:val="18"/>
        </w:rPr>
        <w:t>all</w:t>
      </w:r>
      <w:r>
        <w:rPr>
          <w:spacing w:val="-3"/>
          <w:sz w:val="18"/>
          <w:szCs w:val="18"/>
        </w:rPr>
        <w:t xml:space="preserve"> </w:t>
      </w:r>
      <w:r>
        <w:rPr>
          <w:w w:val="116"/>
          <w:sz w:val="18"/>
          <w:szCs w:val="18"/>
        </w:rPr>
        <w:t>tissues</w:t>
      </w:r>
      <w:r>
        <w:rPr>
          <w:spacing w:val="-8"/>
          <w:w w:val="116"/>
          <w:sz w:val="18"/>
          <w:szCs w:val="18"/>
        </w:rPr>
        <w:t xml:space="preserve"> </w:t>
      </w:r>
      <w:r>
        <w:rPr>
          <w:sz w:val="18"/>
          <w:szCs w:val="18"/>
        </w:rPr>
        <w:t>all</w:t>
      </w:r>
      <w:r>
        <w:rPr>
          <w:spacing w:val="-3"/>
          <w:sz w:val="18"/>
          <w:szCs w:val="18"/>
        </w:rPr>
        <w:t>o</w:t>
      </w:r>
      <w:r>
        <w:rPr>
          <w:spacing w:val="-2"/>
          <w:sz w:val="18"/>
          <w:szCs w:val="18"/>
        </w:rPr>
        <w:t>w</w:t>
      </w:r>
      <w:r>
        <w:rPr>
          <w:sz w:val="18"/>
          <w:szCs w:val="18"/>
        </w:rPr>
        <w:t>ed</w:t>
      </w:r>
      <w:r>
        <w:rPr>
          <w:spacing w:val="35"/>
          <w:sz w:val="18"/>
          <w:szCs w:val="18"/>
        </w:rPr>
        <w:t xml:space="preserve"> </w:t>
      </w:r>
      <w:r>
        <w:rPr>
          <w:w w:val="106"/>
          <w:sz w:val="18"/>
          <w:szCs w:val="18"/>
        </w:rPr>
        <w:t>visualization</w:t>
      </w:r>
      <w:r>
        <w:rPr>
          <w:spacing w:val="-4"/>
          <w:w w:val="106"/>
          <w:sz w:val="18"/>
          <w:szCs w:val="18"/>
        </w:rPr>
        <w:t xml:space="preserve"> </w:t>
      </w:r>
      <w:r>
        <w:rPr>
          <w:sz w:val="18"/>
          <w:szCs w:val="18"/>
        </w:rPr>
        <w:t>and</w:t>
      </w:r>
      <w:r>
        <w:rPr>
          <w:spacing w:val="38"/>
          <w:sz w:val="18"/>
          <w:szCs w:val="18"/>
        </w:rPr>
        <w:t xml:space="preserve"> </w:t>
      </w:r>
      <w:r>
        <w:rPr>
          <w:w w:val="111"/>
          <w:sz w:val="18"/>
          <w:szCs w:val="18"/>
        </w:rPr>
        <w:t>successful</w:t>
      </w:r>
      <w:r>
        <w:rPr>
          <w:spacing w:val="9"/>
          <w:w w:val="111"/>
          <w:sz w:val="18"/>
          <w:szCs w:val="18"/>
        </w:rPr>
        <w:t xml:space="preserve"> </w:t>
      </w:r>
      <w:r>
        <w:rPr>
          <w:w w:val="111"/>
          <w:sz w:val="18"/>
          <w:szCs w:val="18"/>
        </w:rPr>
        <w:t>at</w:t>
      </w:r>
      <w:r>
        <w:rPr>
          <w:spacing w:val="-2"/>
          <w:w w:val="111"/>
          <w:sz w:val="18"/>
          <w:szCs w:val="18"/>
        </w:rPr>
        <w:t>r</w:t>
      </w:r>
      <w:r>
        <w:rPr>
          <w:w w:val="111"/>
          <w:sz w:val="18"/>
          <w:szCs w:val="18"/>
        </w:rPr>
        <w:t>aumatic</w:t>
      </w:r>
      <w:r>
        <w:rPr>
          <w:spacing w:val="-13"/>
          <w:w w:val="111"/>
          <w:sz w:val="18"/>
          <w:szCs w:val="18"/>
        </w:rPr>
        <w:t xml:space="preserve"> </w:t>
      </w:r>
      <w:proofErr w:type="gramStart"/>
      <w:r>
        <w:rPr>
          <w:spacing w:val="-5"/>
          <w:sz w:val="18"/>
          <w:szCs w:val="18"/>
        </w:rPr>
        <w:t>e</w:t>
      </w:r>
      <w:r>
        <w:rPr>
          <w:sz w:val="18"/>
          <w:szCs w:val="18"/>
        </w:rPr>
        <w:t>xt</w:t>
      </w:r>
      <w:r>
        <w:rPr>
          <w:spacing w:val="-2"/>
          <w:sz w:val="18"/>
          <w:szCs w:val="18"/>
        </w:rPr>
        <w:t>r</w:t>
      </w:r>
      <w:r>
        <w:rPr>
          <w:sz w:val="18"/>
          <w:szCs w:val="18"/>
        </w:rPr>
        <w:t xml:space="preserve">action </w:t>
      </w:r>
      <w:r>
        <w:rPr>
          <w:spacing w:val="7"/>
          <w:sz w:val="18"/>
          <w:szCs w:val="18"/>
        </w:rPr>
        <w:t xml:space="preserve"> </w:t>
      </w:r>
      <w:r>
        <w:rPr>
          <w:w w:val="99"/>
          <w:sz w:val="18"/>
          <w:szCs w:val="18"/>
        </w:rPr>
        <w:t>of</w:t>
      </w:r>
      <w:proofErr w:type="gramEnd"/>
      <w:r>
        <w:rPr>
          <w:w w:val="99"/>
          <w:sz w:val="18"/>
          <w:szCs w:val="18"/>
        </w:rPr>
        <w:t xml:space="preserve"> </w:t>
      </w:r>
      <w:r>
        <w:rPr>
          <w:sz w:val="18"/>
          <w:szCs w:val="18"/>
        </w:rPr>
        <w:t>the</w:t>
      </w:r>
      <w:r>
        <w:rPr>
          <w:spacing w:val="28"/>
          <w:sz w:val="18"/>
          <w:szCs w:val="18"/>
        </w:rPr>
        <w:t xml:space="preserve"> </w:t>
      </w:r>
      <w:r>
        <w:rPr>
          <w:sz w:val="18"/>
          <w:szCs w:val="18"/>
        </w:rPr>
        <w:t>tooth</w:t>
      </w:r>
      <w:r>
        <w:rPr>
          <w:spacing w:val="25"/>
          <w:sz w:val="18"/>
          <w:szCs w:val="18"/>
        </w:rPr>
        <w:t xml:space="preserve"> </w:t>
      </w:r>
      <w:r>
        <w:rPr>
          <w:sz w:val="18"/>
          <w:szCs w:val="18"/>
        </w:rPr>
        <w:t>#10,</w:t>
      </w:r>
      <w:r>
        <w:rPr>
          <w:spacing w:val="31"/>
          <w:sz w:val="18"/>
          <w:szCs w:val="18"/>
        </w:rPr>
        <w:t xml:space="preserve"> </w:t>
      </w:r>
      <w:r>
        <w:rPr>
          <w:w w:val="113"/>
          <w:sz w:val="18"/>
          <w:szCs w:val="18"/>
        </w:rPr>
        <w:t>thus</w:t>
      </w:r>
    </w:p>
    <w:p w:rsidR="009F2204" w:rsidRDefault="009F2204" w:rsidP="009D06D6">
      <w:pPr>
        <w:spacing w:before="6" w:line="120" w:lineRule="exact"/>
        <w:jc w:val="both"/>
        <w:rPr>
          <w:sz w:val="12"/>
          <w:szCs w:val="12"/>
        </w:rPr>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64209D" w:rsidP="009D06D6">
      <w:pPr>
        <w:ind w:left="2798"/>
        <w:jc w:val="both"/>
      </w:pPr>
      <w:r>
        <w:pict>
          <v:group id="_x0000_s1033" style="position:absolute;left:0;text-align:left;margin-left:100.2pt;margin-top:-30.85pt;width:396.85pt;height:0;z-index:-251658240;mso-position-horizontal-relative:page" coordorigin="2004,-617" coordsize="7937,0">
            <v:shape id="_x0000_s1034" style="position:absolute;left:2004;top:-617;width:7937;height:0" coordorigin="2004,-617" coordsize="7937,0" path="m2004,-617r7937,e" filled="f" strokeweight=".14042mm">
              <v:path arrowok="t"/>
            </v:shape>
            <w10:wrap anchorx="page"/>
          </v:group>
        </w:pict>
      </w:r>
      <w:r w:rsidR="00782D8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6pt;height:124.55pt">
            <v:imagedata r:id="rId9" o:title=""/>
          </v:shape>
        </w:pict>
      </w:r>
    </w:p>
    <w:p w:rsidR="009F2204" w:rsidRDefault="009F2204" w:rsidP="009D06D6">
      <w:pPr>
        <w:spacing w:before="2" w:line="240" w:lineRule="exact"/>
        <w:jc w:val="both"/>
        <w:rPr>
          <w:sz w:val="24"/>
          <w:szCs w:val="24"/>
        </w:rPr>
      </w:pPr>
    </w:p>
    <w:p w:rsidR="009F2204" w:rsidRDefault="006229E3" w:rsidP="009D06D6">
      <w:pPr>
        <w:spacing w:before="22"/>
        <w:ind w:left="3980"/>
        <w:jc w:val="both"/>
        <w:rPr>
          <w:sz w:val="22"/>
          <w:szCs w:val="22"/>
        </w:rPr>
      </w:pPr>
      <w:r>
        <w:rPr>
          <w:sz w:val="22"/>
          <w:szCs w:val="22"/>
        </w:rPr>
        <w:t>Figure</w:t>
      </w:r>
      <w:r>
        <w:rPr>
          <w:spacing w:val="46"/>
          <w:sz w:val="22"/>
          <w:szCs w:val="22"/>
        </w:rPr>
        <w:t xml:space="preserve"> </w:t>
      </w:r>
      <w:r>
        <w:rPr>
          <w:sz w:val="22"/>
          <w:szCs w:val="22"/>
        </w:rPr>
        <w:t>1:</w:t>
      </w:r>
      <w:r>
        <w:rPr>
          <w:spacing w:val="30"/>
          <w:sz w:val="22"/>
          <w:szCs w:val="22"/>
        </w:rPr>
        <w:t xml:space="preserve"> </w:t>
      </w:r>
      <w:r>
        <w:rPr>
          <w:sz w:val="22"/>
          <w:szCs w:val="22"/>
        </w:rPr>
        <w:t>Clinical</w:t>
      </w:r>
      <w:r>
        <w:rPr>
          <w:spacing w:val="13"/>
          <w:sz w:val="22"/>
          <w:szCs w:val="22"/>
        </w:rPr>
        <w:t xml:space="preserve"> </w:t>
      </w:r>
      <w:r>
        <w:rPr>
          <w:spacing w:val="-7"/>
          <w:w w:val="107"/>
          <w:sz w:val="22"/>
          <w:szCs w:val="22"/>
        </w:rPr>
        <w:t>e</w:t>
      </w:r>
      <w:r>
        <w:rPr>
          <w:w w:val="107"/>
          <w:sz w:val="22"/>
          <w:szCs w:val="22"/>
        </w:rPr>
        <w:t>xamination</w:t>
      </w:r>
      <w:r>
        <w:rPr>
          <w:spacing w:val="9"/>
          <w:w w:val="107"/>
          <w:sz w:val="22"/>
          <w:szCs w:val="22"/>
        </w:rPr>
        <w:t xml:space="preserve"> </w:t>
      </w:r>
      <w:r>
        <w:rPr>
          <w:sz w:val="22"/>
          <w:szCs w:val="22"/>
        </w:rPr>
        <w:t>(tooth</w:t>
      </w:r>
      <w:r>
        <w:rPr>
          <w:spacing w:val="38"/>
          <w:sz w:val="22"/>
          <w:szCs w:val="22"/>
        </w:rPr>
        <w:t xml:space="preserve"> </w:t>
      </w:r>
      <w:r>
        <w:rPr>
          <w:w w:val="108"/>
          <w:sz w:val="22"/>
          <w:szCs w:val="22"/>
        </w:rPr>
        <w:t>#10)</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5" w:line="220" w:lineRule="exact"/>
        <w:jc w:val="both"/>
        <w:rPr>
          <w:sz w:val="22"/>
          <w:szCs w:val="22"/>
        </w:rPr>
      </w:pPr>
    </w:p>
    <w:p w:rsidR="009F2204" w:rsidRDefault="00782D8C" w:rsidP="009D06D6">
      <w:pPr>
        <w:ind w:left="2004"/>
        <w:jc w:val="both"/>
      </w:pPr>
      <w:r>
        <w:pict>
          <v:shape id="_x0000_i1026" type="#_x0000_t75" style="width:397.1pt;height:301.25pt">
            <v:imagedata r:id="rId10" o:title=""/>
          </v:shape>
        </w:pict>
      </w:r>
    </w:p>
    <w:p w:rsidR="009F2204" w:rsidRDefault="009F2204" w:rsidP="009D06D6">
      <w:pPr>
        <w:spacing w:before="2" w:line="240" w:lineRule="exact"/>
        <w:jc w:val="both"/>
        <w:rPr>
          <w:sz w:val="24"/>
          <w:szCs w:val="24"/>
        </w:rPr>
      </w:pPr>
    </w:p>
    <w:p w:rsidR="009F2204" w:rsidRDefault="006229E3" w:rsidP="009D06D6">
      <w:pPr>
        <w:spacing w:before="22"/>
        <w:ind w:left="2004"/>
        <w:jc w:val="both"/>
        <w:rPr>
          <w:sz w:val="22"/>
          <w:szCs w:val="22"/>
        </w:rPr>
      </w:pPr>
      <w:proofErr w:type="gramStart"/>
      <w:r>
        <w:rPr>
          <w:sz w:val="22"/>
          <w:szCs w:val="22"/>
        </w:rPr>
        <w:t xml:space="preserve">Figure </w:t>
      </w:r>
      <w:r>
        <w:rPr>
          <w:spacing w:val="23"/>
          <w:sz w:val="22"/>
          <w:szCs w:val="22"/>
        </w:rPr>
        <w:t xml:space="preserve"> </w:t>
      </w:r>
      <w:r>
        <w:rPr>
          <w:sz w:val="22"/>
          <w:szCs w:val="22"/>
        </w:rPr>
        <w:t>2</w:t>
      </w:r>
      <w:proofErr w:type="gramEnd"/>
      <w:r>
        <w:rPr>
          <w:sz w:val="22"/>
          <w:szCs w:val="22"/>
        </w:rPr>
        <w:t xml:space="preserve">: </w:t>
      </w:r>
      <w:r>
        <w:rPr>
          <w:spacing w:val="39"/>
          <w:sz w:val="22"/>
          <w:szCs w:val="22"/>
        </w:rPr>
        <w:t xml:space="preserve"> </w:t>
      </w:r>
      <w:r>
        <w:rPr>
          <w:sz w:val="22"/>
          <w:szCs w:val="22"/>
        </w:rPr>
        <w:t xml:space="preserve">(a) </w:t>
      </w:r>
      <w:r>
        <w:rPr>
          <w:spacing w:val="5"/>
          <w:sz w:val="22"/>
          <w:szCs w:val="22"/>
        </w:rPr>
        <w:t xml:space="preserve"> </w:t>
      </w:r>
      <w:r>
        <w:rPr>
          <w:spacing w:val="-10"/>
          <w:w w:val="110"/>
          <w:sz w:val="22"/>
          <w:szCs w:val="22"/>
        </w:rPr>
        <w:t>P</w:t>
      </w:r>
      <w:r>
        <w:rPr>
          <w:w w:val="110"/>
          <w:sz w:val="22"/>
          <w:szCs w:val="22"/>
        </w:rPr>
        <w:t>ano</w:t>
      </w:r>
      <w:r>
        <w:rPr>
          <w:spacing w:val="-2"/>
          <w:w w:val="110"/>
          <w:sz w:val="22"/>
          <w:szCs w:val="22"/>
        </w:rPr>
        <w:t>r</w:t>
      </w:r>
      <w:r>
        <w:rPr>
          <w:w w:val="110"/>
          <w:sz w:val="22"/>
          <w:szCs w:val="22"/>
        </w:rPr>
        <w:t>amic</w:t>
      </w:r>
      <w:r>
        <w:rPr>
          <w:spacing w:val="34"/>
          <w:w w:val="110"/>
          <w:sz w:val="22"/>
          <w:szCs w:val="22"/>
        </w:rPr>
        <w:t xml:space="preserve"> </w:t>
      </w:r>
      <w:r>
        <w:rPr>
          <w:sz w:val="22"/>
          <w:szCs w:val="22"/>
        </w:rPr>
        <w:t>x-</w:t>
      </w:r>
      <w:r>
        <w:rPr>
          <w:spacing w:val="-2"/>
          <w:sz w:val="22"/>
          <w:szCs w:val="22"/>
        </w:rPr>
        <w:t>r</w:t>
      </w:r>
      <w:r>
        <w:rPr>
          <w:spacing w:val="-7"/>
          <w:sz w:val="22"/>
          <w:szCs w:val="22"/>
        </w:rPr>
        <w:t>a</w:t>
      </w:r>
      <w:r>
        <w:rPr>
          <w:spacing w:val="-22"/>
          <w:sz w:val="22"/>
          <w:szCs w:val="22"/>
        </w:rPr>
        <w:t>y</w:t>
      </w:r>
      <w:r>
        <w:rPr>
          <w:sz w:val="22"/>
          <w:szCs w:val="22"/>
        </w:rPr>
        <w:t xml:space="preserve">.  </w:t>
      </w:r>
      <w:r>
        <w:rPr>
          <w:spacing w:val="31"/>
          <w:sz w:val="22"/>
          <w:szCs w:val="22"/>
        </w:rPr>
        <w:t xml:space="preserve"> </w:t>
      </w:r>
      <w:r>
        <w:rPr>
          <w:sz w:val="22"/>
          <w:szCs w:val="22"/>
        </w:rPr>
        <w:t>(b)</w:t>
      </w:r>
      <w:r>
        <w:rPr>
          <w:spacing w:val="45"/>
          <w:sz w:val="22"/>
          <w:szCs w:val="22"/>
        </w:rPr>
        <w:t xml:space="preserve"> </w:t>
      </w:r>
      <w:r>
        <w:rPr>
          <w:sz w:val="22"/>
          <w:szCs w:val="22"/>
        </w:rPr>
        <w:t>3D</w:t>
      </w:r>
      <w:r>
        <w:rPr>
          <w:spacing w:val="46"/>
          <w:sz w:val="22"/>
          <w:szCs w:val="22"/>
        </w:rPr>
        <w:t xml:space="preserve"> </w:t>
      </w:r>
      <w:r>
        <w:rPr>
          <w:w w:val="108"/>
          <w:sz w:val="22"/>
          <w:szCs w:val="22"/>
        </w:rPr>
        <w:t>reconst</w:t>
      </w:r>
      <w:r>
        <w:rPr>
          <w:spacing w:val="3"/>
          <w:w w:val="108"/>
          <w:sz w:val="22"/>
          <w:szCs w:val="22"/>
        </w:rPr>
        <w:t>r</w:t>
      </w:r>
      <w:r>
        <w:rPr>
          <w:w w:val="108"/>
          <w:sz w:val="22"/>
          <w:szCs w:val="22"/>
        </w:rPr>
        <w:t>uction</w:t>
      </w:r>
      <w:r>
        <w:rPr>
          <w:spacing w:val="38"/>
          <w:w w:val="108"/>
          <w:sz w:val="22"/>
          <w:szCs w:val="22"/>
        </w:rPr>
        <w:t xml:space="preserve"> </w:t>
      </w:r>
      <w:proofErr w:type="gramStart"/>
      <w:r>
        <w:rPr>
          <w:sz w:val="22"/>
          <w:szCs w:val="22"/>
        </w:rPr>
        <w:t>sh</w:t>
      </w:r>
      <w:r>
        <w:rPr>
          <w:spacing w:val="-3"/>
          <w:sz w:val="22"/>
          <w:szCs w:val="22"/>
        </w:rPr>
        <w:t>o</w:t>
      </w:r>
      <w:r>
        <w:rPr>
          <w:sz w:val="22"/>
          <w:szCs w:val="22"/>
        </w:rPr>
        <w:t xml:space="preserve">wing </w:t>
      </w:r>
      <w:r>
        <w:rPr>
          <w:spacing w:val="38"/>
          <w:sz w:val="22"/>
          <w:szCs w:val="22"/>
        </w:rPr>
        <w:t xml:space="preserve"> </w:t>
      </w:r>
      <w:r>
        <w:rPr>
          <w:sz w:val="22"/>
          <w:szCs w:val="22"/>
        </w:rPr>
        <w:t>bone</w:t>
      </w:r>
      <w:proofErr w:type="gramEnd"/>
      <w:r>
        <w:rPr>
          <w:sz w:val="22"/>
          <w:szCs w:val="22"/>
        </w:rPr>
        <w:t xml:space="preserve"> </w:t>
      </w:r>
      <w:r>
        <w:rPr>
          <w:spacing w:val="38"/>
          <w:sz w:val="22"/>
          <w:szCs w:val="22"/>
        </w:rPr>
        <w:t xml:space="preserve"> </w:t>
      </w:r>
      <w:r>
        <w:rPr>
          <w:sz w:val="22"/>
          <w:szCs w:val="22"/>
        </w:rPr>
        <w:t>de</w:t>
      </w:r>
      <w:r>
        <w:rPr>
          <w:spacing w:val="-7"/>
          <w:sz w:val="22"/>
          <w:szCs w:val="22"/>
        </w:rPr>
        <w:t>f</w:t>
      </w:r>
      <w:r>
        <w:rPr>
          <w:sz w:val="22"/>
          <w:szCs w:val="22"/>
        </w:rPr>
        <w:t xml:space="preserve">ect.   </w:t>
      </w:r>
      <w:r>
        <w:rPr>
          <w:spacing w:val="14"/>
          <w:sz w:val="22"/>
          <w:szCs w:val="22"/>
        </w:rPr>
        <w:t xml:space="preserve"> </w:t>
      </w:r>
      <w:r>
        <w:rPr>
          <w:w w:val="104"/>
          <w:sz w:val="22"/>
          <w:szCs w:val="22"/>
        </w:rPr>
        <w:t>(c)</w:t>
      </w:r>
    </w:p>
    <w:p w:rsidR="009F2204" w:rsidRDefault="006229E3" w:rsidP="009D06D6">
      <w:pPr>
        <w:spacing w:before="18"/>
        <w:ind w:left="2004"/>
        <w:jc w:val="both"/>
        <w:rPr>
          <w:sz w:val="22"/>
          <w:szCs w:val="22"/>
        </w:rPr>
        <w:sectPr w:rsidR="009F2204">
          <w:pgSz w:w="11920" w:h="16840"/>
          <w:pgMar w:top="300" w:right="1680" w:bottom="280" w:left="0" w:header="67" w:footer="1491" w:gutter="0"/>
          <w:cols w:space="720"/>
        </w:sectPr>
      </w:pPr>
      <w:r>
        <w:rPr>
          <w:w w:val="111"/>
          <w:sz w:val="22"/>
          <w:szCs w:val="22"/>
        </w:rPr>
        <w:t>pa</w:t>
      </w:r>
      <w:r>
        <w:rPr>
          <w:spacing w:val="-2"/>
          <w:w w:val="111"/>
          <w:sz w:val="22"/>
          <w:szCs w:val="22"/>
        </w:rPr>
        <w:t>r</w:t>
      </w:r>
      <w:r>
        <w:rPr>
          <w:w w:val="111"/>
          <w:sz w:val="22"/>
          <w:szCs w:val="22"/>
        </w:rPr>
        <w:t>asagittal</w:t>
      </w:r>
      <w:r>
        <w:rPr>
          <w:spacing w:val="3"/>
          <w:w w:val="111"/>
          <w:sz w:val="22"/>
          <w:szCs w:val="22"/>
        </w:rPr>
        <w:t xml:space="preserve"> </w:t>
      </w:r>
      <w:r>
        <w:rPr>
          <w:sz w:val="22"/>
          <w:szCs w:val="22"/>
        </w:rPr>
        <w:t>vi</w:t>
      </w:r>
      <w:r>
        <w:rPr>
          <w:spacing w:val="-4"/>
          <w:sz w:val="22"/>
          <w:szCs w:val="22"/>
        </w:rPr>
        <w:t>e</w:t>
      </w:r>
      <w:r>
        <w:rPr>
          <w:sz w:val="22"/>
          <w:szCs w:val="22"/>
        </w:rPr>
        <w:t>w</w:t>
      </w:r>
      <w:r>
        <w:rPr>
          <w:spacing w:val="12"/>
          <w:sz w:val="22"/>
          <w:szCs w:val="22"/>
        </w:rPr>
        <w:t xml:space="preserve"> </w:t>
      </w:r>
      <w:r>
        <w:rPr>
          <w:w w:val="107"/>
          <w:sz w:val="22"/>
          <w:szCs w:val="22"/>
        </w:rPr>
        <w:t>tomo</w:t>
      </w:r>
      <w:r>
        <w:rPr>
          <w:spacing w:val="-2"/>
          <w:w w:val="107"/>
          <w:sz w:val="22"/>
          <w:szCs w:val="22"/>
        </w:rPr>
        <w:t>gr</w:t>
      </w:r>
      <w:r>
        <w:rPr>
          <w:w w:val="107"/>
          <w:sz w:val="22"/>
          <w:szCs w:val="22"/>
        </w:rPr>
        <w:t>aphic</w:t>
      </w:r>
      <w:r>
        <w:rPr>
          <w:spacing w:val="6"/>
          <w:w w:val="107"/>
          <w:sz w:val="22"/>
          <w:szCs w:val="22"/>
        </w:rPr>
        <w:t xml:space="preserve"> </w:t>
      </w:r>
      <w:r>
        <w:rPr>
          <w:sz w:val="22"/>
          <w:szCs w:val="22"/>
        </w:rPr>
        <w:t>slice</w:t>
      </w:r>
      <w:r>
        <w:rPr>
          <w:spacing w:val="-3"/>
          <w:sz w:val="22"/>
          <w:szCs w:val="22"/>
        </w:rPr>
        <w:t>s</w:t>
      </w:r>
      <w:r>
        <w:rPr>
          <w:sz w:val="22"/>
          <w:szCs w:val="22"/>
        </w:rPr>
        <w:t xml:space="preserve">. </w:t>
      </w:r>
      <w:r>
        <w:rPr>
          <w:spacing w:val="24"/>
          <w:sz w:val="22"/>
          <w:szCs w:val="22"/>
        </w:rPr>
        <w:t xml:space="preserve"> </w:t>
      </w:r>
      <w:r>
        <w:rPr>
          <w:sz w:val="22"/>
          <w:szCs w:val="22"/>
        </w:rPr>
        <w:t>(d)</w:t>
      </w:r>
      <w:r>
        <w:rPr>
          <w:spacing w:val="14"/>
          <w:sz w:val="22"/>
          <w:szCs w:val="22"/>
        </w:rPr>
        <w:t xml:space="preserve"> </w:t>
      </w:r>
      <w:proofErr w:type="spellStart"/>
      <w:proofErr w:type="gramStart"/>
      <w:r>
        <w:rPr>
          <w:sz w:val="22"/>
          <w:szCs w:val="22"/>
        </w:rPr>
        <w:t>Canalis</w:t>
      </w:r>
      <w:proofErr w:type="spellEnd"/>
      <w:r>
        <w:rPr>
          <w:sz w:val="22"/>
          <w:szCs w:val="22"/>
        </w:rPr>
        <w:t xml:space="preserve"> </w:t>
      </w:r>
      <w:r>
        <w:rPr>
          <w:spacing w:val="17"/>
          <w:sz w:val="22"/>
          <w:szCs w:val="22"/>
        </w:rPr>
        <w:t xml:space="preserve"> </w:t>
      </w:r>
      <w:proofErr w:type="spellStart"/>
      <w:r>
        <w:rPr>
          <w:w w:val="107"/>
          <w:sz w:val="22"/>
          <w:szCs w:val="22"/>
        </w:rPr>
        <w:t>Si</w:t>
      </w:r>
      <w:r>
        <w:rPr>
          <w:spacing w:val="-2"/>
          <w:w w:val="107"/>
          <w:sz w:val="22"/>
          <w:szCs w:val="22"/>
        </w:rPr>
        <w:t>n</w:t>
      </w:r>
      <w:r>
        <w:rPr>
          <w:w w:val="116"/>
          <w:sz w:val="22"/>
          <w:szCs w:val="22"/>
        </w:rPr>
        <w:t>uosus</w:t>
      </w:r>
      <w:proofErr w:type="spellEnd"/>
      <w:proofErr w:type="gramEnd"/>
    </w:p>
    <w:p w:rsidR="009F2204" w:rsidRDefault="009F2204" w:rsidP="009D06D6">
      <w:pPr>
        <w:spacing w:before="17" w:line="280" w:lineRule="exact"/>
        <w:jc w:val="both"/>
        <w:rPr>
          <w:sz w:val="28"/>
          <w:szCs w:val="28"/>
        </w:rPr>
      </w:pPr>
    </w:p>
    <w:p w:rsidR="009F2204" w:rsidRDefault="006229E3" w:rsidP="007433DB">
      <w:pPr>
        <w:spacing w:before="30" w:line="254" w:lineRule="auto"/>
        <w:ind w:left="2004" w:right="373"/>
        <w:jc w:val="both"/>
        <w:rPr>
          <w:sz w:val="18"/>
          <w:szCs w:val="18"/>
        </w:rPr>
      </w:pPr>
      <w:r>
        <w:rPr>
          <w:w w:val="109"/>
          <w:sz w:val="18"/>
          <w:szCs w:val="18"/>
        </w:rPr>
        <w:t>prese</w:t>
      </w:r>
      <w:r>
        <w:rPr>
          <w:spacing w:val="5"/>
          <w:w w:val="109"/>
          <w:sz w:val="18"/>
          <w:szCs w:val="18"/>
        </w:rPr>
        <w:t>r</w:t>
      </w:r>
      <w:r>
        <w:rPr>
          <w:w w:val="109"/>
          <w:sz w:val="18"/>
          <w:szCs w:val="18"/>
        </w:rPr>
        <w:t>ving</w:t>
      </w:r>
      <w:r>
        <w:rPr>
          <w:spacing w:val="6"/>
          <w:w w:val="109"/>
          <w:sz w:val="18"/>
          <w:szCs w:val="18"/>
        </w:rPr>
        <w:t xml:space="preserve"> </w:t>
      </w:r>
      <w:r>
        <w:rPr>
          <w:sz w:val="18"/>
          <w:szCs w:val="18"/>
        </w:rPr>
        <w:t>the</w:t>
      </w:r>
      <w:r>
        <w:rPr>
          <w:spacing w:val="35"/>
          <w:sz w:val="18"/>
          <w:szCs w:val="18"/>
        </w:rPr>
        <w:t xml:space="preserve"> </w:t>
      </w:r>
      <w:r>
        <w:rPr>
          <w:sz w:val="18"/>
          <w:szCs w:val="18"/>
        </w:rPr>
        <w:t>ce</w:t>
      </w:r>
      <w:r>
        <w:rPr>
          <w:spacing w:val="5"/>
          <w:sz w:val="18"/>
          <w:szCs w:val="18"/>
        </w:rPr>
        <w:t>r</w:t>
      </w:r>
      <w:r>
        <w:rPr>
          <w:sz w:val="18"/>
          <w:szCs w:val="18"/>
        </w:rPr>
        <w:t>vical</w:t>
      </w:r>
      <w:r>
        <w:rPr>
          <w:spacing w:val="42"/>
          <w:sz w:val="18"/>
          <w:szCs w:val="18"/>
        </w:rPr>
        <w:t xml:space="preserve"> </w:t>
      </w:r>
      <w:proofErr w:type="gramStart"/>
      <w:r>
        <w:rPr>
          <w:spacing w:val="-4"/>
          <w:sz w:val="18"/>
          <w:szCs w:val="18"/>
        </w:rPr>
        <w:t>b</w:t>
      </w:r>
      <w:r>
        <w:rPr>
          <w:sz w:val="18"/>
          <w:szCs w:val="18"/>
        </w:rPr>
        <w:t xml:space="preserve">uccal </w:t>
      </w:r>
      <w:r>
        <w:rPr>
          <w:spacing w:val="8"/>
          <w:sz w:val="18"/>
          <w:szCs w:val="18"/>
        </w:rPr>
        <w:t xml:space="preserve"> </w:t>
      </w:r>
      <w:r>
        <w:rPr>
          <w:w w:val="112"/>
          <w:sz w:val="18"/>
          <w:szCs w:val="18"/>
        </w:rPr>
        <w:t>sur</w:t>
      </w:r>
      <w:r>
        <w:rPr>
          <w:spacing w:val="-6"/>
          <w:w w:val="112"/>
          <w:sz w:val="18"/>
          <w:szCs w:val="18"/>
        </w:rPr>
        <w:t>f</w:t>
      </w:r>
      <w:r>
        <w:rPr>
          <w:w w:val="112"/>
          <w:sz w:val="18"/>
          <w:szCs w:val="18"/>
        </w:rPr>
        <w:t>ace</w:t>
      </w:r>
      <w:proofErr w:type="gramEnd"/>
      <w:r>
        <w:rPr>
          <w:spacing w:val="4"/>
          <w:w w:val="112"/>
          <w:sz w:val="18"/>
          <w:szCs w:val="18"/>
        </w:rPr>
        <w:t xml:space="preserve"> </w:t>
      </w:r>
      <w:r>
        <w:rPr>
          <w:sz w:val="18"/>
          <w:szCs w:val="18"/>
        </w:rPr>
        <w:t>of</w:t>
      </w:r>
      <w:r>
        <w:rPr>
          <w:spacing w:val="5"/>
          <w:sz w:val="18"/>
          <w:szCs w:val="18"/>
        </w:rPr>
        <w:t xml:space="preserve"> </w:t>
      </w:r>
      <w:r>
        <w:rPr>
          <w:sz w:val="18"/>
          <w:szCs w:val="18"/>
        </w:rPr>
        <w:t>the</w:t>
      </w:r>
      <w:r>
        <w:rPr>
          <w:spacing w:val="35"/>
          <w:sz w:val="18"/>
          <w:szCs w:val="18"/>
        </w:rPr>
        <w:t xml:space="preserve"> </w:t>
      </w:r>
      <w:r>
        <w:rPr>
          <w:spacing w:val="-6"/>
          <w:w w:val="111"/>
          <w:sz w:val="18"/>
          <w:szCs w:val="18"/>
        </w:rPr>
        <w:t>e</w:t>
      </w:r>
      <w:r>
        <w:rPr>
          <w:w w:val="111"/>
          <w:sz w:val="18"/>
          <w:szCs w:val="18"/>
        </w:rPr>
        <w:t>xt</w:t>
      </w:r>
      <w:r>
        <w:rPr>
          <w:spacing w:val="-2"/>
          <w:w w:val="111"/>
          <w:sz w:val="18"/>
          <w:szCs w:val="18"/>
        </w:rPr>
        <w:t>r</w:t>
      </w:r>
      <w:r>
        <w:rPr>
          <w:w w:val="111"/>
          <w:sz w:val="18"/>
          <w:szCs w:val="18"/>
        </w:rPr>
        <w:t>acted</w:t>
      </w:r>
      <w:r>
        <w:rPr>
          <w:spacing w:val="5"/>
          <w:w w:val="111"/>
          <w:sz w:val="18"/>
          <w:szCs w:val="18"/>
        </w:rPr>
        <w:t xml:space="preserve"> </w:t>
      </w:r>
      <w:r>
        <w:rPr>
          <w:sz w:val="18"/>
          <w:szCs w:val="18"/>
        </w:rPr>
        <w:t xml:space="preserve">tooth. </w:t>
      </w:r>
      <w:r>
        <w:rPr>
          <w:spacing w:val="11"/>
          <w:sz w:val="18"/>
          <w:szCs w:val="18"/>
        </w:rPr>
        <w:t xml:space="preserve"> </w:t>
      </w:r>
      <w:r>
        <w:rPr>
          <w:sz w:val="18"/>
          <w:szCs w:val="18"/>
        </w:rPr>
        <w:t>After</w:t>
      </w:r>
      <w:r>
        <w:rPr>
          <w:spacing w:val="3"/>
          <w:sz w:val="18"/>
          <w:szCs w:val="18"/>
        </w:rPr>
        <w:t xml:space="preserve"> </w:t>
      </w:r>
      <w:r>
        <w:rPr>
          <w:w w:val="113"/>
          <w:sz w:val="18"/>
          <w:szCs w:val="18"/>
        </w:rPr>
        <w:t>curettage</w:t>
      </w:r>
      <w:r>
        <w:rPr>
          <w:spacing w:val="1"/>
          <w:w w:val="113"/>
          <w:sz w:val="18"/>
          <w:szCs w:val="18"/>
        </w:rPr>
        <w:t xml:space="preserve"> </w:t>
      </w:r>
      <w:r>
        <w:rPr>
          <w:sz w:val="18"/>
          <w:szCs w:val="18"/>
        </w:rPr>
        <w:t>of</w:t>
      </w:r>
      <w:r>
        <w:rPr>
          <w:spacing w:val="5"/>
          <w:sz w:val="18"/>
          <w:szCs w:val="18"/>
        </w:rPr>
        <w:t xml:space="preserve"> </w:t>
      </w:r>
      <w:r>
        <w:rPr>
          <w:sz w:val="18"/>
          <w:szCs w:val="18"/>
        </w:rPr>
        <w:t>the</w:t>
      </w:r>
      <w:r>
        <w:rPr>
          <w:spacing w:val="35"/>
          <w:sz w:val="18"/>
          <w:szCs w:val="18"/>
        </w:rPr>
        <w:t xml:space="preserve"> </w:t>
      </w:r>
      <w:proofErr w:type="gramStart"/>
      <w:r>
        <w:rPr>
          <w:sz w:val="18"/>
          <w:szCs w:val="18"/>
        </w:rPr>
        <w:t>apical  lesion</w:t>
      </w:r>
      <w:proofErr w:type="gramEnd"/>
      <w:r>
        <w:rPr>
          <w:sz w:val="18"/>
          <w:szCs w:val="18"/>
        </w:rPr>
        <w:t xml:space="preserve">, </w:t>
      </w:r>
      <w:r>
        <w:rPr>
          <w:spacing w:val="5"/>
          <w:sz w:val="18"/>
          <w:szCs w:val="18"/>
        </w:rPr>
        <w:t xml:space="preserve"> </w:t>
      </w:r>
      <w:r>
        <w:rPr>
          <w:w w:val="113"/>
          <w:sz w:val="18"/>
          <w:szCs w:val="18"/>
        </w:rPr>
        <w:t xml:space="preserve">the </w:t>
      </w:r>
      <w:r>
        <w:rPr>
          <w:sz w:val="18"/>
          <w:szCs w:val="18"/>
        </w:rPr>
        <w:t>conti</w:t>
      </w:r>
      <w:r>
        <w:rPr>
          <w:spacing w:val="-2"/>
          <w:sz w:val="18"/>
          <w:szCs w:val="18"/>
        </w:rPr>
        <w:t>n</w:t>
      </w:r>
      <w:r>
        <w:rPr>
          <w:sz w:val="18"/>
          <w:szCs w:val="18"/>
        </w:rPr>
        <w:t>uity</w:t>
      </w:r>
      <w:r>
        <w:rPr>
          <w:spacing w:val="29"/>
          <w:sz w:val="18"/>
          <w:szCs w:val="18"/>
        </w:rPr>
        <w:t xml:space="preserve"> </w:t>
      </w:r>
      <w:r>
        <w:rPr>
          <w:sz w:val="18"/>
          <w:szCs w:val="18"/>
        </w:rPr>
        <w:t>solution</w:t>
      </w:r>
      <w:r>
        <w:rPr>
          <w:spacing w:val="40"/>
          <w:sz w:val="18"/>
          <w:szCs w:val="18"/>
        </w:rPr>
        <w:t xml:space="preserve"> </w:t>
      </w:r>
      <w:r>
        <w:rPr>
          <w:sz w:val="18"/>
          <w:szCs w:val="18"/>
        </w:rPr>
        <w:t>on</w:t>
      </w:r>
      <w:r>
        <w:rPr>
          <w:spacing w:val="23"/>
          <w:sz w:val="18"/>
          <w:szCs w:val="18"/>
        </w:rPr>
        <w:t xml:space="preserve"> </w:t>
      </w:r>
      <w:r>
        <w:rPr>
          <w:sz w:val="18"/>
          <w:szCs w:val="18"/>
        </w:rPr>
        <w:t>the</w:t>
      </w:r>
      <w:r>
        <w:rPr>
          <w:spacing w:val="34"/>
          <w:sz w:val="18"/>
          <w:szCs w:val="18"/>
        </w:rPr>
        <w:t xml:space="preserve"> </w:t>
      </w:r>
      <w:r>
        <w:rPr>
          <w:spacing w:val="-4"/>
          <w:sz w:val="18"/>
          <w:szCs w:val="18"/>
        </w:rPr>
        <w:t>b</w:t>
      </w:r>
      <w:r>
        <w:rPr>
          <w:sz w:val="18"/>
          <w:szCs w:val="18"/>
        </w:rPr>
        <w:t xml:space="preserve">uccal </w:t>
      </w:r>
      <w:r>
        <w:rPr>
          <w:spacing w:val="7"/>
          <w:sz w:val="18"/>
          <w:szCs w:val="18"/>
        </w:rPr>
        <w:t xml:space="preserve"> </w:t>
      </w:r>
      <w:r>
        <w:rPr>
          <w:w w:val="112"/>
          <w:sz w:val="18"/>
          <w:szCs w:val="18"/>
        </w:rPr>
        <w:t>sur</w:t>
      </w:r>
      <w:r>
        <w:rPr>
          <w:spacing w:val="-6"/>
          <w:w w:val="112"/>
          <w:sz w:val="18"/>
          <w:szCs w:val="18"/>
        </w:rPr>
        <w:t>f</w:t>
      </w:r>
      <w:r>
        <w:rPr>
          <w:w w:val="112"/>
          <w:sz w:val="18"/>
          <w:szCs w:val="18"/>
        </w:rPr>
        <w:t>ace</w:t>
      </w:r>
      <w:r>
        <w:rPr>
          <w:spacing w:val="3"/>
          <w:w w:val="112"/>
          <w:sz w:val="18"/>
          <w:szCs w:val="18"/>
        </w:rPr>
        <w:t xml:space="preserve"> </w:t>
      </w:r>
      <w:r>
        <w:rPr>
          <w:spacing w:val="-3"/>
          <w:w w:val="112"/>
          <w:sz w:val="18"/>
          <w:szCs w:val="18"/>
        </w:rPr>
        <w:t>w</w:t>
      </w:r>
      <w:r>
        <w:rPr>
          <w:w w:val="112"/>
          <w:sz w:val="18"/>
          <w:szCs w:val="18"/>
        </w:rPr>
        <w:t>as</w:t>
      </w:r>
      <w:r>
        <w:rPr>
          <w:spacing w:val="4"/>
          <w:w w:val="112"/>
          <w:sz w:val="18"/>
          <w:szCs w:val="18"/>
        </w:rPr>
        <w:t xml:space="preserve"> </w:t>
      </w:r>
      <w:r>
        <w:rPr>
          <w:spacing w:val="-6"/>
          <w:w w:val="112"/>
          <w:sz w:val="18"/>
          <w:szCs w:val="18"/>
        </w:rPr>
        <w:t>e</w:t>
      </w:r>
      <w:r>
        <w:rPr>
          <w:w w:val="112"/>
          <w:sz w:val="18"/>
          <w:szCs w:val="18"/>
        </w:rPr>
        <w:t>videnced.</w:t>
      </w:r>
      <w:r>
        <w:rPr>
          <w:spacing w:val="9"/>
          <w:w w:val="112"/>
          <w:sz w:val="18"/>
          <w:szCs w:val="18"/>
        </w:rPr>
        <w:t xml:space="preserve"> </w:t>
      </w:r>
      <w:r>
        <w:rPr>
          <w:sz w:val="18"/>
          <w:szCs w:val="18"/>
        </w:rPr>
        <w:t>(Figure</w:t>
      </w:r>
      <w:r>
        <w:rPr>
          <w:spacing w:val="42"/>
          <w:sz w:val="18"/>
          <w:szCs w:val="18"/>
        </w:rPr>
        <w:t xml:space="preserve"> </w:t>
      </w:r>
      <w:r>
        <w:rPr>
          <w:w w:val="106"/>
          <w:sz w:val="18"/>
          <w:szCs w:val="18"/>
        </w:rPr>
        <w:t>3)</w:t>
      </w:r>
    </w:p>
    <w:p w:rsidR="009F2204" w:rsidRDefault="006229E3" w:rsidP="009D06D6">
      <w:pPr>
        <w:spacing w:before="8"/>
        <w:ind w:left="2343"/>
        <w:jc w:val="both"/>
        <w:rPr>
          <w:sz w:val="18"/>
          <w:szCs w:val="18"/>
        </w:rPr>
      </w:pPr>
      <w:r>
        <w:rPr>
          <w:sz w:val="18"/>
          <w:szCs w:val="18"/>
        </w:rPr>
        <w:t>After</w:t>
      </w:r>
      <w:r>
        <w:rPr>
          <w:spacing w:val="27"/>
          <w:sz w:val="18"/>
          <w:szCs w:val="18"/>
        </w:rPr>
        <w:t xml:space="preserve"> </w:t>
      </w:r>
      <w:r>
        <w:rPr>
          <w:w w:val="113"/>
          <w:sz w:val="18"/>
          <w:szCs w:val="18"/>
        </w:rPr>
        <w:t>curettage</w:t>
      </w:r>
      <w:r>
        <w:rPr>
          <w:spacing w:val="25"/>
          <w:w w:val="113"/>
          <w:sz w:val="18"/>
          <w:szCs w:val="18"/>
        </w:rPr>
        <w:t xml:space="preserve"> </w:t>
      </w:r>
      <w:r>
        <w:rPr>
          <w:sz w:val="18"/>
          <w:szCs w:val="18"/>
        </w:rPr>
        <w:t>of</w:t>
      </w:r>
      <w:r>
        <w:rPr>
          <w:spacing w:val="30"/>
          <w:sz w:val="18"/>
          <w:szCs w:val="18"/>
        </w:rPr>
        <w:t xml:space="preserve"> </w:t>
      </w:r>
      <w:proofErr w:type="gramStart"/>
      <w:r>
        <w:rPr>
          <w:sz w:val="18"/>
          <w:szCs w:val="18"/>
        </w:rPr>
        <w:t xml:space="preserve">the </w:t>
      </w:r>
      <w:r>
        <w:rPr>
          <w:spacing w:val="15"/>
          <w:sz w:val="18"/>
          <w:szCs w:val="18"/>
        </w:rPr>
        <w:t xml:space="preserve"> </w:t>
      </w:r>
      <w:r>
        <w:rPr>
          <w:sz w:val="18"/>
          <w:szCs w:val="18"/>
        </w:rPr>
        <w:t>entire</w:t>
      </w:r>
      <w:proofErr w:type="gramEnd"/>
      <w:r>
        <w:rPr>
          <w:sz w:val="18"/>
          <w:szCs w:val="18"/>
        </w:rPr>
        <w:t xml:space="preserve"> </w:t>
      </w:r>
      <w:r>
        <w:rPr>
          <w:spacing w:val="23"/>
          <w:sz w:val="18"/>
          <w:szCs w:val="18"/>
        </w:rPr>
        <w:t xml:space="preserve"> </w:t>
      </w:r>
      <w:r>
        <w:rPr>
          <w:w w:val="112"/>
          <w:sz w:val="18"/>
          <w:szCs w:val="18"/>
        </w:rPr>
        <w:t>so</w:t>
      </w:r>
      <w:r>
        <w:rPr>
          <w:spacing w:val="-4"/>
          <w:w w:val="112"/>
          <w:sz w:val="18"/>
          <w:szCs w:val="18"/>
        </w:rPr>
        <w:t>ck</w:t>
      </w:r>
      <w:r>
        <w:rPr>
          <w:w w:val="112"/>
          <w:sz w:val="18"/>
          <w:szCs w:val="18"/>
        </w:rPr>
        <w:t>et,</w:t>
      </w:r>
      <w:r>
        <w:rPr>
          <w:spacing w:val="34"/>
          <w:w w:val="112"/>
          <w:sz w:val="18"/>
          <w:szCs w:val="18"/>
        </w:rPr>
        <w:t xml:space="preserve"> </w:t>
      </w:r>
      <w:proofErr w:type="spellStart"/>
      <w:r>
        <w:rPr>
          <w:sz w:val="18"/>
          <w:szCs w:val="18"/>
        </w:rPr>
        <w:t>aPDT</w:t>
      </w:r>
      <w:proofErr w:type="spellEnd"/>
      <w:r>
        <w:rPr>
          <w:sz w:val="18"/>
          <w:szCs w:val="18"/>
        </w:rPr>
        <w:t xml:space="preserve"> </w:t>
      </w:r>
      <w:r>
        <w:rPr>
          <w:spacing w:val="23"/>
          <w:sz w:val="18"/>
          <w:szCs w:val="18"/>
        </w:rPr>
        <w:t xml:space="preserve"> </w:t>
      </w:r>
      <w:r>
        <w:rPr>
          <w:spacing w:val="-3"/>
          <w:w w:val="110"/>
          <w:sz w:val="18"/>
          <w:szCs w:val="18"/>
        </w:rPr>
        <w:t>w</w:t>
      </w:r>
      <w:r>
        <w:rPr>
          <w:w w:val="110"/>
          <w:sz w:val="18"/>
          <w:szCs w:val="18"/>
        </w:rPr>
        <w:t>as</w:t>
      </w:r>
      <w:r>
        <w:rPr>
          <w:spacing w:val="36"/>
          <w:w w:val="110"/>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15"/>
          <w:w w:val="110"/>
          <w:sz w:val="18"/>
          <w:szCs w:val="18"/>
        </w:rPr>
        <w:t xml:space="preserve"> </w:t>
      </w:r>
      <w:r>
        <w:rPr>
          <w:sz w:val="18"/>
          <w:szCs w:val="18"/>
        </w:rPr>
        <w:t>with</w:t>
      </w:r>
      <w:r>
        <w:rPr>
          <w:spacing w:val="28"/>
          <w:sz w:val="18"/>
          <w:szCs w:val="18"/>
        </w:rPr>
        <w:t xml:space="preserve"> </w:t>
      </w:r>
      <w:r>
        <w:rPr>
          <w:w w:val="107"/>
          <w:sz w:val="18"/>
          <w:szCs w:val="18"/>
        </w:rPr>
        <w:t>application</w:t>
      </w:r>
      <w:r>
        <w:rPr>
          <w:spacing w:val="28"/>
          <w:w w:val="107"/>
          <w:sz w:val="18"/>
          <w:szCs w:val="18"/>
        </w:rPr>
        <w:t xml:space="preserve"> </w:t>
      </w:r>
      <w:r>
        <w:rPr>
          <w:sz w:val="18"/>
          <w:szCs w:val="18"/>
        </w:rPr>
        <w:t>of</w:t>
      </w:r>
      <w:r>
        <w:rPr>
          <w:spacing w:val="30"/>
          <w:sz w:val="18"/>
          <w:szCs w:val="18"/>
        </w:rPr>
        <w:t xml:space="preserve"> </w:t>
      </w:r>
      <w:r>
        <w:rPr>
          <w:w w:val="110"/>
          <w:sz w:val="18"/>
          <w:szCs w:val="18"/>
        </w:rPr>
        <w:t>met</w:t>
      </w:r>
      <w:r>
        <w:rPr>
          <w:spacing w:val="-5"/>
          <w:w w:val="110"/>
          <w:sz w:val="18"/>
          <w:szCs w:val="18"/>
        </w:rPr>
        <w:t>h</w:t>
      </w:r>
      <w:r>
        <w:rPr>
          <w:w w:val="110"/>
          <w:sz w:val="18"/>
          <w:szCs w:val="18"/>
        </w:rPr>
        <w:t>ylene</w:t>
      </w:r>
      <w:r>
        <w:rPr>
          <w:spacing w:val="27"/>
          <w:w w:val="110"/>
          <w:sz w:val="18"/>
          <w:szCs w:val="18"/>
        </w:rPr>
        <w:t xml:space="preserve"> </w:t>
      </w:r>
      <w:r>
        <w:rPr>
          <w:spacing w:val="-4"/>
          <w:w w:val="110"/>
          <w:sz w:val="18"/>
          <w:szCs w:val="18"/>
        </w:rPr>
        <w:t>b</w:t>
      </w:r>
      <w:r>
        <w:rPr>
          <w:w w:val="108"/>
          <w:sz w:val="18"/>
          <w:szCs w:val="18"/>
        </w:rPr>
        <w:t>lue</w:t>
      </w:r>
    </w:p>
    <w:p w:rsidR="009F2204" w:rsidRDefault="006229E3" w:rsidP="007433DB">
      <w:pPr>
        <w:spacing w:before="12" w:line="254" w:lineRule="auto"/>
        <w:ind w:left="2004" w:right="373"/>
        <w:jc w:val="both"/>
        <w:rPr>
          <w:sz w:val="18"/>
          <w:szCs w:val="18"/>
        </w:rPr>
      </w:pPr>
      <w:r>
        <w:rPr>
          <w:sz w:val="18"/>
          <w:szCs w:val="18"/>
        </w:rPr>
        <w:t>0.01</w:t>
      </w:r>
      <w:proofErr w:type="gramStart"/>
      <w:r>
        <w:rPr>
          <w:sz w:val="18"/>
          <w:szCs w:val="18"/>
        </w:rPr>
        <w:t xml:space="preserve">% </w:t>
      </w:r>
      <w:r>
        <w:rPr>
          <w:spacing w:val="38"/>
          <w:sz w:val="18"/>
          <w:szCs w:val="18"/>
        </w:rPr>
        <w:t xml:space="preserve"> </w:t>
      </w:r>
      <w:r>
        <w:rPr>
          <w:sz w:val="18"/>
          <w:szCs w:val="18"/>
        </w:rPr>
        <w:t>(</w:t>
      </w:r>
      <w:proofErr w:type="gramEnd"/>
      <w:r>
        <w:rPr>
          <w:sz w:val="18"/>
          <w:szCs w:val="18"/>
        </w:rPr>
        <w:t>CHIMIOLUX®</w:t>
      </w:r>
      <w:r>
        <w:rPr>
          <w:spacing w:val="-8"/>
          <w:sz w:val="18"/>
          <w:szCs w:val="18"/>
        </w:rPr>
        <w:t xml:space="preserve"> </w:t>
      </w:r>
      <w:r>
        <w:rPr>
          <w:sz w:val="18"/>
          <w:szCs w:val="18"/>
        </w:rPr>
        <w:t xml:space="preserve">1, </w:t>
      </w:r>
      <w:r>
        <w:rPr>
          <w:spacing w:val="18"/>
          <w:sz w:val="18"/>
          <w:szCs w:val="18"/>
        </w:rPr>
        <w:t xml:space="preserve"> </w:t>
      </w:r>
      <w:r>
        <w:rPr>
          <w:sz w:val="18"/>
          <w:szCs w:val="18"/>
        </w:rPr>
        <w:t>DMC®)</w:t>
      </w:r>
      <w:r>
        <w:rPr>
          <w:spacing w:val="29"/>
          <w:sz w:val="18"/>
          <w:szCs w:val="18"/>
        </w:rPr>
        <w:t xml:space="preserve"> </w:t>
      </w:r>
      <w:r>
        <w:rPr>
          <w:sz w:val="18"/>
          <w:szCs w:val="18"/>
        </w:rPr>
        <w:t xml:space="preserve">to </w:t>
      </w:r>
      <w:r>
        <w:rPr>
          <w:spacing w:val="4"/>
          <w:sz w:val="18"/>
          <w:szCs w:val="18"/>
        </w:rPr>
        <w:t xml:space="preserve"> </w:t>
      </w:r>
      <w:r>
        <w:rPr>
          <w:sz w:val="18"/>
          <w:szCs w:val="18"/>
        </w:rPr>
        <w:t xml:space="preserve">both </w:t>
      </w:r>
      <w:r>
        <w:rPr>
          <w:spacing w:val="25"/>
          <w:sz w:val="18"/>
          <w:szCs w:val="18"/>
        </w:rPr>
        <w:t xml:space="preserve"> </w:t>
      </w:r>
      <w:r>
        <w:rPr>
          <w:w w:val="112"/>
          <w:sz w:val="18"/>
          <w:szCs w:val="18"/>
        </w:rPr>
        <w:t>so</w:t>
      </w:r>
      <w:r>
        <w:rPr>
          <w:spacing w:val="-4"/>
          <w:w w:val="112"/>
          <w:sz w:val="18"/>
          <w:szCs w:val="18"/>
        </w:rPr>
        <w:t>ck</w:t>
      </w:r>
      <w:r>
        <w:rPr>
          <w:w w:val="112"/>
          <w:sz w:val="18"/>
          <w:szCs w:val="18"/>
        </w:rPr>
        <w:t>et</w:t>
      </w:r>
      <w:r>
        <w:rPr>
          <w:spacing w:val="38"/>
          <w:w w:val="112"/>
          <w:sz w:val="18"/>
          <w:szCs w:val="18"/>
        </w:rPr>
        <w:t xml:space="preserve"> </w:t>
      </w:r>
      <w:r>
        <w:rPr>
          <w:sz w:val="18"/>
          <w:szCs w:val="18"/>
        </w:rPr>
        <w:t xml:space="preserve">and </w:t>
      </w:r>
      <w:r>
        <w:rPr>
          <w:spacing w:val="35"/>
          <w:sz w:val="18"/>
          <w:szCs w:val="18"/>
        </w:rPr>
        <w:t xml:space="preserve"> </w:t>
      </w:r>
      <w:r>
        <w:rPr>
          <w:sz w:val="18"/>
          <w:szCs w:val="18"/>
        </w:rPr>
        <w:t xml:space="preserve">region </w:t>
      </w:r>
      <w:r>
        <w:rPr>
          <w:spacing w:val="33"/>
          <w:sz w:val="18"/>
          <w:szCs w:val="18"/>
        </w:rPr>
        <w:t xml:space="preserve"> </w:t>
      </w:r>
      <w:r>
        <w:rPr>
          <w:sz w:val="18"/>
          <w:szCs w:val="18"/>
        </w:rPr>
        <w:t>of</w:t>
      </w:r>
      <w:r>
        <w:rPr>
          <w:spacing w:val="40"/>
          <w:sz w:val="18"/>
          <w:szCs w:val="18"/>
        </w:rPr>
        <w:t xml:space="preserve"> </w:t>
      </w:r>
      <w:r>
        <w:rPr>
          <w:sz w:val="18"/>
          <w:szCs w:val="18"/>
        </w:rPr>
        <w:t>conti</w:t>
      </w:r>
      <w:r>
        <w:rPr>
          <w:spacing w:val="-2"/>
          <w:sz w:val="18"/>
          <w:szCs w:val="18"/>
        </w:rPr>
        <w:t>n</w:t>
      </w:r>
      <w:r>
        <w:rPr>
          <w:sz w:val="18"/>
          <w:szCs w:val="18"/>
        </w:rPr>
        <w:t xml:space="preserve">uity </w:t>
      </w:r>
      <w:r>
        <w:rPr>
          <w:spacing w:val="20"/>
          <w:sz w:val="18"/>
          <w:szCs w:val="18"/>
        </w:rPr>
        <w:t xml:space="preserve"> </w:t>
      </w:r>
      <w:r>
        <w:rPr>
          <w:sz w:val="18"/>
          <w:szCs w:val="18"/>
        </w:rPr>
        <w:t xml:space="preserve">solution </w:t>
      </w:r>
      <w:r>
        <w:rPr>
          <w:spacing w:val="31"/>
          <w:sz w:val="18"/>
          <w:szCs w:val="18"/>
        </w:rPr>
        <w:t xml:space="preserve"> </w:t>
      </w:r>
      <w:r>
        <w:rPr>
          <w:spacing w:val="-4"/>
          <w:sz w:val="18"/>
          <w:szCs w:val="18"/>
        </w:rPr>
        <w:t>b</w:t>
      </w:r>
      <w:r>
        <w:rPr>
          <w:sz w:val="18"/>
          <w:szCs w:val="18"/>
        </w:rPr>
        <w:t xml:space="preserve">uccally </w:t>
      </w:r>
      <w:r>
        <w:rPr>
          <w:spacing w:val="31"/>
          <w:sz w:val="18"/>
          <w:szCs w:val="18"/>
        </w:rPr>
        <w:t xml:space="preserve"> </w:t>
      </w:r>
      <w:r>
        <w:rPr>
          <w:spacing w:val="-5"/>
          <w:w w:val="99"/>
          <w:sz w:val="18"/>
          <w:szCs w:val="18"/>
        </w:rPr>
        <w:t>f</w:t>
      </w:r>
      <w:r>
        <w:rPr>
          <w:w w:val="99"/>
          <w:sz w:val="18"/>
          <w:szCs w:val="18"/>
        </w:rPr>
        <w:t>or</w:t>
      </w:r>
      <w:r>
        <w:rPr>
          <w:spacing w:val="42"/>
          <w:w w:val="99"/>
          <w:sz w:val="18"/>
          <w:szCs w:val="18"/>
        </w:rPr>
        <w:t xml:space="preserve"> </w:t>
      </w:r>
      <w:r>
        <w:rPr>
          <w:w w:val="110"/>
          <w:sz w:val="18"/>
          <w:szCs w:val="18"/>
        </w:rPr>
        <w:t>5 mi</w:t>
      </w:r>
      <w:r>
        <w:rPr>
          <w:spacing w:val="-2"/>
          <w:w w:val="110"/>
          <w:sz w:val="18"/>
          <w:szCs w:val="18"/>
        </w:rPr>
        <w:t>n</w:t>
      </w:r>
      <w:r>
        <w:rPr>
          <w:w w:val="110"/>
          <w:sz w:val="18"/>
          <w:szCs w:val="18"/>
        </w:rPr>
        <w:t>ute</w:t>
      </w:r>
      <w:r>
        <w:rPr>
          <w:spacing w:val="-3"/>
          <w:w w:val="110"/>
          <w:sz w:val="18"/>
          <w:szCs w:val="18"/>
        </w:rPr>
        <w:t>s</w:t>
      </w:r>
      <w:r>
        <w:rPr>
          <w:w w:val="110"/>
          <w:sz w:val="18"/>
          <w:szCs w:val="18"/>
        </w:rPr>
        <w:t>.</w:t>
      </w:r>
      <w:r>
        <w:rPr>
          <w:spacing w:val="41"/>
          <w:w w:val="110"/>
          <w:sz w:val="18"/>
          <w:szCs w:val="18"/>
        </w:rPr>
        <w:t xml:space="preserve"> </w:t>
      </w:r>
      <w:r>
        <w:rPr>
          <w:sz w:val="18"/>
          <w:szCs w:val="18"/>
        </w:rPr>
        <w:t>N</w:t>
      </w:r>
      <w:r>
        <w:rPr>
          <w:spacing w:val="-5"/>
          <w:sz w:val="18"/>
          <w:szCs w:val="18"/>
        </w:rPr>
        <w:t>e</w:t>
      </w:r>
      <w:r>
        <w:rPr>
          <w:sz w:val="18"/>
          <w:szCs w:val="18"/>
        </w:rPr>
        <w:t>xt,</w:t>
      </w:r>
      <w:r>
        <w:rPr>
          <w:spacing w:val="37"/>
          <w:sz w:val="18"/>
          <w:szCs w:val="18"/>
        </w:rPr>
        <w:t xml:space="preserve"> </w:t>
      </w:r>
      <w:r>
        <w:rPr>
          <w:sz w:val="18"/>
          <w:szCs w:val="18"/>
        </w:rPr>
        <w:t>the</w:t>
      </w:r>
      <w:r>
        <w:rPr>
          <w:spacing w:val="40"/>
          <w:sz w:val="18"/>
          <w:szCs w:val="18"/>
        </w:rPr>
        <w:t xml:space="preserve"> </w:t>
      </w:r>
      <w:proofErr w:type="gramStart"/>
      <w:r>
        <w:rPr>
          <w:sz w:val="18"/>
          <w:szCs w:val="18"/>
        </w:rPr>
        <w:t xml:space="preserve">entire </w:t>
      </w:r>
      <w:r>
        <w:rPr>
          <w:spacing w:val="3"/>
          <w:sz w:val="18"/>
          <w:szCs w:val="18"/>
        </w:rPr>
        <w:t xml:space="preserve"> </w:t>
      </w:r>
      <w:r>
        <w:rPr>
          <w:sz w:val="18"/>
          <w:szCs w:val="18"/>
        </w:rPr>
        <w:t>region</w:t>
      </w:r>
      <w:proofErr w:type="gramEnd"/>
      <w:r>
        <w:rPr>
          <w:sz w:val="18"/>
          <w:szCs w:val="18"/>
        </w:rPr>
        <w:t xml:space="preserve"> </w:t>
      </w:r>
      <w:r>
        <w:rPr>
          <w:spacing w:val="3"/>
          <w:sz w:val="18"/>
          <w:szCs w:val="18"/>
        </w:rPr>
        <w:t xml:space="preserve"> </w:t>
      </w:r>
      <w:r>
        <w:rPr>
          <w:spacing w:val="-3"/>
          <w:w w:val="113"/>
          <w:sz w:val="18"/>
          <w:szCs w:val="18"/>
        </w:rPr>
        <w:t>w</w:t>
      </w:r>
      <w:r>
        <w:rPr>
          <w:w w:val="113"/>
          <w:sz w:val="18"/>
          <w:szCs w:val="18"/>
        </w:rPr>
        <w:t>as</w:t>
      </w:r>
      <w:r>
        <w:rPr>
          <w:spacing w:val="7"/>
          <w:w w:val="113"/>
          <w:sz w:val="18"/>
          <w:szCs w:val="18"/>
        </w:rPr>
        <w:t xml:space="preserve"> </w:t>
      </w:r>
      <w:r>
        <w:rPr>
          <w:sz w:val="18"/>
          <w:szCs w:val="18"/>
        </w:rPr>
        <w:t>ir</w:t>
      </w:r>
      <w:r>
        <w:rPr>
          <w:spacing w:val="3"/>
          <w:sz w:val="18"/>
          <w:szCs w:val="18"/>
        </w:rPr>
        <w:t>r</w:t>
      </w:r>
      <w:r>
        <w:rPr>
          <w:sz w:val="18"/>
          <w:szCs w:val="18"/>
        </w:rPr>
        <w:t xml:space="preserve">igated </w:t>
      </w:r>
      <w:r>
        <w:rPr>
          <w:spacing w:val="3"/>
          <w:sz w:val="18"/>
          <w:szCs w:val="18"/>
        </w:rPr>
        <w:t xml:space="preserve"> </w:t>
      </w:r>
      <w:r>
        <w:rPr>
          <w:sz w:val="18"/>
          <w:szCs w:val="18"/>
        </w:rPr>
        <w:t>with</w:t>
      </w:r>
      <w:r>
        <w:rPr>
          <w:spacing w:val="8"/>
          <w:sz w:val="18"/>
          <w:szCs w:val="18"/>
        </w:rPr>
        <w:t xml:space="preserve"> </w:t>
      </w:r>
      <w:r>
        <w:rPr>
          <w:sz w:val="18"/>
          <w:szCs w:val="18"/>
        </w:rPr>
        <w:t xml:space="preserve">saline </w:t>
      </w:r>
      <w:r>
        <w:rPr>
          <w:spacing w:val="12"/>
          <w:sz w:val="18"/>
          <w:szCs w:val="18"/>
        </w:rPr>
        <w:t xml:space="preserve"> </w:t>
      </w:r>
      <w:r>
        <w:rPr>
          <w:sz w:val="18"/>
          <w:szCs w:val="18"/>
        </w:rPr>
        <w:t xml:space="preserve">solution </w:t>
      </w:r>
      <w:r>
        <w:rPr>
          <w:spacing w:val="1"/>
          <w:sz w:val="18"/>
          <w:szCs w:val="18"/>
        </w:rPr>
        <w:t xml:space="preserve"> </w:t>
      </w:r>
      <w:r>
        <w:rPr>
          <w:sz w:val="18"/>
          <w:szCs w:val="18"/>
        </w:rPr>
        <w:t>0.9%  be</w:t>
      </w:r>
      <w:r>
        <w:rPr>
          <w:spacing w:val="-5"/>
          <w:sz w:val="18"/>
          <w:szCs w:val="18"/>
        </w:rPr>
        <w:t>f</w:t>
      </w:r>
      <w:r>
        <w:rPr>
          <w:sz w:val="18"/>
          <w:szCs w:val="18"/>
        </w:rPr>
        <w:t xml:space="preserve">ore </w:t>
      </w:r>
      <w:r>
        <w:rPr>
          <w:spacing w:val="12"/>
          <w:sz w:val="18"/>
          <w:szCs w:val="18"/>
        </w:rPr>
        <w:t xml:space="preserve"> </w:t>
      </w:r>
      <w:r>
        <w:rPr>
          <w:sz w:val="18"/>
          <w:szCs w:val="18"/>
        </w:rPr>
        <w:t>ir</w:t>
      </w:r>
      <w:r>
        <w:rPr>
          <w:spacing w:val="-2"/>
          <w:sz w:val="18"/>
          <w:szCs w:val="18"/>
        </w:rPr>
        <w:t>r</w:t>
      </w:r>
      <w:r>
        <w:rPr>
          <w:sz w:val="18"/>
          <w:szCs w:val="18"/>
        </w:rPr>
        <w:t xml:space="preserve">adiation </w:t>
      </w:r>
      <w:r>
        <w:rPr>
          <w:spacing w:val="1"/>
          <w:sz w:val="18"/>
          <w:szCs w:val="18"/>
        </w:rPr>
        <w:t xml:space="preserve"> </w:t>
      </w:r>
      <w:r>
        <w:rPr>
          <w:sz w:val="18"/>
          <w:szCs w:val="18"/>
        </w:rPr>
        <w:t>with</w:t>
      </w:r>
      <w:r>
        <w:rPr>
          <w:spacing w:val="8"/>
          <w:sz w:val="18"/>
          <w:szCs w:val="18"/>
        </w:rPr>
        <w:t xml:space="preserve"> </w:t>
      </w:r>
      <w:r>
        <w:rPr>
          <w:w w:val="114"/>
          <w:sz w:val="18"/>
          <w:szCs w:val="18"/>
        </w:rPr>
        <w:t xml:space="preserve">laser </w:t>
      </w:r>
      <w:r>
        <w:rPr>
          <w:sz w:val="18"/>
          <w:szCs w:val="18"/>
        </w:rPr>
        <w:t xml:space="preserve">(Laser </w:t>
      </w:r>
      <w:r>
        <w:rPr>
          <w:spacing w:val="6"/>
          <w:sz w:val="18"/>
          <w:szCs w:val="18"/>
        </w:rPr>
        <w:t xml:space="preserve"> </w:t>
      </w:r>
      <w:r>
        <w:rPr>
          <w:sz w:val="18"/>
          <w:szCs w:val="18"/>
        </w:rPr>
        <w:t>Duo®</w:t>
      </w:r>
      <w:r>
        <w:rPr>
          <w:spacing w:val="18"/>
          <w:sz w:val="18"/>
          <w:szCs w:val="18"/>
        </w:rPr>
        <w:t xml:space="preserve"> </w:t>
      </w:r>
      <w:r>
        <w:rPr>
          <w:sz w:val="18"/>
          <w:szCs w:val="18"/>
        </w:rPr>
        <w:t>MMO®)</w:t>
      </w:r>
      <w:r>
        <w:rPr>
          <w:spacing w:val="-14"/>
          <w:sz w:val="18"/>
          <w:szCs w:val="18"/>
        </w:rPr>
        <w:t xml:space="preserve"> </w:t>
      </w:r>
      <w:r>
        <w:rPr>
          <w:sz w:val="18"/>
          <w:szCs w:val="18"/>
        </w:rPr>
        <w:t>at</w:t>
      </w:r>
      <w:r>
        <w:rPr>
          <w:spacing w:val="24"/>
          <w:sz w:val="18"/>
          <w:szCs w:val="18"/>
        </w:rPr>
        <w:t xml:space="preserve"> </w:t>
      </w:r>
      <w:r>
        <w:rPr>
          <w:sz w:val="18"/>
          <w:szCs w:val="18"/>
        </w:rPr>
        <w:t>a</w:t>
      </w:r>
      <w:r>
        <w:rPr>
          <w:spacing w:val="25"/>
          <w:sz w:val="18"/>
          <w:szCs w:val="18"/>
        </w:rPr>
        <w:t xml:space="preserve"> </w:t>
      </w:r>
      <w:r>
        <w:rPr>
          <w:sz w:val="18"/>
          <w:szCs w:val="18"/>
        </w:rPr>
        <w:t>l</w:t>
      </w:r>
      <w:r>
        <w:rPr>
          <w:spacing w:val="-3"/>
          <w:sz w:val="18"/>
          <w:szCs w:val="18"/>
        </w:rPr>
        <w:t>o</w:t>
      </w:r>
      <w:r>
        <w:rPr>
          <w:sz w:val="18"/>
          <w:szCs w:val="18"/>
        </w:rPr>
        <w:t>w</w:t>
      </w:r>
      <w:r>
        <w:rPr>
          <w:spacing w:val="2"/>
          <w:sz w:val="18"/>
          <w:szCs w:val="18"/>
        </w:rPr>
        <w:t xml:space="preserve"> </w:t>
      </w:r>
      <w:r>
        <w:rPr>
          <w:sz w:val="18"/>
          <w:szCs w:val="18"/>
        </w:rPr>
        <w:t>p</w:t>
      </w:r>
      <w:r>
        <w:rPr>
          <w:spacing w:val="-3"/>
          <w:sz w:val="18"/>
          <w:szCs w:val="18"/>
        </w:rPr>
        <w:t>o</w:t>
      </w:r>
      <w:r>
        <w:rPr>
          <w:spacing w:val="-2"/>
          <w:sz w:val="18"/>
          <w:szCs w:val="18"/>
        </w:rPr>
        <w:t>w</w:t>
      </w:r>
      <w:r>
        <w:rPr>
          <w:sz w:val="18"/>
          <w:szCs w:val="18"/>
        </w:rPr>
        <w:t>er</w:t>
      </w:r>
      <w:r>
        <w:rPr>
          <w:spacing w:val="41"/>
          <w:sz w:val="18"/>
          <w:szCs w:val="18"/>
        </w:rPr>
        <w:t xml:space="preserve"> </w:t>
      </w:r>
      <w:r>
        <w:rPr>
          <w:sz w:val="18"/>
          <w:szCs w:val="18"/>
        </w:rPr>
        <w:t>of</w:t>
      </w:r>
      <w:r>
        <w:rPr>
          <w:spacing w:val="3"/>
          <w:sz w:val="18"/>
          <w:szCs w:val="18"/>
        </w:rPr>
        <w:t xml:space="preserve"> </w:t>
      </w:r>
      <w:r>
        <w:rPr>
          <w:w w:val="118"/>
          <w:sz w:val="18"/>
          <w:szCs w:val="18"/>
        </w:rPr>
        <w:t>9</w:t>
      </w:r>
      <w:r>
        <w:rPr>
          <w:spacing w:val="-5"/>
          <w:w w:val="118"/>
          <w:sz w:val="18"/>
          <w:szCs w:val="18"/>
        </w:rPr>
        <w:t>J</w:t>
      </w:r>
      <w:r>
        <w:rPr>
          <w:w w:val="110"/>
          <w:sz w:val="18"/>
          <w:szCs w:val="18"/>
        </w:rPr>
        <w:t>.</w:t>
      </w:r>
    </w:p>
    <w:p w:rsidR="009F2204" w:rsidRDefault="006229E3" w:rsidP="00441ADA">
      <w:pPr>
        <w:spacing w:before="8" w:line="254" w:lineRule="auto"/>
        <w:ind w:left="2004" w:right="373" w:firstLine="339"/>
        <w:jc w:val="both"/>
        <w:rPr>
          <w:sz w:val="18"/>
          <w:szCs w:val="18"/>
        </w:rPr>
      </w:pPr>
      <w:r>
        <w:rPr>
          <w:spacing w:val="-5"/>
          <w:sz w:val="18"/>
          <w:szCs w:val="18"/>
        </w:rPr>
        <w:t>F</w:t>
      </w:r>
      <w:r>
        <w:rPr>
          <w:sz w:val="18"/>
          <w:szCs w:val="18"/>
        </w:rPr>
        <w:t>or</w:t>
      </w:r>
      <w:r>
        <w:rPr>
          <w:spacing w:val="30"/>
          <w:sz w:val="18"/>
          <w:szCs w:val="18"/>
        </w:rPr>
        <w:t xml:space="preserve"> </w:t>
      </w:r>
      <w:proofErr w:type="gramStart"/>
      <w:r>
        <w:rPr>
          <w:sz w:val="18"/>
          <w:szCs w:val="18"/>
        </w:rPr>
        <w:t>inse</w:t>
      </w:r>
      <w:r>
        <w:rPr>
          <w:spacing w:val="7"/>
          <w:sz w:val="18"/>
          <w:szCs w:val="18"/>
        </w:rPr>
        <w:t>r</w:t>
      </w:r>
      <w:r>
        <w:rPr>
          <w:sz w:val="18"/>
          <w:szCs w:val="18"/>
        </w:rPr>
        <w:t xml:space="preserve">tion </w:t>
      </w:r>
      <w:r>
        <w:rPr>
          <w:spacing w:val="14"/>
          <w:sz w:val="18"/>
          <w:szCs w:val="18"/>
        </w:rPr>
        <w:t xml:space="preserve"> </w:t>
      </w:r>
      <w:r>
        <w:rPr>
          <w:sz w:val="18"/>
          <w:szCs w:val="18"/>
        </w:rPr>
        <w:t>of</w:t>
      </w:r>
      <w:proofErr w:type="gramEnd"/>
      <w:r>
        <w:rPr>
          <w:spacing w:val="10"/>
          <w:sz w:val="18"/>
          <w:szCs w:val="18"/>
        </w:rPr>
        <w:t xml:space="preserve"> </w:t>
      </w:r>
      <w:r>
        <w:rPr>
          <w:sz w:val="18"/>
          <w:szCs w:val="18"/>
        </w:rPr>
        <w:t>the</w:t>
      </w:r>
      <w:r>
        <w:rPr>
          <w:spacing w:val="41"/>
          <w:sz w:val="18"/>
          <w:szCs w:val="18"/>
        </w:rPr>
        <w:t xml:space="preserve"> </w:t>
      </w:r>
      <w:r>
        <w:rPr>
          <w:sz w:val="18"/>
          <w:szCs w:val="18"/>
        </w:rPr>
        <w:t>implant,</w:t>
      </w:r>
      <w:r>
        <w:rPr>
          <w:spacing w:val="43"/>
          <w:sz w:val="18"/>
          <w:szCs w:val="18"/>
        </w:rPr>
        <w:t xml:space="preserve"> </w:t>
      </w:r>
      <w:r>
        <w:rPr>
          <w:sz w:val="18"/>
          <w:szCs w:val="18"/>
        </w:rPr>
        <w:t>a</w:t>
      </w:r>
      <w:r>
        <w:rPr>
          <w:spacing w:val="32"/>
          <w:sz w:val="18"/>
          <w:szCs w:val="18"/>
        </w:rPr>
        <w:t xml:space="preserve"> </w:t>
      </w:r>
      <w:r>
        <w:rPr>
          <w:sz w:val="18"/>
          <w:szCs w:val="18"/>
        </w:rPr>
        <w:t xml:space="preserve">set </w:t>
      </w:r>
      <w:r>
        <w:rPr>
          <w:spacing w:val="5"/>
          <w:sz w:val="18"/>
          <w:szCs w:val="18"/>
        </w:rPr>
        <w:t xml:space="preserve"> </w:t>
      </w:r>
      <w:r>
        <w:rPr>
          <w:sz w:val="18"/>
          <w:szCs w:val="18"/>
        </w:rPr>
        <w:t>of</w:t>
      </w:r>
      <w:r>
        <w:rPr>
          <w:spacing w:val="10"/>
          <w:sz w:val="18"/>
          <w:szCs w:val="18"/>
        </w:rPr>
        <w:t xml:space="preserve"> </w:t>
      </w:r>
      <w:r>
        <w:rPr>
          <w:sz w:val="18"/>
          <w:szCs w:val="18"/>
        </w:rPr>
        <w:t>rota</w:t>
      </w:r>
      <w:r>
        <w:rPr>
          <w:spacing w:val="5"/>
          <w:sz w:val="18"/>
          <w:szCs w:val="18"/>
        </w:rPr>
        <w:t>r</w:t>
      </w:r>
      <w:r>
        <w:rPr>
          <w:sz w:val="18"/>
          <w:szCs w:val="18"/>
        </w:rPr>
        <w:t>y</w:t>
      </w:r>
      <w:r>
        <w:rPr>
          <w:spacing w:val="38"/>
          <w:sz w:val="18"/>
          <w:szCs w:val="18"/>
        </w:rPr>
        <w:t xml:space="preserve"> </w:t>
      </w:r>
      <w:r>
        <w:rPr>
          <w:spacing w:val="-6"/>
          <w:w w:val="114"/>
          <w:sz w:val="18"/>
          <w:szCs w:val="18"/>
        </w:rPr>
        <w:t>e</w:t>
      </w:r>
      <w:r>
        <w:rPr>
          <w:w w:val="114"/>
          <w:sz w:val="18"/>
          <w:szCs w:val="18"/>
        </w:rPr>
        <w:t>xpanders</w:t>
      </w:r>
      <w:r>
        <w:rPr>
          <w:spacing w:val="9"/>
          <w:w w:val="114"/>
          <w:sz w:val="18"/>
          <w:szCs w:val="18"/>
        </w:rPr>
        <w:t xml:space="preserve"> </w:t>
      </w:r>
      <w:r>
        <w:rPr>
          <w:sz w:val="18"/>
          <w:szCs w:val="18"/>
        </w:rPr>
        <w:t xml:space="preserve">(Bone </w:t>
      </w:r>
      <w:r>
        <w:rPr>
          <w:spacing w:val="2"/>
          <w:sz w:val="18"/>
          <w:szCs w:val="18"/>
        </w:rPr>
        <w:t xml:space="preserve"> </w:t>
      </w:r>
      <w:r>
        <w:rPr>
          <w:w w:val="109"/>
          <w:sz w:val="18"/>
          <w:szCs w:val="18"/>
        </w:rPr>
        <w:t>Expander®,</w:t>
      </w:r>
      <w:r>
        <w:rPr>
          <w:spacing w:val="9"/>
          <w:w w:val="109"/>
          <w:sz w:val="18"/>
          <w:szCs w:val="18"/>
        </w:rPr>
        <w:t xml:space="preserve"> </w:t>
      </w:r>
      <w:r>
        <w:rPr>
          <w:sz w:val="18"/>
          <w:szCs w:val="18"/>
        </w:rPr>
        <w:t>Maxi</w:t>
      </w:r>
      <w:r>
        <w:rPr>
          <w:spacing w:val="-2"/>
          <w:sz w:val="18"/>
          <w:szCs w:val="18"/>
        </w:rPr>
        <w:t>m</w:t>
      </w:r>
      <w:r>
        <w:rPr>
          <w:sz w:val="18"/>
          <w:szCs w:val="18"/>
        </w:rPr>
        <w:t>us®)</w:t>
      </w:r>
      <w:r>
        <w:rPr>
          <w:spacing w:val="39"/>
          <w:sz w:val="18"/>
          <w:szCs w:val="18"/>
        </w:rPr>
        <w:t xml:space="preserve"> </w:t>
      </w:r>
      <w:r>
        <w:rPr>
          <w:spacing w:val="-3"/>
          <w:w w:val="117"/>
          <w:sz w:val="18"/>
          <w:szCs w:val="18"/>
        </w:rPr>
        <w:t>w</w:t>
      </w:r>
      <w:r>
        <w:rPr>
          <w:w w:val="117"/>
          <w:sz w:val="18"/>
          <w:szCs w:val="18"/>
        </w:rPr>
        <w:t>as</w:t>
      </w:r>
      <w:r>
        <w:rPr>
          <w:spacing w:val="-5"/>
          <w:w w:val="117"/>
          <w:sz w:val="18"/>
          <w:szCs w:val="18"/>
        </w:rPr>
        <w:t xml:space="preserve"> </w:t>
      </w:r>
      <w:r>
        <w:rPr>
          <w:w w:val="117"/>
          <w:sz w:val="18"/>
          <w:szCs w:val="18"/>
        </w:rPr>
        <w:t xml:space="preserve">used </w:t>
      </w:r>
      <w:r>
        <w:rPr>
          <w:sz w:val="18"/>
          <w:szCs w:val="18"/>
        </w:rPr>
        <w:t>in</w:t>
      </w:r>
      <w:r>
        <w:rPr>
          <w:spacing w:val="10"/>
          <w:sz w:val="18"/>
          <w:szCs w:val="18"/>
        </w:rPr>
        <w:t xml:space="preserve"> </w:t>
      </w:r>
      <w:r>
        <w:rPr>
          <w:sz w:val="18"/>
          <w:szCs w:val="18"/>
        </w:rPr>
        <w:t>which</w:t>
      </w:r>
      <w:r>
        <w:rPr>
          <w:spacing w:val="29"/>
          <w:sz w:val="18"/>
          <w:szCs w:val="18"/>
        </w:rPr>
        <w:t xml:space="preserve"> </w:t>
      </w:r>
      <w:r>
        <w:rPr>
          <w:sz w:val="18"/>
          <w:szCs w:val="18"/>
        </w:rPr>
        <w:t>the</w:t>
      </w:r>
      <w:r>
        <w:rPr>
          <w:spacing w:val="40"/>
          <w:sz w:val="18"/>
          <w:szCs w:val="18"/>
        </w:rPr>
        <w:t xml:space="preserve"> </w:t>
      </w:r>
      <w:r>
        <w:rPr>
          <w:sz w:val="18"/>
          <w:szCs w:val="18"/>
        </w:rPr>
        <w:t>initial</w:t>
      </w:r>
      <w:r>
        <w:rPr>
          <w:spacing w:val="-2"/>
          <w:sz w:val="18"/>
          <w:szCs w:val="18"/>
        </w:rPr>
        <w:t xml:space="preserve"> </w:t>
      </w:r>
      <w:r>
        <w:rPr>
          <w:sz w:val="18"/>
          <w:szCs w:val="18"/>
        </w:rPr>
        <w:t>d</w:t>
      </w:r>
      <w:r>
        <w:rPr>
          <w:spacing w:val="3"/>
          <w:sz w:val="18"/>
          <w:szCs w:val="18"/>
        </w:rPr>
        <w:t>r</w:t>
      </w:r>
      <w:r>
        <w:rPr>
          <w:sz w:val="18"/>
          <w:szCs w:val="18"/>
        </w:rPr>
        <w:t>illing</w:t>
      </w:r>
      <w:r>
        <w:rPr>
          <w:spacing w:val="-3"/>
          <w:sz w:val="18"/>
          <w:szCs w:val="18"/>
        </w:rPr>
        <w:t xml:space="preserve"> </w:t>
      </w:r>
      <w:r>
        <w:rPr>
          <w:spacing w:val="-3"/>
          <w:w w:val="110"/>
          <w:sz w:val="18"/>
          <w:szCs w:val="18"/>
        </w:rPr>
        <w:t>w</w:t>
      </w:r>
      <w:r>
        <w:rPr>
          <w:w w:val="110"/>
          <w:sz w:val="18"/>
          <w:szCs w:val="18"/>
        </w:rPr>
        <w:t>as</w:t>
      </w:r>
      <w:r>
        <w:rPr>
          <w:spacing w:val="16"/>
          <w:w w:val="110"/>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5"/>
          <w:w w:val="110"/>
          <w:sz w:val="18"/>
          <w:szCs w:val="18"/>
        </w:rPr>
        <w:t xml:space="preserve"> </w:t>
      </w:r>
      <w:r>
        <w:rPr>
          <w:sz w:val="18"/>
          <w:szCs w:val="18"/>
        </w:rPr>
        <w:t>with</w:t>
      </w:r>
      <w:r>
        <w:rPr>
          <w:spacing w:val="8"/>
          <w:sz w:val="18"/>
          <w:szCs w:val="18"/>
        </w:rPr>
        <w:t xml:space="preserve"> </w:t>
      </w:r>
      <w:r>
        <w:rPr>
          <w:sz w:val="18"/>
          <w:szCs w:val="18"/>
        </w:rPr>
        <w:t>a</w:t>
      </w:r>
      <w:r>
        <w:rPr>
          <w:spacing w:val="31"/>
          <w:sz w:val="18"/>
          <w:szCs w:val="18"/>
        </w:rPr>
        <w:t xml:space="preserve"> </w:t>
      </w:r>
      <w:r>
        <w:rPr>
          <w:sz w:val="18"/>
          <w:szCs w:val="18"/>
        </w:rPr>
        <w:t xml:space="preserve">cutter </w:t>
      </w:r>
      <w:r>
        <w:rPr>
          <w:spacing w:val="3"/>
          <w:sz w:val="18"/>
          <w:szCs w:val="18"/>
        </w:rPr>
        <w:t xml:space="preserve"> </w:t>
      </w:r>
      <w:r>
        <w:rPr>
          <w:sz w:val="18"/>
          <w:szCs w:val="18"/>
        </w:rPr>
        <w:t>of</w:t>
      </w:r>
      <w:r>
        <w:rPr>
          <w:spacing w:val="9"/>
          <w:sz w:val="18"/>
          <w:szCs w:val="18"/>
        </w:rPr>
        <w:t xml:space="preserve"> </w:t>
      </w:r>
      <w:r>
        <w:rPr>
          <w:sz w:val="18"/>
          <w:szCs w:val="18"/>
        </w:rPr>
        <w:t>1.3</w:t>
      </w:r>
      <w:r>
        <w:rPr>
          <w:spacing w:val="33"/>
          <w:sz w:val="18"/>
          <w:szCs w:val="18"/>
        </w:rPr>
        <w:t xml:space="preserve"> </w:t>
      </w:r>
      <w:r>
        <w:rPr>
          <w:sz w:val="18"/>
          <w:szCs w:val="18"/>
        </w:rPr>
        <w:t>mm</w:t>
      </w:r>
      <w:r>
        <w:rPr>
          <w:spacing w:val="28"/>
          <w:sz w:val="18"/>
          <w:szCs w:val="18"/>
        </w:rPr>
        <w:t xml:space="preserve"> </w:t>
      </w:r>
      <w:r>
        <w:rPr>
          <w:sz w:val="18"/>
          <w:szCs w:val="18"/>
        </w:rPr>
        <w:t>in</w:t>
      </w:r>
      <w:r>
        <w:rPr>
          <w:spacing w:val="10"/>
          <w:sz w:val="18"/>
          <w:szCs w:val="18"/>
        </w:rPr>
        <w:t xml:space="preserve"> </w:t>
      </w:r>
      <w:r>
        <w:rPr>
          <w:w w:val="110"/>
          <w:sz w:val="18"/>
          <w:szCs w:val="18"/>
        </w:rPr>
        <w:t>diamete</w:t>
      </w:r>
      <w:r>
        <w:rPr>
          <w:spacing w:val="-10"/>
          <w:w w:val="110"/>
          <w:sz w:val="18"/>
          <w:szCs w:val="18"/>
        </w:rPr>
        <w:t>r</w:t>
      </w:r>
      <w:r>
        <w:rPr>
          <w:w w:val="110"/>
          <w:sz w:val="18"/>
          <w:szCs w:val="18"/>
        </w:rPr>
        <w:t>,</w:t>
      </w:r>
      <w:r>
        <w:rPr>
          <w:spacing w:val="9"/>
          <w:w w:val="110"/>
          <w:sz w:val="18"/>
          <w:szCs w:val="18"/>
        </w:rPr>
        <w:t xml:space="preserve"> </w:t>
      </w:r>
      <w:r>
        <w:rPr>
          <w:spacing w:val="-5"/>
          <w:w w:val="83"/>
          <w:sz w:val="18"/>
          <w:szCs w:val="18"/>
        </w:rPr>
        <w:t>f</w:t>
      </w:r>
      <w:r>
        <w:rPr>
          <w:w w:val="99"/>
          <w:sz w:val="18"/>
          <w:szCs w:val="18"/>
        </w:rPr>
        <w:t>oll</w:t>
      </w:r>
      <w:r>
        <w:rPr>
          <w:spacing w:val="-3"/>
          <w:w w:val="99"/>
          <w:sz w:val="18"/>
          <w:szCs w:val="18"/>
        </w:rPr>
        <w:t>o</w:t>
      </w:r>
      <w:r>
        <w:rPr>
          <w:spacing w:val="-2"/>
          <w:w w:val="99"/>
          <w:sz w:val="18"/>
          <w:szCs w:val="18"/>
        </w:rPr>
        <w:t>w</w:t>
      </w:r>
      <w:r>
        <w:rPr>
          <w:w w:val="117"/>
          <w:sz w:val="18"/>
          <w:szCs w:val="18"/>
        </w:rPr>
        <w:t>ed</w:t>
      </w:r>
      <w:r>
        <w:rPr>
          <w:spacing w:val="11"/>
          <w:sz w:val="18"/>
          <w:szCs w:val="18"/>
        </w:rPr>
        <w:t xml:space="preserve"> </w:t>
      </w:r>
      <w:r>
        <w:rPr>
          <w:spacing w:val="-4"/>
          <w:sz w:val="18"/>
          <w:szCs w:val="18"/>
        </w:rPr>
        <w:t>b</w:t>
      </w:r>
      <w:r>
        <w:rPr>
          <w:sz w:val="18"/>
          <w:szCs w:val="18"/>
        </w:rPr>
        <w:t>y</w:t>
      </w:r>
      <w:r>
        <w:rPr>
          <w:spacing w:val="19"/>
          <w:sz w:val="18"/>
          <w:szCs w:val="18"/>
        </w:rPr>
        <w:t xml:space="preserve"> </w:t>
      </w:r>
      <w:r>
        <w:rPr>
          <w:sz w:val="18"/>
          <w:szCs w:val="18"/>
        </w:rPr>
        <w:t>the</w:t>
      </w:r>
      <w:r>
        <w:rPr>
          <w:spacing w:val="40"/>
          <w:sz w:val="18"/>
          <w:szCs w:val="18"/>
        </w:rPr>
        <w:t xml:space="preserve"> </w:t>
      </w:r>
      <w:r>
        <w:rPr>
          <w:sz w:val="18"/>
          <w:szCs w:val="18"/>
        </w:rPr>
        <w:t xml:space="preserve">use </w:t>
      </w:r>
      <w:r>
        <w:rPr>
          <w:spacing w:val="14"/>
          <w:sz w:val="18"/>
          <w:szCs w:val="18"/>
        </w:rPr>
        <w:t xml:space="preserve"> </w:t>
      </w:r>
      <w:r>
        <w:rPr>
          <w:sz w:val="18"/>
          <w:szCs w:val="18"/>
        </w:rPr>
        <w:t xml:space="preserve">of </w:t>
      </w:r>
      <w:r>
        <w:rPr>
          <w:w w:val="115"/>
          <w:sz w:val="18"/>
          <w:szCs w:val="18"/>
        </w:rPr>
        <w:t>stepped</w:t>
      </w:r>
      <w:r>
        <w:rPr>
          <w:spacing w:val="9"/>
          <w:w w:val="115"/>
          <w:sz w:val="18"/>
          <w:szCs w:val="18"/>
        </w:rPr>
        <w:t xml:space="preserve"> </w:t>
      </w:r>
      <w:r>
        <w:rPr>
          <w:w w:val="115"/>
          <w:sz w:val="18"/>
          <w:szCs w:val="18"/>
        </w:rPr>
        <w:t>reamers</w:t>
      </w:r>
      <w:r>
        <w:rPr>
          <w:spacing w:val="3"/>
          <w:w w:val="115"/>
          <w:sz w:val="18"/>
          <w:szCs w:val="18"/>
        </w:rPr>
        <w:t xml:space="preserve"> </w:t>
      </w:r>
      <w:r>
        <w:rPr>
          <w:sz w:val="18"/>
          <w:szCs w:val="18"/>
        </w:rPr>
        <w:t>in</w:t>
      </w:r>
      <w:r>
        <w:rPr>
          <w:spacing w:val="9"/>
          <w:sz w:val="18"/>
          <w:szCs w:val="18"/>
        </w:rPr>
        <w:t xml:space="preserve"> </w:t>
      </w:r>
      <w:r>
        <w:rPr>
          <w:w w:val="118"/>
          <w:sz w:val="18"/>
          <w:szCs w:val="18"/>
        </w:rPr>
        <w:t>sequences</w:t>
      </w:r>
      <w:r>
        <w:rPr>
          <w:spacing w:val="2"/>
          <w:w w:val="118"/>
          <w:sz w:val="18"/>
          <w:szCs w:val="18"/>
        </w:rPr>
        <w:t xml:space="preserve"> </w:t>
      </w:r>
      <w:r>
        <w:rPr>
          <w:sz w:val="18"/>
          <w:szCs w:val="18"/>
        </w:rPr>
        <w:t>of</w:t>
      </w:r>
      <w:r>
        <w:rPr>
          <w:spacing w:val="8"/>
          <w:sz w:val="18"/>
          <w:szCs w:val="18"/>
        </w:rPr>
        <w:t xml:space="preserve"> </w:t>
      </w:r>
      <w:r>
        <w:rPr>
          <w:sz w:val="18"/>
          <w:szCs w:val="18"/>
        </w:rPr>
        <w:t>1.6</w:t>
      </w:r>
      <w:r>
        <w:rPr>
          <w:spacing w:val="33"/>
          <w:sz w:val="18"/>
          <w:szCs w:val="18"/>
        </w:rPr>
        <w:t xml:space="preserve"> </w:t>
      </w:r>
      <w:r>
        <w:rPr>
          <w:sz w:val="18"/>
          <w:szCs w:val="18"/>
        </w:rPr>
        <w:t>mm,</w:t>
      </w:r>
      <w:r>
        <w:rPr>
          <w:spacing w:val="34"/>
          <w:sz w:val="18"/>
          <w:szCs w:val="18"/>
        </w:rPr>
        <w:t xml:space="preserve"> </w:t>
      </w:r>
      <w:r>
        <w:rPr>
          <w:sz w:val="18"/>
          <w:szCs w:val="18"/>
        </w:rPr>
        <w:t>1.8</w:t>
      </w:r>
      <w:r>
        <w:rPr>
          <w:spacing w:val="33"/>
          <w:sz w:val="18"/>
          <w:szCs w:val="18"/>
        </w:rPr>
        <w:t xml:space="preserve"> </w:t>
      </w:r>
      <w:r>
        <w:rPr>
          <w:sz w:val="18"/>
          <w:szCs w:val="18"/>
        </w:rPr>
        <w:t>mm,</w:t>
      </w:r>
      <w:r>
        <w:rPr>
          <w:spacing w:val="34"/>
          <w:sz w:val="18"/>
          <w:szCs w:val="18"/>
        </w:rPr>
        <w:t xml:space="preserve"> </w:t>
      </w:r>
      <w:r>
        <w:rPr>
          <w:sz w:val="18"/>
          <w:szCs w:val="18"/>
        </w:rPr>
        <w:t>2.0</w:t>
      </w:r>
      <w:r>
        <w:rPr>
          <w:spacing w:val="33"/>
          <w:sz w:val="18"/>
          <w:szCs w:val="18"/>
        </w:rPr>
        <w:t xml:space="preserve"> </w:t>
      </w:r>
      <w:r>
        <w:rPr>
          <w:sz w:val="18"/>
          <w:szCs w:val="18"/>
        </w:rPr>
        <w:t>mm,</w:t>
      </w:r>
      <w:r>
        <w:rPr>
          <w:spacing w:val="34"/>
          <w:sz w:val="18"/>
          <w:szCs w:val="18"/>
        </w:rPr>
        <w:t xml:space="preserve"> </w:t>
      </w:r>
      <w:r>
        <w:rPr>
          <w:sz w:val="18"/>
          <w:szCs w:val="18"/>
        </w:rPr>
        <w:t>2.3</w:t>
      </w:r>
      <w:r>
        <w:rPr>
          <w:spacing w:val="33"/>
          <w:sz w:val="18"/>
          <w:szCs w:val="18"/>
        </w:rPr>
        <w:t xml:space="preserve"> </w:t>
      </w:r>
      <w:r>
        <w:rPr>
          <w:sz w:val="18"/>
          <w:szCs w:val="18"/>
        </w:rPr>
        <w:t>mm,</w:t>
      </w:r>
      <w:r>
        <w:rPr>
          <w:spacing w:val="34"/>
          <w:sz w:val="18"/>
          <w:szCs w:val="18"/>
        </w:rPr>
        <w:t xml:space="preserve"> </w:t>
      </w:r>
      <w:r>
        <w:rPr>
          <w:sz w:val="18"/>
          <w:szCs w:val="18"/>
        </w:rPr>
        <w:t>2.5</w:t>
      </w:r>
      <w:r>
        <w:rPr>
          <w:spacing w:val="33"/>
          <w:sz w:val="18"/>
          <w:szCs w:val="18"/>
        </w:rPr>
        <w:t xml:space="preserve"> </w:t>
      </w:r>
      <w:r>
        <w:rPr>
          <w:sz w:val="18"/>
          <w:szCs w:val="18"/>
        </w:rPr>
        <w:t>mm,</w:t>
      </w:r>
      <w:r>
        <w:rPr>
          <w:spacing w:val="34"/>
          <w:sz w:val="18"/>
          <w:szCs w:val="18"/>
        </w:rPr>
        <w:t xml:space="preserve"> </w:t>
      </w:r>
      <w:r>
        <w:rPr>
          <w:sz w:val="18"/>
          <w:szCs w:val="18"/>
        </w:rPr>
        <w:t>2.8</w:t>
      </w:r>
      <w:r>
        <w:rPr>
          <w:spacing w:val="33"/>
          <w:sz w:val="18"/>
          <w:szCs w:val="18"/>
        </w:rPr>
        <w:t xml:space="preserve"> </w:t>
      </w:r>
      <w:r>
        <w:rPr>
          <w:sz w:val="18"/>
          <w:szCs w:val="18"/>
        </w:rPr>
        <w:t>mm,</w:t>
      </w:r>
      <w:r>
        <w:rPr>
          <w:spacing w:val="34"/>
          <w:sz w:val="18"/>
          <w:szCs w:val="18"/>
        </w:rPr>
        <w:t xml:space="preserve"> </w:t>
      </w:r>
      <w:r>
        <w:rPr>
          <w:sz w:val="18"/>
          <w:szCs w:val="18"/>
        </w:rPr>
        <w:t>3.0</w:t>
      </w:r>
      <w:r>
        <w:rPr>
          <w:spacing w:val="33"/>
          <w:sz w:val="18"/>
          <w:szCs w:val="18"/>
        </w:rPr>
        <w:t xml:space="preserve"> </w:t>
      </w:r>
      <w:r>
        <w:rPr>
          <w:sz w:val="18"/>
          <w:szCs w:val="18"/>
        </w:rPr>
        <w:t>mm</w:t>
      </w:r>
      <w:r>
        <w:rPr>
          <w:spacing w:val="27"/>
          <w:sz w:val="18"/>
          <w:szCs w:val="18"/>
        </w:rPr>
        <w:t xml:space="preserve"> </w:t>
      </w:r>
      <w:r>
        <w:rPr>
          <w:w w:val="115"/>
          <w:sz w:val="18"/>
          <w:szCs w:val="18"/>
        </w:rPr>
        <w:t>and</w:t>
      </w:r>
    </w:p>
    <w:p w:rsidR="009F2204" w:rsidRDefault="006229E3" w:rsidP="00441ADA">
      <w:pPr>
        <w:ind w:left="2004" w:right="2123"/>
        <w:jc w:val="both"/>
        <w:rPr>
          <w:sz w:val="18"/>
          <w:szCs w:val="18"/>
        </w:rPr>
      </w:pPr>
      <w:r>
        <w:rPr>
          <w:sz w:val="18"/>
          <w:szCs w:val="18"/>
        </w:rPr>
        <w:t>3.3</w:t>
      </w:r>
      <w:r>
        <w:rPr>
          <w:spacing w:val="28"/>
          <w:sz w:val="18"/>
          <w:szCs w:val="18"/>
        </w:rPr>
        <w:t xml:space="preserve"> </w:t>
      </w:r>
      <w:r>
        <w:rPr>
          <w:sz w:val="18"/>
          <w:szCs w:val="18"/>
        </w:rPr>
        <w:t>mm</w:t>
      </w:r>
      <w:r>
        <w:rPr>
          <w:spacing w:val="22"/>
          <w:sz w:val="18"/>
          <w:szCs w:val="18"/>
        </w:rPr>
        <w:t xml:space="preserve"> </w:t>
      </w:r>
      <w:r>
        <w:rPr>
          <w:w w:val="109"/>
          <w:sz w:val="18"/>
          <w:szCs w:val="18"/>
        </w:rPr>
        <w:t>according</w:t>
      </w:r>
      <w:r>
        <w:rPr>
          <w:spacing w:val="1"/>
          <w:w w:val="109"/>
          <w:sz w:val="18"/>
          <w:szCs w:val="18"/>
        </w:rPr>
        <w:t xml:space="preserve"> </w:t>
      </w:r>
      <w:r>
        <w:rPr>
          <w:sz w:val="18"/>
          <w:szCs w:val="18"/>
        </w:rPr>
        <w:t>to</w:t>
      </w:r>
      <w:r>
        <w:rPr>
          <w:spacing w:val="13"/>
          <w:sz w:val="18"/>
          <w:szCs w:val="18"/>
        </w:rPr>
        <w:t xml:space="preserve"> </w:t>
      </w:r>
      <w:r>
        <w:rPr>
          <w:sz w:val="18"/>
          <w:szCs w:val="18"/>
        </w:rPr>
        <w:t>length</w:t>
      </w:r>
      <w:r>
        <w:rPr>
          <w:spacing w:val="41"/>
          <w:sz w:val="18"/>
          <w:szCs w:val="18"/>
        </w:rPr>
        <w:t xml:space="preserve"> </w:t>
      </w:r>
      <w:r>
        <w:rPr>
          <w:sz w:val="18"/>
          <w:szCs w:val="18"/>
        </w:rPr>
        <w:t>of</w:t>
      </w:r>
      <w:r>
        <w:rPr>
          <w:spacing w:val="3"/>
          <w:sz w:val="18"/>
          <w:szCs w:val="18"/>
        </w:rPr>
        <w:t xml:space="preserve"> </w:t>
      </w:r>
      <w:r>
        <w:rPr>
          <w:sz w:val="18"/>
          <w:szCs w:val="18"/>
        </w:rPr>
        <w:t>the</w:t>
      </w:r>
      <w:r>
        <w:rPr>
          <w:spacing w:val="34"/>
          <w:sz w:val="18"/>
          <w:szCs w:val="18"/>
        </w:rPr>
        <w:t xml:space="preserve"> </w:t>
      </w:r>
      <w:r>
        <w:rPr>
          <w:sz w:val="18"/>
          <w:szCs w:val="18"/>
        </w:rPr>
        <w:t>implant</w:t>
      </w:r>
      <w:r>
        <w:rPr>
          <w:spacing w:val="32"/>
          <w:sz w:val="18"/>
          <w:szCs w:val="18"/>
        </w:rPr>
        <w:t xml:space="preserve"> </w:t>
      </w:r>
      <w:r>
        <w:rPr>
          <w:sz w:val="18"/>
          <w:szCs w:val="18"/>
        </w:rPr>
        <w:t>on</w:t>
      </w:r>
      <w:r>
        <w:rPr>
          <w:spacing w:val="23"/>
          <w:sz w:val="18"/>
          <w:szCs w:val="18"/>
        </w:rPr>
        <w:t xml:space="preserve"> </w:t>
      </w:r>
      <w:r>
        <w:rPr>
          <w:sz w:val="18"/>
          <w:szCs w:val="18"/>
        </w:rPr>
        <w:t>a</w:t>
      </w:r>
      <w:r>
        <w:rPr>
          <w:spacing w:val="25"/>
          <w:sz w:val="18"/>
          <w:szCs w:val="18"/>
        </w:rPr>
        <w:t xml:space="preserve"> </w:t>
      </w:r>
      <w:proofErr w:type="gramStart"/>
      <w:r>
        <w:rPr>
          <w:sz w:val="18"/>
          <w:szCs w:val="18"/>
        </w:rPr>
        <w:t>clo</w:t>
      </w:r>
      <w:r>
        <w:rPr>
          <w:spacing w:val="-4"/>
          <w:sz w:val="18"/>
          <w:szCs w:val="18"/>
        </w:rPr>
        <w:t>c</w:t>
      </w:r>
      <w:r>
        <w:rPr>
          <w:sz w:val="18"/>
          <w:szCs w:val="18"/>
        </w:rPr>
        <w:t xml:space="preserve">kwise </w:t>
      </w:r>
      <w:r>
        <w:rPr>
          <w:spacing w:val="3"/>
          <w:sz w:val="18"/>
          <w:szCs w:val="18"/>
        </w:rPr>
        <w:t xml:space="preserve"> </w:t>
      </w:r>
      <w:r>
        <w:rPr>
          <w:sz w:val="18"/>
          <w:szCs w:val="18"/>
        </w:rPr>
        <w:t>direction</w:t>
      </w:r>
      <w:proofErr w:type="gramEnd"/>
      <w:r>
        <w:rPr>
          <w:spacing w:val="43"/>
          <w:sz w:val="18"/>
          <w:szCs w:val="18"/>
        </w:rPr>
        <w:t xml:space="preserve"> </w:t>
      </w:r>
      <w:r>
        <w:rPr>
          <w:sz w:val="18"/>
          <w:szCs w:val="18"/>
        </w:rPr>
        <w:t>at</w:t>
      </w:r>
      <w:r>
        <w:rPr>
          <w:spacing w:val="24"/>
          <w:sz w:val="18"/>
          <w:szCs w:val="18"/>
        </w:rPr>
        <w:t xml:space="preserve"> </w:t>
      </w:r>
      <w:r>
        <w:rPr>
          <w:sz w:val="18"/>
          <w:szCs w:val="18"/>
        </w:rPr>
        <w:t>600</w:t>
      </w:r>
      <w:r>
        <w:rPr>
          <w:spacing w:val="32"/>
          <w:sz w:val="18"/>
          <w:szCs w:val="18"/>
        </w:rPr>
        <w:t xml:space="preserve"> </w:t>
      </w:r>
      <w:r>
        <w:rPr>
          <w:spacing w:val="5"/>
          <w:w w:val="99"/>
          <w:sz w:val="18"/>
          <w:szCs w:val="18"/>
        </w:rPr>
        <w:t>r</w:t>
      </w:r>
      <w:r>
        <w:rPr>
          <w:w w:val="108"/>
          <w:sz w:val="18"/>
          <w:szCs w:val="18"/>
        </w:rPr>
        <w:t>pm.</w:t>
      </w:r>
    </w:p>
    <w:p w:rsidR="009F2204" w:rsidRDefault="006229E3" w:rsidP="009D06D6">
      <w:pPr>
        <w:spacing w:before="20" w:line="254" w:lineRule="auto"/>
        <w:ind w:left="2004" w:right="373" w:firstLine="339"/>
        <w:jc w:val="both"/>
        <w:rPr>
          <w:sz w:val="18"/>
          <w:szCs w:val="18"/>
        </w:rPr>
      </w:pPr>
      <w:proofErr w:type="gramStart"/>
      <w:r>
        <w:rPr>
          <w:sz w:val="18"/>
          <w:szCs w:val="18"/>
        </w:rPr>
        <w:t>Thu</w:t>
      </w:r>
      <w:r>
        <w:rPr>
          <w:spacing w:val="-3"/>
          <w:sz w:val="18"/>
          <w:szCs w:val="18"/>
        </w:rPr>
        <w:t>s</w:t>
      </w:r>
      <w:r>
        <w:rPr>
          <w:sz w:val="18"/>
          <w:szCs w:val="18"/>
        </w:rPr>
        <w:t xml:space="preserve">, </w:t>
      </w:r>
      <w:r>
        <w:rPr>
          <w:spacing w:val="21"/>
          <w:sz w:val="18"/>
          <w:szCs w:val="18"/>
        </w:rPr>
        <w:t xml:space="preserve"> </w:t>
      </w:r>
      <w:r>
        <w:rPr>
          <w:sz w:val="18"/>
          <w:szCs w:val="18"/>
        </w:rPr>
        <w:t>no</w:t>
      </w:r>
      <w:proofErr w:type="gramEnd"/>
      <w:r>
        <w:rPr>
          <w:spacing w:val="40"/>
          <w:sz w:val="18"/>
          <w:szCs w:val="18"/>
        </w:rPr>
        <w:t xml:space="preserve"> </w:t>
      </w:r>
      <w:r>
        <w:rPr>
          <w:w w:val="113"/>
          <w:sz w:val="18"/>
          <w:szCs w:val="18"/>
        </w:rPr>
        <w:t>osteoto</w:t>
      </w:r>
      <w:r>
        <w:rPr>
          <w:spacing w:val="-3"/>
          <w:w w:val="113"/>
          <w:sz w:val="18"/>
          <w:szCs w:val="18"/>
        </w:rPr>
        <w:t>m</w:t>
      </w:r>
      <w:r>
        <w:rPr>
          <w:w w:val="113"/>
          <w:sz w:val="18"/>
          <w:szCs w:val="18"/>
        </w:rPr>
        <w:t>y</w:t>
      </w:r>
      <w:r>
        <w:rPr>
          <w:spacing w:val="-9"/>
          <w:w w:val="113"/>
          <w:sz w:val="18"/>
          <w:szCs w:val="18"/>
        </w:rPr>
        <w:t xml:space="preserve"> </w:t>
      </w:r>
      <w:r>
        <w:rPr>
          <w:spacing w:val="-3"/>
          <w:w w:val="113"/>
          <w:sz w:val="18"/>
          <w:szCs w:val="18"/>
        </w:rPr>
        <w:t>w</w:t>
      </w:r>
      <w:r>
        <w:rPr>
          <w:w w:val="113"/>
          <w:sz w:val="18"/>
          <w:szCs w:val="18"/>
        </w:rPr>
        <w:t>as</w:t>
      </w:r>
      <w:r>
        <w:rPr>
          <w:spacing w:val="18"/>
          <w:w w:val="113"/>
          <w:sz w:val="18"/>
          <w:szCs w:val="18"/>
        </w:rPr>
        <w:t xml:space="preserve"> </w:t>
      </w:r>
      <w:r>
        <w:rPr>
          <w:w w:val="113"/>
          <w:sz w:val="18"/>
          <w:szCs w:val="18"/>
        </w:rPr>
        <w:t>per</w:t>
      </w:r>
      <w:r>
        <w:rPr>
          <w:spacing w:val="-6"/>
          <w:w w:val="113"/>
          <w:sz w:val="18"/>
          <w:szCs w:val="18"/>
        </w:rPr>
        <w:t>f</w:t>
      </w:r>
      <w:r>
        <w:rPr>
          <w:w w:val="113"/>
          <w:sz w:val="18"/>
          <w:szCs w:val="18"/>
        </w:rPr>
        <w:t>o</w:t>
      </w:r>
      <w:r>
        <w:rPr>
          <w:spacing w:val="4"/>
          <w:w w:val="113"/>
          <w:sz w:val="18"/>
          <w:szCs w:val="18"/>
        </w:rPr>
        <w:t>r</w:t>
      </w:r>
      <w:r>
        <w:rPr>
          <w:w w:val="113"/>
          <w:sz w:val="18"/>
          <w:szCs w:val="18"/>
        </w:rPr>
        <w:t>med</w:t>
      </w:r>
      <w:r>
        <w:rPr>
          <w:spacing w:val="-18"/>
          <w:w w:val="113"/>
          <w:sz w:val="18"/>
          <w:szCs w:val="18"/>
        </w:rPr>
        <w:t xml:space="preserve"> </w:t>
      </w:r>
      <w:r>
        <w:rPr>
          <w:w w:val="113"/>
          <w:sz w:val="18"/>
          <w:szCs w:val="18"/>
        </w:rPr>
        <w:t>as</w:t>
      </w:r>
      <w:r>
        <w:rPr>
          <w:spacing w:val="36"/>
          <w:w w:val="113"/>
          <w:sz w:val="18"/>
          <w:szCs w:val="18"/>
        </w:rPr>
        <w:t xml:space="preserve"> </w:t>
      </w:r>
      <w:r>
        <w:rPr>
          <w:sz w:val="18"/>
          <w:szCs w:val="18"/>
        </w:rPr>
        <w:t xml:space="preserve">the </w:t>
      </w:r>
      <w:r>
        <w:rPr>
          <w:spacing w:val="6"/>
          <w:sz w:val="18"/>
          <w:szCs w:val="18"/>
        </w:rPr>
        <w:t xml:space="preserve"> </w:t>
      </w:r>
      <w:r>
        <w:rPr>
          <w:sz w:val="18"/>
          <w:szCs w:val="18"/>
        </w:rPr>
        <w:t xml:space="preserve">bone </w:t>
      </w:r>
      <w:r>
        <w:rPr>
          <w:spacing w:val="26"/>
          <w:sz w:val="18"/>
          <w:szCs w:val="18"/>
        </w:rPr>
        <w:t xml:space="preserve"> </w:t>
      </w:r>
      <w:r>
        <w:rPr>
          <w:sz w:val="18"/>
          <w:szCs w:val="18"/>
        </w:rPr>
        <w:t>at</w:t>
      </w:r>
      <w:r>
        <w:rPr>
          <w:spacing w:val="41"/>
          <w:sz w:val="18"/>
          <w:szCs w:val="18"/>
        </w:rPr>
        <w:t xml:space="preserve"> </w:t>
      </w:r>
      <w:r>
        <w:rPr>
          <w:sz w:val="18"/>
          <w:szCs w:val="18"/>
        </w:rPr>
        <w:t xml:space="preserve">the </w:t>
      </w:r>
      <w:r>
        <w:rPr>
          <w:spacing w:val="6"/>
          <w:sz w:val="18"/>
          <w:szCs w:val="18"/>
        </w:rPr>
        <w:t xml:space="preserve"> </w:t>
      </w:r>
      <w:r>
        <w:rPr>
          <w:sz w:val="18"/>
          <w:szCs w:val="18"/>
        </w:rPr>
        <w:t xml:space="preserve">site </w:t>
      </w:r>
      <w:r>
        <w:rPr>
          <w:spacing w:val="4"/>
          <w:sz w:val="18"/>
          <w:szCs w:val="18"/>
        </w:rPr>
        <w:t xml:space="preserve"> </w:t>
      </w:r>
      <w:r>
        <w:rPr>
          <w:spacing w:val="-3"/>
          <w:w w:val="113"/>
          <w:sz w:val="18"/>
          <w:szCs w:val="18"/>
        </w:rPr>
        <w:t>w</w:t>
      </w:r>
      <w:r>
        <w:rPr>
          <w:w w:val="113"/>
          <w:sz w:val="18"/>
          <w:szCs w:val="18"/>
        </w:rPr>
        <w:t>as</w:t>
      </w:r>
      <w:r>
        <w:rPr>
          <w:spacing w:val="18"/>
          <w:w w:val="113"/>
          <w:sz w:val="18"/>
          <w:szCs w:val="18"/>
        </w:rPr>
        <w:t xml:space="preserve"> </w:t>
      </w:r>
      <w:r>
        <w:rPr>
          <w:w w:val="113"/>
          <w:sz w:val="18"/>
          <w:szCs w:val="18"/>
        </w:rPr>
        <w:t>compressed</w:t>
      </w:r>
      <w:r>
        <w:rPr>
          <w:spacing w:val="27"/>
          <w:w w:val="113"/>
          <w:sz w:val="18"/>
          <w:szCs w:val="18"/>
        </w:rPr>
        <w:t xml:space="preserve"> </w:t>
      </w:r>
      <w:r>
        <w:rPr>
          <w:sz w:val="18"/>
          <w:szCs w:val="18"/>
        </w:rPr>
        <w:t>onl</w:t>
      </w:r>
      <w:r>
        <w:rPr>
          <w:spacing w:val="-18"/>
          <w:sz w:val="18"/>
          <w:szCs w:val="18"/>
        </w:rPr>
        <w:t>y</w:t>
      </w:r>
      <w:r>
        <w:rPr>
          <w:sz w:val="18"/>
          <w:szCs w:val="18"/>
        </w:rPr>
        <w:t>,</w:t>
      </w:r>
      <w:r>
        <w:rPr>
          <w:spacing w:val="37"/>
          <w:sz w:val="18"/>
          <w:szCs w:val="18"/>
        </w:rPr>
        <w:t xml:space="preserve"> </w:t>
      </w:r>
      <w:r>
        <w:rPr>
          <w:sz w:val="18"/>
          <w:szCs w:val="18"/>
        </w:rPr>
        <w:t>le</w:t>
      </w:r>
      <w:r>
        <w:rPr>
          <w:spacing w:val="-4"/>
          <w:sz w:val="18"/>
          <w:szCs w:val="18"/>
        </w:rPr>
        <w:t>a</w:t>
      </w:r>
      <w:r>
        <w:rPr>
          <w:sz w:val="18"/>
          <w:szCs w:val="18"/>
        </w:rPr>
        <w:t xml:space="preserve">ving </w:t>
      </w:r>
      <w:r>
        <w:rPr>
          <w:spacing w:val="13"/>
          <w:sz w:val="18"/>
          <w:szCs w:val="18"/>
        </w:rPr>
        <w:t xml:space="preserve"> </w:t>
      </w:r>
      <w:r>
        <w:rPr>
          <w:w w:val="113"/>
          <w:sz w:val="18"/>
          <w:szCs w:val="18"/>
        </w:rPr>
        <w:t xml:space="preserve">the </w:t>
      </w:r>
      <w:r>
        <w:rPr>
          <w:sz w:val="18"/>
          <w:szCs w:val="18"/>
        </w:rPr>
        <w:t>region</w:t>
      </w:r>
      <w:r>
        <w:rPr>
          <w:spacing w:val="42"/>
          <w:sz w:val="18"/>
          <w:szCs w:val="18"/>
        </w:rPr>
        <w:t xml:space="preserve"> </w:t>
      </w:r>
      <w:r>
        <w:rPr>
          <w:w w:val="116"/>
          <w:sz w:val="18"/>
          <w:szCs w:val="18"/>
        </w:rPr>
        <w:t>denser</w:t>
      </w:r>
      <w:r>
        <w:rPr>
          <w:spacing w:val="-2"/>
          <w:w w:val="116"/>
          <w:sz w:val="18"/>
          <w:szCs w:val="18"/>
        </w:rPr>
        <w:t xml:space="preserve"> </w:t>
      </w:r>
      <w:r>
        <w:rPr>
          <w:sz w:val="18"/>
          <w:szCs w:val="18"/>
        </w:rPr>
        <w:t>and</w:t>
      </w:r>
      <w:r>
        <w:rPr>
          <w:spacing w:val="44"/>
          <w:sz w:val="18"/>
          <w:szCs w:val="18"/>
        </w:rPr>
        <w:t xml:space="preserve"> </w:t>
      </w:r>
      <w:r>
        <w:rPr>
          <w:w w:val="109"/>
          <w:sz w:val="18"/>
          <w:szCs w:val="18"/>
        </w:rPr>
        <w:t>reducing</w:t>
      </w:r>
      <w:r>
        <w:rPr>
          <w:spacing w:val="1"/>
          <w:w w:val="109"/>
          <w:sz w:val="18"/>
          <w:szCs w:val="18"/>
        </w:rPr>
        <w:t xml:space="preserve"> </w:t>
      </w:r>
      <w:r>
        <w:rPr>
          <w:sz w:val="18"/>
          <w:szCs w:val="18"/>
        </w:rPr>
        <w:t>the</w:t>
      </w:r>
      <w:r>
        <w:rPr>
          <w:spacing w:val="34"/>
          <w:sz w:val="18"/>
          <w:szCs w:val="18"/>
        </w:rPr>
        <w:t xml:space="preserve"> </w:t>
      </w:r>
      <w:r>
        <w:rPr>
          <w:spacing w:val="3"/>
          <w:sz w:val="18"/>
          <w:szCs w:val="18"/>
        </w:rPr>
        <w:t>r</w:t>
      </w:r>
      <w:r>
        <w:rPr>
          <w:sz w:val="18"/>
          <w:szCs w:val="18"/>
        </w:rPr>
        <w:t>isk</w:t>
      </w:r>
      <w:r>
        <w:rPr>
          <w:spacing w:val="13"/>
          <w:sz w:val="18"/>
          <w:szCs w:val="18"/>
        </w:rPr>
        <w:t xml:space="preserve"> </w:t>
      </w:r>
      <w:r>
        <w:rPr>
          <w:sz w:val="18"/>
          <w:szCs w:val="18"/>
        </w:rPr>
        <w:t>of</w:t>
      </w:r>
      <w:r>
        <w:rPr>
          <w:spacing w:val="3"/>
          <w:sz w:val="18"/>
          <w:szCs w:val="18"/>
        </w:rPr>
        <w:t xml:space="preserve"> </w:t>
      </w:r>
      <w:r>
        <w:rPr>
          <w:sz w:val="18"/>
          <w:szCs w:val="18"/>
        </w:rPr>
        <w:t>inju</w:t>
      </w:r>
      <w:r>
        <w:rPr>
          <w:spacing w:val="3"/>
          <w:sz w:val="18"/>
          <w:szCs w:val="18"/>
        </w:rPr>
        <w:t>r</w:t>
      </w:r>
      <w:r>
        <w:rPr>
          <w:sz w:val="18"/>
          <w:szCs w:val="18"/>
        </w:rPr>
        <w:t>ing</w:t>
      </w:r>
      <w:r>
        <w:rPr>
          <w:spacing w:val="11"/>
          <w:sz w:val="18"/>
          <w:szCs w:val="18"/>
        </w:rPr>
        <w:t xml:space="preserve"> </w:t>
      </w:r>
      <w:r>
        <w:rPr>
          <w:sz w:val="18"/>
          <w:szCs w:val="18"/>
        </w:rPr>
        <w:t>the</w:t>
      </w:r>
      <w:r>
        <w:rPr>
          <w:spacing w:val="34"/>
          <w:sz w:val="18"/>
          <w:szCs w:val="18"/>
        </w:rPr>
        <w:t xml:space="preserve"> </w:t>
      </w:r>
      <w:r>
        <w:rPr>
          <w:sz w:val="18"/>
          <w:szCs w:val="18"/>
        </w:rPr>
        <w:t>C</w:t>
      </w:r>
      <w:r>
        <w:rPr>
          <w:spacing w:val="-4"/>
          <w:sz w:val="18"/>
          <w:szCs w:val="18"/>
        </w:rPr>
        <w:t>S</w:t>
      </w:r>
      <w:r>
        <w:rPr>
          <w:sz w:val="18"/>
          <w:szCs w:val="18"/>
        </w:rPr>
        <w:t>.</w:t>
      </w:r>
      <w:r>
        <w:rPr>
          <w:spacing w:val="38"/>
          <w:sz w:val="18"/>
          <w:szCs w:val="18"/>
        </w:rPr>
        <w:t xml:space="preserve"> </w:t>
      </w:r>
      <w:r>
        <w:rPr>
          <w:sz w:val="18"/>
          <w:szCs w:val="18"/>
        </w:rPr>
        <w:t>(Figure</w:t>
      </w:r>
      <w:r>
        <w:rPr>
          <w:spacing w:val="42"/>
          <w:sz w:val="18"/>
          <w:szCs w:val="18"/>
        </w:rPr>
        <w:t xml:space="preserve"> </w:t>
      </w:r>
      <w:r>
        <w:rPr>
          <w:w w:val="106"/>
          <w:sz w:val="18"/>
          <w:szCs w:val="18"/>
        </w:rPr>
        <w:t>4)</w:t>
      </w:r>
    </w:p>
    <w:p w:rsidR="009F2204" w:rsidRDefault="006229E3" w:rsidP="009D06D6">
      <w:pPr>
        <w:spacing w:before="8" w:line="254" w:lineRule="auto"/>
        <w:ind w:left="2004" w:right="373" w:firstLine="339"/>
        <w:jc w:val="both"/>
        <w:rPr>
          <w:sz w:val="18"/>
          <w:szCs w:val="18"/>
        </w:rPr>
      </w:pPr>
      <w:proofErr w:type="gramStart"/>
      <w:r>
        <w:rPr>
          <w:sz w:val="18"/>
          <w:szCs w:val="18"/>
        </w:rPr>
        <w:t xml:space="preserve">The </w:t>
      </w:r>
      <w:r>
        <w:rPr>
          <w:spacing w:val="13"/>
          <w:sz w:val="18"/>
          <w:szCs w:val="18"/>
        </w:rPr>
        <w:t xml:space="preserve"> </w:t>
      </w:r>
      <w:r>
        <w:rPr>
          <w:sz w:val="18"/>
          <w:szCs w:val="18"/>
        </w:rPr>
        <w:t>implant</w:t>
      </w:r>
      <w:proofErr w:type="gramEnd"/>
      <w:r>
        <w:rPr>
          <w:sz w:val="18"/>
          <w:szCs w:val="18"/>
        </w:rPr>
        <w:t xml:space="preserve"> </w:t>
      </w:r>
      <w:r>
        <w:rPr>
          <w:spacing w:val="12"/>
          <w:sz w:val="18"/>
          <w:szCs w:val="18"/>
        </w:rPr>
        <w:t xml:space="preserve"> </w:t>
      </w:r>
      <w:r>
        <w:rPr>
          <w:sz w:val="18"/>
          <w:szCs w:val="18"/>
        </w:rPr>
        <w:t>of</w:t>
      </w:r>
      <w:r>
        <w:rPr>
          <w:spacing w:val="28"/>
          <w:sz w:val="18"/>
          <w:szCs w:val="18"/>
        </w:rPr>
        <w:t xml:space="preserve"> </w:t>
      </w:r>
      <w:r>
        <w:rPr>
          <w:sz w:val="18"/>
          <w:szCs w:val="18"/>
        </w:rPr>
        <w:t xml:space="preserve">3.5mm </w:t>
      </w:r>
      <w:r>
        <w:rPr>
          <w:spacing w:val="25"/>
          <w:sz w:val="18"/>
          <w:szCs w:val="18"/>
        </w:rPr>
        <w:t xml:space="preserve"> </w:t>
      </w:r>
      <w:r>
        <w:rPr>
          <w:w w:val="110"/>
          <w:sz w:val="18"/>
          <w:szCs w:val="18"/>
        </w:rPr>
        <w:t>diameter</w:t>
      </w:r>
      <w:r>
        <w:rPr>
          <w:spacing w:val="25"/>
          <w:w w:val="110"/>
          <w:sz w:val="18"/>
          <w:szCs w:val="18"/>
        </w:rPr>
        <w:t xml:space="preserve"> </w:t>
      </w:r>
      <w:r>
        <w:rPr>
          <w:sz w:val="18"/>
          <w:szCs w:val="18"/>
        </w:rPr>
        <w:t>x</w:t>
      </w:r>
      <w:r>
        <w:rPr>
          <w:spacing w:val="29"/>
          <w:sz w:val="18"/>
          <w:szCs w:val="18"/>
        </w:rPr>
        <w:t xml:space="preserve"> </w:t>
      </w:r>
      <w:r>
        <w:rPr>
          <w:sz w:val="18"/>
          <w:szCs w:val="18"/>
        </w:rPr>
        <w:t xml:space="preserve">13mm </w:t>
      </w:r>
      <w:r>
        <w:rPr>
          <w:spacing w:val="22"/>
          <w:sz w:val="18"/>
          <w:szCs w:val="18"/>
        </w:rPr>
        <w:t xml:space="preserve"> </w:t>
      </w:r>
      <w:r>
        <w:rPr>
          <w:sz w:val="18"/>
          <w:szCs w:val="18"/>
        </w:rPr>
        <w:t xml:space="preserve">length </w:t>
      </w:r>
      <w:r>
        <w:rPr>
          <w:spacing w:val="21"/>
          <w:sz w:val="18"/>
          <w:szCs w:val="18"/>
        </w:rPr>
        <w:t xml:space="preserve"> </w:t>
      </w:r>
      <w:r>
        <w:rPr>
          <w:sz w:val="18"/>
          <w:szCs w:val="18"/>
        </w:rPr>
        <w:t>(Bla</w:t>
      </w:r>
      <w:r>
        <w:rPr>
          <w:spacing w:val="-4"/>
          <w:sz w:val="18"/>
          <w:szCs w:val="18"/>
        </w:rPr>
        <w:t>c</w:t>
      </w:r>
      <w:r>
        <w:rPr>
          <w:sz w:val="18"/>
          <w:szCs w:val="18"/>
        </w:rPr>
        <w:t>k</w:t>
      </w:r>
      <w:r>
        <w:rPr>
          <w:spacing w:val="45"/>
          <w:sz w:val="18"/>
          <w:szCs w:val="18"/>
        </w:rPr>
        <w:t xml:space="preserve"> </w:t>
      </w:r>
      <w:r>
        <w:rPr>
          <w:sz w:val="18"/>
          <w:szCs w:val="18"/>
        </w:rPr>
        <w:t>Fix</w:t>
      </w:r>
      <w:r>
        <w:rPr>
          <w:spacing w:val="28"/>
          <w:sz w:val="18"/>
          <w:szCs w:val="18"/>
        </w:rPr>
        <w:t xml:space="preserve"> </w:t>
      </w:r>
      <w:r>
        <w:rPr>
          <w:sz w:val="18"/>
          <w:szCs w:val="18"/>
        </w:rPr>
        <w:t>Profil</w:t>
      </w:r>
      <w:r>
        <w:rPr>
          <w:spacing w:val="-3"/>
          <w:sz w:val="18"/>
          <w:szCs w:val="18"/>
        </w:rPr>
        <w:t>e</w:t>
      </w:r>
      <w:r>
        <w:rPr>
          <w:sz w:val="18"/>
          <w:szCs w:val="18"/>
        </w:rPr>
        <w:t xml:space="preserve">, </w:t>
      </w:r>
      <w:r>
        <w:rPr>
          <w:spacing w:val="11"/>
          <w:sz w:val="18"/>
          <w:szCs w:val="18"/>
        </w:rPr>
        <w:t xml:space="preserve"> </w:t>
      </w:r>
      <w:proofErr w:type="spellStart"/>
      <w:r>
        <w:rPr>
          <w:sz w:val="18"/>
          <w:szCs w:val="18"/>
        </w:rPr>
        <w:t>TitaniumFix</w:t>
      </w:r>
      <w:proofErr w:type="spellEnd"/>
      <w:r>
        <w:rPr>
          <w:sz w:val="18"/>
          <w:szCs w:val="18"/>
        </w:rPr>
        <w:t xml:space="preserve">®) </w:t>
      </w:r>
      <w:r>
        <w:rPr>
          <w:spacing w:val="7"/>
          <w:sz w:val="18"/>
          <w:szCs w:val="18"/>
        </w:rPr>
        <w:t xml:space="preserve"> </w:t>
      </w:r>
      <w:r>
        <w:rPr>
          <w:spacing w:val="-3"/>
          <w:w w:val="112"/>
          <w:sz w:val="18"/>
          <w:szCs w:val="18"/>
        </w:rPr>
        <w:t>w</w:t>
      </w:r>
      <w:r>
        <w:rPr>
          <w:w w:val="112"/>
          <w:sz w:val="18"/>
          <w:szCs w:val="18"/>
        </w:rPr>
        <w:t>as</w:t>
      </w:r>
      <w:r>
        <w:rPr>
          <w:spacing w:val="29"/>
          <w:w w:val="112"/>
          <w:sz w:val="18"/>
          <w:szCs w:val="18"/>
        </w:rPr>
        <w:t xml:space="preserve"> </w:t>
      </w:r>
      <w:r>
        <w:rPr>
          <w:w w:val="112"/>
          <w:sz w:val="18"/>
          <w:szCs w:val="18"/>
        </w:rPr>
        <w:t xml:space="preserve">placed </w:t>
      </w:r>
      <w:r>
        <w:rPr>
          <w:sz w:val="18"/>
          <w:szCs w:val="18"/>
        </w:rPr>
        <w:t>with</w:t>
      </w:r>
      <w:r>
        <w:rPr>
          <w:spacing w:val="13"/>
          <w:sz w:val="18"/>
          <w:szCs w:val="18"/>
        </w:rPr>
        <w:t xml:space="preserve"> </w:t>
      </w:r>
      <w:r>
        <w:rPr>
          <w:sz w:val="18"/>
          <w:szCs w:val="18"/>
        </w:rPr>
        <w:t>an  inse</w:t>
      </w:r>
      <w:r>
        <w:rPr>
          <w:spacing w:val="7"/>
          <w:sz w:val="18"/>
          <w:szCs w:val="18"/>
        </w:rPr>
        <w:t>r</w:t>
      </w:r>
      <w:r>
        <w:rPr>
          <w:sz w:val="18"/>
          <w:szCs w:val="18"/>
        </w:rPr>
        <w:t xml:space="preserve">tion </w:t>
      </w:r>
      <w:r>
        <w:rPr>
          <w:spacing w:val="18"/>
          <w:sz w:val="18"/>
          <w:szCs w:val="18"/>
        </w:rPr>
        <w:t xml:space="preserve"> </w:t>
      </w:r>
      <w:r>
        <w:rPr>
          <w:sz w:val="18"/>
          <w:szCs w:val="18"/>
        </w:rPr>
        <w:t xml:space="preserve">torque </w:t>
      </w:r>
      <w:r>
        <w:rPr>
          <w:spacing w:val="17"/>
          <w:sz w:val="18"/>
          <w:szCs w:val="18"/>
        </w:rPr>
        <w:t xml:space="preserve"> </w:t>
      </w:r>
      <w:r>
        <w:rPr>
          <w:sz w:val="18"/>
          <w:szCs w:val="18"/>
        </w:rPr>
        <w:t>of</w:t>
      </w:r>
      <w:r>
        <w:rPr>
          <w:spacing w:val="15"/>
          <w:sz w:val="18"/>
          <w:szCs w:val="18"/>
        </w:rPr>
        <w:t xml:space="preserve"> </w:t>
      </w:r>
      <w:r>
        <w:rPr>
          <w:sz w:val="18"/>
          <w:szCs w:val="18"/>
        </w:rPr>
        <w:t>45</w:t>
      </w:r>
      <w:r>
        <w:rPr>
          <w:spacing w:val="34"/>
          <w:sz w:val="18"/>
          <w:szCs w:val="18"/>
        </w:rPr>
        <w:t xml:space="preserve"> </w:t>
      </w:r>
      <w:proofErr w:type="spellStart"/>
      <w:r>
        <w:rPr>
          <w:sz w:val="18"/>
          <w:szCs w:val="18"/>
        </w:rPr>
        <w:t>Ncm</w:t>
      </w:r>
      <w:proofErr w:type="spellEnd"/>
      <w:r>
        <w:rPr>
          <w:sz w:val="18"/>
          <w:szCs w:val="18"/>
        </w:rPr>
        <w:t xml:space="preserve">. </w:t>
      </w:r>
      <w:r>
        <w:rPr>
          <w:spacing w:val="31"/>
          <w:sz w:val="18"/>
          <w:szCs w:val="18"/>
        </w:rPr>
        <w:t xml:space="preserve"> </w:t>
      </w:r>
      <w:r>
        <w:rPr>
          <w:sz w:val="18"/>
          <w:szCs w:val="18"/>
        </w:rPr>
        <w:t>The</w:t>
      </w:r>
      <w:r>
        <w:rPr>
          <w:spacing w:val="44"/>
          <w:sz w:val="18"/>
          <w:szCs w:val="18"/>
        </w:rPr>
        <w:t xml:space="preserve"> </w:t>
      </w:r>
      <w:proofErr w:type="gramStart"/>
      <w:r>
        <w:rPr>
          <w:sz w:val="18"/>
          <w:szCs w:val="18"/>
        </w:rPr>
        <w:t xml:space="preserve">bone </w:t>
      </w:r>
      <w:r>
        <w:rPr>
          <w:spacing w:val="20"/>
          <w:sz w:val="18"/>
          <w:szCs w:val="18"/>
        </w:rPr>
        <w:t xml:space="preserve"> </w:t>
      </w:r>
      <w:r>
        <w:rPr>
          <w:sz w:val="18"/>
          <w:szCs w:val="18"/>
        </w:rPr>
        <w:t>de</w:t>
      </w:r>
      <w:r>
        <w:rPr>
          <w:spacing w:val="-5"/>
          <w:sz w:val="18"/>
          <w:szCs w:val="18"/>
        </w:rPr>
        <w:t>f</w:t>
      </w:r>
      <w:r>
        <w:rPr>
          <w:sz w:val="18"/>
          <w:szCs w:val="18"/>
        </w:rPr>
        <w:t>ect</w:t>
      </w:r>
      <w:proofErr w:type="gramEnd"/>
      <w:r>
        <w:rPr>
          <w:sz w:val="18"/>
          <w:szCs w:val="18"/>
        </w:rPr>
        <w:t xml:space="preserve"> </w:t>
      </w:r>
      <w:r>
        <w:rPr>
          <w:spacing w:val="19"/>
          <w:sz w:val="18"/>
          <w:szCs w:val="18"/>
        </w:rPr>
        <w:t xml:space="preserve"> </w:t>
      </w:r>
      <w:r>
        <w:rPr>
          <w:spacing w:val="-3"/>
          <w:w w:val="112"/>
          <w:sz w:val="18"/>
          <w:szCs w:val="18"/>
        </w:rPr>
        <w:t>w</w:t>
      </w:r>
      <w:r>
        <w:rPr>
          <w:w w:val="112"/>
          <w:sz w:val="18"/>
          <w:szCs w:val="18"/>
        </w:rPr>
        <w:t>as</w:t>
      </w:r>
      <w:r>
        <w:rPr>
          <w:spacing w:val="15"/>
          <w:w w:val="112"/>
          <w:sz w:val="18"/>
          <w:szCs w:val="18"/>
        </w:rPr>
        <w:t xml:space="preserve"> </w:t>
      </w:r>
      <w:r>
        <w:rPr>
          <w:w w:val="112"/>
          <w:sz w:val="18"/>
          <w:szCs w:val="18"/>
        </w:rPr>
        <w:t>reconst</w:t>
      </w:r>
      <w:r>
        <w:rPr>
          <w:spacing w:val="3"/>
          <w:w w:val="112"/>
          <w:sz w:val="18"/>
          <w:szCs w:val="18"/>
        </w:rPr>
        <w:t>r</w:t>
      </w:r>
      <w:r>
        <w:rPr>
          <w:w w:val="112"/>
          <w:sz w:val="18"/>
          <w:szCs w:val="18"/>
        </w:rPr>
        <w:t>ucted</w:t>
      </w:r>
      <w:r>
        <w:rPr>
          <w:spacing w:val="5"/>
          <w:w w:val="112"/>
          <w:sz w:val="18"/>
          <w:szCs w:val="18"/>
        </w:rPr>
        <w:t xml:space="preserve"> </w:t>
      </w:r>
      <w:r>
        <w:rPr>
          <w:sz w:val="18"/>
          <w:szCs w:val="18"/>
        </w:rPr>
        <w:t>with</w:t>
      </w:r>
      <w:r>
        <w:rPr>
          <w:spacing w:val="13"/>
          <w:sz w:val="18"/>
          <w:szCs w:val="18"/>
        </w:rPr>
        <w:t xml:space="preserve"> </w:t>
      </w:r>
      <w:r>
        <w:rPr>
          <w:sz w:val="18"/>
          <w:szCs w:val="18"/>
        </w:rPr>
        <w:t>0.5</w:t>
      </w:r>
      <w:r>
        <w:rPr>
          <w:spacing w:val="39"/>
          <w:sz w:val="18"/>
          <w:szCs w:val="18"/>
        </w:rPr>
        <w:t xml:space="preserve"> </w:t>
      </w:r>
      <w:r>
        <w:rPr>
          <w:sz w:val="18"/>
          <w:szCs w:val="18"/>
        </w:rPr>
        <w:t>cc</w:t>
      </w:r>
      <w:r>
        <w:rPr>
          <w:spacing w:val="35"/>
          <w:sz w:val="18"/>
          <w:szCs w:val="18"/>
        </w:rPr>
        <w:t xml:space="preserve"> </w:t>
      </w:r>
      <w:r>
        <w:rPr>
          <w:sz w:val="18"/>
          <w:szCs w:val="18"/>
        </w:rPr>
        <w:t>of</w:t>
      </w:r>
      <w:r>
        <w:rPr>
          <w:spacing w:val="15"/>
          <w:sz w:val="18"/>
          <w:szCs w:val="18"/>
        </w:rPr>
        <w:t xml:space="preserve"> </w:t>
      </w:r>
      <w:proofErr w:type="spellStart"/>
      <w:r>
        <w:rPr>
          <w:w w:val="112"/>
          <w:sz w:val="18"/>
          <w:szCs w:val="18"/>
        </w:rPr>
        <w:t>pa</w:t>
      </w:r>
      <w:r>
        <w:rPr>
          <w:spacing w:val="7"/>
          <w:w w:val="112"/>
          <w:sz w:val="18"/>
          <w:szCs w:val="18"/>
        </w:rPr>
        <w:t>r</w:t>
      </w:r>
      <w:r>
        <w:rPr>
          <w:w w:val="107"/>
          <w:sz w:val="18"/>
          <w:szCs w:val="18"/>
        </w:rPr>
        <w:t>ticulated</w:t>
      </w:r>
      <w:proofErr w:type="spellEnd"/>
      <w:r>
        <w:rPr>
          <w:w w:val="107"/>
          <w:sz w:val="18"/>
          <w:szCs w:val="18"/>
        </w:rPr>
        <w:t xml:space="preserve"> </w:t>
      </w:r>
      <w:r>
        <w:rPr>
          <w:spacing w:val="-5"/>
          <w:w w:val="108"/>
          <w:sz w:val="18"/>
          <w:szCs w:val="18"/>
        </w:rPr>
        <w:t>x</w:t>
      </w:r>
      <w:r>
        <w:rPr>
          <w:w w:val="108"/>
          <w:sz w:val="18"/>
          <w:szCs w:val="18"/>
        </w:rPr>
        <w:t>enogeneic  biomate</w:t>
      </w:r>
      <w:r>
        <w:rPr>
          <w:spacing w:val="3"/>
          <w:w w:val="108"/>
          <w:sz w:val="18"/>
          <w:szCs w:val="18"/>
        </w:rPr>
        <w:t>r</w:t>
      </w:r>
      <w:r>
        <w:rPr>
          <w:w w:val="108"/>
          <w:sz w:val="18"/>
          <w:szCs w:val="18"/>
        </w:rPr>
        <w:t>ial</w:t>
      </w:r>
      <w:r>
        <w:rPr>
          <w:spacing w:val="10"/>
          <w:w w:val="108"/>
          <w:sz w:val="18"/>
          <w:szCs w:val="18"/>
        </w:rPr>
        <w:t xml:space="preserve"> </w:t>
      </w:r>
      <w:r>
        <w:rPr>
          <w:sz w:val="18"/>
          <w:szCs w:val="18"/>
        </w:rPr>
        <w:t xml:space="preserve">(Bio-Oss® </w:t>
      </w:r>
      <w:r>
        <w:rPr>
          <w:spacing w:val="18"/>
          <w:sz w:val="18"/>
          <w:szCs w:val="18"/>
        </w:rPr>
        <w:t xml:space="preserve"> </w:t>
      </w:r>
      <w:r>
        <w:rPr>
          <w:sz w:val="18"/>
          <w:szCs w:val="18"/>
        </w:rPr>
        <w:t>Larg</w:t>
      </w:r>
      <w:r>
        <w:rPr>
          <w:spacing w:val="-3"/>
          <w:sz w:val="18"/>
          <w:szCs w:val="18"/>
        </w:rPr>
        <w:t>e</w:t>
      </w:r>
      <w:r>
        <w:rPr>
          <w:sz w:val="18"/>
          <w:szCs w:val="18"/>
        </w:rPr>
        <w:t xml:space="preserve">, </w:t>
      </w:r>
      <w:r>
        <w:rPr>
          <w:spacing w:val="28"/>
          <w:sz w:val="18"/>
          <w:szCs w:val="18"/>
        </w:rPr>
        <w:t xml:space="preserve"> </w:t>
      </w:r>
      <w:proofErr w:type="spellStart"/>
      <w:r>
        <w:rPr>
          <w:sz w:val="18"/>
          <w:szCs w:val="18"/>
        </w:rPr>
        <w:t>Geistlich</w:t>
      </w:r>
      <w:proofErr w:type="spellEnd"/>
      <w:r>
        <w:rPr>
          <w:sz w:val="18"/>
          <w:szCs w:val="18"/>
        </w:rPr>
        <w:t xml:space="preserve">® </w:t>
      </w:r>
      <w:r>
        <w:rPr>
          <w:spacing w:val="10"/>
          <w:sz w:val="18"/>
          <w:szCs w:val="18"/>
        </w:rPr>
        <w:t xml:space="preserve"> </w:t>
      </w:r>
      <w:r>
        <w:rPr>
          <w:w w:val="114"/>
          <w:sz w:val="18"/>
          <w:szCs w:val="18"/>
        </w:rPr>
        <w:t>Pha</w:t>
      </w:r>
      <w:r>
        <w:rPr>
          <w:spacing w:val="5"/>
          <w:w w:val="114"/>
          <w:sz w:val="18"/>
          <w:szCs w:val="18"/>
        </w:rPr>
        <w:t>r</w:t>
      </w:r>
      <w:r>
        <w:rPr>
          <w:w w:val="114"/>
          <w:sz w:val="18"/>
          <w:szCs w:val="18"/>
        </w:rPr>
        <w:t>ma)</w:t>
      </w:r>
      <w:r>
        <w:rPr>
          <w:spacing w:val="5"/>
          <w:w w:val="114"/>
          <w:sz w:val="18"/>
          <w:szCs w:val="18"/>
        </w:rPr>
        <w:t xml:space="preserve"> </w:t>
      </w:r>
      <w:r>
        <w:rPr>
          <w:w w:val="114"/>
          <w:sz w:val="18"/>
          <w:szCs w:val="18"/>
        </w:rPr>
        <w:t>associated</w:t>
      </w:r>
      <w:r>
        <w:rPr>
          <w:spacing w:val="32"/>
          <w:w w:val="114"/>
          <w:sz w:val="18"/>
          <w:szCs w:val="18"/>
        </w:rPr>
        <w:t xml:space="preserve"> </w:t>
      </w:r>
      <w:r>
        <w:rPr>
          <w:sz w:val="18"/>
          <w:szCs w:val="18"/>
        </w:rPr>
        <w:t>with</w:t>
      </w:r>
      <w:r>
        <w:rPr>
          <w:spacing w:val="20"/>
          <w:sz w:val="18"/>
          <w:szCs w:val="18"/>
        </w:rPr>
        <w:t xml:space="preserve"> </w:t>
      </w:r>
      <w:r>
        <w:rPr>
          <w:sz w:val="18"/>
          <w:szCs w:val="18"/>
        </w:rPr>
        <w:t xml:space="preserve">L-PRF </w:t>
      </w:r>
      <w:r>
        <w:rPr>
          <w:spacing w:val="3"/>
          <w:sz w:val="18"/>
          <w:szCs w:val="18"/>
        </w:rPr>
        <w:t xml:space="preserve"> </w:t>
      </w:r>
      <w:r>
        <w:rPr>
          <w:sz w:val="18"/>
          <w:szCs w:val="18"/>
        </w:rPr>
        <w:t xml:space="preserve">and </w:t>
      </w:r>
      <w:r>
        <w:rPr>
          <w:spacing w:val="17"/>
          <w:sz w:val="18"/>
          <w:szCs w:val="18"/>
        </w:rPr>
        <w:t xml:space="preserve"> </w:t>
      </w:r>
      <w:r>
        <w:rPr>
          <w:w w:val="105"/>
          <w:sz w:val="18"/>
          <w:szCs w:val="18"/>
        </w:rPr>
        <w:t>I-PR</w:t>
      </w:r>
      <w:r>
        <w:rPr>
          <w:spacing w:val="-27"/>
          <w:w w:val="109"/>
          <w:sz w:val="18"/>
          <w:szCs w:val="18"/>
        </w:rPr>
        <w:t>F</w:t>
      </w:r>
      <w:r>
        <w:rPr>
          <w:w w:val="110"/>
          <w:sz w:val="18"/>
          <w:szCs w:val="18"/>
        </w:rPr>
        <w:t xml:space="preserve">, </w:t>
      </w:r>
      <w:r>
        <w:rPr>
          <w:w w:val="111"/>
          <w:sz w:val="18"/>
          <w:szCs w:val="18"/>
        </w:rPr>
        <w:t>c</w:t>
      </w:r>
      <w:r>
        <w:rPr>
          <w:spacing w:val="-3"/>
          <w:w w:val="111"/>
          <w:sz w:val="18"/>
          <w:szCs w:val="18"/>
        </w:rPr>
        <w:t>o</w:t>
      </w:r>
      <w:r>
        <w:rPr>
          <w:spacing w:val="-4"/>
          <w:w w:val="111"/>
          <w:sz w:val="18"/>
          <w:szCs w:val="18"/>
        </w:rPr>
        <w:t>v</w:t>
      </w:r>
      <w:r>
        <w:rPr>
          <w:w w:val="111"/>
          <w:sz w:val="18"/>
          <w:szCs w:val="18"/>
        </w:rPr>
        <w:t>ered</w:t>
      </w:r>
      <w:r>
        <w:rPr>
          <w:spacing w:val="22"/>
          <w:w w:val="111"/>
          <w:sz w:val="18"/>
          <w:szCs w:val="18"/>
        </w:rPr>
        <w:t xml:space="preserve"> </w:t>
      </w:r>
      <w:r>
        <w:rPr>
          <w:sz w:val="18"/>
          <w:szCs w:val="18"/>
        </w:rPr>
        <w:t>with</w:t>
      </w:r>
      <w:r>
        <w:rPr>
          <w:spacing w:val="22"/>
          <w:sz w:val="18"/>
          <w:szCs w:val="18"/>
        </w:rPr>
        <w:t xml:space="preserve"> </w:t>
      </w:r>
      <w:r>
        <w:rPr>
          <w:sz w:val="18"/>
          <w:szCs w:val="18"/>
        </w:rPr>
        <w:t xml:space="preserve">a  </w:t>
      </w:r>
      <w:r>
        <w:rPr>
          <w:w w:val="110"/>
          <w:sz w:val="18"/>
          <w:szCs w:val="18"/>
        </w:rPr>
        <w:t>collagen</w:t>
      </w:r>
      <w:r>
        <w:rPr>
          <w:spacing w:val="15"/>
          <w:w w:val="110"/>
          <w:sz w:val="18"/>
          <w:szCs w:val="18"/>
        </w:rPr>
        <w:t xml:space="preserve"> </w:t>
      </w:r>
      <w:r>
        <w:rPr>
          <w:w w:val="110"/>
          <w:sz w:val="18"/>
          <w:szCs w:val="18"/>
        </w:rPr>
        <w:t>memb</w:t>
      </w:r>
      <w:r>
        <w:rPr>
          <w:spacing w:val="-2"/>
          <w:w w:val="110"/>
          <w:sz w:val="18"/>
          <w:szCs w:val="18"/>
        </w:rPr>
        <w:t>r</w:t>
      </w:r>
      <w:r>
        <w:rPr>
          <w:w w:val="110"/>
          <w:sz w:val="18"/>
          <w:szCs w:val="18"/>
        </w:rPr>
        <w:t>ane</w:t>
      </w:r>
      <w:r>
        <w:rPr>
          <w:spacing w:val="38"/>
          <w:w w:val="110"/>
          <w:sz w:val="18"/>
          <w:szCs w:val="18"/>
        </w:rPr>
        <w:t xml:space="preserve"> </w:t>
      </w:r>
      <w:r>
        <w:rPr>
          <w:sz w:val="18"/>
          <w:szCs w:val="18"/>
        </w:rPr>
        <w:t>(Bio</w:t>
      </w:r>
      <w:r>
        <w:rPr>
          <w:spacing w:val="22"/>
          <w:sz w:val="18"/>
          <w:szCs w:val="18"/>
        </w:rPr>
        <w:t xml:space="preserve"> </w:t>
      </w:r>
      <w:r>
        <w:rPr>
          <w:sz w:val="18"/>
          <w:szCs w:val="18"/>
        </w:rPr>
        <w:t xml:space="preserve">Gide®, </w:t>
      </w:r>
      <w:r>
        <w:rPr>
          <w:spacing w:val="15"/>
          <w:sz w:val="18"/>
          <w:szCs w:val="18"/>
        </w:rPr>
        <w:t xml:space="preserve"> </w:t>
      </w:r>
      <w:proofErr w:type="spellStart"/>
      <w:r>
        <w:rPr>
          <w:sz w:val="18"/>
          <w:szCs w:val="18"/>
        </w:rPr>
        <w:t>Geistlich</w:t>
      </w:r>
      <w:proofErr w:type="spellEnd"/>
      <w:r>
        <w:rPr>
          <w:sz w:val="18"/>
          <w:szCs w:val="18"/>
        </w:rPr>
        <w:t xml:space="preserve">® </w:t>
      </w:r>
      <w:r>
        <w:rPr>
          <w:spacing w:val="13"/>
          <w:sz w:val="18"/>
          <w:szCs w:val="18"/>
        </w:rPr>
        <w:t xml:space="preserve"> </w:t>
      </w:r>
      <w:r>
        <w:rPr>
          <w:w w:val="112"/>
          <w:sz w:val="18"/>
          <w:szCs w:val="18"/>
        </w:rPr>
        <w:t>Pha</w:t>
      </w:r>
      <w:r>
        <w:rPr>
          <w:spacing w:val="4"/>
          <w:w w:val="112"/>
          <w:sz w:val="18"/>
          <w:szCs w:val="18"/>
        </w:rPr>
        <w:t>r</w:t>
      </w:r>
      <w:r>
        <w:rPr>
          <w:w w:val="112"/>
          <w:sz w:val="18"/>
          <w:szCs w:val="18"/>
        </w:rPr>
        <w:t>ma)</w:t>
      </w:r>
      <w:r>
        <w:rPr>
          <w:spacing w:val="23"/>
          <w:w w:val="112"/>
          <w:sz w:val="18"/>
          <w:szCs w:val="18"/>
        </w:rPr>
        <w:t xml:space="preserve"> </w:t>
      </w:r>
      <w:r>
        <w:rPr>
          <w:sz w:val="18"/>
          <w:szCs w:val="18"/>
        </w:rPr>
        <w:t xml:space="preserve">and </w:t>
      </w:r>
      <w:r>
        <w:rPr>
          <w:spacing w:val="19"/>
          <w:sz w:val="18"/>
          <w:szCs w:val="18"/>
        </w:rPr>
        <w:t xml:space="preserve"> </w:t>
      </w:r>
      <w:r>
        <w:rPr>
          <w:sz w:val="18"/>
          <w:szCs w:val="18"/>
        </w:rPr>
        <w:t xml:space="preserve">LPRF </w:t>
      </w:r>
      <w:r>
        <w:rPr>
          <w:spacing w:val="6"/>
          <w:sz w:val="18"/>
          <w:szCs w:val="18"/>
        </w:rPr>
        <w:t xml:space="preserve"> </w:t>
      </w:r>
      <w:r>
        <w:rPr>
          <w:w w:val="115"/>
          <w:sz w:val="18"/>
          <w:szCs w:val="18"/>
        </w:rPr>
        <w:t>memb</w:t>
      </w:r>
      <w:r>
        <w:rPr>
          <w:spacing w:val="-2"/>
          <w:w w:val="115"/>
          <w:sz w:val="18"/>
          <w:szCs w:val="18"/>
        </w:rPr>
        <w:t>r</w:t>
      </w:r>
      <w:r>
        <w:rPr>
          <w:w w:val="115"/>
          <w:sz w:val="18"/>
          <w:szCs w:val="18"/>
        </w:rPr>
        <w:t>anes</w:t>
      </w:r>
      <w:r>
        <w:rPr>
          <w:spacing w:val="7"/>
          <w:w w:val="115"/>
          <w:sz w:val="18"/>
          <w:szCs w:val="18"/>
        </w:rPr>
        <w:t xml:space="preserve"> </w:t>
      </w:r>
      <w:r>
        <w:rPr>
          <w:w w:val="115"/>
          <w:sz w:val="18"/>
          <w:szCs w:val="18"/>
        </w:rPr>
        <w:t xml:space="preserve">and </w:t>
      </w:r>
      <w:r>
        <w:rPr>
          <w:w w:val="112"/>
          <w:sz w:val="18"/>
          <w:szCs w:val="18"/>
        </w:rPr>
        <w:t xml:space="preserve">sutured </w:t>
      </w:r>
      <w:r>
        <w:rPr>
          <w:sz w:val="18"/>
          <w:szCs w:val="18"/>
        </w:rPr>
        <w:t>with</w:t>
      </w:r>
      <w:r>
        <w:rPr>
          <w:spacing w:val="2"/>
          <w:sz w:val="18"/>
          <w:szCs w:val="18"/>
        </w:rPr>
        <w:t xml:space="preserve"> </w:t>
      </w:r>
      <w:r>
        <w:rPr>
          <w:sz w:val="18"/>
          <w:szCs w:val="18"/>
        </w:rPr>
        <w:t>4.0</w:t>
      </w:r>
      <w:r>
        <w:rPr>
          <w:spacing w:val="28"/>
          <w:sz w:val="18"/>
          <w:szCs w:val="18"/>
        </w:rPr>
        <w:t xml:space="preserve"> </w:t>
      </w:r>
      <w:r>
        <w:rPr>
          <w:spacing w:val="-3"/>
          <w:sz w:val="18"/>
          <w:szCs w:val="18"/>
        </w:rPr>
        <w:t>n</w:t>
      </w:r>
      <w:r>
        <w:rPr>
          <w:sz w:val="18"/>
          <w:szCs w:val="18"/>
        </w:rPr>
        <w:t>ylon</w:t>
      </w:r>
      <w:r>
        <w:rPr>
          <w:spacing w:val="20"/>
          <w:sz w:val="18"/>
          <w:szCs w:val="18"/>
        </w:rPr>
        <w:t xml:space="preserve"> </w:t>
      </w:r>
      <w:r>
        <w:rPr>
          <w:w w:val="113"/>
          <w:sz w:val="18"/>
          <w:szCs w:val="18"/>
        </w:rPr>
        <w:t>thread</w:t>
      </w:r>
      <w:r>
        <w:rPr>
          <w:spacing w:val="-1"/>
          <w:w w:val="113"/>
          <w:sz w:val="18"/>
          <w:szCs w:val="18"/>
        </w:rPr>
        <w:t xml:space="preserve"> </w:t>
      </w:r>
      <w:r>
        <w:rPr>
          <w:sz w:val="18"/>
          <w:szCs w:val="18"/>
        </w:rPr>
        <w:t>(ETHICONTM).</w:t>
      </w:r>
      <w:r>
        <w:rPr>
          <w:spacing w:val="5"/>
          <w:sz w:val="18"/>
          <w:szCs w:val="18"/>
        </w:rPr>
        <w:t xml:space="preserve"> </w:t>
      </w:r>
      <w:r>
        <w:rPr>
          <w:sz w:val="18"/>
          <w:szCs w:val="18"/>
        </w:rPr>
        <w:t>A</w:t>
      </w:r>
      <w:r>
        <w:rPr>
          <w:spacing w:val="-5"/>
          <w:sz w:val="18"/>
          <w:szCs w:val="18"/>
        </w:rPr>
        <w:t xml:space="preserve"> </w:t>
      </w:r>
      <w:proofErr w:type="gramStart"/>
      <w:r>
        <w:rPr>
          <w:sz w:val="18"/>
          <w:szCs w:val="18"/>
        </w:rPr>
        <w:t>pr</w:t>
      </w:r>
      <w:r>
        <w:rPr>
          <w:spacing w:val="-3"/>
          <w:sz w:val="18"/>
          <w:szCs w:val="18"/>
        </w:rPr>
        <w:t>o</w:t>
      </w:r>
      <w:r>
        <w:rPr>
          <w:sz w:val="18"/>
          <w:szCs w:val="18"/>
        </w:rPr>
        <w:t xml:space="preserve">visional </w:t>
      </w:r>
      <w:r>
        <w:rPr>
          <w:spacing w:val="5"/>
          <w:sz w:val="18"/>
          <w:szCs w:val="18"/>
        </w:rPr>
        <w:t xml:space="preserve"> </w:t>
      </w:r>
      <w:r>
        <w:rPr>
          <w:w w:val="113"/>
          <w:sz w:val="18"/>
          <w:szCs w:val="18"/>
        </w:rPr>
        <w:t>adhesi</w:t>
      </w:r>
      <w:r>
        <w:rPr>
          <w:spacing w:val="-4"/>
          <w:w w:val="113"/>
          <w:sz w:val="18"/>
          <w:szCs w:val="18"/>
        </w:rPr>
        <w:t>v</w:t>
      </w:r>
      <w:r>
        <w:rPr>
          <w:w w:val="113"/>
          <w:sz w:val="18"/>
          <w:szCs w:val="18"/>
        </w:rPr>
        <w:t>e</w:t>
      </w:r>
      <w:proofErr w:type="gramEnd"/>
      <w:r>
        <w:rPr>
          <w:spacing w:val="4"/>
          <w:w w:val="113"/>
          <w:sz w:val="18"/>
          <w:szCs w:val="18"/>
        </w:rPr>
        <w:t xml:space="preserve"> </w:t>
      </w:r>
      <w:r>
        <w:rPr>
          <w:w w:val="113"/>
          <w:sz w:val="18"/>
          <w:szCs w:val="18"/>
        </w:rPr>
        <w:t>prosthesis</w:t>
      </w:r>
      <w:r>
        <w:rPr>
          <w:spacing w:val="-1"/>
          <w:w w:val="113"/>
          <w:sz w:val="18"/>
          <w:szCs w:val="18"/>
        </w:rPr>
        <w:t xml:space="preserve"> </w:t>
      </w:r>
      <w:r>
        <w:rPr>
          <w:spacing w:val="-3"/>
          <w:w w:val="113"/>
          <w:sz w:val="18"/>
          <w:szCs w:val="18"/>
        </w:rPr>
        <w:t>w</w:t>
      </w:r>
      <w:r>
        <w:rPr>
          <w:w w:val="113"/>
          <w:sz w:val="18"/>
          <w:szCs w:val="18"/>
        </w:rPr>
        <w:t>as</w:t>
      </w:r>
      <w:r>
        <w:rPr>
          <w:spacing w:val="1"/>
          <w:w w:val="113"/>
          <w:sz w:val="18"/>
          <w:szCs w:val="18"/>
        </w:rPr>
        <w:t xml:space="preserve"> </w:t>
      </w:r>
      <w:r>
        <w:rPr>
          <w:sz w:val="18"/>
          <w:szCs w:val="18"/>
        </w:rPr>
        <w:t>also</w:t>
      </w:r>
      <w:r>
        <w:rPr>
          <w:spacing w:val="43"/>
          <w:sz w:val="18"/>
          <w:szCs w:val="18"/>
        </w:rPr>
        <w:t xml:space="preserve"> </w:t>
      </w:r>
      <w:r>
        <w:rPr>
          <w:w w:val="99"/>
          <w:sz w:val="18"/>
          <w:szCs w:val="18"/>
        </w:rPr>
        <w:t>pl</w:t>
      </w:r>
      <w:r>
        <w:rPr>
          <w:w w:val="117"/>
          <w:sz w:val="18"/>
          <w:szCs w:val="18"/>
        </w:rPr>
        <w:t>aced.</w:t>
      </w:r>
    </w:p>
    <w:p w:rsidR="009F2204" w:rsidRDefault="006229E3" w:rsidP="009D06D6">
      <w:pPr>
        <w:spacing w:before="8" w:line="254" w:lineRule="auto"/>
        <w:ind w:left="2004" w:right="373" w:firstLine="339"/>
        <w:jc w:val="both"/>
        <w:rPr>
          <w:sz w:val="18"/>
          <w:szCs w:val="18"/>
        </w:rPr>
      </w:pPr>
      <w:r>
        <w:rPr>
          <w:sz w:val="18"/>
          <w:szCs w:val="18"/>
        </w:rPr>
        <w:t>The</w:t>
      </w:r>
      <w:r>
        <w:rPr>
          <w:spacing w:val="32"/>
          <w:sz w:val="18"/>
          <w:szCs w:val="18"/>
        </w:rPr>
        <w:t xml:space="preserve"> </w:t>
      </w:r>
      <w:proofErr w:type="gramStart"/>
      <w:r>
        <w:rPr>
          <w:sz w:val="18"/>
          <w:szCs w:val="18"/>
        </w:rPr>
        <w:t xml:space="preserve">patient </w:t>
      </w:r>
      <w:r>
        <w:rPr>
          <w:spacing w:val="8"/>
          <w:sz w:val="18"/>
          <w:szCs w:val="18"/>
        </w:rPr>
        <w:t xml:space="preserve"> </w:t>
      </w:r>
      <w:r>
        <w:rPr>
          <w:spacing w:val="-3"/>
          <w:w w:val="112"/>
          <w:sz w:val="18"/>
          <w:szCs w:val="18"/>
        </w:rPr>
        <w:t>w</w:t>
      </w:r>
      <w:r>
        <w:rPr>
          <w:w w:val="112"/>
          <w:sz w:val="18"/>
          <w:szCs w:val="18"/>
        </w:rPr>
        <w:t>as</w:t>
      </w:r>
      <w:proofErr w:type="gramEnd"/>
      <w:r>
        <w:rPr>
          <w:spacing w:val="3"/>
          <w:w w:val="112"/>
          <w:sz w:val="18"/>
          <w:szCs w:val="18"/>
        </w:rPr>
        <w:t xml:space="preserve"> </w:t>
      </w:r>
      <w:r>
        <w:rPr>
          <w:w w:val="112"/>
          <w:sz w:val="18"/>
          <w:szCs w:val="18"/>
        </w:rPr>
        <w:t>medicated</w:t>
      </w:r>
      <w:r>
        <w:rPr>
          <w:spacing w:val="-1"/>
          <w:w w:val="112"/>
          <w:sz w:val="18"/>
          <w:szCs w:val="18"/>
        </w:rPr>
        <w:t xml:space="preserve"> </w:t>
      </w:r>
      <w:r>
        <w:rPr>
          <w:sz w:val="18"/>
          <w:szCs w:val="18"/>
        </w:rPr>
        <w:t>with</w:t>
      </w:r>
      <w:r>
        <w:rPr>
          <w:spacing w:val="1"/>
          <w:sz w:val="18"/>
          <w:szCs w:val="18"/>
        </w:rPr>
        <w:t xml:space="preserve"> </w:t>
      </w:r>
      <w:r>
        <w:rPr>
          <w:sz w:val="18"/>
          <w:szCs w:val="18"/>
        </w:rPr>
        <w:t>am</w:t>
      </w:r>
      <w:r>
        <w:rPr>
          <w:spacing w:val="-5"/>
          <w:sz w:val="18"/>
          <w:szCs w:val="18"/>
        </w:rPr>
        <w:t>o</w:t>
      </w:r>
      <w:r>
        <w:rPr>
          <w:sz w:val="18"/>
          <w:szCs w:val="18"/>
        </w:rPr>
        <w:t>xicillin</w:t>
      </w:r>
      <w:r>
        <w:rPr>
          <w:spacing w:val="5"/>
          <w:sz w:val="18"/>
          <w:szCs w:val="18"/>
        </w:rPr>
        <w:t xml:space="preserve"> </w:t>
      </w:r>
      <w:r>
        <w:rPr>
          <w:sz w:val="18"/>
          <w:szCs w:val="18"/>
        </w:rPr>
        <w:t xml:space="preserve">875mg </w:t>
      </w:r>
      <w:r>
        <w:rPr>
          <w:spacing w:val="4"/>
          <w:sz w:val="18"/>
          <w:szCs w:val="18"/>
        </w:rPr>
        <w:t xml:space="preserve"> </w:t>
      </w:r>
      <w:r>
        <w:rPr>
          <w:sz w:val="18"/>
          <w:szCs w:val="18"/>
        </w:rPr>
        <w:t>and</w:t>
      </w:r>
      <w:r>
        <w:rPr>
          <w:spacing w:val="43"/>
          <w:sz w:val="18"/>
          <w:szCs w:val="18"/>
        </w:rPr>
        <w:t xml:space="preserve"> </w:t>
      </w:r>
      <w:r>
        <w:rPr>
          <w:w w:val="109"/>
          <w:sz w:val="18"/>
          <w:szCs w:val="18"/>
        </w:rPr>
        <w:t>Cl</w:t>
      </w:r>
      <w:r>
        <w:rPr>
          <w:spacing w:val="-4"/>
          <w:w w:val="109"/>
          <w:sz w:val="18"/>
          <w:szCs w:val="18"/>
        </w:rPr>
        <w:t>a</w:t>
      </w:r>
      <w:r>
        <w:rPr>
          <w:w w:val="109"/>
          <w:sz w:val="18"/>
          <w:szCs w:val="18"/>
        </w:rPr>
        <w:t>vulanate</w:t>
      </w:r>
      <w:r>
        <w:rPr>
          <w:spacing w:val="7"/>
          <w:w w:val="109"/>
          <w:sz w:val="18"/>
          <w:szCs w:val="18"/>
        </w:rPr>
        <w:t xml:space="preserve"> </w:t>
      </w:r>
      <w:r>
        <w:rPr>
          <w:sz w:val="18"/>
          <w:szCs w:val="18"/>
        </w:rPr>
        <w:t xml:space="preserve">125mg, </w:t>
      </w:r>
      <w:r>
        <w:rPr>
          <w:spacing w:val="9"/>
          <w:sz w:val="18"/>
          <w:szCs w:val="18"/>
        </w:rPr>
        <w:t xml:space="preserve"> </w:t>
      </w:r>
      <w:r>
        <w:rPr>
          <w:spacing w:val="-5"/>
          <w:sz w:val="18"/>
          <w:szCs w:val="18"/>
        </w:rPr>
        <w:t>e</w:t>
      </w:r>
      <w:r>
        <w:rPr>
          <w:spacing w:val="-4"/>
          <w:sz w:val="18"/>
          <w:szCs w:val="18"/>
        </w:rPr>
        <w:t>v</w:t>
      </w:r>
      <w:r>
        <w:rPr>
          <w:sz w:val="18"/>
          <w:szCs w:val="18"/>
        </w:rPr>
        <w:t>e</w:t>
      </w:r>
      <w:r>
        <w:rPr>
          <w:spacing w:val="5"/>
          <w:sz w:val="18"/>
          <w:szCs w:val="18"/>
        </w:rPr>
        <w:t>r</w:t>
      </w:r>
      <w:r>
        <w:rPr>
          <w:sz w:val="18"/>
          <w:szCs w:val="18"/>
        </w:rPr>
        <w:t>y</w:t>
      </w:r>
      <w:r>
        <w:rPr>
          <w:spacing w:val="42"/>
          <w:sz w:val="18"/>
          <w:szCs w:val="18"/>
        </w:rPr>
        <w:t xml:space="preserve"> </w:t>
      </w:r>
      <w:r>
        <w:rPr>
          <w:sz w:val="18"/>
          <w:szCs w:val="18"/>
        </w:rPr>
        <w:t>12</w:t>
      </w:r>
      <w:r>
        <w:rPr>
          <w:spacing w:val="22"/>
          <w:sz w:val="18"/>
          <w:szCs w:val="18"/>
        </w:rPr>
        <w:t xml:space="preserve"> </w:t>
      </w:r>
      <w:r>
        <w:rPr>
          <w:sz w:val="18"/>
          <w:szCs w:val="18"/>
        </w:rPr>
        <w:t xml:space="preserve">hours </w:t>
      </w:r>
      <w:r>
        <w:rPr>
          <w:spacing w:val="7"/>
          <w:sz w:val="18"/>
          <w:szCs w:val="18"/>
        </w:rPr>
        <w:t xml:space="preserve"> </w:t>
      </w:r>
      <w:r>
        <w:rPr>
          <w:spacing w:val="-5"/>
          <w:w w:val="99"/>
          <w:sz w:val="18"/>
          <w:szCs w:val="18"/>
        </w:rPr>
        <w:t>f</w:t>
      </w:r>
      <w:r>
        <w:rPr>
          <w:w w:val="99"/>
          <w:sz w:val="18"/>
          <w:szCs w:val="18"/>
        </w:rPr>
        <w:t>or</w:t>
      </w:r>
      <w:r>
        <w:rPr>
          <w:spacing w:val="5"/>
          <w:w w:val="99"/>
          <w:sz w:val="18"/>
          <w:szCs w:val="18"/>
        </w:rPr>
        <w:t xml:space="preserve"> </w:t>
      </w:r>
      <w:r>
        <w:rPr>
          <w:w w:val="110"/>
          <w:sz w:val="18"/>
          <w:szCs w:val="18"/>
        </w:rPr>
        <w:t xml:space="preserve">7 </w:t>
      </w:r>
      <w:r>
        <w:rPr>
          <w:sz w:val="18"/>
          <w:szCs w:val="18"/>
        </w:rPr>
        <w:t>d</w:t>
      </w:r>
      <w:r>
        <w:rPr>
          <w:spacing w:val="-5"/>
          <w:sz w:val="18"/>
          <w:szCs w:val="18"/>
        </w:rPr>
        <w:t>a</w:t>
      </w:r>
      <w:r>
        <w:rPr>
          <w:sz w:val="18"/>
          <w:szCs w:val="18"/>
        </w:rPr>
        <w:t>y</w:t>
      </w:r>
      <w:r>
        <w:rPr>
          <w:spacing w:val="-3"/>
          <w:sz w:val="18"/>
          <w:szCs w:val="18"/>
        </w:rPr>
        <w:t>s</w:t>
      </w:r>
      <w:r>
        <w:rPr>
          <w:sz w:val="18"/>
          <w:szCs w:val="18"/>
        </w:rPr>
        <w:t xml:space="preserve">, </w:t>
      </w:r>
      <w:r>
        <w:rPr>
          <w:spacing w:val="20"/>
          <w:sz w:val="18"/>
          <w:szCs w:val="18"/>
        </w:rPr>
        <w:t xml:space="preserve"> </w:t>
      </w:r>
      <w:r>
        <w:rPr>
          <w:sz w:val="18"/>
          <w:szCs w:val="18"/>
        </w:rPr>
        <w:t>di</w:t>
      </w:r>
      <w:r>
        <w:rPr>
          <w:spacing w:val="-5"/>
          <w:sz w:val="18"/>
          <w:szCs w:val="18"/>
        </w:rPr>
        <w:t>p</w:t>
      </w:r>
      <w:r>
        <w:rPr>
          <w:sz w:val="18"/>
          <w:szCs w:val="18"/>
        </w:rPr>
        <w:t xml:space="preserve">yrone </w:t>
      </w:r>
      <w:r>
        <w:rPr>
          <w:spacing w:val="11"/>
          <w:sz w:val="18"/>
          <w:szCs w:val="18"/>
        </w:rPr>
        <w:t xml:space="preserve"> </w:t>
      </w:r>
      <w:r>
        <w:rPr>
          <w:sz w:val="18"/>
          <w:szCs w:val="18"/>
        </w:rPr>
        <w:t xml:space="preserve">500mg </w:t>
      </w:r>
      <w:r>
        <w:rPr>
          <w:spacing w:val="10"/>
          <w:sz w:val="18"/>
          <w:szCs w:val="18"/>
        </w:rPr>
        <w:t xml:space="preserve"> </w:t>
      </w:r>
      <w:r>
        <w:rPr>
          <w:spacing w:val="-5"/>
          <w:sz w:val="18"/>
          <w:szCs w:val="18"/>
        </w:rPr>
        <w:t>e</w:t>
      </w:r>
      <w:r>
        <w:rPr>
          <w:spacing w:val="-4"/>
          <w:sz w:val="18"/>
          <w:szCs w:val="18"/>
        </w:rPr>
        <w:t>v</w:t>
      </w:r>
      <w:r>
        <w:rPr>
          <w:sz w:val="18"/>
          <w:szCs w:val="18"/>
        </w:rPr>
        <w:t>e</w:t>
      </w:r>
      <w:r>
        <w:rPr>
          <w:spacing w:val="5"/>
          <w:sz w:val="18"/>
          <w:szCs w:val="18"/>
        </w:rPr>
        <w:t>r</w:t>
      </w:r>
      <w:r>
        <w:rPr>
          <w:sz w:val="18"/>
          <w:szCs w:val="18"/>
        </w:rPr>
        <w:t xml:space="preserve">y </w:t>
      </w:r>
      <w:r>
        <w:rPr>
          <w:spacing w:val="3"/>
          <w:sz w:val="18"/>
          <w:szCs w:val="18"/>
        </w:rPr>
        <w:t xml:space="preserve"> </w:t>
      </w:r>
      <w:r>
        <w:rPr>
          <w:sz w:val="18"/>
          <w:szCs w:val="18"/>
        </w:rPr>
        <w:t>6</w:t>
      </w:r>
      <w:r>
        <w:rPr>
          <w:spacing w:val="19"/>
          <w:sz w:val="18"/>
          <w:szCs w:val="18"/>
        </w:rPr>
        <w:t xml:space="preserve"> </w:t>
      </w:r>
      <w:proofErr w:type="spellStart"/>
      <w:r>
        <w:rPr>
          <w:sz w:val="18"/>
          <w:szCs w:val="18"/>
        </w:rPr>
        <w:t>hous</w:t>
      </w:r>
      <w:proofErr w:type="spellEnd"/>
      <w:r>
        <w:rPr>
          <w:sz w:val="18"/>
          <w:szCs w:val="18"/>
        </w:rPr>
        <w:t xml:space="preserve"> </w:t>
      </w:r>
      <w:r>
        <w:rPr>
          <w:spacing w:val="13"/>
          <w:sz w:val="18"/>
          <w:szCs w:val="18"/>
        </w:rPr>
        <w:t xml:space="preserve"> </w:t>
      </w:r>
      <w:r>
        <w:rPr>
          <w:spacing w:val="-5"/>
          <w:w w:val="99"/>
          <w:sz w:val="18"/>
          <w:szCs w:val="18"/>
        </w:rPr>
        <w:t>f</w:t>
      </w:r>
      <w:r>
        <w:rPr>
          <w:w w:val="99"/>
          <w:sz w:val="18"/>
          <w:szCs w:val="18"/>
        </w:rPr>
        <w:t>or</w:t>
      </w:r>
      <w:r>
        <w:rPr>
          <w:spacing w:val="11"/>
          <w:w w:val="99"/>
          <w:sz w:val="18"/>
          <w:szCs w:val="18"/>
        </w:rPr>
        <w:t xml:space="preserve"> </w:t>
      </w:r>
      <w:r>
        <w:rPr>
          <w:sz w:val="18"/>
          <w:szCs w:val="18"/>
        </w:rPr>
        <w:t>2</w:t>
      </w:r>
      <w:r>
        <w:rPr>
          <w:spacing w:val="19"/>
          <w:sz w:val="18"/>
          <w:szCs w:val="18"/>
        </w:rPr>
        <w:t xml:space="preserve"> </w:t>
      </w:r>
      <w:r>
        <w:rPr>
          <w:sz w:val="18"/>
          <w:szCs w:val="18"/>
        </w:rPr>
        <w:t>d</w:t>
      </w:r>
      <w:r>
        <w:rPr>
          <w:spacing w:val="-5"/>
          <w:sz w:val="18"/>
          <w:szCs w:val="18"/>
        </w:rPr>
        <w:t>a</w:t>
      </w:r>
      <w:r>
        <w:rPr>
          <w:sz w:val="18"/>
          <w:szCs w:val="18"/>
        </w:rPr>
        <w:t xml:space="preserve">ys </w:t>
      </w:r>
      <w:r>
        <w:rPr>
          <w:spacing w:val="13"/>
          <w:sz w:val="18"/>
          <w:szCs w:val="18"/>
        </w:rPr>
        <w:t xml:space="preserve"> </w:t>
      </w:r>
      <w:r>
        <w:rPr>
          <w:sz w:val="18"/>
          <w:szCs w:val="18"/>
        </w:rPr>
        <w:t xml:space="preserve">and </w:t>
      </w:r>
      <w:r>
        <w:rPr>
          <w:spacing w:val="4"/>
          <w:sz w:val="18"/>
          <w:szCs w:val="18"/>
        </w:rPr>
        <w:t xml:space="preserve"> </w:t>
      </w:r>
      <w:r>
        <w:rPr>
          <w:sz w:val="18"/>
          <w:szCs w:val="18"/>
        </w:rPr>
        <w:t xml:space="preserve">0.12% </w:t>
      </w:r>
      <w:r>
        <w:rPr>
          <w:spacing w:val="7"/>
          <w:sz w:val="18"/>
          <w:szCs w:val="18"/>
        </w:rPr>
        <w:t xml:space="preserve"> </w:t>
      </w:r>
      <w:r>
        <w:rPr>
          <w:w w:val="109"/>
          <w:sz w:val="18"/>
          <w:szCs w:val="18"/>
        </w:rPr>
        <w:t>chlorh</w:t>
      </w:r>
      <w:r>
        <w:rPr>
          <w:spacing w:val="-5"/>
          <w:w w:val="109"/>
          <w:sz w:val="18"/>
          <w:szCs w:val="18"/>
        </w:rPr>
        <w:t>e</w:t>
      </w:r>
      <w:r>
        <w:rPr>
          <w:w w:val="109"/>
          <w:sz w:val="18"/>
          <w:szCs w:val="18"/>
        </w:rPr>
        <w:t>xidine</w:t>
      </w:r>
      <w:r>
        <w:rPr>
          <w:spacing w:val="-16"/>
          <w:w w:val="109"/>
          <w:sz w:val="18"/>
          <w:szCs w:val="18"/>
        </w:rPr>
        <w:t xml:space="preserve"> </w:t>
      </w:r>
      <w:proofErr w:type="spellStart"/>
      <w:r>
        <w:rPr>
          <w:w w:val="109"/>
          <w:sz w:val="18"/>
          <w:szCs w:val="18"/>
        </w:rPr>
        <w:t>digluconate</w:t>
      </w:r>
      <w:proofErr w:type="spellEnd"/>
      <w:r>
        <w:rPr>
          <w:spacing w:val="6"/>
          <w:w w:val="109"/>
          <w:sz w:val="18"/>
          <w:szCs w:val="18"/>
        </w:rPr>
        <w:t xml:space="preserve"> </w:t>
      </w:r>
      <w:r>
        <w:rPr>
          <w:w w:val="109"/>
          <w:sz w:val="18"/>
          <w:szCs w:val="18"/>
        </w:rPr>
        <w:t>as</w:t>
      </w:r>
      <w:r>
        <w:rPr>
          <w:spacing w:val="31"/>
          <w:w w:val="109"/>
          <w:sz w:val="18"/>
          <w:szCs w:val="18"/>
        </w:rPr>
        <w:t xml:space="preserve"> </w:t>
      </w:r>
      <w:r>
        <w:rPr>
          <w:sz w:val="18"/>
          <w:szCs w:val="18"/>
        </w:rPr>
        <w:t xml:space="preserve">mouth </w:t>
      </w:r>
      <w:r>
        <w:rPr>
          <w:spacing w:val="2"/>
          <w:sz w:val="18"/>
          <w:szCs w:val="18"/>
        </w:rPr>
        <w:t xml:space="preserve"> </w:t>
      </w:r>
      <w:r>
        <w:rPr>
          <w:spacing w:val="3"/>
          <w:w w:val="99"/>
          <w:sz w:val="18"/>
          <w:szCs w:val="18"/>
        </w:rPr>
        <w:t>r</w:t>
      </w:r>
      <w:r>
        <w:rPr>
          <w:w w:val="113"/>
          <w:sz w:val="18"/>
          <w:szCs w:val="18"/>
        </w:rPr>
        <w:t xml:space="preserve">inse </w:t>
      </w:r>
      <w:r>
        <w:rPr>
          <w:sz w:val="18"/>
          <w:szCs w:val="18"/>
        </w:rPr>
        <w:t>twice</w:t>
      </w:r>
      <w:r>
        <w:rPr>
          <w:spacing w:val="14"/>
          <w:sz w:val="18"/>
          <w:szCs w:val="18"/>
        </w:rPr>
        <w:t xml:space="preserve"> </w:t>
      </w:r>
      <w:r>
        <w:rPr>
          <w:sz w:val="18"/>
          <w:szCs w:val="18"/>
        </w:rPr>
        <w:t>a</w:t>
      </w:r>
      <w:r>
        <w:rPr>
          <w:spacing w:val="18"/>
          <w:sz w:val="18"/>
          <w:szCs w:val="18"/>
        </w:rPr>
        <w:t xml:space="preserve"> </w:t>
      </w:r>
      <w:r>
        <w:rPr>
          <w:sz w:val="18"/>
          <w:szCs w:val="18"/>
        </w:rPr>
        <w:t>d</w:t>
      </w:r>
      <w:r>
        <w:rPr>
          <w:spacing w:val="-5"/>
          <w:sz w:val="18"/>
          <w:szCs w:val="18"/>
        </w:rPr>
        <w:t>a</w:t>
      </w:r>
      <w:r>
        <w:rPr>
          <w:sz w:val="18"/>
          <w:szCs w:val="18"/>
        </w:rPr>
        <w:t>y</w:t>
      </w:r>
      <w:r>
        <w:rPr>
          <w:spacing w:val="26"/>
          <w:sz w:val="18"/>
          <w:szCs w:val="18"/>
        </w:rPr>
        <w:t xml:space="preserve"> </w:t>
      </w:r>
      <w:r>
        <w:rPr>
          <w:spacing w:val="-5"/>
          <w:w w:val="99"/>
          <w:sz w:val="18"/>
          <w:szCs w:val="18"/>
        </w:rPr>
        <w:t>f</w:t>
      </w:r>
      <w:r>
        <w:rPr>
          <w:w w:val="99"/>
          <w:sz w:val="18"/>
          <w:szCs w:val="18"/>
        </w:rPr>
        <w:t>or</w:t>
      </w:r>
      <w:r>
        <w:rPr>
          <w:spacing w:val="-1"/>
          <w:w w:val="99"/>
          <w:sz w:val="18"/>
          <w:szCs w:val="18"/>
        </w:rPr>
        <w:t xml:space="preserve"> </w:t>
      </w:r>
      <w:r>
        <w:rPr>
          <w:sz w:val="18"/>
          <w:szCs w:val="18"/>
        </w:rPr>
        <w:t>7</w:t>
      </w:r>
      <w:r>
        <w:rPr>
          <w:spacing w:val="7"/>
          <w:sz w:val="18"/>
          <w:szCs w:val="18"/>
        </w:rPr>
        <w:t xml:space="preserve"> </w:t>
      </w:r>
      <w:r>
        <w:rPr>
          <w:sz w:val="18"/>
          <w:szCs w:val="18"/>
        </w:rPr>
        <w:t>d</w:t>
      </w:r>
      <w:r>
        <w:rPr>
          <w:spacing w:val="-5"/>
          <w:sz w:val="18"/>
          <w:szCs w:val="18"/>
        </w:rPr>
        <w:t>a</w:t>
      </w:r>
      <w:r>
        <w:rPr>
          <w:sz w:val="18"/>
          <w:szCs w:val="18"/>
        </w:rPr>
        <w:t>y</w:t>
      </w:r>
      <w:r>
        <w:rPr>
          <w:spacing w:val="-3"/>
          <w:sz w:val="18"/>
          <w:szCs w:val="18"/>
        </w:rPr>
        <w:t>s</w:t>
      </w:r>
      <w:r>
        <w:rPr>
          <w:sz w:val="18"/>
          <w:szCs w:val="18"/>
        </w:rPr>
        <w:t xml:space="preserve">. </w:t>
      </w:r>
      <w:r>
        <w:rPr>
          <w:spacing w:val="23"/>
          <w:sz w:val="18"/>
          <w:szCs w:val="18"/>
        </w:rPr>
        <w:t xml:space="preserve"> </w:t>
      </w:r>
      <w:r>
        <w:rPr>
          <w:sz w:val="18"/>
          <w:szCs w:val="18"/>
        </w:rPr>
        <w:t>No</w:t>
      </w:r>
      <w:r>
        <w:rPr>
          <w:spacing w:val="6"/>
          <w:sz w:val="18"/>
          <w:szCs w:val="18"/>
        </w:rPr>
        <w:t xml:space="preserve"> </w:t>
      </w:r>
      <w:r>
        <w:rPr>
          <w:w w:val="108"/>
          <w:sz w:val="18"/>
          <w:szCs w:val="18"/>
        </w:rPr>
        <w:t>complications</w:t>
      </w:r>
      <w:r>
        <w:rPr>
          <w:spacing w:val="-16"/>
          <w:w w:val="108"/>
          <w:sz w:val="18"/>
          <w:szCs w:val="18"/>
        </w:rPr>
        <w:t xml:space="preserve"> </w:t>
      </w:r>
      <w:r>
        <w:rPr>
          <w:w w:val="108"/>
          <w:sz w:val="18"/>
          <w:szCs w:val="18"/>
        </w:rPr>
        <w:t>as</w:t>
      </w:r>
      <w:r>
        <w:rPr>
          <w:spacing w:val="21"/>
          <w:w w:val="108"/>
          <w:sz w:val="18"/>
          <w:szCs w:val="18"/>
        </w:rPr>
        <w:t xml:space="preserve"> </w:t>
      </w:r>
      <w:proofErr w:type="spellStart"/>
      <w:r>
        <w:rPr>
          <w:spacing w:val="-5"/>
          <w:w w:val="128"/>
          <w:sz w:val="18"/>
          <w:szCs w:val="18"/>
        </w:rPr>
        <w:t>s</w:t>
      </w:r>
      <w:r>
        <w:rPr>
          <w:spacing w:val="-2"/>
          <w:w w:val="99"/>
          <w:sz w:val="18"/>
          <w:szCs w:val="18"/>
        </w:rPr>
        <w:t>w</w:t>
      </w:r>
      <w:r>
        <w:rPr>
          <w:sz w:val="18"/>
          <w:szCs w:val="18"/>
        </w:rPr>
        <w:t>ellling</w:t>
      </w:r>
      <w:proofErr w:type="spellEnd"/>
      <w:r>
        <w:rPr>
          <w:sz w:val="18"/>
          <w:szCs w:val="18"/>
        </w:rPr>
        <w:t>,</w:t>
      </w:r>
      <w:r>
        <w:rPr>
          <w:spacing w:val="-1"/>
          <w:sz w:val="18"/>
          <w:szCs w:val="18"/>
        </w:rPr>
        <w:t xml:space="preserve"> </w:t>
      </w:r>
      <w:r>
        <w:rPr>
          <w:sz w:val="18"/>
          <w:szCs w:val="18"/>
        </w:rPr>
        <w:t>pain,</w:t>
      </w:r>
      <w:r>
        <w:rPr>
          <w:spacing w:val="31"/>
          <w:sz w:val="18"/>
          <w:szCs w:val="18"/>
        </w:rPr>
        <w:t xml:space="preserve"> </w:t>
      </w:r>
      <w:r>
        <w:rPr>
          <w:spacing w:val="-2"/>
          <w:w w:val="114"/>
          <w:sz w:val="18"/>
          <w:szCs w:val="18"/>
        </w:rPr>
        <w:t>n</w:t>
      </w:r>
      <w:r>
        <w:rPr>
          <w:w w:val="114"/>
          <w:sz w:val="18"/>
          <w:szCs w:val="18"/>
        </w:rPr>
        <w:t>umbnes</w:t>
      </w:r>
      <w:r>
        <w:rPr>
          <w:spacing w:val="-3"/>
          <w:w w:val="114"/>
          <w:sz w:val="18"/>
          <w:szCs w:val="18"/>
        </w:rPr>
        <w:t>s</w:t>
      </w:r>
      <w:r>
        <w:rPr>
          <w:w w:val="114"/>
          <w:sz w:val="18"/>
          <w:szCs w:val="18"/>
        </w:rPr>
        <w:t>,</w:t>
      </w:r>
      <w:r>
        <w:rPr>
          <w:spacing w:val="-6"/>
          <w:w w:val="114"/>
          <w:sz w:val="18"/>
          <w:szCs w:val="18"/>
        </w:rPr>
        <w:t xml:space="preserve"> </w:t>
      </w:r>
      <w:r>
        <w:rPr>
          <w:w w:val="114"/>
          <w:sz w:val="18"/>
          <w:szCs w:val="18"/>
        </w:rPr>
        <w:t>nasal</w:t>
      </w:r>
      <w:r>
        <w:rPr>
          <w:spacing w:val="-1"/>
          <w:w w:val="114"/>
          <w:sz w:val="18"/>
          <w:szCs w:val="18"/>
        </w:rPr>
        <w:t xml:space="preserve"> </w:t>
      </w:r>
      <w:r>
        <w:rPr>
          <w:w w:val="114"/>
          <w:sz w:val="18"/>
          <w:szCs w:val="18"/>
        </w:rPr>
        <w:t>discharges</w:t>
      </w:r>
      <w:r>
        <w:rPr>
          <w:spacing w:val="-8"/>
          <w:w w:val="114"/>
          <w:sz w:val="18"/>
          <w:szCs w:val="18"/>
        </w:rPr>
        <w:t xml:space="preserve"> </w:t>
      </w:r>
      <w:r>
        <w:rPr>
          <w:sz w:val="18"/>
          <w:szCs w:val="18"/>
        </w:rPr>
        <w:t>and</w:t>
      </w:r>
      <w:r>
        <w:rPr>
          <w:spacing w:val="37"/>
          <w:sz w:val="18"/>
          <w:szCs w:val="18"/>
        </w:rPr>
        <w:t xml:space="preserve"> </w:t>
      </w:r>
      <w:r>
        <w:rPr>
          <w:spacing w:val="-4"/>
          <w:w w:val="110"/>
          <w:sz w:val="18"/>
          <w:szCs w:val="18"/>
        </w:rPr>
        <w:t>b</w:t>
      </w:r>
      <w:r>
        <w:rPr>
          <w:w w:val="109"/>
          <w:sz w:val="18"/>
          <w:szCs w:val="18"/>
        </w:rPr>
        <w:t xml:space="preserve">leeding </w:t>
      </w:r>
      <w:proofErr w:type="gramStart"/>
      <w:r>
        <w:rPr>
          <w:spacing w:val="-2"/>
          <w:sz w:val="18"/>
          <w:szCs w:val="18"/>
        </w:rPr>
        <w:t>w</w:t>
      </w:r>
      <w:r>
        <w:rPr>
          <w:sz w:val="18"/>
          <w:szCs w:val="18"/>
        </w:rPr>
        <w:t xml:space="preserve">ere  </w:t>
      </w:r>
      <w:r>
        <w:rPr>
          <w:w w:val="113"/>
          <w:sz w:val="18"/>
          <w:szCs w:val="18"/>
        </w:rPr>
        <w:t>obse</w:t>
      </w:r>
      <w:r>
        <w:rPr>
          <w:spacing w:val="6"/>
          <w:w w:val="113"/>
          <w:sz w:val="18"/>
          <w:szCs w:val="18"/>
        </w:rPr>
        <w:t>r</w:t>
      </w:r>
      <w:r>
        <w:rPr>
          <w:spacing w:val="-4"/>
          <w:w w:val="113"/>
          <w:sz w:val="18"/>
          <w:szCs w:val="18"/>
        </w:rPr>
        <w:t>v</w:t>
      </w:r>
      <w:r>
        <w:rPr>
          <w:w w:val="113"/>
          <w:sz w:val="18"/>
          <w:szCs w:val="18"/>
        </w:rPr>
        <w:t>ed</w:t>
      </w:r>
      <w:proofErr w:type="gramEnd"/>
      <w:r>
        <w:rPr>
          <w:spacing w:val="3"/>
          <w:w w:val="113"/>
          <w:sz w:val="18"/>
          <w:szCs w:val="18"/>
        </w:rPr>
        <w:t xml:space="preserve"> </w:t>
      </w:r>
      <w:r>
        <w:rPr>
          <w:sz w:val="18"/>
          <w:szCs w:val="18"/>
        </w:rPr>
        <w:t>in</w:t>
      </w:r>
      <w:r>
        <w:rPr>
          <w:spacing w:val="6"/>
          <w:sz w:val="18"/>
          <w:szCs w:val="18"/>
        </w:rPr>
        <w:t xml:space="preserve"> </w:t>
      </w:r>
      <w:r>
        <w:rPr>
          <w:sz w:val="18"/>
          <w:szCs w:val="18"/>
        </w:rPr>
        <w:t>the</w:t>
      </w:r>
      <w:r>
        <w:rPr>
          <w:spacing w:val="36"/>
          <w:sz w:val="18"/>
          <w:szCs w:val="18"/>
        </w:rPr>
        <w:t xml:space="preserve"> </w:t>
      </w:r>
      <w:r>
        <w:rPr>
          <w:w w:val="110"/>
          <w:sz w:val="18"/>
          <w:szCs w:val="18"/>
        </w:rPr>
        <w:t>postope</w:t>
      </w:r>
      <w:r>
        <w:rPr>
          <w:spacing w:val="-2"/>
          <w:w w:val="110"/>
          <w:sz w:val="18"/>
          <w:szCs w:val="18"/>
        </w:rPr>
        <w:t>r</w:t>
      </w:r>
      <w:r>
        <w:rPr>
          <w:w w:val="110"/>
          <w:sz w:val="18"/>
          <w:szCs w:val="18"/>
        </w:rPr>
        <w:t>ati</w:t>
      </w:r>
      <w:r>
        <w:rPr>
          <w:spacing w:val="-4"/>
          <w:w w:val="110"/>
          <w:sz w:val="18"/>
          <w:szCs w:val="18"/>
        </w:rPr>
        <w:t>v</w:t>
      </w:r>
      <w:r>
        <w:rPr>
          <w:w w:val="110"/>
          <w:sz w:val="18"/>
          <w:szCs w:val="18"/>
        </w:rPr>
        <w:t>e</w:t>
      </w:r>
      <w:r>
        <w:rPr>
          <w:spacing w:val="9"/>
          <w:w w:val="110"/>
          <w:sz w:val="18"/>
          <w:szCs w:val="18"/>
        </w:rPr>
        <w:t xml:space="preserve"> </w:t>
      </w:r>
      <w:r>
        <w:rPr>
          <w:spacing w:val="-5"/>
          <w:w w:val="83"/>
          <w:sz w:val="18"/>
          <w:szCs w:val="18"/>
        </w:rPr>
        <w:t>f</w:t>
      </w:r>
      <w:r>
        <w:rPr>
          <w:w w:val="99"/>
          <w:sz w:val="18"/>
          <w:szCs w:val="18"/>
        </w:rPr>
        <w:t>oll</w:t>
      </w:r>
      <w:r>
        <w:rPr>
          <w:spacing w:val="-3"/>
          <w:w w:val="99"/>
          <w:sz w:val="18"/>
          <w:szCs w:val="18"/>
        </w:rPr>
        <w:t>o</w:t>
      </w:r>
      <w:r>
        <w:rPr>
          <w:w w:val="105"/>
          <w:sz w:val="18"/>
          <w:szCs w:val="18"/>
        </w:rPr>
        <w:t>w-u</w:t>
      </w:r>
      <w:r>
        <w:rPr>
          <w:spacing w:val="-6"/>
          <w:w w:val="105"/>
          <w:sz w:val="18"/>
          <w:szCs w:val="18"/>
        </w:rPr>
        <w:t>p</w:t>
      </w:r>
      <w:r>
        <w:rPr>
          <w:w w:val="110"/>
          <w:sz w:val="18"/>
          <w:szCs w:val="18"/>
        </w:rPr>
        <w:t>,</w:t>
      </w:r>
      <w:r>
        <w:rPr>
          <w:spacing w:val="8"/>
          <w:sz w:val="18"/>
          <w:szCs w:val="18"/>
        </w:rPr>
        <w:t xml:space="preserve"> </w:t>
      </w:r>
      <w:r>
        <w:rPr>
          <w:sz w:val="18"/>
          <w:szCs w:val="18"/>
        </w:rPr>
        <w:t xml:space="preserve">and </w:t>
      </w:r>
      <w:r>
        <w:rPr>
          <w:spacing w:val="1"/>
          <w:sz w:val="18"/>
          <w:szCs w:val="18"/>
        </w:rPr>
        <w:t xml:space="preserve"> </w:t>
      </w:r>
      <w:r>
        <w:rPr>
          <w:sz w:val="18"/>
          <w:szCs w:val="18"/>
        </w:rPr>
        <w:t>the</w:t>
      </w:r>
      <w:r>
        <w:rPr>
          <w:spacing w:val="36"/>
          <w:sz w:val="18"/>
          <w:szCs w:val="18"/>
        </w:rPr>
        <w:t xml:space="preserve"> </w:t>
      </w:r>
      <w:r>
        <w:rPr>
          <w:w w:val="112"/>
          <w:sz w:val="18"/>
          <w:szCs w:val="18"/>
        </w:rPr>
        <w:t>suture</w:t>
      </w:r>
      <w:r>
        <w:rPr>
          <w:spacing w:val="6"/>
          <w:w w:val="112"/>
          <w:sz w:val="18"/>
          <w:szCs w:val="18"/>
        </w:rPr>
        <w:t xml:space="preserve"> </w:t>
      </w:r>
      <w:r>
        <w:rPr>
          <w:spacing w:val="-3"/>
          <w:w w:val="112"/>
          <w:sz w:val="18"/>
          <w:szCs w:val="18"/>
        </w:rPr>
        <w:t>w</w:t>
      </w:r>
      <w:r>
        <w:rPr>
          <w:w w:val="112"/>
          <w:sz w:val="18"/>
          <w:szCs w:val="18"/>
        </w:rPr>
        <w:t>as</w:t>
      </w:r>
      <w:r>
        <w:rPr>
          <w:spacing w:val="6"/>
          <w:w w:val="112"/>
          <w:sz w:val="18"/>
          <w:szCs w:val="18"/>
        </w:rPr>
        <w:t xml:space="preserve"> </w:t>
      </w:r>
      <w:r>
        <w:rPr>
          <w:w w:val="112"/>
          <w:sz w:val="18"/>
          <w:szCs w:val="18"/>
        </w:rPr>
        <w:t>rem</w:t>
      </w:r>
      <w:r>
        <w:rPr>
          <w:spacing w:val="-3"/>
          <w:w w:val="112"/>
          <w:sz w:val="18"/>
          <w:szCs w:val="18"/>
        </w:rPr>
        <w:t>o</w:t>
      </w:r>
      <w:r>
        <w:rPr>
          <w:spacing w:val="-4"/>
          <w:w w:val="112"/>
          <w:sz w:val="18"/>
          <w:szCs w:val="18"/>
        </w:rPr>
        <w:t>v</w:t>
      </w:r>
      <w:r>
        <w:rPr>
          <w:w w:val="112"/>
          <w:sz w:val="18"/>
          <w:szCs w:val="18"/>
        </w:rPr>
        <w:t>ed</w:t>
      </w:r>
      <w:r>
        <w:rPr>
          <w:spacing w:val="-8"/>
          <w:w w:val="112"/>
          <w:sz w:val="18"/>
          <w:szCs w:val="18"/>
        </w:rPr>
        <w:t xml:space="preserve"> </w:t>
      </w:r>
      <w:r>
        <w:rPr>
          <w:sz w:val="18"/>
          <w:szCs w:val="18"/>
        </w:rPr>
        <w:t>after</w:t>
      </w:r>
      <w:r>
        <w:rPr>
          <w:spacing w:val="33"/>
          <w:sz w:val="18"/>
          <w:szCs w:val="18"/>
        </w:rPr>
        <w:t xml:space="preserve"> </w:t>
      </w:r>
      <w:r>
        <w:rPr>
          <w:sz w:val="18"/>
          <w:szCs w:val="18"/>
        </w:rPr>
        <w:t>10</w:t>
      </w:r>
      <w:r>
        <w:rPr>
          <w:spacing w:val="25"/>
          <w:sz w:val="18"/>
          <w:szCs w:val="18"/>
        </w:rPr>
        <w:t xml:space="preserve"> </w:t>
      </w:r>
      <w:r>
        <w:rPr>
          <w:sz w:val="18"/>
          <w:szCs w:val="18"/>
        </w:rPr>
        <w:t>d</w:t>
      </w:r>
      <w:r>
        <w:rPr>
          <w:spacing w:val="-5"/>
          <w:sz w:val="18"/>
          <w:szCs w:val="18"/>
        </w:rPr>
        <w:t>a</w:t>
      </w:r>
      <w:r>
        <w:rPr>
          <w:sz w:val="18"/>
          <w:szCs w:val="18"/>
        </w:rPr>
        <w:t>y</w:t>
      </w:r>
      <w:r>
        <w:rPr>
          <w:spacing w:val="-3"/>
          <w:sz w:val="18"/>
          <w:szCs w:val="18"/>
        </w:rPr>
        <w:t>s</w:t>
      </w:r>
      <w:r>
        <w:rPr>
          <w:sz w:val="18"/>
          <w:szCs w:val="18"/>
        </w:rPr>
        <w:t xml:space="preserve">. </w:t>
      </w:r>
      <w:r>
        <w:rPr>
          <w:spacing w:val="32"/>
          <w:sz w:val="18"/>
          <w:szCs w:val="18"/>
        </w:rPr>
        <w:t xml:space="preserve"> </w:t>
      </w:r>
      <w:r>
        <w:rPr>
          <w:sz w:val="18"/>
          <w:szCs w:val="18"/>
        </w:rPr>
        <w:t>After</w:t>
      </w:r>
      <w:r>
        <w:rPr>
          <w:spacing w:val="3"/>
          <w:sz w:val="18"/>
          <w:szCs w:val="18"/>
        </w:rPr>
        <w:t xml:space="preserve"> </w:t>
      </w:r>
      <w:r>
        <w:rPr>
          <w:w w:val="108"/>
          <w:sz w:val="18"/>
          <w:szCs w:val="18"/>
        </w:rPr>
        <w:t xml:space="preserve">eight </w:t>
      </w:r>
      <w:r>
        <w:rPr>
          <w:w w:val="110"/>
          <w:sz w:val="18"/>
          <w:szCs w:val="18"/>
        </w:rPr>
        <w:t>month</w:t>
      </w:r>
      <w:r>
        <w:rPr>
          <w:spacing w:val="-3"/>
          <w:w w:val="110"/>
          <w:sz w:val="18"/>
          <w:szCs w:val="18"/>
        </w:rPr>
        <w:t>s</w:t>
      </w:r>
      <w:r>
        <w:rPr>
          <w:w w:val="110"/>
          <w:sz w:val="18"/>
          <w:szCs w:val="18"/>
        </w:rPr>
        <w:t>,</w:t>
      </w:r>
      <w:r>
        <w:rPr>
          <w:spacing w:val="2"/>
          <w:w w:val="110"/>
          <w:sz w:val="18"/>
          <w:szCs w:val="18"/>
        </w:rPr>
        <w:t xml:space="preserve"> </w:t>
      </w:r>
      <w:r>
        <w:rPr>
          <w:sz w:val="18"/>
          <w:szCs w:val="18"/>
        </w:rPr>
        <w:t>a</w:t>
      </w:r>
      <w:r>
        <w:rPr>
          <w:spacing w:val="20"/>
          <w:sz w:val="18"/>
          <w:szCs w:val="18"/>
        </w:rPr>
        <w:t xml:space="preserve"> </w:t>
      </w:r>
      <w:r>
        <w:rPr>
          <w:sz w:val="18"/>
          <w:szCs w:val="18"/>
        </w:rPr>
        <w:t>n</w:t>
      </w:r>
      <w:r>
        <w:rPr>
          <w:spacing w:val="-4"/>
          <w:sz w:val="18"/>
          <w:szCs w:val="18"/>
        </w:rPr>
        <w:t>e</w:t>
      </w:r>
      <w:r>
        <w:rPr>
          <w:sz w:val="18"/>
          <w:szCs w:val="18"/>
        </w:rPr>
        <w:t>w</w:t>
      </w:r>
      <w:r>
        <w:rPr>
          <w:spacing w:val="28"/>
          <w:sz w:val="18"/>
          <w:szCs w:val="18"/>
        </w:rPr>
        <w:t xml:space="preserve"> </w:t>
      </w:r>
      <w:r>
        <w:rPr>
          <w:sz w:val="18"/>
          <w:szCs w:val="18"/>
        </w:rPr>
        <w:t>CBCT</w:t>
      </w:r>
      <w:r>
        <w:rPr>
          <w:spacing w:val="14"/>
          <w:sz w:val="18"/>
          <w:szCs w:val="18"/>
        </w:rPr>
        <w:t xml:space="preserve"> </w:t>
      </w:r>
      <w:r>
        <w:rPr>
          <w:w w:val="110"/>
          <w:sz w:val="18"/>
          <w:szCs w:val="18"/>
        </w:rPr>
        <w:t>scan</w:t>
      </w:r>
      <w:r>
        <w:rPr>
          <w:spacing w:val="21"/>
          <w:w w:val="110"/>
          <w:sz w:val="18"/>
          <w:szCs w:val="18"/>
        </w:rPr>
        <w:t xml:space="preserve"> </w:t>
      </w:r>
      <w:r>
        <w:rPr>
          <w:spacing w:val="-3"/>
          <w:w w:val="110"/>
          <w:sz w:val="18"/>
          <w:szCs w:val="18"/>
        </w:rPr>
        <w:t>w</w:t>
      </w:r>
      <w:r>
        <w:rPr>
          <w:w w:val="110"/>
          <w:sz w:val="18"/>
          <w:szCs w:val="18"/>
        </w:rPr>
        <w:t>as</w:t>
      </w:r>
      <w:r>
        <w:rPr>
          <w:spacing w:val="5"/>
          <w:w w:val="110"/>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16"/>
          <w:w w:val="110"/>
          <w:sz w:val="18"/>
          <w:szCs w:val="18"/>
        </w:rPr>
        <w:t xml:space="preserve"> </w:t>
      </w:r>
      <w:r>
        <w:rPr>
          <w:sz w:val="18"/>
          <w:szCs w:val="18"/>
        </w:rPr>
        <w:t>and</w:t>
      </w:r>
      <w:r>
        <w:rPr>
          <w:spacing w:val="39"/>
          <w:sz w:val="18"/>
          <w:szCs w:val="18"/>
        </w:rPr>
        <w:t xml:space="preserve"> </w:t>
      </w:r>
      <w:r>
        <w:rPr>
          <w:w w:val="111"/>
          <w:sz w:val="18"/>
          <w:szCs w:val="18"/>
        </w:rPr>
        <w:t>sh</w:t>
      </w:r>
      <w:r>
        <w:rPr>
          <w:spacing w:val="-3"/>
          <w:w w:val="111"/>
          <w:sz w:val="18"/>
          <w:szCs w:val="18"/>
        </w:rPr>
        <w:t>o</w:t>
      </w:r>
      <w:r>
        <w:rPr>
          <w:spacing w:val="-2"/>
          <w:w w:val="111"/>
          <w:sz w:val="18"/>
          <w:szCs w:val="18"/>
        </w:rPr>
        <w:t>w</w:t>
      </w:r>
      <w:r>
        <w:rPr>
          <w:w w:val="111"/>
          <w:sz w:val="18"/>
          <w:szCs w:val="18"/>
        </w:rPr>
        <w:t xml:space="preserve">ed </w:t>
      </w:r>
      <w:r>
        <w:rPr>
          <w:sz w:val="18"/>
          <w:szCs w:val="18"/>
        </w:rPr>
        <w:t>pr</w:t>
      </w:r>
      <w:r>
        <w:rPr>
          <w:spacing w:val="-5"/>
          <w:sz w:val="18"/>
          <w:szCs w:val="18"/>
        </w:rPr>
        <w:t>o</w:t>
      </w:r>
      <w:r>
        <w:rPr>
          <w:sz w:val="18"/>
          <w:szCs w:val="18"/>
        </w:rPr>
        <w:t>ximity</w:t>
      </w:r>
      <w:r>
        <w:rPr>
          <w:spacing w:val="3"/>
          <w:sz w:val="18"/>
          <w:szCs w:val="18"/>
        </w:rPr>
        <w:t xml:space="preserve"> </w:t>
      </w:r>
      <w:r>
        <w:rPr>
          <w:sz w:val="18"/>
          <w:szCs w:val="18"/>
        </w:rPr>
        <w:t>of</w:t>
      </w:r>
      <w:r>
        <w:rPr>
          <w:spacing w:val="-1"/>
          <w:sz w:val="18"/>
          <w:szCs w:val="18"/>
        </w:rPr>
        <w:t xml:space="preserve"> </w:t>
      </w:r>
      <w:r>
        <w:rPr>
          <w:sz w:val="18"/>
          <w:szCs w:val="18"/>
        </w:rPr>
        <w:t>the</w:t>
      </w:r>
      <w:r>
        <w:rPr>
          <w:spacing w:val="29"/>
          <w:sz w:val="18"/>
          <w:szCs w:val="18"/>
        </w:rPr>
        <w:t xml:space="preserve"> </w:t>
      </w:r>
      <w:r>
        <w:rPr>
          <w:sz w:val="18"/>
          <w:szCs w:val="18"/>
        </w:rPr>
        <w:t>CS</w:t>
      </w:r>
      <w:r>
        <w:rPr>
          <w:spacing w:val="29"/>
          <w:sz w:val="18"/>
          <w:szCs w:val="18"/>
        </w:rPr>
        <w:t xml:space="preserve"> </w:t>
      </w:r>
      <w:r>
        <w:rPr>
          <w:sz w:val="18"/>
          <w:szCs w:val="18"/>
        </w:rPr>
        <w:t>to</w:t>
      </w:r>
      <w:r>
        <w:rPr>
          <w:spacing w:val="8"/>
          <w:sz w:val="18"/>
          <w:szCs w:val="18"/>
        </w:rPr>
        <w:t xml:space="preserve"> </w:t>
      </w:r>
      <w:r>
        <w:rPr>
          <w:sz w:val="18"/>
          <w:szCs w:val="18"/>
        </w:rPr>
        <w:t>the</w:t>
      </w:r>
      <w:r>
        <w:rPr>
          <w:spacing w:val="29"/>
          <w:sz w:val="18"/>
          <w:szCs w:val="18"/>
        </w:rPr>
        <w:t xml:space="preserve"> </w:t>
      </w:r>
      <w:r>
        <w:rPr>
          <w:sz w:val="18"/>
          <w:szCs w:val="18"/>
        </w:rPr>
        <w:t>implant,</w:t>
      </w:r>
      <w:r>
        <w:rPr>
          <w:spacing w:val="31"/>
          <w:sz w:val="18"/>
          <w:szCs w:val="18"/>
        </w:rPr>
        <w:t xml:space="preserve"> </w:t>
      </w:r>
      <w:r>
        <w:rPr>
          <w:spacing w:val="-4"/>
          <w:sz w:val="18"/>
          <w:szCs w:val="18"/>
        </w:rPr>
        <w:t>b</w:t>
      </w:r>
      <w:r>
        <w:rPr>
          <w:sz w:val="18"/>
          <w:szCs w:val="18"/>
        </w:rPr>
        <w:t>ut</w:t>
      </w:r>
      <w:r>
        <w:rPr>
          <w:spacing w:val="17"/>
          <w:sz w:val="18"/>
          <w:szCs w:val="18"/>
        </w:rPr>
        <w:t xml:space="preserve"> </w:t>
      </w:r>
      <w:r>
        <w:rPr>
          <w:w w:val="103"/>
          <w:sz w:val="18"/>
          <w:szCs w:val="18"/>
        </w:rPr>
        <w:t xml:space="preserve">without </w:t>
      </w:r>
      <w:r>
        <w:rPr>
          <w:sz w:val="18"/>
          <w:szCs w:val="18"/>
        </w:rPr>
        <w:t>i</w:t>
      </w:r>
      <w:r>
        <w:rPr>
          <w:spacing w:val="-4"/>
          <w:sz w:val="18"/>
          <w:szCs w:val="18"/>
        </w:rPr>
        <w:t>nv</w:t>
      </w:r>
      <w:r>
        <w:rPr>
          <w:sz w:val="18"/>
          <w:szCs w:val="18"/>
        </w:rPr>
        <w:t>ading</w:t>
      </w:r>
      <w:r>
        <w:rPr>
          <w:spacing w:val="40"/>
          <w:sz w:val="18"/>
          <w:szCs w:val="18"/>
        </w:rPr>
        <w:t xml:space="preserve"> </w:t>
      </w:r>
      <w:r>
        <w:rPr>
          <w:sz w:val="18"/>
          <w:szCs w:val="18"/>
        </w:rPr>
        <w:t>it.</w:t>
      </w:r>
      <w:r>
        <w:rPr>
          <w:spacing w:val="14"/>
          <w:sz w:val="18"/>
          <w:szCs w:val="18"/>
        </w:rPr>
        <w:t xml:space="preserve"> </w:t>
      </w:r>
      <w:r>
        <w:rPr>
          <w:sz w:val="18"/>
          <w:szCs w:val="18"/>
        </w:rPr>
        <w:t>Als</w:t>
      </w:r>
      <w:r>
        <w:rPr>
          <w:spacing w:val="-7"/>
          <w:sz w:val="18"/>
          <w:szCs w:val="18"/>
        </w:rPr>
        <w:t>o</w:t>
      </w:r>
      <w:r>
        <w:rPr>
          <w:sz w:val="18"/>
          <w:szCs w:val="18"/>
        </w:rPr>
        <w:t>,</w:t>
      </w:r>
      <w:r>
        <w:rPr>
          <w:spacing w:val="17"/>
          <w:sz w:val="18"/>
          <w:szCs w:val="18"/>
        </w:rPr>
        <w:t xml:space="preserve"> </w:t>
      </w:r>
      <w:r>
        <w:rPr>
          <w:sz w:val="18"/>
          <w:szCs w:val="18"/>
        </w:rPr>
        <w:t>from</w:t>
      </w:r>
      <w:r>
        <w:rPr>
          <w:spacing w:val="13"/>
          <w:sz w:val="18"/>
          <w:szCs w:val="18"/>
        </w:rPr>
        <w:t xml:space="preserve"> </w:t>
      </w:r>
      <w:r>
        <w:rPr>
          <w:sz w:val="18"/>
          <w:szCs w:val="18"/>
        </w:rPr>
        <w:t>the</w:t>
      </w:r>
      <w:r>
        <w:rPr>
          <w:spacing w:val="35"/>
          <w:sz w:val="18"/>
          <w:szCs w:val="18"/>
        </w:rPr>
        <w:t xml:space="preserve"> </w:t>
      </w:r>
      <w:r>
        <w:rPr>
          <w:w w:val="109"/>
          <w:sz w:val="18"/>
          <w:szCs w:val="18"/>
        </w:rPr>
        <w:t>immediate</w:t>
      </w:r>
      <w:r>
        <w:rPr>
          <w:spacing w:val="2"/>
          <w:w w:val="109"/>
          <w:sz w:val="18"/>
          <w:szCs w:val="18"/>
        </w:rPr>
        <w:t xml:space="preserve"> </w:t>
      </w:r>
      <w:r>
        <w:rPr>
          <w:w w:val="109"/>
          <w:sz w:val="18"/>
          <w:szCs w:val="18"/>
        </w:rPr>
        <w:t>postope</w:t>
      </w:r>
      <w:r>
        <w:rPr>
          <w:spacing w:val="-2"/>
          <w:w w:val="109"/>
          <w:sz w:val="18"/>
          <w:szCs w:val="18"/>
        </w:rPr>
        <w:t>r</w:t>
      </w:r>
      <w:r>
        <w:rPr>
          <w:w w:val="109"/>
          <w:sz w:val="18"/>
          <w:szCs w:val="18"/>
        </w:rPr>
        <w:t>ati</w:t>
      </w:r>
      <w:r>
        <w:rPr>
          <w:spacing w:val="-4"/>
          <w:w w:val="109"/>
          <w:sz w:val="18"/>
          <w:szCs w:val="18"/>
        </w:rPr>
        <w:t>v</w:t>
      </w:r>
      <w:r>
        <w:rPr>
          <w:w w:val="109"/>
          <w:sz w:val="18"/>
          <w:szCs w:val="18"/>
        </w:rPr>
        <w:t>e</w:t>
      </w:r>
      <w:r>
        <w:rPr>
          <w:spacing w:val="18"/>
          <w:w w:val="109"/>
          <w:sz w:val="18"/>
          <w:szCs w:val="18"/>
        </w:rPr>
        <w:t xml:space="preserve"> </w:t>
      </w:r>
      <w:r>
        <w:rPr>
          <w:sz w:val="18"/>
          <w:szCs w:val="18"/>
        </w:rPr>
        <w:t>pe</w:t>
      </w:r>
      <w:r>
        <w:rPr>
          <w:spacing w:val="3"/>
          <w:sz w:val="18"/>
          <w:szCs w:val="18"/>
        </w:rPr>
        <w:t>r</w:t>
      </w:r>
      <w:r>
        <w:rPr>
          <w:sz w:val="18"/>
          <w:szCs w:val="18"/>
        </w:rPr>
        <w:t>iod</w:t>
      </w:r>
      <w:r>
        <w:rPr>
          <w:spacing w:val="43"/>
          <w:sz w:val="18"/>
          <w:szCs w:val="18"/>
        </w:rPr>
        <w:t xml:space="preserve"> </w:t>
      </w:r>
      <w:r>
        <w:rPr>
          <w:sz w:val="18"/>
          <w:szCs w:val="18"/>
        </w:rPr>
        <w:t>until</w:t>
      </w:r>
      <w:r>
        <w:rPr>
          <w:spacing w:val="3"/>
          <w:sz w:val="18"/>
          <w:szCs w:val="18"/>
        </w:rPr>
        <w:t xml:space="preserve"> </w:t>
      </w:r>
      <w:r>
        <w:rPr>
          <w:sz w:val="18"/>
          <w:szCs w:val="18"/>
        </w:rPr>
        <w:t>the</w:t>
      </w:r>
      <w:r>
        <w:rPr>
          <w:spacing w:val="35"/>
          <w:sz w:val="18"/>
          <w:szCs w:val="18"/>
        </w:rPr>
        <w:t xml:space="preserve"> </w:t>
      </w:r>
      <w:r>
        <w:rPr>
          <w:sz w:val="18"/>
          <w:szCs w:val="18"/>
        </w:rPr>
        <w:t>time</w:t>
      </w:r>
      <w:r>
        <w:rPr>
          <w:spacing w:val="25"/>
          <w:sz w:val="18"/>
          <w:szCs w:val="18"/>
        </w:rPr>
        <w:t xml:space="preserve"> </w:t>
      </w:r>
      <w:r>
        <w:rPr>
          <w:sz w:val="18"/>
          <w:szCs w:val="18"/>
        </w:rPr>
        <w:t>of</w:t>
      </w:r>
      <w:r>
        <w:rPr>
          <w:spacing w:val="4"/>
          <w:sz w:val="18"/>
          <w:szCs w:val="18"/>
        </w:rPr>
        <w:t xml:space="preserve"> </w:t>
      </w:r>
      <w:r>
        <w:rPr>
          <w:sz w:val="18"/>
          <w:szCs w:val="18"/>
        </w:rPr>
        <w:t>the</w:t>
      </w:r>
      <w:r>
        <w:rPr>
          <w:spacing w:val="35"/>
          <w:sz w:val="18"/>
          <w:szCs w:val="18"/>
        </w:rPr>
        <w:t xml:space="preserve"> </w:t>
      </w:r>
      <w:r>
        <w:rPr>
          <w:sz w:val="18"/>
          <w:szCs w:val="18"/>
        </w:rPr>
        <w:t>n</w:t>
      </w:r>
      <w:r>
        <w:rPr>
          <w:spacing w:val="-4"/>
          <w:sz w:val="18"/>
          <w:szCs w:val="18"/>
        </w:rPr>
        <w:t>e</w:t>
      </w:r>
      <w:r>
        <w:rPr>
          <w:sz w:val="18"/>
          <w:szCs w:val="18"/>
        </w:rPr>
        <w:t>w</w:t>
      </w:r>
      <w:r>
        <w:rPr>
          <w:spacing w:val="34"/>
          <w:sz w:val="18"/>
          <w:szCs w:val="18"/>
        </w:rPr>
        <w:t xml:space="preserve"> </w:t>
      </w:r>
      <w:proofErr w:type="gramStart"/>
      <w:r>
        <w:rPr>
          <w:spacing w:val="-5"/>
          <w:sz w:val="18"/>
          <w:szCs w:val="18"/>
        </w:rPr>
        <w:t>e</w:t>
      </w:r>
      <w:r>
        <w:rPr>
          <w:sz w:val="18"/>
          <w:szCs w:val="18"/>
        </w:rPr>
        <w:t xml:space="preserve">xam, </w:t>
      </w:r>
      <w:r>
        <w:rPr>
          <w:spacing w:val="13"/>
          <w:sz w:val="18"/>
          <w:szCs w:val="18"/>
        </w:rPr>
        <w:t xml:space="preserve"> </w:t>
      </w:r>
      <w:r>
        <w:rPr>
          <w:sz w:val="18"/>
          <w:szCs w:val="18"/>
        </w:rPr>
        <w:t>the</w:t>
      </w:r>
      <w:proofErr w:type="gramEnd"/>
      <w:r>
        <w:rPr>
          <w:spacing w:val="35"/>
          <w:sz w:val="18"/>
          <w:szCs w:val="18"/>
        </w:rPr>
        <w:t xml:space="preserve"> </w:t>
      </w:r>
      <w:r>
        <w:rPr>
          <w:w w:val="110"/>
          <w:sz w:val="18"/>
          <w:szCs w:val="18"/>
        </w:rPr>
        <w:t xml:space="preserve">patient </w:t>
      </w:r>
      <w:r>
        <w:rPr>
          <w:sz w:val="18"/>
          <w:szCs w:val="18"/>
        </w:rPr>
        <w:t>did</w:t>
      </w:r>
      <w:r>
        <w:rPr>
          <w:spacing w:val="14"/>
          <w:sz w:val="18"/>
          <w:szCs w:val="18"/>
        </w:rPr>
        <w:t xml:space="preserve"> </w:t>
      </w:r>
      <w:r>
        <w:rPr>
          <w:sz w:val="18"/>
          <w:szCs w:val="18"/>
        </w:rPr>
        <w:t>not</w:t>
      </w:r>
      <w:r>
        <w:rPr>
          <w:spacing w:val="23"/>
          <w:sz w:val="18"/>
          <w:szCs w:val="18"/>
        </w:rPr>
        <w:t xml:space="preserve"> </w:t>
      </w:r>
      <w:r>
        <w:rPr>
          <w:sz w:val="18"/>
          <w:szCs w:val="18"/>
        </w:rPr>
        <w:t>repo</w:t>
      </w:r>
      <w:r>
        <w:rPr>
          <w:spacing w:val="7"/>
          <w:sz w:val="18"/>
          <w:szCs w:val="18"/>
        </w:rPr>
        <w:t>r</w:t>
      </w:r>
      <w:r>
        <w:rPr>
          <w:sz w:val="18"/>
          <w:szCs w:val="18"/>
        </w:rPr>
        <w:t>t</w:t>
      </w:r>
      <w:r>
        <w:rPr>
          <w:spacing w:val="42"/>
          <w:sz w:val="18"/>
          <w:szCs w:val="18"/>
        </w:rPr>
        <w:t xml:space="preserve"> </w:t>
      </w:r>
      <w:r>
        <w:rPr>
          <w:sz w:val="18"/>
          <w:szCs w:val="18"/>
        </w:rPr>
        <w:t>a</w:t>
      </w:r>
      <w:r>
        <w:rPr>
          <w:spacing w:val="-3"/>
          <w:sz w:val="18"/>
          <w:szCs w:val="18"/>
        </w:rPr>
        <w:t>n</w:t>
      </w:r>
      <w:r>
        <w:rPr>
          <w:sz w:val="18"/>
          <w:szCs w:val="18"/>
        </w:rPr>
        <w:t>y</w:t>
      </w:r>
      <w:r>
        <w:rPr>
          <w:spacing w:val="33"/>
          <w:sz w:val="18"/>
          <w:szCs w:val="18"/>
        </w:rPr>
        <w:t xml:space="preserve"> </w:t>
      </w:r>
      <w:r>
        <w:rPr>
          <w:w w:val="115"/>
          <w:sz w:val="18"/>
          <w:szCs w:val="18"/>
        </w:rPr>
        <w:t>senso</w:t>
      </w:r>
      <w:r>
        <w:rPr>
          <w:spacing w:val="6"/>
          <w:w w:val="115"/>
          <w:sz w:val="18"/>
          <w:szCs w:val="18"/>
        </w:rPr>
        <w:t>r</w:t>
      </w:r>
      <w:r>
        <w:rPr>
          <w:w w:val="115"/>
          <w:sz w:val="18"/>
          <w:szCs w:val="18"/>
        </w:rPr>
        <w:t>y</w:t>
      </w:r>
      <w:r>
        <w:rPr>
          <w:spacing w:val="-8"/>
          <w:w w:val="115"/>
          <w:sz w:val="18"/>
          <w:szCs w:val="18"/>
        </w:rPr>
        <w:t xml:space="preserve"> </w:t>
      </w:r>
      <w:r>
        <w:rPr>
          <w:w w:val="115"/>
          <w:sz w:val="18"/>
          <w:szCs w:val="18"/>
        </w:rPr>
        <w:t>changes</w:t>
      </w:r>
      <w:r>
        <w:rPr>
          <w:spacing w:val="10"/>
          <w:w w:val="115"/>
          <w:sz w:val="18"/>
          <w:szCs w:val="18"/>
        </w:rPr>
        <w:t xml:space="preserve"> </w:t>
      </w:r>
      <w:r>
        <w:rPr>
          <w:sz w:val="18"/>
          <w:szCs w:val="18"/>
        </w:rPr>
        <w:t>or</w:t>
      </w:r>
      <w:r>
        <w:rPr>
          <w:spacing w:val="14"/>
          <w:sz w:val="18"/>
          <w:szCs w:val="18"/>
        </w:rPr>
        <w:t xml:space="preserve"> </w:t>
      </w:r>
      <w:r>
        <w:rPr>
          <w:sz w:val="18"/>
          <w:szCs w:val="18"/>
        </w:rPr>
        <w:t>pain</w:t>
      </w:r>
      <w:r>
        <w:rPr>
          <w:spacing w:val="33"/>
          <w:sz w:val="18"/>
          <w:szCs w:val="18"/>
        </w:rPr>
        <w:t xml:space="preserve"> </w:t>
      </w:r>
      <w:r>
        <w:rPr>
          <w:w w:val="112"/>
          <w:sz w:val="18"/>
          <w:szCs w:val="18"/>
        </w:rPr>
        <w:t xml:space="preserve">related </w:t>
      </w:r>
      <w:r>
        <w:rPr>
          <w:sz w:val="18"/>
          <w:szCs w:val="18"/>
        </w:rPr>
        <w:t>to</w:t>
      </w:r>
      <w:r>
        <w:rPr>
          <w:spacing w:val="13"/>
          <w:sz w:val="18"/>
          <w:szCs w:val="18"/>
        </w:rPr>
        <w:t xml:space="preserve"> </w:t>
      </w:r>
      <w:r>
        <w:rPr>
          <w:sz w:val="18"/>
          <w:szCs w:val="18"/>
        </w:rPr>
        <w:t>the</w:t>
      </w:r>
      <w:r>
        <w:rPr>
          <w:spacing w:val="34"/>
          <w:sz w:val="18"/>
          <w:szCs w:val="18"/>
        </w:rPr>
        <w:t xml:space="preserve"> </w:t>
      </w:r>
      <w:r>
        <w:rPr>
          <w:sz w:val="18"/>
          <w:szCs w:val="18"/>
        </w:rPr>
        <w:t xml:space="preserve">implant. </w:t>
      </w:r>
      <w:r>
        <w:rPr>
          <w:spacing w:val="2"/>
          <w:sz w:val="18"/>
          <w:szCs w:val="18"/>
        </w:rPr>
        <w:t xml:space="preserve"> </w:t>
      </w:r>
      <w:r>
        <w:rPr>
          <w:sz w:val="18"/>
          <w:szCs w:val="18"/>
        </w:rPr>
        <w:t>(Figure</w:t>
      </w:r>
      <w:r>
        <w:rPr>
          <w:spacing w:val="43"/>
          <w:sz w:val="18"/>
          <w:szCs w:val="18"/>
        </w:rPr>
        <w:t xml:space="preserve"> </w:t>
      </w:r>
      <w:r>
        <w:rPr>
          <w:w w:val="107"/>
          <w:sz w:val="18"/>
          <w:szCs w:val="18"/>
        </w:rPr>
        <w:t>5).</w:t>
      </w:r>
    </w:p>
    <w:p w:rsidR="009F2204" w:rsidRDefault="006229E3" w:rsidP="009D06D6">
      <w:pPr>
        <w:spacing w:before="8" w:line="254" w:lineRule="auto"/>
        <w:ind w:left="2004" w:right="373" w:firstLine="339"/>
        <w:jc w:val="both"/>
        <w:rPr>
          <w:sz w:val="18"/>
          <w:szCs w:val="18"/>
        </w:rPr>
      </w:pPr>
      <w:r>
        <w:rPr>
          <w:w w:val="107"/>
          <w:sz w:val="18"/>
          <w:szCs w:val="18"/>
        </w:rPr>
        <w:t>Prosthetic</w:t>
      </w:r>
      <w:r>
        <w:rPr>
          <w:spacing w:val="18"/>
          <w:w w:val="107"/>
          <w:sz w:val="18"/>
          <w:szCs w:val="18"/>
        </w:rPr>
        <w:t xml:space="preserve"> </w:t>
      </w:r>
      <w:r>
        <w:rPr>
          <w:w w:val="107"/>
          <w:sz w:val="18"/>
          <w:szCs w:val="18"/>
        </w:rPr>
        <w:t>rehabilitation</w:t>
      </w:r>
      <w:r>
        <w:rPr>
          <w:spacing w:val="-13"/>
          <w:w w:val="107"/>
          <w:sz w:val="18"/>
          <w:szCs w:val="18"/>
        </w:rPr>
        <w:t xml:space="preserve"> </w:t>
      </w:r>
      <w:r>
        <w:rPr>
          <w:sz w:val="18"/>
          <w:szCs w:val="18"/>
        </w:rPr>
        <w:t>including</w:t>
      </w:r>
      <w:r>
        <w:rPr>
          <w:spacing w:val="27"/>
          <w:sz w:val="18"/>
          <w:szCs w:val="18"/>
        </w:rPr>
        <w:t xml:space="preserve"> </w:t>
      </w:r>
      <w:r>
        <w:rPr>
          <w:sz w:val="18"/>
          <w:szCs w:val="18"/>
        </w:rPr>
        <w:t>the</w:t>
      </w:r>
      <w:r>
        <w:rPr>
          <w:spacing w:val="29"/>
          <w:sz w:val="18"/>
          <w:szCs w:val="18"/>
        </w:rPr>
        <w:t xml:space="preserve"> </w:t>
      </w:r>
      <w:r>
        <w:rPr>
          <w:w w:val="115"/>
          <w:sz w:val="18"/>
          <w:szCs w:val="18"/>
        </w:rPr>
        <w:t>second</w:t>
      </w:r>
      <w:r>
        <w:rPr>
          <w:spacing w:val="-7"/>
          <w:w w:val="115"/>
          <w:sz w:val="18"/>
          <w:szCs w:val="18"/>
        </w:rPr>
        <w:t xml:space="preserve"> </w:t>
      </w:r>
      <w:proofErr w:type="gramStart"/>
      <w:r>
        <w:rPr>
          <w:sz w:val="18"/>
          <w:szCs w:val="18"/>
        </w:rPr>
        <w:t xml:space="preserve">surgical </w:t>
      </w:r>
      <w:r>
        <w:rPr>
          <w:spacing w:val="1"/>
          <w:sz w:val="18"/>
          <w:szCs w:val="18"/>
        </w:rPr>
        <w:t xml:space="preserve"> </w:t>
      </w:r>
      <w:r>
        <w:rPr>
          <w:w w:val="111"/>
          <w:sz w:val="18"/>
          <w:szCs w:val="18"/>
        </w:rPr>
        <w:t>procedure</w:t>
      </w:r>
      <w:proofErr w:type="gramEnd"/>
      <w:r>
        <w:rPr>
          <w:spacing w:val="2"/>
          <w:w w:val="111"/>
          <w:sz w:val="18"/>
          <w:szCs w:val="18"/>
        </w:rPr>
        <w:t xml:space="preserve"> </w:t>
      </w:r>
      <w:r>
        <w:rPr>
          <w:spacing w:val="-3"/>
          <w:w w:val="111"/>
          <w:sz w:val="18"/>
          <w:szCs w:val="18"/>
        </w:rPr>
        <w:t>w</w:t>
      </w:r>
      <w:r>
        <w:rPr>
          <w:w w:val="111"/>
          <w:sz w:val="18"/>
          <w:szCs w:val="18"/>
        </w:rPr>
        <w:t>as</w:t>
      </w:r>
      <w:r>
        <w:rPr>
          <w:spacing w:val="2"/>
          <w:w w:val="111"/>
          <w:sz w:val="18"/>
          <w:szCs w:val="18"/>
        </w:rPr>
        <w:t xml:space="preserve"> </w:t>
      </w:r>
      <w:r>
        <w:rPr>
          <w:w w:val="111"/>
          <w:sz w:val="18"/>
          <w:szCs w:val="18"/>
        </w:rPr>
        <w:t>per</w:t>
      </w:r>
      <w:r>
        <w:rPr>
          <w:spacing w:val="-6"/>
          <w:w w:val="111"/>
          <w:sz w:val="18"/>
          <w:szCs w:val="18"/>
        </w:rPr>
        <w:t>f</w:t>
      </w:r>
      <w:r>
        <w:rPr>
          <w:w w:val="111"/>
          <w:sz w:val="18"/>
          <w:szCs w:val="18"/>
        </w:rPr>
        <w:t>o</w:t>
      </w:r>
      <w:r>
        <w:rPr>
          <w:spacing w:val="4"/>
          <w:w w:val="111"/>
          <w:sz w:val="18"/>
          <w:szCs w:val="18"/>
        </w:rPr>
        <w:t>r</w:t>
      </w:r>
      <w:r>
        <w:rPr>
          <w:w w:val="111"/>
          <w:sz w:val="18"/>
          <w:szCs w:val="18"/>
        </w:rPr>
        <w:t>med.</w:t>
      </w:r>
      <w:r>
        <w:rPr>
          <w:spacing w:val="-8"/>
          <w:w w:val="111"/>
          <w:sz w:val="18"/>
          <w:szCs w:val="18"/>
        </w:rPr>
        <w:t xml:space="preserve"> </w:t>
      </w:r>
      <w:r>
        <w:rPr>
          <w:sz w:val="18"/>
          <w:szCs w:val="18"/>
        </w:rPr>
        <w:t>An</w:t>
      </w:r>
      <w:r>
        <w:rPr>
          <w:spacing w:val="-2"/>
          <w:sz w:val="18"/>
          <w:szCs w:val="18"/>
        </w:rPr>
        <w:t xml:space="preserve"> </w:t>
      </w:r>
      <w:r>
        <w:rPr>
          <w:sz w:val="18"/>
          <w:szCs w:val="18"/>
        </w:rPr>
        <w:t>incision</w:t>
      </w:r>
      <w:r>
        <w:rPr>
          <w:spacing w:val="28"/>
          <w:sz w:val="18"/>
          <w:szCs w:val="18"/>
        </w:rPr>
        <w:t xml:space="preserve"> </w:t>
      </w:r>
      <w:r>
        <w:rPr>
          <w:spacing w:val="-3"/>
          <w:w w:val="99"/>
          <w:sz w:val="18"/>
          <w:szCs w:val="18"/>
        </w:rPr>
        <w:t>w</w:t>
      </w:r>
      <w:r>
        <w:rPr>
          <w:w w:val="126"/>
          <w:sz w:val="18"/>
          <w:szCs w:val="18"/>
        </w:rPr>
        <w:t xml:space="preserve">as </w:t>
      </w:r>
      <w:r>
        <w:rPr>
          <w:w w:val="115"/>
          <w:sz w:val="18"/>
          <w:szCs w:val="18"/>
        </w:rPr>
        <w:t>made</w:t>
      </w:r>
      <w:r>
        <w:rPr>
          <w:spacing w:val="11"/>
          <w:w w:val="115"/>
          <w:sz w:val="18"/>
          <w:szCs w:val="18"/>
        </w:rPr>
        <w:t xml:space="preserve"> </w:t>
      </w:r>
      <w:r>
        <w:rPr>
          <w:sz w:val="18"/>
          <w:szCs w:val="18"/>
        </w:rPr>
        <w:t>on</w:t>
      </w:r>
      <w:r>
        <w:rPr>
          <w:spacing w:val="36"/>
          <w:sz w:val="18"/>
          <w:szCs w:val="18"/>
        </w:rPr>
        <w:t xml:space="preserve"> </w:t>
      </w:r>
      <w:proofErr w:type="gramStart"/>
      <w:r>
        <w:rPr>
          <w:sz w:val="18"/>
          <w:szCs w:val="18"/>
        </w:rPr>
        <w:t xml:space="preserve">the </w:t>
      </w:r>
      <w:r>
        <w:rPr>
          <w:spacing w:val="1"/>
          <w:sz w:val="18"/>
          <w:szCs w:val="18"/>
        </w:rPr>
        <w:t xml:space="preserve"> </w:t>
      </w:r>
      <w:r>
        <w:rPr>
          <w:sz w:val="18"/>
          <w:szCs w:val="18"/>
        </w:rPr>
        <w:t>crest</w:t>
      </w:r>
      <w:proofErr w:type="gramEnd"/>
      <w:r>
        <w:rPr>
          <w:sz w:val="18"/>
          <w:szCs w:val="18"/>
        </w:rPr>
        <w:t xml:space="preserve"> </w:t>
      </w:r>
      <w:r>
        <w:rPr>
          <w:spacing w:val="20"/>
          <w:sz w:val="18"/>
          <w:szCs w:val="18"/>
        </w:rPr>
        <w:t xml:space="preserve"> </w:t>
      </w:r>
      <w:r>
        <w:rPr>
          <w:sz w:val="18"/>
          <w:szCs w:val="18"/>
        </w:rPr>
        <w:t>of</w:t>
      </w:r>
      <w:r>
        <w:rPr>
          <w:spacing w:val="16"/>
          <w:sz w:val="18"/>
          <w:szCs w:val="18"/>
        </w:rPr>
        <w:t xml:space="preserve"> </w:t>
      </w:r>
      <w:r>
        <w:rPr>
          <w:sz w:val="18"/>
          <w:szCs w:val="18"/>
        </w:rPr>
        <w:t xml:space="preserve">the </w:t>
      </w:r>
      <w:r>
        <w:rPr>
          <w:spacing w:val="1"/>
          <w:sz w:val="18"/>
          <w:szCs w:val="18"/>
        </w:rPr>
        <w:t xml:space="preserve"> </w:t>
      </w:r>
      <w:r>
        <w:rPr>
          <w:spacing w:val="3"/>
          <w:sz w:val="18"/>
          <w:szCs w:val="18"/>
        </w:rPr>
        <w:t>r</w:t>
      </w:r>
      <w:r>
        <w:rPr>
          <w:sz w:val="18"/>
          <w:szCs w:val="18"/>
        </w:rPr>
        <w:t xml:space="preserve">idge  and </w:t>
      </w:r>
      <w:r>
        <w:rPr>
          <w:spacing w:val="12"/>
          <w:sz w:val="18"/>
          <w:szCs w:val="18"/>
        </w:rPr>
        <w:t xml:space="preserve"> </w:t>
      </w:r>
      <w:r>
        <w:rPr>
          <w:sz w:val="18"/>
          <w:szCs w:val="18"/>
        </w:rPr>
        <w:t xml:space="preserve">thus </w:t>
      </w:r>
      <w:r>
        <w:rPr>
          <w:spacing w:val="12"/>
          <w:sz w:val="18"/>
          <w:szCs w:val="18"/>
        </w:rPr>
        <w:t xml:space="preserve"> </w:t>
      </w:r>
      <w:r>
        <w:rPr>
          <w:sz w:val="18"/>
          <w:szCs w:val="18"/>
        </w:rPr>
        <w:t xml:space="preserve">the </w:t>
      </w:r>
      <w:r>
        <w:rPr>
          <w:spacing w:val="1"/>
          <w:sz w:val="18"/>
          <w:szCs w:val="18"/>
        </w:rPr>
        <w:t xml:space="preserve"> </w:t>
      </w:r>
      <w:r>
        <w:rPr>
          <w:sz w:val="18"/>
          <w:szCs w:val="18"/>
        </w:rPr>
        <w:t>c</w:t>
      </w:r>
      <w:r>
        <w:rPr>
          <w:spacing w:val="-3"/>
          <w:sz w:val="18"/>
          <w:szCs w:val="18"/>
        </w:rPr>
        <w:t>o</w:t>
      </w:r>
      <w:r>
        <w:rPr>
          <w:spacing w:val="-4"/>
          <w:sz w:val="18"/>
          <w:szCs w:val="18"/>
        </w:rPr>
        <w:t>v</w:t>
      </w:r>
      <w:r>
        <w:rPr>
          <w:sz w:val="18"/>
          <w:szCs w:val="18"/>
        </w:rPr>
        <w:t>e</w:t>
      </w:r>
      <w:r>
        <w:rPr>
          <w:spacing w:val="3"/>
          <w:sz w:val="18"/>
          <w:szCs w:val="18"/>
        </w:rPr>
        <w:t>r</w:t>
      </w:r>
      <w:r>
        <w:rPr>
          <w:sz w:val="18"/>
          <w:szCs w:val="18"/>
        </w:rPr>
        <w:t xml:space="preserve">ing </w:t>
      </w:r>
      <w:r>
        <w:rPr>
          <w:spacing w:val="19"/>
          <w:sz w:val="18"/>
          <w:szCs w:val="18"/>
        </w:rPr>
        <w:t xml:space="preserve"> </w:t>
      </w:r>
      <w:r>
        <w:rPr>
          <w:sz w:val="18"/>
          <w:szCs w:val="18"/>
        </w:rPr>
        <w:t>scr</w:t>
      </w:r>
      <w:r>
        <w:rPr>
          <w:spacing w:val="-4"/>
          <w:sz w:val="18"/>
          <w:szCs w:val="18"/>
        </w:rPr>
        <w:t>e</w:t>
      </w:r>
      <w:r>
        <w:rPr>
          <w:sz w:val="18"/>
          <w:szCs w:val="18"/>
        </w:rPr>
        <w:t xml:space="preserve">w </w:t>
      </w:r>
      <w:r>
        <w:rPr>
          <w:spacing w:val="21"/>
          <w:sz w:val="18"/>
          <w:szCs w:val="18"/>
        </w:rPr>
        <w:t xml:space="preserve"> </w:t>
      </w:r>
      <w:r>
        <w:rPr>
          <w:sz w:val="18"/>
          <w:szCs w:val="18"/>
        </w:rPr>
        <w:t>of</w:t>
      </w:r>
      <w:r>
        <w:rPr>
          <w:spacing w:val="16"/>
          <w:sz w:val="18"/>
          <w:szCs w:val="18"/>
        </w:rPr>
        <w:t xml:space="preserve"> </w:t>
      </w:r>
      <w:r>
        <w:rPr>
          <w:sz w:val="18"/>
          <w:szCs w:val="18"/>
        </w:rPr>
        <w:t xml:space="preserve">the </w:t>
      </w:r>
      <w:r>
        <w:rPr>
          <w:spacing w:val="1"/>
          <w:sz w:val="18"/>
          <w:szCs w:val="18"/>
        </w:rPr>
        <w:t xml:space="preserve"> </w:t>
      </w:r>
      <w:r>
        <w:rPr>
          <w:sz w:val="18"/>
          <w:szCs w:val="18"/>
        </w:rPr>
        <w:t xml:space="preserve">implant  </w:t>
      </w:r>
      <w:r>
        <w:rPr>
          <w:spacing w:val="-3"/>
          <w:w w:val="111"/>
          <w:sz w:val="18"/>
          <w:szCs w:val="18"/>
        </w:rPr>
        <w:t>w</w:t>
      </w:r>
      <w:r>
        <w:rPr>
          <w:w w:val="111"/>
          <w:sz w:val="18"/>
          <w:szCs w:val="18"/>
        </w:rPr>
        <w:t>as</w:t>
      </w:r>
      <w:r>
        <w:rPr>
          <w:spacing w:val="20"/>
          <w:w w:val="111"/>
          <w:sz w:val="18"/>
          <w:szCs w:val="18"/>
        </w:rPr>
        <w:t xml:space="preserve"> </w:t>
      </w:r>
      <w:r>
        <w:rPr>
          <w:w w:val="111"/>
          <w:sz w:val="18"/>
          <w:szCs w:val="18"/>
        </w:rPr>
        <w:t>rem</w:t>
      </w:r>
      <w:r>
        <w:rPr>
          <w:spacing w:val="-3"/>
          <w:w w:val="111"/>
          <w:sz w:val="18"/>
          <w:szCs w:val="18"/>
        </w:rPr>
        <w:t>o</w:t>
      </w:r>
      <w:r>
        <w:rPr>
          <w:spacing w:val="-4"/>
          <w:w w:val="111"/>
          <w:sz w:val="18"/>
          <w:szCs w:val="18"/>
        </w:rPr>
        <w:t>v</w:t>
      </w:r>
      <w:r>
        <w:rPr>
          <w:w w:val="111"/>
          <w:sz w:val="18"/>
          <w:szCs w:val="18"/>
        </w:rPr>
        <w:t xml:space="preserve">ed. </w:t>
      </w:r>
      <w:r>
        <w:rPr>
          <w:spacing w:val="7"/>
          <w:w w:val="111"/>
          <w:sz w:val="18"/>
          <w:szCs w:val="18"/>
        </w:rPr>
        <w:t xml:space="preserve"> </w:t>
      </w:r>
      <w:r>
        <w:rPr>
          <w:sz w:val="18"/>
          <w:szCs w:val="18"/>
        </w:rPr>
        <w:t>A</w:t>
      </w:r>
      <w:r>
        <w:rPr>
          <w:spacing w:val="7"/>
          <w:sz w:val="18"/>
          <w:szCs w:val="18"/>
        </w:rPr>
        <w:t xml:space="preserve"> </w:t>
      </w:r>
      <w:r>
        <w:rPr>
          <w:w w:val="110"/>
          <w:sz w:val="18"/>
          <w:szCs w:val="18"/>
        </w:rPr>
        <w:t>sho</w:t>
      </w:r>
      <w:r>
        <w:rPr>
          <w:spacing w:val="8"/>
          <w:w w:val="110"/>
          <w:sz w:val="18"/>
          <w:szCs w:val="18"/>
        </w:rPr>
        <w:t>r</w:t>
      </w:r>
      <w:r>
        <w:rPr>
          <w:w w:val="110"/>
          <w:sz w:val="18"/>
          <w:szCs w:val="18"/>
        </w:rPr>
        <w:t>t prosthetic</w:t>
      </w:r>
      <w:r>
        <w:rPr>
          <w:spacing w:val="1"/>
          <w:w w:val="110"/>
          <w:sz w:val="18"/>
          <w:szCs w:val="18"/>
        </w:rPr>
        <w:t xml:space="preserve"> </w:t>
      </w:r>
      <w:r>
        <w:rPr>
          <w:w w:val="110"/>
          <w:sz w:val="18"/>
          <w:szCs w:val="18"/>
        </w:rPr>
        <w:t>a</w:t>
      </w:r>
      <w:r>
        <w:rPr>
          <w:spacing w:val="-4"/>
          <w:w w:val="110"/>
          <w:sz w:val="18"/>
          <w:szCs w:val="18"/>
        </w:rPr>
        <w:t>b</w:t>
      </w:r>
      <w:r>
        <w:rPr>
          <w:w w:val="110"/>
          <w:sz w:val="18"/>
          <w:szCs w:val="18"/>
        </w:rPr>
        <w:t>utment</w:t>
      </w:r>
      <w:r>
        <w:rPr>
          <w:spacing w:val="16"/>
          <w:w w:val="110"/>
          <w:sz w:val="18"/>
          <w:szCs w:val="18"/>
        </w:rPr>
        <w:t xml:space="preserve"> </w:t>
      </w:r>
      <w:r>
        <w:rPr>
          <w:sz w:val="18"/>
          <w:szCs w:val="18"/>
        </w:rPr>
        <w:t>3.6</w:t>
      </w:r>
      <w:proofErr w:type="gramStart"/>
      <w:r>
        <w:rPr>
          <w:sz w:val="18"/>
          <w:szCs w:val="18"/>
        </w:rPr>
        <w:t xml:space="preserve">mm </w:t>
      </w:r>
      <w:r>
        <w:rPr>
          <w:spacing w:val="8"/>
          <w:sz w:val="18"/>
          <w:szCs w:val="18"/>
        </w:rPr>
        <w:t xml:space="preserve"> </w:t>
      </w:r>
      <w:r>
        <w:rPr>
          <w:sz w:val="18"/>
          <w:szCs w:val="18"/>
        </w:rPr>
        <w:t>of</w:t>
      </w:r>
      <w:proofErr w:type="gramEnd"/>
      <w:r>
        <w:rPr>
          <w:spacing w:val="11"/>
          <w:sz w:val="18"/>
          <w:szCs w:val="18"/>
        </w:rPr>
        <w:t xml:space="preserve"> </w:t>
      </w:r>
      <w:r>
        <w:rPr>
          <w:w w:val="110"/>
          <w:sz w:val="18"/>
          <w:szCs w:val="18"/>
        </w:rPr>
        <w:t>diameter</w:t>
      </w:r>
      <w:r>
        <w:rPr>
          <w:spacing w:val="8"/>
          <w:w w:val="110"/>
          <w:sz w:val="18"/>
          <w:szCs w:val="18"/>
        </w:rPr>
        <w:t xml:space="preserve"> </w:t>
      </w:r>
      <w:r>
        <w:rPr>
          <w:sz w:val="18"/>
          <w:szCs w:val="18"/>
        </w:rPr>
        <w:t xml:space="preserve">and </w:t>
      </w:r>
      <w:r>
        <w:rPr>
          <w:spacing w:val="7"/>
          <w:sz w:val="18"/>
          <w:szCs w:val="18"/>
        </w:rPr>
        <w:t xml:space="preserve"> </w:t>
      </w:r>
      <w:r>
        <w:rPr>
          <w:sz w:val="18"/>
          <w:szCs w:val="18"/>
        </w:rPr>
        <w:t>2.0</w:t>
      </w:r>
      <w:r>
        <w:rPr>
          <w:spacing w:val="35"/>
          <w:sz w:val="18"/>
          <w:szCs w:val="18"/>
        </w:rPr>
        <w:t xml:space="preserve"> </w:t>
      </w:r>
      <w:r>
        <w:rPr>
          <w:sz w:val="18"/>
          <w:szCs w:val="18"/>
        </w:rPr>
        <w:t>mm</w:t>
      </w:r>
      <w:r>
        <w:rPr>
          <w:spacing w:val="30"/>
          <w:sz w:val="18"/>
          <w:szCs w:val="18"/>
        </w:rPr>
        <w:t xml:space="preserve"> </w:t>
      </w:r>
      <w:r>
        <w:rPr>
          <w:sz w:val="18"/>
          <w:szCs w:val="18"/>
        </w:rPr>
        <w:t>of</w:t>
      </w:r>
      <w:r>
        <w:rPr>
          <w:spacing w:val="11"/>
          <w:sz w:val="18"/>
          <w:szCs w:val="18"/>
        </w:rPr>
        <w:t xml:space="preserve"> </w:t>
      </w:r>
      <w:r>
        <w:rPr>
          <w:sz w:val="18"/>
          <w:szCs w:val="18"/>
        </w:rPr>
        <w:t xml:space="preserve">length </w:t>
      </w:r>
      <w:r>
        <w:rPr>
          <w:spacing w:val="4"/>
          <w:sz w:val="18"/>
          <w:szCs w:val="18"/>
        </w:rPr>
        <w:t xml:space="preserve"> </w:t>
      </w:r>
      <w:r>
        <w:rPr>
          <w:sz w:val="18"/>
          <w:szCs w:val="18"/>
        </w:rPr>
        <w:t>(Uni</w:t>
      </w:r>
      <w:r>
        <w:rPr>
          <w:spacing w:val="-4"/>
          <w:sz w:val="18"/>
          <w:szCs w:val="18"/>
        </w:rPr>
        <w:t>v</w:t>
      </w:r>
      <w:r>
        <w:rPr>
          <w:sz w:val="18"/>
          <w:szCs w:val="18"/>
        </w:rPr>
        <w:t xml:space="preserve">ersal </w:t>
      </w:r>
      <w:r>
        <w:rPr>
          <w:spacing w:val="13"/>
          <w:sz w:val="18"/>
          <w:szCs w:val="18"/>
        </w:rPr>
        <w:t xml:space="preserve"> </w:t>
      </w:r>
      <w:r>
        <w:rPr>
          <w:sz w:val="18"/>
          <w:szCs w:val="18"/>
        </w:rPr>
        <w:t>Link</w:t>
      </w:r>
      <w:r>
        <w:rPr>
          <w:spacing w:val="-1"/>
          <w:sz w:val="18"/>
          <w:szCs w:val="18"/>
        </w:rPr>
        <w:t xml:space="preserve"> </w:t>
      </w:r>
      <w:r>
        <w:rPr>
          <w:sz w:val="18"/>
          <w:szCs w:val="18"/>
        </w:rPr>
        <w:t>–</w:t>
      </w:r>
      <w:r>
        <w:rPr>
          <w:spacing w:val="22"/>
          <w:sz w:val="18"/>
          <w:szCs w:val="18"/>
        </w:rPr>
        <w:t xml:space="preserve"> </w:t>
      </w:r>
      <w:r>
        <w:rPr>
          <w:sz w:val="18"/>
          <w:szCs w:val="18"/>
        </w:rPr>
        <w:t>Titanium</w:t>
      </w:r>
      <w:r>
        <w:rPr>
          <w:spacing w:val="39"/>
          <w:sz w:val="18"/>
          <w:szCs w:val="18"/>
        </w:rPr>
        <w:t xml:space="preserve"> </w:t>
      </w:r>
      <w:r>
        <w:rPr>
          <w:sz w:val="18"/>
          <w:szCs w:val="18"/>
        </w:rPr>
        <w:t>Fix®)</w:t>
      </w:r>
      <w:r>
        <w:rPr>
          <w:spacing w:val="4"/>
          <w:sz w:val="18"/>
          <w:szCs w:val="18"/>
        </w:rPr>
        <w:t xml:space="preserve"> </w:t>
      </w:r>
      <w:r>
        <w:rPr>
          <w:spacing w:val="-3"/>
          <w:w w:val="99"/>
          <w:sz w:val="18"/>
          <w:szCs w:val="18"/>
        </w:rPr>
        <w:t>w</w:t>
      </w:r>
      <w:r>
        <w:rPr>
          <w:w w:val="126"/>
          <w:sz w:val="18"/>
          <w:szCs w:val="18"/>
        </w:rPr>
        <w:t xml:space="preserve">as </w:t>
      </w:r>
      <w:r>
        <w:rPr>
          <w:w w:val="112"/>
          <w:sz w:val="18"/>
          <w:szCs w:val="18"/>
        </w:rPr>
        <w:t>placed</w:t>
      </w:r>
      <w:r>
        <w:rPr>
          <w:spacing w:val="2"/>
          <w:w w:val="112"/>
          <w:sz w:val="18"/>
          <w:szCs w:val="18"/>
        </w:rPr>
        <w:t xml:space="preserve"> </w:t>
      </w:r>
      <w:r>
        <w:rPr>
          <w:sz w:val="18"/>
          <w:szCs w:val="18"/>
        </w:rPr>
        <w:t xml:space="preserve">and </w:t>
      </w:r>
      <w:r>
        <w:rPr>
          <w:spacing w:val="2"/>
          <w:sz w:val="18"/>
          <w:szCs w:val="18"/>
        </w:rPr>
        <w:t xml:space="preserve"> </w:t>
      </w:r>
      <w:r>
        <w:rPr>
          <w:w w:val="108"/>
          <w:sz w:val="18"/>
          <w:szCs w:val="18"/>
        </w:rPr>
        <w:t>tempo</w:t>
      </w:r>
      <w:r>
        <w:rPr>
          <w:spacing w:val="-2"/>
          <w:w w:val="108"/>
          <w:sz w:val="18"/>
          <w:szCs w:val="18"/>
        </w:rPr>
        <w:t>r</w:t>
      </w:r>
      <w:r>
        <w:rPr>
          <w:w w:val="108"/>
          <w:sz w:val="18"/>
          <w:szCs w:val="18"/>
        </w:rPr>
        <w:t>a</w:t>
      </w:r>
      <w:r>
        <w:rPr>
          <w:spacing w:val="5"/>
          <w:w w:val="108"/>
          <w:sz w:val="18"/>
          <w:szCs w:val="18"/>
        </w:rPr>
        <w:t>r</w:t>
      </w:r>
      <w:r>
        <w:rPr>
          <w:w w:val="108"/>
          <w:sz w:val="18"/>
          <w:szCs w:val="18"/>
        </w:rPr>
        <w:t>y</w:t>
      </w:r>
      <w:r>
        <w:rPr>
          <w:spacing w:val="9"/>
          <w:w w:val="108"/>
          <w:sz w:val="18"/>
          <w:szCs w:val="18"/>
        </w:rPr>
        <w:t xml:space="preserve"> </w:t>
      </w:r>
      <w:r>
        <w:rPr>
          <w:sz w:val="18"/>
          <w:szCs w:val="18"/>
        </w:rPr>
        <w:t>cr</w:t>
      </w:r>
      <w:r>
        <w:rPr>
          <w:spacing w:val="-3"/>
          <w:sz w:val="18"/>
          <w:szCs w:val="18"/>
        </w:rPr>
        <w:t>o</w:t>
      </w:r>
      <w:r>
        <w:rPr>
          <w:sz w:val="18"/>
          <w:szCs w:val="18"/>
        </w:rPr>
        <w:t>wn</w:t>
      </w:r>
      <w:r>
        <w:rPr>
          <w:spacing w:val="35"/>
          <w:sz w:val="18"/>
          <w:szCs w:val="18"/>
        </w:rPr>
        <w:t xml:space="preserve"> </w:t>
      </w:r>
      <w:r>
        <w:rPr>
          <w:spacing w:val="-3"/>
          <w:w w:val="114"/>
          <w:sz w:val="18"/>
          <w:szCs w:val="18"/>
        </w:rPr>
        <w:t>w</w:t>
      </w:r>
      <w:r>
        <w:rPr>
          <w:w w:val="114"/>
          <w:sz w:val="18"/>
          <w:szCs w:val="18"/>
        </w:rPr>
        <w:t>as made</w:t>
      </w:r>
      <w:r>
        <w:rPr>
          <w:spacing w:val="6"/>
          <w:w w:val="114"/>
          <w:sz w:val="18"/>
          <w:szCs w:val="18"/>
        </w:rPr>
        <w:t xml:space="preserve"> </w:t>
      </w:r>
      <w:r>
        <w:rPr>
          <w:sz w:val="18"/>
          <w:szCs w:val="18"/>
        </w:rPr>
        <w:t>on</w:t>
      </w:r>
      <w:r>
        <w:rPr>
          <w:spacing w:val="25"/>
          <w:sz w:val="18"/>
          <w:szCs w:val="18"/>
        </w:rPr>
        <w:t xml:space="preserve"> </w:t>
      </w:r>
      <w:r>
        <w:rPr>
          <w:sz w:val="18"/>
          <w:szCs w:val="18"/>
        </w:rPr>
        <w:t>the</w:t>
      </w:r>
      <w:r>
        <w:rPr>
          <w:spacing w:val="36"/>
          <w:sz w:val="18"/>
          <w:szCs w:val="18"/>
        </w:rPr>
        <w:t xml:space="preserve"> </w:t>
      </w:r>
      <w:r>
        <w:rPr>
          <w:w w:val="110"/>
          <w:sz w:val="18"/>
          <w:szCs w:val="18"/>
        </w:rPr>
        <w:t>a</w:t>
      </w:r>
      <w:r>
        <w:rPr>
          <w:spacing w:val="-4"/>
          <w:w w:val="110"/>
          <w:sz w:val="18"/>
          <w:szCs w:val="18"/>
        </w:rPr>
        <w:t>b</w:t>
      </w:r>
      <w:r>
        <w:rPr>
          <w:w w:val="110"/>
          <w:sz w:val="18"/>
          <w:szCs w:val="18"/>
        </w:rPr>
        <w:t>utment.</w:t>
      </w:r>
      <w:r>
        <w:rPr>
          <w:spacing w:val="27"/>
          <w:w w:val="110"/>
          <w:sz w:val="18"/>
          <w:szCs w:val="18"/>
        </w:rPr>
        <w:t xml:space="preserve"> </w:t>
      </w:r>
      <w:r>
        <w:rPr>
          <w:sz w:val="18"/>
          <w:szCs w:val="18"/>
        </w:rPr>
        <w:t>After</w:t>
      </w:r>
      <w:r>
        <w:rPr>
          <w:spacing w:val="3"/>
          <w:sz w:val="18"/>
          <w:szCs w:val="18"/>
        </w:rPr>
        <w:t xml:space="preserve"> </w:t>
      </w:r>
      <w:r>
        <w:rPr>
          <w:sz w:val="18"/>
          <w:szCs w:val="18"/>
        </w:rPr>
        <w:t>15</w:t>
      </w:r>
      <w:r>
        <w:rPr>
          <w:spacing w:val="26"/>
          <w:sz w:val="18"/>
          <w:szCs w:val="18"/>
        </w:rPr>
        <w:t xml:space="preserve"> </w:t>
      </w:r>
      <w:proofErr w:type="gramStart"/>
      <w:r>
        <w:rPr>
          <w:sz w:val="18"/>
          <w:szCs w:val="18"/>
        </w:rPr>
        <w:t>d</w:t>
      </w:r>
      <w:r>
        <w:rPr>
          <w:spacing w:val="-5"/>
          <w:sz w:val="18"/>
          <w:szCs w:val="18"/>
        </w:rPr>
        <w:t>a</w:t>
      </w:r>
      <w:r>
        <w:rPr>
          <w:sz w:val="18"/>
          <w:szCs w:val="18"/>
        </w:rPr>
        <w:t>y</w:t>
      </w:r>
      <w:r>
        <w:rPr>
          <w:spacing w:val="-3"/>
          <w:sz w:val="18"/>
          <w:szCs w:val="18"/>
        </w:rPr>
        <w:t>s</w:t>
      </w:r>
      <w:r>
        <w:rPr>
          <w:sz w:val="18"/>
          <w:szCs w:val="18"/>
        </w:rPr>
        <w:t xml:space="preserve">, </w:t>
      </w:r>
      <w:r>
        <w:rPr>
          <w:spacing w:val="16"/>
          <w:sz w:val="18"/>
          <w:szCs w:val="18"/>
        </w:rPr>
        <w:t xml:space="preserve"> </w:t>
      </w:r>
      <w:r>
        <w:rPr>
          <w:sz w:val="18"/>
          <w:szCs w:val="18"/>
        </w:rPr>
        <w:t>[</w:t>
      </w:r>
      <w:proofErr w:type="gramEnd"/>
      <w:r>
        <w:rPr>
          <w:sz w:val="18"/>
          <w:szCs w:val="18"/>
        </w:rPr>
        <w:t>Rest</w:t>
      </w:r>
      <w:r>
        <w:rPr>
          <w:spacing w:val="45"/>
          <w:sz w:val="18"/>
          <w:szCs w:val="18"/>
        </w:rPr>
        <w:t xml:space="preserve"> </w:t>
      </w:r>
      <w:r>
        <w:rPr>
          <w:sz w:val="18"/>
          <w:szCs w:val="18"/>
        </w:rPr>
        <w:t>of</w:t>
      </w:r>
      <w:r>
        <w:rPr>
          <w:spacing w:val="6"/>
          <w:sz w:val="18"/>
          <w:szCs w:val="18"/>
        </w:rPr>
        <w:t xml:space="preserve"> </w:t>
      </w:r>
      <w:r>
        <w:rPr>
          <w:sz w:val="18"/>
          <w:szCs w:val="18"/>
        </w:rPr>
        <w:t>t</w:t>
      </w:r>
      <w:r>
        <w:rPr>
          <w:spacing w:val="-5"/>
          <w:sz w:val="18"/>
          <w:szCs w:val="18"/>
        </w:rPr>
        <w:t>e</w:t>
      </w:r>
      <w:r>
        <w:rPr>
          <w:sz w:val="18"/>
          <w:szCs w:val="18"/>
        </w:rPr>
        <w:t>xt</w:t>
      </w:r>
      <w:r>
        <w:rPr>
          <w:spacing w:val="25"/>
          <w:sz w:val="18"/>
          <w:szCs w:val="18"/>
        </w:rPr>
        <w:t xml:space="preserve"> </w:t>
      </w:r>
      <w:r>
        <w:rPr>
          <w:sz w:val="18"/>
          <w:szCs w:val="18"/>
        </w:rPr>
        <w:t>from</w:t>
      </w:r>
      <w:r>
        <w:rPr>
          <w:spacing w:val="14"/>
          <w:sz w:val="18"/>
          <w:szCs w:val="18"/>
        </w:rPr>
        <w:t xml:space="preserve"> </w:t>
      </w:r>
      <w:r>
        <w:rPr>
          <w:sz w:val="18"/>
          <w:szCs w:val="18"/>
        </w:rPr>
        <w:t xml:space="preserve">Section </w:t>
      </w:r>
      <w:r>
        <w:rPr>
          <w:spacing w:val="17"/>
          <w:sz w:val="18"/>
          <w:szCs w:val="18"/>
        </w:rPr>
        <w:t xml:space="preserve"> </w:t>
      </w:r>
      <w:r>
        <w:rPr>
          <w:w w:val="110"/>
          <w:sz w:val="18"/>
          <w:szCs w:val="18"/>
        </w:rPr>
        <w:t xml:space="preserve">2 </w:t>
      </w:r>
      <w:r>
        <w:rPr>
          <w:sz w:val="18"/>
          <w:szCs w:val="18"/>
        </w:rPr>
        <w:t>is</w:t>
      </w:r>
      <w:r>
        <w:rPr>
          <w:spacing w:val="15"/>
          <w:sz w:val="18"/>
          <w:szCs w:val="18"/>
        </w:rPr>
        <w:t xml:space="preserve"> </w:t>
      </w:r>
      <w:r>
        <w:rPr>
          <w:sz w:val="18"/>
          <w:szCs w:val="18"/>
        </w:rPr>
        <w:t>cut</w:t>
      </w:r>
      <w:r>
        <w:rPr>
          <w:spacing w:val="23"/>
          <w:sz w:val="18"/>
          <w:szCs w:val="18"/>
        </w:rPr>
        <w:t xml:space="preserve"> </w:t>
      </w:r>
      <w:r>
        <w:rPr>
          <w:sz w:val="18"/>
          <w:szCs w:val="18"/>
        </w:rPr>
        <w:t>off</w:t>
      </w:r>
      <w:r>
        <w:rPr>
          <w:spacing w:val="-5"/>
          <w:sz w:val="18"/>
          <w:szCs w:val="18"/>
        </w:rPr>
        <w:t xml:space="preserve"> </w:t>
      </w:r>
      <w:r>
        <w:rPr>
          <w:sz w:val="18"/>
          <w:szCs w:val="18"/>
        </w:rPr>
        <w:t>in</w:t>
      </w:r>
      <w:r>
        <w:rPr>
          <w:spacing w:val="4"/>
          <w:sz w:val="18"/>
          <w:szCs w:val="18"/>
        </w:rPr>
        <w:t xml:space="preserve"> </w:t>
      </w:r>
      <w:r>
        <w:rPr>
          <w:sz w:val="18"/>
          <w:szCs w:val="18"/>
        </w:rPr>
        <w:t>the</w:t>
      </w:r>
      <w:r>
        <w:rPr>
          <w:spacing w:val="34"/>
          <w:sz w:val="18"/>
          <w:szCs w:val="18"/>
        </w:rPr>
        <w:t xml:space="preserve"> </w:t>
      </w:r>
      <w:r>
        <w:rPr>
          <w:sz w:val="18"/>
          <w:szCs w:val="18"/>
        </w:rPr>
        <w:t>pr</w:t>
      </w:r>
      <w:r>
        <w:rPr>
          <w:spacing w:val="-3"/>
          <w:sz w:val="18"/>
          <w:szCs w:val="18"/>
        </w:rPr>
        <w:t>o</w:t>
      </w:r>
      <w:r>
        <w:rPr>
          <w:sz w:val="18"/>
          <w:szCs w:val="18"/>
        </w:rPr>
        <w:t xml:space="preserve">vided </w:t>
      </w:r>
      <w:r>
        <w:rPr>
          <w:spacing w:val="5"/>
          <w:sz w:val="18"/>
          <w:szCs w:val="18"/>
        </w:rPr>
        <w:t xml:space="preserve"> </w:t>
      </w:r>
      <w:r>
        <w:rPr>
          <w:w w:val="111"/>
          <w:sz w:val="18"/>
          <w:szCs w:val="18"/>
        </w:rPr>
        <w:t xml:space="preserve">content, </w:t>
      </w:r>
      <w:r>
        <w:rPr>
          <w:spacing w:val="-4"/>
          <w:sz w:val="18"/>
          <w:szCs w:val="18"/>
        </w:rPr>
        <w:t>b</w:t>
      </w:r>
      <w:r>
        <w:rPr>
          <w:sz w:val="18"/>
          <w:szCs w:val="18"/>
        </w:rPr>
        <w:t>ut</w:t>
      </w:r>
      <w:r>
        <w:rPr>
          <w:spacing w:val="22"/>
          <w:sz w:val="18"/>
          <w:szCs w:val="18"/>
        </w:rPr>
        <w:t xml:space="preserve"> </w:t>
      </w:r>
      <w:r>
        <w:rPr>
          <w:sz w:val="18"/>
          <w:szCs w:val="18"/>
        </w:rPr>
        <w:t>the</w:t>
      </w:r>
      <w:r>
        <w:rPr>
          <w:spacing w:val="34"/>
          <w:sz w:val="18"/>
          <w:szCs w:val="18"/>
        </w:rPr>
        <w:t xml:space="preserve"> </w:t>
      </w:r>
      <w:r>
        <w:rPr>
          <w:w w:val="114"/>
          <w:sz w:val="18"/>
          <w:szCs w:val="18"/>
        </w:rPr>
        <w:t>abst</w:t>
      </w:r>
      <w:r>
        <w:rPr>
          <w:spacing w:val="-2"/>
          <w:w w:val="114"/>
          <w:sz w:val="18"/>
          <w:szCs w:val="18"/>
        </w:rPr>
        <w:t>r</w:t>
      </w:r>
      <w:r>
        <w:rPr>
          <w:w w:val="114"/>
          <w:sz w:val="18"/>
          <w:szCs w:val="18"/>
        </w:rPr>
        <w:t>act</w:t>
      </w:r>
      <w:r>
        <w:rPr>
          <w:spacing w:val="-1"/>
          <w:w w:val="114"/>
          <w:sz w:val="18"/>
          <w:szCs w:val="18"/>
        </w:rPr>
        <w:t xml:space="preserve"> </w:t>
      </w:r>
      <w:r>
        <w:rPr>
          <w:sz w:val="18"/>
          <w:szCs w:val="18"/>
        </w:rPr>
        <w:t>and</w:t>
      </w:r>
      <w:r>
        <w:rPr>
          <w:spacing w:val="44"/>
          <w:sz w:val="18"/>
          <w:szCs w:val="18"/>
        </w:rPr>
        <w:t xml:space="preserve"> </w:t>
      </w:r>
      <w:r>
        <w:rPr>
          <w:w w:val="111"/>
          <w:sz w:val="18"/>
          <w:szCs w:val="18"/>
        </w:rPr>
        <w:t xml:space="preserve">discussion </w:t>
      </w:r>
      <w:r>
        <w:rPr>
          <w:sz w:val="18"/>
          <w:szCs w:val="18"/>
        </w:rPr>
        <w:t>c</w:t>
      </w:r>
      <w:r>
        <w:rPr>
          <w:spacing w:val="-3"/>
          <w:sz w:val="18"/>
          <w:szCs w:val="18"/>
        </w:rPr>
        <w:t>o</w:t>
      </w:r>
      <w:r>
        <w:rPr>
          <w:spacing w:val="-4"/>
          <w:sz w:val="18"/>
          <w:szCs w:val="18"/>
        </w:rPr>
        <w:t>v</w:t>
      </w:r>
      <w:r>
        <w:rPr>
          <w:sz w:val="18"/>
          <w:szCs w:val="18"/>
        </w:rPr>
        <w:t>er</w:t>
      </w:r>
      <w:r>
        <w:rPr>
          <w:spacing w:val="42"/>
          <w:sz w:val="18"/>
          <w:szCs w:val="18"/>
        </w:rPr>
        <w:t xml:space="preserve"> </w:t>
      </w:r>
      <w:r>
        <w:rPr>
          <w:sz w:val="18"/>
          <w:szCs w:val="18"/>
        </w:rPr>
        <w:t>the</w:t>
      </w:r>
      <w:r>
        <w:rPr>
          <w:spacing w:val="34"/>
          <w:sz w:val="18"/>
          <w:szCs w:val="18"/>
        </w:rPr>
        <w:t xml:space="preserve"> </w:t>
      </w:r>
      <w:r>
        <w:rPr>
          <w:w w:val="112"/>
          <w:sz w:val="18"/>
          <w:szCs w:val="18"/>
        </w:rPr>
        <w:t>successful</w:t>
      </w:r>
      <w:r>
        <w:rPr>
          <w:spacing w:val="5"/>
          <w:w w:val="112"/>
          <w:sz w:val="18"/>
          <w:szCs w:val="18"/>
        </w:rPr>
        <w:t xml:space="preserve"> </w:t>
      </w:r>
      <w:r>
        <w:rPr>
          <w:w w:val="111"/>
          <w:sz w:val="18"/>
          <w:szCs w:val="18"/>
        </w:rPr>
        <w:t>outcom</w:t>
      </w:r>
      <w:r>
        <w:rPr>
          <w:spacing w:val="-3"/>
          <w:w w:val="111"/>
          <w:sz w:val="18"/>
          <w:szCs w:val="18"/>
        </w:rPr>
        <w:t>e</w:t>
      </w:r>
      <w:r>
        <w:rPr>
          <w:w w:val="95"/>
          <w:sz w:val="18"/>
          <w:szCs w:val="18"/>
        </w:rPr>
        <w:t>.]</w:t>
      </w:r>
    </w:p>
    <w:p w:rsidR="009F2204" w:rsidRDefault="009F2204" w:rsidP="009D06D6">
      <w:pPr>
        <w:spacing w:line="200" w:lineRule="exact"/>
        <w:jc w:val="both"/>
      </w:pPr>
    </w:p>
    <w:p w:rsidR="009F2204" w:rsidRDefault="009F2204" w:rsidP="009D06D6">
      <w:pPr>
        <w:spacing w:before="1" w:line="220" w:lineRule="exact"/>
        <w:jc w:val="both"/>
        <w:rPr>
          <w:sz w:val="22"/>
          <w:szCs w:val="22"/>
        </w:rPr>
      </w:pPr>
    </w:p>
    <w:p w:rsidR="009F2204" w:rsidRDefault="006229E3" w:rsidP="007433DB">
      <w:pPr>
        <w:ind w:left="2004" w:right="4615"/>
        <w:jc w:val="both"/>
        <w:rPr>
          <w:sz w:val="28"/>
          <w:szCs w:val="28"/>
        </w:rPr>
      </w:pPr>
      <w:r>
        <w:rPr>
          <w:b/>
          <w:sz w:val="28"/>
          <w:szCs w:val="28"/>
        </w:rPr>
        <w:t xml:space="preserve">3   </w:t>
      </w:r>
      <w:r>
        <w:rPr>
          <w:b/>
          <w:spacing w:val="25"/>
          <w:sz w:val="28"/>
          <w:szCs w:val="28"/>
        </w:rPr>
        <w:t xml:space="preserve"> </w:t>
      </w:r>
      <w:r>
        <w:rPr>
          <w:b/>
          <w:w w:val="121"/>
          <w:sz w:val="28"/>
          <w:szCs w:val="28"/>
        </w:rPr>
        <w:t>Discussion</w:t>
      </w:r>
    </w:p>
    <w:p w:rsidR="009F2204" w:rsidRDefault="009F2204" w:rsidP="009D06D6">
      <w:pPr>
        <w:spacing w:before="2" w:line="220" w:lineRule="exact"/>
        <w:jc w:val="both"/>
        <w:rPr>
          <w:sz w:val="22"/>
          <w:szCs w:val="22"/>
        </w:rPr>
      </w:pPr>
    </w:p>
    <w:p w:rsidR="009F2204" w:rsidRPr="009D06D6" w:rsidRDefault="006229E3" w:rsidP="007433DB">
      <w:pPr>
        <w:spacing w:line="254" w:lineRule="auto"/>
        <w:ind w:left="2004" w:right="373"/>
        <w:jc w:val="both"/>
        <w:rPr>
          <w:sz w:val="18"/>
          <w:szCs w:val="18"/>
          <w:highlight w:val="yellow"/>
        </w:rPr>
      </w:pPr>
      <w:r>
        <w:rPr>
          <w:sz w:val="18"/>
          <w:szCs w:val="18"/>
        </w:rPr>
        <w:t>The</w:t>
      </w:r>
      <w:r>
        <w:rPr>
          <w:spacing w:val="44"/>
          <w:sz w:val="18"/>
          <w:szCs w:val="18"/>
        </w:rPr>
        <w:t xml:space="preserve"> </w:t>
      </w:r>
      <w:r>
        <w:rPr>
          <w:w w:val="109"/>
          <w:sz w:val="18"/>
          <w:szCs w:val="18"/>
        </w:rPr>
        <w:t>anatomical</w:t>
      </w:r>
      <w:r>
        <w:rPr>
          <w:spacing w:val="12"/>
          <w:w w:val="109"/>
          <w:sz w:val="18"/>
          <w:szCs w:val="18"/>
        </w:rPr>
        <w:t xml:space="preserve"> </w:t>
      </w:r>
      <w:proofErr w:type="gramStart"/>
      <w:r>
        <w:rPr>
          <w:spacing w:val="-4"/>
          <w:sz w:val="18"/>
          <w:szCs w:val="18"/>
        </w:rPr>
        <w:t>v</w:t>
      </w:r>
      <w:r>
        <w:rPr>
          <w:sz w:val="18"/>
          <w:szCs w:val="18"/>
        </w:rPr>
        <w:t>a</w:t>
      </w:r>
      <w:r>
        <w:rPr>
          <w:spacing w:val="3"/>
          <w:sz w:val="18"/>
          <w:szCs w:val="18"/>
        </w:rPr>
        <w:t>r</w:t>
      </w:r>
      <w:r>
        <w:rPr>
          <w:sz w:val="18"/>
          <w:szCs w:val="18"/>
        </w:rPr>
        <w:t xml:space="preserve">iations </w:t>
      </w:r>
      <w:r>
        <w:rPr>
          <w:spacing w:val="25"/>
          <w:sz w:val="18"/>
          <w:szCs w:val="18"/>
        </w:rPr>
        <w:t xml:space="preserve"> </w:t>
      </w:r>
      <w:r>
        <w:rPr>
          <w:sz w:val="18"/>
          <w:szCs w:val="18"/>
        </w:rPr>
        <w:t>of</w:t>
      </w:r>
      <w:proofErr w:type="gramEnd"/>
      <w:r>
        <w:rPr>
          <w:spacing w:val="15"/>
          <w:sz w:val="18"/>
          <w:szCs w:val="18"/>
        </w:rPr>
        <w:t xml:space="preserve"> </w:t>
      </w:r>
      <w:r>
        <w:rPr>
          <w:sz w:val="18"/>
          <w:szCs w:val="18"/>
        </w:rPr>
        <w:t xml:space="preserve">the  CS  can </w:t>
      </w:r>
      <w:r>
        <w:rPr>
          <w:spacing w:val="9"/>
          <w:sz w:val="18"/>
          <w:szCs w:val="18"/>
        </w:rPr>
        <w:t xml:space="preserve"> </w:t>
      </w:r>
      <w:r>
        <w:rPr>
          <w:spacing w:val="-5"/>
          <w:sz w:val="18"/>
          <w:szCs w:val="18"/>
        </w:rPr>
        <w:t>e</w:t>
      </w:r>
      <w:r>
        <w:rPr>
          <w:spacing w:val="-4"/>
          <w:sz w:val="18"/>
          <w:szCs w:val="18"/>
        </w:rPr>
        <w:t>v</w:t>
      </w:r>
      <w:r>
        <w:rPr>
          <w:sz w:val="18"/>
          <w:szCs w:val="18"/>
        </w:rPr>
        <w:t>entually</w:t>
      </w:r>
      <w:r>
        <w:rPr>
          <w:spacing w:val="25"/>
          <w:sz w:val="18"/>
          <w:szCs w:val="18"/>
        </w:rPr>
        <w:t xml:space="preserve"> </w:t>
      </w:r>
      <w:r>
        <w:rPr>
          <w:w w:val="110"/>
          <w:sz w:val="18"/>
          <w:szCs w:val="18"/>
        </w:rPr>
        <w:t>pr</w:t>
      </w:r>
      <w:r>
        <w:rPr>
          <w:spacing w:val="-5"/>
          <w:w w:val="110"/>
          <w:sz w:val="18"/>
          <w:szCs w:val="18"/>
        </w:rPr>
        <w:t>e</w:t>
      </w:r>
      <w:r>
        <w:rPr>
          <w:spacing w:val="-4"/>
          <w:w w:val="110"/>
          <w:sz w:val="18"/>
          <w:szCs w:val="18"/>
        </w:rPr>
        <w:t>v</w:t>
      </w:r>
      <w:r>
        <w:rPr>
          <w:w w:val="110"/>
          <w:sz w:val="18"/>
          <w:szCs w:val="18"/>
        </w:rPr>
        <w:t>ent</w:t>
      </w:r>
      <w:r>
        <w:rPr>
          <w:spacing w:val="14"/>
          <w:w w:val="110"/>
          <w:sz w:val="18"/>
          <w:szCs w:val="18"/>
        </w:rPr>
        <w:t xml:space="preserve"> </w:t>
      </w:r>
      <w:r>
        <w:rPr>
          <w:sz w:val="18"/>
          <w:szCs w:val="18"/>
        </w:rPr>
        <w:t>a</w:t>
      </w:r>
      <w:r>
        <w:rPr>
          <w:spacing w:val="36"/>
          <w:sz w:val="18"/>
          <w:szCs w:val="18"/>
        </w:rPr>
        <w:t xml:space="preserve"> </w:t>
      </w:r>
      <w:r>
        <w:rPr>
          <w:sz w:val="18"/>
          <w:szCs w:val="18"/>
        </w:rPr>
        <w:t>surgical</w:t>
      </w:r>
      <w:r>
        <w:rPr>
          <w:spacing w:val="17"/>
          <w:sz w:val="18"/>
          <w:szCs w:val="18"/>
        </w:rPr>
        <w:t xml:space="preserve"> </w:t>
      </w:r>
      <w:r>
        <w:rPr>
          <w:w w:val="113"/>
          <w:sz w:val="18"/>
          <w:szCs w:val="18"/>
        </w:rPr>
        <w:t>approach</w:t>
      </w:r>
      <w:r>
        <w:rPr>
          <w:spacing w:val="11"/>
          <w:w w:val="113"/>
          <w:sz w:val="18"/>
          <w:szCs w:val="18"/>
        </w:rPr>
        <w:t xml:space="preserve"> </w:t>
      </w:r>
      <w:r>
        <w:rPr>
          <w:sz w:val="18"/>
          <w:szCs w:val="18"/>
        </w:rPr>
        <w:t>in</w:t>
      </w:r>
      <w:r>
        <w:rPr>
          <w:spacing w:val="15"/>
          <w:sz w:val="18"/>
          <w:szCs w:val="18"/>
        </w:rPr>
        <w:t xml:space="preserve"> </w:t>
      </w:r>
      <w:r>
        <w:rPr>
          <w:sz w:val="18"/>
          <w:szCs w:val="18"/>
        </w:rPr>
        <w:t xml:space="preserve">the  region.  </w:t>
      </w:r>
      <w:r>
        <w:rPr>
          <w:spacing w:val="2"/>
          <w:sz w:val="18"/>
          <w:szCs w:val="18"/>
        </w:rPr>
        <w:t xml:space="preserve"> </w:t>
      </w:r>
      <w:r>
        <w:rPr>
          <w:w w:val="110"/>
          <w:sz w:val="18"/>
          <w:szCs w:val="18"/>
        </w:rPr>
        <w:t xml:space="preserve">The </w:t>
      </w:r>
      <w:r>
        <w:rPr>
          <w:w w:val="115"/>
          <w:sz w:val="18"/>
          <w:szCs w:val="18"/>
        </w:rPr>
        <w:t>present</w:t>
      </w:r>
      <w:r>
        <w:rPr>
          <w:spacing w:val="2"/>
          <w:w w:val="115"/>
          <w:sz w:val="18"/>
          <w:szCs w:val="18"/>
        </w:rPr>
        <w:t xml:space="preserve"> </w:t>
      </w:r>
      <w:r>
        <w:rPr>
          <w:sz w:val="18"/>
          <w:szCs w:val="18"/>
        </w:rPr>
        <w:t>clinical</w:t>
      </w:r>
      <w:r>
        <w:rPr>
          <w:spacing w:val="14"/>
          <w:sz w:val="18"/>
          <w:szCs w:val="18"/>
        </w:rPr>
        <w:t xml:space="preserve"> </w:t>
      </w:r>
      <w:r>
        <w:rPr>
          <w:w w:val="116"/>
          <w:sz w:val="18"/>
          <w:szCs w:val="18"/>
        </w:rPr>
        <w:t>case</w:t>
      </w:r>
      <w:r>
        <w:rPr>
          <w:spacing w:val="21"/>
          <w:w w:val="116"/>
          <w:sz w:val="18"/>
          <w:szCs w:val="18"/>
        </w:rPr>
        <w:t xml:space="preserve"> </w:t>
      </w:r>
      <w:r>
        <w:rPr>
          <w:w w:val="116"/>
          <w:sz w:val="18"/>
          <w:szCs w:val="18"/>
        </w:rPr>
        <w:t>sh</w:t>
      </w:r>
      <w:r>
        <w:rPr>
          <w:spacing w:val="-3"/>
          <w:w w:val="116"/>
          <w:sz w:val="18"/>
          <w:szCs w:val="18"/>
        </w:rPr>
        <w:t>o</w:t>
      </w:r>
      <w:r>
        <w:rPr>
          <w:spacing w:val="-2"/>
          <w:w w:val="116"/>
          <w:sz w:val="18"/>
          <w:szCs w:val="18"/>
        </w:rPr>
        <w:t>w</w:t>
      </w:r>
      <w:r>
        <w:rPr>
          <w:w w:val="116"/>
          <w:sz w:val="18"/>
          <w:szCs w:val="18"/>
        </w:rPr>
        <w:t>ed</w:t>
      </w:r>
      <w:r>
        <w:rPr>
          <w:spacing w:val="-20"/>
          <w:w w:val="116"/>
          <w:sz w:val="18"/>
          <w:szCs w:val="18"/>
        </w:rPr>
        <w:t xml:space="preserve"> </w:t>
      </w:r>
      <w:r>
        <w:rPr>
          <w:sz w:val="18"/>
          <w:szCs w:val="18"/>
        </w:rPr>
        <w:t>it</w:t>
      </w:r>
      <w:r>
        <w:rPr>
          <w:spacing w:val="-2"/>
          <w:sz w:val="18"/>
          <w:szCs w:val="18"/>
        </w:rPr>
        <w:t xml:space="preserve"> </w:t>
      </w:r>
      <w:r>
        <w:rPr>
          <w:sz w:val="18"/>
          <w:szCs w:val="18"/>
        </w:rPr>
        <w:t>is</w:t>
      </w:r>
      <w:r>
        <w:rPr>
          <w:spacing w:val="19"/>
          <w:sz w:val="18"/>
          <w:szCs w:val="18"/>
        </w:rPr>
        <w:t xml:space="preserve"> </w:t>
      </w:r>
      <w:r>
        <w:rPr>
          <w:spacing w:val="-4"/>
          <w:sz w:val="18"/>
          <w:szCs w:val="18"/>
        </w:rPr>
        <w:t>v</w:t>
      </w:r>
      <w:r>
        <w:rPr>
          <w:sz w:val="18"/>
          <w:szCs w:val="18"/>
        </w:rPr>
        <w:t>e</w:t>
      </w:r>
      <w:r>
        <w:rPr>
          <w:spacing w:val="5"/>
          <w:sz w:val="18"/>
          <w:szCs w:val="18"/>
        </w:rPr>
        <w:t>r</w:t>
      </w:r>
      <w:r>
        <w:rPr>
          <w:sz w:val="18"/>
          <w:szCs w:val="18"/>
        </w:rPr>
        <w:t>y</w:t>
      </w:r>
      <w:r>
        <w:rPr>
          <w:spacing w:val="28"/>
          <w:sz w:val="18"/>
          <w:szCs w:val="18"/>
        </w:rPr>
        <w:t xml:space="preserve"> </w:t>
      </w:r>
      <w:proofErr w:type="gramStart"/>
      <w:r>
        <w:rPr>
          <w:sz w:val="18"/>
          <w:szCs w:val="18"/>
        </w:rPr>
        <w:t>impo</w:t>
      </w:r>
      <w:r>
        <w:rPr>
          <w:spacing w:val="7"/>
          <w:sz w:val="18"/>
          <w:szCs w:val="18"/>
        </w:rPr>
        <w:t>r</w:t>
      </w:r>
      <w:r>
        <w:rPr>
          <w:sz w:val="18"/>
          <w:szCs w:val="18"/>
        </w:rPr>
        <w:t xml:space="preserve">tant </w:t>
      </w:r>
      <w:r>
        <w:rPr>
          <w:spacing w:val="11"/>
          <w:sz w:val="18"/>
          <w:szCs w:val="18"/>
        </w:rPr>
        <w:t xml:space="preserve"> </w:t>
      </w:r>
      <w:r>
        <w:rPr>
          <w:sz w:val="18"/>
          <w:szCs w:val="18"/>
        </w:rPr>
        <w:t>to</w:t>
      </w:r>
      <w:proofErr w:type="gramEnd"/>
      <w:r>
        <w:rPr>
          <w:spacing w:val="17"/>
          <w:sz w:val="18"/>
          <w:szCs w:val="18"/>
        </w:rPr>
        <w:t xml:space="preserve"> </w:t>
      </w:r>
      <w:r>
        <w:rPr>
          <w:sz w:val="18"/>
          <w:szCs w:val="18"/>
        </w:rPr>
        <w:t>kn</w:t>
      </w:r>
      <w:r>
        <w:rPr>
          <w:spacing w:val="-3"/>
          <w:sz w:val="18"/>
          <w:szCs w:val="18"/>
        </w:rPr>
        <w:t>o</w:t>
      </w:r>
      <w:r>
        <w:rPr>
          <w:sz w:val="18"/>
          <w:szCs w:val="18"/>
        </w:rPr>
        <w:t>w</w:t>
      </w:r>
      <w:r>
        <w:rPr>
          <w:spacing w:val="27"/>
          <w:sz w:val="18"/>
          <w:szCs w:val="18"/>
        </w:rPr>
        <w:t xml:space="preserve"> </w:t>
      </w:r>
      <w:r>
        <w:rPr>
          <w:sz w:val="18"/>
          <w:szCs w:val="18"/>
        </w:rPr>
        <w:t>the</w:t>
      </w:r>
      <w:r>
        <w:rPr>
          <w:spacing w:val="39"/>
          <w:sz w:val="18"/>
          <w:szCs w:val="18"/>
        </w:rPr>
        <w:t xml:space="preserve"> </w:t>
      </w:r>
      <w:r>
        <w:rPr>
          <w:w w:val="111"/>
          <w:sz w:val="18"/>
          <w:szCs w:val="18"/>
        </w:rPr>
        <w:t>anato</w:t>
      </w:r>
      <w:r>
        <w:rPr>
          <w:spacing w:val="-3"/>
          <w:w w:val="111"/>
          <w:sz w:val="18"/>
          <w:szCs w:val="18"/>
        </w:rPr>
        <w:t>m</w:t>
      </w:r>
      <w:r>
        <w:rPr>
          <w:w w:val="111"/>
          <w:sz w:val="18"/>
          <w:szCs w:val="18"/>
        </w:rPr>
        <w:t>y</w:t>
      </w:r>
      <w:r>
        <w:rPr>
          <w:spacing w:val="4"/>
          <w:w w:val="111"/>
          <w:sz w:val="18"/>
          <w:szCs w:val="18"/>
        </w:rPr>
        <w:t xml:space="preserve"> </w:t>
      </w:r>
      <w:r>
        <w:rPr>
          <w:sz w:val="18"/>
          <w:szCs w:val="18"/>
        </w:rPr>
        <w:t>of</w:t>
      </w:r>
      <w:r>
        <w:rPr>
          <w:spacing w:val="7"/>
          <w:sz w:val="18"/>
          <w:szCs w:val="18"/>
        </w:rPr>
        <w:t xml:space="preserve"> </w:t>
      </w:r>
      <w:r>
        <w:rPr>
          <w:sz w:val="18"/>
          <w:szCs w:val="18"/>
        </w:rPr>
        <w:t>the</w:t>
      </w:r>
      <w:r>
        <w:rPr>
          <w:spacing w:val="38"/>
          <w:sz w:val="18"/>
          <w:szCs w:val="18"/>
        </w:rPr>
        <w:t xml:space="preserve"> </w:t>
      </w:r>
      <w:r>
        <w:rPr>
          <w:w w:val="109"/>
          <w:sz w:val="18"/>
          <w:szCs w:val="18"/>
        </w:rPr>
        <w:t>st</w:t>
      </w:r>
      <w:r>
        <w:rPr>
          <w:spacing w:val="3"/>
          <w:w w:val="109"/>
          <w:sz w:val="18"/>
          <w:szCs w:val="18"/>
        </w:rPr>
        <w:t>r</w:t>
      </w:r>
      <w:r>
        <w:rPr>
          <w:w w:val="109"/>
          <w:sz w:val="18"/>
          <w:szCs w:val="18"/>
        </w:rPr>
        <w:t>ucture</w:t>
      </w:r>
      <w:r>
        <w:rPr>
          <w:spacing w:val="12"/>
          <w:w w:val="109"/>
          <w:sz w:val="18"/>
          <w:szCs w:val="18"/>
        </w:rPr>
        <w:t xml:space="preserve"> </w:t>
      </w:r>
      <w:r>
        <w:rPr>
          <w:sz w:val="18"/>
          <w:szCs w:val="18"/>
        </w:rPr>
        <w:t>called</w:t>
      </w:r>
      <w:r>
        <w:rPr>
          <w:spacing w:val="3"/>
          <w:sz w:val="18"/>
          <w:szCs w:val="18"/>
        </w:rPr>
        <w:t xml:space="preserve"> </w:t>
      </w:r>
      <w:proofErr w:type="spellStart"/>
      <w:r>
        <w:rPr>
          <w:w w:val="111"/>
          <w:sz w:val="18"/>
          <w:szCs w:val="18"/>
        </w:rPr>
        <w:t>canalis</w:t>
      </w:r>
      <w:proofErr w:type="spellEnd"/>
      <w:r>
        <w:rPr>
          <w:w w:val="111"/>
          <w:sz w:val="18"/>
          <w:szCs w:val="18"/>
        </w:rPr>
        <w:t xml:space="preserve"> </w:t>
      </w:r>
      <w:proofErr w:type="spellStart"/>
      <w:r>
        <w:rPr>
          <w:w w:val="113"/>
          <w:sz w:val="18"/>
          <w:szCs w:val="18"/>
        </w:rPr>
        <w:t>si</w:t>
      </w:r>
      <w:r>
        <w:rPr>
          <w:spacing w:val="-2"/>
          <w:w w:val="113"/>
          <w:sz w:val="18"/>
          <w:szCs w:val="18"/>
        </w:rPr>
        <w:t>n</w:t>
      </w:r>
      <w:r>
        <w:rPr>
          <w:w w:val="113"/>
          <w:sz w:val="18"/>
          <w:szCs w:val="18"/>
        </w:rPr>
        <w:t>uosus</w:t>
      </w:r>
      <w:proofErr w:type="spellEnd"/>
      <w:r>
        <w:rPr>
          <w:spacing w:val="3"/>
          <w:w w:val="113"/>
          <w:sz w:val="18"/>
          <w:szCs w:val="18"/>
        </w:rPr>
        <w:t xml:space="preserve"> </w:t>
      </w:r>
      <w:r>
        <w:rPr>
          <w:spacing w:val="-5"/>
          <w:w w:val="99"/>
          <w:sz w:val="18"/>
          <w:szCs w:val="18"/>
        </w:rPr>
        <w:t>f</w:t>
      </w:r>
      <w:r>
        <w:rPr>
          <w:w w:val="99"/>
          <w:sz w:val="18"/>
          <w:szCs w:val="18"/>
        </w:rPr>
        <w:t>or</w:t>
      </w:r>
      <w:r>
        <w:rPr>
          <w:spacing w:val="6"/>
          <w:w w:val="99"/>
          <w:sz w:val="18"/>
          <w:szCs w:val="18"/>
        </w:rPr>
        <w:t xml:space="preserve"> </w:t>
      </w:r>
      <w:r>
        <w:rPr>
          <w:sz w:val="18"/>
          <w:szCs w:val="18"/>
        </w:rPr>
        <w:t>correctly</w:t>
      </w:r>
      <w:r>
        <w:rPr>
          <w:spacing w:val="43"/>
          <w:sz w:val="18"/>
          <w:szCs w:val="18"/>
        </w:rPr>
        <w:t xml:space="preserve"> </w:t>
      </w:r>
      <w:r>
        <w:rPr>
          <w:sz w:val="18"/>
          <w:szCs w:val="18"/>
        </w:rPr>
        <w:t xml:space="preserve">planning </w:t>
      </w:r>
      <w:r>
        <w:rPr>
          <w:spacing w:val="4"/>
          <w:sz w:val="18"/>
          <w:szCs w:val="18"/>
        </w:rPr>
        <w:t xml:space="preserve"> </w:t>
      </w:r>
      <w:r>
        <w:rPr>
          <w:sz w:val="18"/>
          <w:szCs w:val="18"/>
        </w:rPr>
        <w:t>a</w:t>
      </w:r>
      <w:r>
        <w:rPr>
          <w:spacing w:val="25"/>
          <w:sz w:val="18"/>
          <w:szCs w:val="18"/>
        </w:rPr>
        <w:t xml:space="preserve"> </w:t>
      </w:r>
      <w:r>
        <w:rPr>
          <w:w w:val="113"/>
          <w:sz w:val="18"/>
          <w:szCs w:val="18"/>
        </w:rPr>
        <w:t>successful</w:t>
      </w:r>
      <w:r>
        <w:rPr>
          <w:spacing w:val="-1"/>
          <w:w w:val="113"/>
          <w:sz w:val="18"/>
          <w:szCs w:val="18"/>
        </w:rPr>
        <w:t xml:space="preserve"> </w:t>
      </w:r>
      <w:r w:rsidRPr="009D06D6">
        <w:rPr>
          <w:sz w:val="18"/>
          <w:szCs w:val="18"/>
          <w:highlight w:val="yellow"/>
        </w:rPr>
        <w:t>surgical</w:t>
      </w:r>
      <w:r w:rsidRPr="009D06D6">
        <w:rPr>
          <w:spacing w:val="6"/>
          <w:sz w:val="18"/>
          <w:szCs w:val="18"/>
          <w:highlight w:val="yellow"/>
        </w:rPr>
        <w:t xml:space="preserve"> </w:t>
      </w:r>
      <w:r w:rsidRPr="009D06D6">
        <w:rPr>
          <w:w w:val="106"/>
          <w:sz w:val="18"/>
          <w:szCs w:val="18"/>
          <w:highlight w:val="yellow"/>
        </w:rPr>
        <w:t>rehabilitation</w:t>
      </w:r>
      <w:r w:rsidRPr="009D06D6">
        <w:rPr>
          <w:spacing w:val="2"/>
          <w:w w:val="106"/>
          <w:sz w:val="18"/>
          <w:szCs w:val="18"/>
          <w:highlight w:val="yellow"/>
        </w:rPr>
        <w:t xml:space="preserve"> </w:t>
      </w:r>
      <w:r w:rsidRPr="009D06D6">
        <w:rPr>
          <w:sz w:val="18"/>
          <w:szCs w:val="18"/>
          <w:highlight w:val="yellow"/>
        </w:rPr>
        <w:t>with</w:t>
      </w:r>
      <w:r w:rsidRPr="009D06D6">
        <w:rPr>
          <w:spacing w:val="2"/>
          <w:sz w:val="18"/>
          <w:szCs w:val="18"/>
          <w:highlight w:val="yellow"/>
        </w:rPr>
        <w:t xml:space="preserve"> </w:t>
      </w:r>
      <w:proofErr w:type="spellStart"/>
      <w:r w:rsidRPr="009D06D6">
        <w:rPr>
          <w:w w:val="113"/>
          <w:sz w:val="18"/>
          <w:szCs w:val="18"/>
          <w:highlight w:val="yellow"/>
        </w:rPr>
        <w:t>osseointe</w:t>
      </w:r>
      <w:r w:rsidRPr="009D06D6">
        <w:rPr>
          <w:spacing w:val="-2"/>
          <w:w w:val="113"/>
          <w:sz w:val="18"/>
          <w:szCs w:val="18"/>
          <w:highlight w:val="yellow"/>
        </w:rPr>
        <w:t>gr</w:t>
      </w:r>
      <w:r w:rsidRPr="009D06D6">
        <w:rPr>
          <w:w w:val="113"/>
          <w:sz w:val="18"/>
          <w:szCs w:val="18"/>
          <w:highlight w:val="yellow"/>
        </w:rPr>
        <w:t>ated</w:t>
      </w:r>
      <w:proofErr w:type="spellEnd"/>
      <w:r w:rsidRPr="009D06D6">
        <w:rPr>
          <w:spacing w:val="8"/>
          <w:w w:val="113"/>
          <w:sz w:val="18"/>
          <w:szCs w:val="18"/>
          <w:highlight w:val="yellow"/>
        </w:rPr>
        <w:t xml:space="preserve"> </w:t>
      </w:r>
      <w:r w:rsidRPr="009D06D6">
        <w:rPr>
          <w:w w:val="107"/>
          <w:sz w:val="18"/>
          <w:szCs w:val="18"/>
          <w:highlight w:val="yellow"/>
        </w:rPr>
        <w:t>implant</w:t>
      </w:r>
      <w:r w:rsidRPr="009D06D6">
        <w:rPr>
          <w:spacing w:val="-3"/>
          <w:w w:val="107"/>
          <w:sz w:val="18"/>
          <w:szCs w:val="18"/>
          <w:highlight w:val="yellow"/>
        </w:rPr>
        <w:t>s</w:t>
      </w:r>
      <w:r w:rsidRPr="009D06D6">
        <w:rPr>
          <w:w w:val="110"/>
          <w:sz w:val="18"/>
          <w:szCs w:val="18"/>
          <w:highlight w:val="yellow"/>
        </w:rPr>
        <w:t>.</w:t>
      </w:r>
    </w:p>
    <w:p w:rsidR="009F2204" w:rsidRPr="009D06D6" w:rsidRDefault="006229E3" w:rsidP="00441ADA">
      <w:pPr>
        <w:spacing w:before="8" w:line="254" w:lineRule="auto"/>
        <w:ind w:left="2004" w:right="373" w:firstLine="339"/>
        <w:jc w:val="both"/>
        <w:rPr>
          <w:sz w:val="18"/>
          <w:szCs w:val="18"/>
          <w:highlight w:val="yellow"/>
        </w:rPr>
      </w:pPr>
      <w:r w:rsidRPr="009D06D6">
        <w:rPr>
          <w:sz w:val="18"/>
          <w:szCs w:val="18"/>
          <w:highlight w:val="yellow"/>
        </w:rPr>
        <w:t>In</w:t>
      </w:r>
      <w:r w:rsidRPr="009D06D6">
        <w:rPr>
          <w:spacing w:val="31"/>
          <w:sz w:val="18"/>
          <w:szCs w:val="18"/>
          <w:highlight w:val="yellow"/>
        </w:rPr>
        <w:t xml:space="preserve"> </w:t>
      </w:r>
      <w:proofErr w:type="gramStart"/>
      <w:r w:rsidRPr="009D06D6">
        <w:rPr>
          <w:sz w:val="18"/>
          <w:szCs w:val="18"/>
          <w:highlight w:val="yellow"/>
        </w:rPr>
        <w:t xml:space="preserve">the </w:t>
      </w:r>
      <w:r w:rsidRPr="009D06D6">
        <w:rPr>
          <w:spacing w:val="16"/>
          <w:sz w:val="18"/>
          <w:szCs w:val="18"/>
          <w:highlight w:val="yellow"/>
        </w:rPr>
        <w:t xml:space="preserve"> </w:t>
      </w:r>
      <w:r w:rsidRPr="009D06D6">
        <w:rPr>
          <w:sz w:val="18"/>
          <w:szCs w:val="18"/>
          <w:highlight w:val="yellow"/>
        </w:rPr>
        <w:t>lite</w:t>
      </w:r>
      <w:r w:rsidRPr="009D06D6">
        <w:rPr>
          <w:spacing w:val="-2"/>
          <w:sz w:val="18"/>
          <w:szCs w:val="18"/>
          <w:highlight w:val="yellow"/>
        </w:rPr>
        <w:t>r</w:t>
      </w:r>
      <w:r w:rsidRPr="009D06D6">
        <w:rPr>
          <w:sz w:val="18"/>
          <w:szCs w:val="18"/>
          <w:highlight w:val="yellow"/>
        </w:rPr>
        <w:t>atur</w:t>
      </w:r>
      <w:r w:rsidRPr="009D06D6">
        <w:rPr>
          <w:spacing w:val="-3"/>
          <w:sz w:val="18"/>
          <w:szCs w:val="18"/>
          <w:highlight w:val="yellow"/>
        </w:rPr>
        <w:t>e</w:t>
      </w:r>
      <w:proofErr w:type="gramEnd"/>
      <w:r w:rsidRPr="009D06D6">
        <w:rPr>
          <w:sz w:val="18"/>
          <w:szCs w:val="18"/>
          <w:highlight w:val="yellow"/>
        </w:rPr>
        <w:t xml:space="preserve">,   there </w:t>
      </w:r>
      <w:r w:rsidRPr="009D06D6">
        <w:rPr>
          <w:spacing w:val="34"/>
          <w:sz w:val="18"/>
          <w:szCs w:val="18"/>
          <w:highlight w:val="yellow"/>
        </w:rPr>
        <w:t xml:space="preserve"> </w:t>
      </w:r>
      <w:r w:rsidRPr="009D06D6">
        <w:rPr>
          <w:sz w:val="18"/>
          <w:szCs w:val="18"/>
          <w:highlight w:val="yellow"/>
        </w:rPr>
        <w:t xml:space="preserve">are </w:t>
      </w:r>
      <w:r w:rsidRPr="009D06D6">
        <w:rPr>
          <w:spacing w:val="27"/>
          <w:sz w:val="18"/>
          <w:szCs w:val="18"/>
          <w:highlight w:val="yellow"/>
        </w:rPr>
        <w:t xml:space="preserve"> </w:t>
      </w:r>
      <w:r w:rsidRPr="009D06D6">
        <w:rPr>
          <w:w w:val="111"/>
          <w:sz w:val="18"/>
          <w:szCs w:val="18"/>
          <w:highlight w:val="yellow"/>
        </w:rPr>
        <w:t>s</w:t>
      </w:r>
      <w:r w:rsidRPr="009D06D6">
        <w:rPr>
          <w:spacing w:val="-6"/>
          <w:w w:val="111"/>
          <w:sz w:val="18"/>
          <w:szCs w:val="18"/>
          <w:highlight w:val="yellow"/>
        </w:rPr>
        <w:t>e</w:t>
      </w:r>
      <w:r w:rsidRPr="009D06D6">
        <w:rPr>
          <w:spacing w:val="-4"/>
          <w:w w:val="111"/>
          <w:sz w:val="18"/>
          <w:szCs w:val="18"/>
          <w:highlight w:val="yellow"/>
        </w:rPr>
        <w:t>v</w:t>
      </w:r>
      <w:r w:rsidRPr="009D06D6">
        <w:rPr>
          <w:w w:val="111"/>
          <w:sz w:val="18"/>
          <w:szCs w:val="18"/>
          <w:highlight w:val="yellow"/>
        </w:rPr>
        <w:t>e</w:t>
      </w:r>
      <w:r w:rsidRPr="009D06D6">
        <w:rPr>
          <w:spacing w:val="-2"/>
          <w:w w:val="111"/>
          <w:sz w:val="18"/>
          <w:szCs w:val="18"/>
          <w:highlight w:val="yellow"/>
        </w:rPr>
        <w:t>r</w:t>
      </w:r>
      <w:r w:rsidRPr="009D06D6">
        <w:rPr>
          <w:w w:val="111"/>
          <w:sz w:val="18"/>
          <w:szCs w:val="18"/>
          <w:highlight w:val="yellow"/>
        </w:rPr>
        <w:t>al</w:t>
      </w:r>
      <w:r w:rsidRPr="009D06D6">
        <w:rPr>
          <w:spacing w:val="40"/>
          <w:w w:val="111"/>
          <w:sz w:val="18"/>
          <w:szCs w:val="18"/>
          <w:highlight w:val="yellow"/>
        </w:rPr>
        <w:t xml:space="preserve"> </w:t>
      </w:r>
      <w:r w:rsidRPr="009D06D6">
        <w:rPr>
          <w:w w:val="111"/>
          <w:sz w:val="18"/>
          <w:szCs w:val="18"/>
          <w:highlight w:val="yellow"/>
        </w:rPr>
        <w:t>studies</w:t>
      </w:r>
      <w:r w:rsidRPr="009D06D6">
        <w:rPr>
          <w:spacing w:val="38"/>
          <w:w w:val="111"/>
          <w:sz w:val="18"/>
          <w:szCs w:val="18"/>
          <w:highlight w:val="yellow"/>
        </w:rPr>
        <w:t xml:space="preserve"> </w:t>
      </w:r>
      <w:r w:rsidRPr="009D06D6">
        <w:rPr>
          <w:w w:val="111"/>
          <w:sz w:val="18"/>
          <w:szCs w:val="18"/>
          <w:highlight w:val="yellow"/>
        </w:rPr>
        <w:t>desc</w:t>
      </w:r>
      <w:r w:rsidRPr="009D06D6">
        <w:rPr>
          <w:spacing w:val="3"/>
          <w:w w:val="111"/>
          <w:sz w:val="18"/>
          <w:szCs w:val="18"/>
          <w:highlight w:val="yellow"/>
        </w:rPr>
        <w:t>r</w:t>
      </w:r>
      <w:r w:rsidRPr="009D06D6">
        <w:rPr>
          <w:w w:val="111"/>
          <w:sz w:val="18"/>
          <w:szCs w:val="18"/>
          <w:highlight w:val="yellow"/>
        </w:rPr>
        <w:t>ibing</w:t>
      </w:r>
      <w:r w:rsidRPr="009D06D6">
        <w:rPr>
          <w:spacing w:val="9"/>
          <w:w w:val="111"/>
          <w:sz w:val="18"/>
          <w:szCs w:val="18"/>
          <w:highlight w:val="yellow"/>
        </w:rPr>
        <w:t xml:space="preserve"> </w:t>
      </w:r>
      <w:r w:rsidRPr="009D06D6">
        <w:rPr>
          <w:sz w:val="18"/>
          <w:szCs w:val="18"/>
          <w:highlight w:val="yellow"/>
        </w:rPr>
        <w:t>the</w:t>
      </w:r>
      <w:r w:rsidRPr="009D06D6">
        <w:rPr>
          <w:spacing w:val="16"/>
          <w:sz w:val="18"/>
          <w:szCs w:val="18"/>
          <w:highlight w:val="yellow"/>
        </w:rPr>
        <w:t xml:space="preserve"> </w:t>
      </w:r>
      <w:r w:rsidRPr="009D06D6">
        <w:rPr>
          <w:w w:val="117"/>
          <w:sz w:val="18"/>
          <w:szCs w:val="18"/>
          <w:highlight w:val="yellow"/>
        </w:rPr>
        <w:t>presence</w:t>
      </w:r>
      <w:r w:rsidRPr="009D06D6">
        <w:rPr>
          <w:spacing w:val="25"/>
          <w:w w:val="117"/>
          <w:sz w:val="18"/>
          <w:szCs w:val="18"/>
          <w:highlight w:val="yellow"/>
        </w:rPr>
        <w:t xml:space="preserve"> </w:t>
      </w:r>
      <w:r w:rsidRPr="009D06D6">
        <w:rPr>
          <w:sz w:val="18"/>
          <w:szCs w:val="18"/>
          <w:highlight w:val="yellow"/>
        </w:rPr>
        <w:t>of</w:t>
      </w:r>
      <w:r w:rsidRPr="009D06D6">
        <w:rPr>
          <w:spacing w:val="31"/>
          <w:sz w:val="18"/>
          <w:szCs w:val="18"/>
          <w:highlight w:val="yellow"/>
        </w:rPr>
        <w:t xml:space="preserve"> </w:t>
      </w:r>
      <w:r w:rsidRPr="009D06D6">
        <w:rPr>
          <w:sz w:val="18"/>
          <w:szCs w:val="18"/>
          <w:highlight w:val="yellow"/>
        </w:rPr>
        <w:t xml:space="preserve">CS </w:t>
      </w:r>
      <w:r w:rsidRPr="009D06D6">
        <w:rPr>
          <w:spacing w:val="16"/>
          <w:sz w:val="18"/>
          <w:szCs w:val="18"/>
          <w:highlight w:val="yellow"/>
        </w:rPr>
        <w:t xml:space="preserve"> </w:t>
      </w:r>
      <w:r w:rsidRPr="009D06D6">
        <w:rPr>
          <w:sz w:val="18"/>
          <w:szCs w:val="18"/>
          <w:highlight w:val="yellow"/>
        </w:rPr>
        <w:t>and</w:t>
      </w:r>
      <w:r w:rsidRPr="009D06D6">
        <w:rPr>
          <w:spacing w:val="27"/>
          <w:sz w:val="18"/>
          <w:szCs w:val="18"/>
          <w:highlight w:val="yellow"/>
        </w:rPr>
        <w:t xml:space="preserve"> </w:t>
      </w:r>
      <w:r w:rsidRPr="009D06D6">
        <w:rPr>
          <w:sz w:val="18"/>
          <w:szCs w:val="18"/>
          <w:highlight w:val="yellow"/>
        </w:rPr>
        <w:t xml:space="preserve">indicating </w:t>
      </w:r>
      <w:r w:rsidRPr="009D06D6">
        <w:rPr>
          <w:spacing w:val="24"/>
          <w:sz w:val="18"/>
          <w:szCs w:val="18"/>
          <w:highlight w:val="yellow"/>
        </w:rPr>
        <w:t xml:space="preserve"> </w:t>
      </w:r>
      <w:r w:rsidRPr="009D06D6">
        <w:rPr>
          <w:w w:val="105"/>
          <w:sz w:val="18"/>
          <w:szCs w:val="18"/>
          <w:highlight w:val="yellow"/>
        </w:rPr>
        <w:t xml:space="preserve">its </w:t>
      </w:r>
      <w:r w:rsidRPr="009D06D6">
        <w:rPr>
          <w:sz w:val="18"/>
          <w:szCs w:val="18"/>
          <w:highlight w:val="yellow"/>
        </w:rPr>
        <w:t>t</w:t>
      </w:r>
      <w:r w:rsidRPr="009D06D6">
        <w:rPr>
          <w:spacing w:val="-2"/>
          <w:sz w:val="18"/>
          <w:szCs w:val="18"/>
          <w:highlight w:val="yellow"/>
        </w:rPr>
        <w:t>r</w:t>
      </w:r>
      <w:r w:rsidRPr="009D06D6">
        <w:rPr>
          <w:sz w:val="18"/>
          <w:szCs w:val="18"/>
          <w:highlight w:val="yellow"/>
        </w:rPr>
        <w:t>ajecto</w:t>
      </w:r>
      <w:r w:rsidRPr="009D06D6">
        <w:rPr>
          <w:spacing w:val="5"/>
          <w:sz w:val="18"/>
          <w:szCs w:val="18"/>
          <w:highlight w:val="yellow"/>
        </w:rPr>
        <w:t>r</w:t>
      </w:r>
      <w:r w:rsidRPr="009D06D6">
        <w:rPr>
          <w:sz w:val="18"/>
          <w:szCs w:val="18"/>
          <w:highlight w:val="yellow"/>
        </w:rPr>
        <w:t xml:space="preserve">y </w:t>
      </w:r>
      <w:r w:rsidRPr="009D06D6">
        <w:rPr>
          <w:spacing w:val="5"/>
          <w:sz w:val="18"/>
          <w:szCs w:val="18"/>
          <w:highlight w:val="yellow"/>
        </w:rPr>
        <w:t xml:space="preserve"> </w:t>
      </w:r>
      <w:r w:rsidRPr="009D06D6">
        <w:rPr>
          <w:sz w:val="18"/>
          <w:szCs w:val="18"/>
          <w:highlight w:val="yellow"/>
        </w:rPr>
        <w:t>and</w:t>
      </w:r>
      <w:r w:rsidRPr="009D06D6">
        <w:rPr>
          <w:spacing w:val="42"/>
          <w:sz w:val="18"/>
          <w:szCs w:val="18"/>
          <w:highlight w:val="yellow"/>
        </w:rPr>
        <w:t xml:space="preserve"> </w:t>
      </w:r>
      <w:r w:rsidRPr="009D06D6">
        <w:rPr>
          <w:w w:val="112"/>
          <w:sz w:val="18"/>
          <w:szCs w:val="18"/>
          <w:highlight w:val="yellow"/>
        </w:rPr>
        <w:t>pr</w:t>
      </w:r>
      <w:r w:rsidRPr="009D06D6">
        <w:rPr>
          <w:spacing w:val="-6"/>
          <w:w w:val="112"/>
          <w:sz w:val="18"/>
          <w:szCs w:val="18"/>
          <w:highlight w:val="yellow"/>
        </w:rPr>
        <w:t>e</w:t>
      </w:r>
      <w:r w:rsidRPr="009D06D6">
        <w:rPr>
          <w:spacing w:val="-4"/>
          <w:w w:val="112"/>
          <w:sz w:val="18"/>
          <w:szCs w:val="18"/>
          <w:highlight w:val="yellow"/>
        </w:rPr>
        <w:t>v</w:t>
      </w:r>
      <w:r w:rsidRPr="009D06D6">
        <w:rPr>
          <w:w w:val="112"/>
          <w:sz w:val="18"/>
          <w:szCs w:val="18"/>
          <w:highlight w:val="yellow"/>
        </w:rPr>
        <w:t>alence</w:t>
      </w:r>
      <w:r w:rsidRPr="009D06D6">
        <w:rPr>
          <w:spacing w:val="1"/>
          <w:w w:val="112"/>
          <w:sz w:val="18"/>
          <w:szCs w:val="18"/>
          <w:highlight w:val="yellow"/>
        </w:rPr>
        <w:t xml:space="preserve"> </w:t>
      </w:r>
      <w:r w:rsidRPr="009D06D6">
        <w:rPr>
          <w:sz w:val="18"/>
          <w:szCs w:val="18"/>
          <w:highlight w:val="yellow"/>
        </w:rPr>
        <w:t xml:space="preserve">(1;12;13). </w:t>
      </w:r>
      <w:r w:rsidRPr="009D06D6">
        <w:rPr>
          <w:spacing w:val="19"/>
          <w:sz w:val="18"/>
          <w:szCs w:val="18"/>
          <w:highlight w:val="yellow"/>
        </w:rPr>
        <w:t xml:space="preserve"> </w:t>
      </w:r>
      <w:r w:rsidRPr="009D06D6">
        <w:rPr>
          <w:sz w:val="18"/>
          <w:szCs w:val="18"/>
          <w:highlight w:val="yellow"/>
        </w:rPr>
        <w:t>Clinical</w:t>
      </w:r>
      <w:r w:rsidRPr="009D06D6">
        <w:rPr>
          <w:spacing w:val="9"/>
          <w:sz w:val="18"/>
          <w:szCs w:val="18"/>
          <w:highlight w:val="yellow"/>
        </w:rPr>
        <w:t xml:space="preserve"> </w:t>
      </w:r>
      <w:r w:rsidRPr="009D06D6">
        <w:rPr>
          <w:w w:val="123"/>
          <w:sz w:val="18"/>
          <w:szCs w:val="18"/>
          <w:highlight w:val="yellow"/>
        </w:rPr>
        <w:t>cases</w:t>
      </w:r>
      <w:r w:rsidRPr="009D06D6">
        <w:rPr>
          <w:spacing w:val="-7"/>
          <w:w w:val="123"/>
          <w:sz w:val="18"/>
          <w:szCs w:val="18"/>
          <w:highlight w:val="yellow"/>
        </w:rPr>
        <w:t xml:space="preserve"> </w:t>
      </w:r>
      <w:r w:rsidRPr="009D06D6">
        <w:rPr>
          <w:sz w:val="18"/>
          <w:szCs w:val="18"/>
          <w:highlight w:val="yellow"/>
        </w:rPr>
        <w:t>are</w:t>
      </w:r>
      <w:r w:rsidRPr="009D06D6">
        <w:rPr>
          <w:spacing w:val="42"/>
          <w:sz w:val="18"/>
          <w:szCs w:val="18"/>
          <w:highlight w:val="yellow"/>
        </w:rPr>
        <w:t xml:space="preserve"> </w:t>
      </w:r>
      <w:r w:rsidRPr="009D06D6">
        <w:rPr>
          <w:sz w:val="18"/>
          <w:szCs w:val="18"/>
          <w:highlight w:val="yellow"/>
        </w:rPr>
        <w:t>also</w:t>
      </w:r>
      <w:r w:rsidRPr="009D06D6">
        <w:rPr>
          <w:spacing w:val="41"/>
          <w:sz w:val="18"/>
          <w:szCs w:val="18"/>
          <w:highlight w:val="yellow"/>
        </w:rPr>
        <w:t xml:space="preserve"> </w:t>
      </w:r>
      <w:r w:rsidRPr="009D06D6">
        <w:rPr>
          <w:w w:val="110"/>
          <w:sz w:val="18"/>
          <w:szCs w:val="18"/>
          <w:highlight w:val="yellow"/>
        </w:rPr>
        <w:t>re</w:t>
      </w:r>
      <w:r w:rsidRPr="009D06D6">
        <w:rPr>
          <w:spacing w:val="-5"/>
          <w:w w:val="110"/>
          <w:sz w:val="18"/>
          <w:szCs w:val="18"/>
          <w:highlight w:val="yellow"/>
        </w:rPr>
        <w:t>f</w:t>
      </w:r>
      <w:r w:rsidRPr="009D06D6">
        <w:rPr>
          <w:w w:val="110"/>
          <w:sz w:val="18"/>
          <w:szCs w:val="18"/>
          <w:highlight w:val="yellow"/>
        </w:rPr>
        <w:t>erred,</w:t>
      </w:r>
      <w:r w:rsidRPr="009D06D6">
        <w:rPr>
          <w:spacing w:val="-1"/>
          <w:w w:val="110"/>
          <w:sz w:val="18"/>
          <w:szCs w:val="18"/>
          <w:highlight w:val="yellow"/>
        </w:rPr>
        <w:t xml:space="preserve"> </w:t>
      </w:r>
      <w:r w:rsidRPr="009D06D6">
        <w:rPr>
          <w:sz w:val="18"/>
          <w:szCs w:val="18"/>
          <w:highlight w:val="yellow"/>
        </w:rPr>
        <w:t>in</w:t>
      </w:r>
      <w:r w:rsidRPr="009D06D6">
        <w:rPr>
          <w:spacing w:val="2"/>
          <w:sz w:val="18"/>
          <w:szCs w:val="18"/>
          <w:highlight w:val="yellow"/>
        </w:rPr>
        <w:t xml:space="preserve"> </w:t>
      </w:r>
      <w:r w:rsidRPr="009D06D6">
        <w:rPr>
          <w:sz w:val="18"/>
          <w:szCs w:val="18"/>
          <w:highlight w:val="yellow"/>
        </w:rPr>
        <w:t>which</w:t>
      </w:r>
      <w:r w:rsidRPr="009D06D6">
        <w:rPr>
          <w:spacing w:val="21"/>
          <w:sz w:val="18"/>
          <w:szCs w:val="18"/>
          <w:highlight w:val="yellow"/>
        </w:rPr>
        <w:t xml:space="preserve"> </w:t>
      </w:r>
      <w:r w:rsidRPr="009D06D6">
        <w:rPr>
          <w:w w:val="109"/>
          <w:sz w:val="18"/>
          <w:szCs w:val="18"/>
          <w:highlight w:val="yellow"/>
        </w:rPr>
        <w:t>pro</w:t>
      </w:r>
      <w:r w:rsidRPr="009D06D6">
        <w:rPr>
          <w:spacing w:val="-4"/>
          <w:w w:val="109"/>
          <w:sz w:val="18"/>
          <w:szCs w:val="18"/>
          <w:highlight w:val="yellow"/>
        </w:rPr>
        <w:t>b</w:t>
      </w:r>
      <w:r w:rsidRPr="009D06D6">
        <w:rPr>
          <w:w w:val="109"/>
          <w:sz w:val="18"/>
          <w:szCs w:val="18"/>
          <w:highlight w:val="yellow"/>
        </w:rPr>
        <w:t>lems</w:t>
      </w:r>
      <w:r w:rsidRPr="009D06D6">
        <w:rPr>
          <w:spacing w:val="3"/>
          <w:w w:val="109"/>
          <w:sz w:val="18"/>
          <w:szCs w:val="18"/>
          <w:highlight w:val="yellow"/>
        </w:rPr>
        <w:t xml:space="preserve"> </w:t>
      </w:r>
      <w:r w:rsidRPr="009D06D6">
        <w:rPr>
          <w:sz w:val="18"/>
          <w:szCs w:val="18"/>
          <w:highlight w:val="yellow"/>
        </w:rPr>
        <w:t>a</w:t>
      </w:r>
      <w:r w:rsidRPr="009D06D6">
        <w:rPr>
          <w:spacing w:val="3"/>
          <w:sz w:val="18"/>
          <w:szCs w:val="18"/>
          <w:highlight w:val="yellow"/>
        </w:rPr>
        <w:t>r</w:t>
      </w:r>
      <w:r w:rsidRPr="009D06D6">
        <w:rPr>
          <w:sz w:val="18"/>
          <w:szCs w:val="18"/>
          <w:highlight w:val="yellow"/>
        </w:rPr>
        <w:t>ising</w:t>
      </w:r>
      <w:r w:rsidRPr="009D06D6">
        <w:rPr>
          <w:spacing w:val="40"/>
          <w:sz w:val="18"/>
          <w:szCs w:val="18"/>
          <w:highlight w:val="yellow"/>
        </w:rPr>
        <w:t xml:space="preserve"> </w:t>
      </w:r>
      <w:r w:rsidRPr="009D06D6">
        <w:rPr>
          <w:w w:val="102"/>
          <w:sz w:val="18"/>
          <w:szCs w:val="18"/>
          <w:highlight w:val="yellow"/>
        </w:rPr>
        <w:t>from</w:t>
      </w:r>
    </w:p>
    <w:p w:rsidR="009F2204" w:rsidRDefault="006229E3" w:rsidP="009D06D6">
      <w:pPr>
        <w:spacing w:line="254" w:lineRule="auto"/>
        <w:ind w:left="2004" w:right="234"/>
        <w:jc w:val="both"/>
        <w:rPr>
          <w:sz w:val="18"/>
          <w:szCs w:val="18"/>
        </w:rPr>
      </w:pPr>
      <w:r w:rsidRPr="009D06D6">
        <w:rPr>
          <w:sz w:val="18"/>
          <w:szCs w:val="18"/>
          <w:highlight w:val="yellow"/>
        </w:rPr>
        <w:t>the</w:t>
      </w:r>
      <w:r w:rsidRPr="009D06D6">
        <w:rPr>
          <w:spacing w:val="22"/>
          <w:sz w:val="18"/>
          <w:szCs w:val="18"/>
          <w:highlight w:val="yellow"/>
        </w:rPr>
        <w:t xml:space="preserve"> </w:t>
      </w:r>
      <w:r w:rsidRPr="009D06D6">
        <w:rPr>
          <w:w w:val="112"/>
          <w:sz w:val="18"/>
          <w:szCs w:val="18"/>
          <w:highlight w:val="yellow"/>
        </w:rPr>
        <w:t>non-obse</w:t>
      </w:r>
      <w:r w:rsidRPr="009D06D6">
        <w:rPr>
          <w:spacing w:val="6"/>
          <w:w w:val="112"/>
          <w:sz w:val="18"/>
          <w:szCs w:val="18"/>
          <w:highlight w:val="yellow"/>
        </w:rPr>
        <w:t>r</w:t>
      </w:r>
      <w:r w:rsidRPr="009D06D6">
        <w:rPr>
          <w:spacing w:val="-4"/>
          <w:w w:val="112"/>
          <w:sz w:val="18"/>
          <w:szCs w:val="18"/>
          <w:highlight w:val="yellow"/>
        </w:rPr>
        <w:t>v</w:t>
      </w:r>
      <w:r w:rsidRPr="009D06D6">
        <w:rPr>
          <w:w w:val="112"/>
          <w:sz w:val="18"/>
          <w:szCs w:val="18"/>
          <w:highlight w:val="yellow"/>
        </w:rPr>
        <w:t>ance</w:t>
      </w:r>
      <w:r w:rsidRPr="009D06D6">
        <w:rPr>
          <w:spacing w:val="-4"/>
          <w:w w:val="112"/>
          <w:sz w:val="18"/>
          <w:szCs w:val="18"/>
          <w:highlight w:val="yellow"/>
        </w:rPr>
        <w:t xml:space="preserve"> </w:t>
      </w:r>
      <w:r w:rsidRPr="009D06D6">
        <w:rPr>
          <w:sz w:val="18"/>
          <w:szCs w:val="18"/>
          <w:highlight w:val="yellow"/>
        </w:rPr>
        <w:t>of</w:t>
      </w:r>
      <w:r w:rsidRPr="009D06D6">
        <w:rPr>
          <w:spacing w:val="-8"/>
          <w:sz w:val="18"/>
          <w:szCs w:val="18"/>
          <w:highlight w:val="yellow"/>
        </w:rPr>
        <w:t xml:space="preserve"> </w:t>
      </w:r>
      <w:r w:rsidRPr="009D06D6">
        <w:rPr>
          <w:sz w:val="18"/>
          <w:szCs w:val="18"/>
          <w:highlight w:val="yellow"/>
        </w:rPr>
        <w:t>this</w:t>
      </w:r>
      <w:r w:rsidRPr="009D06D6">
        <w:rPr>
          <w:spacing w:val="11"/>
          <w:sz w:val="18"/>
          <w:szCs w:val="18"/>
          <w:highlight w:val="yellow"/>
        </w:rPr>
        <w:t xml:space="preserve"> </w:t>
      </w:r>
      <w:r w:rsidRPr="009D06D6">
        <w:rPr>
          <w:sz w:val="18"/>
          <w:szCs w:val="18"/>
          <w:highlight w:val="yellow"/>
        </w:rPr>
        <w:t>impo</w:t>
      </w:r>
      <w:r w:rsidRPr="009D06D6">
        <w:rPr>
          <w:spacing w:val="7"/>
          <w:sz w:val="18"/>
          <w:szCs w:val="18"/>
          <w:highlight w:val="yellow"/>
        </w:rPr>
        <w:t>r</w:t>
      </w:r>
      <w:r w:rsidRPr="009D06D6">
        <w:rPr>
          <w:sz w:val="18"/>
          <w:szCs w:val="18"/>
          <w:highlight w:val="yellow"/>
        </w:rPr>
        <w:t>tant</w:t>
      </w:r>
      <w:r w:rsidRPr="009D06D6">
        <w:rPr>
          <w:spacing w:val="40"/>
          <w:sz w:val="18"/>
          <w:szCs w:val="18"/>
          <w:highlight w:val="yellow"/>
        </w:rPr>
        <w:t xml:space="preserve"> </w:t>
      </w:r>
      <w:r w:rsidRPr="009D06D6">
        <w:rPr>
          <w:w w:val="111"/>
          <w:sz w:val="18"/>
          <w:szCs w:val="18"/>
          <w:highlight w:val="yellow"/>
        </w:rPr>
        <w:t>st</w:t>
      </w:r>
      <w:r w:rsidRPr="009D06D6">
        <w:rPr>
          <w:spacing w:val="3"/>
          <w:w w:val="111"/>
          <w:sz w:val="18"/>
          <w:szCs w:val="18"/>
          <w:highlight w:val="yellow"/>
        </w:rPr>
        <w:t>r</w:t>
      </w:r>
      <w:r w:rsidRPr="009D06D6">
        <w:rPr>
          <w:w w:val="111"/>
          <w:sz w:val="18"/>
          <w:szCs w:val="18"/>
          <w:highlight w:val="yellow"/>
        </w:rPr>
        <w:t>ucture</w:t>
      </w:r>
      <w:r w:rsidRPr="009D06D6">
        <w:rPr>
          <w:spacing w:val="-19"/>
          <w:w w:val="111"/>
          <w:sz w:val="18"/>
          <w:szCs w:val="18"/>
          <w:highlight w:val="yellow"/>
        </w:rPr>
        <w:t xml:space="preserve"> </w:t>
      </w:r>
      <w:r w:rsidRPr="009D06D6">
        <w:rPr>
          <w:w w:val="111"/>
          <w:sz w:val="18"/>
          <w:szCs w:val="18"/>
          <w:highlight w:val="yellow"/>
        </w:rPr>
        <w:t>caused</w:t>
      </w:r>
      <w:r w:rsidRPr="009D06D6">
        <w:rPr>
          <w:spacing w:val="22"/>
          <w:w w:val="111"/>
          <w:sz w:val="18"/>
          <w:szCs w:val="18"/>
          <w:highlight w:val="yellow"/>
        </w:rPr>
        <w:t xml:space="preserve"> </w:t>
      </w:r>
      <w:r w:rsidRPr="009D06D6">
        <w:rPr>
          <w:spacing w:val="-6"/>
          <w:w w:val="111"/>
          <w:sz w:val="18"/>
          <w:szCs w:val="18"/>
          <w:highlight w:val="yellow"/>
        </w:rPr>
        <w:t>e</w:t>
      </w:r>
      <w:r w:rsidRPr="009D06D6">
        <w:rPr>
          <w:w w:val="111"/>
          <w:sz w:val="18"/>
          <w:szCs w:val="18"/>
          <w:highlight w:val="yellow"/>
        </w:rPr>
        <w:t>xcessi</w:t>
      </w:r>
      <w:r w:rsidRPr="009D06D6">
        <w:rPr>
          <w:spacing w:val="-4"/>
          <w:w w:val="111"/>
          <w:sz w:val="18"/>
          <w:szCs w:val="18"/>
          <w:highlight w:val="yellow"/>
        </w:rPr>
        <w:t>v</w:t>
      </w:r>
      <w:r w:rsidRPr="009D06D6">
        <w:rPr>
          <w:w w:val="111"/>
          <w:sz w:val="18"/>
          <w:szCs w:val="18"/>
          <w:highlight w:val="yellow"/>
        </w:rPr>
        <w:t>e</w:t>
      </w:r>
      <w:r>
        <w:rPr>
          <w:spacing w:val="11"/>
          <w:w w:val="111"/>
          <w:sz w:val="18"/>
          <w:szCs w:val="18"/>
        </w:rPr>
        <w:t xml:space="preserve"> </w:t>
      </w:r>
      <w:r>
        <w:rPr>
          <w:spacing w:val="-4"/>
          <w:w w:val="111"/>
          <w:sz w:val="18"/>
          <w:szCs w:val="18"/>
        </w:rPr>
        <w:t>b</w:t>
      </w:r>
      <w:r>
        <w:rPr>
          <w:w w:val="111"/>
          <w:sz w:val="18"/>
          <w:szCs w:val="18"/>
        </w:rPr>
        <w:t>leeding</w:t>
      </w:r>
      <w:r>
        <w:rPr>
          <w:spacing w:val="-23"/>
          <w:w w:val="111"/>
          <w:sz w:val="18"/>
          <w:szCs w:val="18"/>
        </w:rPr>
        <w:t xml:space="preserve"> </w:t>
      </w:r>
      <w:r>
        <w:rPr>
          <w:sz w:val="18"/>
          <w:szCs w:val="18"/>
        </w:rPr>
        <w:t>du</w:t>
      </w:r>
      <w:r>
        <w:rPr>
          <w:spacing w:val="3"/>
          <w:sz w:val="18"/>
          <w:szCs w:val="18"/>
        </w:rPr>
        <w:t>r</w:t>
      </w:r>
      <w:r>
        <w:rPr>
          <w:sz w:val="18"/>
          <w:szCs w:val="18"/>
        </w:rPr>
        <w:t>ing</w:t>
      </w:r>
      <w:r>
        <w:rPr>
          <w:spacing w:val="19"/>
          <w:sz w:val="18"/>
          <w:szCs w:val="18"/>
        </w:rPr>
        <w:t xml:space="preserve"> </w:t>
      </w:r>
      <w:r>
        <w:rPr>
          <w:w w:val="110"/>
          <w:sz w:val="18"/>
          <w:szCs w:val="18"/>
        </w:rPr>
        <w:t>surge</w:t>
      </w:r>
      <w:r>
        <w:rPr>
          <w:spacing w:val="5"/>
          <w:w w:val="110"/>
          <w:sz w:val="18"/>
          <w:szCs w:val="18"/>
        </w:rPr>
        <w:t>r</w:t>
      </w:r>
      <w:r>
        <w:rPr>
          <w:spacing w:val="-20"/>
          <w:w w:val="110"/>
          <w:sz w:val="18"/>
          <w:szCs w:val="18"/>
        </w:rPr>
        <w:t>y</w:t>
      </w:r>
      <w:r>
        <w:rPr>
          <w:w w:val="110"/>
          <w:sz w:val="18"/>
          <w:szCs w:val="18"/>
        </w:rPr>
        <w:t>,</w:t>
      </w:r>
      <w:r>
        <w:rPr>
          <w:spacing w:val="-5"/>
          <w:w w:val="110"/>
          <w:sz w:val="18"/>
          <w:szCs w:val="18"/>
        </w:rPr>
        <w:t xml:space="preserve"> </w:t>
      </w:r>
      <w:r>
        <w:rPr>
          <w:w w:val="112"/>
          <w:sz w:val="18"/>
          <w:szCs w:val="18"/>
        </w:rPr>
        <w:t>postope</w:t>
      </w:r>
      <w:r>
        <w:rPr>
          <w:spacing w:val="-2"/>
          <w:w w:val="112"/>
          <w:sz w:val="18"/>
          <w:szCs w:val="18"/>
        </w:rPr>
        <w:t>r</w:t>
      </w:r>
      <w:r>
        <w:rPr>
          <w:w w:val="103"/>
          <w:sz w:val="18"/>
          <w:szCs w:val="18"/>
        </w:rPr>
        <w:t>ati</w:t>
      </w:r>
      <w:r>
        <w:rPr>
          <w:spacing w:val="-4"/>
          <w:w w:val="103"/>
          <w:sz w:val="18"/>
          <w:szCs w:val="18"/>
        </w:rPr>
        <w:t>v</w:t>
      </w:r>
      <w:r>
        <w:rPr>
          <w:w w:val="125"/>
          <w:sz w:val="18"/>
          <w:szCs w:val="18"/>
        </w:rPr>
        <w:t xml:space="preserve">e </w:t>
      </w:r>
      <w:r>
        <w:rPr>
          <w:sz w:val="18"/>
          <w:szCs w:val="18"/>
        </w:rPr>
        <w:t>pain</w:t>
      </w:r>
      <w:r>
        <w:rPr>
          <w:spacing w:val="42"/>
          <w:sz w:val="18"/>
          <w:szCs w:val="18"/>
        </w:rPr>
        <w:t xml:space="preserve"> </w:t>
      </w:r>
      <w:proofErr w:type="gramStart"/>
      <w:r>
        <w:rPr>
          <w:sz w:val="18"/>
          <w:szCs w:val="18"/>
        </w:rPr>
        <w:t xml:space="preserve">and </w:t>
      </w:r>
      <w:r>
        <w:rPr>
          <w:spacing w:val="8"/>
          <w:sz w:val="18"/>
          <w:szCs w:val="18"/>
        </w:rPr>
        <w:t xml:space="preserve"> </w:t>
      </w:r>
      <w:r>
        <w:rPr>
          <w:w w:val="115"/>
          <w:sz w:val="18"/>
          <w:szCs w:val="18"/>
        </w:rPr>
        <w:t>paresthesia</w:t>
      </w:r>
      <w:proofErr w:type="gramEnd"/>
      <w:r>
        <w:rPr>
          <w:w w:val="115"/>
          <w:sz w:val="18"/>
          <w:szCs w:val="18"/>
        </w:rPr>
        <w:t>.</w:t>
      </w:r>
      <w:r>
        <w:rPr>
          <w:spacing w:val="38"/>
          <w:w w:val="115"/>
          <w:sz w:val="18"/>
          <w:szCs w:val="18"/>
        </w:rPr>
        <w:t xml:space="preserve"> </w:t>
      </w:r>
      <w:proofErr w:type="gramStart"/>
      <w:r>
        <w:rPr>
          <w:sz w:val="18"/>
          <w:szCs w:val="18"/>
        </w:rPr>
        <w:t xml:space="preserve">When </w:t>
      </w:r>
      <w:r>
        <w:rPr>
          <w:spacing w:val="8"/>
          <w:sz w:val="18"/>
          <w:szCs w:val="18"/>
        </w:rPr>
        <w:t xml:space="preserve"> </w:t>
      </w:r>
      <w:r>
        <w:rPr>
          <w:sz w:val="18"/>
          <w:szCs w:val="18"/>
        </w:rPr>
        <w:t>the</w:t>
      </w:r>
      <w:proofErr w:type="gramEnd"/>
      <w:r>
        <w:rPr>
          <w:spacing w:val="43"/>
          <w:sz w:val="18"/>
          <w:szCs w:val="18"/>
        </w:rPr>
        <w:t xml:space="preserve"> </w:t>
      </w:r>
      <w:r>
        <w:rPr>
          <w:sz w:val="18"/>
          <w:szCs w:val="18"/>
        </w:rPr>
        <w:t xml:space="preserve">patient </w:t>
      </w:r>
      <w:r>
        <w:rPr>
          <w:spacing w:val="18"/>
          <w:sz w:val="18"/>
          <w:szCs w:val="18"/>
        </w:rPr>
        <w:t xml:space="preserve"> </w:t>
      </w:r>
      <w:r>
        <w:rPr>
          <w:w w:val="111"/>
          <w:sz w:val="18"/>
          <w:szCs w:val="18"/>
        </w:rPr>
        <w:t>repo</w:t>
      </w:r>
      <w:r>
        <w:rPr>
          <w:spacing w:val="8"/>
          <w:w w:val="111"/>
          <w:sz w:val="18"/>
          <w:szCs w:val="18"/>
        </w:rPr>
        <w:t>r</w:t>
      </w:r>
      <w:r>
        <w:rPr>
          <w:w w:val="111"/>
          <w:sz w:val="18"/>
          <w:szCs w:val="18"/>
        </w:rPr>
        <w:t>ts</w:t>
      </w:r>
      <w:r>
        <w:rPr>
          <w:spacing w:val="10"/>
          <w:w w:val="111"/>
          <w:sz w:val="18"/>
          <w:szCs w:val="18"/>
        </w:rPr>
        <w:t xml:space="preserve"> </w:t>
      </w:r>
      <w:r>
        <w:rPr>
          <w:sz w:val="18"/>
          <w:szCs w:val="18"/>
        </w:rPr>
        <w:t>all</w:t>
      </w:r>
      <w:r>
        <w:rPr>
          <w:spacing w:val="12"/>
          <w:sz w:val="18"/>
          <w:szCs w:val="18"/>
        </w:rPr>
        <w:t xml:space="preserve"> </w:t>
      </w:r>
      <w:r>
        <w:rPr>
          <w:w w:val="114"/>
          <w:sz w:val="18"/>
          <w:szCs w:val="18"/>
        </w:rPr>
        <w:t>these</w:t>
      </w:r>
      <w:r>
        <w:rPr>
          <w:spacing w:val="22"/>
          <w:w w:val="114"/>
          <w:sz w:val="18"/>
          <w:szCs w:val="18"/>
        </w:rPr>
        <w:t xml:space="preserve"> </w:t>
      </w:r>
      <w:r>
        <w:rPr>
          <w:w w:val="114"/>
          <w:sz w:val="18"/>
          <w:szCs w:val="18"/>
        </w:rPr>
        <w:t>symptom</w:t>
      </w:r>
      <w:r>
        <w:rPr>
          <w:spacing w:val="-3"/>
          <w:w w:val="114"/>
          <w:sz w:val="18"/>
          <w:szCs w:val="18"/>
        </w:rPr>
        <w:t>s</w:t>
      </w:r>
      <w:r>
        <w:rPr>
          <w:w w:val="114"/>
          <w:sz w:val="18"/>
          <w:szCs w:val="18"/>
        </w:rPr>
        <w:t>,</w:t>
      </w:r>
      <w:r>
        <w:rPr>
          <w:spacing w:val="-20"/>
          <w:w w:val="114"/>
          <w:sz w:val="18"/>
          <w:szCs w:val="18"/>
        </w:rPr>
        <w:t xml:space="preserve"> </w:t>
      </w:r>
      <w:r>
        <w:rPr>
          <w:sz w:val="18"/>
          <w:szCs w:val="18"/>
        </w:rPr>
        <w:t>a</w:t>
      </w:r>
      <w:r>
        <w:rPr>
          <w:spacing w:val="34"/>
          <w:sz w:val="18"/>
          <w:szCs w:val="18"/>
        </w:rPr>
        <w:t xml:space="preserve"> </w:t>
      </w:r>
      <w:r>
        <w:rPr>
          <w:w w:val="115"/>
          <w:sz w:val="18"/>
          <w:szCs w:val="18"/>
        </w:rPr>
        <w:t>second</w:t>
      </w:r>
      <w:r>
        <w:rPr>
          <w:spacing w:val="7"/>
          <w:w w:val="115"/>
          <w:sz w:val="18"/>
          <w:szCs w:val="18"/>
        </w:rPr>
        <w:t xml:space="preserve"> </w:t>
      </w:r>
      <w:r>
        <w:rPr>
          <w:sz w:val="18"/>
          <w:szCs w:val="18"/>
        </w:rPr>
        <w:t>CBCT</w:t>
      </w:r>
      <w:r>
        <w:rPr>
          <w:spacing w:val="28"/>
          <w:sz w:val="18"/>
          <w:szCs w:val="18"/>
        </w:rPr>
        <w:t xml:space="preserve"> </w:t>
      </w:r>
      <w:r>
        <w:rPr>
          <w:spacing w:val="-5"/>
          <w:sz w:val="18"/>
          <w:szCs w:val="18"/>
        </w:rPr>
        <w:t>e</w:t>
      </w:r>
      <w:r>
        <w:rPr>
          <w:sz w:val="18"/>
          <w:szCs w:val="18"/>
        </w:rPr>
        <w:t>xam</w:t>
      </w:r>
      <w:r>
        <w:rPr>
          <w:spacing w:val="17"/>
          <w:sz w:val="18"/>
          <w:szCs w:val="18"/>
        </w:rPr>
        <w:t xml:space="preserve"> </w:t>
      </w:r>
      <w:r>
        <w:rPr>
          <w:w w:val="107"/>
          <w:sz w:val="18"/>
          <w:szCs w:val="18"/>
        </w:rPr>
        <w:t xml:space="preserve">usually </w:t>
      </w:r>
      <w:r>
        <w:rPr>
          <w:w w:val="112"/>
          <w:sz w:val="18"/>
          <w:szCs w:val="18"/>
        </w:rPr>
        <w:t>sh</w:t>
      </w:r>
      <w:r>
        <w:rPr>
          <w:spacing w:val="-3"/>
          <w:w w:val="112"/>
          <w:sz w:val="18"/>
          <w:szCs w:val="18"/>
        </w:rPr>
        <w:t>o</w:t>
      </w:r>
      <w:r>
        <w:rPr>
          <w:w w:val="112"/>
          <w:sz w:val="18"/>
          <w:szCs w:val="18"/>
        </w:rPr>
        <w:t>ws</w:t>
      </w:r>
      <w:r>
        <w:rPr>
          <w:spacing w:val="-6"/>
          <w:w w:val="112"/>
          <w:sz w:val="18"/>
          <w:szCs w:val="18"/>
        </w:rPr>
        <w:t xml:space="preserve"> </w:t>
      </w:r>
      <w:r>
        <w:rPr>
          <w:sz w:val="18"/>
          <w:szCs w:val="18"/>
        </w:rPr>
        <w:t>the</w:t>
      </w:r>
      <w:r>
        <w:rPr>
          <w:spacing w:val="27"/>
          <w:sz w:val="18"/>
          <w:szCs w:val="18"/>
        </w:rPr>
        <w:t xml:space="preserve"> </w:t>
      </w:r>
      <w:r>
        <w:rPr>
          <w:w w:val="117"/>
          <w:sz w:val="18"/>
          <w:szCs w:val="18"/>
        </w:rPr>
        <w:t>presence</w:t>
      </w:r>
      <w:r>
        <w:rPr>
          <w:spacing w:val="-10"/>
          <w:w w:val="117"/>
          <w:sz w:val="18"/>
          <w:szCs w:val="18"/>
        </w:rPr>
        <w:t xml:space="preserve"> </w:t>
      </w:r>
      <w:r>
        <w:rPr>
          <w:sz w:val="18"/>
          <w:szCs w:val="18"/>
        </w:rPr>
        <w:t>of</w:t>
      </w:r>
      <w:r>
        <w:rPr>
          <w:spacing w:val="-3"/>
          <w:sz w:val="18"/>
          <w:szCs w:val="18"/>
        </w:rPr>
        <w:t xml:space="preserve"> </w:t>
      </w:r>
      <w:r>
        <w:rPr>
          <w:sz w:val="18"/>
          <w:szCs w:val="18"/>
        </w:rPr>
        <w:t>C</w:t>
      </w:r>
      <w:r>
        <w:rPr>
          <w:spacing w:val="-4"/>
          <w:sz w:val="18"/>
          <w:szCs w:val="18"/>
        </w:rPr>
        <w:t>S</w:t>
      </w:r>
      <w:r>
        <w:rPr>
          <w:sz w:val="18"/>
          <w:szCs w:val="18"/>
        </w:rPr>
        <w:t>.</w:t>
      </w:r>
      <w:r>
        <w:rPr>
          <w:spacing w:val="31"/>
          <w:sz w:val="18"/>
          <w:szCs w:val="18"/>
        </w:rPr>
        <w:t xml:space="preserve"> </w:t>
      </w:r>
      <w:r>
        <w:rPr>
          <w:sz w:val="18"/>
          <w:szCs w:val="18"/>
        </w:rPr>
        <w:t>The</w:t>
      </w:r>
      <w:r>
        <w:rPr>
          <w:spacing w:val="26"/>
          <w:sz w:val="18"/>
          <w:szCs w:val="18"/>
        </w:rPr>
        <w:t xml:space="preserve"> </w:t>
      </w:r>
      <w:r>
        <w:rPr>
          <w:w w:val="108"/>
          <w:sz w:val="18"/>
          <w:szCs w:val="18"/>
        </w:rPr>
        <w:t>treatment</w:t>
      </w:r>
      <w:r>
        <w:rPr>
          <w:spacing w:val="15"/>
          <w:w w:val="108"/>
          <w:sz w:val="18"/>
          <w:szCs w:val="18"/>
        </w:rPr>
        <w:t xml:space="preserve"> </w:t>
      </w:r>
      <w:r>
        <w:rPr>
          <w:w w:val="108"/>
          <w:sz w:val="18"/>
          <w:szCs w:val="18"/>
        </w:rPr>
        <w:t>i</w:t>
      </w:r>
      <w:r>
        <w:rPr>
          <w:spacing w:val="-4"/>
          <w:w w:val="108"/>
          <w:sz w:val="18"/>
          <w:szCs w:val="18"/>
        </w:rPr>
        <w:t>nv</w:t>
      </w:r>
      <w:r>
        <w:rPr>
          <w:w w:val="108"/>
          <w:sz w:val="18"/>
          <w:szCs w:val="18"/>
        </w:rPr>
        <w:t>ol</w:t>
      </w:r>
      <w:r>
        <w:rPr>
          <w:spacing w:val="-4"/>
          <w:w w:val="108"/>
          <w:sz w:val="18"/>
          <w:szCs w:val="18"/>
        </w:rPr>
        <w:t>v</w:t>
      </w:r>
      <w:r>
        <w:rPr>
          <w:w w:val="108"/>
          <w:sz w:val="18"/>
          <w:szCs w:val="18"/>
        </w:rPr>
        <w:t>es</w:t>
      </w:r>
      <w:r>
        <w:rPr>
          <w:spacing w:val="-19"/>
          <w:w w:val="108"/>
          <w:sz w:val="18"/>
          <w:szCs w:val="18"/>
        </w:rPr>
        <w:t xml:space="preserve"> </w:t>
      </w:r>
      <w:r>
        <w:rPr>
          <w:sz w:val="18"/>
          <w:szCs w:val="18"/>
        </w:rPr>
        <w:t>rem</w:t>
      </w:r>
      <w:r>
        <w:rPr>
          <w:spacing w:val="-3"/>
          <w:sz w:val="18"/>
          <w:szCs w:val="18"/>
        </w:rPr>
        <w:t>o</w:t>
      </w:r>
      <w:r>
        <w:rPr>
          <w:sz w:val="18"/>
          <w:szCs w:val="18"/>
        </w:rPr>
        <w:t>ving</w:t>
      </w:r>
      <w:r>
        <w:rPr>
          <w:spacing w:val="41"/>
          <w:sz w:val="18"/>
          <w:szCs w:val="18"/>
        </w:rPr>
        <w:t xml:space="preserve"> </w:t>
      </w:r>
      <w:r>
        <w:rPr>
          <w:sz w:val="18"/>
          <w:szCs w:val="18"/>
        </w:rPr>
        <w:t>the</w:t>
      </w:r>
      <w:r>
        <w:rPr>
          <w:spacing w:val="27"/>
          <w:sz w:val="18"/>
          <w:szCs w:val="18"/>
        </w:rPr>
        <w:t xml:space="preserve"> </w:t>
      </w:r>
      <w:r>
        <w:rPr>
          <w:sz w:val="18"/>
          <w:szCs w:val="18"/>
        </w:rPr>
        <w:t>implant,</w:t>
      </w:r>
      <w:r>
        <w:rPr>
          <w:spacing w:val="29"/>
          <w:sz w:val="18"/>
          <w:szCs w:val="18"/>
        </w:rPr>
        <w:t xml:space="preserve"> </w:t>
      </w:r>
      <w:r>
        <w:rPr>
          <w:sz w:val="18"/>
          <w:szCs w:val="18"/>
        </w:rPr>
        <w:t>or</w:t>
      </w:r>
      <w:r>
        <w:rPr>
          <w:spacing w:val="7"/>
          <w:sz w:val="18"/>
          <w:szCs w:val="18"/>
        </w:rPr>
        <w:t xml:space="preserve"> </w:t>
      </w:r>
      <w:proofErr w:type="gramStart"/>
      <w:r>
        <w:rPr>
          <w:spacing w:val="-5"/>
          <w:sz w:val="18"/>
          <w:szCs w:val="18"/>
        </w:rPr>
        <w:t>e</w:t>
      </w:r>
      <w:r>
        <w:rPr>
          <w:spacing w:val="-4"/>
          <w:sz w:val="18"/>
          <w:szCs w:val="18"/>
        </w:rPr>
        <w:t>v</w:t>
      </w:r>
      <w:r>
        <w:rPr>
          <w:sz w:val="18"/>
          <w:szCs w:val="18"/>
        </w:rPr>
        <w:t xml:space="preserve">en </w:t>
      </w:r>
      <w:r>
        <w:rPr>
          <w:spacing w:val="1"/>
          <w:sz w:val="18"/>
          <w:szCs w:val="18"/>
        </w:rPr>
        <w:t xml:space="preserve"> </w:t>
      </w:r>
      <w:r>
        <w:rPr>
          <w:spacing w:val="-4"/>
          <w:sz w:val="18"/>
          <w:szCs w:val="18"/>
        </w:rPr>
        <w:t>b</w:t>
      </w:r>
      <w:r>
        <w:rPr>
          <w:sz w:val="18"/>
          <w:szCs w:val="18"/>
        </w:rPr>
        <w:t>u</w:t>
      </w:r>
      <w:r>
        <w:rPr>
          <w:spacing w:val="3"/>
          <w:sz w:val="18"/>
          <w:szCs w:val="18"/>
        </w:rPr>
        <w:t>r</w:t>
      </w:r>
      <w:r>
        <w:rPr>
          <w:sz w:val="18"/>
          <w:szCs w:val="18"/>
        </w:rPr>
        <w:t>ial</w:t>
      </w:r>
      <w:proofErr w:type="gramEnd"/>
      <w:r>
        <w:rPr>
          <w:spacing w:val="14"/>
          <w:sz w:val="18"/>
          <w:szCs w:val="18"/>
        </w:rPr>
        <w:t xml:space="preserve"> </w:t>
      </w:r>
      <w:r>
        <w:rPr>
          <w:sz w:val="18"/>
          <w:szCs w:val="18"/>
        </w:rPr>
        <w:t>of</w:t>
      </w:r>
      <w:r>
        <w:rPr>
          <w:spacing w:val="-3"/>
          <w:sz w:val="18"/>
          <w:szCs w:val="18"/>
        </w:rPr>
        <w:t xml:space="preserve"> </w:t>
      </w:r>
      <w:r>
        <w:rPr>
          <w:sz w:val="18"/>
          <w:szCs w:val="18"/>
        </w:rPr>
        <w:t>the</w:t>
      </w:r>
      <w:r>
        <w:rPr>
          <w:spacing w:val="27"/>
          <w:sz w:val="18"/>
          <w:szCs w:val="18"/>
        </w:rPr>
        <w:t xml:space="preserve"> </w:t>
      </w:r>
      <w:r>
        <w:rPr>
          <w:w w:val="105"/>
          <w:sz w:val="18"/>
          <w:szCs w:val="18"/>
        </w:rPr>
        <w:t xml:space="preserve">implant, </w:t>
      </w:r>
      <w:r>
        <w:rPr>
          <w:sz w:val="18"/>
          <w:szCs w:val="18"/>
        </w:rPr>
        <w:t>thus</w:t>
      </w:r>
      <w:r>
        <w:rPr>
          <w:spacing w:val="44"/>
          <w:sz w:val="18"/>
          <w:szCs w:val="18"/>
        </w:rPr>
        <w:t xml:space="preserve"> </w:t>
      </w:r>
      <w:r>
        <w:rPr>
          <w:w w:val="108"/>
          <w:sz w:val="18"/>
          <w:szCs w:val="18"/>
        </w:rPr>
        <w:t>pr</w:t>
      </w:r>
      <w:r>
        <w:rPr>
          <w:spacing w:val="-5"/>
          <w:w w:val="108"/>
          <w:sz w:val="18"/>
          <w:szCs w:val="18"/>
        </w:rPr>
        <w:t>e</w:t>
      </w:r>
      <w:r>
        <w:rPr>
          <w:spacing w:val="-4"/>
          <w:w w:val="108"/>
          <w:sz w:val="18"/>
          <w:szCs w:val="18"/>
        </w:rPr>
        <w:t>v</w:t>
      </w:r>
      <w:r>
        <w:rPr>
          <w:w w:val="108"/>
          <w:sz w:val="18"/>
          <w:szCs w:val="18"/>
        </w:rPr>
        <w:t>enting</w:t>
      </w:r>
      <w:r>
        <w:rPr>
          <w:spacing w:val="3"/>
          <w:w w:val="108"/>
          <w:sz w:val="18"/>
          <w:szCs w:val="18"/>
        </w:rPr>
        <w:t xml:space="preserve"> </w:t>
      </w:r>
      <w:r>
        <w:rPr>
          <w:sz w:val="18"/>
          <w:szCs w:val="18"/>
        </w:rPr>
        <w:t>a</w:t>
      </w:r>
      <w:r>
        <w:rPr>
          <w:spacing w:val="25"/>
          <w:sz w:val="18"/>
          <w:szCs w:val="18"/>
        </w:rPr>
        <w:t xml:space="preserve"> </w:t>
      </w:r>
      <w:r>
        <w:rPr>
          <w:w w:val="109"/>
          <w:sz w:val="18"/>
          <w:szCs w:val="18"/>
        </w:rPr>
        <w:t>possi</w:t>
      </w:r>
      <w:r>
        <w:rPr>
          <w:spacing w:val="-4"/>
          <w:w w:val="109"/>
          <w:sz w:val="18"/>
          <w:szCs w:val="18"/>
        </w:rPr>
        <w:t>b</w:t>
      </w:r>
      <w:r>
        <w:rPr>
          <w:w w:val="109"/>
          <w:sz w:val="18"/>
          <w:szCs w:val="18"/>
        </w:rPr>
        <w:t>le</w:t>
      </w:r>
      <w:r>
        <w:rPr>
          <w:spacing w:val="13"/>
          <w:w w:val="109"/>
          <w:sz w:val="18"/>
          <w:szCs w:val="18"/>
        </w:rPr>
        <w:t xml:space="preserve"> </w:t>
      </w:r>
      <w:r>
        <w:rPr>
          <w:w w:val="109"/>
          <w:sz w:val="18"/>
          <w:szCs w:val="18"/>
        </w:rPr>
        <w:t>remission</w:t>
      </w:r>
      <w:r>
        <w:rPr>
          <w:spacing w:val="1"/>
          <w:w w:val="109"/>
          <w:sz w:val="18"/>
          <w:szCs w:val="18"/>
        </w:rPr>
        <w:t xml:space="preserve"> </w:t>
      </w:r>
      <w:r>
        <w:rPr>
          <w:sz w:val="18"/>
          <w:szCs w:val="18"/>
        </w:rPr>
        <w:t>of</w:t>
      </w:r>
      <w:r>
        <w:rPr>
          <w:spacing w:val="3"/>
          <w:sz w:val="18"/>
          <w:szCs w:val="18"/>
        </w:rPr>
        <w:t xml:space="preserve"> </w:t>
      </w:r>
      <w:r>
        <w:rPr>
          <w:sz w:val="18"/>
          <w:szCs w:val="18"/>
        </w:rPr>
        <w:t>the</w:t>
      </w:r>
      <w:r>
        <w:rPr>
          <w:spacing w:val="34"/>
          <w:sz w:val="18"/>
          <w:szCs w:val="18"/>
        </w:rPr>
        <w:t xml:space="preserve"> </w:t>
      </w:r>
      <w:r>
        <w:rPr>
          <w:w w:val="110"/>
          <w:sz w:val="18"/>
          <w:szCs w:val="18"/>
        </w:rPr>
        <w:t xml:space="preserve">symptoms </w:t>
      </w:r>
      <w:r>
        <w:rPr>
          <w:w w:val="99"/>
          <w:sz w:val="18"/>
          <w:szCs w:val="18"/>
        </w:rPr>
        <w:t>(</w:t>
      </w:r>
      <w:r>
        <w:rPr>
          <w:w w:val="110"/>
          <w:sz w:val="18"/>
          <w:szCs w:val="18"/>
        </w:rPr>
        <w:t>2</w:t>
      </w:r>
      <w:r>
        <w:rPr>
          <w:w w:val="99"/>
          <w:sz w:val="18"/>
          <w:szCs w:val="18"/>
        </w:rPr>
        <w:t>;</w:t>
      </w:r>
      <w:r>
        <w:rPr>
          <w:w w:val="110"/>
          <w:sz w:val="18"/>
          <w:szCs w:val="18"/>
        </w:rPr>
        <w:t>14</w:t>
      </w:r>
      <w:r>
        <w:rPr>
          <w:w w:val="104"/>
          <w:sz w:val="18"/>
          <w:szCs w:val="18"/>
        </w:rPr>
        <w:t>).</w:t>
      </w:r>
    </w:p>
    <w:p w:rsidR="009F2204" w:rsidRDefault="006229E3" w:rsidP="007433DB">
      <w:pPr>
        <w:spacing w:before="8" w:line="254" w:lineRule="auto"/>
        <w:ind w:left="2004" w:right="373" w:firstLine="339"/>
        <w:jc w:val="both"/>
        <w:rPr>
          <w:sz w:val="18"/>
          <w:szCs w:val="18"/>
        </w:rPr>
      </w:pPr>
      <w:r>
        <w:rPr>
          <w:sz w:val="18"/>
          <w:szCs w:val="18"/>
        </w:rPr>
        <w:t>Aoki et</w:t>
      </w:r>
      <w:r>
        <w:rPr>
          <w:spacing w:val="33"/>
          <w:sz w:val="18"/>
          <w:szCs w:val="18"/>
        </w:rPr>
        <w:t xml:space="preserve"> </w:t>
      </w:r>
      <w:r>
        <w:rPr>
          <w:sz w:val="18"/>
          <w:szCs w:val="18"/>
        </w:rPr>
        <w:t xml:space="preserve">al. </w:t>
      </w:r>
      <w:r>
        <w:rPr>
          <w:spacing w:val="12"/>
          <w:sz w:val="18"/>
          <w:szCs w:val="18"/>
        </w:rPr>
        <w:t xml:space="preserve"> </w:t>
      </w:r>
      <w:r>
        <w:rPr>
          <w:sz w:val="18"/>
          <w:szCs w:val="18"/>
        </w:rPr>
        <w:t>(2019</w:t>
      </w:r>
      <w:proofErr w:type="gramStart"/>
      <w:r>
        <w:rPr>
          <w:sz w:val="18"/>
          <w:szCs w:val="18"/>
        </w:rPr>
        <w:t xml:space="preserve">), </w:t>
      </w:r>
      <w:r>
        <w:rPr>
          <w:spacing w:val="13"/>
          <w:sz w:val="18"/>
          <w:szCs w:val="18"/>
        </w:rPr>
        <w:t xml:space="preserve"> </w:t>
      </w:r>
      <w:r>
        <w:rPr>
          <w:sz w:val="18"/>
          <w:szCs w:val="18"/>
        </w:rPr>
        <w:t>in</w:t>
      </w:r>
      <w:proofErr w:type="gramEnd"/>
      <w:r>
        <w:rPr>
          <w:spacing w:val="13"/>
          <w:sz w:val="18"/>
          <w:szCs w:val="18"/>
        </w:rPr>
        <w:t xml:space="preserve"> </w:t>
      </w:r>
      <w:r>
        <w:rPr>
          <w:sz w:val="18"/>
          <w:szCs w:val="18"/>
        </w:rPr>
        <w:t>a</w:t>
      </w:r>
      <w:r>
        <w:rPr>
          <w:spacing w:val="34"/>
          <w:sz w:val="18"/>
          <w:szCs w:val="18"/>
        </w:rPr>
        <w:t xml:space="preserve"> </w:t>
      </w:r>
      <w:r>
        <w:rPr>
          <w:sz w:val="18"/>
          <w:szCs w:val="18"/>
        </w:rPr>
        <w:t xml:space="preserve">study </w:t>
      </w:r>
      <w:r>
        <w:rPr>
          <w:spacing w:val="4"/>
          <w:sz w:val="18"/>
          <w:szCs w:val="18"/>
        </w:rPr>
        <w:t xml:space="preserve"> </w:t>
      </w:r>
      <w:r>
        <w:rPr>
          <w:sz w:val="18"/>
          <w:szCs w:val="18"/>
        </w:rPr>
        <w:t>of</w:t>
      </w:r>
      <w:r>
        <w:rPr>
          <w:spacing w:val="12"/>
          <w:sz w:val="18"/>
          <w:szCs w:val="18"/>
        </w:rPr>
        <w:t xml:space="preserve"> </w:t>
      </w:r>
      <w:r>
        <w:rPr>
          <w:sz w:val="18"/>
          <w:szCs w:val="18"/>
        </w:rPr>
        <w:t>200</w:t>
      </w:r>
      <w:r>
        <w:rPr>
          <w:spacing w:val="41"/>
          <w:sz w:val="18"/>
          <w:szCs w:val="18"/>
        </w:rPr>
        <w:t xml:space="preserve"> </w:t>
      </w:r>
      <w:r>
        <w:rPr>
          <w:sz w:val="18"/>
          <w:szCs w:val="18"/>
        </w:rPr>
        <w:t>CBCT</w:t>
      </w:r>
      <w:r>
        <w:rPr>
          <w:spacing w:val="27"/>
          <w:sz w:val="18"/>
          <w:szCs w:val="18"/>
        </w:rPr>
        <w:t xml:space="preserve"> </w:t>
      </w:r>
      <w:r>
        <w:rPr>
          <w:w w:val="112"/>
          <w:sz w:val="18"/>
          <w:szCs w:val="18"/>
        </w:rPr>
        <w:t>image</w:t>
      </w:r>
      <w:r>
        <w:rPr>
          <w:spacing w:val="-3"/>
          <w:w w:val="112"/>
          <w:sz w:val="18"/>
          <w:szCs w:val="18"/>
        </w:rPr>
        <w:t>s</w:t>
      </w:r>
      <w:r>
        <w:rPr>
          <w:w w:val="112"/>
          <w:sz w:val="18"/>
          <w:szCs w:val="18"/>
        </w:rPr>
        <w:t>,</w:t>
      </w:r>
      <w:r>
        <w:rPr>
          <w:spacing w:val="15"/>
          <w:w w:val="112"/>
          <w:sz w:val="18"/>
          <w:szCs w:val="18"/>
        </w:rPr>
        <w:t xml:space="preserve"> </w:t>
      </w:r>
      <w:r>
        <w:rPr>
          <w:spacing w:val="-5"/>
          <w:w w:val="83"/>
          <w:sz w:val="18"/>
          <w:szCs w:val="18"/>
        </w:rPr>
        <w:t>f</w:t>
      </w:r>
      <w:r>
        <w:rPr>
          <w:w w:val="110"/>
          <w:sz w:val="18"/>
          <w:szCs w:val="18"/>
        </w:rPr>
        <w:t>ound</w:t>
      </w:r>
      <w:r>
        <w:rPr>
          <w:spacing w:val="14"/>
          <w:sz w:val="18"/>
          <w:szCs w:val="18"/>
        </w:rPr>
        <w:t xml:space="preserve"> </w:t>
      </w:r>
      <w:r>
        <w:rPr>
          <w:sz w:val="18"/>
          <w:szCs w:val="18"/>
        </w:rPr>
        <w:t>that</w:t>
      </w:r>
      <w:r>
        <w:rPr>
          <w:spacing w:val="44"/>
          <w:sz w:val="18"/>
          <w:szCs w:val="18"/>
        </w:rPr>
        <w:t xml:space="preserve"> </w:t>
      </w:r>
      <w:r>
        <w:rPr>
          <w:sz w:val="18"/>
          <w:szCs w:val="18"/>
        </w:rPr>
        <w:t xml:space="preserve">66.5% </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43"/>
          <w:sz w:val="18"/>
          <w:szCs w:val="18"/>
        </w:rPr>
        <w:t xml:space="preserve"> </w:t>
      </w:r>
      <w:r>
        <w:rPr>
          <w:w w:val="112"/>
          <w:sz w:val="18"/>
          <w:szCs w:val="18"/>
        </w:rPr>
        <w:t>patients</w:t>
      </w:r>
      <w:r>
        <w:rPr>
          <w:spacing w:val="8"/>
          <w:w w:val="112"/>
          <w:sz w:val="18"/>
          <w:szCs w:val="18"/>
        </w:rPr>
        <w:t xml:space="preserve"> </w:t>
      </w:r>
      <w:r>
        <w:rPr>
          <w:sz w:val="18"/>
          <w:szCs w:val="18"/>
        </w:rPr>
        <w:t xml:space="preserve">had </w:t>
      </w:r>
      <w:r>
        <w:rPr>
          <w:spacing w:val="8"/>
          <w:sz w:val="18"/>
          <w:szCs w:val="18"/>
        </w:rPr>
        <w:t xml:space="preserve"> </w:t>
      </w:r>
      <w:r>
        <w:rPr>
          <w:sz w:val="18"/>
          <w:szCs w:val="18"/>
        </w:rPr>
        <w:t>CS</w:t>
      </w:r>
      <w:r>
        <w:rPr>
          <w:spacing w:val="43"/>
          <w:sz w:val="18"/>
          <w:szCs w:val="18"/>
        </w:rPr>
        <w:t xml:space="preserve"> </w:t>
      </w:r>
      <w:r>
        <w:rPr>
          <w:sz w:val="18"/>
          <w:szCs w:val="18"/>
        </w:rPr>
        <w:t>in which</w:t>
      </w:r>
      <w:r>
        <w:rPr>
          <w:spacing w:val="22"/>
          <w:sz w:val="18"/>
          <w:szCs w:val="18"/>
        </w:rPr>
        <w:t xml:space="preserve"> </w:t>
      </w:r>
      <w:r>
        <w:rPr>
          <w:sz w:val="18"/>
          <w:szCs w:val="18"/>
        </w:rPr>
        <w:t xml:space="preserve">45.86% </w:t>
      </w:r>
      <w:r>
        <w:rPr>
          <w:spacing w:val="8"/>
          <w:sz w:val="18"/>
          <w:szCs w:val="18"/>
        </w:rPr>
        <w:t xml:space="preserve"> </w:t>
      </w:r>
      <w:r>
        <w:rPr>
          <w:spacing w:val="-2"/>
          <w:sz w:val="18"/>
          <w:szCs w:val="18"/>
        </w:rPr>
        <w:t>w</w:t>
      </w:r>
      <w:r>
        <w:rPr>
          <w:sz w:val="18"/>
          <w:szCs w:val="18"/>
        </w:rPr>
        <w:t>ere</w:t>
      </w:r>
      <w:r>
        <w:rPr>
          <w:spacing w:val="42"/>
          <w:sz w:val="18"/>
          <w:szCs w:val="18"/>
        </w:rPr>
        <w:t xml:space="preserve"> </w:t>
      </w:r>
      <w:r>
        <w:rPr>
          <w:sz w:val="18"/>
          <w:szCs w:val="18"/>
        </w:rPr>
        <w:t>unilate</w:t>
      </w:r>
      <w:r>
        <w:rPr>
          <w:spacing w:val="-2"/>
          <w:sz w:val="18"/>
          <w:szCs w:val="18"/>
        </w:rPr>
        <w:t>r</w:t>
      </w:r>
      <w:r>
        <w:rPr>
          <w:sz w:val="18"/>
          <w:szCs w:val="18"/>
        </w:rPr>
        <w:t xml:space="preserve">al </w:t>
      </w:r>
      <w:r>
        <w:rPr>
          <w:spacing w:val="6"/>
          <w:sz w:val="18"/>
          <w:szCs w:val="18"/>
        </w:rPr>
        <w:t xml:space="preserve"> </w:t>
      </w:r>
      <w:r>
        <w:rPr>
          <w:sz w:val="18"/>
          <w:szCs w:val="18"/>
        </w:rPr>
        <w:t>and</w:t>
      </w:r>
      <w:r>
        <w:rPr>
          <w:spacing w:val="42"/>
          <w:sz w:val="18"/>
          <w:szCs w:val="18"/>
        </w:rPr>
        <w:t xml:space="preserve"> </w:t>
      </w:r>
      <w:r>
        <w:rPr>
          <w:sz w:val="18"/>
          <w:szCs w:val="18"/>
        </w:rPr>
        <w:t xml:space="preserve">54.14% </w:t>
      </w:r>
      <w:r>
        <w:rPr>
          <w:spacing w:val="9"/>
          <w:sz w:val="18"/>
          <w:szCs w:val="18"/>
        </w:rPr>
        <w:t xml:space="preserve"> </w:t>
      </w:r>
      <w:r>
        <w:rPr>
          <w:sz w:val="18"/>
          <w:szCs w:val="18"/>
        </w:rPr>
        <w:t>bilate</w:t>
      </w:r>
      <w:r>
        <w:rPr>
          <w:spacing w:val="-2"/>
          <w:sz w:val="18"/>
          <w:szCs w:val="18"/>
        </w:rPr>
        <w:t>r</w:t>
      </w:r>
      <w:r>
        <w:rPr>
          <w:sz w:val="18"/>
          <w:szCs w:val="18"/>
        </w:rPr>
        <w:t>al,  with a</w:t>
      </w:r>
      <w:r>
        <w:rPr>
          <w:spacing w:val="24"/>
          <w:sz w:val="18"/>
          <w:szCs w:val="18"/>
        </w:rPr>
        <w:t xml:space="preserve"> </w:t>
      </w:r>
      <w:r>
        <w:rPr>
          <w:sz w:val="18"/>
          <w:szCs w:val="18"/>
        </w:rPr>
        <w:t>higher</w:t>
      </w:r>
      <w:r>
        <w:rPr>
          <w:spacing w:val="41"/>
          <w:sz w:val="18"/>
          <w:szCs w:val="18"/>
        </w:rPr>
        <w:t xml:space="preserve"> </w:t>
      </w:r>
      <w:r>
        <w:rPr>
          <w:w w:val="112"/>
          <w:sz w:val="18"/>
          <w:szCs w:val="18"/>
        </w:rPr>
        <w:t>pr</w:t>
      </w:r>
      <w:r>
        <w:rPr>
          <w:spacing w:val="-6"/>
          <w:w w:val="112"/>
          <w:sz w:val="18"/>
          <w:szCs w:val="18"/>
        </w:rPr>
        <w:t>e</w:t>
      </w:r>
      <w:r>
        <w:rPr>
          <w:spacing w:val="-4"/>
          <w:w w:val="112"/>
          <w:sz w:val="18"/>
          <w:szCs w:val="18"/>
        </w:rPr>
        <w:t>v</w:t>
      </w:r>
      <w:r>
        <w:rPr>
          <w:w w:val="112"/>
          <w:sz w:val="18"/>
          <w:szCs w:val="18"/>
        </w:rPr>
        <w:t>alence</w:t>
      </w:r>
      <w:r>
        <w:rPr>
          <w:spacing w:val="1"/>
          <w:w w:val="112"/>
          <w:sz w:val="18"/>
          <w:szCs w:val="18"/>
        </w:rPr>
        <w:t xml:space="preserve"> </w:t>
      </w:r>
      <w:r>
        <w:rPr>
          <w:sz w:val="18"/>
          <w:szCs w:val="18"/>
        </w:rPr>
        <w:t>in</w:t>
      </w:r>
      <w:r>
        <w:rPr>
          <w:spacing w:val="3"/>
          <w:sz w:val="18"/>
          <w:szCs w:val="18"/>
        </w:rPr>
        <w:t xml:space="preserve"> </w:t>
      </w:r>
      <w:r>
        <w:rPr>
          <w:w w:val="113"/>
          <w:sz w:val="18"/>
          <w:szCs w:val="18"/>
        </w:rPr>
        <w:t>male</w:t>
      </w:r>
      <w:r>
        <w:rPr>
          <w:spacing w:val="-3"/>
          <w:w w:val="113"/>
          <w:sz w:val="18"/>
          <w:szCs w:val="18"/>
        </w:rPr>
        <w:t>s</w:t>
      </w:r>
      <w:r>
        <w:rPr>
          <w:w w:val="113"/>
          <w:sz w:val="18"/>
          <w:szCs w:val="18"/>
        </w:rPr>
        <w:t>.</w:t>
      </w:r>
      <w:r>
        <w:rPr>
          <w:spacing w:val="13"/>
          <w:w w:val="113"/>
          <w:sz w:val="18"/>
          <w:szCs w:val="18"/>
        </w:rPr>
        <w:t xml:space="preserve"> </w:t>
      </w:r>
      <w:r>
        <w:rPr>
          <w:sz w:val="18"/>
          <w:szCs w:val="18"/>
        </w:rPr>
        <w:t>This</w:t>
      </w:r>
      <w:r>
        <w:rPr>
          <w:spacing w:val="19"/>
          <w:sz w:val="18"/>
          <w:szCs w:val="18"/>
        </w:rPr>
        <w:t xml:space="preserve"> </w:t>
      </w:r>
      <w:r>
        <w:rPr>
          <w:sz w:val="18"/>
          <w:szCs w:val="18"/>
        </w:rPr>
        <w:t>high</w:t>
      </w:r>
      <w:r>
        <w:rPr>
          <w:spacing w:val="20"/>
          <w:sz w:val="18"/>
          <w:szCs w:val="18"/>
        </w:rPr>
        <w:t xml:space="preserve"> </w:t>
      </w:r>
      <w:r>
        <w:rPr>
          <w:spacing w:val="-2"/>
          <w:w w:val="99"/>
          <w:sz w:val="18"/>
          <w:szCs w:val="18"/>
        </w:rPr>
        <w:t>r</w:t>
      </w:r>
      <w:r>
        <w:rPr>
          <w:w w:val="119"/>
          <w:sz w:val="18"/>
          <w:szCs w:val="18"/>
        </w:rPr>
        <w:t xml:space="preserve">ate </w:t>
      </w:r>
      <w:r>
        <w:rPr>
          <w:sz w:val="18"/>
          <w:szCs w:val="18"/>
        </w:rPr>
        <w:t>of</w:t>
      </w:r>
      <w:r>
        <w:rPr>
          <w:spacing w:val="8"/>
          <w:sz w:val="18"/>
          <w:szCs w:val="18"/>
        </w:rPr>
        <w:t xml:space="preserve"> </w:t>
      </w:r>
      <w:r>
        <w:rPr>
          <w:sz w:val="18"/>
          <w:szCs w:val="18"/>
        </w:rPr>
        <w:t>CS</w:t>
      </w:r>
      <w:r>
        <w:rPr>
          <w:spacing w:val="39"/>
          <w:sz w:val="18"/>
          <w:szCs w:val="18"/>
        </w:rPr>
        <w:t xml:space="preserve"> </w:t>
      </w:r>
      <w:r>
        <w:rPr>
          <w:sz w:val="18"/>
          <w:szCs w:val="18"/>
        </w:rPr>
        <w:t>justifies</w:t>
      </w:r>
      <w:r>
        <w:rPr>
          <w:spacing w:val="38"/>
          <w:sz w:val="18"/>
          <w:szCs w:val="18"/>
        </w:rPr>
        <w:t xml:space="preserve"> </w:t>
      </w:r>
      <w:r>
        <w:rPr>
          <w:w w:val="110"/>
          <w:sz w:val="18"/>
          <w:szCs w:val="18"/>
        </w:rPr>
        <w:t>designating</w:t>
      </w:r>
      <w:r>
        <w:rPr>
          <w:spacing w:val="5"/>
          <w:w w:val="110"/>
          <w:sz w:val="18"/>
          <w:szCs w:val="18"/>
        </w:rPr>
        <w:t xml:space="preserve"> </w:t>
      </w:r>
      <w:r>
        <w:rPr>
          <w:sz w:val="18"/>
          <w:szCs w:val="18"/>
        </w:rPr>
        <w:t>it</w:t>
      </w:r>
      <w:r>
        <w:rPr>
          <w:spacing w:val="-1"/>
          <w:sz w:val="18"/>
          <w:szCs w:val="18"/>
        </w:rPr>
        <w:t xml:space="preserve"> </w:t>
      </w:r>
      <w:r>
        <w:rPr>
          <w:w w:val="126"/>
          <w:sz w:val="18"/>
          <w:szCs w:val="18"/>
        </w:rPr>
        <w:t>as</w:t>
      </w:r>
      <w:r>
        <w:rPr>
          <w:spacing w:val="-2"/>
          <w:w w:val="126"/>
          <w:sz w:val="18"/>
          <w:szCs w:val="18"/>
        </w:rPr>
        <w:t xml:space="preserve"> </w:t>
      </w:r>
      <w:r>
        <w:rPr>
          <w:sz w:val="18"/>
          <w:szCs w:val="18"/>
        </w:rPr>
        <w:t>an</w:t>
      </w:r>
      <w:r>
        <w:rPr>
          <w:spacing w:val="39"/>
          <w:sz w:val="18"/>
          <w:szCs w:val="18"/>
        </w:rPr>
        <w:t xml:space="preserve"> </w:t>
      </w:r>
      <w:r>
        <w:rPr>
          <w:w w:val="109"/>
          <w:sz w:val="18"/>
          <w:szCs w:val="18"/>
        </w:rPr>
        <w:t>anatomical</w:t>
      </w:r>
      <w:r>
        <w:rPr>
          <w:spacing w:val="6"/>
          <w:w w:val="109"/>
          <w:sz w:val="18"/>
          <w:szCs w:val="18"/>
        </w:rPr>
        <w:t xml:space="preserve"> </w:t>
      </w:r>
      <w:r>
        <w:rPr>
          <w:w w:val="109"/>
          <w:sz w:val="18"/>
          <w:szCs w:val="18"/>
        </w:rPr>
        <w:t>st</w:t>
      </w:r>
      <w:r>
        <w:rPr>
          <w:spacing w:val="3"/>
          <w:w w:val="109"/>
          <w:sz w:val="18"/>
          <w:szCs w:val="18"/>
        </w:rPr>
        <w:t>r</w:t>
      </w:r>
      <w:r>
        <w:rPr>
          <w:w w:val="109"/>
          <w:sz w:val="18"/>
          <w:szCs w:val="18"/>
        </w:rPr>
        <w:t>ucture</w:t>
      </w:r>
      <w:r>
        <w:rPr>
          <w:spacing w:val="12"/>
          <w:w w:val="109"/>
          <w:sz w:val="18"/>
          <w:szCs w:val="18"/>
        </w:rPr>
        <w:t xml:space="preserve"> </w:t>
      </w:r>
      <w:r>
        <w:rPr>
          <w:sz w:val="18"/>
          <w:szCs w:val="18"/>
        </w:rPr>
        <w:t>(5).</w:t>
      </w:r>
      <w:r>
        <w:rPr>
          <w:spacing w:val="45"/>
          <w:sz w:val="18"/>
          <w:szCs w:val="18"/>
        </w:rPr>
        <w:t xml:space="preserve"> </w:t>
      </w:r>
      <w:r>
        <w:rPr>
          <w:sz w:val="18"/>
          <w:szCs w:val="18"/>
        </w:rPr>
        <w:t>The</w:t>
      </w:r>
      <w:r>
        <w:rPr>
          <w:spacing w:val="38"/>
          <w:sz w:val="18"/>
          <w:szCs w:val="18"/>
        </w:rPr>
        <w:t xml:space="preserve"> </w:t>
      </w:r>
      <w:r>
        <w:rPr>
          <w:sz w:val="18"/>
          <w:szCs w:val="18"/>
        </w:rPr>
        <w:t>la</w:t>
      </w:r>
      <w:r>
        <w:rPr>
          <w:spacing w:val="-4"/>
          <w:sz w:val="18"/>
          <w:szCs w:val="18"/>
        </w:rPr>
        <w:t>c</w:t>
      </w:r>
      <w:r>
        <w:rPr>
          <w:sz w:val="18"/>
          <w:szCs w:val="18"/>
        </w:rPr>
        <w:t>k</w:t>
      </w:r>
      <w:r>
        <w:rPr>
          <w:spacing w:val="28"/>
          <w:sz w:val="18"/>
          <w:szCs w:val="18"/>
        </w:rPr>
        <w:t xml:space="preserve"> </w:t>
      </w:r>
      <w:r>
        <w:rPr>
          <w:sz w:val="18"/>
          <w:szCs w:val="18"/>
        </w:rPr>
        <w:t>of</w:t>
      </w:r>
      <w:r>
        <w:rPr>
          <w:spacing w:val="8"/>
          <w:sz w:val="18"/>
          <w:szCs w:val="18"/>
        </w:rPr>
        <w:t xml:space="preserve"> </w:t>
      </w:r>
      <w:r>
        <w:rPr>
          <w:w w:val="108"/>
          <w:sz w:val="18"/>
          <w:szCs w:val="18"/>
        </w:rPr>
        <w:t>kn</w:t>
      </w:r>
      <w:r>
        <w:rPr>
          <w:spacing w:val="-3"/>
          <w:w w:val="108"/>
          <w:sz w:val="18"/>
          <w:szCs w:val="18"/>
        </w:rPr>
        <w:t>o</w:t>
      </w:r>
      <w:r>
        <w:rPr>
          <w:w w:val="108"/>
          <w:sz w:val="18"/>
          <w:szCs w:val="18"/>
        </w:rPr>
        <w:t>wledge</w:t>
      </w:r>
      <w:r>
        <w:rPr>
          <w:spacing w:val="9"/>
          <w:w w:val="108"/>
          <w:sz w:val="18"/>
          <w:szCs w:val="18"/>
        </w:rPr>
        <w:t xml:space="preserve"> </w:t>
      </w:r>
      <w:r>
        <w:rPr>
          <w:sz w:val="18"/>
          <w:szCs w:val="18"/>
        </w:rPr>
        <w:t>on</w:t>
      </w:r>
      <w:r>
        <w:rPr>
          <w:spacing w:val="28"/>
          <w:sz w:val="18"/>
          <w:szCs w:val="18"/>
        </w:rPr>
        <w:t xml:space="preserve"> </w:t>
      </w:r>
      <w:r>
        <w:rPr>
          <w:sz w:val="18"/>
          <w:szCs w:val="18"/>
        </w:rPr>
        <w:t>this</w:t>
      </w:r>
      <w:r>
        <w:rPr>
          <w:spacing w:val="28"/>
          <w:sz w:val="18"/>
          <w:szCs w:val="18"/>
        </w:rPr>
        <w:t xml:space="preserve"> </w:t>
      </w:r>
      <w:r>
        <w:rPr>
          <w:w w:val="110"/>
          <w:sz w:val="18"/>
          <w:szCs w:val="18"/>
        </w:rPr>
        <w:t>st</w:t>
      </w:r>
      <w:r>
        <w:rPr>
          <w:spacing w:val="3"/>
          <w:w w:val="110"/>
          <w:sz w:val="18"/>
          <w:szCs w:val="18"/>
        </w:rPr>
        <w:t>r</w:t>
      </w:r>
      <w:r>
        <w:rPr>
          <w:w w:val="110"/>
          <w:sz w:val="18"/>
          <w:szCs w:val="18"/>
        </w:rPr>
        <w:t xml:space="preserve">ucture </w:t>
      </w:r>
      <w:r>
        <w:rPr>
          <w:spacing w:val="-4"/>
          <w:sz w:val="18"/>
          <w:szCs w:val="18"/>
        </w:rPr>
        <w:t>b</w:t>
      </w:r>
      <w:r>
        <w:rPr>
          <w:sz w:val="18"/>
          <w:szCs w:val="18"/>
        </w:rPr>
        <w:t>y</w:t>
      </w:r>
      <w:r>
        <w:rPr>
          <w:spacing w:val="14"/>
          <w:sz w:val="18"/>
          <w:szCs w:val="18"/>
        </w:rPr>
        <w:t xml:space="preserve"> </w:t>
      </w:r>
      <w:r>
        <w:rPr>
          <w:sz w:val="18"/>
          <w:szCs w:val="18"/>
        </w:rPr>
        <w:t>most</w:t>
      </w:r>
      <w:r>
        <w:rPr>
          <w:spacing w:val="44"/>
          <w:sz w:val="18"/>
          <w:szCs w:val="18"/>
        </w:rPr>
        <w:t xml:space="preserve"> </w:t>
      </w:r>
      <w:proofErr w:type="spellStart"/>
      <w:r>
        <w:rPr>
          <w:w w:val="106"/>
          <w:sz w:val="18"/>
          <w:szCs w:val="18"/>
        </w:rPr>
        <w:t>implantologists</w:t>
      </w:r>
      <w:proofErr w:type="spellEnd"/>
      <w:r>
        <w:rPr>
          <w:spacing w:val="3"/>
          <w:w w:val="106"/>
          <w:sz w:val="18"/>
          <w:szCs w:val="18"/>
        </w:rPr>
        <w:t xml:space="preserve"> </w:t>
      </w:r>
      <w:r>
        <w:rPr>
          <w:sz w:val="18"/>
          <w:szCs w:val="18"/>
        </w:rPr>
        <w:t>and</w:t>
      </w:r>
      <w:r>
        <w:rPr>
          <w:spacing w:val="45"/>
          <w:sz w:val="18"/>
          <w:szCs w:val="18"/>
        </w:rPr>
        <w:t xml:space="preserve"> </w:t>
      </w:r>
      <w:r>
        <w:rPr>
          <w:sz w:val="18"/>
          <w:szCs w:val="18"/>
        </w:rPr>
        <w:t>the</w:t>
      </w:r>
      <w:r>
        <w:rPr>
          <w:spacing w:val="35"/>
          <w:sz w:val="18"/>
          <w:szCs w:val="18"/>
        </w:rPr>
        <w:t xml:space="preserve"> </w:t>
      </w:r>
      <w:r>
        <w:rPr>
          <w:sz w:val="18"/>
          <w:szCs w:val="18"/>
        </w:rPr>
        <w:t>la</w:t>
      </w:r>
      <w:r>
        <w:rPr>
          <w:spacing w:val="-4"/>
          <w:sz w:val="18"/>
          <w:szCs w:val="18"/>
        </w:rPr>
        <w:t>c</w:t>
      </w:r>
      <w:r>
        <w:rPr>
          <w:sz w:val="18"/>
          <w:szCs w:val="18"/>
        </w:rPr>
        <w:t>k</w:t>
      </w:r>
      <w:r>
        <w:rPr>
          <w:spacing w:val="24"/>
          <w:sz w:val="18"/>
          <w:szCs w:val="18"/>
        </w:rPr>
        <w:t xml:space="preserve"> </w:t>
      </w:r>
      <w:r>
        <w:rPr>
          <w:sz w:val="18"/>
          <w:szCs w:val="18"/>
        </w:rPr>
        <w:t>of</w:t>
      </w:r>
      <w:r>
        <w:rPr>
          <w:spacing w:val="4"/>
          <w:sz w:val="18"/>
          <w:szCs w:val="18"/>
        </w:rPr>
        <w:t xml:space="preserve"> </w:t>
      </w:r>
      <w:r>
        <w:rPr>
          <w:w w:val="110"/>
          <w:sz w:val="18"/>
          <w:szCs w:val="18"/>
        </w:rPr>
        <w:t>alte</w:t>
      </w:r>
      <w:r>
        <w:rPr>
          <w:spacing w:val="4"/>
          <w:w w:val="110"/>
          <w:sz w:val="18"/>
          <w:szCs w:val="18"/>
        </w:rPr>
        <w:t>r</w:t>
      </w:r>
      <w:r>
        <w:rPr>
          <w:w w:val="110"/>
          <w:sz w:val="18"/>
          <w:szCs w:val="18"/>
        </w:rPr>
        <w:t>nati</w:t>
      </w:r>
      <w:r>
        <w:rPr>
          <w:spacing w:val="-4"/>
          <w:w w:val="110"/>
          <w:sz w:val="18"/>
          <w:szCs w:val="18"/>
        </w:rPr>
        <w:t>v</w:t>
      </w:r>
      <w:r>
        <w:rPr>
          <w:w w:val="110"/>
          <w:sz w:val="18"/>
          <w:szCs w:val="18"/>
        </w:rPr>
        <w:t>es</w:t>
      </w:r>
      <w:r>
        <w:rPr>
          <w:spacing w:val="4"/>
          <w:w w:val="110"/>
          <w:sz w:val="18"/>
          <w:szCs w:val="18"/>
        </w:rPr>
        <w:t xml:space="preserve"> </w:t>
      </w:r>
      <w:r>
        <w:rPr>
          <w:sz w:val="18"/>
          <w:szCs w:val="18"/>
        </w:rPr>
        <w:t>to</w:t>
      </w:r>
      <w:r>
        <w:rPr>
          <w:spacing w:val="14"/>
          <w:sz w:val="18"/>
          <w:szCs w:val="18"/>
        </w:rPr>
        <w:t xml:space="preserve"> </w:t>
      </w:r>
      <w:r>
        <w:rPr>
          <w:w w:val="108"/>
          <w:sz w:val="18"/>
          <w:szCs w:val="18"/>
        </w:rPr>
        <w:t>rehabilitation</w:t>
      </w:r>
      <w:r>
        <w:rPr>
          <w:spacing w:val="-17"/>
          <w:w w:val="108"/>
          <w:sz w:val="18"/>
          <w:szCs w:val="18"/>
        </w:rPr>
        <w:t xml:space="preserve"> </w:t>
      </w:r>
      <w:r>
        <w:rPr>
          <w:w w:val="108"/>
          <w:sz w:val="18"/>
          <w:szCs w:val="18"/>
        </w:rPr>
        <w:t>treatment</w:t>
      </w:r>
      <w:r>
        <w:rPr>
          <w:spacing w:val="23"/>
          <w:w w:val="108"/>
          <w:sz w:val="18"/>
          <w:szCs w:val="18"/>
        </w:rPr>
        <w:t xml:space="preserve"> </w:t>
      </w:r>
      <w:r>
        <w:rPr>
          <w:sz w:val="18"/>
          <w:szCs w:val="18"/>
        </w:rPr>
        <w:t>with</w:t>
      </w:r>
      <w:r>
        <w:rPr>
          <w:spacing w:val="3"/>
          <w:sz w:val="18"/>
          <w:szCs w:val="18"/>
        </w:rPr>
        <w:t xml:space="preserve"> </w:t>
      </w:r>
      <w:proofErr w:type="gramStart"/>
      <w:r>
        <w:rPr>
          <w:sz w:val="18"/>
          <w:szCs w:val="18"/>
        </w:rPr>
        <w:t xml:space="preserve">dental </w:t>
      </w:r>
      <w:r>
        <w:rPr>
          <w:spacing w:val="9"/>
          <w:sz w:val="18"/>
          <w:szCs w:val="18"/>
        </w:rPr>
        <w:t xml:space="preserve"> </w:t>
      </w:r>
      <w:r>
        <w:rPr>
          <w:sz w:val="18"/>
          <w:szCs w:val="18"/>
        </w:rPr>
        <w:t>implants</w:t>
      </w:r>
      <w:proofErr w:type="gramEnd"/>
      <w:r>
        <w:rPr>
          <w:sz w:val="18"/>
          <w:szCs w:val="18"/>
        </w:rPr>
        <w:t xml:space="preserve"> </w:t>
      </w:r>
      <w:r>
        <w:rPr>
          <w:spacing w:val="4"/>
          <w:sz w:val="18"/>
          <w:szCs w:val="18"/>
        </w:rPr>
        <w:t xml:space="preserve"> </w:t>
      </w:r>
      <w:r>
        <w:rPr>
          <w:sz w:val="18"/>
          <w:szCs w:val="18"/>
        </w:rPr>
        <w:t>in the</w:t>
      </w:r>
      <w:r>
        <w:rPr>
          <w:spacing w:val="34"/>
          <w:sz w:val="18"/>
          <w:szCs w:val="18"/>
        </w:rPr>
        <w:t xml:space="preserve"> </w:t>
      </w:r>
      <w:r>
        <w:rPr>
          <w:w w:val="117"/>
          <w:sz w:val="18"/>
          <w:szCs w:val="18"/>
        </w:rPr>
        <w:t>presence</w:t>
      </w:r>
      <w:r>
        <w:rPr>
          <w:spacing w:val="-3"/>
          <w:w w:val="117"/>
          <w:sz w:val="18"/>
          <w:szCs w:val="18"/>
        </w:rPr>
        <w:t xml:space="preserve"> </w:t>
      </w:r>
      <w:r>
        <w:rPr>
          <w:sz w:val="18"/>
          <w:szCs w:val="18"/>
        </w:rPr>
        <w:t>of</w:t>
      </w:r>
      <w:r>
        <w:rPr>
          <w:spacing w:val="3"/>
          <w:sz w:val="18"/>
          <w:szCs w:val="18"/>
        </w:rPr>
        <w:t xml:space="preserve"> </w:t>
      </w:r>
      <w:r>
        <w:rPr>
          <w:sz w:val="18"/>
          <w:szCs w:val="18"/>
        </w:rPr>
        <w:t>CS</w:t>
      </w:r>
      <w:r>
        <w:rPr>
          <w:spacing w:val="34"/>
          <w:sz w:val="18"/>
          <w:szCs w:val="18"/>
        </w:rPr>
        <w:t xml:space="preserve"> </w:t>
      </w:r>
      <w:r>
        <w:rPr>
          <w:sz w:val="18"/>
          <w:szCs w:val="18"/>
        </w:rPr>
        <w:t>g</w:t>
      </w:r>
      <w:r>
        <w:rPr>
          <w:spacing w:val="-4"/>
          <w:sz w:val="18"/>
          <w:szCs w:val="18"/>
        </w:rPr>
        <w:t>av</w:t>
      </w:r>
      <w:r>
        <w:rPr>
          <w:sz w:val="18"/>
          <w:szCs w:val="18"/>
        </w:rPr>
        <w:t xml:space="preserve">e </w:t>
      </w:r>
      <w:r>
        <w:rPr>
          <w:spacing w:val="8"/>
          <w:sz w:val="18"/>
          <w:szCs w:val="18"/>
        </w:rPr>
        <w:t xml:space="preserve"> </w:t>
      </w:r>
      <w:r>
        <w:rPr>
          <w:sz w:val="18"/>
          <w:szCs w:val="18"/>
        </w:rPr>
        <w:t>us</w:t>
      </w:r>
      <w:r>
        <w:rPr>
          <w:spacing w:val="34"/>
          <w:sz w:val="18"/>
          <w:szCs w:val="18"/>
        </w:rPr>
        <w:t xml:space="preserve"> </w:t>
      </w:r>
      <w:r>
        <w:rPr>
          <w:sz w:val="18"/>
          <w:szCs w:val="18"/>
        </w:rPr>
        <w:t>the</w:t>
      </w:r>
      <w:r>
        <w:rPr>
          <w:spacing w:val="34"/>
          <w:sz w:val="18"/>
          <w:szCs w:val="18"/>
        </w:rPr>
        <w:t xml:space="preserve"> </w:t>
      </w:r>
      <w:r>
        <w:rPr>
          <w:sz w:val="18"/>
          <w:szCs w:val="18"/>
        </w:rPr>
        <w:t>oppo</w:t>
      </w:r>
      <w:r>
        <w:rPr>
          <w:spacing w:val="7"/>
          <w:sz w:val="18"/>
          <w:szCs w:val="18"/>
        </w:rPr>
        <w:t>r</w:t>
      </w:r>
      <w:r>
        <w:rPr>
          <w:sz w:val="18"/>
          <w:szCs w:val="18"/>
        </w:rPr>
        <w:t xml:space="preserve">tunity </w:t>
      </w:r>
      <w:r>
        <w:rPr>
          <w:spacing w:val="6"/>
          <w:sz w:val="18"/>
          <w:szCs w:val="18"/>
        </w:rPr>
        <w:t xml:space="preserve"> </w:t>
      </w:r>
      <w:r>
        <w:rPr>
          <w:sz w:val="18"/>
          <w:szCs w:val="18"/>
        </w:rPr>
        <w:t>to</w:t>
      </w:r>
      <w:r>
        <w:rPr>
          <w:spacing w:val="13"/>
          <w:sz w:val="18"/>
          <w:szCs w:val="18"/>
        </w:rPr>
        <w:t xml:space="preserve"> </w:t>
      </w:r>
      <w:r>
        <w:rPr>
          <w:w w:val="115"/>
          <w:sz w:val="18"/>
          <w:szCs w:val="18"/>
        </w:rPr>
        <w:t>present</w:t>
      </w:r>
      <w:r>
        <w:rPr>
          <w:spacing w:val="-2"/>
          <w:w w:val="115"/>
          <w:sz w:val="18"/>
          <w:szCs w:val="18"/>
        </w:rPr>
        <w:t xml:space="preserve"> </w:t>
      </w:r>
      <w:r>
        <w:rPr>
          <w:sz w:val="18"/>
          <w:szCs w:val="18"/>
        </w:rPr>
        <w:t>a</w:t>
      </w:r>
      <w:r>
        <w:rPr>
          <w:spacing w:val="25"/>
          <w:sz w:val="18"/>
          <w:szCs w:val="18"/>
        </w:rPr>
        <w:t xml:space="preserve"> </w:t>
      </w:r>
      <w:r>
        <w:rPr>
          <w:sz w:val="18"/>
          <w:szCs w:val="18"/>
        </w:rPr>
        <w:t>clinical</w:t>
      </w:r>
      <w:r>
        <w:rPr>
          <w:spacing w:val="10"/>
          <w:sz w:val="18"/>
          <w:szCs w:val="18"/>
        </w:rPr>
        <w:t xml:space="preserve"> </w:t>
      </w:r>
      <w:r>
        <w:rPr>
          <w:w w:val="122"/>
          <w:sz w:val="18"/>
          <w:szCs w:val="18"/>
        </w:rPr>
        <w:t>case</w:t>
      </w:r>
      <w:r>
        <w:rPr>
          <w:spacing w:val="-5"/>
          <w:w w:val="122"/>
          <w:sz w:val="18"/>
          <w:szCs w:val="18"/>
        </w:rPr>
        <w:t xml:space="preserve"> </w:t>
      </w:r>
      <w:r>
        <w:rPr>
          <w:sz w:val="18"/>
          <w:szCs w:val="18"/>
        </w:rPr>
        <w:t>with</w:t>
      </w:r>
      <w:r>
        <w:rPr>
          <w:spacing w:val="2"/>
          <w:sz w:val="18"/>
          <w:szCs w:val="18"/>
        </w:rPr>
        <w:t xml:space="preserve"> </w:t>
      </w:r>
      <w:r>
        <w:rPr>
          <w:sz w:val="18"/>
          <w:szCs w:val="18"/>
        </w:rPr>
        <w:t>a</w:t>
      </w:r>
      <w:r>
        <w:rPr>
          <w:spacing w:val="25"/>
          <w:sz w:val="18"/>
          <w:szCs w:val="18"/>
        </w:rPr>
        <w:t xml:space="preserve"> </w:t>
      </w:r>
      <w:r>
        <w:rPr>
          <w:w w:val="109"/>
          <w:sz w:val="18"/>
          <w:szCs w:val="18"/>
        </w:rPr>
        <w:t>satis</w:t>
      </w:r>
      <w:r>
        <w:rPr>
          <w:spacing w:val="-5"/>
          <w:w w:val="109"/>
          <w:sz w:val="18"/>
          <w:szCs w:val="18"/>
        </w:rPr>
        <w:t>f</w:t>
      </w:r>
      <w:r>
        <w:rPr>
          <w:w w:val="109"/>
          <w:sz w:val="18"/>
          <w:szCs w:val="18"/>
        </w:rPr>
        <w:t>acto</w:t>
      </w:r>
      <w:r>
        <w:rPr>
          <w:spacing w:val="5"/>
          <w:w w:val="109"/>
          <w:sz w:val="18"/>
          <w:szCs w:val="18"/>
        </w:rPr>
        <w:t>r</w:t>
      </w:r>
      <w:r>
        <w:rPr>
          <w:w w:val="109"/>
          <w:sz w:val="18"/>
          <w:szCs w:val="18"/>
        </w:rPr>
        <w:t>y</w:t>
      </w:r>
      <w:r>
        <w:rPr>
          <w:spacing w:val="-1"/>
          <w:w w:val="109"/>
          <w:sz w:val="18"/>
          <w:szCs w:val="18"/>
        </w:rPr>
        <w:t xml:space="preserve"> </w:t>
      </w:r>
      <w:r>
        <w:rPr>
          <w:w w:val="109"/>
          <w:sz w:val="18"/>
          <w:szCs w:val="18"/>
        </w:rPr>
        <w:t>result.</w:t>
      </w:r>
    </w:p>
    <w:p w:rsidR="009F2204" w:rsidRDefault="006229E3" w:rsidP="009D06D6">
      <w:pPr>
        <w:spacing w:before="8" w:line="254" w:lineRule="auto"/>
        <w:ind w:left="2004" w:right="82" w:firstLine="339"/>
        <w:jc w:val="both"/>
        <w:rPr>
          <w:sz w:val="18"/>
          <w:szCs w:val="18"/>
        </w:rPr>
        <w:sectPr w:rsidR="009F2204">
          <w:headerReference w:type="default" r:id="rId11"/>
          <w:pgSz w:w="11920" w:h="16840"/>
          <w:pgMar w:top="2800" w:right="1560" w:bottom="280" w:left="0" w:header="67" w:footer="1491" w:gutter="0"/>
          <w:cols w:space="720"/>
        </w:sectPr>
      </w:pPr>
      <w:proofErr w:type="spellStart"/>
      <w:r>
        <w:rPr>
          <w:spacing w:val="-14"/>
          <w:sz w:val="18"/>
          <w:szCs w:val="18"/>
        </w:rPr>
        <w:t>V</w:t>
      </w:r>
      <w:r>
        <w:rPr>
          <w:sz w:val="18"/>
          <w:szCs w:val="18"/>
        </w:rPr>
        <w:t>olberg</w:t>
      </w:r>
      <w:proofErr w:type="spellEnd"/>
      <w:r>
        <w:rPr>
          <w:spacing w:val="19"/>
          <w:sz w:val="18"/>
          <w:szCs w:val="18"/>
        </w:rPr>
        <w:t xml:space="preserve"> </w:t>
      </w:r>
      <w:r>
        <w:rPr>
          <w:w w:val="85"/>
          <w:sz w:val="18"/>
          <w:szCs w:val="18"/>
        </w:rPr>
        <w:t xml:space="preserve">&amp; </w:t>
      </w:r>
      <w:proofErr w:type="spellStart"/>
      <w:r>
        <w:rPr>
          <w:sz w:val="18"/>
          <w:szCs w:val="18"/>
        </w:rPr>
        <w:t>Mordan</w:t>
      </w:r>
      <w:r>
        <w:rPr>
          <w:spacing w:val="-3"/>
          <w:sz w:val="18"/>
          <w:szCs w:val="18"/>
        </w:rPr>
        <w:t>o</w:t>
      </w:r>
      <w:r>
        <w:rPr>
          <w:sz w:val="18"/>
          <w:szCs w:val="18"/>
        </w:rPr>
        <w:t>v</w:t>
      </w:r>
      <w:proofErr w:type="spellEnd"/>
      <w:r>
        <w:rPr>
          <w:spacing w:val="38"/>
          <w:sz w:val="18"/>
          <w:szCs w:val="18"/>
        </w:rPr>
        <w:t xml:space="preserve"> </w:t>
      </w:r>
      <w:r>
        <w:rPr>
          <w:sz w:val="18"/>
          <w:szCs w:val="18"/>
        </w:rPr>
        <w:t>(2019)</w:t>
      </w:r>
      <w:r>
        <w:rPr>
          <w:spacing w:val="27"/>
          <w:sz w:val="18"/>
          <w:szCs w:val="18"/>
        </w:rPr>
        <w:t xml:space="preserve"> </w:t>
      </w:r>
      <w:r>
        <w:rPr>
          <w:w w:val="112"/>
          <w:sz w:val="18"/>
          <w:szCs w:val="18"/>
        </w:rPr>
        <w:t>desc</w:t>
      </w:r>
      <w:r>
        <w:rPr>
          <w:spacing w:val="3"/>
          <w:w w:val="112"/>
          <w:sz w:val="18"/>
          <w:szCs w:val="18"/>
        </w:rPr>
        <w:t>r</w:t>
      </w:r>
      <w:r>
        <w:rPr>
          <w:w w:val="112"/>
          <w:sz w:val="18"/>
          <w:szCs w:val="18"/>
        </w:rPr>
        <w:t>ibed</w:t>
      </w:r>
      <w:r>
        <w:rPr>
          <w:spacing w:val="-11"/>
          <w:w w:val="112"/>
          <w:sz w:val="18"/>
          <w:szCs w:val="18"/>
        </w:rPr>
        <w:t xml:space="preserve"> </w:t>
      </w:r>
      <w:r>
        <w:rPr>
          <w:sz w:val="18"/>
          <w:szCs w:val="18"/>
        </w:rPr>
        <w:t>a</w:t>
      </w:r>
      <w:r>
        <w:rPr>
          <w:spacing w:val="13"/>
          <w:sz w:val="18"/>
          <w:szCs w:val="18"/>
        </w:rPr>
        <w:t xml:space="preserve"> </w:t>
      </w:r>
      <w:r>
        <w:rPr>
          <w:sz w:val="18"/>
          <w:szCs w:val="18"/>
        </w:rPr>
        <w:t>clinical</w:t>
      </w:r>
      <w:r>
        <w:rPr>
          <w:spacing w:val="-2"/>
          <w:sz w:val="18"/>
          <w:szCs w:val="18"/>
        </w:rPr>
        <w:t xml:space="preserve"> </w:t>
      </w:r>
      <w:r>
        <w:rPr>
          <w:w w:val="122"/>
          <w:sz w:val="18"/>
          <w:szCs w:val="18"/>
        </w:rPr>
        <w:t>case</w:t>
      </w:r>
      <w:r>
        <w:rPr>
          <w:spacing w:val="-17"/>
          <w:w w:val="122"/>
          <w:sz w:val="18"/>
          <w:szCs w:val="18"/>
        </w:rPr>
        <w:t xml:space="preserve"> </w:t>
      </w:r>
      <w:r>
        <w:rPr>
          <w:sz w:val="18"/>
          <w:szCs w:val="18"/>
        </w:rPr>
        <w:t>in</w:t>
      </w:r>
      <w:r>
        <w:rPr>
          <w:spacing w:val="-8"/>
          <w:sz w:val="18"/>
          <w:szCs w:val="18"/>
        </w:rPr>
        <w:t xml:space="preserve"> </w:t>
      </w:r>
      <w:r>
        <w:rPr>
          <w:sz w:val="18"/>
          <w:szCs w:val="18"/>
        </w:rPr>
        <w:t>which</w:t>
      </w:r>
      <w:r>
        <w:rPr>
          <w:spacing w:val="11"/>
          <w:sz w:val="18"/>
          <w:szCs w:val="18"/>
        </w:rPr>
        <w:t xml:space="preserve"> </w:t>
      </w:r>
      <w:proofErr w:type="gramStart"/>
      <w:r>
        <w:rPr>
          <w:spacing w:val="-5"/>
          <w:sz w:val="18"/>
          <w:szCs w:val="18"/>
        </w:rPr>
        <w:t>e</w:t>
      </w:r>
      <w:r>
        <w:rPr>
          <w:sz w:val="18"/>
          <w:szCs w:val="18"/>
        </w:rPr>
        <w:t>xt</w:t>
      </w:r>
      <w:r>
        <w:rPr>
          <w:spacing w:val="-2"/>
          <w:sz w:val="18"/>
          <w:szCs w:val="18"/>
        </w:rPr>
        <w:t>r</w:t>
      </w:r>
      <w:r>
        <w:rPr>
          <w:sz w:val="18"/>
          <w:szCs w:val="18"/>
        </w:rPr>
        <w:t xml:space="preserve">action </w:t>
      </w:r>
      <w:r>
        <w:rPr>
          <w:spacing w:val="1"/>
          <w:sz w:val="18"/>
          <w:szCs w:val="18"/>
        </w:rPr>
        <w:t xml:space="preserve"> </w:t>
      </w:r>
      <w:r>
        <w:rPr>
          <w:sz w:val="18"/>
          <w:szCs w:val="18"/>
        </w:rPr>
        <w:t>of</w:t>
      </w:r>
      <w:proofErr w:type="gramEnd"/>
      <w:r>
        <w:rPr>
          <w:spacing w:val="-8"/>
          <w:sz w:val="18"/>
          <w:szCs w:val="18"/>
        </w:rPr>
        <w:t xml:space="preserve"> </w:t>
      </w:r>
      <w:r>
        <w:rPr>
          <w:sz w:val="18"/>
          <w:szCs w:val="18"/>
        </w:rPr>
        <w:t>tooth</w:t>
      </w:r>
      <w:r>
        <w:rPr>
          <w:spacing w:val="19"/>
          <w:sz w:val="18"/>
          <w:szCs w:val="18"/>
        </w:rPr>
        <w:t xml:space="preserve"> </w:t>
      </w:r>
      <w:r>
        <w:rPr>
          <w:sz w:val="18"/>
          <w:szCs w:val="18"/>
        </w:rPr>
        <w:t>#10</w:t>
      </w:r>
      <w:r>
        <w:rPr>
          <w:spacing w:val="20"/>
          <w:sz w:val="18"/>
          <w:szCs w:val="18"/>
        </w:rPr>
        <w:t xml:space="preserve"> </w:t>
      </w:r>
      <w:r>
        <w:rPr>
          <w:spacing w:val="-3"/>
          <w:w w:val="113"/>
          <w:sz w:val="18"/>
          <w:szCs w:val="18"/>
        </w:rPr>
        <w:t>w</w:t>
      </w:r>
      <w:r>
        <w:rPr>
          <w:w w:val="113"/>
          <w:sz w:val="18"/>
          <w:szCs w:val="18"/>
        </w:rPr>
        <w:t>as</w:t>
      </w:r>
      <w:r>
        <w:rPr>
          <w:spacing w:val="-11"/>
          <w:w w:val="113"/>
          <w:sz w:val="18"/>
          <w:szCs w:val="18"/>
        </w:rPr>
        <w:t xml:space="preserve"> </w:t>
      </w:r>
      <w:r>
        <w:rPr>
          <w:w w:val="113"/>
          <w:sz w:val="18"/>
          <w:szCs w:val="18"/>
        </w:rPr>
        <w:t>dete</w:t>
      </w:r>
      <w:r>
        <w:rPr>
          <w:spacing w:val="4"/>
          <w:w w:val="113"/>
          <w:sz w:val="18"/>
          <w:szCs w:val="18"/>
        </w:rPr>
        <w:t>r</w:t>
      </w:r>
      <w:r>
        <w:rPr>
          <w:w w:val="108"/>
          <w:sz w:val="18"/>
          <w:szCs w:val="18"/>
        </w:rPr>
        <w:t xml:space="preserve">mined </w:t>
      </w:r>
      <w:r>
        <w:rPr>
          <w:sz w:val="18"/>
          <w:szCs w:val="18"/>
        </w:rPr>
        <w:t>after</w:t>
      </w:r>
      <w:r>
        <w:rPr>
          <w:spacing w:val="34"/>
          <w:sz w:val="18"/>
          <w:szCs w:val="18"/>
        </w:rPr>
        <w:t xml:space="preserve"> </w:t>
      </w:r>
      <w:r>
        <w:rPr>
          <w:sz w:val="18"/>
          <w:szCs w:val="18"/>
        </w:rPr>
        <w:t xml:space="preserve">surgical </w:t>
      </w:r>
      <w:r>
        <w:rPr>
          <w:spacing w:val="9"/>
          <w:sz w:val="18"/>
          <w:szCs w:val="18"/>
        </w:rPr>
        <w:t xml:space="preserve"> </w:t>
      </w:r>
      <w:r>
        <w:rPr>
          <w:sz w:val="18"/>
          <w:szCs w:val="18"/>
        </w:rPr>
        <w:t xml:space="preserve">planning </w:t>
      </w:r>
      <w:r>
        <w:rPr>
          <w:spacing w:val="7"/>
          <w:sz w:val="18"/>
          <w:szCs w:val="18"/>
        </w:rPr>
        <w:t xml:space="preserve"> </w:t>
      </w:r>
      <w:r>
        <w:rPr>
          <w:spacing w:val="-5"/>
          <w:w w:val="99"/>
          <w:sz w:val="18"/>
          <w:szCs w:val="18"/>
        </w:rPr>
        <w:t>f</w:t>
      </w:r>
      <w:r>
        <w:rPr>
          <w:w w:val="99"/>
          <w:sz w:val="18"/>
          <w:szCs w:val="18"/>
        </w:rPr>
        <w:t>or</w:t>
      </w:r>
      <w:r>
        <w:rPr>
          <w:spacing w:val="9"/>
          <w:w w:val="99"/>
          <w:sz w:val="18"/>
          <w:szCs w:val="18"/>
        </w:rPr>
        <w:t xml:space="preserve"> </w:t>
      </w:r>
      <w:r>
        <w:rPr>
          <w:sz w:val="18"/>
          <w:szCs w:val="18"/>
        </w:rPr>
        <w:t>implant</w:t>
      </w:r>
      <w:r>
        <w:rPr>
          <w:spacing w:val="35"/>
          <w:sz w:val="18"/>
          <w:szCs w:val="18"/>
        </w:rPr>
        <w:t xml:space="preserve"> </w:t>
      </w:r>
      <w:r>
        <w:rPr>
          <w:w w:val="111"/>
          <w:sz w:val="18"/>
          <w:szCs w:val="18"/>
        </w:rPr>
        <w:t>placement.</w:t>
      </w:r>
      <w:r>
        <w:rPr>
          <w:spacing w:val="21"/>
          <w:w w:val="111"/>
          <w:sz w:val="18"/>
          <w:szCs w:val="18"/>
        </w:rPr>
        <w:t xml:space="preserve"> </w:t>
      </w:r>
      <w:r>
        <w:rPr>
          <w:sz w:val="18"/>
          <w:szCs w:val="18"/>
        </w:rPr>
        <w:t>Due</w:t>
      </w:r>
      <w:r>
        <w:rPr>
          <w:spacing w:val="35"/>
          <w:sz w:val="18"/>
          <w:szCs w:val="18"/>
        </w:rPr>
        <w:t xml:space="preserve"> </w:t>
      </w:r>
      <w:r>
        <w:rPr>
          <w:sz w:val="18"/>
          <w:szCs w:val="18"/>
        </w:rPr>
        <w:t>to</w:t>
      </w:r>
      <w:r>
        <w:rPr>
          <w:spacing w:val="16"/>
          <w:sz w:val="18"/>
          <w:szCs w:val="18"/>
        </w:rPr>
        <w:t xml:space="preserve"> </w:t>
      </w:r>
      <w:r>
        <w:rPr>
          <w:sz w:val="18"/>
          <w:szCs w:val="18"/>
        </w:rPr>
        <w:t>the</w:t>
      </w:r>
      <w:r>
        <w:rPr>
          <w:spacing w:val="37"/>
          <w:sz w:val="18"/>
          <w:szCs w:val="18"/>
        </w:rPr>
        <w:t xml:space="preserve"> </w:t>
      </w:r>
      <w:r>
        <w:rPr>
          <w:spacing w:val="-6"/>
          <w:w w:val="111"/>
          <w:sz w:val="18"/>
          <w:szCs w:val="18"/>
        </w:rPr>
        <w:t>e</w:t>
      </w:r>
      <w:r>
        <w:rPr>
          <w:w w:val="111"/>
          <w:sz w:val="18"/>
          <w:szCs w:val="18"/>
        </w:rPr>
        <w:t>xtensi</w:t>
      </w:r>
      <w:r>
        <w:rPr>
          <w:spacing w:val="-4"/>
          <w:w w:val="111"/>
          <w:sz w:val="18"/>
          <w:szCs w:val="18"/>
        </w:rPr>
        <w:t>v</w:t>
      </w:r>
      <w:r>
        <w:rPr>
          <w:w w:val="111"/>
          <w:sz w:val="18"/>
          <w:szCs w:val="18"/>
        </w:rPr>
        <w:t>e</w:t>
      </w:r>
      <w:r>
        <w:rPr>
          <w:spacing w:val="6"/>
          <w:w w:val="111"/>
          <w:sz w:val="18"/>
          <w:szCs w:val="18"/>
        </w:rPr>
        <w:t xml:space="preserve"> </w:t>
      </w:r>
      <w:proofErr w:type="gramStart"/>
      <w:r>
        <w:rPr>
          <w:sz w:val="18"/>
          <w:szCs w:val="18"/>
        </w:rPr>
        <w:t xml:space="preserve">bone </w:t>
      </w:r>
      <w:r>
        <w:rPr>
          <w:spacing w:val="12"/>
          <w:sz w:val="18"/>
          <w:szCs w:val="18"/>
        </w:rPr>
        <w:t xml:space="preserve"> </w:t>
      </w:r>
      <w:r>
        <w:rPr>
          <w:sz w:val="18"/>
          <w:szCs w:val="18"/>
        </w:rPr>
        <w:t>de</w:t>
      </w:r>
      <w:r>
        <w:rPr>
          <w:spacing w:val="-5"/>
          <w:sz w:val="18"/>
          <w:szCs w:val="18"/>
        </w:rPr>
        <w:t>f</w:t>
      </w:r>
      <w:r>
        <w:rPr>
          <w:sz w:val="18"/>
          <w:szCs w:val="18"/>
        </w:rPr>
        <w:t>ect</w:t>
      </w:r>
      <w:proofErr w:type="gramEnd"/>
      <w:r>
        <w:rPr>
          <w:sz w:val="18"/>
          <w:szCs w:val="18"/>
        </w:rPr>
        <w:t xml:space="preserve"> </w:t>
      </w:r>
      <w:r>
        <w:rPr>
          <w:spacing w:val="11"/>
          <w:sz w:val="18"/>
          <w:szCs w:val="18"/>
        </w:rPr>
        <w:t xml:space="preserve"> </w:t>
      </w:r>
      <w:r>
        <w:rPr>
          <w:sz w:val="18"/>
          <w:szCs w:val="18"/>
        </w:rPr>
        <w:t>in</w:t>
      </w:r>
      <w:r>
        <w:rPr>
          <w:spacing w:val="7"/>
          <w:sz w:val="18"/>
          <w:szCs w:val="18"/>
        </w:rPr>
        <w:t xml:space="preserve"> </w:t>
      </w:r>
      <w:r>
        <w:rPr>
          <w:sz w:val="18"/>
          <w:szCs w:val="18"/>
        </w:rPr>
        <w:t>the</w:t>
      </w:r>
      <w:r>
        <w:rPr>
          <w:spacing w:val="37"/>
          <w:sz w:val="18"/>
          <w:szCs w:val="18"/>
        </w:rPr>
        <w:t xml:space="preserve"> </w:t>
      </w:r>
      <w:r>
        <w:rPr>
          <w:spacing w:val="-4"/>
          <w:sz w:val="18"/>
          <w:szCs w:val="18"/>
        </w:rPr>
        <w:t>b</w:t>
      </w:r>
      <w:r>
        <w:rPr>
          <w:sz w:val="18"/>
          <w:szCs w:val="18"/>
        </w:rPr>
        <w:t xml:space="preserve">uccal </w:t>
      </w:r>
      <w:r>
        <w:rPr>
          <w:spacing w:val="10"/>
          <w:sz w:val="18"/>
          <w:szCs w:val="18"/>
        </w:rPr>
        <w:t xml:space="preserve"> </w:t>
      </w:r>
      <w:r>
        <w:rPr>
          <w:w w:val="108"/>
          <w:sz w:val="18"/>
          <w:szCs w:val="18"/>
        </w:rPr>
        <w:t xml:space="preserve">region, </w:t>
      </w:r>
      <w:r>
        <w:rPr>
          <w:sz w:val="18"/>
          <w:szCs w:val="18"/>
        </w:rPr>
        <w:t>guided</w:t>
      </w:r>
      <w:r>
        <w:rPr>
          <w:spacing w:val="37"/>
          <w:sz w:val="18"/>
          <w:szCs w:val="18"/>
        </w:rPr>
        <w:t xml:space="preserve"> </w:t>
      </w:r>
      <w:r>
        <w:rPr>
          <w:sz w:val="18"/>
          <w:szCs w:val="18"/>
        </w:rPr>
        <w:t>bone</w:t>
      </w:r>
      <w:r>
        <w:rPr>
          <w:spacing w:val="42"/>
          <w:sz w:val="18"/>
          <w:szCs w:val="18"/>
        </w:rPr>
        <w:t xml:space="preserve"> </w:t>
      </w:r>
      <w:r>
        <w:rPr>
          <w:w w:val="110"/>
          <w:sz w:val="18"/>
          <w:szCs w:val="18"/>
        </w:rPr>
        <w:t>regene</w:t>
      </w:r>
      <w:r>
        <w:rPr>
          <w:spacing w:val="-2"/>
          <w:w w:val="110"/>
          <w:sz w:val="18"/>
          <w:szCs w:val="18"/>
        </w:rPr>
        <w:t>r</w:t>
      </w:r>
      <w:r>
        <w:rPr>
          <w:w w:val="110"/>
          <w:sz w:val="18"/>
          <w:szCs w:val="18"/>
        </w:rPr>
        <w:t>ation</w:t>
      </w:r>
      <w:r>
        <w:rPr>
          <w:spacing w:val="3"/>
          <w:w w:val="110"/>
          <w:sz w:val="18"/>
          <w:szCs w:val="18"/>
        </w:rPr>
        <w:t xml:space="preserve"> </w:t>
      </w:r>
      <w:r>
        <w:rPr>
          <w:spacing w:val="-3"/>
          <w:w w:val="110"/>
          <w:sz w:val="18"/>
          <w:szCs w:val="18"/>
        </w:rPr>
        <w:t>w</w:t>
      </w:r>
      <w:r>
        <w:rPr>
          <w:w w:val="110"/>
          <w:sz w:val="18"/>
          <w:szCs w:val="18"/>
        </w:rPr>
        <w:t>as</w:t>
      </w:r>
      <w:r>
        <w:rPr>
          <w:spacing w:val="-2"/>
          <w:w w:val="110"/>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2"/>
          <w:w w:val="110"/>
          <w:sz w:val="18"/>
          <w:szCs w:val="18"/>
        </w:rPr>
        <w:t xml:space="preserve"> </w:t>
      </w:r>
      <w:r>
        <w:rPr>
          <w:sz w:val="18"/>
          <w:szCs w:val="18"/>
        </w:rPr>
        <w:t>Abno</w:t>
      </w:r>
      <w:r>
        <w:rPr>
          <w:spacing w:val="4"/>
          <w:sz w:val="18"/>
          <w:szCs w:val="18"/>
        </w:rPr>
        <w:t>r</w:t>
      </w:r>
      <w:r>
        <w:rPr>
          <w:sz w:val="18"/>
          <w:szCs w:val="18"/>
        </w:rPr>
        <w:t>mal</w:t>
      </w:r>
      <w:r>
        <w:rPr>
          <w:spacing w:val="30"/>
          <w:sz w:val="18"/>
          <w:szCs w:val="18"/>
        </w:rPr>
        <w:t xml:space="preserve"> </w:t>
      </w:r>
      <w:r>
        <w:rPr>
          <w:spacing w:val="-4"/>
          <w:w w:val="111"/>
          <w:sz w:val="18"/>
          <w:szCs w:val="18"/>
        </w:rPr>
        <w:t>b</w:t>
      </w:r>
      <w:r>
        <w:rPr>
          <w:w w:val="111"/>
          <w:sz w:val="18"/>
          <w:szCs w:val="18"/>
        </w:rPr>
        <w:t>leeding</w:t>
      </w:r>
      <w:r>
        <w:rPr>
          <w:spacing w:val="-23"/>
          <w:w w:val="111"/>
          <w:sz w:val="18"/>
          <w:szCs w:val="18"/>
        </w:rPr>
        <w:t xml:space="preserve"> </w:t>
      </w:r>
      <w:r>
        <w:rPr>
          <w:spacing w:val="-3"/>
          <w:w w:val="111"/>
          <w:sz w:val="18"/>
          <w:szCs w:val="18"/>
        </w:rPr>
        <w:t>w</w:t>
      </w:r>
      <w:r>
        <w:rPr>
          <w:w w:val="111"/>
          <w:sz w:val="18"/>
          <w:szCs w:val="18"/>
        </w:rPr>
        <w:t>as</w:t>
      </w:r>
      <w:r>
        <w:rPr>
          <w:spacing w:val="-5"/>
          <w:w w:val="111"/>
          <w:sz w:val="18"/>
          <w:szCs w:val="18"/>
        </w:rPr>
        <w:t xml:space="preserve"> </w:t>
      </w:r>
      <w:r>
        <w:rPr>
          <w:sz w:val="18"/>
          <w:szCs w:val="18"/>
        </w:rPr>
        <w:t>not</w:t>
      </w:r>
      <w:r>
        <w:rPr>
          <w:spacing w:val="11"/>
          <w:sz w:val="18"/>
          <w:szCs w:val="18"/>
        </w:rPr>
        <w:t xml:space="preserve"> </w:t>
      </w:r>
      <w:r>
        <w:rPr>
          <w:w w:val="113"/>
          <w:sz w:val="18"/>
          <w:szCs w:val="18"/>
        </w:rPr>
        <w:t>obse</w:t>
      </w:r>
      <w:r>
        <w:rPr>
          <w:spacing w:val="6"/>
          <w:w w:val="113"/>
          <w:sz w:val="18"/>
          <w:szCs w:val="18"/>
        </w:rPr>
        <w:t>r</w:t>
      </w:r>
      <w:r>
        <w:rPr>
          <w:spacing w:val="-4"/>
          <w:w w:val="113"/>
          <w:sz w:val="18"/>
          <w:szCs w:val="18"/>
        </w:rPr>
        <w:t>v</w:t>
      </w:r>
      <w:r>
        <w:rPr>
          <w:w w:val="113"/>
          <w:sz w:val="18"/>
          <w:szCs w:val="18"/>
        </w:rPr>
        <w:t>ed</w:t>
      </w:r>
      <w:r>
        <w:rPr>
          <w:spacing w:val="-11"/>
          <w:w w:val="113"/>
          <w:sz w:val="18"/>
          <w:szCs w:val="18"/>
        </w:rPr>
        <w:t xml:space="preserve"> </w:t>
      </w:r>
      <w:r>
        <w:rPr>
          <w:sz w:val="18"/>
          <w:szCs w:val="18"/>
        </w:rPr>
        <w:t>du</w:t>
      </w:r>
      <w:r>
        <w:rPr>
          <w:spacing w:val="3"/>
          <w:sz w:val="18"/>
          <w:szCs w:val="18"/>
        </w:rPr>
        <w:t>r</w:t>
      </w:r>
      <w:r>
        <w:rPr>
          <w:sz w:val="18"/>
          <w:szCs w:val="18"/>
        </w:rPr>
        <w:t>ing</w:t>
      </w:r>
      <w:r>
        <w:rPr>
          <w:spacing w:val="19"/>
          <w:sz w:val="18"/>
          <w:szCs w:val="18"/>
        </w:rPr>
        <w:t xml:space="preserve"> </w:t>
      </w:r>
      <w:r>
        <w:rPr>
          <w:sz w:val="18"/>
          <w:szCs w:val="18"/>
        </w:rPr>
        <w:t>the</w:t>
      </w:r>
      <w:r>
        <w:rPr>
          <w:spacing w:val="22"/>
          <w:sz w:val="18"/>
          <w:szCs w:val="18"/>
        </w:rPr>
        <w:t xml:space="preserve"> </w:t>
      </w:r>
      <w:proofErr w:type="spellStart"/>
      <w:r>
        <w:rPr>
          <w:w w:val="99"/>
          <w:sz w:val="18"/>
          <w:szCs w:val="18"/>
        </w:rPr>
        <w:t>t</w:t>
      </w:r>
      <w:r>
        <w:rPr>
          <w:spacing w:val="-2"/>
          <w:w w:val="99"/>
          <w:sz w:val="18"/>
          <w:szCs w:val="18"/>
        </w:rPr>
        <w:t>r</w:t>
      </w:r>
      <w:r>
        <w:rPr>
          <w:w w:val="115"/>
          <w:sz w:val="18"/>
          <w:szCs w:val="18"/>
        </w:rPr>
        <w:t>ansope</w:t>
      </w:r>
      <w:r>
        <w:rPr>
          <w:spacing w:val="-2"/>
          <w:w w:val="115"/>
          <w:sz w:val="18"/>
          <w:szCs w:val="18"/>
        </w:rPr>
        <w:t>r</w:t>
      </w:r>
      <w:r>
        <w:rPr>
          <w:w w:val="103"/>
          <w:sz w:val="18"/>
          <w:szCs w:val="18"/>
        </w:rPr>
        <w:t>ati</w:t>
      </w:r>
      <w:r>
        <w:rPr>
          <w:spacing w:val="-4"/>
          <w:w w:val="103"/>
          <w:sz w:val="18"/>
          <w:szCs w:val="18"/>
        </w:rPr>
        <w:t>v</w:t>
      </w:r>
      <w:r>
        <w:rPr>
          <w:w w:val="125"/>
          <w:sz w:val="18"/>
          <w:szCs w:val="18"/>
        </w:rPr>
        <w:t>e</w:t>
      </w:r>
      <w:proofErr w:type="spellEnd"/>
      <w:r>
        <w:rPr>
          <w:w w:val="125"/>
          <w:sz w:val="18"/>
          <w:szCs w:val="18"/>
        </w:rPr>
        <w:t xml:space="preserve"> </w:t>
      </w:r>
      <w:r>
        <w:rPr>
          <w:sz w:val="18"/>
          <w:szCs w:val="18"/>
        </w:rPr>
        <w:t>pe</w:t>
      </w:r>
      <w:r>
        <w:rPr>
          <w:spacing w:val="3"/>
          <w:sz w:val="18"/>
          <w:szCs w:val="18"/>
        </w:rPr>
        <w:t>r</w:t>
      </w:r>
      <w:r>
        <w:rPr>
          <w:sz w:val="18"/>
          <w:szCs w:val="18"/>
        </w:rPr>
        <w:t xml:space="preserve">iod. </w:t>
      </w:r>
      <w:r>
        <w:rPr>
          <w:spacing w:val="13"/>
          <w:sz w:val="18"/>
          <w:szCs w:val="18"/>
        </w:rPr>
        <w:t xml:space="preserve"> </w:t>
      </w:r>
      <w:proofErr w:type="gramStart"/>
      <w:r>
        <w:rPr>
          <w:sz w:val="18"/>
          <w:szCs w:val="18"/>
        </w:rPr>
        <w:t>H</w:t>
      </w:r>
      <w:r>
        <w:rPr>
          <w:spacing w:val="-3"/>
          <w:sz w:val="18"/>
          <w:szCs w:val="18"/>
        </w:rPr>
        <w:t>o</w:t>
      </w:r>
      <w:r>
        <w:rPr>
          <w:spacing w:val="-2"/>
          <w:sz w:val="18"/>
          <w:szCs w:val="18"/>
        </w:rPr>
        <w:t>w</w:t>
      </w:r>
      <w:r>
        <w:rPr>
          <w:spacing w:val="-5"/>
          <w:sz w:val="18"/>
          <w:szCs w:val="18"/>
        </w:rPr>
        <w:t>e</w:t>
      </w:r>
      <w:r>
        <w:rPr>
          <w:spacing w:val="-4"/>
          <w:sz w:val="18"/>
          <w:szCs w:val="18"/>
        </w:rPr>
        <w:t>v</w:t>
      </w:r>
      <w:r>
        <w:rPr>
          <w:sz w:val="18"/>
          <w:szCs w:val="18"/>
        </w:rPr>
        <w:t>e</w:t>
      </w:r>
      <w:r>
        <w:rPr>
          <w:spacing w:val="-9"/>
          <w:sz w:val="18"/>
          <w:szCs w:val="18"/>
        </w:rPr>
        <w:t>r</w:t>
      </w:r>
      <w:r>
        <w:rPr>
          <w:sz w:val="18"/>
          <w:szCs w:val="18"/>
        </w:rPr>
        <w:t xml:space="preserve">, </w:t>
      </w:r>
      <w:r>
        <w:rPr>
          <w:spacing w:val="11"/>
          <w:sz w:val="18"/>
          <w:szCs w:val="18"/>
        </w:rPr>
        <w:t xml:space="preserve"> </w:t>
      </w:r>
      <w:r>
        <w:rPr>
          <w:sz w:val="18"/>
          <w:szCs w:val="18"/>
        </w:rPr>
        <w:t>after</w:t>
      </w:r>
      <w:proofErr w:type="gramEnd"/>
      <w:r>
        <w:rPr>
          <w:spacing w:val="31"/>
          <w:sz w:val="18"/>
          <w:szCs w:val="18"/>
        </w:rPr>
        <w:t xml:space="preserve"> </w:t>
      </w:r>
      <w:r>
        <w:rPr>
          <w:sz w:val="18"/>
          <w:szCs w:val="18"/>
        </w:rPr>
        <w:t>a</w:t>
      </w:r>
      <w:r>
        <w:rPr>
          <w:spacing w:val="24"/>
          <w:sz w:val="18"/>
          <w:szCs w:val="18"/>
        </w:rPr>
        <w:t xml:space="preserve"> </w:t>
      </w:r>
      <w:r>
        <w:rPr>
          <w:spacing w:val="-5"/>
          <w:w w:val="83"/>
          <w:sz w:val="18"/>
          <w:szCs w:val="18"/>
        </w:rPr>
        <w:t>f</w:t>
      </w:r>
      <w:r>
        <w:rPr>
          <w:spacing w:val="-4"/>
          <w:w w:val="125"/>
          <w:sz w:val="18"/>
          <w:szCs w:val="18"/>
        </w:rPr>
        <w:t>e</w:t>
      </w:r>
      <w:r>
        <w:rPr>
          <w:w w:val="99"/>
          <w:sz w:val="18"/>
          <w:szCs w:val="18"/>
        </w:rPr>
        <w:t>w</w:t>
      </w:r>
      <w:r>
        <w:rPr>
          <w:spacing w:val="5"/>
          <w:sz w:val="18"/>
          <w:szCs w:val="18"/>
        </w:rPr>
        <w:t xml:space="preserve"> </w:t>
      </w:r>
      <w:r>
        <w:rPr>
          <w:sz w:val="18"/>
          <w:szCs w:val="18"/>
        </w:rPr>
        <w:t xml:space="preserve">hours </w:t>
      </w:r>
      <w:r>
        <w:rPr>
          <w:spacing w:val="7"/>
          <w:sz w:val="18"/>
          <w:szCs w:val="18"/>
        </w:rPr>
        <w:t xml:space="preserve"> </w:t>
      </w:r>
      <w:r>
        <w:rPr>
          <w:sz w:val="18"/>
          <w:szCs w:val="18"/>
        </w:rPr>
        <w:t>of</w:t>
      </w:r>
      <w:r>
        <w:rPr>
          <w:spacing w:val="3"/>
          <w:sz w:val="18"/>
          <w:szCs w:val="18"/>
        </w:rPr>
        <w:t xml:space="preserve"> </w:t>
      </w:r>
      <w:r>
        <w:rPr>
          <w:sz w:val="18"/>
          <w:szCs w:val="18"/>
        </w:rPr>
        <w:t>the</w:t>
      </w:r>
      <w:r>
        <w:rPr>
          <w:spacing w:val="33"/>
          <w:sz w:val="18"/>
          <w:szCs w:val="18"/>
        </w:rPr>
        <w:t xml:space="preserve"> </w:t>
      </w:r>
      <w:r>
        <w:rPr>
          <w:w w:val="111"/>
          <w:sz w:val="18"/>
          <w:szCs w:val="18"/>
        </w:rPr>
        <w:t>procedur</w:t>
      </w:r>
      <w:r>
        <w:rPr>
          <w:spacing w:val="-3"/>
          <w:w w:val="111"/>
          <w:sz w:val="18"/>
          <w:szCs w:val="18"/>
        </w:rPr>
        <w:t>e</w:t>
      </w:r>
      <w:r>
        <w:rPr>
          <w:w w:val="111"/>
          <w:sz w:val="18"/>
          <w:szCs w:val="18"/>
        </w:rPr>
        <w:t>,</w:t>
      </w:r>
      <w:r>
        <w:rPr>
          <w:spacing w:val="7"/>
          <w:w w:val="111"/>
          <w:sz w:val="18"/>
          <w:szCs w:val="18"/>
        </w:rPr>
        <w:t xml:space="preserve"> </w:t>
      </w:r>
      <w:r>
        <w:rPr>
          <w:sz w:val="18"/>
          <w:szCs w:val="18"/>
        </w:rPr>
        <w:t>the</w:t>
      </w:r>
      <w:r>
        <w:rPr>
          <w:spacing w:val="33"/>
          <w:sz w:val="18"/>
          <w:szCs w:val="18"/>
        </w:rPr>
        <w:t xml:space="preserve"> </w:t>
      </w:r>
      <w:r>
        <w:rPr>
          <w:sz w:val="18"/>
          <w:szCs w:val="18"/>
        </w:rPr>
        <w:t xml:space="preserve">patient </w:t>
      </w:r>
      <w:r>
        <w:rPr>
          <w:spacing w:val="9"/>
          <w:sz w:val="18"/>
          <w:szCs w:val="18"/>
        </w:rPr>
        <w:t xml:space="preserve"> </w:t>
      </w:r>
      <w:r>
        <w:rPr>
          <w:w w:val="110"/>
          <w:sz w:val="18"/>
          <w:szCs w:val="18"/>
        </w:rPr>
        <w:t>repo</w:t>
      </w:r>
      <w:r>
        <w:rPr>
          <w:spacing w:val="8"/>
          <w:w w:val="110"/>
          <w:sz w:val="18"/>
          <w:szCs w:val="18"/>
        </w:rPr>
        <w:t>r</w:t>
      </w:r>
      <w:r>
        <w:rPr>
          <w:w w:val="110"/>
          <w:sz w:val="18"/>
          <w:szCs w:val="18"/>
        </w:rPr>
        <w:t>ted</w:t>
      </w:r>
      <w:r>
        <w:rPr>
          <w:spacing w:val="5"/>
          <w:w w:val="110"/>
          <w:sz w:val="18"/>
          <w:szCs w:val="18"/>
        </w:rPr>
        <w:t xml:space="preserve"> </w:t>
      </w:r>
      <w:r>
        <w:rPr>
          <w:sz w:val="18"/>
          <w:szCs w:val="18"/>
        </w:rPr>
        <w:t>pain</w:t>
      </w:r>
      <w:r>
        <w:rPr>
          <w:spacing w:val="32"/>
          <w:sz w:val="18"/>
          <w:szCs w:val="18"/>
        </w:rPr>
        <w:t xml:space="preserve"> </w:t>
      </w:r>
      <w:r>
        <w:rPr>
          <w:sz w:val="18"/>
          <w:szCs w:val="18"/>
        </w:rPr>
        <w:t>and</w:t>
      </w:r>
      <w:r>
        <w:rPr>
          <w:spacing w:val="44"/>
          <w:sz w:val="18"/>
          <w:szCs w:val="18"/>
        </w:rPr>
        <w:t xml:space="preserve"> </w:t>
      </w:r>
      <w:r>
        <w:rPr>
          <w:w w:val="116"/>
          <w:sz w:val="18"/>
          <w:szCs w:val="18"/>
        </w:rPr>
        <w:t>paresthesia</w:t>
      </w:r>
      <w:r>
        <w:rPr>
          <w:spacing w:val="-3"/>
          <w:w w:val="116"/>
          <w:sz w:val="18"/>
          <w:szCs w:val="18"/>
        </w:rPr>
        <w:t xml:space="preserve"> </w:t>
      </w:r>
      <w:r>
        <w:rPr>
          <w:sz w:val="18"/>
          <w:szCs w:val="18"/>
        </w:rPr>
        <w:t>in</w:t>
      </w:r>
      <w:r>
        <w:rPr>
          <w:spacing w:val="4"/>
          <w:sz w:val="18"/>
          <w:szCs w:val="18"/>
        </w:rPr>
        <w:t xml:space="preserve"> </w:t>
      </w:r>
      <w:r>
        <w:rPr>
          <w:w w:val="113"/>
          <w:sz w:val="18"/>
          <w:szCs w:val="18"/>
        </w:rPr>
        <w:t>the</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 w:line="240" w:lineRule="exact"/>
        <w:jc w:val="both"/>
        <w:rPr>
          <w:sz w:val="24"/>
          <w:szCs w:val="24"/>
        </w:rPr>
      </w:pPr>
    </w:p>
    <w:p w:rsidR="009F2204" w:rsidRDefault="00782D8C" w:rsidP="009D06D6">
      <w:pPr>
        <w:ind w:left="2798"/>
        <w:jc w:val="both"/>
      </w:pPr>
      <w:r>
        <w:pict>
          <v:shape id="_x0000_i1027" type="#_x0000_t75" style="width:317.6pt;height:124.55pt">
            <v:imagedata r:id="rId12" o:title=""/>
          </v:shape>
        </w:pict>
      </w:r>
    </w:p>
    <w:p w:rsidR="009F2204" w:rsidRDefault="009F2204" w:rsidP="009D06D6">
      <w:pPr>
        <w:spacing w:before="2" w:line="240" w:lineRule="exact"/>
        <w:jc w:val="both"/>
        <w:rPr>
          <w:sz w:val="24"/>
          <w:szCs w:val="24"/>
        </w:rPr>
      </w:pPr>
    </w:p>
    <w:p w:rsidR="009F2204" w:rsidRDefault="006229E3" w:rsidP="009D06D6">
      <w:pPr>
        <w:spacing w:before="22" w:line="257" w:lineRule="auto"/>
        <w:ind w:left="2004" w:right="246"/>
        <w:jc w:val="both"/>
        <w:rPr>
          <w:sz w:val="22"/>
          <w:szCs w:val="22"/>
        </w:rPr>
      </w:pPr>
      <w:r>
        <w:rPr>
          <w:sz w:val="22"/>
          <w:szCs w:val="22"/>
        </w:rPr>
        <w:t>Figure</w:t>
      </w:r>
      <w:r>
        <w:rPr>
          <w:spacing w:val="38"/>
          <w:sz w:val="22"/>
          <w:szCs w:val="22"/>
        </w:rPr>
        <w:t xml:space="preserve"> </w:t>
      </w:r>
      <w:r>
        <w:rPr>
          <w:sz w:val="22"/>
          <w:szCs w:val="22"/>
        </w:rPr>
        <w:t>3:</w:t>
      </w:r>
      <w:r>
        <w:rPr>
          <w:spacing w:val="26"/>
          <w:sz w:val="22"/>
          <w:szCs w:val="22"/>
        </w:rPr>
        <w:t xml:space="preserve"> </w:t>
      </w:r>
      <w:r>
        <w:rPr>
          <w:sz w:val="22"/>
          <w:szCs w:val="22"/>
        </w:rPr>
        <w:t>(a)</w:t>
      </w:r>
      <w:r>
        <w:rPr>
          <w:spacing w:val="20"/>
          <w:sz w:val="22"/>
          <w:szCs w:val="22"/>
        </w:rPr>
        <w:t xml:space="preserve"> </w:t>
      </w:r>
      <w:r>
        <w:rPr>
          <w:sz w:val="22"/>
          <w:szCs w:val="22"/>
        </w:rPr>
        <w:t>Ext</w:t>
      </w:r>
      <w:r>
        <w:rPr>
          <w:spacing w:val="-2"/>
          <w:sz w:val="22"/>
          <w:szCs w:val="22"/>
        </w:rPr>
        <w:t>r</w:t>
      </w:r>
      <w:r>
        <w:rPr>
          <w:sz w:val="22"/>
          <w:szCs w:val="22"/>
        </w:rPr>
        <w:t>action</w:t>
      </w:r>
      <w:r>
        <w:rPr>
          <w:spacing w:val="49"/>
          <w:sz w:val="22"/>
          <w:szCs w:val="22"/>
        </w:rPr>
        <w:t xml:space="preserve"> </w:t>
      </w:r>
      <w:r>
        <w:rPr>
          <w:sz w:val="22"/>
          <w:szCs w:val="22"/>
        </w:rPr>
        <w:t>with</w:t>
      </w:r>
      <w:r>
        <w:rPr>
          <w:spacing w:val="-6"/>
          <w:sz w:val="22"/>
          <w:szCs w:val="22"/>
        </w:rPr>
        <w:t xml:space="preserve"> </w:t>
      </w:r>
      <w:r>
        <w:rPr>
          <w:w w:val="110"/>
          <w:sz w:val="22"/>
          <w:szCs w:val="22"/>
        </w:rPr>
        <w:t>prese</w:t>
      </w:r>
      <w:r>
        <w:rPr>
          <w:spacing w:val="8"/>
          <w:w w:val="110"/>
          <w:sz w:val="22"/>
          <w:szCs w:val="22"/>
        </w:rPr>
        <w:t>r</w:t>
      </w:r>
      <w:r>
        <w:rPr>
          <w:spacing w:val="-5"/>
          <w:w w:val="110"/>
          <w:sz w:val="22"/>
          <w:szCs w:val="22"/>
        </w:rPr>
        <w:t>v</w:t>
      </w:r>
      <w:r>
        <w:rPr>
          <w:w w:val="110"/>
          <w:sz w:val="22"/>
          <w:szCs w:val="22"/>
        </w:rPr>
        <w:t>ation</w:t>
      </w:r>
      <w:r>
        <w:rPr>
          <w:spacing w:val="-6"/>
          <w:w w:val="110"/>
          <w:sz w:val="22"/>
          <w:szCs w:val="22"/>
        </w:rPr>
        <w:t xml:space="preserve"> </w:t>
      </w:r>
      <w:r>
        <w:rPr>
          <w:sz w:val="22"/>
          <w:szCs w:val="22"/>
        </w:rPr>
        <w:t>of</w:t>
      </w:r>
      <w:r>
        <w:rPr>
          <w:spacing w:val="-4"/>
          <w:sz w:val="22"/>
          <w:szCs w:val="22"/>
        </w:rPr>
        <w:t xml:space="preserve"> </w:t>
      </w:r>
      <w:r>
        <w:rPr>
          <w:sz w:val="22"/>
          <w:szCs w:val="22"/>
        </w:rPr>
        <w:t>the</w:t>
      </w:r>
      <w:r>
        <w:rPr>
          <w:spacing w:val="30"/>
          <w:sz w:val="22"/>
          <w:szCs w:val="22"/>
        </w:rPr>
        <w:t xml:space="preserve"> </w:t>
      </w:r>
      <w:r>
        <w:rPr>
          <w:spacing w:val="-4"/>
          <w:sz w:val="22"/>
          <w:szCs w:val="22"/>
        </w:rPr>
        <w:t>b</w:t>
      </w:r>
      <w:r>
        <w:rPr>
          <w:sz w:val="22"/>
          <w:szCs w:val="22"/>
        </w:rPr>
        <w:t>uccal</w:t>
      </w:r>
      <w:r>
        <w:rPr>
          <w:spacing w:val="51"/>
          <w:sz w:val="22"/>
          <w:szCs w:val="22"/>
        </w:rPr>
        <w:t xml:space="preserve"> </w:t>
      </w:r>
      <w:r>
        <w:rPr>
          <w:spacing w:val="-3"/>
          <w:sz w:val="22"/>
          <w:szCs w:val="22"/>
        </w:rPr>
        <w:t>w</w:t>
      </w:r>
      <w:r>
        <w:rPr>
          <w:sz w:val="22"/>
          <w:szCs w:val="22"/>
        </w:rPr>
        <w:t>all.</w:t>
      </w:r>
      <w:r>
        <w:rPr>
          <w:spacing w:val="19"/>
          <w:sz w:val="22"/>
          <w:szCs w:val="22"/>
        </w:rPr>
        <w:t xml:space="preserve"> </w:t>
      </w:r>
      <w:r>
        <w:rPr>
          <w:sz w:val="22"/>
          <w:szCs w:val="22"/>
        </w:rPr>
        <w:t>(b)</w:t>
      </w:r>
      <w:r>
        <w:rPr>
          <w:spacing w:val="6"/>
          <w:sz w:val="22"/>
          <w:szCs w:val="22"/>
        </w:rPr>
        <w:t xml:space="preserve"> </w:t>
      </w:r>
      <w:r>
        <w:rPr>
          <w:sz w:val="22"/>
          <w:szCs w:val="22"/>
        </w:rPr>
        <w:t>Aspect</w:t>
      </w:r>
      <w:r>
        <w:rPr>
          <w:spacing w:val="53"/>
          <w:sz w:val="22"/>
          <w:szCs w:val="22"/>
        </w:rPr>
        <w:t xml:space="preserve"> </w:t>
      </w:r>
      <w:r>
        <w:rPr>
          <w:sz w:val="22"/>
          <w:szCs w:val="22"/>
        </w:rPr>
        <w:t>of</w:t>
      </w:r>
      <w:r>
        <w:rPr>
          <w:spacing w:val="-4"/>
          <w:sz w:val="22"/>
          <w:szCs w:val="22"/>
        </w:rPr>
        <w:t xml:space="preserve"> </w:t>
      </w:r>
      <w:r>
        <w:rPr>
          <w:sz w:val="22"/>
          <w:szCs w:val="22"/>
        </w:rPr>
        <w:t>the</w:t>
      </w:r>
      <w:r>
        <w:rPr>
          <w:spacing w:val="30"/>
          <w:sz w:val="22"/>
          <w:szCs w:val="22"/>
        </w:rPr>
        <w:t xml:space="preserve"> </w:t>
      </w:r>
      <w:r>
        <w:rPr>
          <w:w w:val="108"/>
          <w:sz w:val="22"/>
          <w:szCs w:val="22"/>
        </w:rPr>
        <w:t xml:space="preserve">apical </w:t>
      </w:r>
      <w:r>
        <w:rPr>
          <w:sz w:val="22"/>
          <w:szCs w:val="22"/>
        </w:rPr>
        <w:t>lesion</w:t>
      </w:r>
      <w:r>
        <w:rPr>
          <w:spacing w:val="48"/>
          <w:sz w:val="22"/>
          <w:szCs w:val="22"/>
        </w:rPr>
        <w:t xml:space="preserve"> </w:t>
      </w:r>
      <w:r>
        <w:rPr>
          <w:sz w:val="22"/>
          <w:szCs w:val="22"/>
        </w:rPr>
        <w:t>after</w:t>
      </w:r>
      <w:r>
        <w:rPr>
          <w:spacing w:val="38"/>
          <w:sz w:val="22"/>
          <w:szCs w:val="22"/>
        </w:rPr>
        <w:t xml:space="preserve"> </w:t>
      </w:r>
      <w:r>
        <w:rPr>
          <w:w w:val="112"/>
          <w:sz w:val="22"/>
          <w:szCs w:val="22"/>
        </w:rPr>
        <w:t>curettage</w:t>
      </w:r>
      <w:r>
        <w:rPr>
          <w:spacing w:val="-1"/>
          <w:w w:val="112"/>
          <w:sz w:val="22"/>
          <w:szCs w:val="22"/>
        </w:rPr>
        <w:t xml:space="preserve"> </w:t>
      </w:r>
      <w:r>
        <w:rPr>
          <w:sz w:val="22"/>
          <w:szCs w:val="22"/>
        </w:rPr>
        <w:t>of</w:t>
      </w:r>
      <w:r>
        <w:rPr>
          <w:spacing w:val="4"/>
          <w:sz w:val="22"/>
          <w:szCs w:val="22"/>
        </w:rPr>
        <w:t xml:space="preserve"> </w:t>
      </w:r>
      <w:r>
        <w:rPr>
          <w:sz w:val="22"/>
          <w:szCs w:val="22"/>
        </w:rPr>
        <w:t>the</w:t>
      </w:r>
      <w:r>
        <w:rPr>
          <w:spacing w:val="38"/>
          <w:sz w:val="22"/>
          <w:szCs w:val="22"/>
        </w:rPr>
        <w:t xml:space="preserve"> </w:t>
      </w:r>
      <w:r>
        <w:rPr>
          <w:spacing w:val="-2"/>
          <w:w w:val="107"/>
          <w:sz w:val="22"/>
          <w:szCs w:val="22"/>
        </w:rPr>
        <w:t>gr</w:t>
      </w:r>
      <w:r>
        <w:rPr>
          <w:w w:val="107"/>
          <w:sz w:val="22"/>
          <w:szCs w:val="22"/>
        </w:rPr>
        <w:t>a</w:t>
      </w:r>
      <w:r>
        <w:rPr>
          <w:spacing w:val="-2"/>
          <w:w w:val="107"/>
          <w:sz w:val="22"/>
          <w:szCs w:val="22"/>
        </w:rPr>
        <w:t>n</w:t>
      </w:r>
      <w:r>
        <w:rPr>
          <w:w w:val="107"/>
          <w:sz w:val="22"/>
          <w:szCs w:val="22"/>
        </w:rPr>
        <w:t>ulation</w:t>
      </w:r>
      <w:r>
        <w:rPr>
          <w:spacing w:val="6"/>
          <w:w w:val="107"/>
          <w:sz w:val="22"/>
          <w:szCs w:val="22"/>
        </w:rPr>
        <w:t xml:space="preserve"> </w:t>
      </w:r>
      <w:r>
        <w:rPr>
          <w:w w:val="113"/>
          <w:sz w:val="22"/>
          <w:szCs w:val="22"/>
        </w:rPr>
        <w:t>tissu</w:t>
      </w:r>
      <w:r>
        <w:rPr>
          <w:spacing w:val="-3"/>
          <w:w w:val="113"/>
          <w:sz w:val="22"/>
          <w:szCs w:val="22"/>
        </w:rPr>
        <w:t>e</w:t>
      </w:r>
      <w:r>
        <w:rPr>
          <w:w w:val="110"/>
          <w:sz w:val="22"/>
          <w:szCs w:val="22"/>
        </w:rPr>
        <w:t>.</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3" w:line="260" w:lineRule="exact"/>
        <w:jc w:val="both"/>
        <w:rPr>
          <w:sz w:val="26"/>
          <w:szCs w:val="26"/>
        </w:rPr>
      </w:pPr>
    </w:p>
    <w:p w:rsidR="009F2204" w:rsidRDefault="00782D8C" w:rsidP="009D06D6">
      <w:pPr>
        <w:ind w:left="2004"/>
        <w:jc w:val="both"/>
        <w:sectPr w:rsidR="009F2204">
          <w:pgSz w:w="11920" w:h="16840"/>
          <w:pgMar w:top="2800" w:right="1680" w:bottom="280" w:left="0" w:header="67" w:footer="1491" w:gutter="0"/>
          <w:cols w:space="720"/>
        </w:sectPr>
      </w:pPr>
      <w:r>
        <w:pict>
          <v:shape id="_x0000_i1028" type="#_x0000_t75" style="width:397.1pt;height:242.5pt">
            <v:imagedata r:id="rId13" o:title=""/>
          </v:shape>
        </w:pict>
      </w:r>
    </w:p>
    <w:p w:rsidR="009F2204" w:rsidRDefault="009F2204" w:rsidP="009D06D6">
      <w:pPr>
        <w:spacing w:before="9" w:line="140" w:lineRule="exact"/>
        <w:jc w:val="both"/>
        <w:rPr>
          <w:sz w:val="15"/>
          <w:szCs w:val="15"/>
        </w:rPr>
      </w:pPr>
    </w:p>
    <w:p w:rsidR="009F2204" w:rsidRDefault="009F2204" w:rsidP="009D06D6">
      <w:pPr>
        <w:spacing w:line="200" w:lineRule="exact"/>
        <w:jc w:val="both"/>
      </w:pPr>
    </w:p>
    <w:p w:rsidR="009F2204" w:rsidRDefault="00782D8C" w:rsidP="009D06D6">
      <w:pPr>
        <w:ind w:left="2004"/>
        <w:jc w:val="both"/>
      </w:pPr>
      <w:r>
        <w:pict>
          <v:shape id="_x0000_i1029" type="#_x0000_t75" style="width:397.1pt;height:519pt">
            <v:imagedata r:id="rId14" o:title=""/>
          </v:shape>
        </w:pict>
      </w:r>
    </w:p>
    <w:p w:rsidR="009F2204" w:rsidRDefault="009F2204" w:rsidP="009D06D6">
      <w:pPr>
        <w:spacing w:before="5" w:line="220" w:lineRule="exact"/>
        <w:jc w:val="both"/>
        <w:rPr>
          <w:sz w:val="22"/>
          <w:szCs w:val="22"/>
        </w:rPr>
      </w:pPr>
    </w:p>
    <w:p w:rsidR="009F2204" w:rsidRDefault="006229E3" w:rsidP="009D06D6">
      <w:pPr>
        <w:spacing w:before="25"/>
        <w:ind w:left="2004"/>
        <w:jc w:val="both"/>
        <w:rPr>
          <w:sz w:val="22"/>
          <w:szCs w:val="22"/>
        </w:rPr>
      </w:pPr>
      <w:r>
        <w:rPr>
          <w:sz w:val="22"/>
          <w:szCs w:val="22"/>
        </w:rPr>
        <w:t>Figure</w:t>
      </w:r>
      <w:r>
        <w:rPr>
          <w:spacing w:val="51"/>
          <w:sz w:val="22"/>
          <w:szCs w:val="22"/>
        </w:rPr>
        <w:t xml:space="preserve"> </w:t>
      </w:r>
      <w:r>
        <w:rPr>
          <w:sz w:val="22"/>
          <w:szCs w:val="22"/>
        </w:rPr>
        <w:t>5:</w:t>
      </w:r>
      <w:r>
        <w:rPr>
          <w:spacing w:val="42"/>
          <w:sz w:val="22"/>
          <w:szCs w:val="22"/>
        </w:rPr>
        <w:t xml:space="preserve"> </w:t>
      </w:r>
      <w:r>
        <w:rPr>
          <w:rFonts w:ascii="Arial" w:eastAsia="Arial" w:hAnsi="Arial" w:cs="Arial"/>
          <w:sz w:val="22"/>
          <w:szCs w:val="22"/>
        </w:rPr>
        <w:t>CBCT</w:t>
      </w:r>
      <w:r>
        <w:rPr>
          <w:rFonts w:ascii="Arial" w:eastAsia="Arial" w:hAnsi="Arial" w:cs="Arial"/>
          <w:spacing w:val="-7"/>
          <w:sz w:val="22"/>
          <w:szCs w:val="22"/>
        </w:rPr>
        <w:t xml:space="preserve"> </w:t>
      </w:r>
      <w:r>
        <w:rPr>
          <w:rFonts w:ascii="Arial" w:eastAsia="Arial" w:hAnsi="Arial" w:cs="Arial"/>
          <w:sz w:val="22"/>
          <w:szCs w:val="22"/>
        </w:rPr>
        <w:t>images</w:t>
      </w:r>
      <w:r>
        <w:rPr>
          <w:rFonts w:ascii="Arial" w:eastAsia="Arial" w:hAnsi="Arial" w:cs="Arial"/>
          <w:spacing w:val="-2"/>
          <w:sz w:val="22"/>
          <w:szCs w:val="22"/>
        </w:rPr>
        <w:t xml:space="preserve"> </w:t>
      </w:r>
      <w:r>
        <w:rPr>
          <w:sz w:val="22"/>
          <w:szCs w:val="22"/>
        </w:rPr>
        <w:t>(a)</w:t>
      </w:r>
      <w:r>
        <w:rPr>
          <w:spacing w:val="34"/>
          <w:sz w:val="22"/>
          <w:szCs w:val="22"/>
        </w:rPr>
        <w:t xml:space="preserve"> </w:t>
      </w:r>
      <w:r>
        <w:rPr>
          <w:rFonts w:ascii="Arial" w:eastAsia="Arial" w:hAnsi="Arial" w:cs="Arial"/>
          <w:sz w:val="22"/>
          <w:szCs w:val="22"/>
        </w:rPr>
        <w:t>Panoramic</w:t>
      </w:r>
      <w:r>
        <w:rPr>
          <w:rFonts w:ascii="Arial" w:eastAsia="Arial" w:hAnsi="Arial" w:cs="Arial"/>
          <w:spacing w:val="-12"/>
          <w:sz w:val="22"/>
          <w:szCs w:val="22"/>
        </w:rPr>
        <w:t xml:space="preserve"> </w:t>
      </w:r>
      <w:r>
        <w:rPr>
          <w:rFonts w:ascii="Arial" w:eastAsia="Arial" w:hAnsi="Arial" w:cs="Arial"/>
          <w:w w:val="99"/>
          <w:sz w:val="22"/>
          <w:szCs w:val="22"/>
        </w:rPr>
        <w:t>view</w:t>
      </w:r>
      <w:r>
        <w:rPr>
          <w:rFonts w:ascii="Arial" w:eastAsia="Arial" w:hAnsi="Arial" w:cs="Arial"/>
          <w:spacing w:val="-37"/>
          <w:sz w:val="22"/>
          <w:szCs w:val="22"/>
        </w:rPr>
        <w:t xml:space="preserve"> </w:t>
      </w:r>
      <w:proofErr w:type="gramStart"/>
      <w:r>
        <w:rPr>
          <w:position w:val="1"/>
          <w:sz w:val="22"/>
          <w:szCs w:val="22"/>
        </w:rPr>
        <w:t>ˆ</w:t>
      </w:r>
      <w:r>
        <w:rPr>
          <w:spacing w:val="24"/>
          <w:position w:val="1"/>
          <w:sz w:val="22"/>
          <w:szCs w:val="22"/>
        </w:rPr>
        <w:t xml:space="preserve"> </w:t>
      </w:r>
      <w:r>
        <w:rPr>
          <w:sz w:val="22"/>
          <w:szCs w:val="22"/>
        </w:rPr>
        <w:t>.</w:t>
      </w:r>
      <w:proofErr w:type="gramEnd"/>
      <w:r>
        <w:rPr>
          <w:spacing w:val="33"/>
          <w:sz w:val="22"/>
          <w:szCs w:val="22"/>
        </w:rPr>
        <w:t xml:space="preserve"> </w:t>
      </w:r>
      <w:r>
        <w:rPr>
          <w:sz w:val="22"/>
          <w:szCs w:val="22"/>
        </w:rPr>
        <w:t>(b)</w:t>
      </w:r>
      <w:r>
        <w:rPr>
          <w:spacing w:val="46"/>
          <w:sz w:val="22"/>
          <w:szCs w:val="22"/>
        </w:rPr>
        <w:t xml:space="preserve"> </w:t>
      </w:r>
      <w:r>
        <w:rPr>
          <w:rFonts w:ascii="Arial" w:eastAsia="Arial" w:hAnsi="Arial" w:cs="Arial"/>
          <w:sz w:val="22"/>
          <w:szCs w:val="22"/>
        </w:rPr>
        <w:t>Cross-</w:t>
      </w:r>
      <w:proofErr w:type="gramStart"/>
      <w:r>
        <w:rPr>
          <w:rFonts w:ascii="Arial" w:eastAsia="Arial" w:hAnsi="Arial" w:cs="Arial"/>
          <w:sz w:val="22"/>
          <w:szCs w:val="22"/>
        </w:rPr>
        <w:t xml:space="preserve">sectional </w:t>
      </w:r>
      <w:r>
        <w:rPr>
          <w:rFonts w:ascii="Arial" w:eastAsia="Arial" w:hAnsi="Arial" w:cs="Arial"/>
          <w:spacing w:val="55"/>
          <w:sz w:val="22"/>
          <w:szCs w:val="22"/>
        </w:rPr>
        <w:t xml:space="preserve"> </w:t>
      </w:r>
      <w:r>
        <w:rPr>
          <w:rFonts w:ascii="Arial" w:eastAsia="Arial" w:hAnsi="Arial" w:cs="Arial"/>
          <w:sz w:val="22"/>
          <w:szCs w:val="22"/>
        </w:rPr>
        <w:t>view</w:t>
      </w:r>
      <w:proofErr w:type="gramEnd"/>
      <w:r>
        <w:rPr>
          <w:sz w:val="22"/>
          <w:szCs w:val="22"/>
        </w:rPr>
        <w:t>.</w:t>
      </w:r>
      <w:r>
        <w:rPr>
          <w:spacing w:val="46"/>
          <w:sz w:val="22"/>
          <w:szCs w:val="22"/>
        </w:rPr>
        <w:t xml:space="preserve"> </w:t>
      </w:r>
      <w:r>
        <w:rPr>
          <w:w w:val="108"/>
          <w:sz w:val="22"/>
          <w:szCs w:val="22"/>
        </w:rPr>
        <w:t>(c)</w:t>
      </w:r>
    </w:p>
    <w:p w:rsidR="009F2204" w:rsidRDefault="006229E3" w:rsidP="009D06D6">
      <w:pPr>
        <w:spacing w:before="6"/>
        <w:ind w:left="2004"/>
        <w:jc w:val="both"/>
        <w:rPr>
          <w:rFonts w:ascii="Arial" w:eastAsia="Arial" w:hAnsi="Arial" w:cs="Arial"/>
          <w:sz w:val="22"/>
          <w:szCs w:val="22"/>
        </w:rPr>
        <w:sectPr w:rsidR="009F2204">
          <w:pgSz w:w="11920" w:h="16840"/>
          <w:pgMar w:top="2800" w:right="1680" w:bottom="280" w:left="0" w:header="67" w:footer="1491" w:gutter="0"/>
          <w:cols w:space="720"/>
        </w:sectPr>
      </w:pPr>
      <w:r>
        <w:rPr>
          <w:rFonts w:ascii="Arial" w:eastAsia="Arial" w:hAnsi="Arial" w:cs="Arial"/>
          <w:sz w:val="22"/>
          <w:szCs w:val="22"/>
        </w:rPr>
        <w:t>Coronal</w:t>
      </w:r>
      <w:r>
        <w:rPr>
          <w:rFonts w:ascii="Arial" w:eastAsia="Arial" w:hAnsi="Arial" w:cs="Arial"/>
          <w:spacing w:val="-9"/>
          <w:sz w:val="22"/>
          <w:szCs w:val="22"/>
        </w:rPr>
        <w:t xml:space="preserve"> </w:t>
      </w:r>
      <w:r>
        <w:rPr>
          <w:rFonts w:ascii="Arial" w:eastAsia="Arial" w:hAnsi="Arial" w:cs="Arial"/>
          <w:sz w:val="22"/>
          <w:szCs w:val="22"/>
        </w:rPr>
        <w:t>section</w:t>
      </w:r>
      <w:r>
        <w:rPr>
          <w:rFonts w:ascii="Arial" w:eastAsia="Arial" w:hAnsi="Arial" w:cs="Arial"/>
          <w:spacing w:val="-8"/>
          <w:sz w:val="22"/>
          <w:szCs w:val="22"/>
        </w:rPr>
        <w:t xml:space="preserve"> </w:t>
      </w:r>
      <w:r>
        <w:rPr>
          <w:rFonts w:ascii="Arial" w:eastAsia="Arial" w:hAnsi="Arial" w:cs="Arial"/>
          <w:sz w:val="22"/>
          <w:szCs w:val="22"/>
        </w:rPr>
        <w:t>view.</w:t>
      </w:r>
    </w:p>
    <w:p w:rsidR="009F2204" w:rsidRDefault="009F2204" w:rsidP="009D06D6">
      <w:pPr>
        <w:spacing w:before="17" w:line="280" w:lineRule="exact"/>
        <w:jc w:val="both"/>
        <w:rPr>
          <w:sz w:val="28"/>
          <w:szCs w:val="28"/>
        </w:rPr>
      </w:pPr>
    </w:p>
    <w:p w:rsidR="009F2204" w:rsidRDefault="006229E3" w:rsidP="007433DB">
      <w:pPr>
        <w:spacing w:before="30" w:line="254" w:lineRule="auto"/>
        <w:ind w:left="2004" w:right="253"/>
        <w:jc w:val="both"/>
        <w:rPr>
          <w:sz w:val="18"/>
          <w:szCs w:val="18"/>
        </w:rPr>
      </w:pPr>
      <w:r>
        <w:rPr>
          <w:sz w:val="18"/>
          <w:szCs w:val="18"/>
        </w:rPr>
        <w:t>left</w:t>
      </w:r>
      <w:r>
        <w:rPr>
          <w:spacing w:val="15"/>
          <w:sz w:val="18"/>
          <w:szCs w:val="18"/>
        </w:rPr>
        <w:t xml:space="preserve"> </w:t>
      </w:r>
      <w:proofErr w:type="gramStart"/>
      <w:r>
        <w:rPr>
          <w:sz w:val="18"/>
          <w:szCs w:val="18"/>
        </w:rPr>
        <w:t xml:space="preserve">region </w:t>
      </w:r>
      <w:r>
        <w:rPr>
          <w:spacing w:val="9"/>
          <w:sz w:val="18"/>
          <w:szCs w:val="18"/>
        </w:rPr>
        <w:t xml:space="preserve"> </w:t>
      </w:r>
      <w:r>
        <w:rPr>
          <w:sz w:val="18"/>
          <w:szCs w:val="18"/>
        </w:rPr>
        <w:t>of</w:t>
      </w:r>
      <w:proofErr w:type="gramEnd"/>
      <w:r>
        <w:rPr>
          <w:spacing w:val="16"/>
          <w:sz w:val="18"/>
          <w:szCs w:val="18"/>
        </w:rPr>
        <w:t xml:space="preserve"> </w:t>
      </w:r>
      <w:r>
        <w:rPr>
          <w:sz w:val="18"/>
          <w:szCs w:val="18"/>
        </w:rPr>
        <w:t xml:space="preserve">the </w:t>
      </w:r>
      <w:r>
        <w:rPr>
          <w:spacing w:val="1"/>
          <w:sz w:val="18"/>
          <w:szCs w:val="18"/>
        </w:rPr>
        <w:t xml:space="preserve"> </w:t>
      </w:r>
      <w:r>
        <w:rPr>
          <w:sz w:val="18"/>
          <w:szCs w:val="18"/>
        </w:rPr>
        <w:t xml:space="preserve">maxilla.   </w:t>
      </w:r>
      <w:proofErr w:type="gramStart"/>
      <w:r>
        <w:rPr>
          <w:sz w:val="18"/>
          <w:szCs w:val="18"/>
        </w:rPr>
        <w:t xml:space="preserve">The </w:t>
      </w:r>
      <w:r>
        <w:rPr>
          <w:spacing w:val="1"/>
          <w:sz w:val="18"/>
          <w:szCs w:val="18"/>
        </w:rPr>
        <w:t xml:space="preserve"> </w:t>
      </w:r>
      <w:r>
        <w:rPr>
          <w:sz w:val="18"/>
          <w:szCs w:val="18"/>
        </w:rPr>
        <w:t>location</w:t>
      </w:r>
      <w:proofErr w:type="gramEnd"/>
      <w:r>
        <w:rPr>
          <w:sz w:val="18"/>
          <w:szCs w:val="18"/>
        </w:rPr>
        <w:t xml:space="preserve"> </w:t>
      </w:r>
      <w:r>
        <w:rPr>
          <w:spacing w:val="7"/>
          <w:sz w:val="18"/>
          <w:szCs w:val="18"/>
        </w:rPr>
        <w:t xml:space="preserve"> </w:t>
      </w:r>
      <w:r>
        <w:rPr>
          <w:sz w:val="18"/>
          <w:szCs w:val="18"/>
        </w:rPr>
        <w:t>of</w:t>
      </w:r>
      <w:r>
        <w:rPr>
          <w:spacing w:val="16"/>
          <w:sz w:val="18"/>
          <w:szCs w:val="18"/>
        </w:rPr>
        <w:t xml:space="preserve"> </w:t>
      </w:r>
      <w:r>
        <w:rPr>
          <w:sz w:val="18"/>
          <w:szCs w:val="18"/>
        </w:rPr>
        <w:t xml:space="preserve">the </w:t>
      </w:r>
      <w:r>
        <w:rPr>
          <w:spacing w:val="1"/>
          <w:sz w:val="18"/>
          <w:szCs w:val="18"/>
        </w:rPr>
        <w:t xml:space="preserve"> </w:t>
      </w:r>
      <w:r>
        <w:rPr>
          <w:sz w:val="18"/>
          <w:szCs w:val="18"/>
        </w:rPr>
        <w:t xml:space="preserve">pain  and </w:t>
      </w:r>
      <w:r>
        <w:rPr>
          <w:spacing w:val="12"/>
          <w:sz w:val="18"/>
          <w:szCs w:val="18"/>
        </w:rPr>
        <w:t xml:space="preserve"> </w:t>
      </w:r>
      <w:r>
        <w:rPr>
          <w:w w:val="116"/>
          <w:sz w:val="18"/>
          <w:szCs w:val="18"/>
        </w:rPr>
        <w:t>paresthesia</w:t>
      </w:r>
      <w:r>
        <w:rPr>
          <w:spacing w:val="10"/>
          <w:w w:val="116"/>
          <w:sz w:val="18"/>
          <w:szCs w:val="18"/>
        </w:rPr>
        <w:t xml:space="preserve"> </w:t>
      </w:r>
      <w:r>
        <w:rPr>
          <w:spacing w:val="-2"/>
          <w:sz w:val="18"/>
          <w:szCs w:val="18"/>
        </w:rPr>
        <w:t>w</w:t>
      </w:r>
      <w:r>
        <w:rPr>
          <w:sz w:val="18"/>
          <w:szCs w:val="18"/>
        </w:rPr>
        <w:t xml:space="preserve">ere </w:t>
      </w:r>
      <w:r>
        <w:rPr>
          <w:spacing w:val="11"/>
          <w:sz w:val="18"/>
          <w:szCs w:val="18"/>
        </w:rPr>
        <w:t xml:space="preserve"> </w:t>
      </w:r>
      <w:r>
        <w:rPr>
          <w:w w:val="113"/>
          <w:sz w:val="18"/>
          <w:szCs w:val="18"/>
        </w:rPr>
        <w:t>concent</w:t>
      </w:r>
      <w:r>
        <w:rPr>
          <w:spacing w:val="-2"/>
          <w:w w:val="113"/>
          <w:sz w:val="18"/>
          <w:szCs w:val="18"/>
        </w:rPr>
        <w:t>r</w:t>
      </w:r>
      <w:r>
        <w:rPr>
          <w:w w:val="113"/>
          <w:sz w:val="18"/>
          <w:szCs w:val="18"/>
        </w:rPr>
        <w:t>ated</w:t>
      </w:r>
      <w:r>
        <w:rPr>
          <w:spacing w:val="9"/>
          <w:w w:val="113"/>
          <w:sz w:val="18"/>
          <w:szCs w:val="18"/>
        </w:rPr>
        <w:t xml:space="preserve"> </w:t>
      </w:r>
      <w:r>
        <w:rPr>
          <w:w w:val="113"/>
          <w:sz w:val="18"/>
          <w:szCs w:val="18"/>
        </w:rPr>
        <w:t>around</w:t>
      </w:r>
      <w:r>
        <w:rPr>
          <w:spacing w:val="2"/>
          <w:w w:val="113"/>
          <w:sz w:val="18"/>
          <w:szCs w:val="18"/>
        </w:rPr>
        <w:t xml:space="preserve"> </w:t>
      </w:r>
      <w:r>
        <w:rPr>
          <w:w w:val="113"/>
          <w:sz w:val="18"/>
          <w:szCs w:val="18"/>
        </w:rPr>
        <w:t xml:space="preserve">the </w:t>
      </w:r>
      <w:r>
        <w:rPr>
          <w:sz w:val="18"/>
          <w:szCs w:val="18"/>
        </w:rPr>
        <w:t xml:space="preserve">upper </w:t>
      </w:r>
      <w:r>
        <w:rPr>
          <w:spacing w:val="12"/>
          <w:sz w:val="18"/>
          <w:szCs w:val="18"/>
        </w:rPr>
        <w:t xml:space="preserve"> </w:t>
      </w:r>
      <w:r>
        <w:rPr>
          <w:sz w:val="18"/>
          <w:szCs w:val="18"/>
        </w:rPr>
        <w:t>left</w:t>
      </w:r>
      <w:r>
        <w:rPr>
          <w:spacing w:val="10"/>
          <w:sz w:val="18"/>
          <w:szCs w:val="18"/>
        </w:rPr>
        <w:t xml:space="preserve"> </w:t>
      </w:r>
      <w:r>
        <w:rPr>
          <w:w w:val="112"/>
          <w:sz w:val="18"/>
          <w:szCs w:val="18"/>
        </w:rPr>
        <w:t>canin</w:t>
      </w:r>
      <w:r>
        <w:rPr>
          <w:spacing w:val="-3"/>
          <w:w w:val="112"/>
          <w:sz w:val="18"/>
          <w:szCs w:val="18"/>
        </w:rPr>
        <w:t>e</w:t>
      </w:r>
      <w:r>
        <w:rPr>
          <w:w w:val="112"/>
          <w:sz w:val="18"/>
          <w:szCs w:val="18"/>
        </w:rPr>
        <w:t>,</w:t>
      </w:r>
      <w:r>
        <w:rPr>
          <w:spacing w:val="8"/>
          <w:w w:val="112"/>
          <w:sz w:val="18"/>
          <w:szCs w:val="18"/>
        </w:rPr>
        <w:t xml:space="preserve"> </w:t>
      </w:r>
      <w:r>
        <w:rPr>
          <w:w w:val="112"/>
          <w:sz w:val="18"/>
          <w:szCs w:val="18"/>
        </w:rPr>
        <w:t>palate</w:t>
      </w:r>
      <w:r>
        <w:rPr>
          <w:spacing w:val="11"/>
          <w:w w:val="112"/>
          <w:sz w:val="18"/>
          <w:szCs w:val="18"/>
        </w:rPr>
        <w:t xml:space="preserve"> </w:t>
      </w:r>
      <w:r>
        <w:rPr>
          <w:sz w:val="18"/>
          <w:szCs w:val="18"/>
        </w:rPr>
        <w:t xml:space="preserve">and </w:t>
      </w:r>
      <w:r>
        <w:rPr>
          <w:spacing w:val="6"/>
          <w:sz w:val="18"/>
          <w:szCs w:val="18"/>
        </w:rPr>
        <w:t xml:space="preserve"> </w:t>
      </w:r>
      <w:r>
        <w:rPr>
          <w:w w:val="116"/>
          <w:sz w:val="18"/>
          <w:szCs w:val="18"/>
        </w:rPr>
        <w:t>nasal</w:t>
      </w:r>
      <w:r>
        <w:rPr>
          <w:spacing w:val="5"/>
          <w:w w:val="116"/>
          <w:sz w:val="18"/>
          <w:szCs w:val="18"/>
        </w:rPr>
        <w:t xml:space="preserve"> </w:t>
      </w:r>
      <w:r>
        <w:rPr>
          <w:sz w:val="18"/>
          <w:szCs w:val="18"/>
        </w:rPr>
        <w:t xml:space="preserve">region </w:t>
      </w:r>
      <w:r>
        <w:rPr>
          <w:spacing w:val="2"/>
          <w:sz w:val="18"/>
          <w:szCs w:val="18"/>
        </w:rPr>
        <w:t xml:space="preserve"> </w:t>
      </w:r>
      <w:r>
        <w:rPr>
          <w:sz w:val="18"/>
          <w:szCs w:val="18"/>
        </w:rPr>
        <w:t xml:space="preserve">and </w:t>
      </w:r>
      <w:r>
        <w:rPr>
          <w:spacing w:val="6"/>
          <w:sz w:val="18"/>
          <w:szCs w:val="18"/>
        </w:rPr>
        <w:t xml:space="preserve"> </w:t>
      </w:r>
      <w:r>
        <w:rPr>
          <w:sz w:val="18"/>
          <w:szCs w:val="18"/>
        </w:rPr>
        <w:t>not</w:t>
      </w:r>
      <w:r>
        <w:rPr>
          <w:spacing w:val="30"/>
          <w:sz w:val="18"/>
          <w:szCs w:val="18"/>
        </w:rPr>
        <w:t xml:space="preserve"> </w:t>
      </w:r>
      <w:r>
        <w:rPr>
          <w:sz w:val="18"/>
          <w:szCs w:val="18"/>
        </w:rPr>
        <w:t>in</w:t>
      </w:r>
      <w:r>
        <w:rPr>
          <w:spacing w:val="11"/>
          <w:sz w:val="18"/>
          <w:szCs w:val="18"/>
        </w:rPr>
        <w:t xml:space="preserve"> </w:t>
      </w:r>
      <w:r>
        <w:rPr>
          <w:sz w:val="18"/>
          <w:szCs w:val="18"/>
        </w:rPr>
        <w:t>the</w:t>
      </w:r>
      <w:r>
        <w:rPr>
          <w:spacing w:val="41"/>
          <w:sz w:val="18"/>
          <w:szCs w:val="18"/>
        </w:rPr>
        <w:t xml:space="preserve"> </w:t>
      </w:r>
      <w:r>
        <w:rPr>
          <w:sz w:val="18"/>
          <w:szCs w:val="18"/>
        </w:rPr>
        <w:t>vicinity</w:t>
      </w:r>
      <w:r>
        <w:rPr>
          <w:spacing w:val="-4"/>
          <w:sz w:val="18"/>
          <w:szCs w:val="18"/>
        </w:rPr>
        <w:t xml:space="preserve"> </w:t>
      </w:r>
      <w:r>
        <w:rPr>
          <w:sz w:val="18"/>
          <w:szCs w:val="18"/>
        </w:rPr>
        <w:t>of</w:t>
      </w:r>
      <w:r>
        <w:rPr>
          <w:spacing w:val="10"/>
          <w:sz w:val="18"/>
          <w:szCs w:val="18"/>
        </w:rPr>
        <w:t xml:space="preserve"> </w:t>
      </w:r>
      <w:r>
        <w:rPr>
          <w:sz w:val="18"/>
          <w:szCs w:val="18"/>
        </w:rPr>
        <w:t>the</w:t>
      </w:r>
      <w:r>
        <w:rPr>
          <w:spacing w:val="41"/>
          <w:sz w:val="18"/>
          <w:szCs w:val="18"/>
        </w:rPr>
        <w:t xml:space="preserve"> </w:t>
      </w:r>
      <w:r>
        <w:rPr>
          <w:sz w:val="18"/>
          <w:szCs w:val="18"/>
        </w:rPr>
        <w:t>implant</w:t>
      </w:r>
      <w:r>
        <w:rPr>
          <w:spacing w:val="39"/>
          <w:sz w:val="18"/>
          <w:szCs w:val="18"/>
        </w:rPr>
        <w:t xml:space="preserve"> </w:t>
      </w:r>
      <w:r>
        <w:rPr>
          <w:w w:val="111"/>
          <w:sz w:val="18"/>
          <w:szCs w:val="18"/>
        </w:rPr>
        <w:t>inse</w:t>
      </w:r>
      <w:r>
        <w:rPr>
          <w:spacing w:val="8"/>
          <w:w w:val="111"/>
          <w:sz w:val="18"/>
          <w:szCs w:val="18"/>
        </w:rPr>
        <w:t>r</w:t>
      </w:r>
      <w:r>
        <w:rPr>
          <w:w w:val="111"/>
          <w:sz w:val="18"/>
          <w:szCs w:val="18"/>
        </w:rPr>
        <w:t>ted.</w:t>
      </w:r>
      <w:r>
        <w:rPr>
          <w:spacing w:val="38"/>
          <w:w w:val="111"/>
          <w:sz w:val="18"/>
          <w:szCs w:val="18"/>
        </w:rPr>
        <w:t xml:space="preserve"> </w:t>
      </w:r>
      <w:r>
        <w:rPr>
          <w:sz w:val="18"/>
          <w:szCs w:val="18"/>
        </w:rPr>
        <w:t>The</w:t>
      </w:r>
      <w:r>
        <w:rPr>
          <w:spacing w:val="40"/>
          <w:sz w:val="18"/>
          <w:szCs w:val="18"/>
        </w:rPr>
        <w:t xml:space="preserve"> </w:t>
      </w:r>
      <w:proofErr w:type="gramStart"/>
      <w:r>
        <w:rPr>
          <w:sz w:val="18"/>
          <w:szCs w:val="18"/>
        </w:rPr>
        <w:t xml:space="preserve">use </w:t>
      </w:r>
      <w:r>
        <w:rPr>
          <w:spacing w:val="15"/>
          <w:sz w:val="18"/>
          <w:szCs w:val="18"/>
        </w:rPr>
        <w:t xml:space="preserve"> </w:t>
      </w:r>
      <w:r>
        <w:rPr>
          <w:sz w:val="18"/>
          <w:szCs w:val="18"/>
        </w:rPr>
        <w:t>of</w:t>
      </w:r>
      <w:proofErr w:type="gramEnd"/>
      <w:r>
        <w:rPr>
          <w:sz w:val="18"/>
          <w:szCs w:val="18"/>
        </w:rPr>
        <w:t xml:space="preserve"> </w:t>
      </w:r>
      <w:r>
        <w:rPr>
          <w:w w:val="109"/>
          <w:sz w:val="18"/>
          <w:szCs w:val="18"/>
        </w:rPr>
        <w:t>analgesic</w:t>
      </w:r>
      <w:r>
        <w:rPr>
          <w:spacing w:val="-3"/>
          <w:w w:val="109"/>
          <w:sz w:val="18"/>
          <w:szCs w:val="18"/>
        </w:rPr>
        <w:t>s</w:t>
      </w:r>
      <w:r>
        <w:rPr>
          <w:w w:val="109"/>
          <w:sz w:val="18"/>
          <w:szCs w:val="18"/>
        </w:rPr>
        <w:t xml:space="preserve">, </w:t>
      </w:r>
      <w:r>
        <w:rPr>
          <w:spacing w:val="10"/>
          <w:w w:val="109"/>
          <w:sz w:val="18"/>
          <w:szCs w:val="18"/>
        </w:rPr>
        <w:t xml:space="preserve"> </w:t>
      </w:r>
      <w:r>
        <w:rPr>
          <w:w w:val="109"/>
          <w:sz w:val="18"/>
          <w:szCs w:val="18"/>
        </w:rPr>
        <w:t>t</w:t>
      </w:r>
      <w:r>
        <w:rPr>
          <w:spacing w:val="-2"/>
          <w:w w:val="109"/>
          <w:sz w:val="18"/>
          <w:szCs w:val="18"/>
        </w:rPr>
        <w:t>r</w:t>
      </w:r>
      <w:r>
        <w:rPr>
          <w:w w:val="109"/>
          <w:sz w:val="18"/>
          <w:szCs w:val="18"/>
        </w:rPr>
        <w:t>anquili</w:t>
      </w:r>
      <w:r>
        <w:rPr>
          <w:spacing w:val="-3"/>
          <w:w w:val="109"/>
          <w:sz w:val="18"/>
          <w:szCs w:val="18"/>
        </w:rPr>
        <w:t>z</w:t>
      </w:r>
      <w:r>
        <w:rPr>
          <w:w w:val="109"/>
          <w:sz w:val="18"/>
          <w:szCs w:val="18"/>
        </w:rPr>
        <w:t>ers</w:t>
      </w:r>
      <w:r>
        <w:rPr>
          <w:spacing w:val="-4"/>
          <w:w w:val="109"/>
          <w:sz w:val="18"/>
          <w:szCs w:val="18"/>
        </w:rPr>
        <w:t xml:space="preserve"> </w:t>
      </w:r>
      <w:r>
        <w:rPr>
          <w:sz w:val="18"/>
          <w:szCs w:val="18"/>
        </w:rPr>
        <w:t xml:space="preserve">and </w:t>
      </w:r>
      <w:r>
        <w:rPr>
          <w:spacing w:val="15"/>
          <w:sz w:val="18"/>
          <w:szCs w:val="18"/>
        </w:rPr>
        <w:t xml:space="preserve"> </w:t>
      </w:r>
      <w:r>
        <w:rPr>
          <w:w w:val="112"/>
          <w:sz w:val="18"/>
          <w:szCs w:val="18"/>
        </w:rPr>
        <w:t>neurotropic</w:t>
      </w:r>
      <w:r>
        <w:rPr>
          <w:spacing w:val="-18"/>
          <w:w w:val="112"/>
          <w:sz w:val="18"/>
          <w:szCs w:val="18"/>
        </w:rPr>
        <w:t xml:space="preserve"> </w:t>
      </w:r>
      <w:r>
        <w:rPr>
          <w:w w:val="112"/>
          <w:sz w:val="18"/>
          <w:szCs w:val="18"/>
        </w:rPr>
        <w:t>agents</w:t>
      </w:r>
      <w:r>
        <w:rPr>
          <w:spacing w:val="39"/>
          <w:w w:val="112"/>
          <w:sz w:val="18"/>
          <w:szCs w:val="18"/>
        </w:rPr>
        <w:t xml:space="preserve"> </w:t>
      </w:r>
      <w:r>
        <w:rPr>
          <w:spacing w:val="-3"/>
          <w:w w:val="112"/>
          <w:sz w:val="18"/>
          <w:szCs w:val="18"/>
        </w:rPr>
        <w:t>w</w:t>
      </w:r>
      <w:r>
        <w:rPr>
          <w:w w:val="112"/>
          <w:sz w:val="18"/>
          <w:szCs w:val="18"/>
        </w:rPr>
        <w:t>as</w:t>
      </w:r>
      <w:r>
        <w:rPr>
          <w:spacing w:val="20"/>
          <w:w w:val="112"/>
          <w:sz w:val="18"/>
          <w:szCs w:val="18"/>
        </w:rPr>
        <w:t xml:space="preserve"> </w:t>
      </w:r>
      <w:r>
        <w:rPr>
          <w:sz w:val="18"/>
          <w:szCs w:val="18"/>
        </w:rPr>
        <w:t>inef</w:t>
      </w:r>
      <w:r>
        <w:rPr>
          <w:spacing w:val="-5"/>
          <w:sz w:val="18"/>
          <w:szCs w:val="18"/>
        </w:rPr>
        <w:t>f</w:t>
      </w:r>
      <w:r>
        <w:rPr>
          <w:sz w:val="18"/>
          <w:szCs w:val="18"/>
        </w:rPr>
        <w:t>ecti</w:t>
      </w:r>
      <w:r>
        <w:rPr>
          <w:spacing w:val="-4"/>
          <w:sz w:val="18"/>
          <w:szCs w:val="18"/>
        </w:rPr>
        <w:t>v</w:t>
      </w:r>
      <w:r>
        <w:rPr>
          <w:spacing w:val="-3"/>
          <w:sz w:val="18"/>
          <w:szCs w:val="18"/>
        </w:rPr>
        <w:t>e</w:t>
      </w:r>
      <w:r>
        <w:rPr>
          <w:sz w:val="18"/>
          <w:szCs w:val="18"/>
        </w:rPr>
        <w:t xml:space="preserve">.  </w:t>
      </w:r>
      <w:r>
        <w:rPr>
          <w:spacing w:val="14"/>
          <w:sz w:val="18"/>
          <w:szCs w:val="18"/>
        </w:rPr>
        <w:t xml:space="preserve"> </w:t>
      </w:r>
      <w:r>
        <w:rPr>
          <w:sz w:val="18"/>
          <w:szCs w:val="18"/>
        </w:rPr>
        <w:t>A</w:t>
      </w:r>
      <w:r>
        <w:rPr>
          <w:spacing w:val="11"/>
          <w:sz w:val="18"/>
          <w:szCs w:val="18"/>
        </w:rPr>
        <w:t xml:space="preserve"> </w:t>
      </w:r>
      <w:r>
        <w:rPr>
          <w:sz w:val="18"/>
          <w:szCs w:val="18"/>
        </w:rPr>
        <w:t>CBCT</w:t>
      </w:r>
      <w:r>
        <w:rPr>
          <w:spacing w:val="35"/>
          <w:sz w:val="18"/>
          <w:szCs w:val="18"/>
        </w:rPr>
        <w:t xml:space="preserve"> </w:t>
      </w:r>
      <w:r>
        <w:rPr>
          <w:spacing w:val="-3"/>
          <w:w w:val="110"/>
          <w:sz w:val="18"/>
          <w:szCs w:val="18"/>
        </w:rPr>
        <w:t>w</w:t>
      </w:r>
      <w:r>
        <w:rPr>
          <w:w w:val="110"/>
          <w:sz w:val="18"/>
          <w:szCs w:val="18"/>
        </w:rPr>
        <w:t>as</w:t>
      </w:r>
      <w:r>
        <w:rPr>
          <w:spacing w:val="26"/>
          <w:w w:val="110"/>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10"/>
          <w:w w:val="110"/>
          <w:sz w:val="18"/>
          <w:szCs w:val="18"/>
        </w:rPr>
        <w:t xml:space="preserve"> </w:t>
      </w:r>
      <w:proofErr w:type="gramStart"/>
      <w:r>
        <w:rPr>
          <w:sz w:val="18"/>
          <w:szCs w:val="18"/>
        </w:rPr>
        <w:t xml:space="preserve">and </w:t>
      </w:r>
      <w:r>
        <w:rPr>
          <w:spacing w:val="15"/>
          <w:sz w:val="18"/>
          <w:szCs w:val="18"/>
        </w:rPr>
        <w:t xml:space="preserve"> </w:t>
      </w:r>
      <w:r>
        <w:rPr>
          <w:w w:val="113"/>
          <w:sz w:val="18"/>
          <w:szCs w:val="18"/>
        </w:rPr>
        <w:t>the</w:t>
      </w:r>
      <w:proofErr w:type="gramEnd"/>
      <w:r>
        <w:rPr>
          <w:w w:val="113"/>
          <w:sz w:val="18"/>
          <w:szCs w:val="18"/>
        </w:rPr>
        <w:t xml:space="preserve"> </w:t>
      </w:r>
      <w:r>
        <w:rPr>
          <w:w w:val="117"/>
          <w:sz w:val="18"/>
          <w:szCs w:val="18"/>
        </w:rPr>
        <w:t>presence</w:t>
      </w:r>
      <w:r>
        <w:rPr>
          <w:spacing w:val="13"/>
          <w:w w:val="117"/>
          <w:sz w:val="18"/>
          <w:szCs w:val="18"/>
        </w:rPr>
        <w:t xml:space="preserve"> </w:t>
      </w:r>
      <w:r>
        <w:rPr>
          <w:sz w:val="18"/>
          <w:szCs w:val="18"/>
        </w:rPr>
        <w:t>of</w:t>
      </w:r>
      <w:r>
        <w:rPr>
          <w:spacing w:val="19"/>
          <w:sz w:val="18"/>
          <w:szCs w:val="18"/>
        </w:rPr>
        <w:t xml:space="preserve"> </w:t>
      </w:r>
      <w:r>
        <w:rPr>
          <w:sz w:val="18"/>
          <w:szCs w:val="18"/>
        </w:rPr>
        <w:t xml:space="preserve">CS </w:t>
      </w:r>
      <w:r>
        <w:rPr>
          <w:spacing w:val="5"/>
          <w:sz w:val="18"/>
          <w:szCs w:val="18"/>
        </w:rPr>
        <w:t xml:space="preserve"> </w:t>
      </w:r>
      <w:r>
        <w:rPr>
          <w:spacing w:val="-3"/>
          <w:w w:val="113"/>
          <w:sz w:val="18"/>
          <w:szCs w:val="18"/>
        </w:rPr>
        <w:t>w</w:t>
      </w:r>
      <w:r>
        <w:rPr>
          <w:w w:val="113"/>
          <w:sz w:val="18"/>
          <w:szCs w:val="18"/>
        </w:rPr>
        <w:t>as</w:t>
      </w:r>
      <w:r>
        <w:rPr>
          <w:spacing w:val="17"/>
          <w:w w:val="113"/>
          <w:sz w:val="18"/>
          <w:szCs w:val="18"/>
        </w:rPr>
        <w:t xml:space="preserve"> </w:t>
      </w:r>
      <w:r>
        <w:rPr>
          <w:w w:val="113"/>
          <w:sz w:val="18"/>
          <w:szCs w:val="18"/>
        </w:rPr>
        <w:t>detected,</w:t>
      </w:r>
      <w:r>
        <w:rPr>
          <w:spacing w:val="25"/>
          <w:w w:val="113"/>
          <w:sz w:val="18"/>
          <w:szCs w:val="18"/>
        </w:rPr>
        <w:t xml:space="preserve"> </w:t>
      </w:r>
      <w:r>
        <w:rPr>
          <w:sz w:val="18"/>
          <w:szCs w:val="18"/>
        </w:rPr>
        <w:t>with</w:t>
      </w:r>
      <w:r>
        <w:rPr>
          <w:spacing w:val="18"/>
          <w:sz w:val="18"/>
          <w:szCs w:val="18"/>
        </w:rPr>
        <w:t xml:space="preserve"> </w:t>
      </w:r>
      <w:r>
        <w:rPr>
          <w:sz w:val="18"/>
          <w:szCs w:val="18"/>
        </w:rPr>
        <w:t>a</w:t>
      </w:r>
      <w:r>
        <w:rPr>
          <w:spacing w:val="41"/>
          <w:sz w:val="18"/>
          <w:szCs w:val="18"/>
        </w:rPr>
        <w:t xml:space="preserve"> </w:t>
      </w:r>
      <w:r>
        <w:rPr>
          <w:w w:val="110"/>
          <w:sz w:val="18"/>
          <w:szCs w:val="18"/>
        </w:rPr>
        <w:t>diameter</w:t>
      </w:r>
      <w:r>
        <w:rPr>
          <w:spacing w:val="16"/>
          <w:w w:val="110"/>
          <w:sz w:val="18"/>
          <w:szCs w:val="18"/>
        </w:rPr>
        <w:t xml:space="preserve"> </w:t>
      </w:r>
      <w:r>
        <w:rPr>
          <w:sz w:val="18"/>
          <w:szCs w:val="18"/>
        </w:rPr>
        <w:t>of</w:t>
      </w:r>
      <w:r>
        <w:rPr>
          <w:spacing w:val="19"/>
          <w:sz w:val="18"/>
          <w:szCs w:val="18"/>
        </w:rPr>
        <w:t xml:space="preserve"> </w:t>
      </w:r>
      <w:r>
        <w:rPr>
          <w:sz w:val="18"/>
          <w:szCs w:val="18"/>
        </w:rPr>
        <w:t xml:space="preserve">Ø2.3 </w:t>
      </w:r>
      <w:r>
        <w:rPr>
          <w:spacing w:val="8"/>
          <w:sz w:val="18"/>
          <w:szCs w:val="18"/>
        </w:rPr>
        <w:t xml:space="preserve"> </w:t>
      </w:r>
      <w:r>
        <w:rPr>
          <w:sz w:val="18"/>
          <w:szCs w:val="18"/>
        </w:rPr>
        <w:t>mm</w:t>
      </w:r>
      <w:r>
        <w:rPr>
          <w:spacing w:val="38"/>
          <w:sz w:val="18"/>
          <w:szCs w:val="18"/>
        </w:rPr>
        <w:t xml:space="preserve"> </w:t>
      </w:r>
      <w:r>
        <w:rPr>
          <w:sz w:val="18"/>
          <w:szCs w:val="18"/>
        </w:rPr>
        <w:t xml:space="preserve">and </w:t>
      </w:r>
      <w:r>
        <w:rPr>
          <w:spacing w:val="14"/>
          <w:sz w:val="18"/>
          <w:szCs w:val="18"/>
        </w:rPr>
        <w:t xml:space="preserve"> </w:t>
      </w:r>
      <w:r>
        <w:rPr>
          <w:sz w:val="18"/>
          <w:szCs w:val="18"/>
        </w:rPr>
        <w:t>t</w:t>
      </w:r>
      <w:r>
        <w:rPr>
          <w:spacing w:val="-2"/>
          <w:sz w:val="18"/>
          <w:szCs w:val="18"/>
        </w:rPr>
        <w:t>w</w:t>
      </w:r>
      <w:r>
        <w:rPr>
          <w:sz w:val="18"/>
          <w:szCs w:val="18"/>
        </w:rPr>
        <w:t>o</w:t>
      </w:r>
      <w:r>
        <w:rPr>
          <w:spacing w:val="28"/>
          <w:sz w:val="18"/>
          <w:szCs w:val="18"/>
        </w:rPr>
        <w:t xml:space="preserve"> </w:t>
      </w:r>
      <w:r>
        <w:rPr>
          <w:w w:val="114"/>
          <w:sz w:val="18"/>
          <w:szCs w:val="18"/>
        </w:rPr>
        <w:t>b</w:t>
      </w:r>
      <w:r>
        <w:rPr>
          <w:spacing w:val="-2"/>
          <w:w w:val="114"/>
          <w:sz w:val="18"/>
          <w:szCs w:val="18"/>
        </w:rPr>
        <w:t>r</w:t>
      </w:r>
      <w:r>
        <w:rPr>
          <w:w w:val="114"/>
          <w:sz w:val="18"/>
          <w:szCs w:val="18"/>
        </w:rPr>
        <w:t>anche</w:t>
      </w:r>
      <w:r>
        <w:rPr>
          <w:spacing w:val="-3"/>
          <w:w w:val="114"/>
          <w:sz w:val="18"/>
          <w:szCs w:val="18"/>
        </w:rPr>
        <w:t>s</w:t>
      </w:r>
      <w:r>
        <w:rPr>
          <w:w w:val="114"/>
          <w:sz w:val="18"/>
          <w:szCs w:val="18"/>
        </w:rPr>
        <w:t>,</w:t>
      </w:r>
      <w:r>
        <w:rPr>
          <w:spacing w:val="25"/>
          <w:w w:val="114"/>
          <w:sz w:val="18"/>
          <w:szCs w:val="18"/>
        </w:rPr>
        <w:t xml:space="preserve"> </w:t>
      </w:r>
      <w:r>
        <w:rPr>
          <w:sz w:val="18"/>
          <w:szCs w:val="18"/>
        </w:rPr>
        <w:t xml:space="preserve">one </w:t>
      </w:r>
      <w:r>
        <w:rPr>
          <w:spacing w:val="15"/>
          <w:sz w:val="18"/>
          <w:szCs w:val="18"/>
        </w:rPr>
        <w:t xml:space="preserve"> </w:t>
      </w:r>
      <w:r>
        <w:rPr>
          <w:sz w:val="18"/>
          <w:szCs w:val="18"/>
        </w:rPr>
        <w:t>with</w:t>
      </w:r>
      <w:r>
        <w:rPr>
          <w:spacing w:val="18"/>
          <w:sz w:val="18"/>
          <w:szCs w:val="18"/>
        </w:rPr>
        <w:t xml:space="preserve"> </w:t>
      </w:r>
      <w:r>
        <w:rPr>
          <w:sz w:val="18"/>
          <w:szCs w:val="18"/>
        </w:rPr>
        <w:t xml:space="preserve">Ø1.9 </w:t>
      </w:r>
      <w:r>
        <w:rPr>
          <w:spacing w:val="8"/>
          <w:sz w:val="18"/>
          <w:szCs w:val="18"/>
        </w:rPr>
        <w:t xml:space="preserve"> </w:t>
      </w:r>
      <w:r>
        <w:rPr>
          <w:w w:val="106"/>
          <w:sz w:val="18"/>
          <w:szCs w:val="18"/>
        </w:rPr>
        <w:t xml:space="preserve">mm </w:t>
      </w:r>
      <w:r>
        <w:rPr>
          <w:sz w:val="18"/>
          <w:szCs w:val="18"/>
        </w:rPr>
        <w:t>in</w:t>
      </w:r>
      <w:r>
        <w:rPr>
          <w:spacing w:val="16"/>
          <w:sz w:val="18"/>
          <w:szCs w:val="18"/>
        </w:rPr>
        <w:t xml:space="preserve"> </w:t>
      </w:r>
      <w:r>
        <w:rPr>
          <w:sz w:val="18"/>
          <w:szCs w:val="18"/>
        </w:rPr>
        <w:t xml:space="preserve">the </w:t>
      </w:r>
      <w:r>
        <w:rPr>
          <w:spacing w:val="1"/>
          <w:sz w:val="18"/>
          <w:szCs w:val="18"/>
        </w:rPr>
        <w:t xml:space="preserve"> </w:t>
      </w:r>
      <w:r>
        <w:rPr>
          <w:sz w:val="18"/>
          <w:szCs w:val="18"/>
        </w:rPr>
        <w:t xml:space="preserve">palatal </w:t>
      </w:r>
      <w:r>
        <w:rPr>
          <w:spacing w:val="20"/>
          <w:sz w:val="18"/>
          <w:szCs w:val="18"/>
        </w:rPr>
        <w:t xml:space="preserve"> </w:t>
      </w:r>
      <w:r>
        <w:rPr>
          <w:sz w:val="18"/>
          <w:szCs w:val="18"/>
        </w:rPr>
        <w:t xml:space="preserve">region </w:t>
      </w:r>
      <w:r>
        <w:rPr>
          <w:spacing w:val="9"/>
          <w:sz w:val="18"/>
          <w:szCs w:val="18"/>
        </w:rPr>
        <w:t xml:space="preserve"> </w:t>
      </w:r>
      <w:r>
        <w:rPr>
          <w:sz w:val="18"/>
          <w:szCs w:val="18"/>
        </w:rPr>
        <w:t xml:space="preserve">and </w:t>
      </w:r>
      <w:r>
        <w:rPr>
          <w:spacing w:val="11"/>
          <w:sz w:val="18"/>
          <w:szCs w:val="18"/>
        </w:rPr>
        <w:t xml:space="preserve"> </w:t>
      </w:r>
      <w:r>
        <w:rPr>
          <w:w w:val="112"/>
          <w:sz w:val="18"/>
          <w:szCs w:val="18"/>
        </w:rPr>
        <w:t>another</w:t>
      </w:r>
      <w:r>
        <w:rPr>
          <w:spacing w:val="14"/>
          <w:w w:val="112"/>
          <w:sz w:val="18"/>
          <w:szCs w:val="18"/>
        </w:rPr>
        <w:t xml:space="preserve"> </w:t>
      </w:r>
      <w:r>
        <w:rPr>
          <w:sz w:val="18"/>
          <w:szCs w:val="18"/>
        </w:rPr>
        <w:t>with</w:t>
      </w:r>
      <w:r>
        <w:rPr>
          <w:spacing w:val="14"/>
          <w:sz w:val="18"/>
          <w:szCs w:val="18"/>
        </w:rPr>
        <w:t xml:space="preserve"> </w:t>
      </w:r>
      <w:r>
        <w:rPr>
          <w:sz w:val="18"/>
          <w:szCs w:val="18"/>
        </w:rPr>
        <w:t xml:space="preserve">Ø0.7mm </w:t>
      </w:r>
      <w:r>
        <w:rPr>
          <w:spacing w:val="23"/>
          <w:sz w:val="18"/>
          <w:szCs w:val="18"/>
        </w:rPr>
        <w:t xml:space="preserve"> </w:t>
      </w:r>
      <w:r>
        <w:rPr>
          <w:sz w:val="18"/>
          <w:szCs w:val="18"/>
        </w:rPr>
        <w:t>in</w:t>
      </w:r>
      <w:r>
        <w:rPr>
          <w:spacing w:val="16"/>
          <w:sz w:val="18"/>
          <w:szCs w:val="18"/>
        </w:rPr>
        <w:t xml:space="preserve"> </w:t>
      </w:r>
      <w:r>
        <w:rPr>
          <w:sz w:val="18"/>
          <w:szCs w:val="18"/>
        </w:rPr>
        <w:t xml:space="preserve">the </w:t>
      </w:r>
      <w:r>
        <w:rPr>
          <w:spacing w:val="1"/>
          <w:sz w:val="18"/>
          <w:szCs w:val="18"/>
        </w:rPr>
        <w:t xml:space="preserve"> </w:t>
      </w:r>
      <w:r>
        <w:rPr>
          <w:spacing w:val="-4"/>
          <w:sz w:val="18"/>
          <w:szCs w:val="18"/>
        </w:rPr>
        <w:t>b</w:t>
      </w:r>
      <w:r>
        <w:rPr>
          <w:sz w:val="18"/>
          <w:szCs w:val="18"/>
        </w:rPr>
        <w:t xml:space="preserve">uccal </w:t>
      </w:r>
      <w:r>
        <w:rPr>
          <w:spacing w:val="19"/>
          <w:sz w:val="18"/>
          <w:szCs w:val="18"/>
        </w:rPr>
        <w:t xml:space="preserve"> </w:t>
      </w:r>
      <w:r>
        <w:rPr>
          <w:sz w:val="18"/>
          <w:szCs w:val="18"/>
        </w:rPr>
        <w:t xml:space="preserve">region </w:t>
      </w:r>
      <w:r>
        <w:rPr>
          <w:spacing w:val="9"/>
          <w:sz w:val="18"/>
          <w:szCs w:val="18"/>
        </w:rPr>
        <w:t xml:space="preserve"> </w:t>
      </w:r>
      <w:r>
        <w:rPr>
          <w:sz w:val="18"/>
          <w:szCs w:val="18"/>
        </w:rPr>
        <w:t>of</w:t>
      </w:r>
      <w:r>
        <w:rPr>
          <w:spacing w:val="16"/>
          <w:sz w:val="18"/>
          <w:szCs w:val="18"/>
        </w:rPr>
        <w:t xml:space="preserve"> </w:t>
      </w:r>
      <w:r>
        <w:rPr>
          <w:sz w:val="18"/>
          <w:szCs w:val="18"/>
        </w:rPr>
        <w:t>tooth</w:t>
      </w:r>
      <w:r>
        <w:rPr>
          <w:spacing w:val="43"/>
          <w:sz w:val="18"/>
          <w:szCs w:val="18"/>
        </w:rPr>
        <w:t xml:space="preserve"> </w:t>
      </w:r>
      <w:r>
        <w:rPr>
          <w:sz w:val="18"/>
          <w:szCs w:val="18"/>
        </w:rPr>
        <w:t xml:space="preserve">#10. </w:t>
      </w:r>
      <w:r>
        <w:rPr>
          <w:spacing w:val="42"/>
          <w:sz w:val="18"/>
          <w:szCs w:val="18"/>
        </w:rPr>
        <w:t xml:space="preserve"> </w:t>
      </w:r>
      <w:proofErr w:type="gramStart"/>
      <w:r>
        <w:rPr>
          <w:sz w:val="18"/>
          <w:szCs w:val="18"/>
        </w:rPr>
        <w:t>The  implant</w:t>
      </w:r>
      <w:proofErr w:type="gramEnd"/>
      <w:r>
        <w:rPr>
          <w:sz w:val="18"/>
          <w:szCs w:val="18"/>
        </w:rPr>
        <w:t xml:space="preserve">  </w:t>
      </w:r>
      <w:r>
        <w:rPr>
          <w:spacing w:val="-3"/>
          <w:w w:val="99"/>
          <w:sz w:val="18"/>
          <w:szCs w:val="18"/>
        </w:rPr>
        <w:t>w</w:t>
      </w:r>
      <w:r>
        <w:rPr>
          <w:w w:val="126"/>
          <w:sz w:val="18"/>
          <w:szCs w:val="18"/>
        </w:rPr>
        <w:t xml:space="preserve">as </w:t>
      </w:r>
      <w:r>
        <w:rPr>
          <w:w w:val="110"/>
          <w:sz w:val="18"/>
          <w:szCs w:val="18"/>
        </w:rPr>
        <w:t>rem</w:t>
      </w:r>
      <w:r>
        <w:rPr>
          <w:spacing w:val="-3"/>
          <w:w w:val="110"/>
          <w:sz w:val="18"/>
          <w:szCs w:val="18"/>
        </w:rPr>
        <w:t>o</w:t>
      </w:r>
      <w:r>
        <w:rPr>
          <w:spacing w:val="-4"/>
          <w:w w:val="110"/>
          <w:sz w:val="18"/>
          <w:szCs w:val="18"/>
        </w:rPr>
        <w:t>v</w:t>
      </w:r>
      <w:r>
        <w:rPr>
          <w:w w:val="110"/>
          <w:sz w:val="18"/>
          <w:szCs w:val="18"/>
        </w:rPr>
        <w:t>ed,</w:t>
      </w:r>
      <w:r>
        <w:rPr>
          <w:spacing w:val="4"/>
          <w:w w:val="110"/>
          <w:sz w:val="18"/>
          <w:szCs w:val="18"/>
        </w:rPr>
        <w:t xml:space="preserve"> </w:t>
      </w:r>
      <w:r>
        <w:rPr>
          <w:sz w:val="18"/>
          <w:szCs w:val="18"/>
        </w:rPr>
        <w:t>and</w:t>
      </w:r>
      <w:r>
        <w:rPr>
          <w:spacing w:val="44"/>
          <w:sz w:val="18"/>
          <w:szCs w:val="18"/>
        </w:rPr>
        <w:t xml:space="preserve"> </w:t>
      </w:r>
      <w:r>
        <w:rPr>
          <w:sz w:val="18"/>
          <w:szCs w:val="18"/>
        </w:rPr>
        <w:t>both</w:t>
      </w:r>
      <w:r>
        <w:rPr>
          <w:spacing w:val="34"/>
          <w:sz w:val="18"/>
          <w:szCs w:val="18"/>
        </w:rPr>
        <w:t xml:space="preserve"> </w:t>
      </w:r>
      <w:r>
        <w:rPr>
          <w:sz w:val="18"/>
          <w:szCs w:val="18"/>
        </w:rPr>
        <w:t>pain</w:t>
      </w:r>
      <w:r>
        <w:rPr>
          <w:spacing w:val="33"/>
          <w:sz w:val="18"/>
          <w:szCs w:val="18"/>
        </w:rPr>
        <w:t xml:space="preserve"> </w:t>
      </w:r>
      <w:r>
        <w:rPr>
          <w:sz w:val="18"/>
          <w:szCs w:val="18"/>
        </w:rPr>
        <w:t>and</w:t>
      </w:r>
      <w:r>
        <w:rPr>
          <w:spacing w:val="44"/>
          <w:sz w:val="18"/>
          <w:szCs w:val="18"/>
        </w:rPr>
        <w:t xml:space="preserve"> </w:t>
      </w:r>
      <w:r>
        <w:rPr>
          <w:w w:val="115"/>
          <w:sz w:val="18"/>
          <w:szCs w:val="18"/>
        </w:rPr>
        <w:t>paresthesia</w:t>
      </w:r>
      <w:r>
        <w:rPr>
          <w:spacing w:val="6"/>
          <w:w w:val="115"/>
          <w:sz w:val="18"/>
          <w:szCs w:val="18"/>
        </w:rPr>
        <w:t xml:space="preserve"> </w:t>
      </w:r>
      <w:r>
        <w:rPr>
          <w:w w:val="115"/>
          <w:sz w:val="18"/>
          <w:szCs w:val="18"/>
        </w:rPr>
        <w:t>disappeared</w:t>
      </w:r>
      <w:r>
        <w:rPr>
          <w:spacing w:val="-10"/>
          <w:w w:val="115"/>
          <w:sz w:val="18"/>
          <w:szCs w:val="18"/>
        </w:rPr>
        <w:t xml:space="preserve"> </w:t>
      </w:r>
      <w:r>
        <w:rPr>
          <w:w w:val="99"/>
          <w:sz w:val="18"/>
          <w:szCs w:val="18"/>
        </w:rPr>
        <w:t>(</w:t>
      </w:r>
      <w:r>
        <w:rPr>
          <w:w w:val="110"/>
          <w:sz w:val="18"/>
          <w:szCs w:val="18"/>
        </w:rPr>
        <w:t>14</w:t>
      </w:r>
      <w:r>
        <w:rPr>
          <w:w w:val="104"/>
          <w:sz w:val="18"/>
          <w:szCs w:val="18"/>
        </w:rPr>
        <w:t>).</w:t>
      </w:r>
    </w:p>
    <w:p w:rsidR="009F2204" w:rsidRDefault="006229E3" w:rsidP="00441ADA">
      <w:pPr>
        <w:spacing w:before="45" w:line="254" w:lineRule="auto"/>
        <w:ind w:left="2004" w:right="253" w:firstLine="339"/>
        <w:jc w:val="both"/>
        <w:rPr>
          <w:sz w:val="18"/>
          <w:szCs w:val="18"/>
        </w:rPr>
      </w:pPr>
      <w:r>
        <w:rPr>
          <w:sz w:val="18"/>
          <w:szCs w:val="18"/>
        </w:rPr>
        <w:t>Ar</w:t>
      </w:r>
      <w:r>
        <w:rPr>
          <w:spacing w:val="3"/>
          <w:sz w:val="18"/>
          <w:szCs w:val="18"/>
        </w:rPr>
        <w:t>r</w:t>
      </w:r>
      <w:r>
        <w:rPr>
          <w:sz w:val="18"/>
          <w:szCs w:val="18"/>
        </w:rPr>
        <w:t>uda</w:t>
      </w:r>
      <w:r>
        <w:rPr>
          <w:spacing w:val="34"/>
          <w:sz w:val="18"/>
          <w:szCs w:val="18"/>
        </w:rPr>
        <w:t xml:space="preserve"> </w:t>
      </w:r>
      <w:r>
        <w:rPr>
          <w:sz w:val="18"/>
          <w:szCs w:val="18"/>
        </w:rPr>
        <w:t>et</w:t>
      </w:r>
      <w:r>
        <w:rPr>
          <w:spacing w:val="28"/>
          <w:sz w:val="18"/>
          <w:szCs w:val="18"/>
        </w:rPr>
        <w:t xml:space="preserve"> </w:t>
      </w:r>
      <w:r>
        <w:rPr>
          <w:sz w:val="18"/>
          <w:szCs w:val="18"/>
        </w:rPr>
        <w:t>al.</w:t>
      </w:r>
      <w:r>
        <w:rPr>
          <w:spacing w:val="42"/>
          <w:sz w:val="18"/>
          <w:szCs w:val="18"/>
        </w:rPr>
        <w:t xml:space="preserve"> </w:t>
      </w:r>
      <w:r>
        <w:rPr>
          <w:sz w:val="18"/>
          <w:szCs w:val="18"/>
        </w:rPr>
        <w:t>(2017)</w:t>
      </w:r>
      <w:r>
        <w:rPr>
          <w:spacing w:val="43"/>
          <w:sz w:val="18"/>
          <w:szCs w:val="18"/>
        </w:rPr>
        <w:t xml:space="preserve"> </w:t>
      </w:r>
      <w:r>
        <w:rPr>
          <w:w w:val="112"/>
          <w:sz w:val="18"/>
          <w:szCs w:val="18"/>
        </w:rPr>
        <w:t>desc</w:t>
      </w:r>
      <w:r>
        <w:rPr>
          <w:spacing w:val="3"/>
          <w:w w:val="112"/>
          <w:sz w:val="18"/>
          <w:szCs w:val="18"/>
        </w:rPr>
        <w:t>r</w:t>
      </w:r>
      <w:r>
        <w:rPr>
          <w:w w:val="112"/>
          <w:sz w:val="18"/>
          <w:szCs w:val="18"/>
        </w:rPr>
        <w:t>ibed</w:t>
      </w:r>
      <w:r>
        <w:rPr>
          <w:spacing w:val="4"/>
          <w:w w:val="112"/>
          <w:sz w:val="18"/>
          <w:szCs w:val="18"/>
        </w:rPr>
        <w:t xml:space="preserve"> </w:t>
      </w:r>
      <w:r>
        <w:rPr>
          <w:w w:val="112"/>
          <w:sz w:val="18"/>
          <w:szCs w:val="18"/>
        </w:rPr>
        <w:t>another</w:t>
      </w:r>
      <w:r>
        <w:rPr>
          <w:spacing w:val="4"/>
          <w:w w:val="112"/>
          <w:sz w:val="18"/>
          <w:szCs w:val="18"/>
        </w:rPr>
        <w:t xml:space="preserve"> </w:t>
      </w:r>
      <w:r>
        <w:rPr>
          <w:sz w:val="18"/>
          <w:szCs w:val="18"/>
        </w:rPr>
        <w:t>clinical</w:t>
      </w:r>
      <w:r>
        <w:rPr>
          <w:spacing w:val="13"/>
          <w:sz w:val="18"/>
          <w:szCs w:val="18"/>
        </w:rPr>
        <w:t xml:space="preserve"> </w:t>
      </w:r>
      <w:r>
        <w:rPr>
          <w:w w:val="122"/>
          <w:sz w:val="18"/>
          <w:szCs w:val="18"/>
        </w:rPr>
        <w:t>case</w:t>
      </w:r>
      <w:r>
        <w:rPr>
          <w:spacing w:val="-2"/>
          <w:w w:val="122"/>
          <w:sz w:val="18"/>
          <w:szCs w:val="18"/>
        </w:rPr>
        <w:t xml:space="preserve"> </w:t>
      </w:r>
      <w:r>
        <w:rPr>
          <w:sz w:val="18"/>
          <w:szCs w:val="18"/>
        </w:rPr>
        <w:t>in</w:t>
      </w:r>
      <w:r>
        <w:rPr>
          <w:spacing w:val="8"/>
          <w:sz w:val="18"/>
          <w:szCs w:val="18"/>
        </w:rPr>
        <w:t xml:space="preserve"> </w:t>
      </w:r>
      <w:r>
        <w:rPr>
          <w:sz w:val="18"/>
          <w:szCs w:val="18"/>
        </w:rPr>
        <w:t>which</w:t>
      </w:r>
      <w:r>
        <w:rPr>
          <w:spacing w:val="26"/>
          <w:sz w:val="18"/>
          <w:szCs w:val="18"/>
        </w:rPr>
        <w:t xml:space="preserve"> </w:t>
      </w:r>
      <w:r>
        <w:rPr>
          <w:sz w:val="18"/>
          <w:szCs w:val="18"/>
        </w:rPr>
        <w:t>the</w:t>
      </w:r>
      <w:r>
        <w:rPr>
          <w:spacing w:val="38"/>
          <w:sz w:val="18"/>
          <w:szCs w:val="18"/>
        </w:rPr>
        <w:t xml:space="preserve"> </w:t>
      </w:r>
      <w:proofErr w:type="gramStart"/>
      <w:r>
        <w:rPr>
          <w:sz w:val="18"/>
          <w:szCs w:val="18"/>
        </w:rPr>
        <w:t xml:space="preserve">patient </w:t>
      </w:r>
      <w:r>
        <w:rPr>
          <w:spacing w:val="12"/>
          <w:sz w:val="18"/>
          <w:szCs w:val="18"/>
        </w:rPr>
        <w:t xml:space="preserve"> </w:t>
      </w:r>
      <w:r>
        <w:rPr>
          <w:w w:val="113"/>
          <w:sz w:val="18"/>
          <w:szCs w:val="18"/>
        </w:rPr>
        <w:t>repo</w:t>
      </w:r>
      <w:r>
        <w:rPr>
          <w:spacing w:val="8"/>
          <w:w w:val="113"/>
          <w:sz w:val="18"/>
          <w:szCs w:val="18"/>
        </w:rPr>
        <w:t>r</w:t>
      </w:r>
      <w:r>
        <w:rPr>
          <w:w w:val="113"/>
          <w:sz w:val="18"/>
          <w:szCs w:val="18"/>
        </w:rPr>
        <w:t>ted</w:t>
      </w:r>
      <w:proofErr w:type="gramEnd"/>
      <w:r>
        <w:rPr>
          <w:spacing w:val="-9"/>
          <w:w w:val="113"/>
          <w:sz w:val="18"/>
          <w:szCs w:val="18"/>
        </w:rPr>
        <w:t xml:space="preserve"> </w:t>
      </w:r>
      <w:r>
        <w:rPr>
          <w:w w:val="113"/>
          <w:sz w:val="18"/>
          <w:szCs w:val="18"/>
        </w:rPr>
        <w:t>paresthesia</w:t>
      </w:r>
      <w:r>
        <w:rPr>
          <w:spacing w:val="26"/>
          <w:w w:val="113"/>
          <w:sz w:val="18"/>
          <w:szCs w:val="18"/>
        </w:rPr>
        <w:t xml:space="preserve"> </w:t>
      </w:r>
      <w:r>
        <w:rPr>
          <w:sz w:val="18"/>
          <w:szCs w:val="18"/>
        </w:rPr>
        <w:t>in the</w:t>
      </w:r>
      <w:r>
        <w:rPr>
          <w:spacing w:val="31"/>
          <w:sz w:val="18"/>
          <w:szCs w:val="18"/>
        </w:rPr>
        <w:t xml:space="preserve"> </w:t>
      </w:r>
      <w:r>
        <w:rPr>
          <w:sz w:val="18"/>
          <w:szCs w:val="18"/>
        </w:rPr>
        <w:t>region</w:t>
      </w:r>
      <w:r>
        <w:rPr>
          <w:spacing w:val="39"/>
          <w:sz w:val="18"/>
          <w:szCs w:val="18"/>
        </w:rPr>
        <w:t xml:space="preserve"> </w:t>
      </w:r>
      <w:r>
        <w:rPr>
          <w:sz w:val="18"/>
          <w:szCs w:val="18"/>
        </w:rPr>
        <w:t>of the</w:t>
      </w:r>
      <w:r>
        <w:rPr>
          <w:spacing w:val="31"/>
          <w:sz w:val="18"/>
          <w:szCs w:val="18"/>
        </w:rPr>
        <w:t xml:space="preserve"> </w:t>
      </w:r>
      <w:r>
        <w:rPr>
          <w:sz w:val="18"/>
          <w:szCs w:val="18"/>
        </w:rPr>
        <w:t xml:space="preserve">upper </w:t>
      </w:r>
      <w:r>
        <w:rPr>
          <w:spacing w:val="2"/>
          <w:sz w:val="18"/>
          <w:szCs w:val="18"/>
        </w:rPr>
        <w:t xml:space="preserve"> </w:t>
      </w:r>
      <w:r>
        <w:rPr>
          <w:spacing w:val="3"/>
          <w:sz w:val="18"/>
          <w:szCs w:val="18"/>
        </w:rPr>
        <w:t>r</w:t>
      </w:r>
      <w:r>
        <w:rPr>
          <w:sz w:val="18"/>
          <w:szCs w:val="18"/>
        </w:rPr>
        <w:t>ight</w:t>
      </w:r>
      <w:r>
        <w:rPr>
          <w:spacing w:val="10"/>
          <w:sz w:val="18"/>
          <w:szCs w:val="18"/>
        </w:rPr>
        <w:t xml:space="preserve"> </w:t>
      </w:r>
      <w:r>
        <w:rPr>
          <w:sz w:val="18"/>
          <w:szCs w:val="18"/>
        </w:rPr>
        <w:t>lip</w:t>
      </w:r>
      <w:r>
        <w:rPr>
          <w:spacing w:val="-9"/>
          <w:sz w:val="18"/>
          <w:szCs w:val="18"/>
        </w:rPr>
        <w:t xml:space="preserve"> </w:t>
      </w:r>
      <w:r>
        <w:rPr>
          <w:spacing w:val="-5"/>
          <w:w w:val="99"/>
          <w:sz w:val="18"/>
          <w:szCs w:val="18"/>
        </w:rPr>
        <w:t>f</w:t>
      </w:r>
      <w:r>
        <w:rPr>
          <w:w w:val="99"/>
          <w:sz w:val="18"/>
          <w:szCs w:val="18"/>
        </w:rPr>
        <w:t>or</w:t>
      </w:r>
      <w:r>
        <w:rPr>
          <w:spacing w:val="3"/>
          <w:w w:val="99"/>
          <w:sz w:val="18"/>
          <w:szCs w:val="18"/>
        </w:rPr>
        <w:t xml:space="preserve"> </w:t>
      </w:r>
      <w:r>
        <w:rPr>
          <w:sz w:val="18"/>
          <w:szCs w:val="18"/>
        </w:rPr>
        <w:t>22</w:t>
      </w:r>
      <w:r>
        <w:rPr>
          <w:spacing w:val="20"/>
          <w:sz w:val="18"/>
          <w:szCs w:val="18"/>
        </w:rPr>
        <w:t xml:space="preserve"> </w:t>
      </w:r>
      <w:r>
        <w:rPr>
          <w:w w:val="110"/>
          <w:sz w:val="18"/>
          <w:szCs w:val="18"/>
        </w:rPr>
        <w:t>month</w:t>
      </w:r>
      <w:r>
        <w:rPr>
          <w:spacing w:val="-3"/>
          <w:w w:val="110"/>
          <w:sz w:val="18"/>
          <w:szCs w:val="18"/>
        </w:rPr>
        <w:t>s</w:t>
      </w:r>
      <w:r>
        <w:rPr>
          <w:w w:val="110"/>
          <w:sz w:val="18"/>
          <w:szCs w:val="18"/>
        </w:rPr>
        <w:t>,</w:t>
      </w:r>
      <w:r>
        <w:rPr>
          <w:spacing w:val="4"/>
          <w:w w:val="110"/>
          <w:sz w:val="18"/>
          <w:szCs w:val="18"/>
        </w:rPr>
        <w:t xml:space="preserve"> </w:t>
      </w:r>
      <w:r>
        <w:rPr>
          <w:sz w:val="18"/>
          <w:szCs w:val="18"/>
        </w:rPr>
        <w:t>coinciding</w:t>
      </w:r>
      <w:r>
        <w:rPr>
          <w:spacing w:val="40"/>
          <w:sz w:val="18"/>
          <w:szCs w:val="18"/>
        </w:rPr>
        <w:t xml:space="preserve"> </w:t>
      </w:r>
      <w:r>
        <w:rPr>
          <w:sz w:val="18"/>
          <w:szCs w:val="18"/>
        </w:rPr>
        <w:t>with</w:t>
      </w:r>
      <w:r>
        <w:rPr>
          <w:spacing w:val="-1"/>
          <w:sz w:val="18"/>
          <w:szCs w:val="18"/>
        </w:rPr>
        <w:t xml:space="preserve"> </w:t>
      </w:r>
      <w:r>
        <w:rPr>
          <w:sz w:val="18"/>
          <w:szCs w:val="18"/>
        </w:rPr>
        <w:t>the</w:t>
      </w:r>
      <w:r>
        <w:rPr>
          <w:spacing w:val="31"/>
          <w:sz w:val="18"/>
          <w:szCs w:val="18"/>
        </w:rPr>
        <w:t xml:space="preserve"> </w:t>
      </w:r>
      <w:r>
        <w:rPr>
          <w:sz w:val="18"/>
          <w:szCs w:val="18"/>
        </w:rPr>
        <w:t>inse</w:t>
      </w:r>
      <w:r>
        <w:rPr>
          <w:spacing w:val="7"/>
          <w:sz w:val="18"/>
          <w:szCs w:val="18"/>
        </w:rPr>
        <w:t>r</w:t>
      </w:r>
      <w:r>
        <w:rPr>
          <w:sz w:val="18"/>
          <w:szCs w:val="18"/>
        </w:rPr>
        <w:t xml:space="preserve">tion </w:t>
      </w:r>
      <w:r>
        <w:rPr>
          <w:spacing w:val="4"/>
          <w:sz w:val="18"/>
          <w:szCs w:val="18"/>
        </w:rPr>
        <w:t xml:space="preserve"> </w:t>
      </w:r>
      <w:r>
        <w:rPr>
          <w:sz w:val="18"/>
          <w:szCs w:val="18"/>
        </w:rPr>
        <w:t>of an</w:t>
      </w:r>
      <w:r>
        <w:rPr>
          <w:spacing w:val="31"/>
          <w:sz w:val="18"/>
          <w:szCs w:val="18"/>
        </w:rPr>
        <w:t xml:space="preserve"> </w:t>
      </w:r>
      <w:r>
        <w:rPr>
          <w:sz w:val="18"/>
          <w:szCs w:val="18"/>
        </w:rPr>
        <w:t>implant</w:t>
      </w:r>
      <w:r>
        <w:rPr>
          <w:spacing w:val="29"/>
          <w:sz w:val="18"/>
          <w:szCs w:val="18"/>
        </w:rPr>
        <w:t xml:space="preserve"> </w:t>
      </w:r>
      <w:r>
        <w:rPr>
          <w:sz w:val="18"/>
          <w:szCs w:val="18"/>
        </w:rPr>
        <w:t>in</w:t>
      </w:r>
      <w:r>
        <w:rPr>
          <w:spacing w:val="1"/>
          <w:sz w:val="18"/>
          <w:szCs w:val="18"/>
        </w:rPr>
        <w:t xml:space="preserve"> </w:t>
      </w:r>
      <w:r>
        <w:rPr>
          <w:sz w:val="18"/>
          <w:szCs w:val="18"/>
        </w:rPr>
        <w:t>the</w:t>
      </w:r>
      <w:r>
        <w:rPr>
          <w:spacing w:val="31"/>
          <w:sz w:val="18"/>
          <w:szCs w:val="18"/>
        </w:rPr>
        <w:t xml:space="preserve"> </w:t>
      </w:r>
      <w:r>
        <w:rPr>
          <w:w w:val="108"/>
          <w:sz w:val="18"/>
          <w:szCs w:val="18"/>
        </w:rPr>
        <w:t xml:space="preserve">region </w:t>
      </w:r>
      <w:r>
        <w:rPr>
          <w:sz w:val="18"/>
          <w:szCs w:val="18"/>
        </w:rPr>
        <w:t>of</w:t>
      </w:r>
      <w:r>
        <w:rPr>
          <w:spacing w:val="8"/>
          <w:sz w:val="18"/>
          <w:szCs w:val="18"/>
        </w:rPr>
        <w:t xml:space="preserve"> </w:t>
      </w:r>
      <w:r>
        <w:rPr>
          <w:sz w:val="18"/>
          <w:szCs w:val="18"/>
        </w:rPr>
        <w:t>tooth</w:t>
      </w:r>
      <w:r>
        <w:rPr>
          <w:spacing w:val="37"/>
          <w:sz w:val="18"/>
          <w:szCs w:val="18"/>
        </w:rPr>
        <w:t xml:space="preserve"> </w:t>
      </w:r>
      <w:r>
        <w:rPr>
          <w:sz w:val="18"/>
          <w:szCs w:val="18"/>
        </w:rPr>
        <w:t xml:space="preserve">#7. </w:t>
      </w:r>
      <w:r>
        <w:rPr>
          <w:spacing w:val="10"/>
          <w:sz w:val="18"/>
          <w:szCs w:val="18"/>
        </w:rPr>
        <w:t xml:space="preserve"> </w:t>
      </w:r>
      <w:r>
        <w:rPr>
          <w:sz w:val="18"/>
          <w:szCs w:val="18"/>
        </w:rPr>
        <w:t>CBCT</w:t>
      </w:r>
      <w:r>
        <w:rPr>
          <w:spacing w:val="24"/>
          <w:sz w:val="18"/>
          <w:szCs w:val="18"/>
        </w:rPr>
        <w:t xml:space="preserve"> </w:t>
      </w:r>
      <w:r>
        <w:rPr>
          <w:w w:val="112"/>
          <w:sz w:val="18"/>
          <w:szCs w:val="18"/>
        </w:rPr>
        <w:t>r</w:t>
      </w:r>
      <w:r>
        <w:rPr>
          <w:spacing w:val="-6"/>
          <w:w w:val="112"/>
          <w:sz w:val="18"/>
          <w:szCs w:val="18"/>
        </w:rPr>
        <w:t>e</w:t>
      </w:r>
      <w:r>
        <w:rPr>
          <w:spacing w:val="-4"/>
          <w:w w:val="112"/>
          <w:sz w:val="18"/>
          <w:szCs w:val="18"/>
        </w:rPr>
        <w:t>v</w:t>
      </w:r>
      <w:r>
        <w:rPr>
          <w:w w:val="112"/>
          <w:sz w:val="18"/>
          <w:szCs w:val="18"/>
        </w:rPr>
        <w:t>ealed</w:t>
      </w:r>
      <w:r>
        <w:rPr>
          <w:spacing w:val="8"/>
          <w:w w:val="112"/>
          <w:sz w:val="18"/>
          <w:szCs w:val="18"/>
        </w:rPr>
        <w:t xml:space="preserve"> </w:t>
      </w:r>
      <w:r>
        <w:rPr>
          <w:sz w:val="18"/>
          <w:szCs w:val="18"/>
        </w:rPr>
        <w:t>the</w:t>
      </w:r>
      <w:r>
        <w:rPr>
          <w:spacing w:val="39"/>
          <w:sz w:val="18"/>
          <w:szCs w:val="18"/>
        </w:rPr>
        <w:t xml:space="preserve"> </w:t>
      </w:r>
      <w:r>
        <w:rPr>
          <w:w w:val="117"/>
          <w:sz w:val="18"/>
          <w:szCs w:val="18"/>
        </w:rPr>
        <w:t>presence</w:t>
      </w:r>
      <w:r>
        <w:rPr>
          <w:spacing w:val="2"/>
          <w:w w:val="117"/>
          <w:sz w:val="18"/>
          <w:szCs w:val="18"/>
        </w:rPr>
        <w:t xml:space="preserve"> </w:t>
      </w:r>
      <w:r>
        <w:rPr>
          <w:sz w:val="18"/>
          <w:szCs w:val="18"/>
        </w:rPr>
        <w:t>of</w:t>
      </w:r>
      <w:r>
        <w:rPr>
          <w:spacing w:val="8"/>
          <w:sz w:val="18"/>
          <w:szCs w:val="18"/>
        </w:rPr>
        <w:t xml:space="preserve"> </w:t>
      </w:r>
      <w:r>
        <w:rPr>
          <w:sz w:val="18"/>
          <w:szCs w:val="18"/>
        </w:rPr>
        <w:t>CS</w:t>
      </w:r>
      <w:r>
        <w:rPr>
          <w:spacing w:val="39"/>
          <w:sz w:val="18"/>
          <w:szCs w:val="18"/>
        </w:rPr>
        <w:t xml:space="preserve"> </w:t>
      </w:r>
      <w:proofErr w:type="gramStart"/>
      <w:r>
        <w:rPr>
          <w:sz w:val="18"/>
          <w:szCs w:val="18"/>
        </w:rPr>
        <w:t xml:space="preserve">and </w:t>
      </w:r>
      <w:r>
        <w:rPr>
          <w:spacing w:val="4"/>
          <w:sz w:val="18"/>
          <w:szCs w:val="18"/>
        </w:rPr>
        <w:t xml:space="preserve"> </w:t>
      </w:r>
      <w:r>
        <w:rPr>
          <w:sz w:val="18"/>
          <w:szCs w:val="18"/>
        </w:rPr>
        <w:t>t</w:t>
      </w:r>
      <w:r>
        <w:rPr>
          <w:spacing w:val="-2"/>
          <w:sz w:val="18"/>
          <w:szCs w:val="18"/>
        </w:rPr>
        <w:t>w</w:t>
      </w:r>
      <w:r>
        <w:rPr>
          <w:sz w:val="18"/>
          <w:szCs w:val="18"/>
        </w:rPr>
        <w:t>o</w:t>
      </w:r>
      <w:proofErr w:type="gramEnd"/>
      <w:r>
        <w:rPr>
          <w:spacing w:val="17"/>
          <w:sz w:val="18"/>
          <w:szCs w:val="18"/>
        </w:rPr>
        <w:t xml:space="preserve"> </w:t>
      </w:r>
      <w:r>
        <w:rPr>
          <w:w w:val="109"/>
          <w:sz w:val="18"/>
          <w:szCs w:val="18"/>
        </w:rPr>
        <w:t>neurologists</w:t>
      </w:r>
      <w:r>
        <w:rPr>
          <w:spacing w:val="6"/>
          <w:w w:val="109"/>
          <w:sz w:val="18"/>
          <w:szCs w:val="18"/>
        </w:rPr>
        <w:t xml:space="preserve"> </w:t>
      </w:r>
      <w:r>
        <w:rPr>
          <w:sz w:val="18"/>
          <w:szCs w:val="18"/>
        </w:rPr>
        <w:t xml:space="preserve">pointed </w:t>
      </w:r>
      <w:r>
        <w:rPr>
          <w:spacing w:val="14"/>
          <w:sz w:val="18"/>
          <w:szCs w:val="18"/>
        </w:rPr>
        <w:t xml:space="preserve"> </w:t>
      </w:r>
      <w:r>
        <w:rPr>
          <w:sz w:val="18"/>
          <w:szCs w:val="18"/>
        </w:rPr>
        <w:t>out</w:t>
      </w:r>
      <w:r>
        <w:rPr>
          <w:spacing w:val="28"/>
          <w:sz w:val="18"/>
          <w:szCs w:val="18"/>
        </w:rPr>
        <w:t xml:space="preserve"> </w:t>
      </w:r>
      <w:r>
        <w:rPr>
          <w:sz w:val="18"/>
          <w:szCs w:val="18"/>
        </w:rPr>
        <w:t>that</w:t>
      </w:r>
      <w:r>
        <w:rPr>
          <w:spacing w:val="40"/>
          <w:sz w:val="18"/>
          <w:szCs w:val="18"/>
        </w:rPr>
        <w:t xml:space="preserve"> </w:t>
      </w:r>
      <w:r>
        <w:rPr>
          <w:sz w:val="18"/>
          <w:szCs w:val="18"/>
        </w:rPr>
        <w:t>the</w:t>
      </w:r>
      <w:r>
        <w:rPr>
          <w:spacing w:val="39"/>
          <w:sz w:val="18"/>
          <w:szCs w:val="18"/>
        </w:rPr>
        <w:t xml:space="preserve"> </w:t>
      </w:r>
      <w:r>
        <w:rPr>
          <w:w w:val="108"/>
          <w:sz w:val="18"/>
          <w:szCs w:val="18"/>
        </w:rPr>
        <w:t>t</w:t>
      </w:r>
      <w:r>
        <w:rPr>
          <w:spacing w:val="-2"/>
          <w:w w:val="108"/>
          <w:sz w:val="18"/>
          <w:szCs w:val="18"/>
        </w:rPr>
        <w:t>r</w:t>
      </w:r>
      <w:r>
        <w:rPr>
          <w:w w:val="108"/>
          <w:sz w:val="18"/>
          <w:szCs w:val="18"/>
        </w:rPr>
        <w:t>auma</w:t>
      </w:r>
      <w:r>
        <w:rPr>
          <w:spacing w:val="24"/>
          <w:w w:val="108"/>
          <w:sz w:val="18"/>
          <w:szCs w:val="18"/>
        </w:rPr>
        <w:t xml:space="preserve"> </w:t>
      </w:r>
      <w:r>
        <w:rPr>
          <w:w w:val="108"/>
          <w:sz w:val="18"/>
          <w:szCs w:val="18"/>
        </w:rPr>
        <w:t xml:space="preserve">to </w:t>
      </w:r>
      <w:r>
        <w:rPr>
          <w:sz w:val="18"/>
          <w:szCs w:val="18"/>
        </w:rPr>
        <w:t>the</w:t>
      </w:r>
      <w:r>
        <w:rPr>
          <w:spacing w:val="40"/>
          <w:sz w:val="18"/>
          <w:szCs w:val="18"/>
        </w:rPr>
        <w:t xml:space="preserve"> </w:t>
      </w:r>
      <w:r>
        <w:rPr>
          <w:sz w:val="18"/>
          <w:szCs w:val="18"/>
        </w:rPr>
        <w:t>CS</w:t>
      </w:r>
      <w:r>
        <w:rPr>
          <w:spacing w:val="40"/>
          <w:sz w:val="18"/>
          <w:szCs w:val="18"/>
        </w:rPr>
        <w:t xml:space="preserve"> </w:t>
      </w:r>
      <w:r>
        <w:rPr>
          <w:spacing w:val="-3"/>
          <w:w w:val="111"/>
          <w:sz w:val="18"/>
          <w:szCs w:val="18"/>
        </w:rPr>
        <w:t>w</w:t>
      </w:r>
      <w:r>
        <w:rPr>
          <w:w w:val="111"/>
          <w:sz w:val="18"/>
          <w:szCs w:val="18"/>
        </w:rPr>
        <w:t>as</w:t>
      </w:r>
      <w:r>
        <w:rPr>
          <w:spacing w:val="14"/>
          <w:w w:val="111"/>
          <w:sz w:val="18"/>
          <w:szCs w:val="18"/>
        </w:rPr>
        <w:t xml:space="preserve"> </w:t>
      </w:r>
      <w:r>
        <w:rPr>
          <w:w w:val="111"/>
          <w:sz w:val="18"/>
          <w:szCs w:val="18"/>
        </w:rPr>
        <w:t>irr</w:t>
      </w:r>
      <w:r>
        <w:rPr>
          <w:spacing w:val="-6"/>
          <w:w w:val="111"/>
          <w:sz w:val="18"/>
          <w:szCs w:val="18"/>
        </w:rPr>
        <w:t>e</w:t>
      </w:r>
      <w:r>
        <w:rPr>
          <w:spacing w:val="-4"/>
          <w:w w:val="111"/>
          <w:sz w:val="18"/>
          <w:szCs w:val="18"/>
        </w:rPr>
        <w:t>v</w:t>
      </w:r>
      <w:r>
        <w:rPr>
          <w:w w:val="111"/>
          <w:sz w:val="18"/>
          <w:szCs w:val="18"/>
        </w:rPr>
        <w:t>ersi</w:t>
      </w:r>
      <w:r>
        <w:rPr>
          <w:spacing w:val="-4"/>
          <w:w w:val="111"/>
          <w:sz w:val="18"/>
          <w:szCs w:val="18"/>
        </w:rPr>
        <w:t>b</w:t>
      </w:r>
      <w:r>
        <w:rPr>
          <w:w w:val="111"/>
          <w:sz w:val="18"/>
          <w:szCs w:val="18"/>
        </w:rPr>
        <w:t>l</w:t>
      </w:r>
      <w:r>
        <w:rPr>
          <w:spacing w:val="-3"/>
          <w:w w:val="111"/>
          <w:sz w:val="18"/>
          <w:szCs w:val="18"/>
        </w:rPr>
        <w:t>e</w:t>
      </w:r>
      <w:r>
        <w:rPr>
          <w:w w:val="111"/>
          <w:sz w:val="18"/>
          <w:szCs w:val="18"/>
        </w:rPr>
        <w:t>. Based</w:t>
      </w:r>
      <w:r>
        <w:rPr>
          <w:spacing w:val="24"/>
          <w:w w:val="111"/>
          <w:sz w:val="18"/>
          <w:szCs w:val="18"/>
        </w:rPr>
        <w:t xml:space="preserve"> </w:t>
      </w:r>
      <w:r>
        <w:rPr>
          <w:sz w:val="18"/>
          <w:szCs w:val="18"/>
        </w:rPr>
        <w:t>on</w:t>
      </w:r>
      <w:r>
        <w:rPr>
          <w:spacing w:val="30"/>
          <w:sz w:val="18"/>
          <w:szCs w:val="18"/>
        </w:rPr>
        <w:t xml:space="preserve"> </w:t>
      </w:r>
      <w:r>
        <w:rPr>
          <w:sz w:val="18"/>
          <w:szCs w:val="18"/>
        </w:rPr>
        <w:t>the</w:t>
      </w:r>
      <w:r>
        <w:rPr>
          <w:spacing w:val="40"/>
          <w:sz w:val="18"/>
          <w:szCs w:val="18"/>
        </w:rPr>
        <w:t xml:space="preserve"> </w:t>
      </w:r>
      <w:r>
        <w:rPr>
          <w:w w:val="107"/>
          <w:sz w:val="18"/>
          <w:szCs w:val="18"/>
        </w:rPr>
        <w:t>dentist</w:t>
      </w:r>
      <w:r>
        <w:rPr>
          <w:spacing w:val="-10"/>
          <w:w w:val="107"/>
          <w:sz w:val="18"/>
          <w:szCs w:val="18"/>
        </w:rPr>
        <w:t>’</w:t>
      </w:r>
      <w:r>
        <w:rPr>
          <w:w w:val="107"/>
          <w:sz w:val="18"/>
          <w:szCs w:val="18"/>
        </w:rPr>
        <w:t>s</w:t>
      </w:r>
      <w:r>
        <w:rPr>
          <w:spacing w:val="13"/>
          <w:w w:val="107"/>
          <w:sz w:val="18"/>
          <w:szCs w:val="18"/>
        </w:rPr>
        <w:t xml:space="preserve"> </w:t>
      </w:r>
      <w:r>
        <w:rPr>
          <w:sz w:val="18"/>
          <w:szCs w:val="18"/>
        </w:rPr>
        <w:t>opinion,</w:t>
      </w:r>
      <w:r>
        <w:rPr>
          <w:spacing w:val="43"/>
          <w:sz w:val="18"/>
          <w:szCs w:val="18"/>
        </w:rPr>
        <w:t xml:space="preserve"> </w:t>
      </w:r>
      <w:r>
        <w:rPr>
          <w:sz w:val="18"/>
          <w:szCs w:val="18"/>
        </w:rPr>
        <w:t>the</w:t>
      </w:r>
      <w:r>
        <w:rPr>
          <w:spacing w:val="40"/>
          <w:sz w:val="18"/>
          <w:szCs w:val="18"/>
        </w:rPr>
        <w:t xml:space="preserve"> </w:t>
      </w:r>
      <w:proofErr w:type="gramStart"/>
      <w:r>
        <w:rPr>
          <w:sz w:val="18"/>
          <w:szCs w:val="18"/>
        </w:rPr>
        <w:t xml:space="preserve">patient </w:t>
      </w:r>
      <w:r>
        <w:rPr>
          <w:spacing w:val="15"/>
          <w:sz w:val="18"/>
          <w:szCs w:val="18"/>
        </w:rPr>
        <w:t xml:space="preserve"> </w:t>
      </w:r>
      <w:r>
        <w:rPr>
          <w:w w:val="112"/>
          <w:sz w:val="18"/>
          <w:szCs w:val="18"/>
        </w:rPr>
        <w:t>decided</w:t>
      </w:r>
      <w:proofErr w:type="gramEnd"/>
      <w:r>
        <w:rPr>
          <w:spacing w:val="6"/>
          <w:w w:val="112"/>
          <w:sz w:val="18"/>
          <w:szCs w:val="18"/>
        </w:rPr>
        <w:t xml:space="preserve"> </w:t>
      </w:r>
      <w:r>
        <w:rPr>
          <w:sz w:val="18"/>
          <w:szCs w:val="18"/>
        </w:rPr>
        <w:t>not</w:t>
      </w:r>
      <w:r>
        <w:rPr>
          <w:spacing w:val="30"/>
          <w:sz w:val="18"/>
          <w:szCs w:val="18"/>
        </w:rPr>
        <w:t xml:space="preserve"> </w:t>
      </w:r>
      <w:r>
        <w:rPr>
          <w:sz w:val="18"/>
          <w:szCs w:val="18"/>
        </w:rPr>
        <w:t>to</w:t>
      </w:r>
      <w:r>
        <w:rPr>
          <w:spacing w:val="20"/>
          <w:sz w:val="18"/>
          <w:szCs w:val="18"/>
        </w:rPr>
        <w:t xml:space="preserve"> </w:t>
      </w:r>
      <w:r>
        <w:rPr>
          <w:w w:val="112"/>
          <w:sz w:val="18"/>
          <w:szCs w:val="18"/>
        </w:rPr>
        <w:t xml:space="preserve">undergo another </w:t>
      </w:r>
      <w:r>
        <w:rPr>
          <w:w w:val="110"/>
          <w:sz w:val="18"/>
          <w:szCs w:val="18"/>
        </w:rPr>
        <w:t>surge</w:t>
      </w:r>
      <w:r>
        <w:rPr>
          <w:spacing w:val="5"/>
          <w:w w:val="110"/>
          <w:sz w:val="18"/>
          <w:szCs w:val="18"/>
        </w:rPr>
        <w:t>r</w:t>
      </w:r>
      <w:r>
        <w:rPr>
          <w:w w:val="110"/>
          <w:sz w:val="18"/>
          <w:szCs w:val="18"/>
        </w:rPr>
        <w:t>y</w:t>
      </w:r>
      <w:r>
        <w:rPr>
          <w:spacing w:val="4"/>
          <w:w w:val="110"/>
          <w:sz w:val="18"/>
          <w:szCs w:val="18"/>
        </w:rPr>
        <w:t xml:space="preserve"> </w:t>
      </w:r>
      <w:r>
        <w:rPr>
          <w:w w:val="99"/>
          <w:sz w:val="18"/>
          <w:szCs w:val="18"/>
        </w:rPr>
        <w:t>(</w:t>
      </w:r>
      <w:r>
        <w:rPr>
          <w:w w:val="110"/>
          <w:sz w:val="18"/>
          <w:szCs w:val="18"/>
        </w:rPr>
        <w:t>2</w:t>
      </w:r>
      <w:r>
        <w:rPr>
          <w:w w:val="104"/>
          <w:sz w:val="18"/>
          <w:szCs w:val="18"/>
        </w:rPr>
        <w:t>).</w:t>
      </w:r>
    </w:p>
    <w:p w:rsidR="009F2204" w:rsidRDefault="006229E3" w:rsidP="00441ADA">
      <w:pPr>
        <w:spacing w:before="45" w:line="254" w:lineRule="auto"/>
        <w:ind w:left="2004" w:right="253" w:firstLine="339"/>
        <w:jc w:val="both"/>
        <w:rPr>
          <w:sz w:val="18"/>
          <w:szCs w:val="18"/>
        </w:rPr>
      </w:pPr>
      <w:proofErr w:type="gramStart"/>
      <w:r>
        <w:rPr>
          <w:sz w:val="18"/>
          <w:szCs w:val="18"/>
        </w:rPr>
        <w:t>Shell</w:t>
      </w:r>
      <w:r>
        <w:rPr>
          <w:spacing w:val="-4"/>
          <w:sz w:val="18"/>
          <w:szCs w:val="18"/>
        </w:rPr>
        <w:t>e</w:t>
      </w:r>
      <w:r>
        <w:rPr>
          <w:sz w:val="18"/>
          <w:szCs w:val="18"/>
        </w:rPr>
        <w:t xml:space="preserve">y </w:t>
      </w:r>
      <w:r>
        <w:rPr>
          <w:spacing w:val="26"/>
          <w:sz w:val="18"/>
          <w:szCs w:val="18"/>
        </w:rPr>
        <w:t xml:space="preserve"> </w:t>
      </w:r>
      <w:r>
        <w:rPr>
          <w:sz w:val="18"/>
          <w:szCs w:val="18"/>
        </w:rPr>
        <w:t>(</w:t>
      </w:r>
      <w:proofErr w:type="gramEnd"/>
      <w:r>
        <w:rPr>
          <w:sz w:val="18"/>
          <w:szCs w:val="18"/>
        </w:rPr>
        <w:t xml:space="preserve">2019) </w:t>
      </w:r>
      <w:r>
        <w:rPr>
          <w:spacing w:val="16"/>
          <w:sz w:val="18"/>
          <w:szCs w:val="18"/>
        </w:rPr>
        <w:t xml:space="preserve"> </w:t>
      </w:r>
      <w:r>
        <w:rPr>
          <w:w w:val="110"/>
          <w:sz w:val="18"/>
          <w:szCs w:val="18"/>
        </w:rPr>
        <w:t>repo</w:t>
      </w:r>
      <w:r>
        <w:rPr>
          <w:spacing w:val="8"/>
          <w:w w:val="110"/>
          <w:sz w:val="18"/>
          <w:szCs w:val="18"/>
        </w:rPr>
        <w:t>r</w:t>
      </w:r>
      <w:r>
        <w:rPr>
          <w:w w:val="110"/>
          <w:sz w:val="18"/>
          <w:szCs w:val="18"/>
        </w:rPr>
        <w:t>ted</w:t>
      </w:r>
      <w:r>
        <w:rPr>
          <w:spacing w:val="28"/>
          <w:w w:val="110"/>
          <w:sz w:val="18"/>
          <w:szCs w:val="18"/>
        </w:rPr>
        <w:t xml:space="preserve"> </w:t>
      </w:r>
      <w:r>
        <w:rPr>
          <w:sz w:val="18"/>
          <w:szCs w:val="18"/>
        </w:rPr>
        <w:t xml:space="preserve">a </w:t>
      </w:r>
      <w:r>
        <w:rPr>
          <w:spacing w:val="2"/>
          <w:sz w:val="18"/>
          <w:szCs w:val="18"/>
        </w:rPr>
        <w:t xml:space="preserve"> </w:t>
      </w:r>
      <w:r>
        <w:rPr>
          <w:sz w:val="18"/>
          <w:szCs w:val="18"/>
        </w:rPr>
        <w:t>clinical</w:t>
      </w:r>
      <w:r>
        <w:rPr>
          <w:spacing w:val="32"/>
          <w:sz w:val="18"/>
          <w:szCs w:val="18"/>
        </w:rPr>
        <w:t xml:space="preserve"> </w:t>
      </w:r>
      <w:r>
        <w:rPr>
          <w:w w:val="122"/>
          <w:sz w:val="18"/>
          <w:szCs w:val="18"/>
        </w:rPr>
        <w:t>case</w:t>
      </w:r>
      <w:r>
        <w:rPr>
          <w:spacing w:val="17"/>
          <w:w w:val="122"/>
          <w:sz w:val="18"/>
          <w:szCs w:val="18"/>
        </w:rPr>
        <w:t xml:space="preserve"> </w:t>
      </w:r>
      <w:r>
        <w:rPr>
          <w:sz w:val="18"/>
          <w:szCs w:val="18"/>
        </w:rPr>
        <w:t>of</w:t>
      </w:r>
      <w:r>
        <w:rPr>
          <w:spacing w:val="25"/>
          <w:sz w:val="18"/>
          <w:szCs w:val="18"/>
        </w:rPr>
        <w:t xml:space="preserve"> </w:t>
      </w:r>
      <w:r>
        <w:rPr>
          <w:sz w:val="18"/>
          <w:szCs w:val="18"/>
        </w:rPr>
        <w:t xml:space="preserve">a </w:t>
      </w:r>
      <w:r>
        <w:rPr>
          <w:spacing w:val="2"/>
          <w:sz w:val="18"/>
          <w:szCs w:val="18"/>
        </w:rPr>
        <w:t xml:space="preserve"> </w:t>
      </w:r>
      <w:r>
        <w:rPr>
          <w:w w:val="107"/>
          <w:sz w:val="18"/>
          <w:szCs w:val="18"/>
        </w:rPr>
        <w:t>49-</w:t>
      </w:r>
      <w:r>
        <w:rPr>
          <w:spacing w:val="-4"/>
          <w:w w:val="107"/>
          <w:sz w:val="18"/>
          <w:szCs w:val="18"/>
        </w:rPr>
        <w:t>y</w:t>
      </w:r>
      <w:r>
        <w:rPr>
          <w:w w:val="107"/>
          <w:sz w:val="18"/>
          <w:szCs w:val="18"/>
        </w:rPr>
        <w:t>ear-old</w:t>
      </w:r>
      <w:r>
        <w:rPr>
          <w:spacing w:val="28"/>
          <w:w w:val="107"/>
          <w:sz w:val="18"/>
          <w:szCs w:val="18"/>
        </w:rPr>
        <w:t xml:space="preserve"> </w:t>
      </w:r>
      <w:r>
        <w:rPr>
          <w:sz w:val="18"/>
          <w:szCs w:val="18"/>
        </w:rPr>
        <w:t xml:space="preserve">patient </w:t>
      </w:r>
      <w:r>
        <w:rPr>
          <w:spacing w:val="29"/>
          <w:sz w:val="18"/>
          <w:szCs w:val="18"/>
        </w:rPr>
        <w:t xml:space="preserve"> </w:t>
      </w:r>
      <w:r>
        <w:rPr>
          <w:w w:val="112"/>
          <w:sz w:val="18"/>
          <w:szCs w:val="18"/>
        </w:rPr>
        <w:t>whose</w:t>
      </w:r>
      <w:r>
        <w:rPr>
          <w:spacing w:val="22"/>
          <w:w w:val="112"/>
          <w:sz w:val="18"/>
          <w:szCs w:val="18"/>
        </w:rPr>
        <w:t xml:space="preserve"> </w:t>
      </w:r>
      <w:r>
        <w:rPr>
          <w:sz w:val="18"/>
          <w:szCs w:val="18"/>
        </w:rPr>
        <w:t xml:space="preserve">tooth </w:t>
      </w:r>
      <w:r>
        <w:rPr>
          <w:spacing w:val="10"/>
          <w:sz w:val="18"/>
          <w:szCs w:val="18"/>
        </w:rPr>
        <w:t xml:space="preserve"> </w:t>
      </w:r>
      <w:r>
        <w:rPr>
          <w:sz w:val="18"/>
          <w:szCs w:val="18"/>
        </w:rPr>
        <w:t xml:space="preserve">#9  </w:t>
      </w:r>
      <w:r>
        <w:rPr>
          <w:spacing w:val="-3"/>
          <w:w w:val="110"/>
          <w:sz w:val="18"/>
          <w:szCs w:val="18"/>
        </w:rPr>
        <w:t>w</w:t>
      </w:r>
      <w:r>
        <w:rPr>
          <w:w w:val="110"/>
          <w:sz w:val="18"/>
          <w:szCs w:val="18"/>
        </w:rPr>
        <w:t>as</w:t>
      </w:r>
      <w:r>
        <w:rPr>
          <w:spacing w:val="32"/>
          <w:w w:val="110"/>
          <w:sz w:val="18"/>
          <w:szCs w:val="18"/>
        </w:rPr>
        <w:t xml:space="preserve"> </w:t>
      </w:r>
      <w:r>
        <w:rPr>
          <w:w w:val="110"/>
          <w:sz w:val="18"/>
          <w:szCs w:val="18"/>
        </w:rPr>
        <w:t xml:space="preserve">missing. </w:t>
      </w:r>
      <w:r>
        <w:rPr>
          <w:sz w:val="18"/>
          <w:szCs w:val="18"/>
        </w:rPr>
        <w:t>Surgical</w:t>
      </w:r>
      <w:r>
        <w:rPr>
          <w:spacing w:val="43"/>
          <w:sz w:val="18"/>
          <w:szCs w:val="18"/>
        </w:rPr>
        <w:t xml:space="preserve"> </w:t>
      </w:r>
      <w:r>
        <w:rPr>
          <w:w w:val="112"/>
          <w:sz w:val="18"/>
          <w:szCs w:val="18"/>
        </w:rPr>
        <w:t>treatment</w:t>
      </w:r>
      <w:r>
        <w:rPr>
          <w:spacing w:val="-17"/>
          <w:w w:val="112"/>
          <w:sz w:val="18"/>
          <w:szCs w:val="18"/>
        </w:rPr>
        <w:t xml:space="preserve"> </w:t>
      </w:r>
      <w:r>
        <w:rPr>
          <w:spacing w:val="-3"/>
          <w:w w:val="112"/>
          <w:sz w:val="18"/>
          <w:szCs w:val="18"/>
        </w:rPr>
        <w:t>w</w:t>
      </w:r>
      <w:r>
        <w:rPr>
          <w:w w:val="112"/>
          <w:sz w:val="18"/>
          <w:szCs w:val="18"/>
        </w:rPr>
        <w:t>as</w:t>
      </w:r>
      <w:r>
        <w:rPr>
          <w:spacing w:val="-5"/>
          <w:w w:val="112"/>
          <w:sz w:val="18"/>
          <w:szCs w:val="18"/>
        </w:rPr>
        <w:t xml:space="preserve"> </w:t>
      </w:r>
      <w:r>
        <w:rPr>
          <w:sz w:val="18"/>
          <w:szCs w:val="18"/>
        </w:rPr>
        <w:t>not</w:t>
      </w:r>
      <w:r>
        <w:rPr>
          <w:spacing w:val="13"/>
          <w:sz w:val="18"/>
          <w:szCs w:val="18"/>
        </w:rPr>
        <w:t xml:space="preserve"> </w:t>
      </w:r>
      <w:r>
        <w:rPr>
          <w:w w:val="110"/>
          <w:sz w:val="18"/>
          <w:szCs w:val="18"/>
        </w:rPr>
        <w:t>per</w:t>
      </w:r>
      <w:r>
        <w:rPr>
          <w:spacing w:val="-5"/>
          <w:w w:val="110"/>
          <w:sz w:val="18"/>
          <w:szCs w:val="18"/>
        </w:rPr>
        <w:t>f</w:t>
      </w:r>
      <w:r>
        <w:rPr>
          <w:w w:val="110"/>
          <w:sz w:val="18"/>
          <w:szCs w:val="18"/>
        </w:rPr>
        <w:t>o</w:t>
      </w:r>
      <w:r>
        <w:rPr>
          <w:spacing w:val="4"/>
          <w:w w:val="110"/>
          <w:sz w:val="18"/>
          <w:szCs w:val="18"/>
        </w:rPr>
        <w:t>r</w:t>
      </w:r>
      <w:r>
        <w:rPr>
          <w:w w:val="110"/>
          <w:sz w:val="18"/>
          <w:szCs w:val="18"/>
        </w:rPr>
        <w:t>med</w:t>
      </w:r>
      <w:r>
        <w:rPr>
          <w:spacing w:val="-21"/>
          <w:w w:val="110"/>
          <w:sz w:val="18"/>
          <w:szCs w:val="18"/>
        </w:rPr>
        <w:t xml:space="preserve"> </w:t>
      </w:r>
      <w:r>
        <w:rPr>
          <w:w w:val="110"/>
          <w:sz w:val="18"/>
          <w:szCs w:val="18"/>
        </w:rPr>
        <w:t>because</w:t>
      </w:r>
      <w:r>
        <w:rPr>
          <w:spacing w:val="42"/>
          <w:w w:val="110"/>
          <w:sz w:val="18"/>
          <w:szCs w:val="18"/>
        </w:rPr>
        <w:t xml:space="preserve"> </w:t>
      </w:r>
      <w:r>
        <w:rPr>
          <w:sz w:val="18"/>
          <w:szCs w:val="18"/>
        </w:rPr>
        <w:t>CBCT</w:t>
      </w:r>
      <w:r>
        <w:rPr>
          <w:spacing w:val="10"/>
          <w:sz w:val="18"/>
          <w:szCs w:val="18"/>
        </w:rPr>
        <w:t xml:space="preserve"> </w:t>
      </w:r>
      <w:r>
        <w:rPr>
          <w:w w:val="111"/>
          <w:sz w:val="18"/>
          <w:szCs w:val="18"/>
        </w:rPr>
        <w:t>sh</w:t>
      </w:r>
      <w:r>
        <w:rPr>
          <w:spacing w:val="-3"/>
          <w:w w:val="111"/>
          <w:sz w:val="18"/>
          <w:szCs w:val="18"/>
        </w:rPr>
        <w:t>o</w:t>
      </w:r>
      <w:r>
        <w:rPr>
          <w:spacing w:val="-2"/>
          <w:w w:val="111"/>
          <w:sz w:val="18"/>
          <w:szCs w:val="18"/>
        </w:rPr>
        <w:t>w</w:t>
      </w:r>
      <w:r>
        <w:rPr>
          <w:w w:val="111"/>
          <w:sz w:val="18"/>
          <w:szCs w:val="18"/>
        </w:rPr>
        <w:t>ed</w:t>
      </w:r>
      <w:r>
        <w:rPr>
          <w:spacing w:val="-5"/>
          <w:w w:val="111"/>
          <w:sz w:val="18"/>
          <w:szCs w:val="18"/>
        </w:rPr>
        <w:t xml:space="preserve"> </w:t>
      </w:r>
      <w:r>
        <w:rPr>
          <w:sz w:val="18"/>
          <w:szCs w:val="18"/>
        </w:rPr>
        <w:t>the</w:t>
      </w:r>
      <w:r>
        <w:rPr>
          <w:spacing w:val="24"/>
          <w:sz w:val="18"/>
          <w:szCs w:val="18"/>
        </w:rPr>
        <w:t xml:space="preserve"> </w:t>
      </w:r>
      <w:r>
        <w:rPr>
          <w:w w:val="117"/>
          <w:sz w:val="18"/>
          <w:szCs w:val="18"/>
        </w:rPr>
        <w:t>presence</w:t>
      </w:r>
      <w:r>
        <w:rPr>
          <w:spacing w:val="-13"/>
          <w:w w:val="117"/>
          <w:sz w:val="18"/>
          <w:szCs w:val="18"/>
        </w:rPr>
        <w:t xml:space="preserve"> </w:t>
      </w:r>
      <w:r>
        <w:rPr>
          <w:sz w:val="18"/>
          <w:szCs w:val="18"/>
        </w:rPr>
        <w:t>of</w:t>
      </w:r>
      <w:r>
        <w:rPr>
          <w:spacing w:val="-5"/>
          <w:sz w:val="18"/>
          <w:szCs w:val="18"/>
        </w:rPr>
        <w:t xml:space="preserve"> </w:t>
      </w:r>
      <w:r>
        <w:rPr>
          <w:sz w:val="18"/>
          <w:szCs w:val="18"/>
        </w:rPr>
        <w:t>C</w:t>
      </w:r>
      <w:r>
        <w:rPr>
          <w:spacing w:val="-4"/>
          <w:sz w:val="18"/>
          <w:szCs w:val="18"/>
        </w:rPr>
        <w:t>S</w:t>
      </w:r>
      <w:r>
        <w:rPr>
          <w:sz w:val="18"/>
          <w:szCs w:val="18"/>
        </w:rPr>
        <w:t>,</w:t>
      </w:r>
      <w:r>
        <w:rPr>
          <w:spacing w:val="28"/>
          <w:sz w:val="18"/>
          <w:szCs w:val="18"/>
        </w:rPr>
        <w:t xml:space="preserve"> </w:t>
      </w:r>
      <w:r>
        <w:rPr>
          <w:sz w:val="18"/>
          <w:szCs w:val="18"/>
        </w:rPr>
        <w:t>and</w:t>
      </w:r>
      <w:r>
        <w:rPr>
          <w:spacing w:val="34"/>
          <w:sz w:val="18"/>
          <w:szCs w:val="18"/>
        </w:rPr>
        <w:t xml:space="preserve"> </w:t>
      </w:r>
      <w:r>
        <w:rPr>
          <w:sz w:val="18"/>
          <w:szCs w:val="18"/>
        </w:rPr>
        <w:t>it</w:t>
      </w:r>
      <w:r>
        <w:rPr>
          <w:spacing w:val="-15"/>
          <w:sz w:val="18"/>
          <w:szCs w:val="18"/>
        </w:rPr>
        <w:t xml:space="preserve"> </w:t>
      </w:r>
      <w:r>
        <w:rPr>
          <w:spacing w:val="-3"/>
          <w:w w:val="112"/>
          <w:sz w:val="18"/>
          <w:szCs w:val="18"/>
        </w:rPr>
        <w:t>w</w:t>
      </w:r>
      <w:r>
        <w:rPr>
          <w:w w:val="112"/>
          <w:sz w:val="18"/>
          <w:szCs w:val="18"/>
        </w:rPr>
        <w:t>as</w:t>
      </w:r>
      <w:r>
        <w:rPr>
          <w:spacing w:val="-6"/>
          <w:w w:val="112"/>
          <w:sz w:val="18"/>
          <w:szCs w:val="18"/>
        </w:rPr>
        <w:t xml:space="preserve"> </w:t>
      </w:r>
      <w:r>
        <w:rPr>
          <w:w w:val="112"/>
          <w:sz w:val="18"/>
          <w:szCs w:val="18"/>
        </w:rPr>
        <w:t xml:space="preserve">decided </w:t>
      </w:r>
      <w:r>
        <w:rPr>
          <w:sz w:val="18"/>
          <w:szCs w:val="18"/>
        </w:rPr>
        <w:t>that</w:t>
      </w:r>
      <w:r>
        <w:rPr>
          <w:spacing w:val="24"/>
          <w:sz w:val="18"/>
          <w:szCs w:val="18"/>
        </w:rPr>
        <w:t xml:space="preserve"> </w:t>
      </w:r>
      <w:r>
        <w:rPr>
          <w:sz w:val="18"/>
          <w:szCs w:val="18"/>
        </w:rPr>
        <w:t>such</w:t>
      </w:r>
      <w:r>
        <w:rPr>
          <w:spacing w:val="40"/>
          <w:sz w:val="18"/>
          <w:szCs w:val="18"/>
        </w:rPr>
        <w:t xml:space="preserve"> </w:t>
      </w:r>
      <w:r>
        <w:rPr>
          <w:w w:val="109"/>
          <w:sz w:val="18"/>
          <w:szCs w:val="18"/>
        </w:rPr>
        <w:t>st</w:t>
      </w:r>
      <w:r>
        <w:rPr>
          <w:spacing w:val="3"/>
          <w:w w:val="109"/>
          <w:sz w:val="18"/>
          <w:szCs w:val="18"/>
        </w:rPr>
        <w:t>r</w:t>
      </w:r>
      <w:r>
        <w:rPr>
          <w:w w:val="109"/>
          <w:sz w:val="18"/>
          <w:szCs w:val="18"/>
        </w:rPr>
        <w:t>ucture</w:t>
      </w:r>
      <w:r>
        <w:rPr>
          <w:spacing w:val="-4"/>
          <w:w w:val="109"/>
          <w:sz w:val="18"/>
          <w:szCs w:val="18"/>
        </w:rPr>
        <w:t xml:space="preserve"> </w:t>
      </w:r>
      <w:r>
        <w:rPr>
          <w:spacing w:val="-2"/>
          <w:sz w:val="18"/>
          <w:szCs w:val="18"/>
        </w:rPr>
        <w:t>w</w:t>
      </w:r>
      <w:r>
        <w:rPr>
          <w:sz w:val="18"/>
          <w:szCs w:val="18"/>
        </w:rPr>
        <w:t>ould</w:t>
      </w:r>
      <w:r>
        <w:rPr>
          <w:spacing w:val="9"/>
          <w:sz w:val="18"/>
          <w:szCs w:val="18"/>
        </w:rPr>
        <w:t xml:space="preserve"> </w:t>
      </w:r>
      <w:r>
        <w:rPr>
          <w:sz w:val="18"/>
          <w:szCs w:val="18"/>
        </w:rPr>
        <w:t>be</w:t>
      </w:r>
      <w:r>
        <w:rPr>
          <w:spacing w:val="23"/>
          <w:sz w:val="18"/>
          <w:szCs w:val="18"/>
        </w:rPr>
        <w:t xml:space="preserve"> </w:t>
      </w:r>
      <w:r>
        <w:rPr>
          <w:sz w:val="18"/>
          <w:szCs w:val="18"/>
        </w:rPr>
        <w:t>in</w:t>
      </w:r>
      <w:r>
        <w:rPr>
          <w:spacing w:val="-5"/>
          <w:sz w:val="18"/>
          <w:szCs w:val="18"/>
        </w:rPr>
        <w:t>e</w:t>
      </w:r>
      <w:r>
        <w:rPr>
          <w:sz w:val="18"/>
          <w:szCs w:val="18"/>
        </w:rPr>
        <w:t>vita</w:t>
      </w:r>
      <w:r>
        <w:rPr>
          <w:spacing w:val="-4"/>
          <w:sz w:val="18"/>
          <w:szCs w:val="18"/>
        </w:rPr>
        <w:t>b</w:t>
      </w:r>
      <w:r>
        <w:rPr>
          <w:sz w:val="18"/>
          <w:szCs w:val="18"/>
        </w:rPr>
        <w:t>ly</w:t>
      </w:r>
      <w:r>
        <w:rPr>
          <w:spacing w:val="18"/>
          <w:sz w:val="18"/>
          <w:szCs w:val="18"/>
        </w:rPr>
        <w:t xml:space="preserve"> </w:t>
      </w:r>
      <w:r>
        <w:rPr>
          <w:sz w:val="18"/>
          <w:szCs w:val="18"/>
        </w:rPr>
        <w:t>injured</w:t>
      </w:r>
      <w:r>
        <w:rPr>
          <w:spacing w:val="19"/>
          <w:sz w:val="18"/>
          <w:szCs w:val="18"/>
        </w:rPr>
        <w:t xml:space="preserve"> </w:t>
      </w:r>
      <w:r>
        <w:rPr>
          <w:spacing w:val="-4"/>
          <w:sz w:val="18"/>
          <w:szCs w:val="18"/>
        </w:rPr>
        <w:t>b</w:t>
      </w:r>
      <w:r>
        <w:rPr>
          <w:sz w:val="18"/>
          <w:szCs w:val="18"/>
        </w:rPr>
        <w:t>y</w:t>
      </w:r>
      <w:r>
        <w:rPr>
          <w:spacing w:val="2"/>
          <w:sz w:val="18"/>
          <w:szCs w:val="18"/>
        </w:rPr>
        <w:t xml:space="preserve"> </w:t>
      </w:r>
      <w:r>
        <w:rPr>
          <w:sz w:val="18"/>
          <w:szCs w:val="18"/>
        </w:rPr>
        <w:t>using</w:t>
      </w:r>
      <w:r>
        <w:rPr>
          <w:spacing w:val="29"/>
          <w:sz w:val="18"/>
          <w:szCs w:val="18"/>
        </w:rPr>
        <w:t xml:space="preserve"> </w:t>
      </w:r>
      <w:r>
        <w:rPr>
          <w:sz w:val="18"/>
          <w:szCs w:val="18"/>
        </w:rPr>
        <w:t>the</w:t>
      </w:r>
      <w:r>
        <w:rPr>
          <w:spacing w:val="23"/>
          <w:sz w:val="18"/>
          <w:szCs w:val="18"/>
        </w:rPr>
        <w:t xml:space="preserve"> </w:t>
      </w:r>
      <w:r>
        <w:rPr>
          <w:w w:val="109"/>
          <w:sz w:val="18"/>
          <w:szCs w:val="18"/>
        </w:rPr>
        <w:t>co</w:t>
      </w:r>
      <w:r>
        <w:rPr>
          <w:spacing w:val="-4"/>
          <w:w w:val="109"/>
          <w:sz w:val="18"/>
          <w:szCs w:val="18"/>
        </w:rPr>
        <w:t>nv</w:t>
      </w:r>
      <w:r>
        <w:rPr>
          <w:w w:val="109"/>
          <w:sz w:val="18"/>
          <w:szCs w:val="18"/>
        </w:rPr>
        <w:t>entional</w:t>
      </w:r>
      <w:r>
        <w:rPr>
          <w:spacing w:val="-19"/>
          <w:w w:val="109"/>
          <w:sz w:val="18"/>
          <w:szCs w:val="18"/>
        </w:rPr>
        <w:t xml:space="preserve"> </w:t>
      </w:r>
      <w:r>
        <w:rPr>
          <w:w w:val="109"/>
          <w:sz w:val="18"/>
          <w:szCs w:val="18"/>
        </w:rPr>
        <w:t>techniqu</w:t>
      </w:r>
      <w:r>
        <w:rPr>
          <w:spacing w:val="-3"/>
          <w:w w:val="109"/>
          <w:sz w:val="18"/>
          <w:szCs w:val="18"/>
        </w:rPr>
        <w:t>e</w:t>
      </w:r>
      <w:r>
        <w:rPr>
          <w:w w:val="109"/>
          <w:sz w:val="18"/>
          <w:szCs w:val="18"/>
        </w:rPr>
        <w:t>.</w:t>
      </w:r>
      <w:r>
        <w:rPr>
          <w:spacing w:val="24"/>
          <w:w w:val="109"/>
          <w:sz w:val="18"/>
          <w:szCs w:val="18"/>
        </w:rPr>
        <w:t xml:space="preserve"> </w:t>
      </w:r>
      <w:r>
        <w:rPr>
          <w:sz w:val="18"/>
          <w:szCs w:val="18"/>
        </w:rPr>
        <w:t>Thu</w:t>
      </w:r>
      <w:r>
        <w:rPr>
          <w:spacing w:val="-3"/>
          <w:sz w:val="18"/>
          <w:szCs w:val="18"/>
        </w:rPr>
        <w:t>s</w:t>
      </w:r>
      <w:r>
        <w:rPr>
          <w:sz w:val="18"/>
          <w:szCs w:val="18"/>
        </w:rPr>
        <w:t>,</w:t>
      </w:r>
      <w:r>
        <w:rPr>
          <w:spacing w:val="36"/>
          <w:sz w:val="18"/>
          <w:szCs w:val="18"/>
        </w:rPr>
        <w:t xml:space="preserve"> </w:t>
      </w:r>
      <w:r>
        <w:rPr>
          <w:sz w:val="18"/>
          <w:szCs w:val="18"/>
        </w:rPr>
        <w:t>an</w:t>
      </w:r>
      <w:r>
        <w:rPr>
          <w:spacing w:val="23"/>
          <w:sz w:val="18"/>
          <w:szCs w:val="18"/>
        </w:rPr>
        <w:t xml:space="preserve"> </w:t>
      </w:r>
      <w:r>
        <w:rPr>
          <w:w w:val="112"/>
          <w:sz w:val="18"/>
          <w:szCs w:val="18"/>
        </w:rPr>
        <w:t>adhesi</w:t>
      </w:r>
      <w:r>
        <w:rPr>
          <w:spacing w:val="-4"/>
          <w:w w:val="112"/>
          <w:sz w:val="18"/>
          <w:szCs w:val="18"/>
        </w:rPr>
        <w:t>v</w:t>
      </w:r>
      <w:r>
        <w:rPr>
          <w:w w:val="125"/>
          <w:sz w:val="18"/>
          <w:szCs w:val="18"/>
        </w:rPr>
        <w:t xml:space="preserve">e </w:t>
      </w:r>
      <w:r>
        <w:rPr>
          <w:w w:val="113"/>
          <w:sz w:val="18"/>
          <w:szCs w:val="18"/>
        </w:rPr>
        <w:t>prosthesis</w:t>
      </w:r>
      <w:r>
        <w:rPr>
          <w:spacing w:val="-1"/>
          <w:w w:val="113"/>
          <w:sz w:val="18"/>
          <w:szCs w:val="18"/>
        </w:rPr>
        <w:t xml:space="preserve"> </w:t>
      </w:r>
      <w:r>
        <w:rPr>
          <w:spacing w:val="-3"/>
          <w:w w:val="113"/>
          <w:sz w:val="18"/>
          <w:szCs w:val="18"/>
        </w:rPr>
        <w:t>w</w:t>
      </w:r>
      <w:r>
        <w:rPr>
          <w:w w:val="113"/>
          <w:sz w:val="18"/>
          <w:szCs w:val="18"/>
        </w:rPr>
        <w:t>as</w:t>
      </w:r>
      <w:r>
        <w:rPr>
          <w:spacing w:val="1"/>
          <w:w w:val="113"/>
          <w:sz w:val="18"/>
          <w:szCs w:val="18"/>
        </w:rPr>
        <w:t xml:space="preserve"> </w:t>
      </w:r>
      <w:r>
        <w:rPr>
          <w:w w:val="113"/>
          <w:sz w:val="18"/>
          <w:szCs w:val="18"/>
        </w:rPr>
        <w:t>chosen</w:t>
      </w:r>
      <w:r>
        <w:rPr>
          <w:spacing w:val="9"/>
          <w:w w:val="113"/>
          <w:sz w:val="18"/>
          <w:szCs w:val="18"/>
        </w:rPr>
        <w:t xml:space="preserve"> </w:t>
      </w:r>
      <w:r>
        <w:rPr>
          <w:w w:val="99"/>
          <w:sz w:val="18"/>
          <w:szCs w:val="18"/>
        </w:rPr>
        <w:t>(</w:t>
      </w:r>
      <w:r>
        <w:rPr>
          <w:w w:val="110"/>
          <w:sz w:val="18"/>
          <w:szCs w:val="18"/>
        </w:rPr>
        <w:t>10</w:t>
      </w:r>
      <w:r>
        <w:rPr>
          <w:w w:val="104"/>
          <w:sz w:val="18"/>
          <w:szCs w:val="18"/>
        </w:rPr>
        <w:t>).</w:t>
      </w:r>
    </w:p>
    <w:p w:rsidR="009F2204" w:rsidRDefault="006229E3" w:rsidP="009D06D6">
      <w:pPr>
        <w:spacing w:before="45" w:line="254" w:lineRule="auto"/>
        <w:ind w:left="2004" w:right="253" w:firstLine="339"/>
        <w:jc w:val="both"/>
        <w:rPr>
          <w:sz w:val="18"/>
          <w:szCs w:val="18"/>
        </w:rPr>
      </w:pPr>
      <w:proofErr w:type="gramStart"/>
      <w:r>
        <w:rPr>
          <w:sz w:val="18"/>
          <w:szCs w:val="18"/>
        </w:rPr>
        <w:t>L</w:t>
      </w:r>
      <w:r>
        <w:rPr>
          <w:spacing w:val="-5"/>
          <w:sz w:val="18"/>
          <w:szCs w:val="18"/>
        </w:rPr>
        <w:t>e</w:t>
      </w:r>
      <w:r>
        <w:rPr>
          <w:spacing w:val="-4"/>
          <w:sz w:val="18"/>
          <w:szCs w:val="18"/>
        </w:rPr>
        <w:t>v</w:t>
      </w:r>
      <w:r>
        <w:rPr>
          <w:sz w:val="18"/>
          <w:szCs w:val="18"/>
        </w:rPr>
        <w:t xml:space="preserve">en </w:t>
      </w:r>
      <w:r>
        <w:rPr>
          <w:spacing w:val="4"/>
          <w:sz w:val="18"/>
          <w:szCs w:val="18"/>
        </w:rPr>
        <w:t xml:space="preserve"> </w:t>
      </w:r>
      <w:r>
        <w:rPr>
          <w:sz w:val="18"/>
          <w:szCs w:val="18"/>
        </w:rPr>
        <w:t>&amp;</w:t>
      </w:r>
      <w:proofErr w:type="gramEnd"/>
      <w:r>
        <w:rPr>
          <w:spacing w:val="-9"/>
          <w:sz w:val="18"/>
          <w:szCs w:val="18"/>
        </w:rPr>
        <w:t xml:space="preserve"> </w:t>
      </w:r>
      <w:proofErr w:type="spellStart"/>
      <w:r>
        <w:rPr>
          <w:sz w:val="18"/>
          <w:szCs w:val="18"/>
        </w:rPr>
        <w:t>Sood</w:t>
      </w:r>
      <w:proofErr w:type="spellEnd"/>
      <w:r>
        <w:rPr>
          <w:sz w:val="18"/>
          <w:szCs w:val="18"/>
        </w:rPr>
        <w:t xml:space="preserve"> </w:t>
      </w:r>
      <w:r>
        <w:rPr>
          <w:spacing w:val="15"/>
          <w:sz w:val="18"/>
          <w:szCs w:val="18"/>
        </w:rPr>
        <w:t xml:space="preserve"> </w:t>
      </w:r>
      <w:r>
        <w:rPr>
          <w:sz w:val="18"/>
          <w:szCs w:val="18"/>
        </w:rPr>
        <w:t xml:space="preserve">(2018) </w:t>
      </w:r>
      <w:r>
        <w:rPr>
          <w:spacing w:val="1"/>
          <w:sz w:val="18"/>
          <w:szCs w:val="18"/>
        </w:rPr>
        <w:t xml:space="preserve"> </w:t>
      </w:r>
      <w:r>
        <w:rPr>
          <w:w w:val="115"/>
          <w:sz w:val="18"/>
          <w:szCs w:val="18"/>
        </w:rPr>
        <w:t>repo</w:t>
      </w:r>
      <w:r>
        <w:rPr>
          <w:spacing w:val="8"/>
          <w:w w:val="115"/>
          <w:sz w:val="18"/>
          <w:szCs w:val="18"/>
        </w:rPr>
        <w:t>r</w:t>
      </w:r>
      <w:r>
        <w:rPr>
          <w:w w:val="115"/>
          <w:sz w:val="18"/>
          <w:szCs w:val="18"/>
        </w:rPr>
        <w:t>ted</w:t>
      </w:r>
      <w:r>
        <w:rPr>
          <w:spacing w:val="-19"/>
          <w:w w:val="115"/>
          <w:sz w:val="18"/>
          <w:szCs w:val="18"/>
        </w:rPr>
        <w:t xml:space="preserve"> </w:t>
      </w:r>
      <w:r>
        <w:rPr>
          <w:w w:val="115"/>
          <w:sz w:val="18"/>
          <w:szCs w:val="18"/>
        </w:rPr>
        <w:t>case</w:t>
      </w:r>
      <w:r>
        <w:rPr>
          <w:spacing w:val="27"/>
          <w:w w:val="115"/>
          <w:sz w:val="18"/>
          <w:szCs w:val="18"/>
        </w:rPr>
        <w:t xml:space="preserve"> </w:t>
      </w:r>
      <w:r>
        <w:rPr>
          <w:sz w:val="18"/>
          <w:szCs w:val="18"/>
        </w:rPr>
        <w:t>of</w:t>
      </w:r>
      <w:r>
        <w:rPr>
          <w:spacing w:val="10"/>
          <w:sz w:val="18"/>
          <w:szCs w:val="18"/>
        </w:rPr>
        <w:t xml:space="preserve"> </w:t>
      </w:r>
      <w:r>
        <w:rPr>
          <w:sz w:val="18"/>
          <w:szCs w:val="18"/>
        </w:rPr>
        <w:t>a</w:t>
      </w:r>
      <w:r>
        <w:rPr>
          <w:spacing w:val="32"/>
          <w:sz w:val="18"/>
          <w:szCs w:val="18"/>
        </w:rPr>
        <w:t xml:space="preserve"> </w:t>
      </w:r>
      <w:r>
        <w:rPr>
          <w:w w:val="107"/>
          <w:sz w:val="18"/>
          <w:szCs w:val="18"/>
        </w:rPr>
        <w:t>32-</w:t>
      </w:r>
      <w:r>
        <w:rPr>
          <w:spacing w:val="-4"/>
          <w:w w:val="107"/>
          <w:sz w:val="18"/>
          <w:szCs w:val="18"/>
        </w:rPr>
        <w:t>y</w:t>
      </w:r>
      <w:r>
        <w:rPr>
          <w:w w:val="107"/>
          <w:sz w:val="18"/>
          <w:szCs w:val="18"/>
        </w:rPr>
        <w:t>ear-old</w:t>
      </w:r>
      <w:r>
        <w:rPr>
          <w:spacing w:val="13"/>
          <w:w w:val="107"/>
          <w:sz w:val="18"/>
          <w:szCs w:val="18"/>
        </w:rPr>
        <w:t xml:space="preserve"> </w:t>
      </w:r>
      <w:r>
        <w:rPr>
          <w:spacing w:val="-2"/>
          <w:sz w:val="18"/>
          <w:szCs w:val="18"/>
        </w:rPr>
        <w:t>w</w:t>
      </w:r>
      <w:r>
        <w:rPr>
          <w:sz w:val="18"/>
          <w:szCs w:val="18"/>
        </w:rPr>
        <w:t xml:space="preserve">oman </w:t>
      </w:r>
      <w:r>
        <w:rPr>
          <w:spacing w:val="14"/>
          <w:sz w:val="18"/>
          <w:szCs w:val="18"/>
        </w:rPr>
        <w:t xml:space="preserve"> </w:t>
      </w:r>
      <w:r>
        <w:rPr>
          <w:sz w:val="18"/>
          <w:szCs w:val="18"/>
        </w:rPr>
        <w:t xml:space="preserve">complaining </w:t>
      </w:r>
      <w:r>
        <w:rPr>
          <w:spacing w:val="21"/>
          <w:sz w:val="18"/>
          <w:szCs w:val="18"/>
        </w:rPr>
        <w:t xml:space="preserve"> </w:t>
      </w:r>
      <w:r>
        <w:rPr>
          <w:sz w:val="18"/>
          <w:szCs w:val="18"/>
        </w:rPr>
        <w:t>of</w:t>
      </w:r>
      <w:r>
        <w:rPr>
          <w:spacing w:val="10"/>
          <w:sz w:val="18"/>
          <w:szCs w:val="18"/>
        </w:rPr>
        <w:t xml:space="preserve"> </w:t>
      </w:r>
      <w:r>
        <w:rPr>
          <w:sz w:val="18"/>
          <w:szCs w:val="18"/>
        </w:rPr>
        <w:t>pain</w:t>
      </w:r>
      <w:r>
        <w:rPr>
          <w:spacing w:val="40"/>
          <w:sz w:val="18"/>
          <w:szCs w:val="18"/>
        </w:rPr>
        <w:t xml:space="preserve"> </w:t>
      </w:r>
      <w:r>
        <w:rPr>
          <w:sz w:val="18"/>
          <w:szCs w:val="18"/>
        </w:rPr>
        <w:t>in</w:t>
      </w:r>
      <w:r>
        <w:rPr>
          <w:spacing w:val="11"/>
          <w:sz w:val="18"/>
          <w:szCs w:val="18"/>
        </w:rPr>
        <w:t xml:space="preserve"> </w:t>
      </w:r>
      <w:r>
        <w:rPr>
          <w:sz w:val="18"/>
          <w:szCs w:val="18"/>
        </w:rPr>
        <w:t>the</w:t>
      </w:r>
      <w:r>
        <w:rPr>
          <w:spacing w:val="41"/>
          <w:sz w:val="18"/>
          <w:szCs w:val="18"/>
        </w:rPr>
        <w:t xml:space="preserve"> </w:t>
      </w:r>
      <w:r>
        <w:rPr>
          <w:w w:val="111"/>
          <w:sz w:val="18"/>
          <w:szCs w:val="18"/>
        </w:rPr>
        <w:t xml:space="preserve">regions </w:t>
      </w:r>
      <w:r>
        <w:rPr>
          <w:sz w:val="18"/>
          <w:szCs w:val="18"/>
        </w:rPr>
        <w:t>of</w:t>
      </w:r>
      <w:r>
        <w:rPr>
          <w:spacing w:val="25"/>
          <w:sz w:val="18"/>
          <w:szCs w:val="18"/>
        </w:rPr>
        <w:t xml:space="preserve"> </w:t>
      </w:r>
      <w:r>
        <w:rPr>
          <w:sz w:val="18"/>
          <w:szCs w:val="18"/>
        </w:rPr>
        <w:t xml:space="preserve">teeth </w:t>
      </w:r>
      <w:r>
        <w:rPr>
          <w:spacing w:val="31"/>
          <w:sz w:val="18"/>
          <w:szCs w:val="18"/>
        </w:rPr>
        <w:t xml:space="preserve"> </w:t>
      </w:r>
      <w:r>
        <w:rPr>
          <w:sz w:val="18"/>
          <w:szCs w:val="18"/>
        </w:rPr>
        <w:t xml:space="preserve">#7  and </w:t>
      </w:r>
      <w:r>
        <w:rPr>
          <w:spacing w:val="21"/>
          <w:sz w:val="18"/>
          <w:szCs w:val="18"/>
        </w:rPr>
        <w:t xml:space="preserve"> </w:t>
      </w:r>
      <w:r>
        <w:rPr>
          <w:sz w:val="18"/>
          <w:szCs w:val="18"/>
        </w:rPr>
        <w:t xml:space="preserve">#8.  </w:t>
      </w:r>
      <w:r>
        <w:rPr>
          <w:spacing w:val="18"/>
          <w:sz w:val="18"/>
          <w:szCs w:val="18"/>
        </w:rPr>
        <w:t xml:space="preserve"> </w:t>
      </w:r>
      <w:r>
        <w:rPr>
          <w:sz w:val="18"/>
          <w:szCs w:val="18"/>
        </w:rPr>
        <w:t>Clinicall</w:t>
      </w:r>
      <w:r>
        <w:rPr>
          <w:spacing w:val="-18"/>
          <w:sz w:val="18"/>
          <w:szCs w:val="18"/>
        </w:rPr>
        <w:t>y</w:t>
      </w:r>
      <w:r>
        <w:rPr>
          <w:sz w:val="18"/>
          <w:szCs w:val="18"/>
        </w:rPr>
        <w:t>,</w:t>
      </w:r>
      <w:r>
        <w:rPr>
          <w:spacing w:val="30"/>
          <w:sz w:val="18"/>
          <w:szCs w:val="18"/>
        </w:rPr>
        <w:t xml:space="preserve"> </w:t>
      </w:r>
      <w:r>
        <w:rPr>
          <w:sz w:val="18"/>
          <w:szCs w:val="18"/>
        </w:rPr>
        <w:t>it</w:t>
      </w:r>
      <w:r>
        <w:rPr>
          <w:spacing w:val="16"/>
          <w:sz w:val="18"/>
          <w:szCs w:val="18"/>
        </w:rPr>
        <w:t xml:space="preserve"> </w:t>
      </w:r>
      <w:r>
        <w:rPr>
          <w:spacing w:val="-3"/>
          <w:w w:val="113"/>
          <w:sz w:val="18"/>
          <w:szCs w:val="18"/>
        </w:rPr>
        <w:t>w</w:t>
      </w:r>
      <w:r>
        <w:rPr>
          <w:w w:val="113"/>
          <w:sz w:val="18"/>
          <w:szCs w:val="18"/>
        </w:rPr>
        <w:t>as</w:t>
      </w:r>
      <w:r>
        <w:rPr>
          <w:spacing w:val="23"/>
          <w:w w:val="113"/>
          <w:sz w:val="18"/>
          <w:szCs w:val="18"/>
        </w:rPr>
        <w:t xml:space="preserve"> </w:t>
      </w:r>
      <w:r>
        <w:rPr>
          <w:w w:val="113"/>
          <w:sz w:val="18"/>
          <w:szCs w:val="18"/>
        </w:rPr>
        <w:t>obse</w:t>
      </w:r>
      <w:r>
        <w:rPr>
          <w:spacing w:val="6"/>
          <w:w w:val="113"/>
          <w:sz w:val="18"/>
          <w:szCs w:val="18"/>
        </w:rPr>
        <w:t>r</w:t>
      </w:r>
      <w:r>
        <w:rPr>
          <w:spacing w:val="-4"/>
          <w:w w:val="113"/>
          <w:sz w:val="18"/>
          <w:szCs w:val="18"/>
        </w:rPr>
        <w:t>v</w:t>
      </w:r>
      <w:r>
        <w:rPr>
          <w:w w:val="113"/>
          <w:sz w:val="18"/>
          <w:szCs w:val="18"/>
        </w:rPr>
        <w:t>ed</w:t>
      </w:r>
      <w:r>
        <w:rPr>
          <w:spacing w:val="23"/>
          <w:w w:val="113"/>
          <w:sz w:val="18"/>
          <w:szCs w:val="18"/>
        </w:rPr>
        <w:t xml:space="preserve"> </w:t>
      </w:r>
      <w:proofErr w:type="gramStart"/>
      <w:r>
        <w:rPr>
          <w:sz w:val="18"/>
          <w:szCs w:val="18"/>
        </w:rPr>
        <w:t xml:space="preserve">that </w:t>
      </w:r>
      <w:r>
        <w:rPr>
          <w:spacing w:val="12"/>
          <w:sz w:val="18"/>
          <w:szCs w:val="18"/>
        </w:rPr>
        <w:t xml:space="preserve"> </w:t>
      </w:r>
      <w:r>
        <w:rPr>
          <w:sz w:val="18"/>
          <w:szCs w:val="18"/>
        </w:rPr>
        <w:t>a</w:t>
      </w:r>
      <w:proofErr w:type="gramEnd"/>
      <w:r>
        <w:rPr>
          <w:sz w:val="18"/>
          <w:szCs w:val="18"/>
        </w:rPr>
        <w:t xml:space="preserve"> </w:t>
      </w:r>
      <w:r>
        <w:rPr>
          <w:spacing w:val="2"/>
          <w:sz w:val="18"/>
          <w:szCs w:val="18"/>
        </w:rPr>
        <w:t xml:space="preserve"> </w:t>
      </w:r>
      <w:r>
        <w:rPr>
          <w:w w:val="110"/>
          <w:sz w:val="18"/>
          <w:szCs w:val="18"/>
        </w:rPr>
        <w:t>possi</w:t>
      </w:r>
      <w:r>
        <w:rPr>
          <w:spacing w:val="-4"/>
          <w:w w:val="110"/>
          <w:sz w:val="18"/>
          <w:szCs w:val="18"/>
        </w:rPr>
        <w:t>b</w:t>
      </w:r>
      <w:r>
        <w:rPr>
          <w:w w:val="110"/>
          <w:sz w:val="18"/>
          <w:szCs w:val="18"/>
        </w:rPr>
        <w:t>le</w:t>
      </w:r>
      <w:r>
        <w:rPr>
          <w:spacing w:val="28"/>
          <w:w w:val="110"/>
          <w:sz w:val="18"/>
          <w:szCs w:val="18"/>
        </w:rPr>
        <w:t xml:space="preserve"> </w:t>
      </w:r>
      <w:r>
        <w:rPr>
          <w:sz w:val="18"/>
          <w:szCs w:val="18"/>
        </w:rPr>
        <w:t xml:space="preserve">occlusal </w:t>
      </w:r>
      <w:r>
        <w:rPr>
          <w:spacing w:val="35"/>
          <w:sz w:val="18"/>
          <w:szCs w:val="18"/>
        </w:rPr>
        <w:t xml:space="preserve"> </w:t>
      </w:r>
      <w:r>
        <w:rPr>
          <w:w w:val="111"/>
          <w:sz w:val="18"/>
          <w:szCs w:val="18"/>
        </w:rPr>
        <w:t>t</w:t>
      </w:r>
      <w:r>
        <w:rPr>
          <w:spacing w:val="-2"/>
          <w:w w:val="111"/>
          <w:sz w:val="18"/>
          <w:szCs w:val="18"/>
        </w:rPr>
        <w:t>r</w:t>
      </w:r>
      <w:r>
        <w:rPr>
          <w:w w:val="111"/>
          <w:sz w:val="18"/>
          <w:szCs w:val="18"/>
        </w:rPr>
        <w:t>auma</w:t>
      </w:r>
      <w:r>
        <w:rPr>
          <w:spacing w:val="25"/>
          <w:w w:val="111"/>
          <w:sz w:val="18"/>
          <w:szCs w:val="18"/>
        </w:rPr>
        <w:t xml:space="preserve"> </w:t>
      </w:r>
      <w:r>
        <w:rPr>
          <w:sz w:val="18"/>
          <w:szCs w:val="18"/>
        </w:rPr>
        <w:t xml:space="preserve">due </w:t>
      </w:r>
      <w:r>
        <w:rPr>
          <w:spacing w:val="21"/>
          <w:sz w:val="18"/>
          <w:szCs w:val="18"/>
        </w:rPr>
        <w:t xml:space="preserve"> </w:t>
      </w:r>
      <w:r>
        <w:rPr>
          <w:sz w:val="18"/>
          <w:szCs w:val="18"/>
        </w:rPr>
        <w:t>to</w:t>
      </w:r>
      <w:r>
        <w:rPr>
          <w:spacing w:val="35"/>
          <w:sz w:val="18"/>
          <w:szCs w:val="18"/>
        </w:rPr>
        <w:t xml:space="preserve"> </w:t>
      </w:r>
      <w:r>
        <w:rPr>
          <w:w w:val="112"/>
          <w:sz w:val="18"/>
          <w:szCs w:val="18"/>
        </w:rPr>
        <w:t xml:space="preserve">premature </w:t>
      </w:r>
      <w:r>
        <w:rPr>
          <w:w w:val="111"/>
          <w:sz w:val="18"/>
          <w:szCs w:val="18"/>
        </w:rPr>
        <w:t>contact</w:t>
      </w:r>
      <w:r>
        <w:rPr>
          <w:spacing w:val="6"/>
          <w:w w:val="111"/>
          <w:sz w:val="18"/>
          <w:szCs w:val="18"/>
        </w:rPr>
        <w:t xml:space="preserve"> </w:t>
      </w:r>
      <w:r>
        <w:rPr>
          <w:sz w:val="18"/>
          <w:szCs w:val="18"/>
        </w:rPr>
        <w:t>with</w:t>
      </w:r>
      <w:r>
        <w:rPr>
          <w:spacing w:val="8"/>
          <w:sz w:val="18"/>
          <w:szCs w:val="18"/>
        </w:rPr>
        <w:t xml:space="preserve"> </w:t>
      </w:r>
      <w:r>
        <w:rPr>
          <w:sz w:val="18"/>
          <w:szCs w:val="18"/>
        </w:rPr>
        <w:t>an</w:t>
      </w:r>
      <w:r>
        <w:rPr>
          <w:spacing w:val="40"/>
          <w:sz w:val="18"/>
          <w:szCs w:val="18"/>
        </w:rPr>
        <w:t xml:space="preserve"> </w:t>
      </w:r>
      <w:r>
        <w:rPr>
          <w:w w:val="111"/>
          <w:sz w:val="18"/>
          <w:szCs w:val="18"/>
        </w:rPr>
        <w:t>antagonist</w:t>
      </w:r>
      <w:r>
        <w:rPr>
          <w:spacing w:val="6"/>
          <w:w w:val="111"/>
          <w:sz w:val="18"/>
          <w:szCs w:val="18"/>
        </w:rPr>
        <w:t xml:space="preserve"> </w:t>
      </w:r>
      <w:r>
        <w:rPr>
          <w:sz w:val="18"/>
          <w:szCs w:val="18"/>
        </w:rPr>
        <w:t>could</w:t>
      </w:r>
      <w:r>
        <w:rPr>
          <w:spacing w:val="39"/>
          <w:sz w:val="18"/>
          <w:szCs w:val="18"/>
        </w:rPr>
        <w:t xml:space="preserve"> </w:t>
      </w:r>
      <w:r>
        <w:rPr>
          <w:sz w:val="18"/>
          <w:szCs w:val="18"/>
        </w:rPr>
        <w:t>be</w:t>
      </w:r>
      <w:r>
        <w:rPr>
          <w:spacing w:val="40"/>
          <w:sz w:val="18"/>
          <w:szCs w:val="18"/>
        </w:rPr>
        <w:t xml:space="preserve"> </w:t>
      </w:r>
      <w:r>
        <w:rPr>
          <w:sz w:val="18"/>
          <w:szCs w:val="18"/>
        </w:rPr>
        <w:t>the</w:t>
      </w:r>
      <w:r>
        <w:rPr>
          <w:spacing w:val="40"/>
          <w:sz w:val="18"/>
          <w:szCs w:val="18"/>
        </w:rPr>
        <w:t xml:space="preserve"> </w:t>
      </w:r>
      <w:r>
        <w:rPr>
          <w:w w:val="119"/>
          <w:sz w:val="18"/>
          <w:szCs w:val="18"/>
        </w:rPr>
        <w:t>cause</w:t>
      </w:r>
      <w:r>
        <w:rPr>
          <w:spacing w:val="2"/>
          <w:w w:val="119"/>
          <w:sz w:val="18"/>
          <w:szCs w:val="18"/>
        </w:rPr>
        <w:t xml:space="preserve"> </w:t>
      </w:r>
      <w:r>
        <w:rPr>
          <w:sz w:val="18"/>
          <w:szCs w:val="18"/>
        </w:rPr>
        <w:t>of</w:t>
      </w:r>
      <w:r>
        <w:rPr>
          <w:spacing w:val="9"/>
          <w:sz w:val="18"/>
          <w:szCs w:val="18"/>
        </w:rPr>
        <w:t xml:space="preserve"> </w:t>
      </w:r>
      <w:r>
        <w:rPr>
          <w:sz w:val="18"/>
          <w:szCs w:val="18"/>
        </w:rPr>
        <w:t xml:space="preserve">pain. </w:t>
      </w:r>
      <w:r>
        <w:rPr>
          <w:spacing w:val="22"/>
          <w:sz w:val="18"/>
          <w:szCs w:val="18"/>
        </w:rPr>
        <w:t xml:space="preserve"> </w:t>
      </w:r>
      <w:proofErr w:type="gramStart"/>
      <w:r>
        <w:rPr>
          <w:sz w:val="18"/>
          <w:szCs w:val="18"/>
        </w:rPr>
        <w:t xml:space="preserve">There </w:t>
      </w:r>
      <w:r>
        <w:rPr>
          <w:spacing w:val="12"/>
          <w:sz w:val="18"/>
          <w:szCs w:val="18"/>
        </w:rPr>
        <w:t xml:space="preserve"> </w:t>
      </w:r>
      <w:r>
        <w:rPr>
          <w:spacing w:val="-3"/>
          <w:w w:val="113"/>
          <w:sz w:val="18"/>
          <w:szCs w:val="18"/>
        </w:rPr>
        <w:t>w</w:t>
      </w:r>
      <w:r>
        <w:rPr>
          <w:w w:val="113"/>
          <w:sz w:val="18"/>
          <w:szCs w:val="18"/>
        </w:rPr>
        <w:t>as</w:t>
      </w:r>
      <w:proofErr w:type="gramEnd"/>
      <w:r>
        <w:rPr>
          <w:spacing w:val="7"/>
          <w:w w:val="113"/>
          <w:sz w:val="18"/>
          <w:szCs w:val="18"/>
        </w:rPr>
        <w:t xml:space="preserve"> </w:t>
      </w:r>
      <w:r>
        <w:rPr>
          <w:sz w:val="18"/>
          <w:szCs w:val="18"/>
        </w:rPr>
        <w:t>a</w:t>
      </w:r>
      <w:r>
        <w:rPr>
          <w:spacing w:val="31"/>
          <w:sz w:val="18"/>
          <w:szCs w:val="18"/>
        </w:rPr>
        <w:t xml:space="preserve"> </w:t>
      </w:r>
      <w:r>
        <w:rPr>
          <w:sz w:val="18"/>
          <w:szCs w:val="18"/>
        </w:rPr>
        <w:t>histo</w:t>
      </w:r>
      <w:r>
        <w:rPr>
          <w:spacing w:val="5"/>
          <w:sz w:val="18"/>
          <w:szCs w:val="18"/>
        </w:rPr>
        <w:t>r</w:t>
      </w:r>
      <w:r>
        <w:rPr>
          <w:sz w:val="18"/>
          <w:szCs w:val="18"/>
        </w:rPr>
        <w:t>y</w:t>
      </w:r>
      <w:r>
        <w:rPr>
          <w:spacing w:val="39"/>
          <w:sz w:val="18"/>
          <w:szCs w:val="18"/>
        </w:rPr>
        <w:t xml:space="preserve"> </w:t>
      </w:r>
      <w:r>
        <w:rPr>
          <w:sz w:val="18"/>
          <w:szCs w:val="18"/>
        </w:rPr>
        <w:t>of</w:t>
      </w:r>
      <w:r>
        <w:rPr>
          <w:spacing w:val="9"/>
          <w:sz w:val="18"/>
          <w:szCs w:val="18"/>
        </w:rPr>
        <w:t xml:space="preserve"> </w:t>
      </w:r>
      <w:r>
        <w:rPr>
          <w:w w:val="111"/>
          <w:sz w:val="18"/>
          <w:szCs w:val="18"/>
        </w:rPr>
        <w:t>t</w:t>
      </w:r>
      <w:r>
        <w:rPr>
          <w:spacing w:val="-2"/>
          <w:w w:val="111"/>
          <w:sz w:val="18"/>
          <w:szCs w:val="18"/>
        </w:rPr>
        <w:t>r</w:t>
      </w:r>
      <w:r>
        <w:rPr>
          <w:w w:val="111"/>
          <w:sz w:val="18"/>
          <w:szCs w:val="18"/>
        </w:rPr>
        <w:t>auma</w:t>
      </w:r>
      <w:r>
        <w:rPr>
          <w:spacing w:val="9"/>
          <w:w w:val="111"/>
          <w:sz w:val="18"/>
          <w:szCs w:val="18"/>
        </w:rPr>
        <w:t xml:space="preserve"> </w:t>
      </w:r>
      <w:r>
        <w:rPr>
          <w:sz w:val="18"/>
          <w:szCs w:val="18"/>
        </w:rPr>
        <w:t>in</w:t>
      </w:r>
      <w:r>
        <w:rPr>
          <w:spacing w:val="10"/>
          <w:sz w:val="18"/>
          <w:szCs w:val="18"/>
        </w:rPr>
        <w:t xml:space="preserve"> </w:t>
      </w:r>
      <w:r>
        <w:rPr>
          <w:sz w:val="18"/>
          <w:szCs w:val="18"/>
        </w:rPr>
        <w:t>this</w:t>
      </w:r>
      <w:r>
        <w:rPr>
          <w:spacing w:val="29"/>
          <w:sz w:val="18"/>
          <w:szCs w:val="18"/>
        </w:rPr>
        <w:t xml:space="preserve"> </w:t>
      </w:r>
      <w:r>
        <w:rPr>
          <w:w w:val="108"/>
          <w:sz w:val="18"/>
          <w:szCs w:val="18"/>
        </w:rPr>
        <w:t xml:space="preserve">region, </w:t>
      </w:r>
      <w:r>
        <w:rPr>
          <w:sz w:val="18"/>
          <w:szCs w:val="18"/>
        </w:rPr>
        <w:t>with</w:t>
      </w:r>
      <w:r>
        <w:rPr>
          <w:spacing w:val="25"/>
          <w:sz w:val="18"/>
          <w:szCs w:val="18"/>
        </w:rPr>
        <w:t xml:space="preserve"> </w:t>
      </w:r>
      <w:r>
        <w:rPr>
          <w:sz w:val="18"/>
          <w:szCs w:val="18"/>
        </w:rPr>
        <w:t xml:space="preserve">a </w:t>
      </w:r>
      <w:r>
        <w:rPr>
          <w:spacing w:val="3"/>
          <w:sz w:val="18"/>
          <w:szCs w:val="18"/>
        </w:rPr>
        <w:t xml:space="preserve"> </w:t>
      </w:r>
      <w:r>
        <w:rPr>
          <w:sz w:val="18"/>
          <w:szCs w:val="18"/>
        </w:rPr>
        <w:t>cr</w:t>
      </w:r>
      <w:r>
        <w:rPr>
          <w:spacing w:val="-3"/>
          <w:sz w:val="18"/>
          <w:szCs w:val="18"/>
        </w:rPr>
        <w:t>o</w:t>
      </w:r>
      <w:r>
        <w:rPr>
          <w:sz w:val="18"/>
          <w:szCs w:val="18"/>
        </w:rPr>
        <w:t xml:space="preserve">wn </w:t>
      </w:r>
      <w:r>
        <w:rPr>
          <w:spacing w:val="10"/>
          <w:sz w:val="18"/>
          <w:szCs w:val="18"/>
        </w:rPr>
        <w:t xml:space="preserve"> </w:t>
      </w:r>
      <w:r>
        <w:rPr>
          <w:sz w:val="18"/>
          <w:szCs w:val="18"/>
        </w:rPr>
        <w:t>f</w:t>
      </w:r>
      <w:r>
        <w:rPr>
          <w:spacing w:val="-2"/>
          <w:sz w:val="18"/>
          <w:szCs w:val="18"/>
        </w:rPr>
        <w:t>r</w:t>
      </w:r>
      <w:r>
        <w:rPr>
          <w:sz w:val="18"/>
          <w:szCs w:val="18"/>
        </w:rPr>
        <w:t xml:space="preserve">acture </w:t>
      </w:r>
      <w:r>
        <w:rPr>
          <w:spacing w:val="29"/>
          <w:sz w:val="18"/>
          <w:szCs w:val="18"/>
        </w:rPr>
        <w:t xml:space="preserve"> </w:t>
      </w:r>
      <w:r>
        <w:rPr>
          <w:sz w:val="18"/>
          <w:szCs w:val="18"/>
        </w:rPr>
        <w:t>in</w:t>
      </w:r>
      <w:r>
        <w:rPr>
          <w:spacing w:val="27"/>
          <w:sz w:val="18"/>
          <w:szCs w:val="18"/>
        </w:rPr>
        <w:t xml:space="preserve"> </w:t>
      </w:r>
      <w:r>
        <w:rPr>
          <w:sz w:val="18"/>
          <w:szCs w:val="18"/>
        </w:rPr>
        <w:t xml:space="preserve">tooth </w:t>
      </w:r>
      <w:r>
        <w:rPr>
          <w:spacing w:val="9"/>
          <w:sz w:val="18"/>
          <w:szCs w:val="18"/>
        </w:rPr>
        <w:t xml:space="preserve"> </w:t>
      </w:r>
      <w:r>
        <w:rPr>
          <w:sz w:val="18"/>
          <w:szCs w:val="18"/>
        </w:rPr>
        <w:t xml:space="preserve">#8.  </w:t>
      </w:r>
      <w:r>
        <w:rPr>
          <w:spacing w:val="19"/>
          <w:sz w:val="18"/>
          <w:szCs w:val="18"/>
        </w:rPr>
        <w:t xml:space="preserve"> </w:t>
      </w:r>
      <w:r>
        <w:rPr>
          <w:sz w:val="18"/>
          <w:szCs w:val="18"/>
        </w:rPr>
        <w:t>At</w:t>
      </w:r>
      <w:r>
        <w:rPr>
          <w:spacing w:val="17"/>
          <w:sz w:val="18"/>
          <w:szCs w:val="18"/>
        </w:rPr>
        <w:t xml:space="preserve"> </w:t>
      </w:r>
      <w:proofErr w:type="gramStart"/>
      <w:r>
        <w:rPr>
          <w:sz w:val="18"/>
          <w:szCs w:val="18"/>
        </w:rPr>
        <w:t xml:space="preserve">the </w:t>
      </w:r>
      <w:r>
        <w:rPr>
          <w:spacing w:val="12"/>
          <w:sz w:val="18"/>
          <w:szCs w:val="18"/>
        </w:rPr>
        <w:t xml:space="preserve"> </w:t>
      </w:r>
      <w:r>
        <w:rPr>
          <w:sz w:val="18"/>
          <w:szCs w:val="18"/>
        </w:rPr>
        <w:t>tim</w:t>
      </w:r>
      <w:r>
        <w:rPr>
          <w:spacing w:val="-3"/>
          <w:sz w:val="18"/>
          <w:szCs w:val="18"/>
        </w:rPr>
        <w:t>e</w:t>
      </w:r>
      <w:proofErr w:type="gramEnd"/>
      <w:r>
        <w:rPr>
          <w:sz w:val="18"/>
          <w:szCs w:val="18"/>
        </w:rPr>
        <w:t xml:space="preserve">, </w:t>
      </w:r>
      <w:r>
        <w:rPr>
          <w:spacing w:val="13"/>
          <w:sz w:val="18"/>
          <w:szCs w:val="18"/>
        </w:rPr>
        <w:t xml:space="preserve"> </w:t>
      </w:r>
      <w:r>
        <w:rPr>
          <w:sz w:val="18"/>
          <w:szCs w:val="18"/>
        </w:rPr>
        <w:t xml:space="preserve">the </w:t>
      </w:r>
      <w:r>
        <w:rPr>
          <w:spacing w:val="12"/>
          <w:sz w:val="18"/>
          <w:szCs w:val="18"/>
        </w:rPr>
        <w:t xml:space="preserve"> </w:t>
      </w:r>
      <w:r>
        <w:rPr>
          <w:sz w:val="18"/>
          <w:szCs w:val="18"/>
        </w:rPr>
        <w:t xml:space="preserve">tooth </w:t>
      </w:r>
      <w:r>
        <w:rPr>
          <w:spacing w:val="9"/>
          <w:sz w:val="18"/>
          <w:szCs w:val="18"/>
        </w:rPr>
        <w:t xml:space="preserve"> </w:t>
      </w:r>
      <w:r>
        <w:rPr>
          <w:spacing w:val="-3"/>
          <w:w w:val="111"/>
          <w:sz w:val="18"/>
          <w:szCs w:val="18"/>
        </w:rPr>
        <w:t>w</w:t>
      </w:r>
      <w:r>
        <w:rPr>
          <w:w w:val="111"/>
          <w:sz w:val="18"/>
          <w:szCs w:val="18"/>
        </w:rPr>
        <w:t>as</w:t>
      </w:r>
      <w:r>
        <w:rPr>
          <w:spacing w:val="30"/>
          <w:w w:val="111"/>
          <w:sz w:val="18"/>
          <w:szCs w:val="18"/>
        </w:rPr>
        <w:t xml:space="preserve"> </w:t>
      </w:r>
      <w:r>
        <w:rPr>
          <w:w w:val="111"/>
          <w:sz w:val="18"/>
          <w:szCs w:val="18"/>
        </w:rPr>
        <w:t>endodontically</w:t>
      </w:r>
      <w:r>
        <w:rPr>
          <w:spacing w:val="-20"/>
          <w:w w:val="111"/>
          <w:sz w:val="18"/>
          <w:szCs w:val="18"/>
        </w:rPr>
        <w:t xml:space="preserve"> </w:t>
      </w:r>
      <w:r>
        <w:rPr>
          <w:w w:val="111"/>
          <w:sz w:val="18"/>
          <w:szCs w:val="18"/>
        </w:rPr>
        <w:t>treated</w:t>
      </w:r>
      <w:r>
        <w:rPr>
          <w:spacing w:val="38"/>
          <w:w w:val="111"/>
          <w:sz w:val="18"/>
          <w:szCs w:val="18"/>
        </w:rPr>
        <w:t xml:space="preserve"> </w:t>
      </w:r>
      <w:r>
        <w:rPr>
          <w:sz w:val="18"/>
          <w:szCs w:val="18"/>
        </w:rPr>
        <w:t xml:space="preserve">and </w:t>
      </w:r>
      <w:r>
        <w:rPr>
          <w:spacing w:val="22"/>
          <w:sz w:val="18"/>
          <w:szCs w:val="18"/>
        </w:rPr>
        <w:t xml:space="preserve"> </w:t>
      </w:r>
      <w:r>
        <w:rPr>
          <w:sz w:val="18"/>
          <w:szCs w:val="18"/>
        </w:rPr>
        <w:t xml:space="preserve">a </w:t>
      </w:r>
      <w:r>
        <w:rPr>
          <w:spacing w:val="3"/>
          <w:sz w:val="18"/>
          <w:szCs w:val="18"/>
        </w:rPr>
        <w:t xml:space="preserve"> </w:t>
      </w:r>
      <w:r>
        <w:rPr>
          <w:w w:val="108"/>
          <w:sz w:val="18"/>
          <w:szCs w:val="18"/>
        </w:rPr>
        <w:t>cr</w:t>
      </w:r>
      <w:r>
        <w:rPr>
          <w:spacing w:val="-3"/>
          <w:w w:val="108"/>
          <w:sz w:val="18"/>
          <w:szCs w:val="18"/>
        </w:rPr>
        <w:t>o</w:t>
      </w:r>
      <w:r>
        <w:rPr>
          <w:w w:val="104"/>
          <w:sz w:val="18"/>
          <w:szCs w:val="18"/>
        </w:rPr>
        <w:t xml:space="preserve">wn </w:t>
      </w:r>
      <w:r>
        <w:rPr>
          <w:spacing w:val="-3"/>
          <w:w w:val="113"/>
          <w:sz w:val="18"/>
          <w:szCs w:val="18"/>
        </w:rPr>
        <w:t>w</w:t>
      </w:r>
      <w:r>
        <w:rPr>
          <w:w w:val="113"/>
          <w:sz w:val="18"/>
          <w:szCs w:val="18"/>
        </w:rPr>
        <w:t>as</w:t>
      </w:r>
      <w:r>
        <w:rPr>
          <w:spacing w:val="22"/>
          <w:w w:val="113"/>
          <w:sz w:val="18"/>
          <w:szCs w:val="18"/>
        </w:rPr>
        <w:t xml:space="preserve"> </w:t>
      </w:r>
      <w:r>
        <w:rPr>
          <w:w w:val="113"/>
          <w:sz w:val="18"/>
          <w:szCs w:val="18"/>
        </w:rPr>
        <w:t>mad</w:t>
      </w:r>
      <w:r>
        <w:rPr>
          <w:spacing w:val="-3"/>
          <w:w w:val="113"/>
          <w:sz w:val="18"/>
          <w:szCs w:val="18"/>
        </w:rPr>
        <w:t>e</w:t>
      </w:r>
      <w:r>
        <w:rPr>
          <w:w w:val="113"/>
          <w:sz w:val="18"/>
          <w:szCs w:val="18"/>
        </w:rPr>
        <w:t xml:space="preserve">. </w:t>
      </w:r>
      <w:r>
        <w:rPr>
          <w:spacing w:val="30"/>
          <w:w w:val="113"/>
          <w:sz w:val="18"/>
          <w:szCs w:val="18"/>
        </w:rPr>
        <w:t xml:space="preserve"> </w:t>
      </w:r>
      <w:r>
        <w:rPr>
          <w:sz w:val="18"/>
          <w:szCs w:val="18"/>
        </w:rPr>
        <w:t>No</w:t>
      </w:r>
      <w:r>
        <w:rPr>
          <w:spacing w:val="35"/>
          <w:sz w:val="18"/>
          <w:szCs w:val="18"/>
        </w:rPr>
        <w:t xml:space="preserve"> </w:t>
      </w:r>
      <w:r>
        <w:rPr>
          <w:w w:val="111"/>
          <w:sz w:val="18"/>
          <w:szCs w:val="18"/>
        </w:rPr>
        <w:t>alte</w:t>
      </w:r>
      <w:r>
        <w:rPr>
          <w:spacing w:val="-2"/>
          <w:w w:val="111"/>
          <w:sz w:val="18"/>
          <w:szCs w:val="18"/>
        </w:rPr>
        <w:t>r</w:t>
      </w:r>
      <w:r>
        <w:rPr>
          <w:w w:val="111"/>
          <w:sz w:val="18"/>
          <w:szCs w:val="18"/>
        </w:rPr>
        <w:t>ation</w:t>
      </w:r>
      <w:r>
        <w:rPr>
          <w:spacing w:val="4"/>
          <w:w w:val="111"/>
          <w:sz w:val="18"/>
          <w:szCs w:val="18"/>
        </w:rPr>
        <w:t xml:space="preserve"> </w:t>
      </w:r>
      <w:r>
        <w:rPr>
          <w:spacing w:val="-3"/>
          <w:w w:val="111"/>
          <w:sz w:val="18"/>
          <w:szCs w:val="18"/>
        </w:rPr>
        <w:t>w</w:t>
      </w:r>
      <w:r>
        <w:rPr>
          <w:w w:val="111"/>
          <w:sz w:val="18"/>
          <w:szCs w:val="18"/>
        </w:rPr>
        <w:t>as</w:t>
      </w:r>
      <w:r>
        <w:rPr>
          <w:spacing w:val="28"/>
          <w:w w:val="111"/>
          <w:sz w:val="18"/>
          <w:szCs w:val="18"/>
        </w:rPr>
        <w:t xml:space="preserve"> </w:t>
      </w:r>
      <w:r>
        <w:rPr>
          <w:w w:val="111"/>
          <w:sz w:val="18"/>
          <w:szCs w:val="18"/>
        </w:rPr>
        <w:t>detected</w:t>
      </w:r>
      <w:r>
        <w:rPr>
          <w:spacing w:val="39"/>
          <w:w w:val="111"/>
          <w:sz w:val="18"/>
          <w:szCs w:val="18"/>
        </w:rPr>
        <w:t xml:space="preserve"> </w:t>
      </w:r>
      <w:r>
        <w:rPr>
          <w:sz w:val="18"/>
          <w:szCs w:val="18"/>
        </w:rPr>
        <w:t>in</w:t>
      </w:r>
      <w:r>
        <w:rPr>
          <w:spacing w:val="25"/>
          <w:sz w:val="18"/>
          <w:szCs w:val="18"/>
        </w:rPr>
        <w:t xml:space="preserve"> </w:t>
      </w:r>
      <w:proofErr w:type="gramStart"/>
      <w:r>
        <w:rPr>
          <w:sz w:val="18"/>
          <w:szCs w:val="18"/>
        </w:rPr>
        <w:t xml:space="preserve">the </w:t>
      </w:r>
      <w:r>
        <w:rPr>
          <w:spacing w:val="10"/>
          <w:sz w:val="18"/>
          <w:szCs w:val="18"/>
        </w:rPr>
        <w:t xml:space="preserve"> </w:t>
      </w:r>
      <w:r>
        <w:rPr>
          <w:sz w:val="18"/>
          <w:szCs w:val="18"/>
        </w:rPr>
        <w:t>tooth</w:t>
      </w:r>
      <w:proofErr w:type="gramEnd"/>
      <w:r>
        <w:rPr>
          <w:sz w:val="18"/>
          <w:szCs w:val="18"/>
        </w:rPr>
        <w:t xml:space="preserve"> </w:t>
      </w:r>
      <w:r>
        <w:rPr>
          <w:spacing w:val="7"/>
          <w:sz w:val="18"/>
          <w:szCs w:val="18"/>
        </w:rPr>
        <w:t xml:space="preserve"> </w:t>
      </w:r>
      <w:r>
        <w:rPr>
          <w:sz w:val="18"/>
          <w:szCs w:val="18"/>
        </w:rPr>
        <w:t xml:space="preserve">after </w:t>
      </w:r>
      <w:r>
        <w:rPr>
          <w:spacing w:val="7"/>
          <w:sz w:val="18"/>
          <w:szCs w:val="18"/>
        </w:rPr>
        <w:t xml:space="preserve"> </w:t>
      </w:r>
      <w:r>
        <w:rPr>
          <w:w w:val="107"/>
          <w:sz w:val="18"/>
          <w:szCs w:val="18"/>
        </w:rPr>
        <w:t>pe</w:t>
      </w:r>
      <w:r>
        <w:rPr>
          <w:spacing w:val="3"/>
          <w:w w:val="107"/>
          <w:sz w:val="18"/>
          <w:szCs w:val="18"/>
        </w:rPr>
        <w:t>r</w:t>
      </w:r>
      <w:r>
        <w:rPr>
          <w:w w:val="107"/>
          <w:sz w:val="18"/>
          <w:szCs w:val="18"/>
        </w:rPr>
        <w:t>iapical</w:t>
      </w:r>
      <w:r>
        <w:rPr>
          <w:spacing w:val="29"/>
          <w:w w:val="107"/>
          <w:sz w:val="18"/>
          <w:szCs w:val="18"/>
        </w:rPr>
        <w:t xml:space="preserve"> </w:t>
      </w:r>
      <w:r>
        <w:rPr>
          <w:spacing w:val="-2"/>
          <w:w w:val="107"/>
          <w:sz w:val="18"/>
          <w:szCs w:val="18"/>
        </w:rPr>
        <w:t>r</w:t>
      </w:r>
      <w:r>
        <w:rPr>
          <w:w w:val="107"/>
          <w:sz w:val="18"/>
          <w:szCs w:val="18"/>
        </w:rPr>
        <w:t>adio</w:t>
      </w:r>
      <w:r>
        <w:rPr>
          <w:spacing w:val="-2"/>
          <w:w w:val="107"/>
          <w:sz w:val="18"/>
          <w:szCs w:val="18"/>
        </w:rPr>
        <w:t>gr</w:t>
      </w:r>
      <w:r>
        <w:rPr>
          <w:w w:val="107"/>
          <w:sz w:val="18"/>
          <w:szCs w:val="18"/>
        </w:rPr>
        <w:t>ap</w:t>
      </w:r>
      <w:r>
        <w:rPr>
          <w:spacing w:val="-5"/>
          <w:w w:val="107"/>
          <w:sz w:val="18"/>
          <w:szCs w:val="18"/>
        </w:rPr>
        <w:t>h</w:t>
      </w:r>
      <w:r>
        <w:rPr>
          <w:spacing w:val="-19"/>
          <w:w w:val="107"/>
          <w:sz w:val="18"/>
          <w:szCs w:val="18"/>
        </w:rPr>
        <w:t>y</w:t>
      </w:r>
      <w:r>
        <w:rPr>
          <w:w w:val="107"/>
          <w:sz w:val="18"/>
          <w:szCs w:val="18"/>
        </w:rPr>
        <w:t>,</w:t>
      </w:r>
      <w:r>
        <w:rPr>
          <w:spacing w:val="43"/>
          <w:w w:val="107"/>
          <w:sz w:val="18"/>
          <w:szCs w:val="18"/>
        </w:rPr>
        <w:t xml:space="preserve"> </w:t>
      </w:r>
      <w:r>
        <w:rPr>
          <w:spacing w:val="-4"/>
          <w:sz w:val="18"/>
          <w:szCs w:val="18"/>
        </w:rPr>
        <w:t>b</w:t>
      </w:r>
      <w:r>
        <w:rPr>
          <w:sz w:val="18"/>
          <w:szCs w:val="18"/>
        </w:rPr>
        <w:t>ut</w:t>
      </w:r>
      <w:r>
        <w:rPr>
          <w:spacing w:val="43"/>
          <w:sz w:val="18"/>
          <w:szCs w:val="18"/>
        </w:rPr>
        <w:t xml:space="preserve"> </w:t>
      </w:r>
      <w:r>
        <w:rPr>
          <w:sz w:val="18"/>
          <w:szCs w:val="18"/>
        </w:rPr>
        <w:t xml:space="preserve">a </w:t>
      </w:r>
      <w:r>
        <w:rPr>
          <w:spacing w:val="1"/>
          <w:sz w:val="18"/>
          <w:szCs w:val="18"/>
        </w:rPr>
        <w:t xml:space="preserve"> </w:t>
      </w:r>
      <w:r>
        <w:rPr>
          <w:spacing w:val="-2"/>
          <w:w w:val="99"/>
          <w:sz w:val="18"/>
          <w:szCs w:val="18"/>
        </w:rPr>
        <w:t>r</w:t>
      </w:r>
      <w:r>
        <w:rPr>
          <w:w w:val="109"/>
          <w:sz w:val="18"/>
          <w:szCs w:val="18"/>
        </w:rPr>
        <w:t xml:space="preserve">adiolucent </w:t>
      </w:r>
      <w:r>
        <w:rPr>
          <w:w w:val="115"/>
          <w:sz w:val="18"/>
          <w:szCs w:val="18"/>
        </w:rPr>
        <w:t>area</w:t>
      </w:r>
      <w:r>
        <w:rPr>
          <w:spacing w:val="15"/>
          <w:w w:val="115"/>
          <w:sz w:val="18"/>
          <w:szCs w:val="18"/>
        </w:rPr>
        <w:t xml:space="preserve"> </w:t>
      </w:r>
      <w:r>
        <w:rPr>
          <w:spacing w:val="-3"/>
          <w:w w:val="115"/>
          <w:sz w:val="18"/>
          <w:szCs w:val="18"/>
        </w:rPr>
        <w:t>w</w:t>
      </w:r>
      <w:r>
        <w:rPr>
          <w:w w:val="115"/>
          <w:sz w:val="18"/>
          <w:szCs w:val="18"/>
        </w:rPr>
        <w:t>as</w:t>
      </w:r>
      <w:r>
        <w:rPr>
          <w:spacing w:val="-1"/>
          <w:w w:val="115"/>
          <w:sz w:val="18"/>
          <w:szCs w:val="18"/>
        </w:rPr>
        <w:t xml:space="preserve"> </w:t>
      </w:r>
      <w:r>
        <w:rPr>
          <w:w w:val="115"/>
          <w:sz w:val="18"/>
          <w:szCs w:val="18"/>
        </w:rPr>
        <w:t>obse</w:t>
      </w:r>
      <w:r>
        <w:rPr>
          <w:spacing w:val="6"/>
          <w:w w:val="115"/>
          <w:sz w:val="18"/>
          <w:szCs w:val="18"/>
        </w:rPr>
        <w:t>r</w:t>
      </w:r>
      <w:r>
        <w:rPr>
          <w:spacing w:val="-5"/>
          <w:w w:val="115"/>
          <w:sz w:val="18"/>
          <w:szCs w:val="18"/>
        </w:rPr>
        <w:t>v</w:t>
      </w:r>
      <w:r>
        <w:rPr>
          <w:w w:val="115"/>
          <w:sz w:val="18"/>
          <w:szCs w:val="18"/>
        </w:rPr>
        <w:t>ed</w:t>
      </w:r>
      <w:r>
        <w:rPr>
          <w:spacing w:val="-8"/>
          <w:w w:val="115"/>
          <w:sz w:val="18"/>
          <w:szCs w:val="18"/>
        </w:rPr>
        <w:t xml:space="preserve"> </w:t>
      </w:r>
      <w:r>
        <w:rPr>
          <w:sz w:val="18"/>
          <w:szCs w:val="18"/>
        </w:rPr>
        <w:t>in</w:t>
      </w:r>
      <w:r>
        <w:rPr>
          <w:spacing w:val="9"/>
          <w:sz w:val="18"/>
          <w:szCs w:val="18"/>
        </w:rPr>
        <w:t xml:space="preserve"> </w:t>
      </w:r>
      <w:r>
        <w:rPr>
          <w:sz w:val="18"/>
          <w:szCs w:val="18"/>
        </w:rPr>
        <w:t>the</w:t>
      </w:r>
      <w:r>
        <w:rPr>
          <w:spacing w:val="39"/>
          <w:sz w:val="18"/>
          <w:szCs w:val="18"/>
        </w:rPr>
        <w:t xml:space="preserve"> </w:t>
      </w:r>
      <w:r>
        <w:rPr>
          <w:sz w:val="18"/>
          <w:szCs w:val="18"/>
        </w:rPr>
        <w:t xml:space="preserve">apical </w:t>
      </w:r>
      <w:r>
        <w:rPr>
          <w:spacing w:val="4"/>
          <w:sz w:val="18"/>
          <w:szCs w:val="18"/>
        </w:rPr>
        <w:t xml:space="preserve"> </w:t>
      </w:r>
      <w:r>
        <w:rPr>
          <w:sz w:val="18"/>
          <w:szCs w:val="18"/>
        </w:rPr>
        <w:t xml:space="preserve">region </w:t>
      </w:r>
      <w:r>
        <w:rPr>
          <w:spacing w:val="2"/>
          <w:sz w:val="18"/>
          <w:szCs w:val="18"/>
        </w:rPr>
        <w:t xml:space="preserve"> </w:t>
      </w:r>
      <w:r>
        <w:rPr>
          <w:sz w:val="18"/>
          <w:szCs w:val="18"/>
        </w:rPr>
        <w:t>of</w:t>
      </w:r>
      <w:r>
        <w:rPr>
          <w:spacing w:val="8"/>
          <w:sz w:val="18"/>
          <w:szCs w:val="18"/>
        </w:rPr>
        <w:t xml:space="preserve"> </w:t>
      </w:r>
      <w:r>
        <w:rPr>
          <w:sz w:val="18"/>
          <w:szCs w:val="18"/>
        </w:rPr>
        <w:t>tooth</w:t>
      </w:r>
      <w:r>
        <w:rPr>
          <w:spacing w:val="36"/>
          <w:sz w:val="18"/>
          <w:szCs w:val="18"/>
        </w:rPr>
        <w:t xml:space="preserve"> </w:t>
      </w:r>
      <w:r>
        <w:rPr>
          <w:sz w:val="18"/>
          <w:szCs w:val="18"/>
        </w:rPr>
        <w:t xml:space="preserve">#7. </w:t>
      </w:r>
      <w:r>
        <w:rPr>
          <w:spacing w:val="9"/>
          <w:sz w:val="18"/>
          <w:szCs w:val="18"/>
        </w:rPr>
        <w:t xml:space="preserve"> </w:t>
      </w:r>
      <w:r>
        <w:rPr>
          <w:sz w:val="18"/>
          <w:szCs w:val="18"/>
        </w:rPr>
        <w:t>CBCT</w:t>
      </w:r>
      <w:r>
        <w:rPr>
          <w:spacing w:val="24"/>
          <w:sz w:val="18"/>
          <w:szCs w:val="18"/>
        </w:rPr>
        <w:t xml:space="preserve"> </w:t>
      </w:r>
      <w:r>
        <w:rPr>
          <w:w w:val="112"/>
          <w:sz w:val="18"/>
          <w:szCs w:val="18"/>
        </w:rPr>
        <w:t>r</w:t>
      </w:r>
      <w:r>
        <w:rPr>
          <w:spacing w:val="-6"/>
          <w:w w:val="112"/>
          <w:sz w:val="18"/>
          <w:szCs w:val="18"/>
        </w:rPr>
        <w:t>e</w:t>
      </w:r>
      <w:r>
        <w:rPr>
          <w:spacing w:val="-4"/>
          <w:w w:val="112"/>
          <w:sz w:val="18"/>
          <w:szCs w:val="18"/>
        </w:rPr>
        <w:t>v</w:t>
      </w:r>
      <w:r>
        <w:rPr>
          <w:w w:val="112"/>
          <w:sz w:val="18"/>
          <w:szCs w:val="18"/>
        </w:rPr>
        <w:t>ealed</w:t>
      </w:r>
      <w:r>
        <w:rPr>
          <w:spacing w:val="8"/>
          <w:w w:val="112"/>
          <w:sz w:val="18"/>
          <w:szCs w:val="18"/>
        </w:rPr>
        <w:t xml:space="preserve"> </w:t>
      </w:r>
      <w:r>
        <w:rPr>
          <w:sz w:val="18"/>
          <w:szCs w:val="18"/>
        </w:rPr>
        <w:t>the</w:t>
      </w:r>
      <w:r>
        <w:rPr>
          <w:spacing w:val="39"/>
          <w:sz w:val="18"/>
          <w:szCs w:val="18"/>
        </w:rPr>
        <w:t xml:space="preserve"> </w:t>
      </w:r>
      <w:r>
        <w:rPr>
          <w:w w:val="117"/>
          <w:sz w:val="18"/>
          <w:szCs w:val="18"/>
        </w:rPr>
        <w:t>presence</w:t>
      </w:r>
      <w:r>
        <w:rPr>
          <w:spacing w:val="2"/>
          <w:w w:val="117"/>
          <w:sz w:val="18"/>
          <w:szCs w:val="18"/>
        </w:rPr>
        <w:t xml:space="preserve"> </w:t>
      </w:r>
      <w:r>
        <w:rPr>
          <w:sz w:val="18"/>
          <w:szCs w:val="18"/>
        </w:rPr>
        <w:t>of</w:t>
      </w:r>
      <w:r>
        <w:rPr>
          <w:spacing w:val="8"/>
          <w:sz w:val="18"/>
          <w:szCs w:val="18"/>
        </w:rPr>
        <w:t xml:space="preserve"> </w:t>
      </w:r>
      <w:r>
        <w:rPr>
          <w:sz w:val="18"/>
          <w:szCs w:val="18"/>
        </w:rPr>
        <w:t>CS</w:t>
      </w:r>
      <w:r>
        <w:rPr>
          <w:spacing w:val="39"/>
          <w:sz w:val="18"/>
          <w:szCs w:val="18"/>
        </w:rPr>
        <w:t xml:space="preserve"> </w:t>
      </w:r>
      <w:r>
        <w:rPr>
          <w:w w:val="112"/>
          <w:sz w:val="18"/>
          <w:szCs w:val="18"/>
        </w:rPr>
        <w:t>whose</w:t>
      </w:r>
      <w:r>
        <w:rPr>
          <w:spacing w:val="5"/>
          <w:w w:val="112"/>
          <w:sz w:val="18"/>
          <w:szCs w:val="18"/>
        </w:rPr>
        <w:t xml:space="preserve"> </w:t>
      </w:r>
      <w:r>
        <w:rPr>
          <w:w w:val="112"/>
          <w:sz w:val="18"/>
          <w:szCs w:val="18"/>
        </w:rPr>
        <w:t xml:space="preserve">path </w:t>
      </w:r>
      <w:r>
        <w:rPr>
          <w:w w:val="120"/>
          <w:sz w:val="18"/>
          <w:szCs w:val="18"/>
        </w:rPr>
        <w:t>passed</w:t>
      </w:r>
      <w:r>
        <w:rPr>
          <w:spacing w:val="11"/>
          <w:w w:val="120"/>
          <w:sz w:val="18"/>
          <w:szCs w:val="18"/>
        </w:rPr>
        <w:t xml:space="preserve"> </w:t>
      </w:r>
      <w:proofErr w:type="gramStart"/>
      <w:r>
        <w:rPr>
          <w:sz w:val="18"/>
          <w:szCs w:val="18"/>
        </w:rPr>
        <w:t xml:space="preserve">through </w:t>
      </w:r>
      <w:r>
        <w:rPr>
          <w:spacing w:val="20"/>
          <w:sz w:val="18"/>
          <w:szCs w:val="18"/>
        </w:rPr>
        <w:t xml:space="preserve"> </w:t>
      </w:r>
      <w:r>
        <w:rPr>
          <w:sz w:val="18"/>
          <w:szCs w:val="18"/>
        </w:rPr>
        <w:t>the</w:t>
      </w:r>
      <w:proofErr w:type="gramEnd"/>
      <w:r>
        <w:rPr>
          <w:sz w:val="18"/>
          <w:szCs w:val="18"/>
        </w:rPr>
        <w:t xml:space="preserve"> </w:t>
      </w:r>
      <w:r>
        <w:rPr>
          <w:spacing w:val="4"/>
          <w:sz w:val="18"/>
          <w:szCs w:val="18"/>
        </w:rPr>
        <w:t xml:space="preserve"> </w:t>
      </w:r>
      <w:r>
        <w:rPr>
          <w:sz w:val="18"/>
          <w:szCs w:val="18"/>
        </w:rPr>
        <w:t xml:space="preserve">apical </w:t>
      </w:r>
      <w:r>
        <w:rPr>
          <w:spacing w:val="14"/>
          <w:sz w:val="18"/>
          <w:szCs w:val="18"/>
        </w:rPr>
        <w:t xml:space="preserve"> </w:t>
      </w:r>
      <w:r>
        <w:rPr>
          <w:sz w:val="18"/>
          <w:szCs w:val="18"/>
        </w:rPr>
        <w:t>pa</w:t>
      </w:r>
      <w:r>
        <w:rPr>
          <w:spacing w:val="7"/>
          <w:sz w:val="18"/>
          <w:szCs w:val="18"/>
        </w:rPr>
        <w:t>r</w:t>
      </w:r>
      <w:r>
        <w:rPr>
          <w:sz w:val="18"/>
          <w:szCs w:val="18"/>
        </w:rPr>
        <w:t xml:space="preserve">t </w:t>
      </w:r>
      <w:r>
        <w:rPr>
          <w:spacing w:val="2"/>
          <w:sz w:val="18"/>
          <w:szCs w:val="18"/>
        </w:rPr>
        <w:t xml:space="preserve"> </w:t>
      </w:r>
      <w:r>
        <w:rPr>
          <w:sz w:val="18"/>
          <w:szCs w:val="18"/>
        </w:rPr>
        <w:t>of</w:t>
      </w:r>
      <w:r>
        <w:rPr>
          <w:spacing w:val="18"/>
          <w:sz w:val="18"/>
          <w:szCs w:val="18"/>
        </w:rPr>
        <w:t xml:space="preserve"> </w:t>
      </w:r>
      <w:r>
        <w:rPr>
          <w:sz w:val="18"/>
          <w:szCs w:val="18"/>
        </w:rPr>
        <w:t xml:space="preserve">tooth </w:t>
      </w:r>
      <w:r>
        <w:rPr>
          <w:spacing w:val="1"/>
          <w:sz w:val="18"/>
          <w:szCs w:val="18"/>
        </w:rPr>
        <w:t xml:space="preserve"> </w:t>
      </w:r>
      <w:r>
        <w:rPr>
          <w:sz w:val="18"/>
          <w:szCs w:val="18"/>
        </w:rPr>
        <w:t xml:space="preserve">#7, </w:t>
      </w:r>
      <w:r>
        <w:rPr>
          <w:spacing w:val="2"/>
          <w:sz w:val="18"/>
          <w:szCs w:val="18"/>
        </w:rPr>
        <w:t xml:space="preserve"> </w:t>
      </w:r>
      <w:r>
        <w:rPr>
          <w:sz w:val="18"/>
          <w:szCs w:val="18"/>
        </w:rPr>
        <w:t xml:space="preserve">thus </w:t>
      </w:r>
      <w:r>
        <w:rPr>
          <w:spacing w:val="14"/>
          <w:sz w:val="18"/>
          <w:szCs w:val="18"/>
        </w:rPr>
        <w:t xml:space="preserve"> </w:t>
      </w:r>
      <w:r>
        <w:rPr>
          <w:sz w:val="18"/>
          <w:szCs w:val="18"/>
        </w:rPr>
        <w:t xml:space="preserve">either </w:t>
      </w:r>
      <w:r>
        <w:rPr>
          <w:spacing w:val="12"/>
          <w:sz w:val="18"/>
          <w:szCs w:val="18"/>
        </w:rPr>
        <w:t xml:space="preserve"> </w:t>
      </w:r>
      <w:r>
        <w:rPr>
          <w:w w:val="108"/>
          <w:sz w:val="18"/>
          <w:szCs w:val="18"/>
        </w:rPr>
        <w:t>pe</w:t>
      </w:r>
      <w:r>
        <w:rPr>
          <w:spacing w:val="3"/>
          <w:w w:val="108"/>
          <w:sz w:val="18"/>
          <w:szCs w:val="18"/>
        </w:rPr>
        <w:t>r</w:t>
      </w:r>
      <w:r>
        <w:rPr>
          <w:w w:val="108"/>
          <w:sz w:val="18"/>
          <w:szCs w:val="18"/>
        </w:rPr>
        <w:t>iapical</w:t>
      </w:r>
      <w:r>
        <w:rPr>
          <w:spacing w:val="17"/>
          <w:w w:val="108"/>
          <w:sz w:val="18"/>
          <w:szCs w:val="18"/>
        </w:rPr>
        <w:t xml:space="preserve"> </w:t>
      </w:r>
      <w:r>
        <w:rPr>
          <w:sz w:val="18"/>
          <w:szCs w:val="18"/>
        </w:rPr>
        <w:t xml:space="preserve">lesion </w:t>
      </w:r>
      <w:r>
        <w:rPr>
          <w:spacing w:val="14"/>
          <w:sz w:val="18"/>
          <w:szCs w:val="18"/>
        </w:rPr>
        <w:t xml:space="preserve"> </w:t>
      </w:r>
      <w:r>
        <w:rPr>
          <w:sz w:val="18"/>
          <w:szCs w:val="18"/>
        </w:rPr>
        <w:t>or</w:t>
      </w:r>
      <w:r>
        <w:rPr>
          <w:spacing w:val="29"/>
          <w:sz w:val="18"/>
          <w:szCs w:val="18"/>
        </w:rPr>
        <w:t xml:space="preserve"> </w:t>
      </w:r>
      <w:r>
        <w:rPr>
          <w:spacing w:val="-5"/>
          <w:w w:val="109"/>
          <w:sz w:val="18"/>
          <w:szCs w:val="18"/>
        </w:rPr>
        <w:t>e</w:t>
      </w:r>
      <w:r>
        <w:rPr>
          <w:w w:val="109"/>
          <w:sz w:val="18"/>
          <w:szCs w:val="18"/>
        </w:rPr>
        <w:t>xte</w:t>
      </w:r>
      <w:r>
        <w:rPr>
          <w:spacing w:val="4"/>
          <w:w w:val="109"/>
          <w:sz w:val="18"/>
          <w:szCs w:val="18"/>
        </w:rPr>
        <w:t>r</w:t>
      </w:r>
      <w:r>
        <w:rPr>
          <w:w w:val="109"/>
          <w:sz w:val="18"/>
          <w:szCs w:val="18"/>
        </w:rPr>
        <w:t>nal</w:t>
      </w:r>
      <w:r>
        <w:rPr>
          <w:spacing w:val="18"/>
          <w:w w:val="109"/>
          <w:sz w:val="18"/>
          <w:szCs w:val="18"/>
        </w:rPr>
        <w:t xml:space="preserve"> </w:t>
      </w:r>
      <w:r>
        <w:rPr>
          <w:sz w:val="18"/>
          <w:szCs w:val="18"/>
        </w:rPr>
        <w:t>root</w:t>
      </w:r>
      <w:r>
        <w:rPr>
          <w:spacing w:val="37"/>
          <w:sz w:val="18"/>
          <w:szCs w:val="18"/>
        </w:rPr>
        <w:t xml:space="preserve"> </w:t>
      </w:r>
      <w:r>
        <w:rPr>
          <w:w w:val="113"/>
          <w:sz w:val="18"/>
          <w:szCs w:val="18"/>
        </w:rPr>
        <w:t>reso</w:t>
      </w:r>
      <w:r>
        <w:rPr>
          <w:spacing w:val="5"/>
          <w:w w:val="113"/>
          <w:sz w:val="18"/>
          <w:szCs w:val="18"/>
        </w:rPr>
        <w:t>r</w:t>
      </w:r>
      <w:r>
        <w:rPr>
          <w:w w:val="105"/>
          <w:sz w:val="18"/>
          <w:szCs w:val="18"/>
        </w:rPr>
        <w:t xml:space="preserve">ption </w:t>
      </w:r>
      <w:r>
        <w:rPr>
          <w:spacing w:val="-3"/>
          <w:w w:val="112"/>
          <w:sz w:val="18"/>
          <w:szCs w:val="18"/>
        </w:rPr>
        <w:t>w</w:t>
      </w:r>
      <w:r>
        <w:rPr>
          <w:w w:val="112"/>
          <w:sz w:val="18"/>
          <w:szCs w:val="18"/>
        </w:rPr>
        <w:t>as</w:t>
      </w:r>
      <w:r>
        <w:rPr>
          <w:spacing w:val="18"/>
          <w:w w:val="112"/>
          <w:sz w:val="18"/>
          <w:szCs w:val="18"/>
        </w:rPr>
        <w:t xml:space="preserve"> </w:t>
      </w:r>
      <w:r>
        <w:rPr>
          <w:w w:val="112"/>
          <w:sz w:val="18"/>
          <w:szCs w:val="18"/>
        </w:rPr>
        <w:t xml:space="preserve">discarded. </w:t>
      </w:r>
      <w:r>
        <w:rPr>
          <w:spacing w:val="4"/>
          <w:w w:val="112"/>
          <w:sz w:val="18"/>
          <w:szCs w:val="18"/>
        </w:rPr>
        <w:t xml:space="preserve"> </w:t>
      </w:r>
      <w:r>
        <w:rPr>
          <w:sz w:val="18"/>
          <w:szCs w:val="18"/>
        </w:rPr>
        <w:t>As</w:t>
      </w:r>
      <w:r>
        <w:rPr>
          <w:spacing w:val="27"/>
          <w:sz w:val="18"/>
          <w:szCs w:val="18"/>
        </w:rPr>
        <w:t xml:space="preserve"> </w:t>
      </w:r>
      <w:r>
        <w:rPr>
          <w:sz w:val="18"/>
          <w:szCs w:val="18"/>
        </w:rPr>
        <w:t>a</w:t>
      </w:r>
      <w:r>
        <w:rPr>
          <w:spacing w:val="39"/>
          <w:sz w:val="18"/>
          <w:szCs w:val="18"/>
        </w:rPr>
        <w:t xml:space="preserve"> </w:t>
      </w:r>
      <w:r>
        <w:rPr>
          <w:w w:val="110"/>
          <w:sz w:val="18"/>
          <w:szCs w:val="18"/>
        </w:rPr>
        <w:t>treatment,</w:t>
      </w:r>
      <w:r>
        <w:rPr>
          <w:spacing w:val="24"/>
          <w:w w:val="110"/>
          <w:sz w:val="18"/>
          <w:szCs w:val="18"/>
        </w:rPr>
        <w:t xml:space="preserve"> </w:t>
      </w:r>
      <w:r>
        <w:rPr>
          <w:sz w:val="18"/>
          <w:szCs w:val="18"/>
        </w:rPr>
        <w:t>it</w:t>
      </w:r>
      <w:r>
        <w:rPr>
          <w:spacing w:val="8"/>
          <w:sz w:val="18"/>
          <w:szCs w:val="18"/>
        </w:rPr>
        <w:t xml:space="preserve"> </w:t>
      </w:r>
      <w:r>
        <w:rPr>
          <w:spacing w:val="-3"/>
          <w:w w:val="112"/>
          <w:sz w:val="18"/>
          <w:szCs w:val="18"/>
        </w:rPr>
        <w:t>w</w:t>
      </w:r>
      <w:r>
        <w:rPr>
          <w:w w:val="112"/>
          <w:sz w:val="18"/>
          <w:szCs w:val="18"/>
        </w:rPr>
        <w:t>as</w:t>
      </w:r>
      <w:r>
        <w:rPr>
          <w:spacing w:val="18"/>
          <w:w w:val="112"/>
          <w:sz w:val="18"/>
          <w:szCs w:val="18"/>
        </w:rPr>
        <w:t xml:space="preserve"> </w:t>
      </w:r>
      <w:r>
        <w:rPr>
          <w:w w:val="112"/>
          <w:sz w:val="18"/>
          <w:szCs w:val="18"/>
        </w:rPr>
        <w:t>decided</w:t>
      </w:r>
      <w:r>
        <w:rPr>
          <w:spacing w:val="14"/>
          <w:w w:val="112"/>
          <w:sz w:val="18"/>
          <w:szCs w:val="18"/>
        </w:rPr>
        <w:t xml:space="preserve"> </w:t>
      </w:r>
      <w:r>
        <w:rPr>
          <w:sz w:val="18"/>
          <w:szCs w:val="18"/>
        </w:rPr>
        <w:t>to</w:t>
      </w:r>
      <w:r>
        <w:rPr>
          <w:spacing w:val="28"/>
          <w:sz w:val="18"/>
          <w:szCs w:val="18"/>
        </w:rPr>
        <w:t xml:space="preserve"> </w:t>
      </w:r>
      <w:r>
        <w:rPr>
          <w:w w:val="112"/>
          <w:sz w:val="18"/>
          <w:szCs w:val="18"/>
        </w:rPr>
        <w:t>replace</w:t>
      </w:r>
      <w:r>
        <w:rPr>
          <w:spacing w:val="16"/>
          <w:w w:val="112"/>
          <w:sz w:val="18"/>
          <w:szCs w:val="18"/>
        </w:rPr>
        <w:t xml:space="preserve"> </w:t>
      </w:r>
      <w:proofErr w:type="gramStart"/>
      <w:r>
        <w:rPr>
          <w:sz w:val="18"/>
          <w:szCs w:val="18"/>
        </w:rPr>
        <w:t xml:space="preserve">the </w:t>
      </w:r>
      <w:r>
        <w:rPr>
          <w:spacing w:val="3"/>
          <w:sz w:val="18"/>
          <w:szCs w:val="18"/>
        </w:rPr>
        <w:t xml:space="preserve"> </w:t>
      </w:r>
      <w:r>
        <w:rPr>
          <w:sz w:val="18"/>
          <w:szCs w:val="18"/>
        </w:rPr>
        <w:t>cr</w:t>
      </w:r>
      <w:r>
        <w:rPr>
          <w:spacing w:val="-3"/>
          <w:sz w:val="18"/>
          <w:szCs w:val="18"/>
        </w:rPr>
        <w:t>o</w:t>
      </w:r>
      <w:r>
        <w:rPr>
          <w:sz w:val="18"/>
          <w:szCs w:val="18"/>
        </w:rPr>
        <w:t>wn</w:t>
      </w:r>
      <w:proofErr w:type="gramEnd"/>
      <w:r>
        <w:rPr>
          <w:sz w:val="18"/>
          <w:szCs w:val="18"/>
        </w:rPr>
        <w:t xml:space="preserve"> </w:t>
      </w:r>
      <w:r>
        <w:rPr>
          <w:spacing w:val="1"/>
          <w:sz w:val="18"/>
          <w:szCs w:val="18"/>
        </w:rPr>
        <w:t xml:space="preserve"> </w:t>
      </w:r>
      <w:r>
        <w:rPr>
          <w:sz w:val="18"/>
          <w:szCs w:val="18"/>
        </w:rPr>
        <w:t>of</w:t>
      </w:r>
      <w:r>
        <w:rPr>
          <w:spacing w:val="18"/>
          <w:sz w:val="18"/>
          <w:szCs w:val="18"/>
        </w:rPr>
        <w:t xml:space="preserve"> </w:t>
      </w:r>
      <w:r>
        <w:rPr>
          <w:sz w:val="18"/>
          <w:szCs w:val="18"/>
        </w:rPr>
        <w:t>tooth  #8</w:t>
      </w:r>
      <w:r>
        <w:rPr>
          <w:spacing w:val="37"/>
          <w:sz w:val="18"/>
          <w:szCs w:val="18"/>
        </w:rPr>
        <w:t xml:space="preserve"> </w:t>
      </w:r>
      <w:r>
        <w:rPr>
          <w:sz w:val="18"/>
          <w:szCs w:val="18"/>
        </w:rPr>
        <w:t xml:space="preserve">and </w:t>
      </w:r>
      <w:r>
        <w:rPr>
          <w:spacing w:val="13"/>
          <w:sz w:val="18"/>
          <w:szCs w:val="18"/>
        </w:rPr>
        <w:t xml:space="preserve"> </w:t>
      </w:r>
      <w:r>
        <w:rPr>
          <w:w w:val="111"/>
          <w:sz w:val="18"/>
          <w:szCs w:val="18"/>
        </w:rPr>
        <w:t xml:space="preserve">consequently </w:t>
      </w:r>
      <w:r>
        <w:rPr>
          <w:sz w:val="18"/>
          <w:szCs w:val="18"/>
        </w:rPr>
        <w:t xml:space="preserve">eliminate </w:t>
      </w:r>
      <w:r>
        <w:rPr>
          <w:spacing w:val="7"/>
          <w:sz w:val="18"/>
          <w:szCs w:val="18"/>
        </w:rPr>
        <w:t xml:space="preserve"> </w:t>
      </w:r>
      <w:r>
        <w:rPr>
          <w:sz w:val="18"/>
          <w:szCs w:val="18"/>
        </w:rPr>
        <w:t>the</w:t>
      </w:r>
      <w:r>
        <w:rPr>
          <w:spacing w:val="34"/>
          <w:sz w:val="18"/>
          <w:szCs w:val="18"/>
        </w:rPr>
        <w:t xml:space="preserve"> </w:t>
      </w:r>
      <w:r>
        <w:rPr>
          <w:w w:val="111"/>
          <w:sz w:val="18"/>
          <w:szCs w:val="18"/>
        </w:rPr>
        <w:t>premature</w:t>
      </w:r>
      <w:r>
        <w:rPr>
          <w:spacing w:val="7"/>
          <w:w w:val="111"/>
          <w:sz w:val="18"/>
          <w:szCs w:val="18"/>
        </w:rPr>
        <w:t xml:space="preserve"> </w:t>
      </w:r>
      <w:r>
        <w:rPr>
          <w:w w:val="111"/>
          <w:sz w:val="18"/>
          <w:szCs w:val="18"/>
        </w:rPr>
        <w:t xml:space="preserve">contact </w:t>
      </w:r>
      <w:r>
        <w:rPr>
          <w:sz w:val="18"/>
          <w:szCs w:val="18"/>
        </w:rPr>
        <w:t>in</w:t>
      </w:r>
      <w:r>
        <w:rPr>
          <w:spacing w:val="4"/>
          <w:sz w:val="18"/>
          <w:szCs w:val="18"/>
        </w:rPr>
        <w:t xml:space="preserve"> </w:t>
      </w:r>
      <w:r>
        <w:rPr>
          <w:sz w:val="18"/>
          <w:szCs w:val="18"/>
        </w:rPr>
        <w:t>prot</w:t>
      </w:r>
      <w:r>
        <w:rPr>
          <w:spacing w:val="3"/>
          <w:sz w:val="18"/>
          <w:szCs w:val="18"/>
        </w:rPr>
        <w:t>r</w:t>
      </w:r>
      <w:r>
        <w:rPr>
          <w:sz w:val="18"/>
          <w:szCs w:val="18"/>
        </w:rPr>
        <w:t xml:space="preserve">usion </w:t>
      </w:r>
      <w:r>
        <w:rPr>
          <w:spacing w:val="13"/>
          <w:sz w:val="18"/>
          <w:szCs w:val="18"/>
        </w:rPr>
        <w:t xml:space="preserve"> </w:t>
      </w:r>
      <w:r>
        <w:rPr>
          <w:w w:val="99"/>
          <w:sz w:val="18"/>
          <w:szCs w:val="18"/>
        </w:rPr>
        <w:t>(</w:t>
      </w:r>
      <w:r>
        <w:rPr>
          <w:w w:val="110"/>
          <w:sz w:val="18"/>
          <w:szCs w:val="18"/>
        </w:rPr>
        <w:t>15</w:t>
      </w:r>
      <w:r>
        <w:rPr>
          <w:w w:val="104"/>
          <w:sz w:val="18"/>
          <w:szCs w:val="18"/>
        </w:rPr>
        <w:t>).</w:t>
      </w:r>
    </w:p>
    <w:p w:rsidR="009F2204" w:rsidRDefault="006229E3" w:rsidP="009D06D6">
      <w:pPr>
        <w:spacing w:before="45" w:line="254" w:lineRule="auto"/>
        <w:ind w:left="2004" w:right="253" w:firstLine="339"/>
        <w:jc w:val="both"/>
        <w:rPr>
          <w:sz w:val="18"/>
          <w:szCs w:val="18"/>
        </w:rPr>
      </w:pPr>
      <w:r>
        <w:rPr>
          <w:sz w:val="18"/>
          <w:szCs w:val="18"/>
        </w:rPr>
        <w:t>In</w:t>
      </w:r>
      <w:r>
        <w:rPr>
          <w:spacing w:val="2"/>
          <w:sz w:val="18"/>
          <w:szCs w:val="18"/>
        </w:rPr>
        <w:t xml:space="preserve"> </w:t>
      </w:r>
      <w:r>
        <w:rPr>
          <w:sz w:val="18"/>
          <w:szCs w:val="18"/>
        </w:rPr>
        <w:t>this</w:t>
      </w:r>
      <w:r>
        <w:rPr>
          <w:spacing w:val="22"/>
          <w:sz w:val="18"/>
          <w:szCs w:val="18"/>
        </w:rPr>
        <w:t xml:space="preserve"> </w:t>
      </w:r>
      <w:proofErr w:type="gramStart"/>
      <w:r>
        <w:rPr>
          <w:sz w:val="18"/>
          <w:szCs w:val="18"/>
        </w:rPr>
        <w:t>repo</w:t>
      </w:r>
      <w:r>
        <w:rPr>
          <w:spacing w:val="7"/>
          <w:sz w:val="18"/>
          <w:szCs w:val="18"/>
        </w:rPr>
        <w:t>r</w:t>
      </w:r>
      <w:r>
        <w:rPr>
          <w:sz w:val="18"/>
          <w:szCs w:val="18"/>
        </w:rPr>
        <w:t xml:space="preserve">t, </w:t>
      </w:r>
      <w:r>
        <w:rPr>
          <w:spacing w:val="2"/>
          <w:sz w:val="18"/>
          <w:szCs w:val="18"/>
        </w:rPr>
        <w:t xml:space="preserve"> </w:t>
      </w:r>
      <w:r>
        <w:rPr>
          <w:sz w:val="18"/>
          <w:szCs w:val="18"/>
        </w:rPr>
        <w:t>the</w:t>
      </w:r>
      <w:proofErr w:type="gramEnd"/>
      <w:r>
        <w:rPr>
          <w:spacing w:val="33"/>
          <w:sz w:val="18"/>
          <w:szCs w:val="18"/>
        </w:rPr>
        <w:t xml:space="preserve"> </w:t>
      </w:r>
      <w:r>
        <w:rPr>
          <w:w w:val="117"/>
          <w:sz w:val="18"/>
          <w:szCs w:val="18"/>
        </w:rPr>
        <w:t>presence</w:t>
      </w:r>
      <w:r>
        <w:rPr>
          <w:spacing w:val="-4"/>
          <w:w w:val="117"/>
          <w:sz w:val="18"/>
          <w:szCs w:val="18"/>
        </w:rPr>
        <w:t xml:space="preserve"> </w:t>
      </w:r>
      <w:r>
        <w:rPr>
          <w:sz w:val="18"/>
          <w:szCs w:val="18"/>
        </w:rPr>
        <w:t>of</w:t>
      </w:r>
      <w:r>
        <w:rPr>
          <w:spacing w:val="2"/>
          <w:sz w:val="18"/>
          <w:szCs w:val="18"/>
        </w:rPr>
        <w:t xml:space="preserve"> </w:t>
      </w:r>
      <w:r>
        <w:rPr>
          <w:sz w:val="18"/>
          <w:szCs w:val="18"/>
        </w:rPr>
        <w:t>CS</w:t>
      </w:r>
      <w:r>
        <w:rPr>
          <w:spacing w:val="33"/>
          <w:sz w:val="18"/>
          <w:szCs w:val="18"/>
        </w:rPr>
        <w:t xml:space="preserve"> </w:t>
      </w:r>
      <w:r>
        <w:rPr>
          <w:spacing w:val="-3"/>
          <w:w w:val="113"/>
          <w:sz w:val="18"/>
          <w:szCs w:val="18"/>
        </w:rPr>
        <w:t>w</w:t>
      </w:r>
      <w:r>
        <w:rPr>
          <w:w w:val="113"/>
          <w:sz w:val="18"/>
          <w:szCs w:val="18"/>
        </w:rPr>
        <w:t xml:space="preserve">as </w:t>
      </w:r>
      <w:r>
        <w:rPr>
          <w:sz w:val="18"/>
          <w:szCs w:val="18"/>
        </w:rPr>
        <w:t>also</w:t>
      </w:r>
      <w:r>
        <w:rPr>
          <w:spacing w:val="42"/>
          <w:sz w:val="18"/>
          <w:szCs w:val="18"/>
        </w:rPr>
        <w:t xml:space="preserve"> </w:t>
      </w:r>
      <w:r>
        <w:rPr>
          <w:spacing w:val="-6"/>
          <w:w w:val="111"/>
          <w:sz w:val="18"/>
          <w:szCs w:val="18"/>
        </w:rPr>
        <w:t>e</w:t>
      </w:r>
      <w:r>
        <w:rPr>
          <w:w w:val="111"/>
          <w:sz w:val="18"/>
          <w:szCs w:val="18"/>
        </w:rPr>
        <w:t>videnced</w:t>
      </w:r>
      <w:r>
        <w:rPr>
          <w:spacing w:val="4"/>
          <w:w w:val="111"/>
          <w:sz w:val="18"/>
          <w:szCs w:val="18"/>
        </w:rPr>
        <w:t xml:space="preserve"> </w:t>
      </w:r>
      <w:r>
        <w:rPr>
          <w:sz w:val="18"/>
          <w:szCs w:val="18"/>
        </w:rPr>
        <w:t>on</w:t>
      </w:r>
      <w:r>
        <w:rPr>
          <w:spacing w:val="22"/>
          <w:sz w:val="18"/>
          <w:szCs w:val="18"/>
        </w:rPr>
        <w:t xml:space="preserve"> </w:t>
      </w:r>
      <w:r>
        <w:rPr>
          <w:sz w:val="18"/>
          <w:szCs w:val="18"/>
        </w:rPr>
        <w:t>CBCT</w:t>
      </w:r>
      <w:r>
        <w:rPr>
          <w:spacing w:val="18"/>
          <w:sz w:val="18"/>
          <w:szCs w:val="18"/>
        </w:rPr>
        <w:t xml:space="preserve"> </w:t>
      </w:r>
      <w:r>
        <w:rPr>
          <w:spacing w:val="-5"/>
          <w:sz w:val="18"/>
          <w:szCs w:val="18"/>
        </w:rPr>
        <w:t>e</w:t>
      </w:r>
      <w:r>
        <w:rPr>
          <w:sz w:val="18"/>
          <w:szCs w:val="18"/>
        </w:rPr>
        <w:t xml:space="preserve">xam. </w:t>
      </w:r>
      <w:r>
        <w:rPr>
          <w:spacing w:val="24"/>
          <w:sz w:val="18"/>
          <w:szCs w:val="18"/>
        </w:rPr>
        <w:t xml:space="preserve"> </w:t>
      </w:r>
      <w:r>
        <w:rPr>
          <w:sz w:val="18"/>
          <w:szCs w:val="18"/>
        </w:rPr>
        <w:t>Then</w:t>
      </w:r>
      <w:r>
        <w:rPr>
          <w:spacing w:val="41"/>
          <w:sz w:val="18"/>
          <w:szCs w:val="18"/>
        </w:rPr>
        <w:t xml:space="preserve"> </w:t>
      </w:r>
      <w:r>
        <w:rPr>
          <w:sz w:val="18"/>
          <w:szCs w:val="18"/>
        </w:rPr>
        <w:t>with</w:t>
      </w:r>
      <w:r>
        <w:rPr>
          <w:spacing w:val="1"/>
          <w:sz w:val="18"/>
          <w:szCs w:val="18"/>
        </w:rPr>
        <w:t xml:space="preserve"> </w:t>
      </w:r>
      <w:r>
        <w:rPr>
          <w:sz w:val="18"/>
          <w:szCs w:val="18"/>
        </w:rPr>
        <w:t>the</w:t>
      </w:r>
      <w:r>
        <w:rPr>
          <w:spacing w:val="33"/>
          <w:sz w:val="18"/>
          <w:szCs w:val="18"/>
        </w:rPr>
        <w:t xml:space="preserve"> </w:t>
      </w:r>
      <w:r>
        <w:rPr>
          <w:w w:val="107"/>
          <w:sz w:val="18"/>
          <w:szCs w:val="18"/>
        </w:rPr>
        <w:t>kn</w:t>
      </w:r>
      <w:r>
        <w:rPr>
          <w:spacing w:val="-3"/>
          <w:w w:val="107"/>
          <w:sz w:val="18"/>
          <w:szCs w:val="18"/>
        </w:rPr>
        <w:t>o</w:t>
      </w:r>
      <w:r>
        <w:rPr>
          <w:w w:val="109"/>
          <w:sz w:val="18"/>
          <w:szCs w:val="18"/>
        </w:rPr>
        <w:t xml:space="preserve">wledge </w:t>
      </w:r>
      <w:r>
        <w:rPr>
          <w:sz w:val="18"/>
          <w:szCs w:val="18"/>
        </w:rPr>
        <w:t>of</w:t>
      </w:r>
      <w:r>
        <w:rPr>
          <w:spacing w:val="19"/>
          <w:sz w:val="18"/>
          <w:szCs w:val="18"/>
        </w:rPr>
        <w:t xml:space="preserve"> </w:t>
      </w:r>
      <w:proofErr w:type="gramStart"/>
      <w:r>
        <w:rPr>
          <w:sz w:val="18"/>
          <w:szCs w:val="18"/>
        </w:rPr>
        <w:t xml:space="preserve">the </w:t>
      </w:r>
      <w:r>
        <w:rPr>
          <w:spacing w:val="6"/>
          <w:sz w:val="18"/>
          <w:szCs w:val="18"/>
        </w:rPr>
        <w:t xml:space="preserve"> </w:t>
      </w:r>
      <w:r>
        <w:rPr>
          <w:spacing w:val="-6"/>
          <w:w w:val="112"/>
          <w:sz w:val="18"/>
          <w:szCs w:val="18"/>
        </w:rPr>
        <w:t>e</w:t>
      </w:r>
      <w:r>
        <w:rPr>
          <w:w w:val="112"/>
          <w:sz w:val="18"/>
          <w:szCs w:val="18"/>
        </w:rPr>
        <w:t>xistence</w:t>
      </w:r>
      <w:proofErr w:type="gramEnd"/>
      <w:r>
        <w:rPr>
          <w:spacing w:val="21"/>
          <w:w w:val="112"/>
          <w:sz w:val="18"/>
          <w:szCs w:val="18"/>
        </w:rPr>
        <w:t xml:space="preserve"> </w:t>
      </w:r>
      <w:r>
        <w:rPr>
          <w:sz w:val="18"/>
          <w:szCs w:val="18"/>
        </w:rPr>
        <w:t>of</w:t>
      </w:r>
      <w:r>
        <w:rPr>
          <w:spacing w:val="20"/>
          <w:sz w:val="18"/>
          <w:szCs w:val="18"/>
        </w:rPr>
        <w:t xml:space="preserve"> </w:t>
      </w:r>
      <w:r>
        <w:rPr>
          <w:sz w:val="18"/>
          <w:szCs w:val="18"/>
        </w:rPr>
        <w:t>this</w:t>
      </w:r>
      <w:r>
        <w:rPr>
          <w:spacing w:val="39"/>
          <w:sz w:val="18"/>
          <w:szCs w:val="18"/>
        </w:rPr>
        <w:t xml:space="preserve"> </w:t>
      </w:r>
      <w:r>
        <w:rPr>
          <w:w w:val="109"/>
          <w:sz w:val="18"/>
          <w:szCs w:val="18"/>
        </w:rPr>
        <w:t>anatomical</w:t>
      </w:r>
      <w:r>
        <w:rPr>
          <w:spacing w:val="18"/>
          <w:w w:val="109"/>
          <w:sz w:val="18"/>
          <w:szCs w:val="18"/>
        </w:rPr>
        <w:t xml:space="preserve"> </w:t>
      </w:r>
      <w:r>
        <w:rPr>
          <w:w w:val="109"/>
          <w:sz w:val="18"/>
          <w:szCs w:val="18"/>
        </w:rPr>
        <w:t>st</w:t>
      </w:r>
      <w:r>
        <w:rPr>
          <w:spacing w:val="3"/>
          <w:w w:val="109"/>
          <w:sz w:val="18"/>
          <w:szCs w:val="18"/>
        </w:rPr>
        <w:t>r</w:t>
      </w:r>
      <w:r>
        <w:rPr>
          <w:w w:val="109"/>
          <w:sz w:val="18"/>
          <w:szCs w:val="18"/>
        </w:rPr>
        <w:t>uctur</w:t>
      </w:r>
      <w:r>
        <w:rPr>
          <w:spacing w:val="-3"/>
          <w:w w:val="109"/>
          <w:sz w:val="18"/>
          <w:szCs w:val="18"/>
        </w:rPr>
        <w:t>e</w:t>
      </w:r>
      <w:r>
        <w:rPr>
          <w:w w:val="109"/>
          <w:sz w:val="18"/>
          <w:szCs w:val="18"/>
        </w:rPr>
        <w:t>,</w:t>
      </w:r>
      <w:r>
        <w:rPr>
          <w:spacing w:val="28"/>
          <w:w w:val="109"/>
          <w:sz w:val="18"/>
          <w:szCs w:val="18"/>
        </w:rPr>
        <w:t xml:space="preserve"> </w:t>
      </w:r>
      <w:r>
        <w:rPr>
          <w:sz w:val="18"/>
          <w:szCs w:val="18"/>
        </w:rPr>
        <w:t xml:space="preserve">including </w:t>
      </w:r>
      <w:r>
        <w:rPr>
          <w:spacing w:val="4"/>
          <w:sz w:val="18"/>
          <w:szCs w:val="18"/>
        </w:rPr>
        <w:t xml:space="preserve"> </w:t>
      </w:r>
      <w:r>
        <w:rPr>
          <w:sz w:val="18"/>
          <w:szCs w:val="18"/>
        </w:rPr>
        <w:t xml:space="preserve">the </w:t>
      </w:r>
      <w:r>
        <w:rPr>
          <w:spacing w:val="5"/>
          <w:sz w:val="18"/>
          <w:szCs w:val="18"/>
        </w:rPr>
        <w:t xml:space="preserve"> </w:t>
      </w:r>
      <w:r>
        <w:rPr>
          <w:w w:val="112"/>
          <w:sz w:val="18"/>
          <w:szCs w:val="18"/>
        </w:rPr>
        <w:t>possi</w:t>
      </w:r>
      <w:r>
        <w:rPr>
          <w:spacing w:val="-4"/>
          <w:w w:val="112"/>
          <w:sz w:val="18"/>
          <w:szCs w:val="18"/>
        </w:rPr>
        <w:t>b</w:t>
      </w:r>
      <w:r>
        <w:rPr>
          <w:w w:val="112"/>
          <w:sz w:val="18"/>
          <w:szCs w:val="18"/>
        </w:rPr>
        <w:t>le</w:t>
      </w:r>
      <w:r>
        <w:rPr>
          <w:spacing w:val="11"/>
          <w:w w:val="112"/>
          <w:sz w:val="18"/>
          <w:szCs w:val="18"/>
        </w:rPr>
        <w:t xml:space="preserve"> </w:t>
      </w:r>
      <w:r>
        <w:rPr>
          <w:w w:val="112"/>
          <w:sz w:val="18"/>
          <w:szCs w:val="18"/>
        </w:rPr>
        <w:t>pro</w:t>
      </w:r>
      <w:r>
        <w:rPr>
          <w:spacing w:val="-4"/>
          <w:w w:val="112"/>
          <w:sz w:val="18"/>
          <w:szCs w:val="18"/>
        </w:rPr>
        <w:t>b</w:t>
      </w:r>
      <w:r>
        <w:rPr>
          <w:w w:val="112"/>
          <w:sz w:val="18"/>
          <w:szCs w:val="18"/>
        </w:rPr>
        <w:t>lems</w:t>
      </w:r>
      <w:r>
        <w:rPr>
          <w:spacing w:val="-1"/>
          <w:w w:val="112"/>
          <w:sz w:val="18"/>
          <w:szCs w:val="18"/>
        </w:rPr>
        <w:t xml:space="preserve"> </w:t>
      </w:r>
      <w:r>
        <w:rPr>
          <w:w w:val="112"/>
          <w:sz w:val="18"/>
          <w:szCs w:val="18"/>
        </w:rPr>
        <w:t>caused</w:t>
      </w:r>
      <w:r>
        <w:rPr>
          <w:spacing w:val="46"/>
          <w:w w:val="112"/>
          <w:sz w:val="18"/>
          <w:szCs w:val="18"/>
        </w:rPr>
        <w:t xml:space="preserve"> </w:t>
      </w:r>
      <w:r>
        <w:rPr>
          <w:spacing w:val="-4"/>
          <w:sz w:val="18"/>
          <w:szCs w:val="18"/>
        </w:rPr>
        <w:t>b</w:t>
      </w:r>
      <w:r>
        <w:rPr>
          <w:sz w:val="18"/>
          <w:szCs w:val="18"/>
        </w:rPr>
        <w:t>y</w:t>
      </w:r>
      <w:r>
        <w:rPr>
          <w:spacing w:val="29"/>
          <w:sz w:val="18"/>
          <w:szCs w:val="18"/>
        </w:rPr>
        <w:t xml:space="preserve"> </w:t>
      </w:r>
      <w:r>
        <w:rPr>
          <w:w w:val="111"/>
          <w:sz w:val="18"/>
          <w:szCs w:val="18"/>
        </w:rPr>
        <w:t>t</w:t>
      </w:r>
      <w:r>
        <w:rPr>
          <w:spacing w:val="-2"/>
          <w:w w:val="111"/>
          <w:sz w:val="18"/>
          <w:szCs w:val="18"/>
        </w:rPr>
        <w:t>r</w:t>
      </w:r>
      <w:r>
        <w:rPr>
          <w:w w:val="111"/>
          <w:sz w:val="18"/>
          <w:szCs w:val="18"/>
        </w:rPr>
        <w:t>auma,</w:t>
      </w:r>
      <w:r>
        <w:rPr>
          <w:spacing w:val="21"/>
          <w:w w:val="111"/>
          <w:sz w:val="18"/>
          <w:szCs w:val="18"/>
        </w:rPr>
        <w:t xml:space="preserve"> </w:t>
      </w:r>
      <w:r>
        <w:rPr>
          <w:sz w:val="18"/>
          <w:szCs w:val="18"/>
        </w:rPr>
        <w:t xml:space="preserve">it </w:t>
      </w:r>
      <w:r>
        <w:rPr>
          <w:spacing w:val="-3"/>
          <w:w w:val="112"/>
          <w:sz w:val="18"/>
          <w:szCs w:val="18"/>
        </w:rPr>
        <w:t>w</w:t>
      </w:r>
      <w:r>
        <w:rPr>
          <w:w w:val="112"/>
          <w:sz w:val="18"/>
          <w:szCs w:val="18"/>
        </w:rPr>
        <w:t>as</w:t>
      </w:r>
      <w:r>
        <w:rPr>
          <w:spacing w:val="17"/>
          <w:w w:val="112"/>
          <w:sz w:val="18"/>
          <w:szCs w:val="18"/>
        </w:rPr>
        <w:t xml:space="preserve"> </w:t>
      </w:r>
      <w:r>
        <w:rPr>
          <w:w w:val="112"/>
          <w:sz w:val="18"/>
          <w:szCs w:val="18"/>
        </w:rPr>
        <w:t>decided</w:t>
      </w:r>
      <w:r>
        <w:rPr>
          <w:spacing w:val="12"/>
          <w:w w:val="112"/>
          <w:sz w:val="18"/>
          <w:szCs w:val="18"/>
        </w:rPr>
        <w:t xml:space="preserve"> </w:t>
      </w:r>
      <w:r>
        <w:rPr>
          <w:spacing w:val="-5"/>
          <w:w w:val="99"/>
          <w:sz w:val="18"/>
          <w:szCs w:val="18"/>
        </w:rPr>
        <w:t>f</w:t>
      </w:r>
      <w:r>
        <w:rPr>
          <w:w w:val="99"/>
          <w:sz w:val="18"/>
          <w:szCs w:val="18"/>
        </w:rPr>
        <w:t>or</w:t>
      </w:r>
      <w:r>
        <w:rPr>
          <w:spacing w:val="19"/>
          <w:w w:val="99"/>
          <w:sz w:val="18"/>
          <w:szCs w:val="18"/>
        </w:rPr>
        <w:t xml:space="preserve"> </w:t>
      </w:r>
      <w:r>
        <w:rPr>
          <w:sz w:val="18"/>
          <w:szCs w:val="18"/>
        </w:rPr>
        <w:t>a</w:t>
      </w:r>
      <w:r>
        <w:rPr>
          <w:spacing w:val="37"/>
          <w:sz w:val="18"/>
          <w:szCs w:val="18"/>
        </w:rPr>
        <w:t xml:space="preserve"> </w:t>
      </w:r>
      <w:r>
        <w:rPr>
          <w:sz w:val="18"/>
          <w:szCs w:val="18"/>
        </w:rPr>
        <w:t xml:space="preserve">surgical </w:t>
      </w:r>
      <w:r>
        <w:rPr>
          <w:spacing w:val="18"/>
          <w:sz w:val="18"/>
          <w:szCs w:val="18"/>
        </w:rPr>
        <w:t xml:space="preserve"> </w:t>
      </w:r>
      <w:r>
        <w:rPr>
          <w:w w:val="113"/>
          <w:sz w:val="18"/>
          <w:szCs w:val="18"/>
        </w:rPr>
        <w:t>approach</w:t>
      </w:r>
      <w:r>
        <w:rPr>
          <w:spacing w:val="12"/>
          <w:w w:val="113"/>
          <w:sz w:val="18"/>
          <w:szCs w:val="18"/>
        </w:rPr>
        <w:t xml:space="preserve"> </w:t>
      </w:r>
      <w:r>
        <w:rPr>
          <w:sz w:val="18"/>
          <w:szCs w:val="18"/>
        </w:rPr>
        <w:t>with</w:t>
      </w:r>
      <w:r>
        <w:rPr>
          <w:spacing w:val="14"/>
          <w:sz w:val="18"/>
          <w:szCs w:val="18"/>
        </w:rPr>
        <w:t xml:space="preserve"> </w:t>
      </w:r>
      <w:r>
        <w:rPr>
          <w:sz w:val="18"/>
          <w:szCs w:val="18"/>
        </w:rPr>
        <w:t>inse</w:t>
      </w:r>
      <w:r>
        <w:rPr>
          <w:spacing w:val="7"/>
          <w:sz w:val="18"/>
          <w:szCs w:val="18"/>
        </w:rPr>
        <w:t>r</w:t>
      </w:r>
      <w:r>
        <w:rPr>
          <w:sz w:val="18"/>
          <w:szCs w:val="18"/>
        </w:rPr>
        <w:t xml:space="preserve">tion </w:t>
      </w:r>
      <w:r>
        <w:rPr>
          <w:spacing w:val="19"/>
          <w:sz w:val="18"/>
          <w:szCs w:val="18"/>
        </w:rPr>
        <w:t xml:space="preserve"> </w:t>
      </w:r>
      <w:r>
        <w:rPr>
          <w:sz w:val="18"/>
          <w:szCs w:val="18"/>
        </w:rPr>
        <w:t>of</w:t>
      </w:r>
      <w:r>
        <w:rPr>
          <w:spacing w:val="16"/>
          <w:sz w:val="18"/>
          <w:szCs w:val="18"/>
        </w:rPr>
        <w:t xml:space="preserve"> </w:t>
      </w:r>
      <w:r>
        <w:rPr>
          <w:sz w:val="18"/>
          <w:szCs w:val="18"/>
        </w:rPr>
        <w:t xml:space="preserve">an </w:t>
      </w:r>
      <w:r>
        <w:rPr>
          <w:spacing w:val="1"/>
          <w:sz w:val="18"/>
          <w:szCs w:val="18"/>
        </w:rPr>
        <w:t xml:space="preserve"> </w:t>
      </w:r>
      <w:proofErr w:type="spellStart"/>
      <w:r>
        <w:rPr>
          <w:w w:val="113"/>
          <w:sz w:val="18"/>
          <w:szCs w:val="18"/>
        </w:rPr>
        <w:t>osseointe</w:t>
      </w:r>
      <w:r>
        <w:rPr>
          <w:spacing w:val="-2"/>
          <w:w w:val="113"/>
          <w:sz w:val="18"/>
          <w:szCs w:val="18"/>
        </w:rPr>
        <w:t>gr</w:t>
      </w:r>
      <w:r>
        <w:rPr>
          <w:w w:val="113"/>
          <w:sz w:val="18"/>
          <w:szCs w:val="18"/>
        </w:rPr>
        <w:t>ated</w:t>
      </w:r>
      <w:proofErr w:type="spellEnd"/>
      <w:r>
        <w:rPr>
          <w:spacing w:val="18"/>
          <w:w w:val="113"/>
          <w:sz w:val="18"/>
          <w:szCs w:val="18"/>
        </w:rPr>
        <w:t xml:space="preserve"> </w:t>
      </w:r>
      <w:r>
        <w:rPr>
          <w:sz w:val="18"/>
          <w:szCs w:val="18"/>
        </w:rPr>
        <w:t xml:space="preserve">implant  and </w:t>
      </w:r>
      <w:r>
        <w:rPr>
          <w:spacing w:val="11"/>
          <w:sz w:val="18"/>
          <w:szCs w:val="18"/>
        </w:rPr>
        <w:t xml:space="preserve"> </w:t>
      </w:r>
      <w:r>
        <w:rPr>
          <w:sz w:val="18"/>
          <w:szCs w:val="18"/>
        </w:rPr>
        <w:t xml:space="preserve">guided </w:t>
      </w:r>
      <w:r>
        <w:rPr>
          <w:spacing w:val="18"/>
          <w:sz w:val="18"/>
          <w:szCs w:val="18"/>
        </w:rPr>
        <w:t xml:space="preserve"> </w:t>
      </w:r>
      <w:r>
        <w:rPr>
          <w:w w:val="114"/>
          <w:sz w:val="18"/>
          <w:szCs w:val="18"/>
        </w:rPr>
        <w:t xml:space="preserve">bone </w:t>
      </w:r>
      <w:r>
        <w:rPr>
          <w:w w:val="111"/>
          <w:sz w:val="18"/>
          <w:szCs w:val="18"/>
        </w:rPr>
        <w:t>regene</w:t>
      </w:r>
      <w:r>
        <w:rPr>
          <w:spacing w:val="-2"/>
          <w:w w:val="111"/>
          <w:sz w:val="18"/>
          <w:szCs w:val="18"/>
        </w:rPr>
        <w:t>r</w:t>
      </w:r>
      <w:r>
        <w:rPr>
          <w:w w:val="111"/>
          <w:sz w:val="18"/>
          <w:szCs w:val="18"/>
        </w:rPr>
        <w:t>ation</w:t>
      </w:r>
      <w:r>
        <w:rPr>
          <w:spacing w:val="17"/>
          <w:w w:val="111"/>
          <w:sz w:val="18"/>
          <w:szCs w:val="18"/>
        </w:rPr>
        <w:t xml:space="preserve"> </w:t>
      </w:r>
      <w:r>
        <w:rPr>
          <w:sz w:val="18"/>
          <w:szCs w:val="18"/>
        </w:rPr>
        <w:t>at</w:t>
      </w:r>
      <w:r>
        <w:rPr>
          <w:spacing w:val="35"/>
          <w:sz w:val="18"/>
          <w:szCs w:val="18"/>
        </w:rPr>
        <w:t xml:space="preserve"> </w:t>
      </w:r>
      <w:r>
        <w:rPr>
          <w:sz w:val="18"/>
          <w:szCs w:val="18"/>
        </w:rPr>
        <w:t>the</w:t>
      </w:r>
      <w:r>
        <w:rPr>
          <w:spacing w:val="45"/>
          <w:sz w:val="18"/>
          <w:szCs w:val="18"/>
        </w:rPr>
        <w:t xml:space="preserve"> </w:t>
      </w:r>
      <w:r>
        <w:rPr>
          <w:sz w:val="18"/>
          <w:szCs w:val="18"/>
        </w:rPr>
        <w:t>site</w:t>
      </w:r>
      <w:r>
        <w:rPr>
          <w:spacing w:val="43"/>
          <w:sz w:val="18"/>
          <w:szCs w:val="18"/>
        </w:rPr>
        <w:t xml:space="preserve"> </w:t>
      </w:r>
      <w:r>
        <w:rPr>
          <w:sz w:val="18"/>
          <w:szCs w:val="18"/>
        </w:rPr>
        <w:t>of</w:t>
      </w:r>
      <w:r>
        <w:rPr>
          <w:spacing w:val="14"/>
          <w:sz w:val="18"/>
          <w:szCs w:val="18"/>
        </w:rPr>
        <w:t xml:space="preserve"> </w:t>
      </w:r>
      <w:r>
        <w:rPr>
          <w:sz w:val="18"/>
          <w:szCs w:val="18"/>
        </w:rPr>
        <w:t>the</w:t>
      </w:r>
      <w:r>
        <w:rPr>
          <w:spacing w:val="45"/>
          <w:sz w:val="18"/>
          <w:szCs w:val="18"/>
        </w:rPr>
        <w:t xml:space="preserve"> </w:t>
      </w:r>
      <w:r>
        <w:rPr>
          <w:sz w:val="18"/>
          <w:szCs w:val="18"/>
        </w:rPr>
        <w:t xml:space="preserve">bone </w:t>
      </w:r>
      <w:r>
        <w:rPr>
          <w:spacing w:val="19"/>
          <w:sz w:val="18"/>
          <w:szCs w:val="18"/>
        </w:rPr>
        <w:t xml:space="preserve"> </w:t>
      </w:r>
      <w:r>
        <w:rPr>
          <w:sz w:val="18"/>
          <w:szCs w:val="18"/>
        </w:rPr>
        <w:t>de</w:t>
      </w:r>
      <w:r>
        <w:rPr>
          <w:spacing w:val="-5"/>
          <w:sz w:val="18"/>
          <w:szCs w:val="18"/>
        </w:rPr>
        <w:t>f</w:t>
      </w:r>
      <w:r>
        <w:rPr>
          <w:sz w:val="18"/>
          <w:szCs w:val="18"/>
        </w:rPr>
        <w:t xml:space="preserve">ect.  </w:t>
      </w:r>
      <w:r>
        <w:rPr>
          <w:spacing w:val="10"/>
          <w:sz w:val="18"/>
          <w:szCs w:val="18"/>
        </w:rPr>
        <w:t xml:space="preserve"> </w:t>
      </w:r>
      <w:r>
        <w:rPr>
          <w:w w:val="110"/>
          <w:sz w:val="18"/>
          <w:szCs w:val="18"/>
        </w:rPr>
        <w:t>Immediate</w:t>
      </w:r>
      <w:r>
        <w:rPr>
          <w:spacing w:val="-4"/>
          <w:w w:val="110"/>
          <w:sz w:val="18"/>
          <w:szCs w:val="18"/>
        </w:rPr>
        <w:t xml:space="preserve"> </w:t>
      </w:r>
      <w:r>
        <w:rPr>
          <w:w w:val="110"/>
          <w:sz w:val="18"/>
          <w:szCs w:val="18"/>
        </w:rPr>
        <w:t>placement</w:t>
      </w:r>
      <w:r>
        <w:rPr>
          <w:spacing w:val="26"/>
          <w:w w:val="110"/>
          <w:sz w:val="18"/>
          <w:szCs w:val="18"/>
        </w:rPr>
        <w:t xml:space="preserve"> </w:t>
      </w:r>
      <w:proofErr w:type="gramStart"/>
      <w:r>
        <w:rPr>
          <w:sz w:val="18"/>
          <w:szCs w:val="18"/>
        </w:rPr>
        <w:t xml:space="preserve">implants </w:t>
      </w:r>
      <w:r>
        <w:rPr>
          <w:spacing w:val="14"/>
          <w:sz w:val="18"/>
          <w:szCs w:val="18"/>
        </w:rPr>
        <w:t xml:space="preserve"> </w:t>
      </w:r>
      <w:r>
        <w:rPr>
          <w:sz w:val="18"/>
          <w:szCs w:val="18"/>
        </w:rPr>
        <w:t>in</w:t>
      </w:r>
      <w:proofErr w:type="gramEnd"/>
      <w:r>
        <w:rPr>
          <w:spacing w:val="15"/>
          <w:sz w:val="18"/>
          <w:szCs w:val="18"/>
        </w:rPr>
        <w:t xml:space="preserve"> </w:t>
      </w:r>
      <w:r>
        <w:rPr>
          <w:spacing w:val="-5"/>
          <w:sz w:val="18"/>
          <w:szCs w:val="18"/>
        </w:rPr>
        <w:t>e</w:t>
      </w:r>
      <w:r>
        <w:rPr>
          <w:sz w:val="18"/>
          <w:szCs w:val="18"/>
        </w:rPr>
        <w:t>xt</w:t>
      </w:r>
      <w:r>
        <w:rPr>
          <w:spacing w:val="-2"/>
          <w:sz w:val="18"/>
          <w:szCs w:val="18"/>
        </w:rPr>
        <w:t>r</w:t>
      </w:r>
      <w:r>
        <w:rPr>
          <w:sz w:val="18"/>
          <w:szCs w:val="18"/>
        </w:rPr>
        <w:t xml:space="preserve">action </w:t>
      </w:r>
      <w:r>
        <w:rPr>
          <w:spacing w:val="24"/>
          <w:sz w:val="18"/>
          <w:szCs w:val="18"/>
        </w:rPr>
        <w:t xml:space="preserve"> </w:t>
      </w:r>
      <w:r>
        <w:rPr>
          <w:w w:val="112"/>
          <w:sz w:val="18"/>
          <w:szCs w:val="18"/>
        </w:rPr>
        <w:t>so</w:t>
      </w:r>
      <w:r>
        <w:rPr>
          <w:spacing w:val="-4"/>
          <w:w w:val="112"/>
          <w:sz w:val="18"/>
          <w:szCs w:val="18"/>
        </w:rPr>
        <w:t>ck</w:t>
      </w:r>
      <w:r>
        <w:rPr>
          <w:w w:val="112"/>
          <w:sz w:val="18"/>
          <w:szCs w:val="18"/>
        </w:rPr>
        <w:t>et</w:t>
      </w:r>
      <w:r>
        <w:rPr>
          <w:spacing w:val="13"/>
          <w:w w:val="112"/>
          <w:sz w:val="18"/>
          <w:szCs w:val="18"/>
        </w:rPr>
        <w:t xml:space="preserve"> </w:t>
      </w:r>
      <w:r>
        <w:rPr>
          <w:w w:val="120"/>
          <w:sz w:val="18"/>
          <w:szCs w:val="18"/>
        </w:rPr>
        <w:t xml:space="preserve">has </w:t>
      </w:r>
      <w:r>
        <w:rPr>
          <w:w w:val="115"/>
          <w:sz w:val="18"/>
          <w:szCs w:val="18"/>
        </w:rPr>
        <w:t>been</w:t>
      </w:r>
      <w:r>
        <w:rPr>
          <w:spacing w:val="16"/>
          <w:w w:val="115"/>
          <w:sz w:val="18"/>
          <w:szCs w:val="18"/>
        </w:rPr>
        <w:t xml:space="preserve"> </w:t>
      </w:r>
      <w:r>
        <w:rPr>
          <w:w w:val="115"/>
          <w:sz w:val="18"/>
          <w:szCs w:val="18"/>
        </w:rPr>
        <w:t>proposed</w:t>
      </w:r>
      <w:r>
        <w:rPr>
          <w:spacing w:val="-4"/>
          <w:w w:val="115"/>
          <w:sz w:val="18"/>
          <w:szCs w:val="18"/>
        </w:rPr>
        <w:t xml:space="preserve"> </w:t>
      </w:r>
      <w:r>
        <w:rPr>
          <w:sz w:val="18"/>
          <w:szCs w:val="18"/>
        </w:rPr>
        <w:t>to</w:t>
      </w:r>
      <w:r>
        <w:rPr>
          <w:spacing w:val="25"/>
          <w:sz w:val="18"/>
          <w:szCs w:val="18"/>
        </w:rPr>
        <w:t xml:space="preserve"> </w:t>
      </w:r>
      <w:r>
        <w:rPr>
          <w:w w:val="108"/>
          <w:sz w:val="18"/>
          <w:szCs w:val="18"/>
        </w:rPr>
        <w:t>pr</w:t>
      </w:r>
      <w:r>
        <w:rPr>
          <w:spacing w:val="-5"/>
          <w:w w:val="108"/>
          <w:sz w:val="18"/>
          <w:szCs w:val="18"/>
        </w:rPr>
        <w:t>e</w:t>
      </w:r>
      <w:r>
        <w:rPr>
          <w:spacing w:val="-4"/>
          <w:w w:val="108"/>
          <w:sz w:val="18"/>
          <w:szCs w:val="18"/>
        </w:rPr>
        <w:t>v</w:t>
      </w:r>
      <w:r>
        <w:rPr>
          <w:w w:val="108"/>
          <w:sz w:val="18"/>
          <w:szCs w:val="18"/>
        </w:rPr>
        <w:t>enting</w:t>
      </w:r>
      <w:r>
        <w:rPr>
          <w:spacing w:val="14"/>
          <w:w w:val="108"/>
          <w:sz w:val="18"/>
          <w:szCs w:val="18"/>
        </w:rPr>
        <w:t xml:space="preserve"> </w:t>
      </w:r>
      <w:r>
        <w:rPr>
          <w:sz w:val="18"/>
          <w:szCs w:val="18"/>
        </w:rPr>
        <w:t>soft</w:t>
      </w:r>
      <w:r>
        <w:rPr>
          <w:spacing w:val="35"/>
          <w:sz w:val="18"/>
          <w:szCs w:val="18"/>
        </w:rPr>
        <w:t xml:space="preserve"> </w:t>
      </w:r>
      <w:r>
        <w:rPr>
          <w:w w:val="112"/>
          <w:sz w:val="18"/>
          <w:szCs w:val="18"/>
        </w:rPr>
        <w:t>tissue</w:t>
      </w:r>
      <w:r>
        <w:rPr>
          <w:spacing w:val="19"/>
          <w:w w:val="112"/>
          <w:sz w:val="18"/>
          <w:szCs w:val="18"/>
        </w:rPr>
        <w:t xml:space="preserve"> </w:t>
      </w:r>
      <w:r>
        <w:rPr>
          <w:w w:val="112"/>
          <w:sz w:val="18"/>
          <w:szCs w:val="18"/>
        </w:rPr>
        <w:t>collapse</w:t>
      </w:r>
      <w:r>
        <w:rPr>
          <w:spacing w:val="5"/>
          <w:w w:val="112"/>
          <w:sz w:val="18"/>
          <w:szCs w:val="18"/>
        </w:rPr>
        <w:t xml:space="preserve"> </w:t>
      </w:r>
      <w:r>
        <w:rPr>
          <w:sz w:val="18"/>
          <w:szCs w:val="18"/>
        </w:rPr>
        <w:t xml:space="preserve">and </w:t>
      </w:r>
      <w:r>
        <w:rPr>
          <w:spacing w:val="11"/>
          <w:sz w:val="18"/>
          <w:szCs w:val="18"/>
        </w:rPr>
        <w:t xml:space="preserve"> </w:t>
      </w:r>
      <w:r>
        <w:rPr>
          <w:w w:val="109"/>
          <w:sz w:val="18"/>
          <w:szCs w:val="18"/>
        </w:rPr>
        <w:t>prese</w:t>
      </w:r>
      <w:r>
        <w:rPr>
          <w:spacing w:val="5"/>
          <w:w w:val="109"/>
          <w:sz w:val="18"/>
          <w:szCs w:val="18"/>
        </w:rPr>
        <w:t>r</w:t>
      </w:r>
      <w:r>
        <w:rPr>
          <w:w w:val="109"/>
          <w:sz w:val="18"/>
          <w:szCs w:val="18"/>
        </w:rPr>
        <w:t>ving</w:t>
      </w:r>
      <w:r>
        <w:rPr>
          <w:spacing w:val="15"/>
          <w:w w:val="109"/>
          <w:sz w:val="18"/>
          <w:szCs w:val="18"/>
        </w:rPr>
        <w:t xml:space="preserve"> </w:t>
      </w:r>
      <w:r>
        <w:rPr>
          <w:sz w:val="18"/>
          <w:szCs w:val="18"/>
        </w:rPr>
        <w:t>the</w:t>
      </w:r>
      <w:r>
        <w:rPr>
          <w:spacing w:val="45"/>
          <w:sz w:val="18"/>
          <w:szCs w:val="18"/>
        </w:rPr>
        <w:t xml:space="preserve"> </w:t>
      </w:r>
      <w:r>
        <w:rPr>
          <w:sz w:val="18"/>
          <w:szCs w:val="18"/>
        </w:rPr>
        <w:t xml:space="preserve">contour </w:t>
      </w:r>
      <w:r>
        <w:rPr>
          <w:spacing w:val="15"/>
          <w:sz w:val="18"/>
          <w:szCs w:val="18"/>
        </w:rPr>
        <w:t xml:space="preserve"> </w:t>
      </w:r>
      <w:r>
        <w:rPr>
          <w:sz w:val="18"/>
          <w:szCs w:val="18"/>
        </w:rPr>
        <w:t>of</w:t>
      </w:r>
      <w:r>
        <w:rPr>
          <w:spacing w:val="14"/>
          <w:sz w:val="18"/>
          <w:szCs w:val="18"/>
        </w:rPr>
        <w:t xml:space="preserve"> </w:t>
      </w:r>
      <w:r>
        <w:rPr>
          <w:sz w:val="18"/>
          <w:szCs w:val="18"/>
        </w:rPr>
        <w:t xml:space="preserve">the </w:t>
      </w:r>
      <w:r>
        <w:rPr>
          <w:spacing w:val="1"/>
          <w:sz w:val="18"/>
          <w:szCs w:val="18"/>
        </w:rPr>
        <w:t xml:space="preserve"> </w:t>
      </w:r>
      <w:r>
        <w:rPr>
          <w:sz w:val="18"/>
          <w:szCs w:val="18"/>
        </w:rPr>
        <w:t>gingi</w:t>
      </w:r>
      <w:r>
        <w:rPr>
          <w:spacing w:val="-4"/>
          <w:sz w:val="18"/>
          <w:szCs w:val="18"/>
        </w:rPr>
        <w:t>v</w:t>
      </w:r>
      <w:r>
        <w:rPr>
          <w:sz w:val="18"/>
          <w:szCs w:val="18"/>
        </w:rPr>
        <w:t>al</w:t>
      </w:r>
      <w:r>
        <w:rPr>
          <w:spacing w:val="30"/>
          <w:sz w:val="18"/>
          <w:szCs w:val="18"/>
        </w:rPr>
        <w:t xml:space="preserve"> </w:t>
      </w:r>
      <w:r>
        <w:rPr>
          <w:w w:val="107"/>
          <w:sz w:val="18"/>
          <w:szCs w:val="18"/>
        </w:rPr>
        <w:t xml:space="preserve">margin </w:t>
      </w:r>
      <w:r>
        <w:rPr>
          <w:sz w:val="18"/>
          <w:szCs w:val="18"/>
        </w:rPr>
        <w:t xml:space="preserve">at  </w:t>
      </w:r>
      <w:r>
        <w:rPr>
          <w:w w:val="114"/>
          <w:sz w:val="18"/>
          <w:szCs w:val="18"/>
        </w:rPr>
        <w:t>aesthetic</w:t>
      </w:r>
      <w:r>
        <w:rPr>
          <w:spacing w:val="19"/>
          <w:w w:val="114"/>
          <w:sz w:val="18"/>
          <w:szCs w:val="18"/>
        </w:rPr>
        <w:t xml:space="preserve"> </w:t>
      </w:r>
      <w:r>
        <w:rPr>
          <w:spacing w:val="-3"/>
          <w:sz w:val="18"/>
          <w:szCs w:val="18"/>
        </w:rPr>
        <w:t>z</w:t>
      </w:r>
      <w:r>
        <w:rPr>
          <w:sz w:val="18"/>
          <w:szCs w:val="18"/>
        </w:rPr>
        <w:t>on</w:t>
      </w:r>
      <w:r>
        <w:rPr>
          <w:spacing w:val="-3"/>
          <w:sz w:val="18"/>
          <w:szCs w:val="18"/>
        </w:rPr>
        <w:t>e</w:t>
      </w:r>
      <w:r>
        <w:rPr>
          <w:sz w:val="18"/>
          <w:szCs w:val="18"/>
        </w:rPr>
        <w:t xml:space="preserve">.   </w:t>
      </w:r>
      <w:r>
        <w:rPr>
          <w:spacing w:val="18"/>
          <w:sz w:val="18"/>
          <w:szCs w:val="18"/>
        </w:rPr>
        <w:t xml:space="preserve"> </w:t>
      </w:r>
      <w:proofErr w:type="spellStart"/>
      <w:r>
        <w:rPr>
          <w:w w:val="109"/>
          <w:sz w:val="18"/>
          <w:szCs w:val="18"/>
        </w:rPr>
        <w:t>Fu</w:t>
      </w:r>
      <w:r>
        <w:rPr>
          <w:spacing w:val="8"/>
          <w:w w:val="109"/>
          <w:sz w:val="18"/>
          <w:szCs w:val="18"/>
        </w:rPr>
        <w:t>r</w:t>
      </w:r>
      <w:r>
        <w:rPr>
          <w:w w:val="109"/>
          <w:sz w:val="18"/>
          <w:szCs w:val="18"/>
        </w:rPr>
        <w:t>themor</w:t>
      </w:r>
      <w:r>
        <w:rPr>
          <w:spacing w:val="-3"/>
          <w:w w:val="109"/>
          <w:sz w:val="18"/>
          <w:szCs w:val="18"/>
        </w:rPr>
        <w:t>e</w:t>
      </w:r>
      <w:proofErr w:type="spellEnd"/>
      <w:r>
        <w:rPr>
          <w:w w:val="109"/>
          <w:sz w:val="18"/>
          <w:szCs w:val="18"/>
        </w:rPr>
        <w:t>,</w:t>
      </w:r>
      <w:r>
        <w:rPr>
          <w:spacing w:val="36"/>
          <w:w w:val="109"/>
          <w:sz w:val="18"/>
          <w:szCs w:val="18"/>
        </w:rPr>
        <w:t xml:space="preserve"> </w:t>
      </w:r>
      <w:proofErr w:type="gramStart"/>
      <w:r>
        <w:rPr>
          <w:sz w:val="18"/>
          <w:szCs w:val="18"/>
        </w:rPr>
        <w:t xml:space="preserve">less </w:t>
      </w:r>
      <w:r>
        <w:rPr>
          <w:spacing w:val="29"/>
          <w:sz w:val="18"/>
          <w:szCs w:val="18"/>
        </w:rPr>
        <w:t xml:space="preserve"> </w:t>
      </w:r>
      <w:r>
        <w:rPr>
          <w:sz w:val="18"/>
          <w:szCs w:val="18"/>
        </w:rPr>
        <w:t>i</w:t>
      </w:r>
      <w:r>
        <w:rPr>
          <w:spacing w:val="-4"/>
          <w:sz w:val="18"/>
          <w:szCs w:val="18"/>
        </w:rPr>
        <w:t>nv</w:t>
      </w:r>
      <w:r>
        <w:rPr>
          <w:sz w:val="18"/>
          <w:szCs w:val="18"/>
        </w:rPr>
        <w:t>asi</w:t>
      </w:r>
      <w:r>
        <w:rPr>
          <w:spacing w:val="-4"/>
          <w:sz w:val="18"/>
          <w:szCs w:val="18"/>
        </w:rPr>
        <w:t>v</w:t>
      </w:r>
      <w:r>
        <w:rPr>
          <w:sz w:val="18"/>
          <w:szCs w:val="18"/>
        </w:rPr>
        <w:t>e</w:t>
      </w:r>
      <w:proofErr w:type="gramEnd"/>
      <w:r>
        <w:rPr>
          <w:sz w:val="18"/>
          <w:szCs w:val="18"/>
        </w:rPr>
        <w:t xml:space="preserve"> </w:t>
      </w:r>
      <w:r>
        <w:rPr>
          <w:spacing w:val="27"/>
          <w:sz w:val="18"/>
          <w:szCs w:val="18"/>
        </w:rPr>
        <w:t xml:space="preserve"> </w:t>
      </w:r>
      <w:r>
        <w:rPr>
          <w:w w:val="113"/>
          <w:sz w:val="18"/>
          <w:szCs w:val="18"/>
        </w:rPr>
        <w:t>approach</w:t>
      </w:r>
      <w:r>
        <w:rPr>
          <w:spacing w:val="20"/>
          <w:w w:val="113"/>
          <w:sz w:val="18"/>
          <w:szCs w:val="18"/>
        </w:rPr>
        <w:t xml:space="preserve"> </w:t>
      </w:r>
      <w:r>
        <w:rPr>
          <w:sz w:val="18"/>
          <w:szCs w:val="18"/>
        </w:rPr>
        <w:t xml:space="preserve">bone </w:t>
      </w:r>
      <w:r>
        <w:rPr>
          <w:spacing w:val="30"/>
          <w:sz w:val="18"/>
          <w:szCs w:val="18"/>
        </w:rPr>
        <w:t xml:space="preserve"> </w:t>
      </w:r>
      <w:r>
        <w:rPr>
          <w:spacing w:val="-6"/>
          <w:w w:val="112"/>
          <w:sz w:val="18"/>
          <w:szCs w:val="18"/>
        </w:rPr>
        <w:t>e</w:t>
      </w:r>
      <w:r>
        <w:rPr>
          <w:w w:val="112"/>
          <w:sz w:val="18"/>
          <w:szCs w:val="18"/>
        </w:rPr>
        <w:t>xpander</w:t>
      </w:r>
      <w:r>
        <w:rPr>
          <w:spacing w:val="25"/>
          <w:w w:val="112"/>
          <w:sz w:val="18"/>
          <w:szCs w:val="18"/>
        </w:rPr>
        <w:t xml:space="preserve"> </w:t>
      </w:r>
      <w:r>
        <w:rPr>
          <w:sz w:val="18"/>
          <w:szCs w:val="18"/>
        </w:rPr>
        <w:t>d</w:t>
      </w:r>
      <w:r>
        <w:rPr>
          <w:spacing w:val="3"/>
          <w:sz w:val="18"/>
          <w:szCs w:val="18"/>
        </w:rPr>
        <w:t>r</w:t>
      </w:r>
      <w:r>
        <w:rPr>
          <w:sz w:val="18"/>
          <w:szCs w:val="18"/>
        </w:rPr>
        <w:t>ills</w:t>
      </w:r>
      <w:r>
        <w:rPr>
          <w:spacing w:val="24"/>
          <w:sz w:val="18"/>
          <w:szCs w:val="18"/>
        </w:rPr>
        <w:t xml:space="preserve"> </w:t>
      </w:r>
      <w:r>
        <w:rPr>
          <w:spacing w:val="-2"/>
          <w:sz w:val="18"/>
          <w:szCs w:val="18"/>
        </w:rPr>
        <w:t>w</w:t>
      </w:r>
      <w:r>
        <w:rPr>
          <w:sz w:val="18"/>
          <w:szCs w:val="18"/>
        </w:rPr>
        <w:t xml:space="preserve">ere </w:t>
      </w:r>
      <w:r>
        <w:rPr>
          <w:spacing w:val="19"/>
          <w:sz w:val="18"/>
          <w:szCs w:val="18"/>
        </w:rPr>
        <w:t xml:space="preserve"> </w:t>
      </w:r>
      <w:r>
        <w:rPr>
          <w:w w:val="117"/>
          <w:sz w:val="18"/>
          <w:szCs w:val="18"/>
        </w:rPr>
        <w:t>used</w:t>
      </w:r>
      <w:r>
        <w:rPr>
          <w:spacing w:val="18"/>
          <w:w w:val="117"/>
          <w:sz w:val="18"/>
          <w:szCs w:val="18"/>
        </w:rPr>
        <w:t xml:space="preserve"> </w:t>
      </w:r>
      <w:r>
        <w:rPr>
          <w:sz w:val="18"/>
          <w:szCs w:val="18"/>
        </w:rPr>
        <w:t>only</w:t>
      </w:r>
      <w:r>
        <w:rPr>
          <w:spacing w:val="32"/>
          <w:sz w:val="18"/>
          <w:szCs w:val="18"/>
        </w:rPr>
        <w:t xml:space="preserve"> </w:t>
      </w:r>
      <w:r>
        <w:rPr>
          <w:spacing w:val="-5"/>
          <w:w w:val="83"/>
          <w:sz w:val="18"/>
          <w:szCs w:val="18"/>
        </w:rPr>
        <w:t>f</w:t>
      </w:r>
      <w:r>
        <w:rPr>
          <w:w w:val="106"/>
          <w:sz w:val="18"/>
          <w:szCs w:val="18"/>
        </w:rPr>
        <w:t xml:space="preserve">or </w:t>
      </w:r>
      <w:r>
        <w:rPr>
          <w:w w:val="109"/>
          <w:sz w:val="18"/>
          <w:szCs w:val="18"/>
        </w:rPr>
        <w:t>osteoto</w:t>
      </w:r>
      <w:r>
        <w:rPr>
          <w:spacing w:val="-3"/>
          <w:w w:val="109"/>
          <w:sz w:val="18"/>
          <w:szCs w:val="18"/>
        </w:rPr>
        <w:t>m</w:t>
      </w:r>
      <w:r>
        <w:rPr>
          <w:w w:val="109"/>
          <w:sz w:val="18"/>
          <w:szCs w:val="18"/>
        </w:rPr>
        <w:t>y</w:t>
      </w:r>
      <w:r>
        <w:rPr>
          <w:spacing w:val="30"/>
          <w:w w:val="109"/>
          <w:sz w:val="18"/>
          <w:szCs w:val="18"/>
        </w:rPr>
        <w:t xml:space="preserve"> </w:t>
      </w:r>
      <w:r>
        <w:rPr>
          <w:sz w:val="18"/>
          <w:szCs w:val="18"/>
        </w:rPr>
        <w:t>in</w:t>
      </w:r>
      <w:r>
        <w:rPr>
          <w:spacing w:val="29"/>
          <w:sz w:val="18"/>
          <w:szCs w:val="18"/>
        </w:rPr>
        <w:t xml:space="preserve"> </w:t>
      </w:r>
      <w:r>
        <w:rPr>
          <w:sz w:val="18"/>
          <w:szCs w:val="18"/>
        </w:rPr>
        <w:t xml:space="preserve">the </w:t>
      </w:r>
      <w:r>
        <w:rPr>
          <w:spacing w:val="14"/>
          <w:sz w:val="18"/>
          <w:szCs w:val="18"/>
        </w:rPr>
        <w:t xml:space="preserve"> </w:t>
      </w:r>
      <w:r>
        <w:rPr>
          <w:sz w:val="18"/>
          <w:szCs w:val="18"/>
        </w:rPr>
        <w:t>initial</w:t>
      </w:r>
      <w:r>
        <w:rPr>
          <w:spacing w:val="17"/>
          <w:sz w:val="18"/>
          <w:szCs w:val="18"/>
        </w:rPr>
        <w:t xml:space="preserve"> </w:t>
      </w:r>
      <w:r>
        <w:rPr>
          <w:sz w:val="18"/>
          <w:szCs w:val="18"/>
        </w:rPr>
        <w:t>d</w:t>
      </w:r>
      <w:r>
        <w:rPr>
          <w:spacing w:val="3"/>
          <w:sz w:val="18"/>
          <w:szCs w:val="18"/>
        </w:rPr>
        <w:t>r</w:t>
      </w:r>
      <w:r>
        <w:rPr>
          <w:sz w:val="18"/>
          <w:szCs w:val="18"/>
        </w:rPr>
        <w:t>illing</w:t>
      </w:r>
      <w:r>
        <w:rPr>
          <w:spacing w:val="16"/>
          <w:sz w:val="18"/>
          <w:szCs w:val="18"/>
        </w:rPr>
        <w:t xml:space="preserve"> </w:t>
      </w:r>
      <w:r>
        <w:rPr>
          <w:sz w:val="18"/>
          <w:szCs w:val="18"/>
        </w:rPr>
        <w:t xml:space="preserve">and </w:t>
      </w:r>
      <w:r>
        <w:rPr>
          <w:spacing w:val="24"/>
          <w:sz w:val="18"/>
          <w:szCs w:val="18"/>
        </w:rPr>
        <w:t xml:space="preserve"> </w:t>
      </w:r>
      <w:r>
        <w:rPr>
          <w:sz w:val="18"/>
          <w:szCs w:val="18"/>
        </w:rPr>
        <w:t xml:space="preserve">then </w:t>
      </w:r>
      <w:r>
        <w:rPr>
          <w:spacing w:val="22"/>
          <w:sz w:val="18"/>
          <w:szCs w:val="18"/>
        </w:rPr>
        <w:t xml:space="preserve"> </w:t>
      </w:r>
      <w:r>
        <w:rPr>
          <w:spacing w:val="-5"/>
          <w:w w:val="99"/>
          <w:sz w:val="18"/>
          <w:szCs w:val="18"/>
        </w:rPr>
        <w:t>f</w:t>
      </w:r>
      <w:r>
        <w:rPr>
          <w:w w:val="99"/>
          <w:sz w:val="18"/>
          <w:szCs w:val="18"/>
        </w:rPr>
        <w:t>or</w:t>
      </w:r>
      <w:r>
        <w:rPr>
          <w:spacing w:val="31"/>
          <w:w w:val="99"/>
          <w:sz w:val="18"/>
          <w:szCs w:val="18"/>
        </w:rPr>
        <w:t xml:space="preserve"> </w:t>
      </w:r>
      <w:r>
        <w:rPr>
          <w:sz w:val="18"/>
          <w:szCs w:val="18"/>
        </w:rPr>
        <w:t xml:space="preserve">bone </w:t>
      </w:r>
      <w:r>
        <w:rPr>
          <w:spacing w:val="34"/>
          <w:sz w:val="18"/>
          <w:szCs w:val="18"/>
        </w:rPr>
        <w:t xml:space="preserve"> </w:t>
      </w:r>
      <w:r>
        <w:rPr>
          <w:spacing w:val="-6"/>
          <w:w w:val="111"/>
          <w:sz w:val="18"/>
          <w:szCs w:val="18"/>
        </w:rPr>
        <w:t>e</w:t>
      </w:r>
      <w:r>
        <w:rPr>
          <w:w w:val="111"/>
          <w:sz w:val="18"/>
          <w:szCs w:val="18"/>
        </w:rPr>
        <w:t xml:space="preserve">xpansion. </w:t>
      </w:r>
      <w:r>
        <w:rPr>
          <w:spacing w:val="43"/>
          <w:w w:val="111"/>
          <w:sz w:val="18"/>
          <w:szCs w:val="18"/>
        </w:rPr>
        <w:t xml:space="preserve"> </w:t>
      </w:r>
      <w:r>
        <w:rPr>
          <w:sz w:val="18"/>
          <w:szCs w:val="18"/>
        </w:rPr>
        <w:t>In</w:t>
      </w:r>
      <w:r>
        <w:rPr>
          <w:spacing w:val="28"/>
          <w:sz w:val="18"/>
          <w:szCs w:val="18"/>
        </w:rPr>
        <w:t xml:space="preserve"> </w:t>
      </w:r>
      <w:proofErr w:type="gramStart"/>
      <w:r>
        <w:rPr>
          <w:sz w:val="18"/>
          <w:szCs w:val="18"/>
        </w:rPr>
        <w:t xml:space="preserve">this </w:t>
      </w:r>
      <w:r>
        <w:rPr>
          <w:spacing w:val="3"/>
          <w:sz w:val="18"/>
          <w:szCs w:val="18"/>
        </w:rPr>
        <w:t xml:space="preserve"> </w:t>
      </w:r>
      <w:r>
        <w:rPr>
          <w:spacing w:val="-3"/>
          <w:sz w:val="18"/>
          <w:szCs w:val="18"/>
        </w:rPr>
        <w:t>w</w:t>
      </w:r>
      <w:r>
        <w:rPr>
          <w:spacing w:val="-5"/>
          <w:sz w:val="18"/>
          <w:szCs w:val="18"/>
        </w:rPr>
        <w:t>a</w:t>
      </w:r>
      <w:r>
        <w:rPr>
          <w:spacing w:val="-18"/>
          <w:sz w:val="18"/>
          <w:szCs w:val="18"/>
        </w:rPr>
        <w:t>y</w:t>
      </w:r>
      <w:proofErr w:type="gramEnd"/>
      <w:r>
        <w:rPr>
          <w:sz w:val="18"/>
          <w:szCs w:val="18"/>
        </w:rPr>
        <w:t xml:space="preserve">, </w:t>
      </w:r>
      <w:r>
        <w:rPr>
          <w:spacing w:val="14"/>
          <w:sz w:val="18"/>
          <w:szCs w:val="18"/>
        </w:rPr>
        <w:t xml:space="preserve"> </w:t>
      </w:r>
      <w:r>
        <w:rPr>
          <w:sz w:val="18"/>
          <w:szCs w:val="18"/>
        </w:rPr>
        <w:t xml:space="preserve">the </w:t>
      </w:r>
      <w:r>
        <w:rPr>
          <w:spacing w:val="14"/>
          <w:sz w:val="18"/>
          <w:szCs w:val="18"/>
        </w:rPr>
        <w:t xml:space="preserve"> </w:t>
      </w:r>
      <w:r>
        <w:rPr>
          <w:w w:val="115"/>
          <w:sz w:val="18"/>
          <w:szCs w:val="18"/>
        </w:rPr>
        <w:t>chance</w:t>
      </w:r>
      <w:r>
        <w:rPr>
          <w:spacing w:val="23"/>
          <w:w w:val="115"/>
          <w:sz w:val="18"/>
          <w:szCs w:val="18"/>
        </w:rPr>
        <w:t xml:space="preserve"> </w:t>
      </w:r>
      <w:r>
        <w:rPr>
          <w:sz w:val="18"/>
          <w:szCs w:val="18"/>
        </w:rPr>
        <w:t>of</w:t>
      </w:r>
      <w:r>
        <w:rPr>
          <w:spacing w:val="28"/>
          <w:sz w:val="18"/>
          <w:szCs w:val="18"/>
        </w:rPr>
        <w:t xml:space="preserve"> </w:t>
      </w:r>
      <w:r>
        <w:rPr>
          <w:sz w:val="18"/>
          <w:szCs w:val="18"/>
        </w:rPr>
        <w:t>inju</w:t>
      </w:r>
      <w:r>
        <w:rPr>
          <w:spacing w:val="5"/>
          <w:sz w:val="18"/>
          <w:szCs w:val="18"/>
        </w:rPr>
        <w:t>r</w:t>
      </w:r>
      <w:r>
        <w:rPr>
          <w:sz w:val="18"/>
          <w:szCs w:val="18"/>
        </w:rPr>
        <w:t>y</w:t>
      </w:r>
      <w:r>
        <w:rPr>
          <w:spacing w:val="26"/>
          <w:sz w:val="18"/>
          <w:szCs w:val="18"/>
        </w:rPr>
        <w:t xml:space="preserve"> </w:t>
      </w:r>
      <w:r>
        <w:rPr>
          <w:w w:val="106"/>
          <w:sz w:val="18"/>
          <w:szCs w:val="18"/>
        </w:rPr>
        <w:t xml:space="preserve">to </w:t>
      </w:r>
      <w:r>
        <w:rPr>
          <w:sz w:val="18"/>
          <w:szCs w:val="18"/>
        </w:rPr>
        <w:t xml:space="preserve">the </w:t>
      </w:r>
      <w:r>
        <w:rPr>
          <w:spacing w:val="7"/>
          <w:sz w:val="18"/>
          <w:szCs w:val="18"/>
        </w:rPr>
        <w:t xml:space="preserve"> </w:t>
      </w:r>
      <w:r>
        <w:rPr>
          <w:spacing w:val="-4"/>
          <w:w w:val="110"/>
          <w:sz w:val="18"/>
          <w:szCs w:val="18"/>
        </w:rPr>
        <w:t>v</w:t>
      </w:r>
      <w:r>
        <w:rPr>
          <w:w w:val="110"/>
          <w:sz w:val="18"/>
          <w:szCs w:val="18"/>
        </w:rPr>
        <w:t>ascular-ne</w:t>
      </w:r>
      <w:r>
        <w:rPr>
          <w:spacing w:val="5"/>
          <w:w w:val="110"/>
          <w:sz w:val="18"/>
          <w:szCs w:val="18"/>
        </w:rPr>
        <w:t>r</w:t>
      </w:r>
      <w:r>
        <w:rPr>
          <w:spacing w:val="-4"/>
          <w:w w:val="110"/>
          <w:sz w:val="18"/>
          <w:szCs w:val="18"/>
        </w:rPr>
        <w:t>v</w:t>
      </w:r>
      <w:r>
        <w:rPr>
          <w:w w:val="110"/>
          <w:sz w:val="18"/>
          <w:szCs w:val="18"/>
        </w:rPr>
        <w:t>ous</w:t>
      </w:r>
      <w:r>
        <w:rPr>
          <w:spacing w:val="27"/>
          <w:w w:val="110"/>
          <w:sz w:val="18"/>
          <w:szCs w:val="18"/>
        </w:rPr>
        <w:t xml:space="preserve"> </w:t>
      </w:r>
      <w:r>
        <w:rPr>
          <w:spacing w:val="-4"/>
          <w:sz w:val="18"/>
          <w:szCs w:val="18"/>
        </w:rPr>
        <w:t>b</w:t>
      </w:r>
      <w:r>
        <w:rPr>
          <w:sz w:val="18"/>
          <w:szCs w:val="18"/>
        </w:rPr>
        <w:t xml:space="preserve">undle </w:t>
      </w:r>
      <w:r>
        <w:rPr>
          <w:spacing w:val="23"/>
          <w:sz w:val="18"/>
          <w:szCs w:val="18"/>
        </w:rPr>
        <w:t xml:space="preserve"> </w:t>
      </w:r>
      <w:r>
        <w:rPr>
          <w:sz w:val="18"/>
          <w:szCs w:val="18"/>
        </w:rPr>
        <w:t>is</w:t>
      </w:r>
      <w:r>
        <w:rPr>
          <w:spacing w:val="33"/>
          <w:sz w:val="18"/>
          <w:szCs w:val="18"/>
        </w:rPr>
        <w:t xml:space="preserve"> </w:t>
      </w:r>
      <w:r>
        <w:rPr>
          <w:spacing w:val="-5"/>
          <w:w w:val="110"/>
          <w:sz w:val="18"/>
          <w:szCs w:val="18"/>
        </w:rPr>
        <w:t>e</w:t>
      </w:r>
      <w:r>
        <w:rPr>
          <w:w w:val="110"/>
          <w:sz w:val="18"/>
          <w:szCs w:val="18"/>
        </w:rPr>
        <w:t>xtremely</w:t>
      </w:r>
      <w:r>
        <w:rPr>
          <w:spacing w:val="5"/>
          <w:w w:val="110"/>
          <w:sz w:val="18"/>
          <w:szCs w:val="18"/>
        </w:rPr>
        <w:t xml:space="preserve"> </w:t>
      </w:r>
      <w:r>
        <w:rPr>
          <w:w w:val="110"/>
          <w:sz w:val="18"/>
          <w:szCs w:val="18"/>
        </w:rPr>
        <w:t>reduced,</w:t>
      </w:r>
      <w:r>
        <w:rPr>
          <w:spacing w:val="43"/>
          <w:w w:val="110"/>
          <w:sz w:val="18"/>
          <w:szCs w:val="18"/>
        </w:rPr>
        <w:t xml:space="preserve"> </w:t>
      </w:r>
      <w:r>
        <w:rPr>
          <w:sz w:val="18"/>
          <w:szCs w:val="18"/>
        </w:rPr>
        <w:t xml:space="preserve">thus </w:t>
      </w:r>
      <w:r>
        <w:rPr>
          <w:spacing w:val="17"/>
          <w:sz w:val="18"/>
          <w:szCs w:val="18"/>
        </w:rPr>
        <w:t xml:space="preserve"> </w:t>
      </w:r>
      <w:r>
        <w:rPr>
          <w:sz w:val="18"/>
          <w:szCs w:val="18"/>
        </w:rPr>
        <w:t>all</w:t>
      </w:r>
      <w:r>
        <w:rPr>
          <w:spacing w:val="-3"/>
          <w:sz w:val="18"/>
          <w:szCs w:val="18"/>
        </w:rPr>
        <w:t>o</w:t>
      </w:r>
      <w:r>
        <w:rPr>
          <w:sz w:val="18"/>
          <w:szCs w:val="18"/>
        </w:rPr>
        <w:t>wing</w:t>
      </w:r>
      <w:r>
        <w:rPr>
          <w:spacing w:val="38"/>
          <w:sz w:val="18"/>
          <w:szCs w:val="18"/>
        </w:rPr>
        <w:t xml:space="preserve"> </w:t>
      </w:r>
      <w:r>
        <w:rPr>
          <w:sz w:val="18"/>
          <w:szCs w:val="18"/>
        </w:rPr>
        <w:t xml:space="preserve">the </w:t>
      </w:r>
      <w:r>
        <w:rPr>
          <w:spacing w:val="7"/>
          <w:sz w:val="18"/>
          <w:szCs w:val="18"/>
        </w:rPr>
        <w:t xml:space="preserve"> </w:t>
      </w:r>
      <w:r>
        <w:rPr>
          <w:sz w:val="18"/>
          <w:szCs w:val="18"/>
        </w:rPr>
        <w:t xml:space="preserve">implant </w:t>
      </w:r>
      <w:r>
        <w:rPr>
          <w:spacing w:val="5"/>
          <w:sz w:val="18"/>
          <w:szCs w:val="18"/>
        </w:rPr>
        <w:t xml:space="preserve"> </w:t>
      </w:r>
      <w:r>
        <w:rPr>
          <w:sz w:val="18"/>
          <w:szCs w:val="18"/>
        </w:rPr>
        <w:t>to</w:t>
      </w:r>
      <w:r>
        <w:rPr>
          <w:spacing w:val="31"/>
          <w:sz w:val="18"/>
          <w:szCs w:val="18"/>
        </w:rPr>
        <w:t xml:space="preserve"> </w:t>
      </w:r>
      <w:r>
        <w:rPr>
          <w:sz w:val="18"/>
          <w:szCs w:val="18"/>
        </w:rPr>
        <w:t xml:space="preserve">be </w:t>
      </w:r>
      <w:r>
        <w:rPr>
          <w:spacing w:val="7"/>
          <w:sz w:val="18"/>
          <w:szCs w:val="18"/>
        </w:rPr>
        <w:t xml:space="preserve"> </w:t>
      </w:r>
      <w:r>
        <w:rPr>
          <w:w w:val="111"/>
          <w:sz w:val="18"/>
          <w:szCs w:val="18"/>
        </w:rPr>
        <w:t>inse</w:t>
      </w:r>
      <w:r>
        <w:rPr>
          <w:spacing w:val="8"/>
          <w:w w:val="111"/>
          <w:sz w:val="18"/>
          <w:szCs w:val="18"/>
        </w:rPr>
        <w:t>r</w:t>
      </w:r>
      <w:r>
        <w:rPr>
          <w:w w:val="111"/>
          <w:sz w:val="18"/>
          <w:szCs w:val="18"/>
        </w:rPr>
        <w:t>ted</w:t>
      </w:r>
      <w:r>
        <w:rPr>
          <w:spacing w:val="22"/>
          <w:w w:val="111"/>
          <w:sz w:val="18"/>
          <w:szCs w:val="18"/>
        </w:rPr>
        <w:t xml:space="preserve"> </w:t>
      </w:r>
      <w:r>
        <w:rPr>
          <w:w w:val="114"/>
          <w:sz w:val="18"/>
          <w:szCs w:val="18"/>
        </w:rPr>
        <w:t>sa</w:t>
      </w:r>
      <w:r>
        <w:rPr>
          <w:spacing w:val="-5"/>
          <w:w w:val="114"/>
          <w:sz w:val="18"/>
          <w:szCs w:val="18"/>
        </w:rPr>
        <w:t>f</w:t>
      </w:r>
      <w:r>
        <w:rPr>
          <w:w w:val="104"/>
          <w:sz w:val="18"/>
          <w:szCs w:val="18"/>
        </w:rPr>
        <w:t>el</w:t>
      </w:r>
      <w:r>
        <w:rPr>
          <w:spacing w:val="-18"/>
          <w:w w:val="104"/>
          <w:sz w:val="18"/>
          <w:szCs w:val="18"/>
        </w:rPr>
        <w:t>y</w:t>
      </w:r>
      <w:r>
        <w:rPr>
          <w:w w:val="110"/>
          <w:sz w:val="18"/>
          <w:szCs w:val="18"/>
        </w:rPr>
        <w:t xml:space="preserve">. </w:t>
      </w:r>
      <w:r>
        <w:rPr>
          <w:sz w:val="18"/>
          <w:szCs w:val="18"/>
        </w:rPr>
        <w:t>This</w:t>
      </w:r>
      <w:r>
        <w:rPr>
          <w:spacing w:val="23"/>
          <w:sz w:val="18"/>
          <w:szCs w:val="18"/>
        </w:rPr>
        <w:t xml:space="preserve"> </w:t>
      </w:r>
      <w:r>
        <w:rPr>
          <w:w w:val="111"/>
          <w:sz w:val="18"/>
          <w:szCs w:val="18"/>
        </w:rPr>
        <w:t>technique</w:t>
      </w:r>
      <w:r>
        <w:rPr>
          <w:spacing w:val="2"/>
          <w:w w:val="111"/>
          <w:sz w:val="18"/>
          <w:szCs w:val="18"/>
        </w:rPr>
        <w:t xml:space="preserve"> </w:t>
      </w:r>
      <w:r>
        <w:rPr>
          <w:w w:val="111"/>
          <w:sz w:val="18"/>
          <w:szCs w:val="18"/>
        </w:rPr>
        <w:t>requires</w:t>
      </w:r>
      <w:r>
        <w:rPr>
          <w:spacing w:val="2"/>
          <w:w w:val="111"/>
          <w:sz w:val="18"/>
          <w:szCs w:val="18"/>
        </w:rPr>
        <w:t xml:space="preserve"> </w:t>
      </w:r>
      <w:r>
        <w:rPr>
          <w:sz w:val="18"/>
          <w:szCs w:val="18"/>
        </w:rPr>
        <w:t>l</w:t>
      </w:r>
      <w:r>
        <w:rPr>
          <w:spacing w:val="-3"/>
          <w:sz w:val="18"/>
          <w:szCs w:val="18"/>
        </w:rPr>
        <w:t>o</w:t>
      </w:r>
      <w:r>
        <w:rPr>
          <w:sz w:val="18"/>
          <w:szCs w:val="18"/>
        </w:rPr>
        <w:t>w</w:t>
      </w:r>
      <w:r>
        <w:rPr>
          <w:spacing w:val="4"/>
          <w:sz w:val="18"/>
          <w:szCs w:val="18"/>
        </w:rPr>
        <w:t xml:space="preserve"> </w:t>
      </w:r>
      <w:r>
        <w:rPr>
          <w:sz w:val="18"/>
          <w:szCs w:val="18"/>
        </w:rPr>
        <w:t>rotation</w:t>
      </w:r>
      <w:r>
        <w:rPr>
          <w:spacing w:val="40"/>
          <w:sz w:val="18"/>
          <w:szCs w:val="18"/>
        </w:rPr>
        <w:t xml:space="preserve"> </w:t>
      </w:r>
      <w:r>
        <w:rPr>
          <w:sz w:val="18"/>
          <w:szCs w:val="18"/>
        </w:rPr>
        <w:t>of</w:t>
      </w:r>
      <w:r>
        <w:rPr>
          <w:spacing w:val="5"/>
          <w:sz w:val="18"/>
          <w:szCs w:val="18"/>
        </w:rPr>
        <w:t xml:space="preserve"> </w:t>
      </w:r>
      <w:r>
        <w:rPr>
          <w:sz w:val="18"/>
          <w:szCs w:val="18"/>
        </w:rPr>
        <w:t>the</w:t>
      </w:r>
      <w:r>
        <w:rPr>
          <w:spacing w:val="35"/>
          <w:sz w:val="18"/>
          <w:szCs w:val="18"/>
        </w:rPr>
        <w:t xml:space="preserve"> </w:t>
      </w:r>
      <w:r>
        <w:rPr>
          <w:sz w:val="18"/>
          <w:szCs w:val="18"/>
        </w:rPr>
        <w:t>d</w:t>
      </w:r>
      <w:r>
        <w:rPr>
          <w:spacing w:val="3"/>
          <w:sz w:val="18"/>
          <w:szCs w:val="18"/>
        </w:rPr>
        <w:t>r</w:t>
      </w:r>
      <w:r>
        <w:rPr>
          <w:sz w:val="18"/>
          <w:szCs w:val="18"/>
        </w:rPr>
        <w:t>ill</w:t>
      </w:r>
      <w:r>
        <w:rPr>
          <w:spacing w:val="-3"/>
          <w:sz w:val="18"/>
          <w:szCs w:val="18"/>
        </w:rPr>
        <w:t>s</w:t>
      </w:r>
      <w:r>
        <w:rPr>
          <w:sz w:val="18"/>
          <w:szCs w:val="18"/>
        </w:rPr>
        <w:t>,</w:t>
      </w:r>
      <w:r>
        <w:rPr>
          <w:spacing w:val="10"/>
          <w:sz w:val="18"/>
          <w:szCs w:val="18"/>
        </w:rPr>
        <w:t xml:space="preserve"> </w:t>
      </w:r>
      <w:r>
        <w:rPr>
          <w:sz w:val="18"/>
          <w:szCs w:val="18"/>
        </w:rPr>
        <w:t>up</w:t>
      </w:r>
      <w:r>
        <w:rPr>
          <w:spacing w:val="25"/>
          <w:sz w:val="18"/>
          <w:szCs w:val="18"/>
        </w:rPr>
        <w:t xml:space="preserve"> </w:t>
      </w:r>
      <w:r>
        <w:rPr>
          <w:sz w:val="18"/>
          <w:szCs w:val="18"/>
        </w:rPr>
        <w:t>to</w:t>
      </w:r>
      <w:r>
        <w:rPr>
          <w:spacing w:val="15"/>
          <w:sz w:val="18"/>
          <w:szCs w:val="18"/>
        </w:rPr>
        <w:t xml:space="preserve"> </w:t>
      </w:r>
      <w:r>
        <w:rPr>
          <w:sz w:val="18"/>
          <w:szCs w:val="18"/>
        </w:rPr>
        <w:t>600</w:t>
      </w:r>
      <w:r>
        <w:rPr>
          <w:spacing w:val="34"/>
          <w:sz w:val="18"/>
          <w:szCs w:val="18"/>
        </w:rPr>
        <w:t xml:space="preserve"> </w:t>
      </w:r>
      <w:r>
        <w:rPr>
          <w:spacing w:val="5"/>
          <w:sz w:val="18"/>
          <w:szCs w:val="18"/>
        </w:rPr>
        <w:t>r</w:t>
      </w:r>
      <w:r>
        <w:rPr>
          <w:sz w:val="18"/>
          <w:szCs w:val="18"/>
        </w:rPr>
        <w:t>pm.  This</w:t>
      </w:r>
      <w:r>
        <w:rPr>
          <w:spacing w:val="23"/>
          <w:sz w:val="18"/>
          <w:szCs w:val="18"/>
        </w:rPr>
        <w:t xml:space="preserve"> </w:t>
      </w:r>
      <w:r>
        <w:rPr>
          <w:sz w:val="18"/>
          <w:szCs w:val="18"/>
        </w:rPr>
        <w:t>is</w:t>
      </w:r>
      <w:r>
        <w:rPr>
          <w:spacing w:val="16"/>
          <w:sz w:val="18"/>
          <w:szCs w:val="18"/>
        </w:rPr>
        <w:t xml:space="preserve"> </w:t>
      </w:r>
      <w:r>
        <w:rPr>
          <w:w w:val="112"/>
          <w:sz w:val="18"/>
          <w:szCs w:val="18"/>
        </w:rPr>
        <w:t>another</w:t>
      </w:r>
      <w:r>
        <w:rPr>
          <w:spacing w:val="1"/>
          <w:w w:val="112"/>
          <w:sz w:val="18"/>
          <w:szCs w:val="18"/>
        </w:rPr>
        <w:t xml:space="preserve"> </w:t>
      </w:r>
      <w:proofErr w:type="gramStart"/>
      <w:r>
        <w:rPr>
          <w:sz w:val="18"/>
          <w:szCs w:val="18"/>
        </w:rPr>
        <w:t>impo</w:t>
      </w:r>
      <w:r>
        <w:rPr>
          <w:spacing w:val="7"/>
          <w:sz w:val="18"/>
          <w:szCs w:val="18"/>
        </w:rPr>
        <w:t>r</w:t>
      </w:r>
      <w:r>
        <w:rPr>
          <w:sz w:val="18"/>
          <w:szCs w:val="18"/>
        </w:rPr>
        <w:t xml:space="preserve">tant </w:t>
      </w:r>
      <w:r>
        <w:rPr>
          <w:spacing w:val="8"/>
          <w:sz w:val="18"/>
          <w:szCs w:val="18"/>
        </w:rPr>
        <w:t xml:space="preserve"> </w:t>
      </w:r>
      <w:r>
        <w:rPr>
          <w:spacing w:val="-5"/>
          <w:w w:val="83"/>
          <w:sz w:val="18"/>
          <w:szCs w:val="18"/>
        </w:rPr>
        <w:t>f</w:t>
      </w:r>
      <w:r>
        <w:rPr>
          <w:w w:val="110"/>
          <w:sz w:val="18"/>
          <w:szCs w:val="18"/>
        </w:rPr>
        <w:t>actor</w:t>
      </w:r>
      <w:proofErr w:type="gramEnd"/>
      <w:r>
        <w:rPr>
          <w:spacing w:val="7"/>
          <w:w w:val="110"/>
          <w:sz w:val="18"/>
          <w:szCs w:val="18"/>
        </w:rPr>
        <w:t xml:space="preserve"> </w:t>
      </w:r>
      <w:r>
        <w:rPr>
          <w:w w:val="111"/>
          <w:sz w:val="18"/>
          <w:szCs w:val="18"/>
        </w:rPr>
        <w:t xml:space="preserve">that </w:t>
      </w:r>
      <w:r>
        <w:rPr>
          <w:sz w:val="18"/>
          <w:szCs w:val="18"/>
        </w:rPr>
        <w:t>all</w:t>
      </w:r>
      <w:r>
        <w:rPr>
          <w:spacing w:val="-3"/>
          <w:sz w:val="18"/>
          <w:szCs w:val="18"/>
        </w:rPr>
        <w:t>o</w:t>
      </w:r>
      <w:r>
        <w:rPr>
          <w:sz w:val="18"/>
          <w:szCs w:val="18"/>
        </w:rPr>
        <w:t>ws</w:t>
      </w:r>
      <w:r>
        <w:rPr>
          <w:spacing w:val="31"/>
          <w:sz w:val="18"/>
          <w:szCs w:val="18"/>
        </w:rPr>
        <w:t xml:space="preserve"> </w:t>
      </w:r>
      <w:r>
        <w:rPr>
          <w:w w:val="113"/>
          <w:sz w:val="18"/>
          <w:szCs w:val="18"/>
        </w:rPr>
        <w:t>precise</w:t>
      </w:r>
      <w:r>
        <w:rPr>
          <w:spacing w:val="-1"/>
          <w:w w:val="113"/>
          <w:sz w:val="18"/>
          <w:szCs w:val="18"/>
        </w:rPr>
        <w:t xml:space="preserve"> </w:t>
      </w:r>
      <w:r>
        <w:rPr>
          <w:sz w:val="18"/>
          <w:szCs w:val="18"/>
        </w:rPr>
        <w:t>control</w:t>
      </w:r>
      <w:r>
        <w:rPr>
          <w:spacing w:val="30"/>
          <w:sz w:val="18"/>
          <w:szCs w:val="18"/>
        </w:rPr>
        <w:t xml:space="preserve"> </w:t>
      </w:r>
      <w:r>
        <w:rPr>
          <w:sz w:val="18"/>
          <w:szCs w:val="18"/>
        </w:rPr>
        <w:t>of</w:t>
      </w:r>
      <w:r>
        <w:rPr>
          <w:spacing w:val="3"/>
          <w:sz w:val="18"/>
          <w:szCs w:val="18"/>
        </w:rPr>
        <w:t xml:space="preserve"> </w:t>
      </w:r>
      <w:r>
        <w:rPr>
          <w:sz w:val="18"/>
          <w:szCs w:val="18"/>
        </w:rPr>
        <w:t>the</w:t>
      </w:r>
      <w:r>
        <w:rPr>
          <w:spacing w:val="34"/>
          <w:sz w:val="18"/>
          <w:szCs w:val="18"/>
        </w:rPr>
        <w:t xml:space="preserve"> </w:t>
      </w:r>
      <w:r>
        <w:rPr>
          <w:sz w:val="18"/>
          <w:szCs w:val="18"/>
        </w:rPr>
        <w:t xml:space="preserve">surgical </w:t>
      </w:r>
      <w:r>
        <w:rPr>
          <w:spacing w:val="6"/>
          <w:sz w:val="18"/>
          <w:szCs w:val="18"/>
        </w:rPr>
        <w:t xml:space="preserve"> </w:t>
      </w:r>
      <w:r>
        <w:rPr>
          <w:w w:val="113"/>
          <w:sz w:val="18"/>
          <w:szCs w:val="18"/>
        </w:rPr>
        <w:t>act.</w:t>
      </w:r>
    </w:p>
    <w:p w:rsidR="009F2204" w:rsidRDefault="006229E3" w:rsidP="009D06D6">
      <w:pPr>
        <w:spacing w:before="45" w:line="254" w:lineRule="auto"/>
        <w:ind w:left="2004" w:right="253" w:firstLine="339"/>
        <w:jc w:val="both"/>
        <w:rPr>
          <w:sz w:val="18"/>
          <w:szCs w:val="18"/>
        </w:rPr>
      </w:pPr>
      <w:r>
        <w:rPr>
          <w:sz w:val="18"/>
          <w:szCs w:val="18"/>
        </w:rPr>
        <w:t>No</w:t>
      </w:r>
      <w:r>
        <w:rPr>
          <w:spacing w:val="4"/>
          <w:sz w:val="18"/>
          <w:szCs w:val="18"/>
        </w:rPr>
        <w:t xml:space="preserve"> </w:t>
      </w:r>
      <w:r>
        <w:rPr>
          <w:w w:val="115"/>
          <w:sz w:val="18"/>
          <w:szCs w:val="18"/>
        </w:rPr>
        <w:t>ad</w:t>
      </w:r>
      <w:r>
        <w:rPr>
          <w:spacing w:val="-5"/>
          <w:w w:val="115"/>
          <w:sz w:val="18"/>
          <w:szCs w:val="18"/>
        </w:rPr>
        <w:t>v</w:t>
      </w:r>
      <w:r>
        <w:rPr>
          <w:w w:val="115"/>
          <w:sz w:val="18"/>
          <w:szCs w:val="18"/>
        </w:rPr>
        <w:t>erse</w:t>
      </w:r>
      <w:r>
        <w:rPr>
          <w:spacing w:val="-7"/>
          <w:w w:val="115"/>
          <w:sz w:val="18"/>
          <w:szCs w:val="18"/>
        </w:rPr>
        <w:t xml:space="preserve"> </w:t>
      </w:r>
      <w:r>
        <w:rPr>
          <w:spacing w:val="-6"/>
          <w:w w:val="115"/>
          <w:sz w:val="18"/>
          <w:szCs w:val="18"/>
        </w:rPr>
        <w:t>e</w:t>
      </w:r>
      <w:r>
        <w:rPr>
          <w:spacing w:val="-5"/>
          <w:w w:val="115"/>
          <w:sz w:val="18"/>
          <w:szCs w:val="18"/>
        </w:rPr>
        <w:t>v</w:t>
      </w:r>
      <w:r>
        <w:rPr>
          <w:w w:val="115"/>
          <w:sz w:val="18"/>
          <w:szCs w:val="18"/>
        </w:rPr>
        <w:t>ents</w:t>
      </w:r>
      <w:r>
        <w:rPr>
          <w:spacing w:val="-11"/>
          <w:w w:val="115"/>
          <w:sz w:val="18"/>
          <w:szCs w:val="18"/>
        </w:rPr>
        <w:t xml:space="preserve"> </w:t>
      </w:r>
      <w:r>
        <w:rPr>
          <w:sz w:val="18"/>
          <w:szCs w:val="18"/>
        </w:rPr>
        <w:t>in</w:t>
      </w:r>
      <w:r>
        <w:rPr>
          <w:spacing w:val="-6"/>
          <w:sz w:val="18"/>
          <w:szCs w:val="18"/>
        </w:rPr>
        <w:t xml:space="preserve"> </w:t>
      </w:r>
      <w:r>
        <w:rPr>
          <w:sz w:val="18"/>
          <w:szCs w:val="18"/>
        </w:rPr>
        <w:t>the</w:t>
      </w:r>
      <w:r>
        <w:rPr>
          <w:spacing w:val="24"/>
          <w:sz w:val="18"/>
          <w:szCs w:val="18"/>
        </w:rPr>
        <w:t xml:space="preserve"> </w:t>
      </w:r>
      <w:proofErr w:type="spellStart"/>
      <w:r>
        <w:rPr>
          <w:w w:val="110"/>
          <w:sz w:val="18"/>
          <w:szCs w:val="18"/>
        </w:rPr>
        <w:t>t</w:t>
      </w:r>
      <w:r>
        <w:rPr>
          <w:spacing w:val="-2"/>
          <w:w w:val="110"/>
          <w:sz w:val="18"/>
          <w:szCs w:val="18"/>
        </w:rPr>
        <w:t>r</w:t>
      </w:r>
      <w:r>
        <w:rPr>
          <w:w w:val="110"/>
          <w:sz w:val="18"/>
          <w:szCs w:val="18"/>
        </w:rPr>
        <w:t>ansope</w:t>
      </w:r>
      <w:r>
        <w:rPr>
          <w:spacing w:val="-2"/>
          <w:w w:val="110"/>
          <w:sz w:val="18"/>
          <w:szCs w:val="18"/>
        </w:rPr>
        <w:t>r</w:t>
      </w:r>
      <w:r>
        <w:rPr>
          <w:w w:val="110"/>
          <w:sz w:val="18"/>
          <w:szCs w:val="18"/>
        </w:rPr>
        <w:t>ati</w:t>
      </w:r>
      <w:r>
        <w:rPr>
          <w:spacing w:val="-4"/>
          <w:w w:val="110"/>
          <w:sz w:val="18"/>
          <w:szCs w:val="18"/>
        </w:rPr>
        <w:t>v</w:t>
      </w:r>
      <w:r>
        <w:rPr>
          <w:w w:val="110"/>
          <w:sz w:val="18"/>
          <w:szCs w:val="18"/>
        </w:rPr>
        <w:t>e</w:t>
      </w:r>
      <w:proofErr w:type="spellEnd"/>
      <w:r>
        <w:rPr>
          <w:w w:val="110"/>
          <w:sz w:val="18"/>
          <w:szCs w:val="18"/>
        </w:rPr>
        <w:t xml:space="preserve"> </w:t>
      </w:r>
      <w:r>
        <w:rPr>
          <w:sz w:val="18"/>
          <w:szCs w:val="18"/>
        </w:rPr>
        <w:t>pe</w:t>
      </w:r>
      <w:r>
        <w:rPr>
          <w:spacing w:val="3"/>
          <w:sz w:val="18"/>
          <w:szCs w:val="18"/>
        </w:rPr>
        <w:t>r</w:t>
      </w:r>
      <w:r>
        <w:rPr>
          <w:sz w:val="18"/>
          <w:szCs w:val="18"/>
        </w:rPr>
        <w:t>iod</w:t>
      </w:r>
      <w:r>
        <w:rPr>
          <w:spacing w:val="32"/>
          <w:sz w:val="18"/>
          <w:szCs w:val="18"/>
        </w:rPr>
        <w:t xml:space="preserve"> </w:t>
      </w:r>
      <w:r>
        <w:rPr>
          <w:spacing w:val="-2"/>
          <w:sz w:val="18"/>
          <w:szCs w:val="18"/>
        </w:rPr>
        <w:t>w</w:t>
      </w:r>
      <w:r>
        <w:rPr>
          <w:sz w:val="18"/>
          <w:szCs w:val="18"/>
        </w:rPr>
        <w:t>ere</w:t>
      </w:r>
      <w:r>
        <w:rPr>
          <w:spacing w:val="33"/>
          <w:sz w:val="18"/>
          <w:szCs w:val="18"/>
        </w:rPr>
        <w:t xml:space="preserve"> </w:t>
      </w:r>
      <w:r>
        <w:rPr>
          <w:w w:val="113"/>
          <w:sz w:val="18"/>
          <w:szCs w:val="18"/>
        </w:rPr>
        <w:t>obse</w:t>
      </w:r>
      <w:r>
        <w:rPr>
          <w:spacing w:val="6"/>
          <w:w w:val="113"/>
          <w:sz w:val="18"/>
          <w:szCs w:val="18"/>
        </w:rPr>
        <w:t>r</w:t>
      </w:r>
      <w:r>
        <w:rPr>
          <w:spacing w:val="-4"/>
          <w:w w:val="113"/>
          <w:sz w:val="18"/>
          <w:szCs w:val="18"/>
        </w:rPr>
        <w:t>v</w:t>
      </w:r>
      <w:r>
        <w:rPr>
          <w:w w:val="113"/>
          <w:sz w:val="18"/>
          <w:szCs w:val="18"/>
        </w:rPr>
        <w:t>ed.</w:t>
      </w:r>
      <w:r>
        <w:rPr>
          <w:spacing w:val="9"/>
          <w:w w:val="113"/>
          <w:sz w:val="18"/>
          <w:szCs w:val="18"/>
        </w:rPr>
        <w:t xml:space="preserve"> </w:t>
      </w:r>
      <w:r>
        <w:rPr>
          <w:sz w:val="18"/>
          <w:szCs w:val="18"/>
        </w:rPr>
        <w:t>There</w:t>
      </w:r>
      <w:r>
        <w:rPr>
          <w:spacing w:val="41"/>
          <w:sz w:val="18"/>
          <w:szCs w:val="18"/>
        </w:rPr>
        <w:t xml:space="preserve"> </w:t>
      </w:r>
      <w:r>
        <w:rPr>
          <w:spacing w:val="-3"/>
          <w:w w:val="113"/>
          <w:sz w:val="18"/>
          <w:szCs w:val="18"/>
        </w:rPr>
        <w:t>w</w:t>
      </w:r>
      <w:r>
        <w:rPr>
          <w:w w:val="113"/>
          <w:sz w:val="18"/>
          <w:szCs w:val="18"/>
        </w:rPr>
        <w:t>as</w:t>
      </w:r>
      <w:r>
        <w:rPr>
          <w:spacing w:val="-9"/>
          <w:w w:val="113"/>
          <w:sz w:val="18"/>
          <w:szCs w:val="18"/>
        </w:rPr>
        <w:t xml:space="preserve"> </w:t>
      </w:r>
      <w:r>
        <w:rPr>
          <w:sz w:val="18"/>
          <w:szCs w:val="18"/>
        </w:rPr>
        <w:t>no</w:t>
      </w:r>
      <w:r>
        <w:rPr>
          <w:spacing w:val="13"/>
          <w:sz w:val="18"/>
          <w:szCs w:val="18"/>
        </w:rPr>
        <w:t xml:space="preserve"> </w:t>
      </w:r>
      <w:r>
        <w:rPr>
          <w:spacing w:val="-6"/>
          <w:w w:val="114"/>
          <w:sz w:val="18"/>
          <w:szCs w:val="18"/>
        </w:rPr>
        <w:t>e</w:t>
      </w:r>
      <w:r>
        <w:rPr>
          <w:w w:val="114"/>
          <w:sz w:val="18"/>
          <w:szCs w:val="18"/>
        </w:rPr>
        <w:t>xcessi</w:t>
      </w:r>
      <w:r>
        <w:rPr>
          <w:spacing w:val="-5"/>
          <w:w w:val="114"/>
          <w:sz w:val="18"/>
          <w:szCs w:val="18"/>
        </w:rPr>
        <w:t>v</w:t>
      </w:r>
      <w:r>
        <w:rPr>
          <w:w w:val="114"/>
          <w:sz w:val="18"/>
          <w:szCs w:val="18"/>
        </w:rPr>
        <w:t>e</w:t>
      </w:r>
      <w:r>
        <w:rPr>
          <w:spacing w:val="-8"/>
          <w:w w:val="114"/>
          <w:sz w:val="18"/>
          <w:szCs w:val="18"/>
        </w:rPr>
        <w:t xml:space="preserve"> </w:t>
      </w:r>
      <w:r>
        <w:rPr>
          <w:spacing w:val="-4"/>
          <w:w w:val="110"/>
          <w:sz w:val="18"/>
          <w:szCs w:val="18"/>
        </w:rPr>
        <w:t>b</w:t>
      </w:r>
      <w:r>
        <w:rPr>
          <w:w w:val="109"/>
          <w:sz w:val="18"/>
          <w:szCs w:val="18"/>
        </w:rPr>
        <w:t xml:space="preserve">leeding, </w:t>
      </w:r>
      <w:r>
        <w:rPr>
          <w:sz w:val="18"/>
          <w:szCs w:val="18"/>
        </w:rPr>
        <w:t>pain</w:t>
      </w:r>
      <w:r>
        <w:rPr>
          <w:spacing w:val="43"/>
          <w:sz w:val="18"/>
          <w:szCs w:val="18"/>
        </w:rPr>
        <w:t xml:space="preserve"> </w:t>
      </w:r>
      <w:r>
        <w:rPr>
          <w:sz w:val="18"/>
          <w:szCs w:val="18"/>
        </w:rPr>
        <w:t>or</w:t>
      </w:r>
      <w:r>
        <w:rPr>
          <w:spacing w:val="24"/>
          <w:sz w:val="18"/>
          <w:szCs w:val="18"/>
        </w:rPr>
        <w:t xml:space="preserve"> </w:t>
      </w:r>
      <w:r>
        <w:rPr>
          <w:w w:val="116"/>
          <w:sz w:val="18"/>
          <w:szCs w:val="18"/>
        </w:rPr>
        <w:t>paresthesia</w:t>
      </w:r>
      <w:r>
        <w:rPr>
          <w:spacing w:val="8"/>
          <w:w w:val="116"/>
          <w:sz w:val="18"/>
          <w:szCs w:val="18"/>
        </w:rPr>
        <w:t xml:space="preserve"> </w:t>
      </w:r>
      <w:r>
        <w:rPr>
          <w:sz w:val="18"/>
          <w:szCs w:val="18"/>
        </w:rPr>
        <w:t>in</w:t>
      </w:r>
      <w:r>
        <w:rPr>
          <w:spacing w:val="14"/>
          <w:sz w:val="18"/>
          <w:szCs w:val="18"/>
        </w:rPr>
        <w:t xml:space="preserve"> </w:t>
      </w:r>
      <w:r>
        <w:rPr>
          <w:sz w:val="18"/>
          <w:szCs w:val="18"/>
        </w:rPr>
        <w:t>the</w:t>
      </w:r>
      <w:r>
        <w:rPr>
          <w:spacing w:val="44"/>
          <w:sz w:val="18"/>
          <w:szCs w:val="18"/>
        </w:rPr>
        <w:t xml:space="preserve"> </w:t>
      </w:r>
      <w:r>
        <w:rPr>
          <w:w w:val="110"/>
          <w:sz w:val="18"/>
          <w:szCs w:val="18"/>
        </w:rPr>
        <w:t>postope</w:t>
      </w:r>
      <w:r>
        <w:rPr>
          <w:spacing w:val="-2"/>
          <w:w w:val="110"/>
          <w:sz w:val="18"/>
          <w:szCs w:val="18"/>
        </w:rPr>
        <w:t>r</w:t>
      </w:r>
      <w:r>
        <w:rPr>
          <w:w w:val="110"/>
          <w:sz w:val="18"/>
          <w:szCs w:val="18"/>
        </w:rPr>
        <w:t>ati</w:t>
      </w:r>
      <w:r>
        <w:rPr>
          <w:spacing w:val="-4"/>
          <w:w w:val="110"/>
          <w:sz w:val="18"/>
          <w:szCs w:val="18"/>
        </w:rPr>
        <w:t>v</w:t>
      </w:r>
      <w:r>
        <w:rPr>
          <w:w w:val="110"/>
          <w:sz w:val="18"/>
          <w:szCs w:val="18"/>
        </w:rPr>
        <w:t>e</w:t>
      </w:r>
      <w:r>
        <w:rPr>
          <w:spacing w:val="17"/>
          <w:w w:val="110"/>
          <w:sz w:val="18"/>
          <w:szCs w:val="18"/>
        </w:rPr>
        <w:t xml:space="preserve"> </w:t>
      </w:r>
      <w:proofErr w:type="gramStart"/>
      <w:r>
        <w:rPr>
          <w:sz w:val="18"/>
          <w:szCs w:val="18"/>
        </w:rPr>
        <w:t>pe</w:t>
      </w:r>
      <w:r>
        <w:rPr>
          <w:spacing w:val="3"/>
          <w:sz w:val="18"/>
          <w:szCs w:val="18"/>
        </w:rPr>
        <w:t>r</w:t>
      </w:r>
      <w:r>
        <w:rPr>
          <w:sz w:val="18"/>
          <w:szCs w:val="18"/>
        </w:rPr>
        <w:t xml:space="preserve">iod </w:t>
      </w:r>
      <w:r>
        <w:rPr>
          <w:spacing w:val="7"/>
          <w:sz w:val="18"/>
          <w:szCs w:val="18"/>
        </w:rPr>
        <w:t xml:space="preserve"> </w:t>
      </w:r>
      <w:r>
        <w:rPr>
          <w:sz w:val="18"/>
          <w:szCs w:val="18"/>
        </w:rPr>
        <w:t>eithe</w:t>
      </w:r>
      <w:r>
        <w:rPr>
          <w:spacing w:val="-9"/>
          <w:sz w:val="18"/>
          <w:szCs w:val="18"/>
        </w:rPr>
        <w:t>r</w:t>
      </w:r>
      <w:proofErr w:type="gramEnd"/>
      <w:r>
        <w:rPr>
          <w:sz w:val="18"/>
          <w:szCs w:val="18"/>
        </w:rPr>
        <w:t xml:space="preserve">. </w:t>
      </w:r>
      <w:r>
        <w:rPr>
          <w:spacing w:val="43"/>
          <w:sz w:val="18"/>
          <w:szCs w:val="18"/>
        </w:rPr>
        <w:t xml:space="preserve"> </w:t>
      </w:r>
      <w:r>
        <w:rPr>
          <w:sz w:val="18"/>
          <w:szCs w:val="18"/>
        </w:rPr>
        <w:t>After</w:t>
      </w:r>
      <w:r>
        <w:rPr>
          <w:spacing w:val="11"/>
          <w:sz w:val="18"/>
          <w:szCs w:val="18"/>
        </w:rPr>
        <w:t xml:space="preserve"> </w:t>
      </w:r>
      <w:r>
        <w:rPr>
          <w:sz w:val="18"/>
          <w:szCs w:val="18"/>
        </w:rPr>
        <w:t>eight</w:t>
      </w:r>
      <w:r>
        <w:rPr>
          <w:spacing w:val="44"/>
          <w:sz w:val="18"/>
          <w:szCs w:val="18"/>
        </w:rPr>
        <w:t xml:space="preserve"> </w:t>
      </w:r>
      <w:r>
        <w:rPr>
          <w:w w:val="110"/>
          <w:sz w:val="18"/>
          <w:szCs w:val="18"/>
        </w:rPr>
        <w:t>months</w:t>
      </w:r>
      <w:r>
        <w:rPr>
          <w:spacing w:val="14"/>
          <w:w w:val="110"/>
          <w:sz w:val="18"/>
          <w:szCs w:val="18"/>
        </w:rPr>
        <w:t xml:space="preserve"> </w:t>
      </w:r>
      <w:r>
        <w:rPr>
          <w:sz w:val="18"/>
          <w:szCs w:val="18"/>
        </w:rPr>
        <w:t>of</w:t>
      </w:r>
      <w:r>
        <w:rPr>
          <w:spacing w:val="13"/>
          <w:sz w:val="18"/>
          <w:szCs w:val="18"/>
        </w:rPr>
        <w:t xml:space="preserve"> </w:t>
      </w:r>
      <w:r>
        <w:rPr>
          <w:w w:val="110"/>
          <w:sz w:val="18"/>
          <w:szCs w:val="18"/>
        </w:rPr>
        <w:t>surge</w:t>
      </w:r>
      <w:r>
        <w:rPr>
          <w:spacing w:val="5"/>
          <w:w w:val="110"/>
          <w:sz w:val="18"/>
          <w:szCs w:val="18"/>
        </w:rPr>
        <w:t>r</w:t>
      </w:r>
      <w:r>
        <w:rPr>
          <w:spacing w:val="-20"/>
          <w:w w:val="110"/>
          <w:sz w:val="18"/>
          <w:szCs w:val="18"/>
        </w:rPr>
        <w:t>y</w:t>
      </w:r>
      <w:r>
        <w:rPr>
          <w:w w:val="110"/>
          <w:sz w:val="18"/>
          <w:szCs w:val="18"/>
        </w:rPr>
        <w:t>,</w:t>
      </w:r>
      <w:r>
        <w:rPr>
          <w:spacing w:val="18"/>
          <w:w w:val="110"/>
          <w:sz w:val="18"/>
          <w:szCs w:val="18"/>
        </w:rPr>
        <w:t xml:space="preserve"> </w:t>
      </w:r>
      <w:r>
        <w:rPr>
          <w:sz w:val="18"/>
          <w:szCs w:val="18"/>
        </w:rPr>
        <w:t>the</w:t>
      </w:r>
      <w:r>
        <w:rPr>
          <w:spacing w:val="44"/>
          <w:sz w:val="18"/>
          <w:szCs w:val="18"/>
        </w:rPr>
        <w:t xml:space="preserve"> </w:t>
      </w:r>
      <w:r>
        <w:rPr>
          <w:w w:val="110"/>
          <w:sz w:val="18"/>
          <w:szCs w:val="18"/>
        </w:rPr>
        <w:t xml:space="preserve">reopening </w:t>
      </w:r>
      <w:proofErr w:type="gramStart"/>
      <w:r>
        <w:rPr>
          <w:sz w:val="18"/>
          <w:szCs w:val="18"/>
        </w:rPr>
        <w:t xml:space="preserve">and </w:t>
      </w:r>
      <w:r>
        <w:rPr>
          <w:spacing w:val="13"/>
          <w:sz w:val="18"/>
          <w:szCs w:val="18"/>
        </w:rPr>
        <w:t xml:space="preserve"> </w:t>
      </w:r>
      <w:r>
        <w:rPr>
          <w:sz w:val="18"/>
          <w:szCs w:val="18"/>
        </w:rPr>
        <w:t>pr</w:t>
      </w:r>
      <w:r>
        <w:rPr>
          <w:spacing w:val="-3"/>
          <w:sz w:val="18"/>
          <w:szCs w:val="18"/>
        </w:rPr>
        <w:t>o</w:t>
      </w:r>
      <w:r>
        <w:rPr>
          <w:sz w:val="18"/>
          <w:szCs w:val="18"/>
        </w:rPr>
        <w:t>visional</w:t>
      </w:r>
      <w:proofErr w:type="gramEnd"/>
      <w:r>
        <w:rPr>
          <w:sz w:val="18"/>
          <w:szCs w:val="18"/>
        </w:rPr>
        <w:t xml:space="preserve"> </w:t>
      </w:r>
      <w:r>
        <w:rPr>
          <w:spacing w:val="19"/>
          <w:sz w:val="18"/>
          <w:szCs w:val="18"/>
        </w:rPr>
        <w:t xml:space="preserve"> </w:t>
      </w:r>
      <w:r>
        <w:rPr>
          <w:w w:val="111"/>
          <w:sz w:val="18"/>
          <w:szCs w:val="18"/>
        </w:rPr>
        <w:t>prosthetic procedures</w:t>
      </w:r>
      <w:r>
        <w:rPr>
          <w:spacing w:val="30"/>
          <w:w w:val="111"/>
          <w:sz w:val="18"/>
          <w:szCs w:val="18"/>
        </w:rPr>
        <w:t xml:space="preserve"> </w:t>
      </w:r>
      <w:r>
        <w:rPr>
          <w:spacing w:val="-2"/>
          <w:sz w:val="18"/>
          <w:szCs w:val="18"/>
        </w:rPr>
        <w:t>w</w:t>
      </w:r>
      <w:r>
        <w:rPr>
          <w:sz w:val="18"/>
          <w:szCs w:val="18"/>
        </w:rPr>
        <w:t xml:space="preserve">ere </w:t>
      </w:r>
      <w:r>
        <w:rPr>
          <w:spacing w:val="12"/>
          <w:sz w:val="18"/>
          <w:szCs w:val="18"/>
        </w:rPr>
        <w:t xml:space="preserve"> </w:t>
      </w:r>
      <w:r>
        <w:rPr>
          <w:w w:val="108"/>
          <w:sz w:val="18"/>
          <w:szCs w:val="18"/>
        </w:rPr>
        <w:t>per</w:t>
      </w:r>
      <w:r>
        <w:rPr>
          <w:spacing w:val="-5"/>
          <w:w w:val="108"/>
          <w:sz w:val="18"/>
          <w:szCs w:val="18"/>
        </w:rPr>
        <w:t>f</w:t>
      </w:r>
      <w:r>
        <w:rPr>
          <w:w w:val="108"/>
          <w:sz w:val="18"/>
          <w:szCs w:val="18"/>
        </w:rPr>
        <w:t>o</w:t>
      </w:r>
      <w:r>
        <w:rPr>
          <w:spacing w:val="4"/>
          <w:w w:val="108"/>
          <w:sz w:val="18"/>
          <w:szCs w:val="18"/>
        </w:rPr>
        <w:t>r</w:t>
      </w:r>
      <w:r>
        <w:rPr>
          <w:w w:val="108"/>
          <w:sz w:val="18"/>
          <w:szCs w:val="18"/>
        </w:rPr>
        <w:t>med</w:t>
      </w:r>
      <w:r>
        <w:rPr>
          <w:spacing w:val="19"/>
          <w:w w:val="108"/>
          <w:sz w:val="18"/>
          <w:szCs w:val="18"/>
        </w:rPr>
        <w:t xml:space="preserve"> </w:t>
      </w:r>
      <w:r>
        <w:rPr>
          <w:sz w:val="18"/>
          <w:szCs w:val="18"/>
        </w:rPr>
        <w:t xml:space="preserve">and </w:t>
      </w:r>
      <w:r>
        <w:rPr>
          <w:spacing w:val="13"/>
          <w:sz w:val="18"/>
          <w:szCs w:val="18"/>
        </w:rPr>
        <w:t xml:space="preserve"> </w:t>
      </w:r>
      <w:r>
        <w:rPr>
          <w:sz w:val="18"/>
          <w:szCs w:val="18"/>
        </w:rPr>
        <w:t>no</w:t>
      </w:r>
      <w:r>
        <w:rPr>
          <w:spacing w:val="37"/>
          <w:sz w:val="18"/>
          <w:szCs w:val="18"/>
        </w:rPr>
        <w:t xml:space="preserve"> </w:t>
      </w:r>
      <w:r>
        <w:rPr>
          <w:w w:val="109"/>
          <w:sz w:val="18"/>
          <w:szCs w:val="18"/>
        </w:rPr>
        <w:t>abno</w:t>
      </w:r>
      <w:r>
        <w:rPr>
          <w:spacing w:val="4"/>
          <w:w w:val="109"/>
          <w:sz w:val="18"/>
          <w:szCs w:val="18"/>
        </w:rPr>
        <w:t>r</w:t>
      </w:r>
      <w:r>
        <w:rPr>
          <w:w w:val="109"/>
          <w:sz w:val="18"/>
          <w:szCs w:val="18"/>
        </w:rPr>
        <w:t>mal</w:t>
      </w:r>
      <w:r>
        <w:rPr>
          <w:spacing w:val="18"/>
          <w:w w:val="109"/>
          <w:sz w:val="18"/>
          <w:szCs w:val="18"/>
        </w:rPr>
        <w:t xml:space="preserve"> </w:t>
      </w:r>
      <w:r>
        <w:rPr>
          <w:w w:val="109"/>
          <w:sz w:val="18"/>
          <w:szCs w:val="18"/>
        </w:rPr>
        <w:t>symptoms</w:t>
      </w:r>
      <w:r>
        <w:rPr>
          <w:spacing w:val="22"/>
          <w:w w:val="109"/>
          <w:sz w:val="18"/>
          <w:szCs w:val="18"/>
        </w:rPr>
        <w:t xml:space="preserve"> </w:t>
      </w:r>
      <w:r>
        <w:rPr>
          <w:spacing w:val="-2"/>
          <w:sz w:val="18"/>
          <w:szCs w:val="18"/>
        </w:rPr>
        <w:t>w</w:t>
      </w:r>
      <w:r>
        <w:rPr>
          <w:sz w:val="18"/>
          <w:szCs w:val="18"/>
        </w:rPr>
        <w:t xml:space="preserve">ere </w:t>
      </w:r>
      <w:r>
        <w:rPr>
          <w:spacing w:val="12"/>
          <w:sz w:val="18"/>
          <w:szCs w:val="18"/>
        </w:rPr>
        <w:t xml:space="preserve"> </w:t>
      </w:r>
      <w:r>
        <w:rPr>
          <w:w w:val="115"/>
          <w:sz w:val="18"/>
          <w:szCs w:val="18"/>
        </w:rPr>
        <w:t>obse</w:t>
      </w:r>
      <w:r>
        <w:rPr>
          <w:spacing w:val="5"/>
          <w:w w:val="115"/>
          <w:sz w:val="18"/>
          <w:szCs w:val="18"/>
        </w:rPr>
        <w:t>r</w:t>
      </w:r>
      <w:r>
        <w:rPr>
          <w:spacing w:val="-4"/>
          <w:w w:val="99"/>
          <w:sz w:val="18"/>
          <w:szCs w:val="18"/>
        </w:rPr>
        <w:t>v</w:t>
      </w:r>
      <w:r>
        <w:rPr>
          <w:w w:val="117"/>
          <w:sz w:val="18"/>
          <w:szCs w:val="18"/>
        </w:rPr>
        <w:t xml:space="preserve">ed </w:t>
      </w:r>
      <w:r>
        <w:rPr>
          <w:sz w:val="18"/>
          <w:szCs w:val="18"/>
        </w:rPr>
        <w:t>du</w:t>
      </w:r>
      <w:r>
        <w:rPr>
          <w:spacing w:val="3"/>
          <w:sz w:val="18"/>
          <w:szCs w:val="18"/>
        </w:rPr>
        <w:t>r</w:t>
      </w:r>
      <w:r>
        <w:rPr>
          <w:sz w:val="18"/>
          <w:szCs w:val="18"/>
        </w:rPr>
        <w:t>ing</w:t>
      </w:r>
      <w:r>
        <w:rPr>
          <w:spacing w:val="35"/>
          <w:sz w:val="18"/>
          <w:szCs w:val="18"/>
        </w:rPr>
        <w:t xml:space="preserve"> </w:t>
      </w:r>
      <w:r>
        <w:rPr>
          <w:sz w:val="18"/>
          <w:szCs w:val="18"/>
        </w:rPr>
        <w:t>the</w:t>
      </w:r>
      <w:r>
        <w:rPr>
          <w:spacing w:val="38"/>
          <w:sz w:val="18"/>
          <w:szCs w:val="18"/>
        </w:rPr>
        <w:t xml:space="preserve"> </w:t>
      </w:r>
      <w:r>
        <w:rPr>
          <w:sz w:val="18"/>
          <w:szCs w:val="18"/>
        </w:rPr>
        <w:t>soft</w:t>
      </w:r>
      <w:r>
        <w:rPr>
          <w:spacing w:val="28"/>
          <w:sz w:val="18"/>
          <w:szCs w:val="18"/>
        </w:rPr>
        <w:t xml:space="preserve"> </w:t>
      </w:r>
      <w:r>
        <w:rPr>
          <w:w w:val="114"/>
          <w:sz w:val="18"/>
          <w:szCs w:val="18"/>
        </w:rPr>
        <w:t>tissue</w:t>
      </w:r>
      <w:r>
        <w:rPr>
          <w:spacing w:val="3"/>
          <w:w w:val="114"/>
          <w:sz w:val="18"/>
          <w:szCs w:val="18"/>
        </w:rPr>
        <w:t xml:space="preserve"> </w:t>
      </w:r>
      <w:r>
        <w:rPr>
          <w:sz w:val="18"/>
          <w:szCs w:val="18"/>
        </w:rPr>
        <w:t xml:space="preserve">healing </w:t>
      </w:r>
      <w:r>
        <w:rPr>
          <w:spacing w:val="12"/>
          <w:sz w:val="18"/>
          <w:szCs w:val="18"/>
        </w:rPr>
        <w:t xml:space="preserve"> </w:t>
      </w:r>
      <w:r>
        <w:rPr>
          <w:sz w:val="18"/>
          <w:szCs w:val="18"/>
        </w:rPr>
        <w:t>pe</w:t>
      </w:r>
      <w:r>
        <w:rPr>
          <w:spacing w:val="3"/>
          <w:sz w:val="18"/>
          <w:szCs w:val="18"/>
        </w:rPr>
        <w:t>r</w:t>
      </w:r>
      <w:r>
        <w:rPr>
          <w:sz w:val="18"/>
          <w:szCs w:val="18"/>
        </w:rPr>
        <w:t xml:space="preserve">iod. </w:t>
      </w:r>
      <w:r>
        <w:rPr>
          <w:spacing w:val="26"/>
          <w:sz w:val="18"/>
          <w:szCs w:val="18"/>
        </w:rPr>
        <w:t xml:space="preserve"> </w:t>
      </w:r>
      <w:r>
        <w:rPr>
          <w:sz w:val="18"/>
          <w:szCs w:val="18"/>
        </w:rPr>
        <w:t>With</w:t>
      </w:r>
      <w:r>
        <w:rPr>
          <w:spacing w:val="5"/>
          <w:sz w:val="18"/>
          <w:szCs w:val="18"/>
        </w:rPr>
        <w:t xml:space="preserve"> </w:t>
      </w:r>
      <w:r>
        <w:rPr>
          <w:sz w:val="18"/>
          <w:szCs w:val="18"/>
        </w:rPr>
        <w:t>the</w:t>
      </w:r>
      <w:r>
        <w:rPr>
          <w:spacing w:val="38"/>
          <w:sz w:val="18"/>
          <w:szCs w:val="18"/>
        </w:rPr>
        <w:t xml:space="preserve"> </w:t>
      </w:r>
      <w:r>
        <w:rPr>
          <w:w w:val="117"/>
          <w:sz w:val="18"/>
          <w:szCs w:val="18"/>
        </w:rPr>
        <w:t>prostheses</w:t>
      </w:r>
      <w:r>
        <w:rPr>
          <w:spacing w:val="1"/>
          <w:w w:val="117"/>
          <w:sz w:val="18"/>
          <w:szCs w:val="18"/>
        </w:rPr>
        <w:t xml:space="preserve"> </w:t>
      </w:r>
      <w:r>
        <w:rPr>
          <w:sz w:val="18"/>
          <w:szCs w:val="18"/>
        </w:rPr>
        <w:t>finished</w:t>
      </w:r>
      <w:r>
        <w:rPr>
          <w:spacing w:val="44"/>
          <w:sz w:val="18"/>
          <w:szCs w:val="18"/>
        </w:rPr>
        <w:t xml:space="preserve"> </w:t>
      </w:r>
      <w:proofErr w:type="gramStart"/>
      <w:r>
        <w:rPr>
          <w:sz w:val="18"/>
          <w:szCs w:val="18"/>
        </w:rPr>
        <w:t xml:space="preserve">and </w:t>
      </w:r>
      <w:r>
        <w:rPr>
          <w:spacing w:val="3"/>
          <w:sz w:val="18"/>
          <w:szCs w:val="18"/>
        </w:rPr>
        <w:t xml:space="preserve"> </w:t>
      </w:r>
      <w:r>
        <w:rPr>
          <w:sz w:val="18"/>
          <w:szCs w:val="18"/>
        </w:rPr>
        <w:t>functioning</w:t>
      </w:r>
      <w:proofErr w:type="gramEnd"/>
      <w:r>
        <w:rPr>
          <w:sz w:val="18"/>
          <w:szCs w:val="18"/>
        </w:rPr>
        <w:t>,  the</w:t>
      </w:r>
      <w:r>
        <w:rPr>
          <w:spacing w:val="38"/>
          <w:sz w:val="18"/>
          <w:szCs w:val="18"/>
        </w:rPr>
        <w:t xml:space="preserve"> </w:t>
      </w:r>
      <w:r>
        <w:rPr>
          <w:w w:val="112"/>
          <w:sz w:val="18"/>
          <w:szCs w:val="18"/>
        </w:rPr>
        <w:t>patients</w:t>
      </w:r>
      <w:r>
        <w:rPr>
          <w:spacing w:val="4"/>
          <w:w w:val="112"/>
          <w:sz w:val="18"/>
          <w:szCs w:val="18"/>
        </w:rPr>
        <w:t xml:space="preserve"> </w:t>
      </w:r>
      <w:r>
        <w:rPr>
          <w:spacing w:val="-3"/>
          <w:w w:val="99"/>
          <w:sz w:val="18"/>
          <w:szCs w:val="18"/>
        </w:rPr>
        <w:t>w</w:t>
      </w:r>
      <w:r>
        <w:rPr>
          <w:w w:val="126"/>
          <w:sz w:val="18"/>
          <w:szCs w:val="18"/>
        </w:rPr>
        <w:t xml:space="preserve">as </w:t>
      </w:r>
      <w:r>
        <w:rPr>
          <w:sz w:val="18"/>
          <w:szCs w:val="18"/>
        </w:rPr>
        <w:t>highly</w:t>
      </w:r>
      <w:r>
        <w:rPr>
          <w:spacing w:val="10"/>
          <w:sz w:val="18"/>
          <w:szCs w:val="18"/>
        </w:rPr>
        <w:t xml:space="preserve"> </w:t>
      </w:r>
      <w:r>
        <w:rPr>
          <w:sz w:val="18"/>
          <w:szCs w:val="18"/>
        </w:rPr>
        <w:t xml:space="preserve">satisfied </w:t>
      </w:r>
      <w:r>
        <w:rPr>
          <w:spacing w:val="14"/>
          <w:sz w:val="18"/>
          <w:szCs w:val="18"/>
        </w:rPr>
        <w:t xml:space="preserve"> </w:t>
      </w:r>
      <w:r>
        <w:rPr>
          <w:sz w:val="18"/>
          <w:szCs w:val="18"/>
        </w:rPr>
        <w:t>in</w:t>
      </w:r>
      <w:r>
        <w:rPr>
          <w:spacing w:val="4"/>
          <w:sz w:val="18"/>
          <w:szCs w:val="18"/>
        </w:rPr>
        <w:t xml:space="preserve"> </w:t>
      </w:r>
      <w:r>
        <w:rPr>
          <w:sz w:val="18"/>
          <w:szCs w:val="18"/>
        </w:rPr>
        <w:t>te</w:t>
      </w:r>
      <w:r>
        <w:rPr>
          <w:spacing w:val="4"/>
          <w:sz w:val="18"/>
          <w:szCs w:val="18"/>
        </w:rPr>
        <w:t>r</w:t>
      </w:r>
      <w:r>
        <w:rPr>
          <w:sz w:val="18"/>
          <w:szCs w:val="18"/>
        </w:rPr>
        <w:t xml:space="preserve">ms </w:t>
      </w:r>
      <w:r>
        <w:rPr>
          <w:spacing w:val="6"/>
          <w:sz w:val="18"/>
          <w:szCs w:val="18"/>
        </w:rPr>
        <w:t xml:space="preserve"> </w:t>
      </w:r>
      <w:r>
        <w:rPr>
          <w:sz w:val="18"/>
          <w:szCs w:val="18"/>
        </w:rPr>
        <w:t>of</w:t>
      </w:r>
      <w:r>
        <w:rPr>
          <w:spacing w:val="3"/>
          <w:sz w:val="18"/>
          <w:szCs w:val="18"/>
        </w:rPr>
        <w:t xml:space="preserve"> </w:t>
      </w:r>
      <w:r>
        <w:rPr>
          <w:sz w:val="18"/>
          <w:szCs w:val="18"/>
        </w:rPr>
        <w:t>final</w:t>
      </w:r>
      <w:r>
        <w:rPr>
          <w:spacing w:val="2"/>
          <w:sz w:val="18"/>
          <w:szCs w:val="18"/>
        </w:rPr>
        <w:t xml:space="preserve"> </w:t>
      </w:r>
      <w:r>
        <w:rPr>
          <w:w w:val="113"/>
          <w:sz w:val="18"/>
          <w:szCs w:val="18"/>
        </w:rPr>
        <w:t>aesthetic</w:t>
      </w:r>
      <w:r>
        <w:rPr>
          <w:spacing w:val="5"/>
          <w:w w:val="113"/>
          <w:sz w:val="18"/>
          <w:szCs w:val="18"/>
        </w:rPr>
        <w:t xml:space="preserve"> </w:t>
      </w:r>
      <w:r>
        <w:rPr>
          <w:w w:val="113"/>
          <w:sz w:val="18"/>
          <w:szCs w:val="18"/>
        </w:rPr>
        <w:t>outcomes</w:t>
      </w:r>
      <w:r>
        <w:rPr>
          <w:spacing w:val="-8"/>
          <w:w w:val="113"/>
          <w:sz w:val="18"/>
          <w:szCs w:val="18"/>
        </w:rPr>
        <w:t xml:space="preserve"> </w:t>
      </w:r>
      <w:r>
        <w:rPr>
          <w:sz w:val="18"/>
          <w:szCs w:val="18"/>
        </w:rPr>
        <w:t>and</w:t>
      </w:r>
      <w:r>
        <w:rPr>
          <w:spacing w:val="44"/>
          <w:sz w:val="18"/>
          <w:szCs w:val="18"/>
        </w:rPr>
        <w:t xml:space="preserve"> </w:t>
      </w:r>
      <w:r>
        <w:rPr>
          <w:sz w:val="18"/>
          <w:szCs w:val="18"/>
        </w:rPr>
        <w:t>did</w:t>
      </w:r>
      <w:r>
        <w:rPr>
          <w:spacing w:val="14"/>
          <w:sz w:val="18"/>
          <w:szCs w:val="18"/>
        </w:rPr>
        <w:t xml:space="preserve"> </w:t>
      </w:r>
      <w:r>
        <w:rPr>
          <w:sz w:val="18"/>
          <w:szCs w:val="18"/>
        </w:rPr>
        <w:t>not</w:t>
      </w:r>
      <w:r>
        <w:rPr>
          <w:spacing w:val="23"/>
          <w:sz w:val="18"/>
          <w:szCs w:val="18"/>
        </w:rPr>
        <w:t xml:space="preserve"> </w:t>
      </w:r>
      <w:r>
        <w:rPr>
          <w:w w:val="110"/>
          <w:sz w:val="18"/>
          <w:szCs w:val="18"/>
        </w:rPr>
        <w:t>repo</w:t>
      </w:r>
      <w:r>
        <w:rPr>
          <w:spacing w:val="8"/>
          <w:w w:val="110"/>
          <w:sz w:val="18"/>
          <w:szCs w:val="18"/>
        </w:rPr>
        <w:t>r</w:t>
      </w:r>
      <w:r>
        <w:rPr>
          <w:w w:val="110"/>
          <w:sz w:val="18"/>
          <w:szCs w:val="18"/>
        </w:rPr>
        <w:t>ted</w:t>
      </w:r>
      <w:r>
        <w:rPr>
          <w:spacing w:val="6"/>
          <w:w w:val="110"/>
          <w:sz w:val="18"/>
          <w:szCs w:val="18"/>
        </w:rPr>
        <w:t xml:space="preserve"> </w:t>
      </w:r>
      <w:r>
        <w:rPr>
          <w:sz w:val="18"/>
          <w:szCs w:val="18"/>
        </w:rPr>
        <w:t>no</w:t>
      </w:r>
      <w:r>
        <w:rPr>
          <w:spacing w:val="23"/>
          <w:sz w:val="18"/>
          <w:szCs w:val="18"/>
        </w:rPr>
        <w:t xml:space="preserve"> </w:t>
      </w:r>
      <w:r>
        <w:rPr>
          <w:w w:val="114"/>
          <w:sz w:val="18"/>
          <w:szCs w:val="18"/>
        </w:rPr>
        <w:t>unpleasant</w:t>
      </w:r>
      <w:r>
        <w:rPr>
          <w:spacing w:val="-1"/>
          <w:w w:val="114"/>
          <w:sz w:val="18"/>
          <w:szCs w:val="18"/>
        </w:rPr>
        <w:t xml:space="preserve"> </w:t>
      </w:r>
      <w:r>
        <w:rPr>
          <w:spacing w:val="-5"/>
          <w:sz w:val="18"/>
          <w:szCs w:val="18"/>
        </w:rPr>
        <w:t>e</w:t>
      </w:r>
      <w:r>
        <w:rPr>
          <w:spacing w:val="-4"/>
          <w:sz w:val="18"/>
          <w:szCs w:val="18"/>
        </w:rPr>
        <w:t>v</w:t>
      </w:r>
      <w:r>
        <w:rPr>
          <w:sz w:val="18"/>
          <w:szCs w:val="18"/>
        </w:rPr>
        <w:t xml:space="preserve">ent </w:t>
      </w:r>
      <w:r>
        <w:rPr>
          <w:spacing w:val="8"/>
          <w:sz w:val="18"/>
          <w:szCs w:val="18"/>
        </w:rPr>
        <w:t xml:space="preserve"> </w:t>
      </w:r>
      <w:r>
        <w:rPr>
          <w:sz w:val="18"/>
          <w:szCs w:val="18"/>
        </w:rPr>
        <w:t>at</w:t>
      </w:r>
      <w:r>
        <w:rPr>
          <w:spacing w:val="24"/>
          <w:sz w:val="18"/>
          <w:szCs w:val="18"/>
        </w:rPr>
        <w:t xml:space="preserve"> </w:t>
      </w:r>
      <w:r>
        <w:rPr>
          <w:w w:val="102"/>
          <w:sz w:val="18"/>
          <w:szCs w:val="18"/>
        </w:rPr>
        <w:t>all.</w:t>
      </w: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before="13" w:line="220" w:lineRule="exact"/>
        <w:jc w:val="both"/>
        <w:rPr>
          <w:sz w:val="22"/>
          <w:szCs w:val="22"/>
        </w:rPr>
      </w:pPr>
    </w:p>
    <w:p w:rsidR="009F2204" w:rsidRDefault="006229E3" w:rsidP="007433DB">
      <w:pPr>
        <w:ind w:left="2004" w:right="6175"/>
        <w:jc w:val="both"/>
        <w:rPr>
          <w:sz w:val="28"/>
          <w:szCs w:val="28"/>
        </w:rPr>
      </w:pPr>
      <w:r>
        <w:rPr>
          <w:b/>
          <w:sz w:val="28"/>
          <w:szCs w:val="28"/>
        </w:rPr>
        <w:t xml:space="preserve">4   </w:t>
      </w:r>
      <w:r>
        <w:rPr>
          <w:b/>
          <w:spacing w:val="25"/>
          <w:sz w:val="28"/>
          <w:szCs w:val="28"/>
        </w:rPr>
        <w:t xml:space="preserve"> </w:t>
      </w:r>
      <w:r>
        <w:rPr>
          <w:b/>
          <w:w w:val="115"/>
          <w:sz w:val="28"/>
          <w:szCs w:val="28"/>
        </w:rPr>
        <w:t>Con</w:t>
      </w:r>
      <w:r>
        <w:rPr>
          <w:b/>
          <w:spacing w:val="-6"/>
          <w:w w:val="115"/>
          <w:sz w:val="28"/>
          <w:szCs w:val="28"/>
        </w:rPr>
        <w:t>c</w:t>
      </w:r>
      <w:r>
        <w:rPr>
          <w:b/>
          <w:w w:val="118"/>
          <w:sz w:val="28"/>
          <w:szCs w:val="28"/>
        </w:rPr>
        <w:t>lusion</w:t>
      </w:r>
    </w:p>
    <w:p w:rsidR="009F2204" w:rsidRDefault="009F2204" w:rsidP="009D06D6">
      <w:pPr>
        <w:spacing w:before="14" w:line="280" w:lineRule="exact"/>
        <w:jc w:val="both"/>
        <w:rPr>
          <w:sz w:val="28"/>
          <w:szCs w:val="28"/>
        </w:rPr>
      </w:pPr>
    </w:p>
    <w:p w:rsidR="009F2204" w:rsidRDefault="006229E3" w:rsidP="007433DB">
      <w:pPr>
        <w:spacing w:line="254" w:lineRule="auto"/>
        <w:ind w:left="2004" w:right="253"/>
        <w:jc w:val="both"/>
        <w:rPr>
          <w:sz w:val="18"/>
          <w:szCs w:val="18"/>
        </w:rPr>
        <w:sectPr w:rsidR="009F2204">
          <w:pgSz w:w="11920" w:h="16840"/>
          <w:pgMar w:top="2800" w:right="1680" w:bottom="280" w:left="0" w:header="67" w:footer="1491" w:gutter="0"/>
          <w:cols w:space="720"/>
        </w:sectPr>
      </w:pPr>
      <w:r>
        <w:rPr>
          <w:sz w:val="18"/>
          <w:szCs w:val="18"/>
        </w:rPr>
        <w:t>In</w:t>
      </w:r>
      <w:r>
        <w:rPr>
          <w:spacing w:val="14"/>
          <w:sz w:val="18"/>
          <w:szCs w:val="18"/>
        </w:rPr>
        <w:t xml:space="preserve"> </w:t>
      </w:r>
      <w:r>
        <w:rPr>
          <w:sz w:val="18"/>
          <w:szCs w:val="18"/>
        </w:rPr>
        <w:t>our</w:t>
      </w:r>
      <w:r>
        <w:rPr>
          <w:spacing w:val="32"/>
          <w:sz w:val="18"/>
          <w:szCs w:val="18"/>
        </w:rPr>
        <w:t xml:space="preserve"> </w:t>
      </w:r>
      <w:r>
        <w:rPr>
          <w:sz w:val="18"/>
          <w:szCs w:val="18"/>
        </w:rPr>
        <w:t>clinical</w:t>
      </w:r>
      <w:r>
        <w:rPr>
          <w:spacing w:val="21"/>
          <w:sz w:val="18"/>
          <w:szCs w:val="18"/>
        </w:rPr>
        <w:t xml:space="preserve"> </w:t>
      </w:r>
      <w:proofErr w:type="gramStart"/>
      <w:r>
        <w:rPr>
          <w:sz w:val="18"/>
          <w:szCs w:val="18"/>
        </w:rPr>
        <w:t>stud</w:t>
      </w:r>
      <w:r>
        <w:rPr>
          <w:spacing w:val="-18"/>
          <w:sz w:val="18"/>
          <w:szCs w:val="18"/>
        </w:rPr>
        <w:t>y</w:t>
      </w:r>
      <w:r>
        <w:rPr>
          <w:sz w:val="18"/>
          <w:szCs w:val="18"/>
        </w:rPr>
        <w:t xml:space="preserve">, </w:t>
      </w:r>
      <w:r>
        <w:rPr>
          <w:spacing w:val="13"/>
          <w:sz w:val="18"/>
          <w:szCs w:val="18"/>
        </w:rPr>
        <w:t xml:space="preserve"> </w:t>
      </w:r>
      <w:r>
        <w:rPr>
          <w:sz w:val="18"/>
          <w:szCs w:val="18"/>
        </w:rPr>
        <w:t>it</w:t>
      </w:r>
      <w:proofErr w:type="gramEnd"/>
      <w:r>
        <w:rPr>
          <w:spacing w:val="4"/>
          <w:sz w:val="18"/>
          <w:szCs w:val="18"/>
        </w:rPr>
        <w:t xml:space="preserve"> </w:t>
      </w:r>
      <w:r>
        <w:rPr>
          <w:spacing w:val="-3"/>
          <w:w w:val="112"/>
          <w:sz w:val="18"/>
          <w:szCs w:val="18"/>
        </w:rPr>
        <w:t>w</w:t>
      </w:r>
      <w:r>
        <w:rPr>
          <w:w w:val="112"/>
          <w:sz w:val="18"/>
          <w:szCs w:val="18"/>
        </w:rPr>
        <w:t>as</w:t>
      </w:r>
      <w:r>
        <w:rPr>
          <w:spacing w:val="14"/>
          <w:w w:val="112"/>
          <w:sz w:val="18"/>
          <w:szCs w:val="18"/>
        </w:rPr>
        <w:t xml:space="preserve"> </w:t>
      </w:r>
      <w:r>
        <w:rPr>
          <w:spacing w:val="-6"/>
          <w:w w:val="112"/>
          <w:sz w:val="18"/>
          <w:szCs w:val="18"/>
        </w:rPr>
        <w:t>e</w:t>
      </w:r>
      <w:r>
        <w:rPr>
          <w:w w:val="112"/>
          <w:sz w:val="18"/>
          <w:szCs w:val="18"/>
        </w:rPr>
        <w:t>videnced</w:t>
      </w:r>
      <w:r>
        <w:rPr>
          <w:spacing w:val="8"/>
          <w:w w:val="112"/>
          <w:sz w:val="18"/>
          <w:szCs w:val="18"/>
        </w:rPr>
        <w:t xml:space="preserve"> </w:t>
      </w:r>
      <w:r>
        <w:rPr>
          <w:sz w:val="18"/>
          <w:szCs w:val="18"/>
        </w:rPr>
        <w:t>that  the</w:t>
      </w:r>
      <w:r>
        <w:rPr>
          <w:spacing w:val="44"/>
          <w:sz w:val="18"/>
          <w:szCs w:val="18"/>
        </w:rPr>
        <w:t xml:space="preserve"> </w:t>
      </w:r>
      <w:r>
        <w:rPr>
          <w:w w:val="108"/>
          <w:sz w:val="18"/>
          <w:szCs w:val="18"/>
        </w:rPr>
        <w:t>anatomical</w:t>
      </w:r>
      <w:r>
        <w:rPr>
          <w:spacing w:val="20"/>
          <w:w w:val="108"/>
          <w:sz w:val="18"/>
          <w:szCs w:val="18"/>
        </w:rPr>
        <w:t xml:space="preserve"> </w:t>
      </w:r>
      <w:r>
        <w:rPr>
          <w:w w:val="108"/>
          <w:sz w:val="18"/>
          <w:szCs w:val="18"/>
        </w:rPr>
        <w:t>kn</w:t>
      </w:r>
      <w:r>
        <w:rPr>
          <w:spacing w:val="-3"/>
          <w:w w:val="108"/>
          <w:sz w:val="18"/>
          <w:szCs w:val="18"/>
        </w:rPr>
        <w:t>o</w:t>
      </w:r>
      <w:r>
        <w:rPr>
          <w:w w:val="108"/>
          <w:sz w:val="18"/>
          <w:szCs w:val="18"/>
        </w:rPr>
        <w:t>wledge</w:t>
      </w:r>
      <w:r>
        <w:rPr>
          <w:spacing w:val="14"/>
          <w:w w:val="108"/>
          <w:sz w:val="18"/>
          <w:szCs w:val="18"/>
        </w:rPr>
        <w:t xml:space="preserve"> </w:t>
      </w:r>
      <w:r>
        <w:rPr>
          <w:sz w:val="18"/>
          <w:szCs w:val="18"/>
        </w:rPr>
        <w:t>of</w:t>
      </w:r>
      <w:r>
        <w:rPr>
          <w:spacing w:val="14"/>
          <w:sz w:val="18"/>
          <w:szCs w:val="18"/>
        </w:rPr>
        <w:t xml:space="preserve"> </w:t>
      </w:r>
      <w:r>
        <w:rPr>
          <w:sz w:val="18"/>
          <w:szCs w:val="18"/>
        </w:rPr>
        <w:t>the</w:t>
      </w:r>
      <w:r>
        <w:rPr>
          <w:spacing w:val="44"/>
          <w:sz w:val="18"/>
          <w:szCs w:val="18"/>
        </w:rPr>
        <w:t xml:space="preserve"> </w:t>
      </w:r>
      <w:r>
        <w:rPr>
          <w:w w:val="109"/>
          <w:sz w:val="18"/>
          <w:szCs w:val="18"/>
        </w:rPr>
        <w:t>st</w:t>
      </w:r>
      <w:r>
        <w:rPr>
          <w:spacing w:val="3"/>
          <w:w w:val="109"/>
          <w:sz w:val="18"/>
          <w:szCs w:val="18"/>
        </w:rPr>
        <w:t>r</w:t>
      </w:r>
      <w:r>
        <w:rPr>
          <w:w w:val="109"/>
          <w:sz w:val="18"/>
          <w:szCs w:val="18"/>
        </w:rPr>
        <w:t>ucture</w:t>
      </w:r>
      <w:r>
        <w:rPr>
          <w:spacing w:val="17"/>
          <w:w w:val="109"/>
          <w:sz w:val="18"/>
          <w:szCs w:val="18"/>
        </w:rPr>
        <w:t xml:space="preserve"> </w:t>
      </w:r>
      <w:r>
        <w:rPr>
          <w:sz w:val="18"/>
          <w:szCs w:val="18"/>
        </w:rPr>
        <w:t xml:space="preserve">called </w:t>
      </w:r>
      <w:r>
        <w:rPr>
          <w:spacing w:val="9"/>
          <w:sz w:val="18"/>
          <w:szCs w:val="18"/>
        </w:rPr>
        <w:t xml:space="preserve"> </w:t>
      </w:r>
      <w:proofErr w:type="spellStart"/>
      <w:r>
        <w:rPr>
          <w:w w:val="111"/>
          <w:sz w:val="18"/>
          <w:szCs w:val="18"/>
        </w:rPr>
        <w:t>canalis</w:t>
      </w:r>
      <w:proofErr w:type="spellEnd"/>
      <w:r>
        <w:rPr>
          <w:w w:val="111"/>
          <w:sz w:val="18"/>
          <w:szCs w:val="18"/>
        </w:rPr>
        <w:t xml:space="preserve"> </w:t>
      </w:r>
      <w:proofErr w:type="spellStart"/>
      <w:r>
        <w:rPr>
          <w:w w:val="113"/>
          <w:sz w:val="18"/>
          <w:szCs w:val="18"/>
        </w:rPr>
        <w:t>si</w:t>
      </w:r>
      <w:r>
        <w:rPr>
          <w:spacing w:val="-2"/>
          <w:w w:val="113"/>
          <w:sz w:val="18"/>
          <w:szCs w:val="18"/>
        </w:rPr>
        <w:t>n</w:t>
      </w:r>
      <w:r>
        <w:rPr>
          <w:w w:val="113"/>
          <w:sz w:val="18"/>
          <w:szCs w:val="18"/>
        </w:rPr>
        <w:t>uosus</w:t>
      </w:r>
      <w:proofErr w:type="spellEnd"/>
      <w:r>
        <w:rPr>
          <w:spacing w:val="26"/>
          <w:w w:val="113"/>
          <w:sz w:val="18"/>
          <w:szCs w:val="18"/>
        </w:rPr>
        <w:t xml:space="preserve"> </w:t>
      </w:r>
      <w:r>
        <w:rPr>
          <w:sz w:val="18"/>
          <w:szCs w:val="18"/>
        </w:rPr>
        <w:t>is</w:t>
      </w:r>
      <w:r>
        <w:rPr>
          <w:spacing w:val="37"/>
          <w:sz w:val="18"/>
          <w:szCs w:val="18"/>
        </w:rPr>
        <w:t xml:space="preserve"> </w:t>
      </w:r>
      <w:r>
        <w:rPr>
          <w:spacing w:val="-4"/>
          <w:sz w:val="18"/>
          <w:szCs w:val="18"/>
        </w:rPr>
        <w:t>v</w:t>
      </w:r>
      <w:r>
        <w:rPr>
          <w:sz w:val="18"/>
          <w:szCs w:val="18"/>
        </w:rPr>
        <w:t>e</w:t>
      </w:r>
      <w:r>
        <w:rPr>
          <w:spacing w:val="5"/>
          <w:sz w:val="18"/>
          <w:szCs w:val="18"/>
        </w:rPr>
        <w:t>r</w:t>
      </w:r>
      <w:r>
        <w:rPr>
          <w:sz w:val="18"/>
          <w:szCs w:val="18"/>
        </w:rPr>
        <w:t>y  impo</w:t>
      </w:r>
      <w:r>
        <w:rPr>
          <w:spacing w:val="7"/>
          <w:sz w:val="18"/>
          <w:szCs w:val="18"/>
        </w:rPr>
        <w:t>r</w:t>
      </w:r>
      <w:r>
        <w:rPr>
          <w:sz w:val="18"/>
          <w:szCs w:val="18"/>
        </w:rPr>
        <w:t xml:space="preserve">tant </w:t>
      </w:r>
      <w:r>
        <w:rPr>
          <w:spacing w:val="29"/>
          <w:sz w:val="18"/>
          <w:szCs w:val="18"/>
        </w:rPr>
        <w:t xml:space="preserve"> </w:t>
      </w:r>
      <w:r>
        <w:rPr>
          <w:spacing w:val="-5"/>
          <w:w w:val="99"/>
          <w:sz w:val="18"/>
          <w:szCs w:val="18"/>
        </w:rPr>
        <w:t>f</w:t>
      </w:r>
      <w:r>
        <w:rPr>
          <w:w w:val="99"/>
          <w:sz w:val="18"/>
          <w:szCs w:val="18"/>
        </w:rPr>
        <w:t>or</w:t>
      </w:r>
      <w:r>
        <w:rPr>
          <w:spacing w:val="29"/>
          <w:w w:val="99"/>
          <w:sz w:val="18"/>
          <w:szCs w:val="18"/>
        </w:rPr>
        <w:t xml:space="preserve"> </w:t>
      </w:r>
      <w:r>
        <w:rPr>
          <w:sz w:val="18"/>
          <w:szCs w:val="18"/>
        </w:rPr>
        <w:t xml:space="preserve">a </w:t>
      </w:r>
      <w:r>
        <w:rPr>
          <w:spacing w:val="2"/>
          <w:sz w:val="18"/>
          <w:szCs w:val="18"/>
        </w:rPr>
        <w:t xml:space="preserve"> </w:t>
      </w:r>
      <w:r>
        <w:rPr>
          <w:sz w:val="18"/>
          <w:szCs w:val="18"/>
        </w:rPr>
        <w:t xml:space="preserve">correct </w:t>
      </w:r>
      <w:r>
        <w:rPr>
          <w:spacing w:val="27"/>
          <w:sz w:val="18"/>
          <w:szCs w:val="18"/>
        </w:rPr>
        <w:t xml:space="preserve"> </w:t>
      </w:r>
      <w:r>
        <w:rPr>
          <w:sz w:val="18"/>
          <w:szCs w:val="18"/>
        </w:rPr>
        <w:t xml:space="preserve">surgical </w:t>
      </w:r>
      <w:r>
        <w:rPr>
          <w:spacing w:val="28"/>
          <w:sz w:val="18"/>
          <w:szCs w:val="18"/>
        </w:rPr>
        <w:t xml:space="preserve"> </w:t>
      </w:r>
      <w:r>
        <w:rPr>
          <w:sz w:val="18"/>
          <w:szCs w:val="18"/>
        </w:rPr>
        <w:t xml:space="preserve">planning.   </w:t>
      </w:r>
      <w:r>
        <w:rPr>
          <w:spacing w:val="11"/>
          <w:sz w:val="18"/>
          <w:szCs w:val="18"/>
        </w:rPr>
        <w:t xml:space="preserve"> </w:t>
      </w:r>
      <w:proofErr w:type="gramStart"/>
      <w:r>
        <w:rPr>
          <w:sz w:val="18"/>
          <w:szCs w:val="18"/>
        </w:rPr>
        <w:t xml:space="preserve">The </w:t>
      </w:r>
      <w:r>
        <w:rPr>
          <w:spacing w:val="10"/>
          <w:sz w:val="18"/>
          <w:szCs w:val="18"/>
        </w:rPr>
        <w:t xml:space="preserve"> </w:t>
      </w:r>
      <w:r>
        <w:rPr>
          <w:w w:val="108"/>
          <w:sz w:val="18"/>
          <w:szCs w:val="18"/>
        </w:rPr>
        <w:t>anatomical</w:t>
      </w:r>
      <w:proofErr w:type="gramEnd"/>
      <w:r>
        <w:rPr>
          <w:spacing w:val="32"/>
          <w:w w:val="108"/>
          <w:sz w:val="18"/>
          <w:szCs w:val="18"/>
        </w:rPr>
        <w:t xml:space="preserve"> </w:t>
      </w:r>
      <w:r>
        <w:rPr>
          <w:spacing w:val="-4"/>
          <w:w w:val="108"/>
          <w:sz w:val="18"/>
          <w:szCs w:val="18"/>
        </w:rPr>
        <w:t>v</w:t>
      </w:r>
      <w:r>
        <w:rPr>
          <w:w w:val="108"/>
          <w:sz w:val="18"/>
          <w:szCs w:val="18"/>
        </w:rPr>
        <w:t>a</w:t>
      </w:r>
      <w:r>
        <w:rPr>
          <w:spacing w:val="3"/>
          <w:w w:val="108"/>
          <w:sz w:val="18"/>
          <w:szCs w:val="18"/>
        </w:rPr>
        <w:t>r</w:t>
      </w:r>
      <w:r>
        <w:rPr>
          <w:w w:val="108"/>
          <w:sz w:val="18"/>
          <w:szCs w:val="18"/>
        </w:rPr>
        <w:t>iations</w:t>
      </w:r>
      <w:r>
        <w:rPr>
          <w:spacing w:val="24"/>
          <w:w w:val="108"/>
          <w:sz w:val="18"/>
          <w:szCs w:val="18"/>
        </w:rPr>
        <w:t xml:space="preserve"> </w:t>
      </w:r>
      <w:r>
        <w:rPr>
          <w:sz w:val="18"/>
          <w:szCs w:val="18"/>
        </w:rPr>
        <w:t>of</w:t>
      </w:r>
      <w:r>
        <w:rPr>
          <w:spacing w:val="26"/>
          <w:sz w:val="18"/>
          <w:szCs w:val="18"/>
        </w:rPr>
        <w:t xml:space="preserve"> </w:t>
      </w:r>
      <w:r>
        <w:rPr>
          <w:sz w:val="18"/>
          <w:szCs w:val="18"/>
        </w:rPr>
        <w:t xml:space="preserve">CS </w:t>
      </w:r>
      <w:r>
        <w:rPr>
          <w:spacing w:val="11"/>
          <w:sz w:val="18"/>
          <w:szCs w:val="18"/>
        </w:rPr>
        <w:t xml:space="preserve"> </w:t>
      </w:r>
      <w:r>
        <w:rPr>
          <w:w w:val="115"/>
          <w:sz w:val="18"/>
          <w:szCs w:val="18"/>
        </w:rPr>
        <w:t xml:space="preserve">can </w:t>
      </w:r>
      <w:r>
        <w:rPr>
          <w:spacing w:val="-5"/>
          <w:sz w:val="18"/>
          <w:szCs w:val="18"/>
        </w:rPr>
        <w:t>e</w:t>
      </w:r>
      <w:r>
        <w:rPr>
          <w:spacing w:val="-4"/>
          <w:sz w:val="18"/>
          <w:szCs w:val="18"/>
        </w:rPr>
        <w:t>v</w:t>
      </w:r>
      <w:r>
        <w:rPr>
          <w:sz w:val="18"/>
          <w:szCs w:val="18"/>
        </w:rPr>
        <w:t xml:space="preserve">entually </w:t>
      </w:r>
      <w:r>
        <w:rPr>
          <w:spacing w:val="16"/>
          <w:sz w:val="18"/>
          <w:szCs w:val="18"/>
        </w:rPr>
        <w:t xml:space="preserve"> </w:t>
      </w:r>
      <w:r>
        <w:rPr>
          <w:w w:val="110"/>
          <w:sz w:val="18"/>
          <w:szCs w:val="18"/>
        </w:rPr>
        <w:t>pr</w:t>
      </w:r>
      <w:r>
        <w:rPr>
          <w:spacing w:val="-5"/>
          <w:w w:val="110"/>
          <w:sz w:val="18"/>
          <w:szCs w:val="18"/>
        </w:rPr>
        <w:t>e</w:t>
      </w:r>
      <w:r>
        <w:rPr>
          <w:spacing w:val="-4"/>
          <w:w w:val="110"/>
          <w:sz w:val="18"/>
          <w:szCs w:val="18"/>
        </w:rPr>
        <w:t>v</w:t>
      </w:r>
      <w:r>
        <w:rPr>
          <w:w w:val="110"/>
          <w:sz w:val="18"/>
          <w:szCs w:val="18"/>
        </w:rPr>
        <w:t>ent</w:t>
      </w:r>
      <w:r>
        <w:rPr>
          <w:spacing w:val="5"/>
          <w:w w:val="110"/>
          <w:sz w:val="18"/>
          <w:szCs w:val="18"/>
        </w:rPr>
        <w:t xml:space="preserve"> </w:t>
      </w:r>
      <w:r>
        <w:rPr>
          <w:sz w:val="18"/>
          <w:szCs w:val="18"/>
        </w:rPr>
        <w:t>a</w:t>
      </w:r>
      <w:r>
        <w:rPr>
          <w:spacing w:val="27"/>
          <w:sz w:val="18"/>
          <w:szCs w:val="18"/>
        </w:rPr>
        <w:t xml:space="preserve"> </w:t>
      </w:r>
      <w:r>
        <w:rPr>
          <w:sz w:val="18"/>
          <w:szCs w:val="18"/>
        </w:rPr>
        <w:t xml:space="preserve">surgical </w:t>
      </w:r>
      <w:r>
        <w:rPr>
          <w:spacing w:val="8"/>
          <w:sz w:val="18"/>
          <w:szCs w:val="18"/>
        </w:rPr>
        <w:t xml:space="preserve"> </w:t>
      </w:r>
      <w:r>
        <w:rPr>
          <w:w w:val="113"/>
          <w:sz w:val="18"/>
          <w:szCs w:val="18"/>
        </w:rPr>
        <w:t>approach.</w:t>
      </w:r>
      <w:r>
        <w:rPr>
          <w:spacing w:val="16"/>
          <w:w w:val="113"/>
          <w:sz w:val="18"/>
          <w:szCs w:val="18"/>
        </w:rPr>
        <w:t xml:space="preserve"> </w:t>
      </w:r>
      <w:proofErr w:type="gramStart"/>
      <w:r>
        <w:rPr>
          <w:sz w:val="18"/>
          <w:szCs w:val="18"/>
        </w:rPr>
        <w:t>H</w:t>
      </w:r>
      <w:r>
        <w:rPr>
          <w:spacing w:val="-3"/>
          <w:sz w:val="18"/>
          <w:szCs w:val="18"/>
        </w:rPr>
        <w:t>o</w:t>
      </w:r>
      <w:r>
        <w:rPr>
          <w:spacing w:val="-2"/>
          <w:sz w:val="18"/>
          <w:szCs w:val="18"/>
        </w:rPr>
        <w:t>w</w:t>
      </w:r>
      <w:r>
        <w:rPr>
          <w:spacing w:val="-5"/>
          <w:sz w:val="18"/>
          <w:szCs w:val="18"/>
        </w:rPr>
        <w:t>e</w:t>
      </w:r>
      <w:r>
        <w:rPr>
          <w:spacing w:val="-4"/>
          <w:sz w:val="18"/>
          <w:szCs w:val="18"/>
        </w:rPr>
        <w:t>v</w:t>
      </w:r>
      <w:r>
        <w:rPr>
          <w:sz w:val="18"/>
          <w:szCs w:val="18"/>
        </w:rPr>
        <w:t>e</w:t>
      </w:r>
      <w:r>
        <w:rPr>
          <w:spacing w:val="-9"/>
          <w:sz w:val="18"/>
          <w:szCs w:val="18"/>
        </w:rPr>
        <w:t>r</w:t>
      </w:r>
      <w:r>
        <w:rPr>
          <w:sz w:val="18"/>
          <w:szCs w:val="18"/>
        </w:rPr>
        <w:t xml:space="preserve">, </w:t>
      </w:r>
      <w:r>
        <w:rPr>
          <w:spacing w:val="13"/>
          <w:sz w:val="18"/>
          <w:szCs w:val="18"/>
        </w:rPr>
        <w:t xml:space="preserve"> </w:t>
      </w:r>
      <w:r>
        <w:rPr>
          <w:spacing w:val="-5"/>
          <w:sz w:val="18"/>
          <w:szCs w:val="18"/>
        </w:rPr>
        <w:t>e</w:t>
      </w:r>
      <w:r>
        <w:rPr>
          <w:spacing w:val="-4"/>
          <w:sz w:val="18"/>
          <w:szCs w:val="18"/>
        </w:rPr>
        <w:t>v</w:t>
      </w:r>
      <w:r>
        <w:rPr>
          <w:sz w:val="18"/>
          <w:szCs w:val="18"/>
        </w:rPr>
        <w:t>en</w:t>
      </w:r>
      <w:proofErr w:type="gramEnd"/>
      <w:r>
        <w:rPr>
          <w:sz w:val="18"/>
          <w:szCs w:val="18"/>
        </w:rPr>
        <w:t xml:space="preserve"> </w:t>
      </w:r>
      <w:r>
        <w:rPr>
          <w:spacing w:val="10"/>
          <w:sz w:val="18"/>
          <w:szCs w:val="18"/>
        </w:rPr>
        <w:t xml:space="preserve"> </w:t>
      </w:r>
      <w:r>
        <w:rPr>
          <w:w w:val="81"/>
          <w:sz w:val="18"/>
          <w:szCs w:val="18"/>
        </w:rPr>
        <w:t>if</w:t>
      </w:r>
      <w:r>
        <w:rPr>
          <w:spacing w:val="16"/>
          <w:w w:val="81"/>
          <w:sz w:val="18"/>
          <w:szCs w:val="18"/>
        </w:rPr>
        <w:t xml:space="preserve"> </w:t>
      </w:r>
      <w:r>
        <w:rPr>
          <w:sz w:val="18"/>
          <w:szCs w:val="18"/>
        </w:rPr>
        <w:t>the</w:t>
      </w:r>
      <w:r>
        <w:rPr>
          <w:spacing w:val="36"/>
          <w:sz w:val="18"/>
          <w:szCs w:val="18"/>
        </w:rPr>
        <w:t xml:space="preserve"> </w:t>
      </w:r>
      <w:r>
        <w:rPr>
          <w:sz w:val="18"/>
          <w:szCs w:val="18"/>
        </w:rPr>
        <w:t>CS</w:t>
      </w:r>
      <w:r>
        <w:rPr>
          <w:spacing w:val="36"/>
          <w:sz w:val="18"/>
          <w:szCs w:val="18"/>
        </w:rPr>
        <w:t xml:space="preserve"> </w:t>
      </w:r>
      <w:r>
        <w:rPr>
          <w:sz w:val="18"/>
          <w:szCs w:val="18"/>
        </w:rPr>
        <w:t>path</w:t>
      </w:r>
      <w:r>
        <w:rPr>
          <w:spacing w:val="44"/>
          <w:sz w:val="18"/>
          <w:szCs w:val="18"/>
        </w:rPr>
        <w:t xml:space="preserve"> </w:t>
      </w:r>
      <w:r>
        <w:rPr>
          <w:sz w:val="18"/>
          <w:szCs w:val="18"/>
        </w:rPr>
        <w:t>is</w:t>
      </w:r>
      <w:r>
        <w:rPr>
          <w:spacing w:val="17"/>
          <w:sz w:val="18"/>
          <w:szCs w:val="18"/>
        </w:rPr>
        <w:t xml:space="preserve"> </w:t>
      </w:r>
      <w:r>
        <w:rPr>
          <w:sz w:val="18"/>
          <w:szCs w:val="18"/>
        </w:rPr>
        <w:t xml:space="preserve">close </w:t>
      </w:r>
      <w:r>
        <w:rPr>
          <w:spacing w:val="10"/>
          <w:sz w:val="18"/>
          <w:szCs w:val="18"/>
        </w:rPr>
        <w:t xml:space="preserve"> </w:t>
      </w:r>
      <w:r>
        <w:rPr>
          <w:sz w:val="18"/>
          <w:szCs w:val="18"/>
        </w:rPr>
        <w:t>to</w:t>
      </w:r>
      <w:r>
        <w:rPr>
          <w:spacing w:val="15"/>
          <w:sz w:val="18"/>
          <w:szCs w:val="18"/>
        </w:rPr>
        <w:t xml:space="preserve"> </w:t>
      </w:r>
      <w:r>
        <w:rPr>
          <w:sz w:val="18"/>
          <w:szCs w:val="18"/>
        </w:rPr>
        <w:t>the</w:t>
      </w:r>
      <w:r>
        <w:rPr>
          <w:spacing w:val="36"/>
          <w:sz w:val="18"/>
          <w:szCs w:val="18"/>
        </w:rPr>
        <w:t xml:space="preserve"> </w:t>
      </w:r>
      <w:r>
        <w:rPr>
          <w:w w:val="114"/>
          <w:sz w:val="18"/>
          <w:szCs w:val="18"/>
        </w:rPr>
        <w:t>space</w:t>
      </w:r>
      <w:r>
        <w:rPr>
          <w:spacing w:val="21"/>
          <w:w w:val="114"/>
          <w:sz w:val="18"/>
          <w:szCs w:val="18"/>
        </w:rPr>
        <w:t xml:space="preserve"> </w:t>
      </w:r>
      <w:r>
        <w:rPr>
          <w:w w:val="114"/>
          <w:sz w:val="18"/>
          <w:szCs w:val="18"/>
        </w:rPr>
        <w:t xml:space="preserve">occupied </w:t>
      </w:r>
      <w:r>
        <w:rPr>
          <w:spacing w:val="-4"/>
          <w:sz w:val="18"/>
          <w:szCs w:val="18"/>
        </w:rPr>
        <w:t>b</w:t>
      </w:r>
      <w:r>
        <w:rPr>
          <w:sz w:val="18"/>
          <w:szCs w:val="18"/>
        </w:rPr>
        <w:t>y</w:t>
      </w:r>
      <w:r>
        <w:rPr>
          <w:spacing w:val="11"/>
          <w:sz w:val="18"/>
          <w:szCs w:val="18"/>
        </w:rPr>
        <w:t xml:space="preserve"> </w:t>
      </w:r>
      <w:r>
        <w:rPr>
          <w:sz w:val="18"/>
          <w:szCs w:val="18"/>
        </w:rPr>
        <w:t>the</w:t>
      </w:r>
      <w:r>
        <w:rPr>
          <w:spacing w:val="32"/>
          <w:sz w:val="18"/>
          <w:szCs w:val="18"/>
        </w:rPr>
        <w:t xml:space="preserve"> </w:t>
      </w:r>
      <w:r>
        <w:rPr>
          <w:sz w:val="18"/>
          <w:szCs w:val="18"/>
        </w:rPr>
        <w:t>implant,</w:t>
      </w:r>
      <w:r>
        <w:rPr>
          <w:spacing w:val="33"/>
          <w:sz w:val="18"/>
          <w:szCs w:val="18"/>
        </w:rPr>
        <w:t xml:space="preserve"> </w:t>
      </w:r>
      <w:r>
        <w:rPr>
          <w:spacing w:val="-2"/>
          <w:sz w:val="18"/>
          <w:szCs w:val="18"/>
        </w:rPr>
        <w:t>w</w:t>
      </w:r>
      <w:r>
        <w:rPr>
          <w:sz w:val="18"/>
          <w:szCs w:val="18"/>
        </w:rPr>
        <w:t>e</w:t>
      </w:r>
      <w:r>
        <w:rPr>
          <w:spacing w:val="22"/>
          <w:sz w:val="18"/>
          <w:szCs w:val="18"/>
        </w:rPr>
        <w:t xml:space="preserve"> </w:t>
      </w:r>
      <w:r>
        <w:rPr>
          <w:sz w:val="18"/>
          <w:szCs w:val="18"/>
        </w:rPr>
        <w:t>beli</w:t>
      </w:r>
      <w:r>
        <w:rPr>
          <w:spacing w:val="-5"/>
          <w:sz w:val="18"/>
          <w:szCs w:val="18"/>
        </w:rPr>
        <w:t>e</w:t>
      </w:r>
      <w:r>
        <w:rPr>
          <w:spacing w:val="-4"/>
          <w:sz w:val="18"/>
          <w:szCs w:val="18"/>
        </w:rPr>
        <w:t>v</w:t>
      </w:r>
      <w:r>
        <w:rPr>
          <w:sz w:val="18"/>
          <w:szCs w:val="18"/>
        </w:rPr>
        <w:t xml:space="preserve">e </w:t>
      </w:r>
      <w:r>
        <w:rPr>
          <w:spacing w:val="5"/>
          <w:sz w:val="18"/>
          <w:szCs w:val="18"/>
        </w:rPr>
        <w:t xml:space="preserve"> </w:t>
      </w:r>
      <w:r>
        <w:rPr>
          <w:sz w:val="18"/>
          <w:szCs w:val="18"/>
        </w:rPr>
        <w:t>that</w:t>
      </w:r>
      <w:r>
        <w:rPr>
          <w:spacing w:val="33"/>
          <w:sz w:val="18"/>
          <w:szCs w:val="18"/>
        </w:rPr>
        <w:t xml:space="preserve"> </w:t>
      </w:r>
      <w:r>
        <w:rPr>
          <w:sz w:val="18"/>
          <w:szCs w:val="18"/>
        </w:rPr>
        <w:t>one</w:t>
      </w:r>
      <w:r>
        <w:rPr>
          <w:spacing w:val="42"/>
          <w:sz w:val="18"/>
          <w:szCs w:val="18"/>
        </w:rPr>
        <w:t xml:space="preserve"> </w:t>
      </w:r>
      <w:r>
        <w:rPr>
          <w:sz w:val="18"/>
          <w:szCs w:val="18"/>
        </w:rPr>
        <w:t>of</w:t>
      </w:r>
      <w:r>
        <w:rPr>
          <w:spacing w:val="1"/>
          <w:sz w:val="18"/>
          <w:szCs w:val="18"/>
        </w:rPr>
        <w:t xml:space="preserve"> </w:t>
      </w:r>
      <w:r>
        <w:rPr>
          <w:sz w:val="18"/>
          <w:szCs w:val="18"/>
        </w:rPr>
        <w:t>the</w:t>
      </w:r>
      <w:r>
        <w:rPr>
          <w:spacing w:val="32"/>
          <w:sz w:val="18"/>
          <w:szCs w:val="18"/>
        </w:rPr>
        <w:t xml:space="preserve"> </w:t>
      </w:r>
      <w:r>
        <w:rPr>
          <w:sz w:val="18"/>
          <w:szCs w:val="18"/>
        </w:rPr>
        <w:t xml:space="preserve">solutions </w:t>
      </w:r>
      <w:r>
        <w:rPr>
          <w:spacing w:val="10"/>
          <w:sz w:val="18"/>
          <w:szCs w:val="18"/>
        </w:rPr>
        <w:t xml:space="preserve"> </w:t>
      </w:r>
      <w:r>
        <w:rPr>
          <w:sz w:val="18"/>
          <w:szCs w:val="18"/>
        </w:rPr>
        <w:t>is</w:t>
      </w:r>
      <w:r>
        <w:rPr>
          <w:spacing w:val="13"/>
          <w:sz w:val="18"/>
          <w:szCs w:val="18"/>
        </w:rPr>
        <w:t xml:space="preserve"> </w:t>
      </w:r>
      <w:r>
        <w:rPr>
          <w:sz w:val="18"/>
          <w:szCs w:val="18"/>
        </w:rPr>
        <w:t>to</w:t>
      </w:r>
      <w:r>
        <w:rPr>
          <w:spacing w:val="11"/>
          <w:sz w:val="18"/>
          <w:szCs w:val="18"/>
        </w:rPr>
        <w:t xml:space="preserve"> </w:t>
      </w:r>
      <w:r>
        <w:rPr>
          <w:sz w:val="18"/>
          <w:szCs w:val="18"/>
        </w:rPr>
        <w:t>reso</w:t>
      </w:r>
      <w:r>
        <w:rPr>
          <w:spacing w:val="7"/>
          <w:sz w:val="18"/>
          <w:szCs w:val="18"/>
        </w:rPr>
        <w:t>r</w:t>
      </w:r>
      <w:r>
        <w:rPr>
          <w:sz w:val="18"/>
          <w:szCs w:val="18"/>
        </w:rPr>
        <w:t xml:space="preserve">t </w:t>
      </w:r>
      <w:r>
        <w:rPr>
          <w:spacing w:val="4"/>
          <w:sz w:val="18"/>
          <w:szCs w:val="18"/>
        </w:rPr>
        <w:t xml:space="preserve"> </w:t>
      </w:r>
      <w:r>
        <w:rPr>
          <w:sz w:val="18"/>
          <w:szCs w:val="18"/>
        </w:rPr>
        <w:t>to</w:t>
      </w:r>
      <w:r>
        <w:rPr>
          <w:spacing w:val="11"/>
          <w:sz w:val="18"/>
          <w:szCs w:val="18"/>
        </w:rPr>
        <w:t xml:space="preserve"> </w:t>
      </w:r>
      <w:r>
        <w:rPr>
          <w:sz w:val="18"/>
          <w:szCs w:val="18"/>
        </w:rPr>
        <w:t>an</w:t>
      </w:r>
      <w:r>
        <w:rPr>
          <w:spacing w:val="32"/>
          <w:sz w:val="18"/>
          <w:szCs w:val="18"/>
        </w:rPr>
        <w:t xml:space="preserve"> </w:t>
      </w:r>
      <w:r>
        <w:rPr>
          <w:w w:val="113"/>
          <w:sz w:val="18"/>
          <w:szCs w:val="18"/>
        </w:rPr>
        <w:t>approach</w:t>
      </w:r>
      <w:r>
        <w:rPr>
          <w:spacing w:val="-3"/>
          <w:w w:val="113"/>
          <w:sz w:val="18"/>
          <w:szCs w:val="18"/>
        </w:rPr>
        <w:t xml:space="preserve"> </w:t>
      </w:r>
      <w:r>
        <w:rPr>
          <w:sz w:val="18"/>
          <w:szCs w:val="18"/>
        </w:rPr>
        <w:t>requi</w:t>
      </w:r>
      <w:r>
        <w:rPr>
          <w:spacing w:val="3"/>
          <w:sz w:val="18"/>
          <w:szCs w:val="18"/>
        </w:rPr>
        <w:t>r</w:t>
      </w:r>
      <w:r>
        <w:rPr>
          <w:sz w:val="18"/>
          <w:szCs w:val="18"/>
        </w:rPr>
        <w:t>ing</w:t>
      </w:r>
      <w:r>
        <w:rPr>
          <w:spacing w:val="38"/>
          <w:sz w:val="18"/>
          <w:szCs w:val="18"/>
        </w:rPr>
        <w:t xml:space="preserve"> </w:t>
      </w:r>
      <w:r>
        <w:rPr>
          <w:sz w:val="18"/>
          <w:szCs w:val="18"/>
        </w:rPr>
        <w:t>no</w:t>
      </w:r>
      <w:r>
        <w:rPr>
          <w:spacing w:val="21"/>
          <w:sz w:val="18"/>
          <w:szCs w:val="18"/>
        </w:rPr>
        <w:t xml:space="preserve"> </w:t>
      </w:r>
      <w:r>
        <w:rPr>
          <w:spacing w:val="-5"/>
          <w:w w:val="125"/>
          <w:sz w:val="18"/>
          <w:szCs w:val="18"/>
        </w:rPr>
        <w:t>e</w:t>
      </w:r>
      <w:r>
        <w:rPr>
          <w:w w:val="111"/>
          <w:sz w:val="18"/>
          <w:szCs w:val="18"/>
        </w:rPr>
        <w:t>xcessi</w:t>
      </w:r>
      <w:r>
        <w:rPr>
          <w:spacing w:val="-4"/>
          <w:w w:val="111"/>
          <w:sz w:val="18"/>
          <w:szCs w:val="18"/>
        </w:rPr>
        <w:t>v</w:t>
      </w:r>
      <w:r>
        <w:rPr>
          <w:w w:val="125"/>
          <w:sz w:val="18"/>
          <w:szCs w:val="18"/>
        </w:rPr>
        <w:t xml:space="preserve">e </w:t>
      </w:r>
      <w:r>
        <w:rPr>
          <w:w w:val="109"/>
          <w:sz w:val="18"/>
          <w:szCs w:val="18"/>
        </w:rPr>
        <w:t>osteoto</w:t>
      </w:r>
      <w:r>
        <w:rPr>
          <w:spacing w:val="-3"/>
          <w:w w:val="109"/>
          <w:sz w:val="18"/>
          <w:szCs w:val="18"/>
        </w:rPr>
        <w:t>m</w:t>
      </w:r>
      <w:r>
        <w:rPr>
          <w:spacing w:val="-20"/>
          <w:w w:val="109"/>
          <w:sz w:val="18"/>
          <w:szCs w:val="18"/>
        </w:rPr>
        <w:t>y</w:t>
      </w:r>
      <w:r>
        <w:rPr>
          <w:w w:val="109"/>
          <w:sz w:val="18"/>
          <w:szCs w:val="18"/>
        </w:rPr>
        <w:t>,</w:t>
      </w:r>
      <w:r>
        <w:rPr>
          <w:spacing w:val="34"/>
          <w:w w:val="109"/>
          <w:sz w:val="18"/>
          <w:szCs w:val="18"/>
        </w:rPr>
        <w:t xml:space="preserve"> </w:t>
      </w:r>
      <w:r>
        <w:rPr>
          <w:sz w:val="18"/>
          <w:szCs w:val="18"/>
        </w:rPr>
        <w:t xml:space="preserve">such </w:t>
      </w:r>
      <w:r>
        <w:rPr>
          <w:spacing w:val="26"/>
          <w:sz w:val="18"/>
          <w:szCs w:val="18"/>
        </w:rPr>
        <w:t xml:space="preserve"> </w:t>
      </w:r>
      <w:r>
        <w:rPr>
          <w:w w:val="126"/>
          <w:sz w:val="18"/>
          <w:szCs w:val="18"/>
        </w:rPr>
        <w:t>as</w:t>
      </w:r>
      <w:r>
        <w:rPr>
          <w:spacing w:val="13"/>
          <w:w w:val="126"/>
          <w:sz w:val="18"/>
          <w:szCs w:val="18"/>
        </w:rPr>
        <w:t xml:space="preserve"> </w:t>
      </w:r>
      <w:r>
        <w:rPr>
          <w:sz w:val="18"/>
          <w:szCs w:val="18"/>
        </w:rPr>
        <w:t xml:space="preserve">the </w:t>
      </w:r>
      <w:r>
        <w:rPr>
          <w:spacing w:val="9"/>
          <w:sz w:val="18"/>
          <w:szCs w:val="18"/>
        </w:rPr>
        <w:t xml:space="preserve"> </w:t>
      </w:r>
      <w:r>
        <w:rPr>
          <w:sz w:val="18"/>
          <w:szCs w:val="18"/>
        </w:rPr>
        <w:t xml:space="preserve">use </w:t>
      </w:r>
      <w:r>
        <w:rPr>
          <w:spacing w:val="28"/>
          <w:sz w:val="18"/>
          <w:szCs w:val="18"/>
        </w:rPr>
        <w:t xml:space="preserve"> </w:t>
      </w:r>
      <w:r>
        <w:rPr>
          <w:sz w:val="18"/>
          <w:szCs w:val="18"/>
        </w:rPr>
        <w:t>of</w:t>
      </w:r>
      <w:r>
        <w:rPr>
          <w:spacing w:val="24"/>
          <w:sz w:val="18"/>
          <w:szCs w:val="18"/>
        </w:rPr>
        <w:t xml:space="preserve"> </w:t>
      </w:r>
      <w:r>
        <w:rPr>
          <w:spacing w:val="-6"/>
          <w:w w:val="114"/>
          <w:sz w:val="18"/>
          <w:szCs w:val="18"/>
        </w:rPr>
        <w:t>e</w:t>
      </w:r>
      <w:r>
        <w:rPr>
          <w:w w:val="114"/>
          <w:sz w:val="18"/>
          <w:szCs w:val="18"/>
        </w:rPr>
        <w:t>xpander</w:t>
      </w:r>
      <w:r>
        <w:rPr>
          <w:spacing w:val="-3"/>
          <w:w w:val="114"/>
          <w:sz w:val="18"/>
          <w:szCs w:val="18"/>
        </w:rPr>
        <w:t>s</w:t>
      </w:r>
      <w:r>
        <w:rPr>
          <w:w w:val="114"/>
          <w:sz w:val="18"/>
          <w:szCs w:val="18"/>
        </w:rPr>
        <w:t>,</w:t>
      </w:r>
      <w:r>
        <w:rPr>
          <w:spacing w:val="26"/>
          <w:w w:val="114"/>
          <w:sz w:val="18"/>
          <w:szCs w:val="18"/>
        </w:rPr>
        <w:t xml:space="preserve"> </w:t>
      </w:r>
      <w:r>
        <w:rPr>
          <w:sz w:val="18"/>
          <w:szCs w:val="18"/>
        </w:rPr>
        <w:t xml:space="preserve">so </w:t>
      </w:r>
      <w:r>
        <w:rPr>
          <w:spacing w:val="9"/>
          <w:sz w:val="18"/>
          <w:szCs w:val="18"/>
        </w:rPr>
        <w:t xml:space="preserve"> </w:t>
      </w:r>
      <w:r>
        <w:rPr>
          <w:sz w:val="18"/>
          <w:szCs w:val="18"/>
        </w:rPr>
        <w:t xml:space="preserve">that </w:t>
      </w:r>
      <w:r>
        <w:rPr>
          <w:spacing w:val="10"/>
          <w:sz w:val="18"/>
          <w:szCs w:val="18"/>
        </w:rPr>
        <w:t xml:space="preserve"> </w:t>
      </w:r>
      <w:r>
        <w:rPr>
          <w:sz w:val="18"/>
          <w:szCs w:val="18"/>
        </w:rPr>
        <w:t xml:space="preserve">a  </w:t>
      </w:r>
      <w:r>
        <w:rPr>
          <w:w w:val="108"/>
          <w:sz w:val="18"/>
          <w:szCs w:val="18"/>
        </w:rPr>
        <w:t>rehabilitation</w:t>
      </w:r>
      <w:r>
        <w:rPr>
          <w:spacing w:val="2"/>
          <w:w w:val="108"/>
          <w:sz w:val="18"/>
          <w:szCs w:val="18"/>
        </w:rPr>
        <w:t xml:space="preserve"> </w:t>
      </w:r>
      <w:r>
        <w:rPr>
          <w:w w:val="108"/>
          <w:sz w:val="18"/>
          <w:szCs w:val="18"/>
        </w:rPr>
        <w:t>treatment</w:t>
      </w:r>
      <w:r>
        <w:rPr>
          <w:spacing w:val="42"/>
          <w:w w:val="108"/>
          <w:sz w:val="18"/>
          <w:szCs w:val="18"/>
        </w:rPr>
        <w:t xml:space="preserve"> </w:t>
      </w:r>
      <w:r>
        <w:rPr>
          <w:sz w:val="18"/>
          <w:szCs w:val="18"/>
        </w:rPr>
        <w:t>with</w:t>
      </w:r>
      <w:r>
        <w:rPr>
          <w:spacing w:val="22"/>
          <w:sz w:val="18"/>
          <w:szCs w:val="18"/>
        </w:rPr>
        <w:t xml:space="preserve"> </w:t>
      </w:r>
      <w:r>
        <w:rPr>
          <w:sz w:val="18"/>
          <w:szCs w:val="18"/>
        </w:rPr>
        <w:t xml:space="preserve">implants </w:t>
      </w:r>
      <w:r>
        <w:rPr>
          <w:spacing w:val="25"/>
          <w:sz w:val="18"/>
          <w:szCs w:val="18"/>
        </w:rPr>
        <w:t xml:space="preserve"> </w:t>
      </w:r>
      <w:r>
        <w:rPr>
          <w:sz w:val="18"/>
          <w:szCs w:val="18"/>
        </w:rPr>
        <w:t xml:space="preserve">can </w:t>
      </w:r>
      <w:r>
        <w:rPr>
          <w:spacing w:val="17"/>
          <w:sz w:val="18"/>
          <w:szCs w:val="18"/>
        </w:rPr>
        <w:t xml:space="preserve"> </w:t>
      </w:r>
      <w:r>
        <w:rPr>
          <w:w w:val="117"/>
          <w:sz w:val="18"/>
          <w:szCs w:val="18"/>
        </w:rPr>
        <w:t xml:space="preserve">be </w:t>
      </w:r>
      <w:r>
        <w:rPr>
          <w:sz w:val="18"/>
          <w:szCs w:val="18"/>
        </w:rPr>
        <w:t>of</w:t>
      </w:r>
      <w:r>
        <w:rPr>
          <w:spacing w:val="-5"/>
          <w:sz w:val="18"/>
          <w:szCs w:val="18"/>
        </w:rPr>
        <w:t>f</w:t>
      </w:r>
      <w:r>
        <w:rPr>
          <w:sz w:val="18"/>
          <w:szCs w:val="18"/>
        </w:rPr>
        <w:t>ered</w:t>
      </w:r>
      <w:r>
        <w:rPr>
          <w:spacing w:val="41"/>
          <w:sz w:val="18"/>
          <w:szCs w:val="18"/>
        </w:rPr>
        <w:t xml:space="preserve"> </w:t>
      </w:r>
      <w:r>
        <w:rPr>
          <w:sz w:val="18"/>
          <w:szCs w:val="18"/>
        </w:rPr>
        <w:t>to</w:t>
      </w:r>
      <w:r>
        <w:rPr>
          <w:spacing w:val="13"/>
          <w:sz w:val="18"/>
          <w:szCs w:val="18"/>
        </w:rPr>
        <w:t xml:space="preserve"> </w:t>
      </w:r>
      <w:r>
        <w:rPr>
          <w:sz w:val="18"/>
          <w:szCs w:val="18"/>
        </w:rPr>
        <w:t>the</w:t>
      </w:r>
      <w:r>
        <w:rPr>
          <w:spacing w:val="34"/>
          <w:sz w:val="18"/>
          <w:szCs w:val="18"/>
        </w:rPr>
        <w:t xml:space="preserve"> </w:t>
      </w:r>
      <w:r>
        <w:rPr>
          <w:w w:val="110"/>
          <w:sz w:val="18"/>
          <w:szCs w:val="18"/>
        </w:rPr>
        <w:t>patient.</w:t>
      </w:r>
    </w:p>
    <w:p w:rsidR="009F2204" w:rsidRDefault="009F2204" w:rsidP="009D06D6">
      <w:pPr>
        <w:spacing w:before="1" w:line="100" w:lineRule="exact"/>
        <w:jc w:val="both"/>
        <w:rPr>
          <w:sz w:val="11"/>
          <w:szCs w:val="11"/>
        </w:rPr>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6229E3" w:rsidP="009D06D6">
      <w:pPr>
        <w:spacing w:before="15"/>
        <w:ind w:left="2004"/>
        <w:jc w:val="both"/>
        <w:rPr>
          <w:sz w:val="28"/>
          <w:szCs w:val="28"/>
        </w:rPr>
      </w:pPr>
      <w:r>
        <w:rPr>
          <w:b/>
          <w:w w:val="117"/>
          <w:sz w:val="28"/>
          <w:szCs w:val="28"/>
        </w:rPr>
        <w:t>Consent</w:t>
      </w:r>
      <w:r>
        <w:rPr>
          <w:b/>
          <w:spacing w:val="-2"/>
          <w:w w:val="117"/>
          <w:sz w:val="28"/>
          <w:szCs w:val="28"/>
        </w:rPr>
        <w:t xml:space="preserve"> </w:t>
      </w:r>
    </w:p>
    <w:p w:rsidR="009F2204" w:rsidRDefault="009F2204" w:rsidP="009D06D6">
      <w:pPr>
        <w:spacing w:before="13" w:line="240" w:lineRule="exact"/>
        <w:jc w:val="both"/>
        <w:rPr>
          <w:sz w:val="24"/>
          <w:szCs w:val="24"/>
        </w:rPr>
      </w:pPr>
    </w:p>
    <w:p w:rsidR="009F2204" w:rsidRDefault="006229E3" w:rsidP="009D06D6">
      <w:pPr>
        <w:ind w:left="2004"/>
        <w:jc w:val="both"/>
        <w:rPr>
          <w:sz w:val="18"/>
          <w:szCs w:val="18"/>
        </w:rPr>
      </w:pPr>
      <w:r>
        <w:rPr>
          <w:spacing w:val="-8"/>
          <w:w w:val="113"/>
          <w:sz w:val="18"/>
          <w:szCs w:val="18"/>
        </w:rPr>
        <w:t>P</w:t>
      </w:r>
      <w:r>
        <w:rPr>
          <w:w w:val="113"/>
          <w:sz w:val="18"/>
          <w:szCs w:val="18"/>
        </w:rPr>
        <w:t>atient</w:t>
      </w:r>
      <w:r>
        <w:rPr>
          <w:spacing w:val="-10"/>
          <w:w w:val="113"/>
          <w:sz w:val="18"/>
          <w:szCs w:val="18"/>
        </w:rPr>
        <w:t xml:space="preserve"> </w:t>
      </w:r>
      <w:r>
        <w:rPr>
          <w:w w:val="113"/>
          <w:sz w:val="18"/>
          <w:szCs w:val="18"/>
        </w:rPr>
        <w:t>accepted</w:t>
      </w:r>
      <w:r>
        <w:rPr>
          <w:spacing w:val="12"/>
          <w:w w:val="113"/>
          <w:sz w:val="18"/>
          <w:szCs w:val="18"/>
        </w:rPr>
        <w:t xml:space="preserve"> </w:t>
      </w:r>
      <w:r>
        <w:rPr>
          <w:sz w:val="18"/>
          <w:szCs w:val="18"/>
        </w:rPr>
        <w:t>the</w:t>
      </w:r>
      <w:r>
        <w:rPr>
          <w:spacing w:val="34"/>
          <w:sz w:val="18"/>
          <w:szCs w:val="18"/>
        </w:rPr>
        <w:t xml:space="preserve"> </w:t>
      </w:r>
      <w:r>
        <w:rPr>
          <w:w w:val="111"/>
          <w:sz w:val="18"/>
          <w:szCs w:val="18"/>
        </w:rPr>
        <w:t xml:space="preserve">treatment </w:t>
      </w:r>
      <w:r>
        <w:rPr>
          <w:sz w:val="18"/>
          <w:szCs w:val="18"/>
        </w:rPr>
        <w:t>plan,</w:t>
      </w:r>
      <w:r>
        <w:rPr>
          <w:spacing w:val="37"/>
          <w:sz w:val="18"/>
          <w:szCs w:val="18"/>
        </w:rPr>
        <w:t xml:space="preserve"> </w:t>
      </w:r>
      <w:r>
        <w:rPr>
          <w:sz w:val="18"/>
          <w:szCs w:val="18"/>
        </w:rPr>
        <w:t>and</w:t>
      </w:r>
      <w:r>
        <w:rPr>
          <w:spacing w:val="44"/>
          <w:sz w:val="18"/>
          <w:szCs w:val="18"/>
        </w:rPr>
        <w:t xml:space="preserve"> </w:t>
      </w:r>
      <w:r>
        <w:rPr>
          <w:sz w:val="18"/>
          <w:szCs w:val="18"/>
        </w:rPr>
        <w:t>w</w:t>
      </w:r>
      <w:r>
        <w:rPr>
          <w:spacing w:val="3"/>
          <w:sz w:val="18"/>
          <w:szCs w:val="18"/>
        </w:rPr>
        <w:t>r</w:t>
      </w:r>
      <w:r>
        <w:rPr>
          <w:sz w:val="18"/>
          <w:szCs w:val="18"/>
        </w:rPr>
        <w:t>itten</w:t>
      </w:r>
      <w:r>
        <w:rPr>
          <w:spacing w:val="22"/>
          <w:sz w:val="18"/>
          <w:szCs w:val="18"/>
        </w:rPr>
        <w:t xml:space="preserve"> </w:t>
      </w:r>
      <w:r>
        <w:rPr>
          <w:sz w:val="18"/>
          <w:szCs w:val="18"/>
        </w:rPr>
        <w:t>in</w:t>
      </w:r>
      <w:r>
        <w:rPr>
          <w:spacing w:val="-5"/>
          <w:sz w:val="18"/>
          <w:szCs w:val="18"/>
        </w:rPr>
        <w:t>f</w:t>
      </w:r>
      <w:r>
        <w:rPr>
          <w:sz w:val="18"/>
          <w:szCs w:val="18"/>
        </w:rPr>
        <w:t>o</w:t>
      </w:r>
      <w:r>
        <w:rPr>
          <w:spacing w:val="4"/>
          <w:sz w:val="18"/>
          <w:szCs w:val="18"/>
        </w:rPr>
        <w:t>r</w:t>
      </w:r>
      <w:r>
        <w:rPr>
          <w:sz w:val="18"/>
          <w:szCs w:val="18"/>
        </w:rPr>
        <w:t>med</w:t>
      </w:r>
      <w:r>
        <w:rPr>
          <w:spacing w:val="39"/>
          <w:sz w:val="18"/>
          <w:szCs w:val="18"/>
        </w:rPr>
        <w:t xml:space="preserve"> </w:t>
      </w:r>
      <w:r>
        <w:rPr>
          <w:w w:val="112"/>
          <w:sz w:val="18"/>
          <w:szCs w:val="18"/>
        </w:rPr>
        <w:t>consent</w:t>
      </w:r>
      <w:r>
        <w:rPr>
          <w:spacing w:val="11"/>
          <w:w w:val="112"/>
          <w:sz w:val="18"/>
          <w:szCs w:val="18"/>
        </w:rPr>
        <w:t xml:space="preserve"> </w:t>
      </w:r>
      <w:r>
        <w:rPr>
          <w:spacing w:val="-3"/>
          <w:w w:val="112"/>
          <w:sz w:val="18"/>
          <w:szCs w:val="18"/>
        </w:rPr>
        <w:t>w</w:t>
      </w:r>
      <w:r>
        <w:rPr>
          <w:w w:val="112"/>
          <w:sz w:val="18"/>
          <w:szCs w:val="18"/>
        </w:rPr>
        <w:t>as</w:t>
      </w:r>
      <w:r>
        <w:rPr>
          <w:spacing w:val="4"/>
          <w:w w:val="112"/>
          <w:sz w:val="18"/>
          <w:szCs w:val="18"/>
        </w:rPr>
        <w:t xml:space="preserve"> </w:t>
      </w:r>
      <w:r>
        <w:rPr>
          <w:w w:val="112"/>
          <w:sz w:val="18"/>
          <w:szCs w:val="18"/>
        </w:rPr>
        <w:t>obtained</w:t>
      </w:r>
      <w:r>
        <w:rPr>
          <w:spacing w:val="-10"/>
          <w:w w:val="112"/>
          <w:sz w:val="18"/>
          <w:szCs w:val="18"/>
        </w:rPr>
        <w:t xml:space="preserve"> </w:t>
      </w:r>
      <w:r>
        <w:rPr>
          <w:sz w:val="18"/>
          <w:szCs w:val="18"/>
        </w:rPr>
        <w:t>from</w:t>
      </w:r>
      <w:r>
        <w:rPr>
          <w:spacing w:val="12"/>
          <w:sz w:val="18"/>
          <w:szCs w:val="18"/>
        </w:rPr>
        <w:t xml:space="preserve"> </w:t>
      </w:r>
      <w:r>
        <w:rPr>
          <w:sz w:val="18"/>
          <w:szCs w:val="18"/>
        </w:rPr>
        <w:t>the</w:t>
      </w:r>
      <w:r>
        <w:rPr>
          <w:spacing w:val="34"/>
          <w:sz w:val="18"/>
          <w:szCs w:val="18"/>
        </w:rPr>
        <w:t xml:space="preserve"> </w:t>
      </w:r>
      <w:r>
        <w:rPr>
          <w:w w:val="110"/>
          <w:sz w:val="18"/>
          <w:szCs w:val="18"/>
        </w:rPr>
        <w:t>patient.</w:t>
      </w:r>
    </w:p>
    <w:p w:rsidR="009F2204" w:rsidRDefault="009F2204" w:rsidP="009D06D6">
      <w:pPr>
        <w:spacing w:before="5" w:line="120" w:lineRule="exact"/>
        <w:jc w:val="both"/>
        <w:rPr>
          <w:sz w:val="12"/>
          <w:szCs w:val="12"/>
        </w:rPr>
      </w:pPr>
    </w:p>
    <w:p w:rsidR="009F2204" w:rsidRDefault="009F2204" w:rsidP="009D06D6">
      <w:pPr>
        <w:spacing w:line="200" w:lineRule="exact"/>
        <w:jc w:val="both"/>
      </w:pPr>
    </w:p>
    <w:p w:rsidR="009F2204" w:rsidRDefault="009F2204" w:rsidP="009D06D6">
      <w:pPr>
        <w:spacing w:line="200" w:lineRule="exact"/>
        <w:jc w:val="both"/>
      </w:pPr>
    </w:p>
    <w:p w:rsidR="009F2204" w:rsidRDefault="006229E3" w:rsidP="009D06D6">
      <w:pPr>
        <w:ind w:left="2004"/>
        <w:jc w:val="both"/>
        <w:rPr>
          <w:sz w:val="28"/>
          <w:szCs w:val="28"/>
        </w:rPr>
      </w:pPr>
      <w:r>
        <w:rPr>
          <w:b/>
          <w:w w:val="109"/>
          <w:sz w:val="28"/>
          <w:szCs w:val="28"/>
        </w:rPr>
        <w:t>Ethical</w:t>
      </w:r>
      <w:r>
        <w:rPr>
          <w:b/>
          <w:spacing w:val="12"/>
          <w:w w:val="109"/>
          <w:sz w:val="28"/>
          <w:szCs w:val="28"/>
        </w:rPr>
        <w:t xml:space="preserve"> </w:t>
      </w:r>
      <w:r>
        <w:rPr>
          <w:b/>
          <w:w w:val="109"/>
          <w:sz w:val="28"/>
          <w:szCs w:val="28"/>
        </w:rPr>
        <w:t>App</w:t>
      </w:r>
      <w:r>
        <w:rPr>
          <w:b/>
          <w:spacing w:val="-7"/>
          <w:w w:val="109"/>
          <w:sz w:val="28"/>
          <w:szCs w:val="28"/>
        </w:rPr>
        <w:t>rov</w:t>
      </w:r>
      <w:r>
        <w:rPr>
          <w:b/>
          <w:w w:val="109"/>
          <w:sz w:val="28"/>
          <w:szCs w:val="28"/>
        </w:rPr>
        <w:t>al</w:t>
      </w:r>
      <w:r>
        <w:rPr>
          <w:b/>
          <w:spacing w:val="1"/>
          <w:w w:val="109"/>
          <w:sz w:val="28"/>
          <w:szCs w:val="28"/>
        </w:rPr>
        <w:t xml:space="preserve"> </w:t>
      </w:r>
    </w:p>
    <w:p w:rsidR="009F2204" w:rsidRDefault="009F2204" w:rsidP="009D06D6">
      <w:pPr>
        <w:spacing w:before="13" w:line="240" w:lineRule="exact"/>
        <w:jc w:val="both"/>
        <w:rPr>
          <w:sz w:val="24"/>
          <w:szCs w:val="24"/>
        </w:rPr>
      </w:pPr>
    </w:p>
    <w:p w:rsidR="009F2204" w:rsidRDefault="006229E3" w:rsidP="009D06D6">
      <w:pPr>
        <w:spacing w:line="254" w:lineRule="auto"/>
        <w:ind w:left="2004" w:right="253"/>
        <w:jc w:val="both"/>
        <w:rPr>
          <w:w w:val="109"/>
          <w:sz w:val="18"/>
          <w:szCs w:val="18"/>
        </w:rPr>
      </w:pPr>
      <w:r>
        <w:rPr>
          <w:sz w:val="18"/>
          <w:szCs w:val="18"/>
        </w:rPr>
        <w:t>The</w:t>
      </w:r>
      <w:r>
        <w:rPr>
          <w:spacing w:val="34"/>
          <w:sz w:val="18"/>
          <w:szCs w:val="18"/>
        </w:rPr>
        <w:t xml:space="preserve"> </w:t>
      </w:r>
      <w:r>
        <w:rPr>
          <w:sz w:val="18"/>
          <w:szCs w:val="18"/>
        </w:rPr>
        <w:t>clinical</w:t>
      </w:r>
      <w:r>
        <w:rPr>
          <w:spacing w:val="11"/>
          <w:sz w:val="18"/>
          <w:szCs w:val="18"/>
        </w:rPr>
        <w:t xml:space="preserve"> </w:t>
      </w:r>
      <w:r>
        <w:rPr>
          <w:w w:val="114"/>
          <w:sz w:val="18"/>
          <w:szCs w:val="18"/>
        </w:rPr>
        <w:t>case</w:t>
      </w:r>
      <w:r>
        <w:rPr>
          <w:spacing w:val="24"/>
          <w:w w:val="114"/>
          <w:sz w:val="18"/>
          <w:szCs w:val="18"/>
        </w:rPr>
        <w:t xml:space="preserve"> </w:t>
      </w:r>
      <w:r>
        <w:rPr>
          <w:spacing w:val="-3"/>
          <w:w w:val="114"/>
          <w:sz w:val="18"/>
          <w:szCs w:val="18"/>
        </w:rPr>
        <w:t>w</w:t>
      </w:r>
      <w:r>
        <w:rPr>
          <w:w w:val="114"/>
          <w:sz w:val="18"/>
          <w:szCs w:val="18"/>
        </w:rPr>
        <w:t>as</w:t>
      </w:r>
      <w:r>
        <w:rPr>
          <w:spacing w:val="-1"/>
          <w:w w:val="114"/>
          <w:sz w:val="18"/>
          <w:szCs w:val="18"/>
        </w:rPr>
        <w:t xml:space="preserve"> </w:t>
      </w:r>
      <w:r>
        <w:rPr>
          <w:w w:val="114"/>
          <w:sz w:val="18"/>
          <w:szCs w:val="18"/>
        </w:rPr>
        <w:t>appr</w:t>
      </w:r>
      <w:r>
        <w:rPr>
          <w:spacing w:val="-3"/>
          <w:w w:val="114"/>
          <w:sz w:val="18"/>
          <w:szCs w:val="18"/>
        </w:rPr>
        <w:t>o</w:t>
      </w:r>
      <w:r>
        <w:rPr>
          <w:spacing w:val="-5"/>
          <w:w w:val="114"/>
          <w:sz w:val="18"/>
          <w:szCs w:val="18"/>
        </w:rPr>
        <w:t>v</w:t>
      </w:r>
      <w:r>
        <w:rPr>
          <w:w w:val="114"/>
          <w:sz w:val="18"/>
          <w:szCs w:val="18"/>
        </w:rPr>
        <w:t>ed</w:t>
      </w:r>
      <w:r>
        <w:rPr>
          <w:spacing w:val="-20"/>
          <w:w w:val="114"/>
          <w:sz w:val="18"/>
          <w:szCs w:val="18"/>
        </w:rPr>
        <w:t xml:space="preserve"> </w:t>
      </w:r>
      <w:r>
        <w:rPr>
          <w:spacing w:val="-4"/>
          <w:sz w:val="18"/>
          <w:szCs w:val="18"/>
        </w:rPr>
        <w:t>b</w:t>
      </w:r>
      <w:r>
        <w:rPr>
          <w:sz w:val="18"/>
          <w:szCs w:val="18"/>
        </w:rPr>
        <w:t>y</w:t>
      </w:r>
      <w:r>
        <w:rPr>
          <w:spacing w:val="14"/>
          <w:sz w:val="18"/>
          <w:szCs w:val="18"/>
        </w:rPr>
        <w:t xml:space="preserve"> </w:t>
      </w:r>
      <w:r>
        <w:rPr>
          <w:sz w:val="18"/>
          <w:szCs w:val="18"/>
        </w:rPr>
        <w:t>the</w:t>
      </w:r>
      <w:r>
        <w:rPr>
          <w:spacing w:val="35"/>
          <w:sz w:val="18"/>
          <w:szCs w:val="18"/>
        </w:rPr>
        <w:t xml:space="preserve"> </w:t>
      </w:r>
      <w:r>
        <w:rPr>
          <w:w w:val="116"/>
          <w:sz w:val="18"/>
          <w:szCs w:val="18"/>
        </w:rPr>
        <w:t>Research</w:t>
      </w:r>
      <w:r>
        <w:rPr>
          <w:spacing w:val="-1"/>
          <w:w w:val="116"/>
          <w:sz w:val="18"/>
          <w:szCs w:val="18"/>
        </w:rPr>
        <w:t xml:space="preserve"> </w:t>
      </w:r>
      <w:r>
        <w:rPr>
          <w:sz w:val="18"/>
          <w:szCs w:val="18"/>
        </w:rPr>
        <w:t>Ethics</w:t>
      </w:r>
      <w:r>
        <w:rPr>
          <w:spacing w:val="42"/>
          <w:sz w:val="18"/>
          <w:szCs w:val="18"/>
        </w:rPr>
        <w:t xml:space="preserve"> </w:t>
      </w:r>
      <w:r>
        <w:rPr>
          <w:w w:val="107"/>
          <w:sz w:val="18"/>
          <w:szCs w:val="18"/>
        </w:rPr>
        <w:t>Committee</w:t>
      </w:r>
      <w:r>
        <w:rPr>
          <w:spacing w:val="10"/>
          <w:w w:val="107"/>
          <w:sz w:val="18"/>
          <w:szCs w:val="18"/>
        </w:rPr>
        <w:t xml:space="preserve"> </w:t>
      </w:r>
      <w:r>
        <w:rPr>
          <w:sz w:val="18"/>
          <w:szCs w:val="18"/>
        </w:rPr>
        <w:t>of</w:t>
      </w:r>
      <w:r>
        <w:rPr>
          <w:spacing w:val="4"/>
          <w:sz w:val="18"/>
          <w:szCs w:val="18"/>
        </w:rPr>
        <w:t xml:space="preserve"> </w:t>
      </w:r>
      <w:r>
        <w:rPr>
          <w:sz w:val="18"/>
          <w:szCs w:val="18"/>
        </w:rPr>
        <w:t>the</w:t>
      </w:r>
      <w:r>
        <w:rPr>
          <w:spacing w:val="35"/>
          <w:sz w:val="18"/>
          <w:szCs w:val="18"/>
        </w:rPr>
        <w:t xml:space="preserve"> </w:t>
      </w:r>
      <w:r>
        <w:rPr>
          <w:sz w:val="18"/>
          <w:szCs w:val="18"/>
        </w:rPr>
        <w:t>Uni</w:t>
      </w:r>
      <w:r>
        <w:rPr>
          <w:spacing w:val="-4"/>
          <w:sz w:val="18"/>
          <w:szCs w:val="18"/>
        </w:rPr>
        <w:t>v</w:t>
      </w:r>
      <w:r>
        <w:rPr>
          <w:sz w:val="18"/>
          <w:szCs w:val="18"/>
        </w:rPr>
        <w:t>ersity</w:t>
      </w:r>
      <w:r>
        <w:rPr>
          <w:spacing w:val="30"/>
          <w:sz w:val="18"/>
          <w:szCs w:val="18"/>
        </w:rPr>
        <w:t xml:space="preserve"> </w:t>
      </w:r>
      <w:r>
        <w:rPr>
          <w:sz w:val="18"/>
          <w:szCs w:val="18"/>
        </w:rPr>
        <w:t>of</w:t>
      </w:r>
      <w:r>
        <w:rPr>
          <w:spacing w:val="4"/>
          <w:sz w:val="18"/>
          <w:szCs w:val="18"/>
        </w:rPr>
        <w:t xml:space="preserve"> </w:t>
      </w:r>
      <w:r>
        <w:rPr>
          <w:w w:val="109"/>
          <w:sz w:val="18"/>
          <w:szCs w:val="18"/>
        </w:rPr>
        <w:t>Santo</w:t>
      </w:r>
      <w:r>
        <w:rPr>
          <w:spacing w:val="22"/>
          <w:w w:val="109"/>
          <w:sz w:val="18"/>
          <w:szCs w:val="18"/>
        </w:rPr>
        <w:t xml:space="preserve"> </w:t>
      </w:r>
      <w:r>
        <w:rPr>
          <w:w w:val="109"/>
          <w:sz w:val="18"/>
          <w:szCs w:val="18"/>
        </w:rPr>
        <w:t>Amaro according</w:t>
      </w:r>
      <w:r>
        <w:rPr>
          <w:spacing w:val="1"/>
          <w:w w:val="109"/>
          <w:sz w:val="18"/>
          <w:szCs w:val="18"/>
        </w:rPr>
        <w:t xml:space="preserve"> </w:t>
      </w:r>
      <w:r>
        <w:rPr>
          <w:sz w:val="18"/>
          <w:szCs w:val="18"/>
        </w:rPr>
        <w:t>to</w:t>
      </w:r>
      <w:r>
        <w:rPr>
          <w:spacing w:val="13"/>
          <w:sz w:val="18"/>
          <w:szCs w:val="18"/>
        </w:rPr>
        <w:t xml:space="preserve"> </w:t>
      </w:r>
      <w:r>
        <w:rPr>
          <w:sz w:val="18"/>
          <w:szCs w:val="18"/>
        </w:rPr>
        <w:t>protocol</w:t>
      </w:r>
      <w:r>
        <w:rPr>
          <w:spacing w:val="41"/>
          <w:sz w:val="18"/>
          <w:szCs w:val="18"/>
        </w:rPr>
        <w:t xml:space="preserve"> </w:t>
      </w:r>
      <w:r>
        <w:rPr>
          <w:spacing w:val="-2"/>
          <w:w w:val="109"/>
          <w:sz w:val="18"/>
          <w:szCs w:val="18"/>
        </w:rPr>
        <w:t>n</w:t>
      </w:r>
      <w:r>
        <w:rPr>
          <w:w w:val="109"/>
          <w:sz w:val="18"/>
          <w:szCs w:val="18"/>
        </w:rPr>
        <w:t>umber</w:t>
      </w:r>
      <w:r>
        <w:rPr>
          <w:spacing w:val="7"/>
          <w:w w:val="109"/>
          <w:sz w:val="18"/>
          <w:szCs w:val="18"/>
        </w:rPr>
        <w:t xml:space="preserve"> </w:t>
      </w:r>
      <w:r>
        <w:rPr>
          <w:w w:val="109"/>
          <w:sz w:val="18"/>
          <w:szCs w:val="18"/>
        </w:rPr>
        <w:t>CAAE09095619000000081</w:t>
      </w:r>
    </w:p>
    <w:p w:rsidR="009D06D6" w:rsidRDefault="009D06D6" w:rsidP="009D06D6">
      <w:pPr>
        <w:spacing w:line="254" w:lineRule="auto"/>
        <w:ind w:left="2004" w:right="253"/>
        <w:jc w:val="both"/>
        <w:rPr>
          <w:w w:val="109"/>
          <w:sz w:val="18"/>
          <w:szCs w:val="18"/>
        </w:rPr>
      </w:pPr>
    </w:p>
    <w:p w:rsidR="009D06D6" w:rsidRPr="009D06D6" w:rsidRDefault="009D06D6" w:rsidP="009D06D6">
      <w:pPr>
        <w:spacing w:line="254" w:lineRule="auto"/>
        <w:ind w:left="2004" w:right="253"/>
        <w:jc w:val="both"/>
        <w:rPr>
          <w:b/>
          <w:w w:val="109"/>
          <w:sz w:val="18"/>
          <w:szCs w:val="18"/>
          <w:highlight w:val="yellow"/>
        </w:rPr>
      </w:pPr>
      <w:r w:rsidRPr="009D06D6">
        <w:rPr>
          <w:b/>
          <w:w w:val="109"/>
          <w:sz w:val="18"/>
          <w:szCs w:val="18"/>
          <w:highlight w:val="yellow"/>
        </w:rPr>
        <w:t>Disclaimer (Artificial intelligence)</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 xml:space="preserve">Option 1: </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Author(s) hereby declare that NO generative AI technologies such as Large Language Models (</w:t>
      </w:r>
      <w:proofErr w:type="spellStart"/>
      <w:r w:rsidRPr="009D06D6">
        <w:rPr>
          <w:w w:val="109"/>
          <w:sz w:val="18"/>
          <w:szCs w:val="18"/>
          <w:highlight w:val="yellow"/>
        </w:rPr>
        <w:t>ChatGPT</w:t>
      </w:r>
      <w:proofErr w:type="spellEnd"/>
      <w:r w:rsidRPr="009D06D6">
        <w:rPr>
          <w:w w:val="109"/>
          <w:sz w:val="18"/>
          <w:szCs w:val="18"/>
          <w:highlight w:val="yellow"/>
        </w:rPr>
        <w:t xml:space="preserve">, COPILOT, etc.) and text-to-image generators have been used during the writing or editing of this manuscript. </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 xml:space="preserve">Option 2: </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Details of the AI usage are given below:</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1.</w:t>
      </w:r>
    </w:p>
    <w:p w:rsidR="009D06D6" w:rsidRPr="009D06D6" w:rsidRDefault="009D06D6" w:rsidP="009D06D6">
      <w:pPr>
        <w:spacing w:line="254" w:lineRule="auto"/>
        <w:ind w:left="2004" w:right="253"/>
        <w:jc w:val="both"/>
        <w:rPr>
          <w:w w:val="109"/>
          <w:sz w:val="18"/>
          <w:szCs w:val="18"/>
          <w:highlight w:val="yellow"/>
        </w:rPr>
      </w:pPr>
      <w:r w:rsidRPr="009D06D6">
        <w:rPr>
          <w:w w:val="109"/>
          <w:sz w:val="18"/>
          <w:szCs w:val="18"/>
          <w:highlight w:val="yellow"/>
        </w:rPr>
        <w:t>2.</w:t>
      </w:r>
    </w:p>
    <w:p w:rsidR="009D06D6" w:rsidRDefault="009D06D6" w:rsidP="009D06D6">
      <w:pPr>
        <w:spacing w:line="254" w:lineRule="auto"/>
        <w:ind w:left="2004" w:right="253"/>
        <w:jc w:val="both"/>
        <w:rPr>
          <w:w w:val="109"/>
          <w:sz w:val="18"/>
          <w:szCs w:val="18"/>
        </w:rPr>
      </w:pPr>
      <w:r w:rsidRPr="009D06D6">
        <w:rPr>
          <w:w w:val="109"/>
          <w:sz w:val="18"/>
          <w:szCs w:val="18"/>
          <w:highlight w:val="yellow"/>
        </w:rPr>
        <w:t>3.</w:t>
      </w:r>
    </w:p>
    <w:p w:rsidR="00DB5C5E" w:rsidRDefault="00DB5C5E" w:rsidP="009D06D6">
      <w:pPr>
        <w:spacing w:line="254" w:lineRule="auto"/>
        <w:ind w:left="2004" w:right="253"/>
        <w:jc w:val="both"/>
        <w:rPr>
          <w:w w:val="109"/>
          <w:sz w:val="18"/>
          <w:szCs w:val="18"/>
        </w:rPr>
      </w:pPr>
    </w:p>
    <w:p w:rsidR="008E6F68" w:rsidRDefault="008E6F68" w:rsidP="009D06D6">
      <w:pPr>
        <w:spacing w:line="254" w:lineRule="auto"/>
        <w:ind w:left="2004" w:right="253"/>
        <w:jc w:val="both"/>
        <w:rPr>
          <w:sz w:val="18"/>
          <w:szCs w:val="18"/>
        </w:rPr>
      </w:pPr>
    </w:p>
    <w:p w:rsidR="009F2204" w:rsidRDefault="009F2204" w:rsidP="009D06D6">
      <w:pPr>
        <w:spacing w:before="3" w:line="100" w:lineRule="exact"/>
        <w:jc w:val="both"/>
        <w:rPr>
          <w:sz w:val="11"/>
          <w:szCs w:val="11"/>
        </w:rPr>
      </w:pPr>
    </w:p>
    <w:p w:rsidR="009F2204" w:rsidRDefault="009F2204" w:rsidP="009D06D6">
      <w:pPr>
        <w:spacing w:line="200" w:lineRule="exact"/>
        <w:jc w:val="both"/>
      </w:pPr>
    </w:p>
    <w:p w:rsidR="009F2204" w:rsidRDefault="009F2204" w:rsidP="009D06D6">
      <w:pPr>
        <w:spacing w:line="200" w:lineRule="exact"/>
        <w:jc w:val="both"/>
      </w:pPr>
    </w:p>
    <w:p w:rsidR="009F2204" w:rsidRDefault="006229E3" w:rsidP="009D06D6">
      <w:pPr>
        <w:ind w:left="2004"/>
        <w:jc w:val="both"/>
        <w:rPr>
          <w:sz w:val="28"/>
          <w:szCs w:val="28"/>
        </w:rPr>
      </w:pPr>
      <w:r>
        <w:rPr>
          <w:b/>
          <w:w w:val="108"/>
          <w:sz w:val="28"/>
          <w:szCs w:val="28"/>
        </w:rPr>
        <w:t>Abbr</w:t>
      </w:r>
      <w:r>
        <w:rPr>
          <w:b/>
          <w:spacing w:val="-4"/>
          <w:w w:val="108"/>
          <w:sz w:val="28"/>
          <w:szCs w:val="28"/>
        </w:rPr>
        <w:t>e</w:t>
      </w:r>
      <w:r>
        <w:rPr>
          <w:b/>
          <w:w w:val="116"/>
          <w:sz w:val="28"/>
          <w:szCs w:val="28"/>
        </w:rPr>
        <w:t>viations</w:t>
      </w:r>
    </w:p>
    <w:p w:rsidR="009F2204" w:rsidRDefault="009F2204" w:rsidP="009D06D6">
      <w:pPr>
        <w:spacing w:before="13" w:line="240" w:lineRule="exact"/>
        <w:jc w:val="both"/>
        <w:rPr>
          <w:sz w:val="24"/>
          <w:szCs w:val="24"/>
        </w:rPr>
      </w:pPr>
    </w:p>
    <w:p w:rsidR="009F2204" w:rsidRDefault="006229E3" w:rsidP="009D06D6">
      <w:pPr>
        <w:spacing w:line="696" w:lineRule="auto"/>
        <w:ind w:left="2004" w:right="6377"/>
        <w:jc w:val="both"/>
        <w:rPr>
          <w:sz w:val="18"/>
          <w:szCs w:val="18"/>
        </w:rPr>
      </w:pPr>
      <w:proofErr w:type="spellStart"/>
      <w:proofErr w:type="gramStart"/>
      <w:r>
        <w:rPr>
          <w:sz w:val="18"/>
          <w:szCs w:val="18"/>
        </w:rPr>
        <w:t>Canalis</w:t>
      </w:r>
      <w:proofErr w:type="spellEnd"/>
      <w:r>
        <w:rPr>
          <w:sz w:val="18"/>
          <w:szCs w:val="18"/>
        </w:rPr>
        <w:t xml:space="preserve"> </w:t>
      </w:r>
      <w:r>
        <w:rPr>
          <w:spacing w:val="14"/>
          <w:sz w:val="18"/>
          <w:szCs w:val="18"/>
        </w:rPr>
        <w:t xml:space="preserve"> </w:t>
      </w:r>
      <w:proofErr w:type="spellStart"/>
      <w:r>
        <w:rPr>
          <w:w w:val="110"/>
          <w:sz w:val="18"/>
          <w:szCs w:val="18"/>
        </w:rPr>
        <w:t>si</w:t>
      </w:r>
      <w:r>
        <w:rPr>
          <w:spacing w:val="-2"/>
          <w:w w:val="110"/>
          <w:sz w:val="18"/>
          <w:szCs w:val="18"/>
        </w:rPr>
        <w:t>n</w:t>
      </w:r>
      <w:r>
        <w:rPr>
          <w:w w:val="110"/>
          <w:sz w:val="18"/>
          <w:szCs w:val="18"/>
        </w:rPr>
        <w:t>uosus</w:t>
      </w:r>
      <w:proofErr w:type="spellEnd"/>
      <w:proofErr w:type="gramEnd"/>
      <w:r>
        <w:rPr>
          <w:spacing w:val="23"/>
          <w:w w:val="110"/>
          <w:sz w:val="18"/>
          <w:szCs w:val="18"/>
        </w:rPr>
        <w:t xml:space="preserve"> </w:t>
      </w:r>
      <w:r>
        <w:rPr>
          <w:w w:val="110"/>
          <w:sz w:val="18"/>
          <w:szCs w:val="18"/>
        </w:rPr>
        <w:t xml:space="preserve">(CS) </w:t>
      </w:r>
      <w:r>
        <w:rPr>
          <w:w w:val="112"/>
          <w:sz w:val="18"/>
          <w:szCs w:val="18"/>
        </w:rPr>
        <w:t>Accesso</w:t>
      </w:r>
      <w:r>
        <w:rPr>
          <w:spacing w:val="6"/>
          <w:w w:val="112"/>
          <w:sz w:val="18"/>
          <w:szCs w:val="18"/>
        </w:rPr>
        <w:t>r</w:t>
      </w:r>
      <w:r>
        <w:rPr>
          <w:w w:val="112"/>
          <w:sz w:val="18"/>
          <w:szCs w:val="18"/>
        </w:rPr>
        <w:t>y</w:t>
      </w:r>
      <w:r>
        <w:rPr>
          <w:spacing w:val="-19"/>
          <w:w w:val="112"/>
          <w:sz w:val="18"/>
          <w:szCs w:val="18"/>
        </w:rPr>
        <w:t xml:space="preserve"> </w:t>
      </w:r>
      <w:r>
        <w:rPr>
          <w:w w:val="112"/>
          <w:sz w:val="18"/>
          <w:szCs w:val="18"/>
        </w:rPr>
        <w:t>canals</w:t>
      </w:r>
      <w:r>
        <w:rPr>
          <w:spacing w:val="13"/>
          <w:w w:val="112"/>
          <w:sz w:val="18"/>
          <w:szCs w:val="18"/>
        </w:rPr>
        <w:t xml:space="preserve"> </w:t>
      </w:r>
      <w:r>
        <w:rPr>
          <w:sz w:val="18"/>
          <w:szCs w:val="18"/>
        </w:rPr>
        <w:t>(</w:t>
      </w:r>
      <w:r>
        <w:rPr>
          <w:spacing w:val="-5"/>
          <w:sz w:val="18"/>
          <w:szCs w:val="18"/>
        </w:rPr>
        <w:t>A</w:t>
      </w:r>
      <w:r>
        <w:rPr>
          <w:sz w:val="18"/>
          <w:szCs w:val="18"/>
        </w:rPr>
        <w:t>C)</w:t>
      </w:r>
    </w:p>
    <w:p w:rsidR="009F2204" w:rsidRDefault="006229E3" w:rsidP="009D06D6">
      <w:pPr>
        <w:spacing w:before="14" w:line="696" w:lineRule="auto"/>
        <w:ind w:left="2004" w:right="4561"/>
        <w:jc w:val="both"/>
        <w:rPr>
          <w:w w:val="107"/>
          <w:sz w:val="18"/>
          <w:szCs w:val="18"/>
        </w:rPr>
      </w:pPr>
      <w:proofErr w:type="gramStart"/>
      <w:r>
        <w:rPr>
          <w:sz w:val="18"/>
          <w:szCs w:val="18"/>
        </w:rPr>
        <w:t xml:space="preserve">Cone </w:t>
      </w:r>
      <w:r>
        <w:rPr>
          <w:spacing w:val="6"/>
          <w:sz w:val="18"/>
          <w:szCs w:val="18"/>
        </w:rPr>
        <w:t xml:space="preserve"> </w:t>
      </w:r>
      <w:r>
        <w:rPr>
          <w:w w:val="109"/>
          <w:sz w:val="18"/>
          <w:szCs w:val="18"/>
        </w:rPr>
        <w:t>beam</w:t>
      </w:r>
      <w:proofErr w:type="gramEnd"/>
      <w:r>
        <w:rPr>
          <w:spacing w:val="24"/>
          <w:w w:val="109"/>
          <w:sz w:val="18"/>
          <w:szCs w:val="18"/>
        </w:rPr>
        <w:t xml:space="preserve"> </w:t>
      </w:r>
      <w:r>
        <w:rPr>
          <w:w w:val="109"/>
          <w:sz w:val="18"/>
          <w:szCs w:val="18"/>
        </w:rPr>
        <w:t>computed</w:t>
      </w:r>
      <w:r>
        <w:rPr>
          <w:spacing w:val="15"/>
          <w:w w:val="109"/>
          <w:sz w:val="18"/>
          <w:szCs w:val="18"/>
        </w:rPr>
        <w:t xml:space="preserve"> </w:t>
      </w:r>
      <w:r>
        <w:rPr>
          <w:w w:val="109"/>
          <w:sz w:val="18"/>
          <w:szCs w:val="18"/>
        </w:rPr>
        <w:t>tomo</w:t>
      </w:r>
      <w:r>
        <w:rPr>
          <w:spacing w:val="-2"/>
          <w:w w:val="109"/>
          <w:sz w:val="18"/>
          <w:szCs w:val="18"/>
        </w:rPr>
        <w:t>gr</w:t>
      </w:r>
      <w:r>
        <w:rPr>
          <w:w w:val="109"/>
          <w:sz w:val="18"/>
          <w:szCs w:val="18"/>
        </w:rPr>
        <w:t>ap</w:t>
      </w:r>
      <w:r>
        <w:rPr>
          <w:spacing w:val="-5"/>
          <w:w w:val="109"/>
          <w:sz w:val="18"/>
          <w:szCs w:val="18"/>
        </w:rPr>
        <w:t>h</w:t>
      </w:r>
      <w:r>
        <w:rPr>
          <w:w w:val="109"/>
          <w:sz w:val="18"/>
          <w:szCs w:val="18"/>
        </w:rPr>
        <w:t>y</w:t>
      </w:r>
      <w:r>
        <w:rPr>
          <w:spacing w:val="-2"/>
          <w:w w:val="109"/>
          <w:sz w:val="18"/>
          <w:szCs w:val="18"/>
        </w:rPr>
        <w:t xml:space="preserve"> </w:t>
      </w:r>
      <w:r>
        <w:rPr>
          <w:w w:val="109"/>
          <w:sz w:val="18"/>
          <w:szCs w:val="18"/>
        </w:rPr>
        <w:t xml:space="preserve">(CBCT) </w:t>
      </w:r>
      <w:r>
        <w:rPr>
          <w:sz w:val="18"/>
          <w:szCs w:val="18"/>
        </w:rPr>
        <w:t>Anti-microbial</w:t>
      </w:r>
      <w:r>
        <w:rPr>
          <w:spacing w:val="16"/>
          <w:sz w:val="18"/>
          <w:szCs w:val="18"/>
        </w:rPr>
        <w:t xml:space="preserve"> </w:t>
      </w:r>
      <w:r>
        <w:rPr>
          <w:w w:val="108"/>
          <w:sz w:val="18"/>
          <w:szCs w:val="18"/>
        </w:rPr>
        <w:t>photodynamic</w:t>
      </w:r>
      <w:r>
        <w:rPr>
          <w:spacing w:val="1"/>
          <w:w w:val="108"/>
          <w:sz w:val="18"/>
          <w:szCs w:val="18"/>
        </w:rPr>
        <w:t xml:space="preserve"> </w:t>
      </w:r>
      <w:r>
        <w:rPr>
          <w:w w:val="108"/>
          <w:sz w:val="18"/>
          <w:szCs w:val="18"/>
        </w:rPr>
        <w:t>the</w:t>
      </w:r>
      <w:r>
        <w:rPr>
          <w:spacing w:val="-2"/>
          <w:w w:val="108"/>
          <w:sz w:val="18"/>
          <w:szCs w:val="18"/>
        </w:rPr>
        <w:t>r</w:t>
      </w:r>
      <w:r>
        <w:rPr>
          <w:w w:val="108"/>
          <w:sz w:val="18"/>
          <w:szCs w:val="18"/>
        </w:rPr>
        <w:t>a</w:t>
      </w:r>
      <w:r>
        <w:rPr>
          <w:spacing w:val="-5"/>
          <w:w w:val="108"/>
          <w:sz w:val="18"/>
          <w:szCs w:val="18"/>
        </w:rPr>
        <w:t>p</w:t>
      </w:r>
      <w:r>
        <w:rPr>
          <w:w w:val="108"/>
          <w:sz w:val="18"/>
          <w:szCs w:val="18"/>
        </w:rPr>
        <w:t>y</w:t>
      </w:r>
      <w:r>
        <w:rPr>
          <w:spacing w:val="15"/>
          <w:w w:val="108"/>
          <w:sz w:val="18"/>
          <w:szCs w:val="18"/>
        </w:rPr>
        <w:t xml:space="preserve"> </w:t>
      </w:r>
      <w:r>
        <w:rPr>
          <w:w w:val="108"/>
          <w:sz w:val="18"/>
          <w:szCs w:val="18"/>
        </w:rPr>
        <w:t>(</w:t>
      </w:r>
      <w:proofErr w:type="spellStart"/>
      <w:r>
        <w:rPr>
          <w:w w:val="108"/>
          <w:sz w:val="18"/>
          <w:szCs w:val="18"/>
        </w:rPr>
        <w:t>aPDT</w:t>
      </w:r>
      <w:proofErr w:type="spellEnd"/>
      <w:r>
        <w:rPr>
          <w:w w:val="108"/>
          <w:sz w:val="18"/>
          <w:szCs w:val="18"/>
        </w:rPr>
        <w:t xml:space="preserve">) </w:t>
      </w:r>
      <w:r>
        <w:rPr>
          <w:sz w:val="18"/>
          <w:szCs w:val="18"/>
        </w:rPr>
        <w:t>Fib</w:t>
      </w:r>
      <w:r>
        <w:rPr>
          <w:spacing w:val="3"/>
          <w:sz w:val="18"/>
          <w:szCs w:val="18"/>
        </w:rPr>
        <w:t>r</w:t>
      </w:r>
      <w:r>
        <w:rPr>
          <w:sz w:val="18"/>
          <w:szCs w:val="18"/>
        </w:rPr>
        <w:t>in</w:t>
      </w:r>
      <w:r>
        <w:rPr>
          <w:spacing w:val="10"/>
          <w:sz w:val="18"/>
          <w:szCs w:val="18"/>
        </w:rPr>
        <w:t xml:space="preserve"> </w:t>
      </w:r>
      <w:r>
        <w:rPr>
          <w:spacing w:val="3"/>
          <w:sz w:val="18"/>
          <w:szCs w:val="18"/>
        </w:rPr>
        <w:t>r</w:t>
      </w:r>
      <w:r>
        <w:rPr>
          <w:sz w:val="18"/>
          <w:szCs w:val="18"/>
        </w:rPr>
        <w:t>ich</w:t>
      </w:r>
      <w:r>
        <w:rPr>
          <w:spacing w:val="13"/>
          <w:sz w:val="18"/>
          <w:szCs w:val="18"/>
        </w:rPr>
        <w:t xml:space="preserve"> </w:t>
      </w:r>
      <w:r>
        <w:rPr>
          <w:sz w:val="18"/>
          <w:szCs w:val="18"/>
        </w:rPr>
        <w:t>in</w:t>
      </w:r>
      <w:r>
        <w:rPr>
          <w:spacing w:val="4"/>
          <w:sz w:val="18"/>
          <w:szCs w:val="18"/>
        </w:rPr>
        <w:t xml:space="preserve"> </w:t>
      </w:r>
      <w:r>
        <w:rPr>
          <w:w w:val="111"/>
          <w:sz w:val="18"/>
          <w:szCs w:val="18"/>
        </w:rPr>
        <w:t xml:space="preserve">platelets </w:t>
      </w:r>
      <w:r>
        <w:rPr>
          <w:sz w:val="18"/>
          <w:szCs w:val="18"/>
        </w:rPr>
        <w:t>and</w:t>
      </w:r>
      <w:r>
        <w:rPr>
          <w:spacing w:val="44"/>
          <w:sz w:val="18"/>
          <w:szCs w:val="18"/>
        </w:rPr>
        <w:t xml:space="preserve"> </w:t>
      </w:r>
      <w:r>
        <w:rPr>
          <w:w w:val="106"/>
          <w:sz w:val="18"/>
          <w:szCs w:val="18"/>
        </w:rPr>
        <w:t>leu</w:t>
      </w:r>
      <w:r>
        <w:rPr>
          <w:spacing w:val="-4"/>
          <w:w w:val="106"/>
          <w:sz w:val="18"/>
          <w:szCs w:val="18"/>
        </w:rPr>
        <w:t>k</w:t>
      </w:r>
      <w:r>
        <w:rPr>
          <w:w w:val="106"/>
          <w:sz w:val="18"/>
          <w:szCs w:val="18"/>
        </w:rPr>
        <w:t>ocytes</w:t>
      </w:r>
      <w:r>
        <w:rPr>
          <w:spacing w:val="30"/>
          <w:w w:val="106"/>
          <w:sz w:val="18"/>
          <w:szCs w:val="18"/>
        </w:rPr>
        <w:t xml:space="preserve"> </w:t>
      </w:r>
      <w:r>
        <w:rPr>
          <w:w w:val="106"/>
          <w:sz w:val="18"/>
          <w:szCs w:val="18"/>
        </w:rPr>
        <w:t xml:space="preserve">(L-PRF) </w:t>
      </w:r>
      <w:r>
        <w:rPr>
          <w:sz w:val="18"/>
          <w:szCs w:val="18"/>
        </w:rPr>
        <w:t>Fib</w:t>
      </w:r>
      <w:r>
        <w:rPr>
          <w:spacing w:val="3"/>
          <w:sz w:val="18"/>
          <w:szCs w:val="18"/>
        </w:rPr>
        <w:t>r</w:t>
      </w:r>
      <w:r>
        <w:rPr>
          <w:sz w:val="18"/>
          <w:szCs w:val="18"/>
        </w:rPr>
        <w:t>in</w:t>
      </w:r>
      <w:r>
        <w:rPr>
          <w:spacing w:val="10"/>
          <w:sz w:val="18"/>
          <w:szCs w:val="18"/>
        </w:rPr>
        <w:t xml:space="preserve"> </w:t>
      </w:r>
      <w:r>
        <w:rPr>
          <w:spacing w:val="3"/>
          <w:sz w:val="18"/>
          <w:szCs w:val="18"/>
        </w:rPr>
        <w:t>r</w:t>
      </w:r>
      <w:r>
        <w:rPr>
          <w:sz w:val="18"/>
          <w:szCs w:val="18"/>
        </w:rPr>
        <w:t>ich</w:t>
      </w:r>
      <w:r>
        <w:rPr>
          <w:spacing w:val="13"/>
          <w:sz w:val="18"/>
          <w:szCs w:val="18"/>
        </w:rPr>
        <w:t xml:space="preserve"> </w:t>
      </w:r>
      <w:r>
        <w:rPr>
          <w:sz w:val="18"/>
          <w:szCs w:val="18"/>
        </w:rPr>
        <w:t>in</w:t>
      </w:r>
      <w:r>
        <w:rPr>
          <w:spacing w:val="4"/>
          <w:sz w:val="18"/>
          <w:szCs w:val="18"/>
        </w:rPr>
        <w:t xml:space="preserve"> </w:t>
      </w:r>
      <w:r>
        <w:rPr>
          <w:w w:val="107"/>
          <w:sz w:val="18"/>
          <w:szCs w:val="18"/>
        </w:rPr>
        <w:t>platelets</w:t>
      </w:r>
      <w:r>
        <w:rPr>
          <w:spacing w:val="26"/>
          <w:w w:val="107"/>
          <w:sz w:val="18"/>
          <w:szCs w:val="18"/>
        </w:rPr>
        <w:t xml:space="preserve"> </w:t>
      </w:r>
      <w:r>
        <w:rPr>
          <w:w w:val="107"/>
          <w:sz w:val="18"/>
          <w:szCs w:val="18"/>
        </w:rPr>
        <w:t>injecta</w:t>
      </w:r>
      <w:r>
        <w:rPr>
          <w:spacing w:val="-4"/>
          <w:w w:val="107"/>
          <w:sz w:val="18"/>
          <w:szCs w:val="18"/>
        </w:rPr>
        <w:t>b</w:t>
      </w:r>
      <w:r>
        <w:rPr>
          <w:w w:val="107"/>
          <w:sz w:val="18"/>
          <w:szCs w:val="18"/>
        </w:rPr>
        <w:t>le</w:t>
      </w:r>
      <w:r>
        <w:rPr>
          <w:spacing w:val="8"/>
          <w:w w:val="107"/>
          <w:sz w:val="18"/>
          <w:szCs w:val="18"/>
        </w:rPr>
        <w:t xml:space="preserve"> </w:t>
      </w:r>
      <w:r>
        <w:rPr>
          <w:w w:val="107"/>
          <w:sz w:val="18"/>
          <w:szCs w:val="18"/>
        </w:rPr>
        <w:t>(I-PRF)</w:t>
      </w:r>
    </w:p>
    <w:p w:rsidR="008E6F68" w:rsidRDefault="008E6F68" w:rsidP="009D06D6">
      <w:pPr>
        <w:spacing w:before="14" w:line="696" w:lineRule="auto"/>
        <w:ind w:left="2004" w:right="4561"/>
        <w:jc w:val="both"/>
        <w:rPr>
          <w:sz w:val="18"/>
          <w:szCs w:val="18"/>
        </w:rPr>
      </w:pPr>
    </w:p>
    <w:p w:rsidR="00DB5C5E" w:rsidRPr="009C5487" w:rsidRDefault="00DB5C5E" w:rsidP="009D06D6">
      <w:pPr>
        <w:jc w:val="both"/>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 xml:space="preserve">Option 1: </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lastRenderedPageBreak/>
        <w:t xml:space="preserve">Option 2: </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Details of the AI usage are given below:</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1.</w:t>
      </w:r>
    </w:p>
    <w:p w:rsidR="00DB5C5E" w:rsidRPr="009C5487" w:rsidRDefault="00DB5C5E" w:rsidP="009D06D6">
      <w:pPr>
        <w:jc w:val="both"/>
        <w:rPr>
          <w:rFonts w:ascii="Calibri" w:eastAsia="Calibri" w:hAnsi="Calibri"/>
          <w:kern w:val="2"/>
          <w:highlight w:val="yellow"/>
        </w:rPr>
      </w:pPr>
      <w:r w:rsidRPr="009C5487">
        <w:rPr>
          <w:rFonts w:ascii="Calibri" w:eastAsia="Calibri" w:hAnsi="Calibri"/>
          <w:kern w:val="2"/>
          <w:highlight w:val="yellow"/>
        </w:rPr>
        <w:t>2.</w:t>
      </w:r>
    </w:p>
    <w:p w:rsidR="00DB5C5E" w:rsidRPr="009C5487" w:rsidRDefault="00DB5C5E" w:rsidP="009D06D6">
      <w:pPr>
        <w:jc w:val="both"/>
        <w:rPr>
          <w:rFonts w:ascii="Calibri" w:eastAsia="Calibri" w:hAnsi="Calibri"/>
          <w:kern w:val="2"/>
        </w:rPr>
      </w:pPr>
      <w:bookmarkStart w:id="4" w:name="_Hlk197682629"/>
      <w:bookmarkEnd w:id="1"/>
      <w:r w:rsidRPr="009C5487">
        <w:rPr>
          <w:rFonts w:ascii="Calibri" w:eastAsia="Calibri" w:hAnsi="Calibri"/>
          <w:kern w:val="2"/>
          <w:highlight w:val="yellow"/>
        </w:rPr>
        <w:t>3.</w:t>
      </w:r>
    </w:p>
    <w:bookmarkEnd w:id="2"/>
    <w:bookmarkEnd w:id="3"/>
    <w:bookmarkEnd w:id="4"/>
    <w:p w:rsidR="008E6F68" w:rsidRDefault="008E6F68" w:rsidP="009D06D6">
      <w:pPr>
        <w:spacing w:before="14" w:line="696" w:lineRule="auto"/>
        <w:ind w:left="2004" w:right="4561"/>
        <w:jc w:val="both"/>
        <w:rPr>
          <w:sz w:val="18"/>
          <w:szCs w:val="18"/>
        </w:rPr>
        <w:sectPr w:rsidR="008E6F68">
          <w:headerReference w:type="default" r:id="rId15"/>
          <w:pgSz w:w="11920" w:h="16840"/>
          <w:pgMar w:top="300" w:right="1680" w:bottom="280" w:left="0" w:header="67" w:footer="1491" w:gutter="0"/>
          <w:cols w:space="720"/>
        </w:sectPr>
      </w:pPr>
    </w:p>
    <w:p w:rsidR="009F2204" w:rsidRDefault="009F2204" w:rsidP="009D06D6">
      <w:pPr>
        <w:spacing w:before="9" w:line="100" w:lineRule="exact"/>
        <w:jc w:val="both"/>
        <w:rPr>
          <w:sz w:val="10"/>
          <w:szCs w:val="10"/>
        </w:rPr>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9F2204" w:rsidP="009D06D6">
      <w:pPr>
        <w:spacing w:line="200" w:lineRule="exact"/>
        <w:jc w:val="both"/>
      </w:pPr>
    </w:p>
    <w:p w:rsidR="009F2204" w:rsidRDefault="0064209D" w:rsidP="009D06D6">
      <w:pPr>
        <w:spacing w:before="15"/>
        <w:ind w:left="2004"/>
        <w:jc w:val="both"/>
        <w:rPr>
          <w:sz w:val="28"/>
          <w:szCs w:val="28"/>
        </w:rPr>
      </w:pPr>
      <w:r>
        <w:pict>
          <v:group id="_x0000_s1026" style="position:absolute;left:0;text-align:left;margin-left:100.2pt;margin-top:-40.05pt;width:396.85pt;height:0;z-index:-251657216;mso-position-horizontal-relative:page" coordorigin="2004,-801" coordsize="7937,0">
            <v:shape id="_x0000_s1027" style="position:absolute;left:2004;top:-801;width:7937;height:0" coordorigin="2004,-801" coordsize="7937,0" path="m2004,-801r7937,e" filled="f" strokeweight=".14042mm">
              <v:path arrowok="t"/>
            </v:shape>
            <w10:wrap anchorx="page"/>
          </v:group>
        </w:pict>
      </w:r>
      <w:r w:rsidR="006229E3">
        <w:rPr>
          <w:b/>
          <w:w w:val="110"/>
          <w:sz w:val="28"/>
          <w:szCs w:val="28"/>
        </w:rPr>
        <w:t>Re</w:t>
      </w:r>
      <w:r w:rsidR="006229E3">
        <w:rPr>
          <w:b/>
          <w:spacing w:val="-3"/>
          <w:w w:val="110"/>
          <w:sz w:val="28"/>
          <w:szCs w:val="28"/>
        </w:rPr>
        <w:t>f</w:t>
      </w:r>
      <w:r w:rsidR="006229E3">
        <w:rPr>
          <w:b/>
          <w:w w:val="122"/>
          <w:sz w:val="28"/>
          <w:szCs w:val="28"/>
        </w:rPr>
        <w:t>erences</w:t>
      </w:r>
    </w:p>
    <w:p w:rsidR="009F2204" w:rsidRDefault="009F2204" w:rsidP="009D06D6">
      <w:pPr>
        <w:spacing w:before="8" w:line="200" w:lineRule="exact"/>
        <w:jc w:val="both"/>
      </w:pPr>
    </w:p>
    <w:p w:rsidR="009F2204" w:rsidRDefault="006229E3" w:rsidP="009D06D6">
      <w:pPr>
        <w:ind w:left="2104"/>
        <w:jc w:val="both"/>
        <w:rPr>
          <w:sz w:val="18"/>
          <w:szCs w:val="18"/>
        </w:rPr>
        <w:sectPr w:rsidR="009F2204">
          <w:pgSz w:w="11920" w:h="16840"/>
          <w:pgMar w:top="300" w:right="1680" w:bottom="280" w:left="0" w:header="67" w:footer="1491" w:gutter="0"/>
          <w:cols w:space="720"/>
        </w:sectPr>
      </w:pPr>
      <w:r>
        <w:rPr>
          <w:w w:val="110"/>
          <w:sz w:val="18"/>
          <w:szCs w:val="18"/>
        </w:rPr>
        <w:t>[</w:t>
      </w:r>
      <w:proofErr w:type="gramStart"/>
      <w:r>
        <w:rPr>
          <w:w w:val="110"/>
          <w:sz w:val="18"/>
          <w:szCs w:val="18"/>
        </w:rPr>
        <w:t>1]Jones</w:t>
      </w:r>
      <w:proofErr w:type="gramEnd"/>
      <w:r>
        <w:rPr>
          <w:spacing w:val="5"/>
          <w:w w:val="110"/>
          <w:sz w:val="18"/>
          <w:szCs w:val="18"/>
        </w:rPr>
        <w:t xml:space="preserve"> </w:t>
      </w:r>
      <w:r>
        <w:rPr>
          <w:sz w:val="18"/>
          <w:szCs w:val="18"/>
        </w:rPr>
        <w:t>F</w:t>
      </w:r>
      <w:r>
        <w:rPr>
          <w:spacing w:val="-14"/>
          <w:sz w:val="18"/>
          <w:szCs w:val="18"/>
        </w:rPr>
        <w:t>W</w:t>
      </w:r>
      <w:r>
        <w:rPr>
          <w:sz w:val="18"/>
          <w:szCs w:val="18"/>
        </w:rPr>
        <w:t>.</w:t>
      </w:r>
      <w:r>
        <w:rPr>
          <w:spacing w:val="18"/>
          <w:sz w:val="18"/>
          <w:szCs w:val="18"/>
        </w:rPr>
        <w:t xml:space="preserve"> </w:t>
      </w:r>
      <w:r>
        <w:rPr>
          <w:sz w:val="18"/>
          <w:szCs w:val="18"/>
        </w:rPr>
        <w:t>The</w:t>
      </w:r>
      <w:r>
        <w:rPr>
          <w:spacing w:val="33"/>
          <w:sz w:val="18"/>
          <w:szCs w:val="18"/>
        </w:rPr>
        <w:t xml:space="preserve"> </w:t>
      </w:r>
      <w:proofErr w:type="gramStart"/>
      <w:r>
        <w:rPr>
          <w:sz w:val="18"/>
          <w:szCs w:val="18"/>
        </w:rPr>
        <w:t>ante</w:t>
      </w:r>
      <w:r>
        <w:rPr>
          <w:spacing w:val="3"/>
          <w:sz w:val="18"/>
          <w:szCs w:val="18"/>
        </w:rPr>
        <w:t>r</w:t>
      </w:r>
      <w:r>
        <w:rPr>
          <w:sz w:val="18"/>
          <w:szCs w:val="18"/>
        </w:rPr>
        <w:t xml:space="preserve">ior </w:t>
      </w:r>
      <w:r>
        <w:rPr>
          <w:spacing w:val="5"/>
          <w:sz w:val="18"/>
          <w:szCs w:val="18"/>
        </w:rPr>
        <w:t xml:space="preserve"> </w:t>
      </w:r>
      <w:r>
        <w:rPr>
          <w:w w:val="109"/>
          <w:sz w:val="18"/>
          <w:szCs w:val="18"/>
        </w:rPr>
        <w:t>supe</w:t>
      </w:r>
      <w:r>
        <w:rPr>
          <w:spacing w:val="3"/>
          <w:w w:val="109"/>
          <w:sz w:val="18"/>
          <w:szCs w:val="18"/>
        </w:rPr>
        <w:t>r</w:t>
      </w:r>
      <w:r>
        <w:rPr>
          <w:w w:val="109"/>
          <w:sz w:val="18"/>
          <w:szCs w:val="18"/>
        </w:rPr>
        <w:t>ior</w:t>
      </w:r>
      <w:proofErr w:type="gramEnd"/>
      <w:r>
        <w:rPr>
          <w:spacing w:val="4"/>
          <w:w w:val="109"/>
          <w:sz w:val="18"/>
          <w:szCs w:val="18"/>
        </w:rPr>
        <w:t xml:space="preserve"> </w:t>
      </w:r>
      <w:r>
        <w:rPr>
          <w:sz w:val="18"/>
          <w:szCs w:val="18"/>
        </w:rPr>
        <w:t>al</w:t>
      </w:r>
      <w:r>
        <w:rPr>
          <w:spacing w:val="-4"/>
          <w:sz w:val="18"/>
          <w:szCs w:val="18"/>
        </w:rPr>
        <w:t>v</w:t>
      </w:r>
      <w:r>
        <w:rPr>
          <w:sz w:val="18"/>
          <w:szCs w:val="18"/>
        </w:rPr>
        <w:t xml:space="preserve">eolar </w:t>
      </w:r>
      <w:r>
        <w:rPr>
          <w:spacing w:val="5"/>
          <w:sz w:val="18"/>
          <w:szCs w:val="18"/>
        </w:rPr>
        <w:t xml:space="preserve"> </w:t>
      </w:r>
      <w:r>
        <w:rPr>
          <w:sz w:val="18"/>
          <w:szCs w:val="18"/>
        </w:rPr>
        <w:t>ne</w:t>
      </w:r>
      <w:r>
        <w:rPr>
          <w:spacing w:val="5"/>
          <w:sz w:val="18"/>
          <w:szCs w:val="18"/>
        </w:rPr>
        <w:t>r</w:t>
      </w:r>
      <w:r>
        <w:rPr>
          <w:spacing w:val="-4"/>
          <w:sz w:val="18"/>
          <w:szCs w:val="18"/>
        </w:rPr>
        <w:t>v</w:t>
      </w:r>
      <w:r>
        <w:rPr>
          <w:sz w:val="18"/>
          <w:szCs w:val="18"/>
        </w:rPr>
        <w:t xml:space="preserve">e </w:t>
      </w:r>
      <w:r>
        <w:rPr>
          <w:spacing w:val="7"/>
          <w:sz w:val="18"/>
          <w:szCs w:val="18"/>
        </w:rPr>
        <w:t xml:space="preserve"> </w:t>
      </w:r>
      <w:r>
        <w:rPr>
          <w:sz w:val="18"/>
          <w:szCs w:val="18"/>
        </w:rPr>
        <w:t>and</w:t>
      </w:r>
      <w:r>
        <w:rPr>
          <w:spacing w:val="44"/>
          <w:sz w:val="18"/>
          <w:szCs w:val="18"/>
        </w:rPr>
        <w:t xml:space="preserve"> </w:t>
      </w:r>
      <w:r>
        <w:rPr>
          <w:spacing w:val="-5"/>
          <w:w w:val="118"/>
          <w:sz w:val="18"/>
          <w:szCs w:val="18"/>
        </w:rPr>
        <w:t>v</w:t>
      </w:r>
      <w:r>
        <w:rPr>
          <w:w w:val="118"/>
          <w:sz w:val="18"/>
          <w:szCs w:val="18"/>
        </w:rPr>
        <w:t>essel</w:t>
      </w:r>
      <w:r>
        <w:rPr>
          <w:spacing w:val="-4"/>
          <w:w w:val="118"/>
          <w:sz w:val="18"/>
          <w:szCs w:val="18"/>
        </w:rPr>
        <w:t>s</w:t>
      </w:r>
      <w:r>
        <w:rPr>
          <w:w w:val="118"/>
          <w:sz w:val="18"/>
          <w:szCs w:val="18"/>
        </w:rPr>
        <w:t>.</w:t>
      </w:r>
      <w:r>
        <w:rPr>
          <w:spacing w:val="-10"/>
          <w:w w:val="118"/>
          <w:sz w:val="18"/>
          <w:szCs w:val="18"/>
        </w:rPr>
        <w:t xml:space="preserve"> </w:t>
      </w:r>
      <w:r>
        <w:rPr>
          <w:w w:val="118"/>
          <w:sz w:val="18"/>
          <w:szCs w:val="18"/>
        </w:rPr>
        <w:t>J</w:t>
      </w:r>
      <w:r>
        <w:rPr>
          <w:spacing w:val="4"/>
          <w:w w:val="118"/>
          <w:sz w:val="18"/>
          <w:szCs w:val="18"/>
        </w:rPr>
        <w:t xml:space="preserve"> </w:t>
      </w:r>
      <w:r>
        <w:rPr>
          <w:sz w:val="18"/>
          <w:szCs w:val="18"/>
        </w:rPr>
        <w:t>Anat.</w:t>
      </w:r>
      <w:r>
        <w:rPr>
          <w:spacing w:val="29"/>
          <w:sz w:val="18"/>
          <w:szCs w:val="18"/>
        </w:rPr>
        <w:t xml:space="preserve"> </w:t>
      </w:r>
      <w:r>
        <w:rPr>
          <w:w w:val="108"/>
          <w:sz w:val="18"/>
          <w:szCs w:val="18"/>
        </w:rPr>
        <w:t>1939;73(Pt</w:t>
      </w:r>
      <w:r>
        <w:rPr>
          <w:spacing w:val="9"/>
          <w:w w:val="108"/>
          <w:sz w:val="18"/>
          <w:szCs w:val="18"/>
        </w:rPr>
        <w:t xml:space="preserve"> </w:t>
      </w:r>
      <w:r>
        <w:rPr>
          <w:w w:val="108"/>
          <w:sz w:val="18"/>
          <w:szCs w:val="18"/>
        </w:rPr>
        <w:t>4):583-91.</w:t>
      </w:r>
    </w:p>
    <w:p w:rsidR="009F2204" w:rsidRDefault="009F2204" w:rsidP="009D06D6">
      <w:pPr>
        <w:spacing w:before="10" w:line="180" w:lineRule="exact"/>
        <w:jc w:val="both"/>
        <w:rPr>
          <w:sz w:val="19"/>
          <w:szCs w:val="19"/>
        </w:rPr>
      </w:pPr>
    </w:p>
    <w:p w:rsidR="009F2204" w:rsidRDefault="006229E3" w:rsidP="009D06D6">
      <w:pPr>
        <w:ind w:left="2104" w:right="-47"/>
        <w:jc w:val="both"/>
        <w:rPr>
          <w:sz w:val="18"/>
          <w:szCs w:val="18"/>
        </w:rPr>
      </w:pPr>
      <w:r>
        <w:rPr>
          <w:sz w:val="18"/>
          <w:szCs w:val="18"/>
        </w:rPr>
        <w:t>[</w:t>
      </w:r>
      <w:proofErr w:type="gramStart"/>
      <w:r>
        <w:rPr>
          <w:sz w:val="18"/>
          <w:szCs w:val="18"/>
        </w:rPr>
        <w:t>2]Ar</w:t>
      </w:r>
      <w:r>
        <w:rPr>
          <w:spacing w:val="3"/>
          <w:sz w:val="18"/>
          <w:szCs w:val="18"/>
        </w:rPr>
        <w:t>r</w:t>
      </w:r>
      <w:r>
        <w:rPr>
          <w:sz w:val="18"/>
          <w:szCs w:val="18"/>
        </w:rPr>
        <w:t>uda</w:t>
      </w:r>
      <w:proofErr w:type="gramEnd"/>
      <w:r>
        <w:rPr>
          <w:sz w:val="18"/>
          <w:szCs w:val="18"/>
        </w:rPr>
        <w:t xml:space="preserve"> </w:t>
      </w:r>
      <w:r>
        <w:rPr>
          <w:spacing w:val="26"/>
          <w:sz w:val="18"/>
          <w:szCs w:val="18"/>
        </w:rPr>
        <w:t xml:space="preserve"> </w:t>
      </w:r>
      <w:r>
        <w:rPr>
          <w:spacing w:val="-4"/>
          <w:w w:val="105"/>
          <w:sz w:val="18"/>
          <w:szCs w:val="18"/>
        </w:rPr>
        <w:t>J</w:t>
      </w:r>
      <w:r>
        <w:rPr>
          <w:w w:val="105"/>
          <w:sz w:val="18"/>
          <w:szCs w:val="18"/>
        </w:rPr>
        <w:t xml:space="preserve">A, </w:t>
      </w:r>
      <w:r>
        <w:rPr>
          <w:spacing w:val="5"/>
          <w:w w:val="105"/>
          <w:sz w:val="18"/>
          <w:szCs w:val="18"/>
        </w:rPr>
        <w:t xml:space="preserve"> </w:t>
      </w:r>
      <w:r>
        <w:rPr>
          <w:sz w:val="18"/>
          <w:szCs w:val="18"/>
        </w:rPr>
        <w:t>Sil</w:t>
      </w:r>
      <w:r>
        <w:rPr>
          <w:spacing w:val="-4"/>
          <w:sz w:val="18"/>
          <w:szCs w:val="18"/>
        </w:rPr>
        <w:t>v</w:t>
      </w:r>
      <w:r>
        <w:rPr>
          <w:sz w:val="18"/>
          <w:szCs w:val="18"/>
        </w:rPr>
        <w:t xml:space="preserve">a </w:t>
      </w:r>
      <w:r>
        <w:rPr>
          <w:spacing w:val="27"/>
          <w:sz w:val="18"/>
          <w:szCs w:val="18"/>
        </w:rPr>
        <w:t xml:space="preserve"> </w:t>
      </w:r>
      <w:r>
        <w:rPr>
          <w:spacing w:val="-32"/>
          <w:sz w:val="18"/>
          <w:szCs w:val="18"/>
        </w:rPr>
        <w:t>P</w:t>
      </w:r>
      <w:r>
        <w:rPr>
          <w:sz w:val="18"/>
          <w:szCs w:val="18"/>
        </w:rPr>
        <w:t xml:space="preserve">, </w:t>
      </w:r>
      <w:r>
        <w:rPr>
          <w:spacing w:val="32"/>
          <w:sz w:val="18"/>
          <w:szCs w:val="18"/>
        </w:rPr>
        <w:t xml:space="preserve"> </w:t>
      </w:r>
      <w:r>
        <w:rPr>
          <w:sz w:val="18"/>
          <w:szCs w:val="18"/>
        </w:rPr>
        <w:t>Sil</w:t>
      </w:r>
      <w:r>
        <w:rPr>
          <w:spacing w:val="-4"/>
          <w:sz w:val="18"/>
          <w:szCs w:val="18"/>
        </w:rPr>
        <w:t>v</w:t>
      </w:r>
      <w:r>
        <w:rPr>
          <w:sz w:val="18"/>
          <w:szCs w:val="18"/>
        </w:rPr>
        <w:t xml:space="preserve">a </w:t>
      </w:r>
      <w:r>
        <w:rPr>
          <w:spacing w:val="27"/>
          <w:sz w:val="18"/>
          <w:szCs w:val="18"/>
        </w:rPr>
        <w:t xml:space="preserve"> </w:t>
      </w:r>
      <w:r>
        <w:rPr>
          <w:sz w:val="18"/>
          <w:szCs w:val="18"/>
        </w:rPr>
        <w:t>L,</w:t>
      </w:r>
    </w:p>
    <w:p w:rsidR="009F2204" w:rsidRDefault="006229E3" w:rsidP="009D06D6">
      <w:pPr>
        <w:spacing w:before="10" w:line="140" w:lineRule="exact"/>
        <w:jc w:val="both"/>
        <w:rPr>
          <w:sz w:val="15"/>
          <w:szCs w:val="15"/>
        </w:rPr>
      </w:pPr>
      <w:r>
        <w:br w:type="column"/>
      </w:r>
    </w:p>
    <w:p w:rsidR="009F2204" w:rsidRDefault="006229E3" w:rsidP="009D06D6">
      <w:pPr>
        <w:jc w:val="both"/>
        <w:rPr>
          <w:sz w:val="18"/>
          <w:szCs w:val="18"/>
        </w:rPr>
        <w:sectPr w:rsidR="009F2204">
          <w:type w:val="continuous"/>
          <w:pgSz w:w="11920" w:h="16840"/>
          <w:pgMar w:top="300" w:right="1680" w:bottom="280" w:left="0" w:header="720" w:footer="720" w:gutter="0"/>
          <w:cols w:num="2" w:space="720" w:equalWidth="0">
            <w:col w:w="4652" w:space="208"/>
            <w:col w:w="5380"/>
          </w:cols>
        </w:sectPr>
      </w:pPr>
      <w:r>
        <w:rPr>
          <w:spacing w:val="-80"/>
          <w:w w:val="89"/>
          <w:sz w:val="18"/>
          <w:szCs w:val="18"/>
        </w:rPr>
        <w:t>A</w:t>
      </w:r>
      <w:r>
        <w:rPr>
          <w:w w:val="89"/>
          <w:position w:val="4"/>
          <w:sz w:val="18"/>
          <w:szCs w:val="18"/>
        </w:rPr>
        <w:t>´</w:t>
      </w:r>
      <w:r>
        <w:rPr>
          <w:spacing w:val="-10"/>
          <w:w w:val="89"/>
          <w:position w:val="4"/>
          <w:sz w:val="18"/>
          <w:szCs w:val="18"/>
        </w:rPr>
        <w:t xml:space="preserve"> </w:t>
      </w:r>
      <w:proofErr w:type="spellStart"/>
      <w:r>
        <w:rPr>
          <w:sz w:val="18"/>
          <w:szCs w:val="18"/>
        </w:rPr>
        <w:t>l</w:t>
      </w:r>
      <w:r>
        <w:rPr>
          <w:spacing w:val="-4"/>
          <w:sz w:val="18"/>
          <w:szCs w:val="18"/>
        </w:rPr>
        <w:t>v</w:t>
      </w:r>
      <w:r>
        <w:rPr>
          <w:sz w:val="18"/>
          <w:szCs w:val="18"/>
        </w:rPr>
        <w:t>ares</w:t>
      </w:r>
      <w:proofErr w:type="spellEnd"/>
      <w:r>
        <w:rPr>
          <w:sz w:val="18"/>
          <w:szCs w:val="18"/>
        </w:rPr>
        <w:t xml:space="preserve">  </w:t>
      </w:r>
      <w:r>
        <w:rPr>
          <w:spacing w:val="12"/>
          <w:sz w:val="18"/>
          <w:szCs w:val="18"/>
        </w:rPr>
        <w:t xml:space="preserve"> </w:t>
      </w:r>
      <w:proofErr w:type="gramStart"/>
      <w:r>
        <w:rPr>
          <w:spacing w:val="-32"/>
          <w:sz w:val="18"/>
          <w:szCs w:val="18"/>
        </w:rPr>
        <w:t>P</w:t>
      </w:r>
      <w:r>
        <w:rPr>
          <w:sz w:val="18"/>
          <w:szCs w:val="18"/>
        </w:rPr>
        <w:t xml:space="preserve">, </w:t>
      </w:r>
      <w:r>
        <w:rPr>
          <w:spacing w:val="32"/>
          <w:sz w:val="18"/>
          <w:szCs w:val="18"/>
        </w:rPr>
        <w:t xml:space="preserve"> </w:t>
      </w:r>
      <w:r>
        <w:rPr>
          <w:sz w:val="18"/>
          <w:szCs w:val="18"/>
        </w:rPr>
        <w:t>Sil</w:t>
      </w:r>
      <w:r>
        <w:rPr>
          <w:spacing w:val="-4"/>
          <w:sz w:val="18"/>
          <w:szCs w:val="18"/>
        </w:rPr>
        <w:t>v</w:t>
      </w:r>
      <w:r>
        <w:rPr>
          <w:sz w:val="18"/>
          <w:szCs w:val="18"/>
        </w:rPr>
        <w:t>a</w:t>
      </w:r>
      <w:proofErr w:type="gramEnd"/>
      <w:r>
        <w:rPr>
          <w:sz w:val="18"/>
          <w:szCs w:val="18"/>
        </w:rPr>
        <w:t xml:space="preserve"> </w:t>
      </w:r>
      <w:r>
        <w:rPr>
          <w:spacing w:val="27"/>
          <w:sz w:val="18"/>
          <w:szCs w:val="18"/>
        </w:rPr>
        <w:t xml:space="preserve"> </w:t>
      </w:r>
      <w:r>
        <w:rPr>
          <w:sz w:val="18"/>
          <w:szCs w:val="18"/>
        </w:rPr>
        <w:t xml:space="preserve">L, </w:t>
      </w:r>
      <w:r>
        <w:rPr>
          <w:spacing w:val="3"/>
          <w:sz w:val="18"/>
          <w:szCs w:val="18"/>
        </w:rPr>
        <w:t xml:space="preserve"> </w:t>
      </w:r>
      <w:proofErr w:type="spellStart"/>
      <w:r>
        <w:rPr>
          <w:sz w:val="18"/>
          <w:szCs w:val="18"/>
        </w:rPr>
        <w:t>Z</w:t>
      </w:r>
      <w:r>
        <w:rPr>
          <w:spacing w:val="-4"/>
          <w:sz w:val="18"/>
          <w:szCs w:val="18"/>
        </w:rPr>
        <w:t>av</w:t>
      </w:r>
      <w:r>
        <w:rPr>
          <w:sz w:val="18"/>
          <w:szCs w:val="18"/>
        </w:rPr>
        <w:t>anelli</w:t>
      </w:r>
      <w:proofErr w:type="spellEnd"/>
      <w:r>
        <w:rPr>
          <w:sz w:val="18"/>
          <w:szCs w:val="18"/>
        </w:rPr>
        <w:t xml:space="preserve"> </w:t>
      </w:r>
      <w:r>
        <w:rPr>
          <w:spacing w:val="44"/>
          <w:sz w:val="18"/>
          <w:szCs w:val="18"/>
        </w:rPr>
        <w:t xml:space="preserve"> </w:t>
      </w:r>
      <w:r>
        <w:rPr>
          <w:sz w:val="18"/>
          <w:szCs w:val="18"/>
        </w:rPr>
        <w:t xml:space="preserve">R, </w:t>
      </w:r>
      <w:r>
        <w:rPr>
          <w:spacing w:val="22"/>
          <w:sz w:val="18"/>
          <w:szCs w:val="18"/>
        </w:rPr>
        <w:t xml:space="preserve"> </w:t>
      </w:r>
      <w:r>
        <w:rPr>
          <w:sz w:val="18"/>
          <w:szCs w:val="18"/>
        </w:rPr>
        <w:t xml:space="preserve">et </w:t>
      </w:r>
      <w:r>
        <w:rPr>
          <w:spacing w:val="29"/>
          <w:sz w:val="18"/>
          <w:szCs w:val="18"/>
        </w:rPr>
        <w:t xml:space="preserve"> </w:t>
      </w:r>
      <w:r>
        <w:rPr>
          <w:sz w:val="18"/>
          <w:szCs w:val="18"/>
        </w:rPr>
        <w:t xml:space="preserve">al. </w:t>
      </w:r>
      <w:r>
        <w:rPr>
          <w:spacing w:val="23"/>
          <w:sz w:val="18"/>
          <w:szCs w:val="18"/>
        </w:rPr>
        <w:t xml:space="preserve"> </w:t>
      </w:r>
      <w:r>
        <w:rPr>
          <w:sz w:val="18"/>
          <w:szCs w:val="18"/>
        </w:rPr>
        <w:t xml:space="preserve">Dental  </w:t>
      </w:r>
      <w:r>
        <w:rPr>
          <w:spacing w:val="3"/>
          <w:sz w:val="18"/>
          <w:szCs w:val="18"/>
        </w:rPr>
        <w:t xml:space="preserve"> </w:t>
      </w:r>
      <w:proofErr w:type="gramStart"/>
      <w:r>
        <w:rPr>
          <w:sz w:val="18"/>
          <w:szCs w:val="18"/>
        </w:rPr>
        <w:t xml:space="preserve">Implant </w:t>
      </w:r>
      <w:r>
        <w:rPr>
          <w:spacing w:val="37"/>
          <w:sz w:val="18"/>
          <w:szCs w:val="18"/>
        </w:rPr>
        <w:t xml:space="preserve"> </w:t>
      </w:r>
      <w:r>
        <w:rPr>
          <w:sz w:val="18"/>
          <w:szCs w:val="18"/>
        </w:rPr>
        <w:t>in</w:t>
      </w:r>
      <w:proofErr w:type="gramEnd"/>
      <w:r>
        <w:rPr>
          <w:sz w:val="18"/>
          <w:szCs w:val="18"/>
        </w:rPr>
        <w:t xml:space="preserve"> </w:t>
      </w:r>
      <w:r>
        <w:rPr>
          <w:spacing w:val="9"/>
          <w:sz w:val="18"/>
          <w:szCs w:val="18"/>
        </w:rPr>
        <w:t xml:space="preserve"> </w:t>
      </w:r>
      <w:r>
        <w:rPr>
          <w:w w:val="113"/>
          <w:sz w:val="18"/>
          <w:szCs w:val="18"/>
        </w:rPr>
        <w:t>the</w:t>
      </w:r>
    </w:p>
    <w:p w:rsidR="009F2204" w:rsidRDefault="006229E3" w:rsidP="009D06D6">
      <w:pPr>
        <w:spacing w:before="12"/>
        <w:ind w:left="2412"/>
        <w:jc w:val="both"/>
        <w:rPr>
          <w:sz w:val="18"/>
          <w:szCs w:val="18"/>
        </w:rPr>
      </w:pPr>
      <w:proofErr w:type="spellStart"/>
      <w:proofErr w:type="gramStart"/>
      <w:r>
        <w:rPr>
          <w:sz w:val="18"/>
          <w:szCs w:val="18"/>
        </w:rPr>
        <w:t>Canalis</w:t>
      </w:r>
      <w:proofErr w:type="spellEnd"/>
      <w:r>
        <w:rPr>
          <w:sz w:val="18"/>
          <w:szCs w:val="18"/>
        </w:rPr>
        <w:t xml:space="preserve"> </w:t>
      </w:r>
      <w:r>
        <w:rPr>
          <w:spacing w:val="41"/>
          <w:sz w:val="18"/>
          <w:szCs w:val="18"/>
        </w:rPr>
        <w:t xml:space="preserve"> </w:t>
      </w:r>
      <w:proofErr w:type="spellStart"/>
      <w:r>
        <w:rPr>
          <w:w w:val="111"/>
          <w:sz w:val="18"/>
          <w:szCs w:val="18"/>
        </w:rPr>
        <w:t>Si</w:t>
      </w:r>
      <w:r>
        <w:rPr>
          <w:spacing w:val="-2"/>
          <w:w w:val="111"/>
          <w:sz w:val="18"/>
          <w:szCs w:val="18"/>
        </w:rPr>
        <w:t>n</w:t>
      </w:r>
      <w:r>
        <w:rPr>
          <w:w w:val="111"/>
          <w:sz w:val="18"/>
          <w:szCs w:val="18"/>
        </w:rPr>
        <w:t>uosus</w:t>
      </w:r>
      <w:proofErr w:type="spellEnd"/>
      <w:proofErr w:type="gramEnd"/>
      <w:r>
        <w:rPr>
          <w:w w:val="111"/>
          <w:sz w:val="18"/>
          <w:szCs w:val="18"/>
        </w:rPr>
        <w:t xml:space="preserve">: </w:t>
      </w:r>
      <w:r>
        <w:rPr>
          <w:spacing w:val="22"/>
          <w:w w:val="111"/>
          <w:sz w:val="18"/>
          <w:szCs w:val="18"/>
        </w:rPr>
        <w:t xml:space="preserve"> </w:t>
      </w:r>
      <w:r>
        <w:rPr>
          <w:sz w:val="18"/>
          <w:szCs w:val="18"/>
        </w:rPr>
        <w:t>A</w:t>
      </w:r>
      <w:r>
        <w:rPr>
          <w:spacing w:val="22"/>
          <w:sz w:val="18"/>
          <w:szCs w:val="18"/>
        </w:rPr>
        <w:t xml:space="preserve"> </w:t>
      </w:r>
      <w:r>
        <w:rPr>
          <w:w w:val="119"/>
          <w:sz w:val="18"/>
          <w:szCs w:val="18"/>
        </w:rPr>
        <w:t>Case</w:t>
      </w:r>
      <w:r>
        <w:rPr>
          <w:spacing w:val="23"/>
          <w:w w:val="119"/>
          <w:sz w:val="18"/>
          <w:szCs w:val="18"/>
        </w:rPr>
        <w:t xml:space="preserve"> </w:t>
      </w:r>
      <w:r>
        <w:rPr>
          <w:sz w:val="18"/>
          <w:szCs w:val="18"/>
        </w:rPr>
        <w:t>Repo</w:t>
      </w:r>
      <w:r>
        <w:rPr>
          <w:spacing w:val="7"/>
          <w:sz w:val="18"/>
          <w:szCs w:val="18"/>
        </w:rPr>
        <w:t>r</w:t>
      </w:r>
      <w:r>
        <w:rPr>
          <w:sz w:val="18"/>
          <w:szCs w:val="18"/>
        </w:rPr>
        <w:t xml:space="preserve">t </w:t>
      </w:r>
      <w:r>
        <w:rPr>
          <w:spacing w:val="35"/>
          <w:sz w:val="18"/>
          <w:szCs w:val="18"/>
        </w:rPr>
        <w:t xml:space="preserve"> </w:t>
      </w:r>
      <w:r>
        <w:rPr>
          <w:sz w:val="18"/>
          <w:szCs w:val="18"/>
        </w:rPr>
        <w:t xml:space="preserve">and </w:t>
      </w:r>
      <w:r>
        <w:rPr>
          <w:spacing w:val="26"/>
          <w:sz w:val="18"/>
          <w:szCs w:val="18"/>
        </w:rPr>
        <w:t xml:space="preserve"> </w:t>
      </w:r>
      <w:r>
        <w:rPr>
          <w:sz w:val="18"/>
          <w:szCs w:val="18"/>
        </w:rPr>
        <w:t>R</w:t>
      </w:r>
      <w:r>
        <w:rPr>
          <w:spacing w:val="-5"/>
          <w:sz w:val="18"/>
          <w:szCs w:val="18"/>
        </w:rPr>
        <w:t>e</w:t>
      </w:r>
      <w:r>
        <w:rPr>
          <w:sz w:val="18"/>
          <w:szCs w:val="18"/>
        </w:rPr>
        <w:t>vi</w:t>
      </w:r>
      <w:r>
        <w:rPr>
          <w:spacing w:val="-4"/>
          <w:sz w:val="18"/>
          <w:szCs w:val="18"/>
        </w:rPr>
        <w:t>e</w:t>
      </w:r>
      <w:r>
        <w:rPr>
          <w:sz w:val="18"/>
          <w:szCs w:val="18"/>
        </w:rPr>
        <w:t xml:space="preserve">w </w:t>
      </w:r>
      <w:r>
        <w:rPr>
          <w:spacing w:val="22"/>
          <w:sz w:val="18"/>
          <w:szCs w:val="18"/>
        </w:rPr>
        <w:t xml:space="preserve"> </w:t>
      </w:r>
      <w:r>
        <w:rPr>
          <w:sz w:val="18"/>
          <w:szCs w:val="18"/>
        </w:rPr>
        <w:t>of</w:t>
      </w:r>
      <w:r>
        <w:rPr>
          <w:spacing w:val="31"/>
          <w:sz w:val="18"/>
          <w:szCs w:val="18"/>
        </w:rPr>
        <w:t xml:space="preserve"> </w:t>
      </w:r>
      <w:r>
        <w:rPr>
          <w:sz w:val="18"/>
          <w:szCs w:val="18"/>
        </w:rPr>
        <w:t xml:space="preserve">the </w:t>
      </w:r>
      <w:r>
        <w:rPr>
          <w:spacing w:val="16"/>
          <w:sz w:val="18"/>
          <w:szCs w:val="18"/>
        </w:rPr>
        <w:t xml:space="preserve"> </w:t>
      </w:r>
      <w:r>
        <w:rPr>
          <w:sz w:val="18"/>
          <w:szCs w:val="18"/>
        </w:rPr>
        <w:t>Lite</w:t>
      </w:r>
      <w:r>
        <w:rPr>
          <w:spacing w:val="-2"/>
          <w:sz w:val="18"/>
          <w:szCs w:val="18"/>
        </w:rPr>
        <w:t>r</w:t>
      </w:r>
      <w:r>
        <w:rPr>
          <w:sz w:val="18"/>
          <w:szCs w:val="18"/>
        </w:rPr>
        <w:t>atur</w:t>
      </w:r>
      <w:r>
        <w:rPr>
          <w:spacing w:val="-3"/>
          <w:sz w:val="18"/>
          <w:szCs w:val="18"/>
        </w:rPr>
        <w:t>e</w:t>
      </w:r>
      <w:r>
        <w:rPr>
          <w:sz w:val="18"/>
          <w:szCs w:val="18"/>
        </w:rPr>
        <w:t xml:space="preserve">. </w:t>
      </w:r>
      <w:r>
        <w:rPr>
          <w:spacing w:val="35"/>
          <w:sz w:val="18"/>
          <w:szCs w:val="18"/>
        </w:rPr>
        <w:t xml:space="preserve"> </w:t>
      </w:r>
      <w:r>
        <w:rPr>
          <w:w w:val="115"/>
          <w:sz w:val="18"/>
          <w:szCs w:val="18"/>
        </w:rPr>
        <w:t>Case</w:t>
      </w:r>
      <w:r>
        <w:rPr>
          <w:spacing w:val="39"/>
          <w:w w:val="115"/>
          <w:sz w:val="18"/>
          <w:szCs w:val="18"/>
        </w:rPr>
        <w:t xml:space="preserve"> </w:t>
      </w:r>
      <w:r>
        <w:rPr>
          <w:w w:val="115"/>
          <w:sz w:val="18"/>
          <w:szCs w:val="18"/>
        </w:rPr>
        <w:t>Repo</w:t>
      </w:r>
      <w:r>
        <w:rPr>
          <w:spacing w:val="8"/>
          <w:w w:val="115"/>
          <w:sz w:val="18"/>
          <w:szCs w:val="18"/>
        </w:rPr>
        <w:t>r</w:t>
      </w:r>
      <w:r>
        <w:rPr>
          <w:w w:val="115"/>
          <w:sz w:val="18"/>
          <w:szCs w:val="18"/>
        </w:rPr>
        <w:t>ts</w:t>
      </w:r>
      <w:r>
        <w:rPr>
          <w:spacing w:val="8"/>
          <w:w w:val="115"/>
          <w:sz w:val="18"/>
          <w:szCs w:val="18"/>
        </w:rPr>
        <w:t xml:space="preserve"> </w:t>
      </w:r>
      <w:r>
        <w:rPr>
          <w:sz w:val="18"/>
          <w:szCs w:val="18"/>
        </w:rPr>
        <w:t>in</w:t>
      </w:r>
      <w:r>
        <w:rPr>
          <w:spacing w:val="31"/>
          <w:sz w:val="18"/>
          <w:szCs w:val="18"/>
        </w:rPr>
        <w:t xml:space="preserve"> </w:t>
      </w:r>
      <w:r>
        <w:rPr>
          <w:w w:val="106"/>
          <w:sz w:val="18"/>
          <w:szCs w:val="18"/>
        </w:rPr>
        <w:t>Dentist</w:t>
      </w:r>
      <w:r>
        <w:rPr>
          <w:spacing w:val="5"/>
          <w:w w:val="106"/>
          <w:sz w:val="18"/>
          <w:szCs w:val="18"/>
        </w:rPr>
        <w:t>r</w:t>
      </w:r>
      <w:r>
        <w:rPr>
          <w:spacing w:val="-18"/>
          <w:w w:val="99"/>
          <w:sz w:val="18"/>
          <w:szCs w:val="18"/>
        </w:rPr>
        <w:t>y</w:t>
      </w:r>
      <w:r>
        <w:rPr>
          <w:w w:val="110"/>
          <w:sz w:val="18"/>
          <w:szCs w:val="18"/>
        </w:rPr>
        <w:t>.</w:t>
      </w:r>
    </w:p>
    <w:p w:rsidR="009F2204" w:rsidRDefault="006229E3" w:rsidP="009D06D6">
      <w:pPr>
        <w:spacing w:before="12"/>
        <w:ind w:left="2412"/>
        <w:jc w:val="both"/>
        <w:rPr>
          <w:sz w:val="18"/>
          <w:szCs w:val="18"/>
        </w:rPr>
      </w:pPr>
      <w:proofErr w:type="gramStart"/>
      <w:r>
        <w:rPr>
          <w:w w:val="109"/>
          <w:sz w:val="18"/>
          <w:szCs w:val="18"/>
        </w:rPr>
        <w:t>2017;2017:1</w:t>
      </w:r>
      <w:proofErr w:type="gramEnd"/>
      <w:r>
        <w:rPr>
          <w:w w:val="109"/>
          <w:sz w:val="18"/>
          <w:szCs w:val="18"/>
        </w:rPr>
        <w:t>–5.</w:t>
      </w:r>
    </w:p>
    <w:p w:rsidR="009F2204" w:rsidRDefault="009F2204" w:rsidP="009D06D6">
      <w:pPr>
        <w:spacing w:before="10" w:line="180" w:lineRule="exact"/>
        <w:jc w:val="both"/>
        <w:rPr>
          <w:sz w:val="19"/>
          <w:szCs w:val="19"/>
        </w:rPr>
      </w:pPr>
    </w:p>
    <w:p w:rsidR="009F2204" w:rsidRDefault="006229E3" w:rsidP="009D06D6">
      <w:pPr>
        <w:spacing w:line="254" w:lineRule="auto"/>
        <w:ind w:left="2412" w:right="253" w:hanging="308"/>
        <w:jc w:val="both"/>
        <w:rPr>
          <w:sz w:val="18"/>
          <w:szCs w:val="18"/>
        </w:rPr>
      </w:pPr>
      <w:r>
        <w:rPr>
          <w:w w:val="106"/>
          <w:sz w:val="18"/>
          <w:szCs w:val="18"/>
        </w:rPr>
        <w:t>[</w:t>
      </w:r>
      <w:proofErr w:type="gramStart"/>
      <w:r>
        <w:rPr>
          <w:w w:val="106"/>
          <w:sz w:val="18"/>
          <w:szCs w:val="18"/>
        </w:rPr>
        <w:t>3]</w:t>
      </w:r>
      <w:proofErr w:type="spellStart"/>
      <w:r>
        <w:rPr>
          <w:spacing w:val="-7"/>
          <w:w w:val="106"/>
          <w:sz w:val="18"/>
          <w:szCs w:val="18"/>
        </w:rPr>
        <w:t>W</w:t>
      </w:r>
      <w:r>
        <w:rPr>
          <w:w w:val="106"/>
          <w:sz w:val="18"/>
          <w:szCs w:val="18"/>
        </w:rPr>
        <w:t>an</w:t>
      </w:r>
      <w:r>
        <w:rPr>
          <w:spacing w:val="-3"/>
          <w:w w:val="106"/>
          <w:sz w:val="18"/>
          <w:szCs w:val="18"/>
        </w:rPr>
        <w:t>z</w:t>
      </w:r>
      <w:r>
        <w:rPr>
          <w:w w:val="106"/>
          <w:sz w:val="18"/>
          <w:szCs w:val="18"/>
        </w:rPr>
        <w:t>eler</w:t>
      </w:r>
      <w:proofErr w:type="spellEnd"/>
      <w:proofErr w:type="gramEnd"/>
      <w:r>
        <w:rPr>
          <w:spacing w:val="15"/>
          <w:w w:val="106"/>
          <w:sz w:val="18"/>
          <w:szCs w:val="18"/>
        </w:rPr>
        <w:t xml:space="preserve"> </w:t>
      </w:r>
      <w:r>
        <w:rPr>
          <w:sz w:val="18"/>
          <w:szCs w:val="18"/>
        </w:rPr>
        <w:t>AM</w:t>
      </w:r>
      <w:r>
        <w:rPr>
          <w:spacing w:val="-22"/>
          <w:sz w:val="18"/>
          <w:szCs w:val="18"/>
        </w:rPr>
        <w:t>V</w:t>
      </w:r>
      <w:r>
        <w:rPr>
          <w:sz w:val="18"/>
          <w:szCs w:val="18"/>
        </w:rPr>
        <w:t>,</w:t>
      </w:r>
      <w:r>
        <w:rPr>
          <w:spacing w:val="-13"/>
          <w:sz w:val="18"/>
          <w:szCs w:val="18"/>
        </w:rPr>
        <w:t xml:space="preserve"> </w:t>
      </w:r>
      <w:proofErr w:type="spellStart"/>
      <w:r>
        <w:rPr>
          <w:sz w:val="18"/>
          <w:szCs w:val="18"/>
        </w:rPr>
        <w:t>Ma</w:t>
      </w:r>
      <w:r>
        <w:rPr>
          <w:spacing w:val="3"/>
          <w:sz w:val="18"/>
          <w:szCs w:val="18"/>
        </w:rPr>
        <w:t>r</w:t>
      </w:r>
      <w:r>
        <w:rPr>
          <w:sz w:val="18"/>
          <w:szCs w:val="18"/>
        </w:rPr>
        <w:t>inho</w:t>
      </w:r>
      <w:proofErr w:type="spellEnd"/>
      <w:r>
        <w:rPr>
          <w:spacing w:val="41"/>
          <w:sz w:val="18"/>
          <w:szCs w:val="18"/>
        </w:rPr>
        <w:t xml:space="preserve"> </w:t>
      </w:r>
      <w:r>
        <w:rPr>
          <w:sz w:val="18"/>
          <w:szCs w:val="18"/>
        </w:rPr>
        <w:t>CG,</w:t>
      </w:r>
      <w:r>
        <w:rPr>
          <w:spacing w:val="40"/>
          <w:sz w:val="18"/>
          <w:szCs w:val="18"/>
        </w:rPr>
        <w:t xml:space="preserve"> </w:t>
      </w:r>
      <w:r>
        <w:rPr>
          <w:spacing w:val="-4"/>
          <w:w w:val="107"/>
          <w:sz w:val="18"/>
          <w:szCs w:val="18"/>
        </w:rPr>
        <w:t>J</w:t>
      </w:r>
      <w:r>
        <w:rPr>
          <w:w w:val="107"/>
          <w:sz w:val="18"/>
          <w:szCs w:val="18"/>
        </w:rPr>
        <w:t>unior</w:t>
      </w:r>
      <w:r>
        <w:rPr>
          <w:spacing w:val="16"/>
          <w:w w:val="107"/>
          <w:sz w:val="18"/>
          <w:szCs w:val="18"/>
        </w:rPr>
        <w:t xml:space="preserve"> </w:t>
      </w:r>
      <w:r>
        <w:rPr>
          <w:sz w:val="18"/>
          <w:szCs w:val="18"/>
        </w:rPr>
        <w:t>SMA,</w:t>
      </w:r>
      <w:r>
        <w:rPr>
          <w:spacing w:val="16"/>
          <w:sz w:val="18"/>
          <w:szCs w:val="18"/>
        </w:rPr>
        <w:t xml:space="preserve"> </w:t>
      </w:r>
      <w:proofErr w:type="spellStart"/>
      <w:r>
        <w:rPr>
          <w:sz w:val="18"/>
          <w:szCs w:val="18"/>
        </w:rPr>
        <w:t>Manzi</w:t>
      </w:r>
      <w:proofErr w:type="spellEnd"/>
      <w:r>
        <w:rPr>
          <w:spacing w:val="34"/>
          <w:sz w:val="18"/>
          <w:szCs w:val="18"/>
        </w:rPr>
        <w:t xml:space="preserve"> </w:t>
      </w:r>
      <w:r>
        <w:rPr>
          <w:sz w:val="18"/>
          <w:szCs w:val="18"/>
        </w:rPr>
        <w:t>FR,</w:t>
      </w:r>
      <w:r>
        <w:rPr>
          <w:spacing w:val="40"/>
          <w:sz w:val="18"/>
          <w:szCs w:val="18"/>
        </w:rPr>
        <w:t xml:space="preserve"> </w:t>
      </w:r>
      <w:proofErr w:type="spellStart"/>
      <w:r>
        <w:rPr>
          <w:spacing w:val="-22"/>
          <w:sz w:val="18"/>
          <w:szCs w:val="18"/>
        </w:rPr>
        <w:t>T</w:t>
      </w:r>
      <w:r>
        <w:rPr>
          <w:sz w:val="18"/>
          <w:szCs w:val="18"/>
        </w:rPr>
        <w:t>uji</w:t>
      </w:r>
      <w:proofErr w:type="spellEnd"/>
      <w:r>
        <w:rPr>
          <w:spacing w:val="3"/>
          <w:sz w:val="18"/>
          <w:szCs w:val="18"/>
        </w:rPr>
        <w:t xml:space="preserve"> </w:t>
      </w:r>
      <w:r>
        <w:rPr>
          <w:sz w:val="18"/>
          <w:szCs w:val="18"/>
        </w:rPr>
        <w:t>FM.</w:t>
      </w:r>
      <w:r>
        <w:rPr>
          <w:spacing w:val="19"/>
          <w:sz w:val="18"/>
          <w:szCs w:val="18"/>
        </w:rPr>
        <w:t xml:space="preserve"> </w:t>
      </w:r>
      <w:r>
        <w:rPr>
          <w:sz w:val="18"/>
          <w:szCs w:val="18"/>
        </w:rPr>
        <w:t xml:space="preserve">Anatomical </w:t>
      </w:r>
      <w:r>
        <w:rPr>
          <w:spacing w:val="13"/>
          <w:sz w:val="18"/>
          <w:szCs w:val="18"/>
        </w:rPr>
        <w:t xml:space="preserve"> </w:t>
      </w:r>
      <w:r>
        <w:rPr>
          <w:sz w:val="18"/>
          <w:szCs w:val="18"/>
        </w:rPr>
        <w:t xml:space="preserve">study </w:t>
      </w:r>
      <w:r>
        <w:rPr>
          <w:spacing w:val="6"/>
          <w:sz w:val="18"/>
          <w:szCs w:val="18"/>
        </w:rPr>
        <w:t xml:space="preserve"> </w:t>
      </w:r>
      <w:r>
        <w:rPr>
          <w:sz w:val="18"/>
          <w:szCs w:val="18"/>
        </w:rPr>
        <w:t>of</w:t>
      </w:r>
      <w:r>
        <w:rPr>
          <w:spacing w:val="14"/>
          <w:sz w:val="18"/>
          <w:szCs w:val="18"/>
        </w:rPr>
        <w:t xml:space="preserve"> </w:t>
      </w:r>
      <w:r>
        <w:rPr>
          <w:sz w:val="18"/>
          <w:szCs w:val="18"/>
        </w:rPr>
        <w:t>the</w:t>
      </w:r>
      <w:r>
        <w:rPr>
          <w:spacing w:val="45"/>
          <w:sz w:val="18"/>
          <w:szCs w:val="18"/>
        </w:rPr>
        <w:t xml:space="preserve"> </w:t>
      </w:r>
      <w:proofErr w:type="spellStart"/>
      <w:r>
        <w:rPr>
          <w:w w:val="111"/>
          <w:sz w:val="18"/>
          <w:szCs w:val="18"/>
        </w:rPr>
        <w:t>canalis</w:t>
      </w:r>
      <w:proofErr w:type="spellEnd"/>
      <w:r>
        <w:rPr>
          <w:w w:val="111"/>
          <w:sz w:val="18"/>
          <w:szCs w:val="18"/>
        </w:rPr>
        <w:t xml:space="preserve"> </w:t>
      </w:r>
      <w:proofErr w:type="spellStart"/>
      <w:r>
        <w:rPr>
          <w:w w:val="113"/>
          <w:sz w:val="18"/>
          <w:szCs w:val="18"/>
        </w:rPr>
        <w:t>si</w:t>
      </w:r>
      <w:r>
        <w:rPr>
          <w:spacing w:val="-2"/>
          <w:w w:val="113"/>
          <w:sz w:val="18"/>
          <w:szCs w:val="18"/>
        </w:rPr>
        <w:t>n</w:t>
      </w:r>
      <w:r>
        <w:rPr>
          <w:w w:val="113"/>
          <w:sz w:val="18"/>
          <w:szCs w:val="18"/>
        </w:rPr>
        <w:t>uosus</w:t>
      </w:r>
      <w:proofErr w:type="spellEnd"/>
      <w:r>
        <w:rPr>
          <w:spacing w:val="14"/>
          <w:w w:val="113"/>
          <w:sz w:val="18"/>
          <w:szCs w:val="18"/>
        </w:rPr>
        <w:t xml:space="preserve"> </w:t>
      </w:r>
      <w:r>
        <w:rPr>
          <w:sz w:val="18"/>
          <w:szCs w:val="18"/>
        </w:rPr>
        <w:t>in</w:t>
      </w:r>
      <w:r>
        <w:rPr>
          <w:spacing w:val="15"/>
          <w:sz w:val="18"/>
          <w:szCs w:val="18"/>
        </w:rPr>
        <w:t xml:space="preserve"> </w:t>
      </w:r>
      <w:r>
        <w:rPr>
          <w:sz w:val="18"/>
          <w:szCs w:val="18"/>
        </w:rPr>
        <w:t>100</w:t>
      </w:r>
      <w:r>
        <w:rPr>
          <w:spacing w:val="43"/>
          <w:sz w:val="18"/>
          <w:szCs w:val="18"/>
        </w:rPr>
        <w:t xml:space="preserve"> </w:t>
      </w:r>
      <w:r>
        <w:rPr>
          <w:sz w:val="18"/>
          <w:szCs w:val="18"/>
        </w:rPr>
        <w:t xml:space="preserve">cone </w:t>
      </w:r>
      <w:r>
        <w:rPr>
          <w:spacing w:val="19"/>
          <w:sz w:val="18"/>
          <w:szCs w:val="18"/>
        </w:rPr>
        <w:t xml:space="preserve"> </w:t>
      </w:r>
      <w:r>
        <w:rPr>
          <w:w w:val="110"/>
          <w:sz w:val="18"/>
          <w:szCs w:val="18"/>
        </w:rPr>
        <w:t>beam</w:t>
      </w:r>
      <w:r>
        <w:rPr>
          <w:spacing w:val="31"/>
          <w:w w:val="110"/>
          <w:sz w:val="18"/>
          <w:szCs w:val="18"/>
        </w:rPr>
        <w:t xml:space="preserve"> </w:t>
      </w:r>
      <w:r>
        <w:rPr>
          <w:w w:val="110"/>
          <w:sz w:val="18"/>
          <w:szCs w:val="18"/>
        </w:rPr>
        <w:t>computed</w:t>
      </w:r>
      <w:r>
        <w:rPr>
          <w:spacing w:val="13"/>
          <w:w w:val="110"/>
          <w:sz w:val="18"/>
          <w:szCs w:val="18"/>
        </w:rPr>
        <w:t xml:space="preserve"> </w:t>
      </w:r>
      <w:r>
        <w:rPr>
          <w:w w:val="110"/>
          <w:sz w:val="18"/>
          <w:szCs w:val="18"/>
        </w:rPr>
        <w:t>tomo</w:t>
      </w:r>
      <w:r>
        <w:rPr>
          <w:spacing w:val="-2"/>
          <w:w w:val="110"/>
          <w:sz w:val="18"/>
          <w:szCs w:val="18"/>
        </w:rPr>
        <w:t>gr</w:t>
      </w:r>
      <w:r>
        <w:rPr>
          <w:w w:val="110"/>
          <w:sz w:val="18"/>
          <w:szCs w:val="18"/>
        </w:rPr>
        <w:t>ap</w:t>
      </w:r>
      <w:r>
        <w:rPr>
          <w:spacing w:val="-5"/>
          <w:w w:val="110"/>
          <w:sz w:val="18"/>
          <w:szCs w:val="18"/>
        </w:rPr>
        <w:t>h</w:t>
      </w:r>
      <w:r>
        <w:rPr>
          <w:w w:val="110"/>
          <w:sz w:val="18"/>
          <w:szCs w:val="18"/>
        </w:rPr>
        <w:t xml:space="preserve">y </w:t>
      </w:r>
      <w:r>
        <w:rPr>
          <w:spacing w:val="-5"/>
          <w:w w:val="110"/>
          <w:sz w:val="18"/>
          <w:szCs w:val="18"/>
        </w:rPr>
        <w:t>e</w:t>
      </w:r>
      <w:r>
        <w:rPr>
          <w:w w:val="110"/>
          <w:sz w:val="18"/>
          <w:szCs w:val="18"/>
        </w:rPr>
        <w:t>xamination</w:t>
      </w:r>
      <w:r>
        <w:rPr>
          <w:spacing w:val="-3"/>
          <w:w w:val="110"/>
          <w:sz w:val="18"/>
          <w:szCs w:val="18"/>
        </w:rPr>
        <w:t>s</w:t>
      </w:r>
      <w:r>
        <w:rPr>
          <w:w w:val="110"/>
          <w:sz w:val="18"/>
          <w:szCs w:val="18"/>
        </w:rPr>
        <w:t>.</w:t>
      </w:r>
      <w:r>
        <w:rPr>
          <w:spacing w:val="7"/>
          <w:w w:val="110"/>
          <w:sz w:val="18"/>
          <w:szCs w:val="18"/>
        </w:rPr>
        <w:t xml:space="preserve"> </w:t>
      </w:r>
      <w:r>
        <w:rPr>
          <w:sz w:val="18"/>
          <w:szCs w:val="18"/>
        </w:rPr>
        <w:t>O</w:t>
      </w:r>
      <w:r>
        <w:rPr>
          <w:spacing w:val="-2"/>
          <w:sz w:val="18"/>
          <w:szCs w:val="18"/>
        </w:rPr>
        <w:t>r</w:t>
      </w:r>
      <w:r>
        <w:rPr>
          <w:sz w:val="18"/>
          <w:szCs w:val="18"/>
        </w:rPr>
        <w:t>al</w:t>
      </w:r>
      <w:r>
        <w:rPr>
          <w:spacing w:val="34"/>
          <w:sz w:val="18"/>
          <w:szCs w:val="18"/>
        </w:rPr>
        <w:t xml:space="preserve"> </w:t>
      </w:r>
      <w:proofErr w:type="spellStart"/>
      <w:r>
        <w:rPr>
          <w:sz w:val="18"/>
          <w:szCs w:val="18"/>
        </w:rPr>
        <w:t>Maxillo</w:t>
      </w:r>
      <w:r>
        <w:rPr>
          <w:spacing w:val="-5"/>
          <w:sz w:val="18"/>
          <w:szCs w:val="18"/>
        </w:rPr>
        <w:t>f</w:t>
      </w:r>
      <w:r>
        <w:rPr>
          <w:sz w:val="18"/>
          <w:szCs w:val="18"/>
        </w:rPr>
        <w:t>ac</w:t>
      </w:r>
      <w:proofErr w:type="spellEnd"/>
      <w:r>
        <w:rPr>
          <w:spacing w:val="20"/>
          <w:sz w:val="18"/>
          <w:szCs w:val="18"/>
        </w:rPr>
        <w:t xml:space="preserve"> </w:t>
      </w:r>
      <w:r>
        <w:rPr>
          <w:sz w:val="18"/>
          <w:szCs w:val="18"/>
        </w:rPr>
        <w:t xml:space="preserve">Surg. </w:t>
      </w:r>
      <w:r>
        <w:rPr>
          <w:spacing w:val="13"/>
          <w:sz w:val="18"/>
          <w:szCs w:val="18"/>
        </w:rPr>
        <w:t xml:space="preserve"> </w:t>
      </w:r>
      <w:r>
        <w:rPr>
          <w:sz w:val="18"/>
          <w:szCs w:val="18"/>
        </w:rPr>
        <w:t>mar</w:t>
      </w:r>
      <w:r>
        <w:rPr>
          <w:spacing w:val="-75"/>
          <w:sz w:val="18"/>
          <w:szCs w:val="18"/>
        </w:rPr>
        <w:t>c</w:t>
      </w:r>
      <w:r>
        <w:rPr>
          <w:sz w:val="18"/>
          <w:szCs w:val="18"/>
        </w:rPr>
        <w:t>¸</w:t>
      </w:r>
      <w:r>
        <w:rPr>
          <w:spacing w:val="7"/>
          <w:sz w:val="18"/>
          <w:szCs w:val="18"/>
        </w:rPr>
        <w:t xml:space="preserve"> </w:t>
      </w:r>
      <w:proofErr w:type="spellStart"/>
      <w:r>
        <w:rPr>
          <w:w w:val="110"/>
          <w:sz w:val="18"/>
          <w:szCs w:val="18"/>
        </w:rPr>
        <w:t xml:space="preserve">o </w:t>
      </w:r>
      <w:r>
        <w:rPr>
          <w:sz w:val="18"/>
          <w:szCs w:val="18"/>
        </w:rPr>
        <w:t>de</w:t>
      </w:r>
      <w:proofErr w:type="spellEnd"/>
      <w:r>
        <w:rPr>
          <w:spacing w:val="34"/>
          <w:sz w:val="18"/>
          <w:szCs w:val="18"/>
        </w:rPr>
        <w:t xml:space="preserve"> </w:t>
      </w:r>
      <w:r>
        <w:rPr>
          <w:w w:val="108"/>
          <w:sz w:val="18"/>
          <w:szCs w:val="18"/>
        </w:rPr>
        <w:t>2015;19(1):49–53.</w:t>
      </w:r>
    </w:p>
    <w:p w:rsidR="009F2204" w:rsidRDefault="009F2204" w:rsidP="009D06D6">
      <w:pPr>
        <w:spacing w:before="8" w:line="180" w:lineRule="exact"/>
        <w:jc w:val="both"/>
        <w:rPr>
          <w:sz w:val="18"/>
          <w:szCs w:val="18"/>
        </w:rPr>
      </w:pPr>
    </w:p>
    <w:p w:rsidR="009F2204" w:rsidRDefault="006229E3" w:rsidP="009D06D6">
      <w:pPr>
        <w:spacing w:line="254" w:lineRule="auto"/>
        <w:ind w:left="2412" w:right="253" w:hanging="308"/>
        <w:jc w:val="both"/>
        <w:rPr>
          <w:sz w:val="18"/>
          <w:szCs w:val="18"/>
        </w:rPr>
      </w:pPr>
      <w:r>
        <w:rPr>
          <w:sz w:val="18"/>
          <w:szCs w:val="18"/>
        </w:rPr>
        <w:t>[</w:t>
      </w:r>
      <w:proofErr w:type="gramStart"/>
      <w:r>
        <w:rPr>
          <w:sz w:val="18"/>
          <w:szCs w:val="18"/>
        </w:rPr>
        <w:t>4]Lopes</w:t>
      </w:r>
      <w:proofErr w:type="gramEnd"/>
      <w:r>
        <w:rPr>
          <w:sz w:val="18"/>
          <w:szCs w:val="18"/>
        </w:rPr>
        <w:t xml:space="preserve"> </w:t>
      </w:r>
      <w:r>
        <w:rPr>
          <w:spacing w:val="3"/>
          <w:sz w:val="18"/>
          <w:szCs w:val="18"/>
        </w:rPr>
        <w:t xml:space="preserve"> </w:t>
      </w:r>
      <w:r>
        <w:rPr>
          <w:sz w:val="18"/>
          <w:szCs w:val="18"/>
        </w:rPr>
        <w:t xml:space="preserve">dos </w:t>
      </w:r>
      <w:r>
        <w:rPr>
          <w:spacing w:val="3"/>
          <w:sz w:val="18"/>
          <w:szCs w:val="18"/>
        </w:rPr>
        <w:t xml:space="preserve"> </w:t>
      </w:r>
      <w:r>
        <w:rPr>
          <w:w w:val="116"/>
          <w:sz w:val="18"/>
          <w:szCs w:val="18"/>
        </w:rPr>
        <w:t>Santos</w:t>
      </w:r>
      <w:r>
        <w:rPr>
          <w:spacing w:val="3"/>
          <w:w w:val="116"/>
          <w:sz w:val="18"/>
          <w:szCs w:val="18"/>
        </w:rPr>
        <w:t xml:space="preserve"> </w:t>
      </w:r>
      <w:r>
        <w:rPr>
          <w:sz w:val="18"/>
          <w:szCs w:val="18"/>
        </w:rPr>
        <w:t>G,</w:t>
      </w:r>
      <w:r>
        <w:rPr>
          <w:spacing w:val="24"/>
          <w:sz w:val="18"/>
          <w:szCs w:val="18"/>
        </w:rPr>
        <w:t xml:space="preserve"> </w:t>
      </w:r>
      <w:r>
        <w:rPr>
          <w:sz w:val="18"/>
          <w:szCs w:val="18"/>
        </w:rPr>
        <w:t>Ikuta</w:t>
      </w:r>
      <w:r>
        <w:rPr>
          <w:spacing w:val="28"/>
          <w:sz w:val="18"/>
          <w:szCs w:val="18"/>
        </w:rPr>
        <w:t xml:space="preserve"> </w:t>
      </w:r>
      <w:r>
        <w:rPr>
          <w:sz w:val="18"/>
          <w:szCs w:val="18"/>
        </w:rPr>
        <w:t>CR</w:t>
      </w:r>
      <w:r>
        <w:rPr>
          <w:spacing w:val="-4"/>
          <w:sz w:val="18"/>
          <w:szCs w:val="18"/>
        </w:rPr>
        <w:t>S</w:t>
      </w:r>
      <w:r>
        <w:rPr>
          <w:sz w:val="18"/>
          <w:szCs w:val="18"/>
        </w:rPr>
        <w:t xml:space="preserve">, </w:t>
      </w:r>
      <w:r>
        <w:rPr>
          <w:spacing w:val="7"/>
          <w:sz w:val="18"/>
          <w:szCs w:val="18"/>
        </w:rPr>
        <w:t xml:space="preserve"> </w:t>
      </w:r>
      <w:proofErr w:type="spellStart"/>
      <w:r>
        <w:rPr>
          <w:w w:val="116"/>
          <w:sz w:val="18"/>
          <w:szCs w:val="18"/>
        </w:rPr>
        <w:t>Sal</w:t>
      </w:r>
      <w:r>
        <w:rPr>
          <w:spacing w:val="-3"/>
          <w:w w:val="116"/>
          <w:sz w:val="18"/>
          <w:szCs w:val="18"/>
        </w:rPr>
        <w:t>z</w:t>
      </w:r>
      <w:r>
        <w:rPr>
          <w:w w:val="116"/>
          <w:sz w:val="18"/>
          <w:szCs w:val="18"/>
        </w:rPr>
        <w:t>edas</w:t>
      </w:r>
      <w:proofErr w:type="spellEnd"/>
      <w:r>
        <w:rPr>
          <w:spacing w:val="7"/>
          <w:w w:val="116"/>
          <w:sz w:val="18"/>
          <w:szCs w:val="18"/>
        </w:rPr>
        <w:t xml:space="preserve"> </w:t>
      </w:r>
      <w:r>
        <w:rPr>
          <w:sz w:val="18"/>
          <w:szCs w:val="18"/>
        </w:rPr>
        <w:t>LM</w:t>
      </w:r>
      <w:r>
        <w:rPr>
          <w:spacing w:val="-32"/>
          <w:sz w:val="18"/>
          <w:szCs w:val="18"/>
        </w:rPr>
        <w:t>P</w:t>
      </w:r>
      <w:r>
        <w:rPr>
          <w:sz w:val="18"/>
          <w:szCs w:val="18"/>
        </w:rPr>
        <w:t>,</w:t>
      </w:r>
      <w:r>
        <w:rPr>
          <w:spacing w:val="12"/>
          <w:sz w:val="18"/>
          <w:szCs w:val="18"/>
        </w:rPr>
        <w:t xml:space="preserve"> </w:t>
      </w:r>
      <w:r>
        <w:rPr>
          <w:sz w:val="18"/>
          <w:szCs w:val="18"/>
        </w:rPr>
        <w:t>Mi</w:t>
      </w:r>
      <w:r>
        <w:rPr>
          <w:spacing w:val="-4"/>
          <w:sz w:val="18"/>
          <w:szCs w:val="18"/>
        </w:rPr>
        <w:t>y</w:t>
      </w:r>
      <w:r>
        <w:rPr>
          <w:sz w:val="18"/>
          <w:szCs w:val="18"/>
        </w:rPr>
        <w:t>aha</w:t>
      </w:r>
      <w:r>
        <w:rPr>
          <w:spacing w:val="-2"/>
          <w:sz w:val="18"/>
          <w:szCs w:val="18"/>
        </w:rPr>
        <w:t>r</w:t>
      </w:r>
      <w:r>
        <w:rPr>
          <w:sz w:val="18"/>
          <w:szCs w:val="18"/>
        </w:rPr>
        <w:t xml:space="preserve">a </w:t>
      </w:r>
      <w:r>
        <w:rPr>
          <w:spacing w:val="7"/>
          <w:sz w:val="18"/>
          <w:szCs w:val="18"/>
        </w:rPr>
        <w:t xml:space="preserve"> </w:t>
      </w:r>
      <w:r>
        <w:rPr>
          <w:sz w:val="18"/>
          <w:szCs w:val="18"/>
        </w:rPr>
        <w:t>GI,</w:t>
      </w:r>
      <w:r>
        <w:rPr>
          <w:spacing w:val="12"/>
          <w:sz w:val="18"/>
          <w:szCs w:val="18"/>
        </w:rPr>
        <w:t xml:space="preserve"> </w:t>
      </w:r>
      <w:proofErr w:type="spellStart"/>
      <w:r>
        <w:rPr>
          <w:sz w:val="18"/>
          <w:szCs w:val="18"/>
        </w:rPr>
        <w:t>Tjioe</w:t>
      </w:r>
      <w:proofErr w:type="spellEnd"/>
      <w:r>
        <w:rPr>
          <w:spacing w:val="18"/>
          <w:sz w:val="18"/>
          <w:szCs w:val="18"/>
        </w:rPr>
        <w:t xml:space="preserve"> </w:t>
      </w:r>
      <w:r>
        <w:rPr>
          <w:sz w:val="18"/>
          <w:szCs w:val="18"/>
        </w:rPr>
        <w:t>K</w:t>
      </w:r>
      <w:r>
        <w:rPr>
          <w:spacing w:val="-5"/>
          <w:sz w:val="18"/>
          <w:szCs w:val="18"/>
        </w:rPr>
        <w:t>C</w:t>
      </w:r>
      <w:r>
        <w:rPr>
          <w:sz w:val="18"/>
          <w:szCs w:val="18"/>
        </w:rPr>
        <w:t>.</w:t>
      </w:r>
      <w:r>
        <w:rPr>
          <w:spacing w:val="12"/>
          <w:sz w:val="18"/>
          <w:szCs w:val="18"/>
        </w:rPr>
        <w:t xml:space="preserve"> </w:t>
      </w:r>
      <w:proofErr w:type="spellStart"/>
      <w:r>
        <w:rPr>
          <w:sz w:val="18"/>
          <w:szCs w:val="18"/>
        </w:rPr>
        <w:t>Canalis</w:t>
      </w:r>
      <w:proofErr w:type="spellEnd"/>
      <w:r>
        <w:rPr>
          <w:sz w:val="18"/>
          <w:szCs w:val="18"/>
        </w:rPr>
        <w:t xml:space="preserve"> </w:t>
      </w:r>
      <w:r>
        <w:rPr>
          <w:spacing w:val="19"/>
          <w:sz w:val="18"/>
          <w:szCs w:val="18"/>
        </w:rPr>
        <w:t xml:space="preserve"> </w:t>
      </w:r>
      <w:proofErr w:type="spellStart"/>
      <w:r>
        <w:rPr>
          <w:w w:val="113"/>
          <w:sz w:val="18"/>
          <w:szCs w:val="18"/>
        </w:rPr>
        <w:t>si</w:t>
      </w:r>
      <w:r>
        <w:rPr>
          <w:spacing w:val="-2"/>
          <w:w w:val="113"/>
          <w:sz w:val="18"/>
          <w:szCs w:val="18"/>
        </w:rPr>
        <w:t>n</w:t>
      </w:r>
      <w:r>
        <w:rPr>
          <w:w w:val="113"/>
          <w:sz w:val="18"/>
          <w:szCs w:val="18"/>
        </w:rPr>
        <w:t>uosus</w:t>
      </w:r>
      <w:proofErr w:type="spellEnd"/>
      <w:r>
        <w:rPr>
          <w:spacing w:val="8"/>
          <w:w w:val="113"/>
          <w:sz w:val="18"/>
          <w:szCs w:val="18"/>
        </w:rPr>
        <w:t xml:space="preserve"> </w:t>
      </w:r>
      <w:r>
        <w:rPr>
          <w:sz w:val="18"/>
          <w:szCs w:val="18"/>
        </w:rPr>
        <w:t>:</w:t>
      </w:r>
      <w:r>
        <w:rPr>
          <w:spacing w:val="27"/>
          <w:sz w:val="18"/>
          <w:szCs w:val="18"/>
        </w:rPr>
        <w:t xml:space="preserve"> </w:t>
      </w:r>
      <w:r>
        <w:rPr>
          <w:sz w:val="18"/>
          <w:szCs w:val="18"/>
        </w:rPr>
        <w:t xml:space="preserve">An Anatomic </w:t>
      </w:r>
      <w:r>
        <w:rPr>
          <w:spacing w:val="12"/>
          <w:sz w:val="18"/>
          <w:szCs w:val="18"/>
        </w:rPr>
        <w:t xml:space="preserve"> </w:t>
      </w:r>
      <w:r>
        <w:rPr>
          <w:sz w:val="18"/>
          <w:szCs w:val="18"/>
        </w:rPr>
        <w:t xml:space="preserve">Repair </w:t>
      </w:r>
      <w:r>
        <w:rPr>
          <w:spacing w:val="25"/>
          <w:sz w:val="18"/>
          <w:szCs w:val="18"/>
        </w:rPr>
        <w:t xml:space="preserve"> </w:t>
      </w:r>
      <w:r>
        <w:rPr>
          <w:sz w:val="18"/>
          <w:szCs w:val="18"/>
        </w:rPr>
        <w:t xml:space="preserve">that </w:t>
      </w:r>
      <w:r>
        <w:rPr>
          <w:spacing w:val="7"/>
          <w:sz w:val="18"/>
          <w:szCs w:val="18"/>
        </w:rPr>
        <w:t xml:space="preserve"> </w:t>
      </w:r>
      <w:r>
        <w:rPr>
          <w:sz w:val="18"/>
          <w:szCs w:val="18"/>
        </w:rPr>
        <w:t>M</w:t>
      </w:r>
      <w:r>
        <w:rPr>
          <w:spacing w:val="-5"/>
          <w:sz w:val="18"/>
          <w:szCs w:val="18"/>
        </w:rPr>
        <w:t>a</w:t>
      </w:r>
      <w:r>
        <w:rPr>
          <w:sz w:val="18"/>
          <w:szCs w:val="18"/>
        </w:rPr>
        <w:t>y</w:t>
      </w:r>
      <w:r>
        <w:rPr>
          <w:spacing w:val="28"/>
          <w:sz w:val="18"/>
          <w:szCs w:val="18"/>
        </w:rPr>
        <w:t xml:space="preserve"> </w:t>
      </w:r>
      <w:r>
        <w:rPr>
          <w:w w:val="115"/>
          <w:sz w:val="18"/>
          <w:szCs w:val="18"/>
        </w:rPr>
        <w:t>Pr</w:t>
      </w:r>
      <w:r>
        <w:rPr>
          <w:spacing w:val="-6"/>
          <w:w w:val="115"/>
          <w:sz w:val="18"/>
          <w:szCs w:val="18"/>
        </w:rPr>
        <w:t>e</w:t>
      </w:r>
      <w:r>
        <w:rPr>
          <w:spacing w:val="-5"/>
          <w:w w:val="115"/>
          <w:sz w:val="18"/>
          <w:szCs w:val="18"/>
        </w:rPr>
        <w:t>v</w:t>
      </w:r>
      <w:r>
        <w:rPr>
          <w:w w:val="115"/>
          <w:sz w:val="18"/>
          <w:szCs w:val="18"/>
        </w:rPr>
        <w:t>ent Success</w:t>
      </w:r>
      <w:r>
        <w:rPr>
          <w:spacing w:val="38"/>
          <w:w w:val="115"/>
          <w:sz w:val="18"/>
          <w:szCs w:val="18"/>
        </w:rPr>
        <w:t xml:space="preserve"> </w:t>
      </w:r>
      <w:r>
        <w:rPr>
          <w:sz w:val="18"/>
          <w:szCs w:val="18"/>
        </w:rPr>
        <w:t>of</w:t>
      </w:r>
      <w:r>
        <w:rPr>
          <w:spacing w:val="20"/>
          <w:sz w:val="18"/>
          <w:szCs w:val="18"/>
        </w:rPr>
        <w:t xml:space="preserve"> </w:t>
      </w:r>
      <w:r>
        <w:rPr>
          <w:sz w:val="18"/>
          <w:szCs w:val="18"/>
        </w:rPr>
        <w:t xml:space="preserve">Dental </w:t>
      </w:r>
      <w:r>
        <w:rPr>
          <w:spacing w:val="15"/>
          <w:sz w:val="18"/>
          <w:szCs w:val="18"/>
        </w:rPr>
        <w:t xml:space="preserve"> </w:t>
      </w:r>
      <w:r>
        <w:rPr>
          <w:sz w:val="18"/>
          <w:szCs w:val="18"/>
        </w:rPr>
        <w:t xml:space="preserve">Implants </w:t>
      </w:r>
      <w:r>
        <w:rPr>
          <w:spacing w:val="21"/>
          <w:sz w:val="18"/>
          <w:szCs w:val="18"/>
        </w:rPr>
        <w:t xml:space="preserve"> </w:t>
      </w:r>
      <w:r>
        <w:rPr>
          <w:sz w:val="18"/>
          <w:szCs w:val="18"/>
        </w:rPr>
        <w:t>in</w:t>
      </w:r>
      <w:r>
        <w:rPr>
          <w:spacing w:val="21"/>
          <w:sz w:val="18"/>
          <w:szCs w:val="18"/>
        </w:rPr>
        <w:t xml:space="preserve"> </w:t>
      </w:r>
      <w:r>
        <w:rPr>
          <w:sz w:val="18"/>
          <w:szCs w:val="18"/>
        </w:rPr>
        <w:t>Ante</w:t>
      </w:r>
      <w:r>
        <w:rPr>
          <w:spacing w:val="3"/>
          <w:sz w:val="18"/>
          <w:szCs w:val="18"/>
        </w:rPr>
        <w:t>r</w:t>
      </w:r>
      <w:r>
        <w:rPr>
          <w:sz w:val="18"/>
          <w:szCs w:val="18"/>
        </w:rPr>
        <w:t>ior</w:t>
      </w:r>
      <w:r>
        <w:rPr>
          <w:spacing w:val="36"/>
          <w:sz w:val="18"/>
          <w:szCs w:val="18"/>
        </w:rPr>
        <w:t xml:space="preserve"> </w:t>
      </w:r>
      <w:r>
        <w:rPr>
          <w:sz w:val="18"/>
          <w:szCs w:val="18"/>
        </w:rPr>
        <w:t>Maxilla.</w:t>
      </w:r>
      <w:r>
        <w:rPr>
          <w:spacing w:val="22"/>
          <w:sz w:val="18"/>
          <w:szCs w:val="18"/>
        </w:rPr>
        <w:t xml:space="preserve"> </w:t>
      </w:r>
      <w:r>
        <w:rPr>
          <w:w w:val="110"/>
          <w:sz w:val="18"/>
          <w:szCs w:val="18"/>
        </w:rPr>
        <w:t>Jou</w:t>
      </w:r>
      <w:r>
        <w:rPr>
          <w:spacing w:val="4"/>
          <w:w w:val="110"/>
          <w:sz w:val="18"/>
          <w:szCs w:val="18"/>
        </w:rPr>
        <w:t>r</w:t>
      </w:r>
      <w:r>
        <w:rPr>
          <w:w w:val="110"/>
          <w:sz w:val="18"/>
          <w:szCs w:val="18"/>
        </w:rPr>
        <w:t>nal</w:t>
      </w:r>
      <w:r>
        <w:rPr>
          <w:spacing w:val="19"/>
          <w:w w:val="110"/>
          <w:sz w:val="18"/>
          <w:szCs w:val="18"/>
        </w:rPr>
        <w:t xml:space="preserve"> </w:t>
      </w:r>
      <w:r>
        <w:rPr>
          <w:sz w:val="18"/>
          <w:szCs w:val="18"/>
        </w:rPr>
        <w:t xml:space="preserve">of </w:t>
      </w:r>
      <w:r>
        <w:rPr>
          <w:w w:val="110"/>
          <w:sz w:val="18"/>
          <w:szCs w:val="18"/>
        </w:rPr>
        <w:t>Prosthodontic</w:t>
      </w:r>
      <w:r>
        <w:rPr>
          <w:spacing w:val="-3"/>
          <w:w w:val="110"/>
          <w:sz w:val="18"/>
          <w:szCs w:val="18"/>
        </w:rPr>
        <w:t>s</w:t>
      </w:r>
      <w:r>
        <w:rPr>
          <w:w w:val="110"/>
          <w:sz w:val="18"/>
          <w:szCs w:val="18"/>
        </w:rPr>
        <w:t>.</w:t>
      </w:r>
      <w:r>
        <w:rPr>
          <w:spacing w:val="1"/>
          <w:w w:val="110"/>
          <w:sz w:val="18"/>
          <w:szCs w:val="18"/>
        </w:rPr>
        <w:t xml:space="preserve"> </w:t>
      </w:r>
      <w:proofErr w:type="spellStart"/>
      <w:r>
        <w:rPr>
          <w:w w:val="110"/>
          <w:sz w:val="18"/>
          <w:szCs w:val="18"/>
        </w:rPr>
        <w:t>de</w:t>
      </w:r>
      <w:r>
        <w:rPr>
          <w:spacing w:val="-3"/>
          <w:w w:val="110"/>
          <w:sz w:val="18"/>
          <w:szCs w:val="18"/>
        </w:rPr>
        <w:t>z</w:t>
      </w:r>
      <w:r>
        <w:rPr>
          <w:w w:val="110"/>
          <w:sz w:val="18"/>
          <w:szCs w:val="18"/>
        </w:rPr>
        <w:t>embro</w:t>
      </w:r>
      <w:proofErr w:type="spellEnd"/>
      <w:r>
        <w:rPr>
          <w:spacing w:val="13"/>
          <w:w w:val="110"/>
          <w:sz w:val="18"/>
          <w:szCs w:val="18"/>
        </w:rPr>
        <w:t xml:space="preserve"> </w:t>
      </w:r>
      <w:r>
        <w:rPr>
          <w:sz w:val="18"/>
          <w:szCs w:val="18"/>
        </w:rPr>
        <w:t>de</w:t>
      </w:r>
      <w:r>
        <w:rPr>
          <w:spacing w:val="34"/>
          <w:sz w:val="18"/>
          <w:szCs w:val="18"/>
        </w:rPr>
        <w:t xml:space="preserve"> </w:t>
      </w:r>
      <w:r>
        <w:rPr>
          <w:w w:val="108"/>
          <w:sz w:val="18"/>
          <w:szCs w:val="18"/>
        </w:rPr>
        <w:t>2020;29(9):751–5.</w:t>
      </w:r>
    </w:p>
    <w:p w:rsidR="009F2204" w:rsidRDefault="009F2204" w:rsidP="009D06D6">
      <w:pPr>
        <w:spacing w:before="8" w:line="180" w:lineRule="exact"/>
        <w:jc w:val="both"/>
        <w:rPr>
          <w:sz w:val="18"/>
          <w:szCs w:val="18"/>
        </w:rPr>
      </w:pPr>
    </w:p>
    <w:p w:rsidR="009F2204" w:rsidRDefault="006229E3" w:rsidP="009D06D6">
      <w:pPr>
        <w:spacing w:line="254" w:lineRule="auto"/>
        <w:ind w:left="2412" w:right="362" w:hanging="308"/>
        <w:jc w:val="both"/>
        <w:rPr>
          <w:sz w:val="18"/>
          <w:szCs w:val="18"/>
        </w:rPr>
      </w:pPr>
      <w:r>
        <w:rPr>
          <w:sz w:val="18"/>
          <w:szCs w:val="18"/>
        </w:rPr>
        <w:t>[</w:t>
      </w:r>
      <w:proofErr w:type="gramStart"/>
      <w:r>
        <w:rPr>
          <w:sz w:val="18"/>
          <w:szCs w:val="18"/>
        </w:rPr>
        <w:t>5]Aoki</w:t>
      </w:r>
      <w:proofErr w:type="gramEnd"/>
      <w:r>
        <w:rPr>
          <w:spacing w:val="17"/>
          <w:sz w:val="18"/>
          <w:szCs w:val="18"/>
        </w:rPr>
        <w:t xml:space="preserve"> </w:t>
      </w:r>
      <w:r>
        <w:rPr>
          <w:sz w:val="18"/>
          <w:szCs w:val="18"/>
        </w:rPr>
        <w:t xml:space="preserve">R, </w:t>
      </w:r>
      <w:r>
        <w:rPr>
          <w:spacing w:val="10"/>
          <w:sz w:val="18"/>
          <w:szCs w:val="18"/>
        </w:rPr>
        <w:t xml:space="preserve"> </w:t>
      </w:r>
      <w:proofErr w:type="spellStart"/>
      <w:r>
        <w:rPr>
          <w:w w:val="113"/>
          <w:sz w:val="18"/>
          <w:szCs w:val="18"/>
        </w:rPr>
        <w:t>Massuda</w:t>
      </w:r>
      <w:proofErr w:type="spellEnd"/>
      <w:r>
        <w:rPr>
          <w:spacing w:val="36"/>
          <w:w w:val="113"/>
          <w:sz w:val="18"/>
          <w:szCs w:val="18"/>
        </w:rPr>
        <w:t xml:space="preserve"> </w:t>
      </w:r>
      <w:r>
        <w:rPr>
          <w:sz w:val="18"/>
          <w:szCs w:val="18"/>
        </w:rPr>
        <w:t>M,</w:t>
      </w:r>
      <w:r>
        <w:rPr>
          <w:spacing w:val="36"/>
          <w:sz w:val="18"/>
          <w:szCs w:val="18"/>
        </w:rPr>
        <w:t xml:space="preserve"> </w:t>
      </w:r>
      <w:proofErr w:type="spellStart"/>
      <w:r>
        <w:rPr>
          <w:sz w:val="18"/>
          <w:szCs w:val="18"/>
        </w:rPr>
        <w:t>Zenni</w:t>
      </w:r>
      <w:proofErr w:type="spellEnd"/>
      <w:r>
        <w:rPr>
          <w:sz w:val="18"/>
          <w:szCs w:val="18"/>
        </w:rPr>
        <w:t xml:space="preserve"> </w:t>
      </w:r>
      <w:r>
        <w:rPr>
          <w:spacing w:val="22"/>
          <w:sz w:val="18"/>
          <w:szCs w:val="18"/>
        </w:rPr>
        <w:t xml:space="preserve"> </w:t>
      </w:r>
      <w:r>
        <w:rPr>
          <w:spacing w:val="-20"/>
          <w:sz w:val="18"/>
          <w:szCs w:val="18"/>
        </w:rPr>
        <w:t>L</w:t>
      </w:r>
      <w:r>
        <w:rPr>
          <w:sz w:val="18"/>
          <w:szCs w:val="18"/>
        </w:rPr>
        <w:t>T</w:t>
      </w:r>
      <w:r>
        <w:rPr>
          <w:spacing w:val="-22"/>
          <w:sz w:val="18"/>
          <w:szCs w:val="18"/>
        </w:rPr>
        <w:t>V</w:t>
      </w:r>
      <w:r>
        <w:rPr>
          <w:sz w:val="18"/>
          <w:szCs w:val="18"/>
        </w:rPr>
        <w:t>,</w:t>
      </w:r>
      <w:r>
        <w:rPr>
          <w:spacing w:val="24"/>
          <w:sz w:val="18"/>
          <w:szCs w:val="18"/>
        </w:rPr>
        <w:t xml:space="preserve"> </w:t>
      </w:r>
      <w:r>
        <w:rPr>
          <w:spacing w:val="-6"/>
          <w:w w:val="115"/>
          <w:sz w:val="18"/>
          <w:szCs w:val="18"/>
        </w:rPr>
        <w:t>F</w:t>
      </w:r>
      <w:r>
        <w:rPr>
          <w:w w:val="115"/>
          <w:sz w:val="18"/>
          <w:szCs w:val="18"/>
        </w:rPr>
        <w:t>e</w:t>
      </w:r>
      <w:r>
        <w:rPr>
          <w:spacing w:val="5"/>
          <w:w w:val="115"/>
          <w:sz w:val="18"/>
          <w:szCs w:val="18"/>
        </w:rPr>
        <w:t>r</w:t>
      </w:r>
      <w:r>
        <w:rPr>
          <w:w w:val="115"/>
          <w:sz w:val="18"/>
          <w:szCs w:val="18"/>
        </w:rPr>
        <w:t>nandes</w:t>
      </w:r>
      <w:r>
        <w:rPr>
          <w:spacing w:val="38"/>
          <w:w w:val="115"/>
          <w:sz w:val="18"/>
          <w:szCs w:val="18"/>
        </w:rPr>
        <w:t xml:space="preserve"> </w:t>
      </w:r>
      <w:r>
        <w:rPr>
          <w:sz w:val="18"/>
          <w:szCs w:val="18"/>
        </w:rPr>
        <w:t>K</w:t>
      </w:r>
      <w:r>
        <w:rPr>
          <w:spacing w:val="-4"/>
          <w:sz w:val="18"/>
          <w:szCs w:val="18"/>
        </w:rPr>
        <w:t>S</w:t>
      </w:r>
      <w:r>
        <w:rPr>
          <w:sz w:val="18"/>
          <w:szCs w:val="18"/>
        </w:rPr>
        <w:t xml:space="preserve">. </w:t>
      </w:r>
      <w:r>
        <w:rPr>
          <w:spacing w:val="8"/>
          <w:sz w:val="18"/>
          <w:szCs w:val="18"/>
        </w:rPr>
        <w:t xml:space="preserve"> </w:t>
      </w:r>
      <w:proofErr w:type="spellStart"/>
      <w:r>
        <w:rPr>
          <w:sz w:val="18"/>
          <w:szCs w:val="18"/>
        </w:rPr>
        <w:t>Canalis</w:t>
      </w:r>
      <w:proofErr w:type="spellEnd"/>
      <w:r>
        <w:rPr>
          <w:sz w:val="18"/>
          <w:szCs w:val="18"/>
        </w:rPr>
        <w:t xml:space="preserve">  </w:t>
      </w:r>
      <w:r>
        <w:rPr>
          <w:spacing w:val="6"/>
          <w:sz w:val="18"/>
          <w:szCs w:val="18"/>
        </w:rPr>
        <w:t xml:space="preserve"> </w:t>
      </w:r>
      <w:proofErr w:type="spellStart"/>
      <w:r>
        <w:rPr>
          <w:w w:val="110"/>
          <w:sz w:val="18"/>
          <w:szCs w:val="18"/>
        </w:rPr>
        <w:t>si</w:t>
      </w:r>
      <w:r>
        <w:rPr>
          <w:spacing w:val="-2"/>
          <w:w w:val="110"/>
          <w:sz w:val="18"/>
          <w:szCs w:val="18"/>
        </w:rPr>
        <w:t>n</w:t>
      </w:r>
      <w:r>
        <w:rPr>
          <w:w w:val="110"/>
          <w:sz w:val="18"/>
          <w:szCs w:val="18"/>
        </w:rPr>
        <w:t>uosus</w:t>
      </w:r>
      <w:proofErr w:type="spellEnd"/>
      <w:r>
        <w:rPr>
          <w:w w:val="110"/>
          <w:sz w:val="18"/>
          <w:szCs w:val="18"/>
        </w:rPr>
        <w:t xml:space="preserve">:  </w:t>
      </w:r>
      <w:r>
        <w:rPr>
          <w:spacing w:val="4"/>
          <w:w w:val="110"/>
          <w:sz w:val="18"/>
          <w:szCs w:val="18"/>
        </w:rPr>
        <w:t xml:space="preserve"> </w:t>
      </w:r>
      <w:r>
        <w:rPr>
          <w:w w:val="110"/>
          <w:sz w:val="18"/>
          <w:szCs w:val="18"/>
        </w:rPr>
        <w:t>anatomical</w:t>
      </w:r>
      <w:r>
        <w:rPr>
          <w:spacing w:val="30"/>
          <w:w w:val="110"/>
          <w:sz w:val="18"/>
          <w:szCs w:val="18"/>
        </w:rPr>
        <w:t xml:space="preserve"> </w:t>
      </w:r>
      <w:proofErr w:type="gramStart"/>
      <w:r>
        <w:rPr>
          <w:spacing w:val="-4"/>
          <w:sz w:val="18"/>
          <w:szCs w:val="18"/>
        </w:rPr>
        <w:t>v</w:t>
      </w:r>
      <w:r>
        <w:rPr>
          <w:sz w:val="18"/>
          <w:szCs w:val="18"/>
        </w:rPr>
        <w:t>a</w:t>
      </w:r>
      <w:r>
        <w:rPr>
          <w:spacing w:val="3"/>
          <w:sz w:val="18"/>
          <w:szCs w:val="18"/>
        </w:rPr>
        <w:t>r</w:t>
      </w:r>
      <w:r>
        <w:rPr>
          <w:sz w:val="18"/>
          <w:szCs w:val="18"/>
        </w:rPr>
        <w:t xml:space="preserve">iation </w:t>
      </w:r>
      <w:r>
        <w:rPr>
          <w:spacing w:val="33"/>
          <w:sz w:val="18"/>
          <w:szCs w:val="18"/>
        </w:rPr>
        <w:t xml:space="preserve"> </w:t>
      </w:r>
      <w:r>
        <w:rPr>
          <w:w w:val="106"/>
          <w:sz w:val="18"/>
          <w:szCs w:val="18"/>
        </w:rPr>
        <w:t>or</w:t>
      </w:r>
      <w:proofErr w:type="gramEnd"/>
      <w:r>
        <w:rPr>
          <w:w w:val="106"/>
          <w:sz w:val="18"/>
          <w:szCs w:val="18"/>
        </w:rPr>
        <w:t xml:space="preserve"> </w:t>
      </w:r>
      <w:r>
        <w:rPr>
          <w:w w:val="112"/>
          <w:sz w:val="18"/>
          <w:szCs w:val="18"/>
        </w:rPr>
        <w:t>st</w:t>
      </w:r>
      <w:r>
        <w:rPr>
          <w:spacing w:val="3"/>
          <w:w w:val="112"/>
          <w:sz w:val="18"/>
          <w:szCs w:val="18"/>
        </w:rPr>
        <w:t>r</w:t>
      </w:r>
      <w:r>
        <w:rPr>
          <w:w w:val="112"/>
          <w:sz w:val="18"/>
          <w:szCs w:val="18"/>
        </w:rPr>
        <w:t>ucture?</w:t>
      </w:r>
      <w:r>
        <w:rPr>
          <w:spacing w:val="13"/>
          <w:w w:val="112"/>
          <w:sz w:val="18"/>
          <w:szCs w:val="18"/>
        </w:rPr>
        <w:t xml:space="preserve"> </w:t>
      </w:r>
      <w:r>
        <w:rPr>
          <w:sz w:val="18"/>
          <w:szCs w:val="18"/>
        </w:rPr>
        <w:t>Surg</w:t>
      </w:r>
      <w:r>
        <w:rPr>
          <w:spacing w:val="42"/>
          <w:sz w:val="18"/>
          <w:szCs w:val="18"/>
        </w:rPr>
        <w:t xml:space="preserve"> </w:t>
      </w:r>
      <w:proofErr w:type="spellStart"/>
      <w:r>
        <w:rPr>
          <w:sz w:val="18"/>
          <w:szCs w:val="18"/>
        </w:rPr>
        <w:t>Radiol</w:t>
      </w:r>
      <w:proofErr w:type="spellEnd"/>
      <w:r>
        <w:rPr>
          <w:spacing w:val="34"/>
          <w:sz w:val="18"/>
          <w:szCs w:val="18"/>
        </w:rPr>
        <w:t xml:space="preserve"> </w:t>
      </w:r>
      <w:r>
        <w:rPr>
          <w:sz w:val="18"/>
          <w:szCs w:val="18"/>
        </w:rPr>
        <w:t>Anat.</w:t>
      </w:r>
      <w:r>
        <w:rPr>
          <w:spacing w:val="29"/>
          <w:sz w:val="18"/>
          <w:szCs w:val="18"/>
        </w:rPr>
        <w:t xml:space="preserve"> </w:t>
      </w:r>
      <w:proofErr w:type="spellStart"/>
      <w:r>
        <w:rPr>
          <w:sz w:val="18"/>
          <w:szCs w:val="18"/>
        </w:rPr>
        <w:t>janeiro</w:t>
      </w:r>
      <w:proofErr w:type="spellEnd"/>
      <w:r>
        <w:rPr>
          <w:spacing w:val="40"/>
          <w:sz w:val="18"/>
          <w:szCs w:val="18"/>
        </w:rPr>
        <w:t xml:space="preserve"> </w:t>
      </w:r>
      <w:r>
        <w:rPr>
          <w:sz w:val="18"/>
          <w:szCs w:val="18"/>
        </w:rPr>
        <w:t>de</w:t>
      </w:r>
      <w:r>
        <w:rPr>
          <w:spacing w:val="34"/>
          <w:sz w:val="18"/>
          <w:szCs w:val="18"/>
        </w:rPr>
        <w:t xml:space="preserve"> </w:t>
      </w:r>
      <w:r>
        <w:rPr>
          <w:w w:val="108"/>
          <w:sz w:val="18"/>
          <w:szCs w:val="18"/>
        </w:rPr>
        <w:t>2020;42(1):69–74.</w:t>
      </w:r>
    </w:p>
    <w:p w:rsidR="009F2204" w:rsidRDefault="009F2204" w:rsidP="009D06D6">
      <w:pPr>
        <w:spacing w:before="8" w:line="180" w:lineRule="exact"/>
        <w:jc w:val="both"/>
        <w:rPr>
          <w:sz w:val="18"/>
          <w:szCs w:val="18"/>
        </w:rPr>
      </w:pPr>
    </w:p>
    <w:p w:rsidR="009F2204" w:rsidRDefault="006229E3" w:rsidP="009D06D6">
      <w:pPr>
        <w:spacing w:line="254" w:lineRule="auto"/>
        <w:ind w:left="2412" w:right="362" w:hanging="308"/>
        <w:jc w:val="both"/>
        <w:rPr>
          <w:sz w:val="18"/>
          <w:szCs w:val="18"/>
        </w:rPr>
      </w:pPr>
      <w:r>
        <w:rPr>
          <w:w w:val="95"/>
          <w:sz w:val="18"/>
          <w:szCs w:val="18"/>
        </w:rPr>
        <w:t>[</w:t>
      </w:r>
      <w:proofErr w:type="gramStart"/>
      <w:r>
        <w:rPr>
          <w:w w:val="95"/>
          <w:sz w:val="18"/>
          <w:szCs w:val="18"/>
        </w:rPr>
        <w:t>6]</w:t>
      </w:r>
      <w:r>
        <w:rPr>
          <w:w w:val="92"/>
          <w:sz w:val="18"/>
          <w:szCs w:val="18"/>
        </w:rPr>
        <w:t>A</w:t>
      </w:r>
      <w:r>
        <w:rPr>
          <w:spacing w:val="-75"/>
          <w:w w:val="112"/>
          <w:sz w:val="18"/>
          <w:szCs w:val="18"/>
        </w:rPr>
        <w:t>c</w:t>
      </w:r>
      <w:proofErr w:type="gramEnd"/>
      <w:r>
        <w:rPr>
          <w:w w:val="99"/>
          <w:sz w:val="18"/>
          <w:szCs w:val="18"/>
        </w:rPr>
        <w:t>¸</w:t>
      </w:r>
      <w:r>
        <w:rPr>
          <w:spacing w:val="-30"/>
          <w:sz w:val="18"/>
          <w:szCs w:val="18"/>
        </w:rPr>
        <w:t xml:space="preserve"> </w:t>
      </w:r>
      <w:proofErr w:type="spellStart"/>
      <w:r>
        <w:rPr>
          <w:sz w:val="18"/>
          <w:szCs w:val="18"/>
        </w:rPr>
        <w:t>ar</w:t>
      </w:r>
      <w:proofErr w:type="spellEnd"/>
      <w:r>
        <w:rPr>
          <w:spacing w:val="28"/>
          <w:sz w:val="18"/>
          <w:szCs w:val="18"/>
        </w:rPr>
        <w:t xml:space="preserve"> </w:t>
      </w:r>
      <w:r>
        <w:rPr>
          <w:sz w:val="18"/>
          <w:szCs w:val="18"/>
        </w:rPr>
        <w:t>G.</w:t>
      </w:r>
      <w:r>
        <w:rPr>
          <w:spacing w:val="22"/>
          <w:sz w:val="18"/>
          <w:szCs w:val="18"/>
        </w:rPr>
        <w:t xml:space="preserve"> </w:t>
      </w:r>
      <w:r>
        <w:rPr>
          <w:w w:val="108"/>
          <w:sz w:val="18"/>
          <w:szCs w:val="18"/>
        </w:rPr>
        <w:t>Computed</w:t>
      </w:r>
      <w:r>
        <w:rPr>
          <w:spacing w:val="19"/>
          <w:w w:val="108"/>
          <w:sz w:val="18"/>
          <w:szCs w:val="18"/>
        </w:rPr>
        <w:t xml:space="preserve"> </w:t>
      </w:r>
      <w:r>
        <w:rPr>
          <w:w w:val="108"/>
          <w:sz w:val="18"/>
          <w:szCs w:val="18"/>
        </w:rPr>
        <w:t>tomo</w:t>
      </w:r>
      <w:r>
        <w:rPr>
          <w:spacing w:val="-2"/>
          <w:w w:val="108"/>
          <w:sz w:val="18"/>
          <w:szCs w:val="18"/>
        </w:rPr>
        <w:t>gr</w:t>
      </w:r>
      <w:r>
        <w:rPr>
          <w:w w:val="108"/>
          <w:sz w:val="18"/>
          <w:szCs w:val="18"/>
        </w:rPr>
        <w:t>ap</w:t>
      </w:r>
      <w:r>
        <w:rPr>
          <w:spacing w:val="-5"/>
          <w:w w:val="108"/>
          <w:sz w:val="18"/>
          <w:szCs w:val="18"/>
        </w:rPr>
        <w:t>h</w:t>
      </w:r>
      <w:r>
        <w:rPr>
          <w:w w:val="108"/>
          <w:sz w:val="18"/>
          <w:szCs w:val="18"/>
        </w:rPr>
        <w:t>y</w:t>
      </w:r>
      <w:r>
        <w:rPr>
          <w:spacing w:val="10"/>
          <w:w w:val="108"/>
          <w:sz w:val="18"/>
          <w:szCs w:val="18"/>
        </w:rPr>
        <w:t xml:space="preserve"> </w:t>
      </w:r>
      <w:r>
        <w:rPr>
          <w:spacing w:val="-5"/>
          <w:w w:val="108"/>
          <w:sz w:val="18"/>
          <w:szCs w:val="18"/>
        </w:rPr>
        <w:t>e</w:t>
      </w:r>
      <w:r>
        <w:rPr>
          <w:spacing w:val="-4"/>
          <w:w w:val="108"/>
          <w:sz w:val="18"/>
          <w:szCs w:val="18"/>
        </w:rPr>
        <w:t>v</w:t>
      </w:r>
      <w:r>
        <w:rPr>
          <w:w w:val="108"/>
          <w:sz w:val="18"/>
          <w:szCs w:val="18"/>
        </w:rPr>
        <w:t>aluation</w:t>
      </w:r>
      <w:r>
        <w:rPr>
          <w:spacing w:val="11"/>
          <w:w w:val="108"/>
          <w:sz w:val="18"/>
          <w:szCs w:val="18"/>
        </w:rPr>
        <w:t xml:space="preserve"> </w:t>
      </w:r>
      <w:r>
        <w:rPr>
          <w:sz w:val="18"/>
          <w:szCs w:val="18"/>
        </w:rPr>
        <w:t>of</w:t>
      </w:r>
      <w:r>
        <w:rPr>
          <w:spacing w:val="6"/>
          <w:sz w:val="18"/>
          <w:szCs w:val="18"/>
        </w:rPr>
        <w:t xml:space="preserve"> </w:t>
      </w:r>
      <w:r>
        <w:rPr>
          <w:sz w:val="18"/>
          <w:szCs w:val="18"/>
        </w:rPr>
        <w:t>the</w:t>
      </w:r>
      <w:r>
        <w:rPr>
          <w:spacing w:val="37"/>
          <w:sz w:val="18"/>
          <w:szCs w:val="18"/>
        </w:rPr>
        <w:t xml:space="preserve"> </w:t>
      </w:r>
      <w:r>
        <w:rPr>
          <w:w w:val="107"/>
          <w:sz w:val="18"/>
          <w:szCs w:val="18"/>
        </w:rPr>
        <w:t>mo</w:t>
      </w:r>
      <w:r>
        <w:rPr>
          <w:spacing w:val="5"/>
          <w:w w:val="107"/>
          <w:sz w:val="18"/>
          <w:szCs w:val="18"/>
        </w:rPr>
        <w:t>r</w:t>
      </w:r>
      <w:r>
        <w:rPr>
          <w:w w:val="107"/>
          <w:sz w:val="18"/>
          <w:szCs w:val="18"/>
        </w:rPr>
        <w:t>phomet</w:t>
      </w:r>
      <w:r>
        <w:rPr>
          <w:spacing w:val="5"/>
          <w:w w:val="107"/>
          <w:sz w:val="18"/>
          <w:szCs w:val="18"/>
        </w:rPr>
        <w:t>r</w:t>
      </w:r>
      <w:r>
        <w:rPr>
          <w:w w:val="107"/>
          <w:sz w:val="18"/>
          <w:szCs w:val="18"/>
        </w:rPr>
        <w:t>y</w:t>
      </w:r>
      <w:r>
        <w:rPr>
          <w:spacing w:val="6"/>
          <w:w w:val="107"/>
          <w:sz w:val="18"/>
          <w:szCs w:val="18"/>
        </w:rPr>
        <w:t xml:space="preserve"> </w:t>
      </w:r>
      <w:r>
        <w:rPr>
          <w:sz w:val="18"/>
          <w:szCs w:val="18"/>
        </w:rPr>
        <w:t xml:space="preserve">and </w:t>
      </w:r>
      <w:r>
        <w:rPr>
          <w:spacing w:val="2"/>
          <w:sz w:val="18"/>
          <w:szCs w:val="18"/>
        </w:rPr>
        <w:t xml:space="preserve"> </w:t>
      </w:r>
      <w:r>
        <w:rPr>
          <w:spacing w:val="-4"/>
          <w:w w:val="108"/>
          <w:sz w:val="18"/>
          <w:szCs w:val="18"/>
        </w:rPr>
        <w:t>v</w:t>
      </w:r>
      <w:r>
        <w:rPr>
          <w:w w:val="108"/>
          <w:sz w:val="18"/>
          <w:szCs w:val="18"/>
        </w:rPr>
        <w:t>a</w:t>
      </w:r>
      <w:r>
        <w:rPr>
          <w:spacing w:val="3"/>
          <w:w w:val="108"/>
          <w:sz w:val="18"/>
          <w:szCs w:val="18"/>
        </w:rPr>
        <w:t>r</w:t>
      </w:r>
      <w:r>
        <w:rPr>
          <w:w w:val="108"/>
          <w:sz w:val="18"/>
          <w:szCs w:val="18"/>
        </w:rPr>
        <w:t>iations</w:t>
      </w:r>
      <w:r>
        <w:rPr>
          <w:spacing w:val="5"/>
          <w:w w:val="108"/>
          <w:sz w:val="18"/>
          <w:szCs w:val="18"/>
        </w:rPr>
        <w:t xml:space="preserve"> </w:t>
      </w:r>
      <w:r>
        <w:rPr>
          <w:sz w:val="18"/>
          <w:szCs w:val="18"/>
        </w:rPr>
        <w:t>of</w:t>
      </w:r>
      <w:r>
        <w:rPr>
          <w:spacing w:val="6"/>
          <w:sz w:val="18"/>
          <w:szCs w:val="18"/>
        </w:rPr>
        <w:t xml:space="preserve"> </w:t>
      </w:r>
      <w:r>
        <w:rPr>
          <w:sz w:val="18"/>
          <w:szCs w:val="18"/>
        </w:rPr>
        <w:t>the</w:t>
      </w:r>
      <w:r>
        <w:rPr>
          <w:spacing w:val="37"/>
          <w:sz w:val="18"/>
          <w:szCs w:val="18"/>
        </w:rPr>
        <w:t xml:space="preserve"> </w:t>
      </w:r>
      <w:r>
        <w:rPr>
          <w:w w:val="95"/>
          <w:sz w:val="18"/>
          <w:szCs w:val="18"/>
        </w:rPr>
        <w:t>inf</w:t>
      </w:r>
      <w:r>
        <w:rPr>
          <w:spacing w:val="-2"/>
          <w:w w:val="95"/>
          <w:sz w:val="18"/>
          <w:szCs w:val="18"/>
        </w:rPr>
        <w:t>r</w:t>
      </w:r>
      <w:r>
        <w:rPr>
          <w:w w:val="107"/>
          <w:sz w:val="18"/>
          <w:szCs w:val="18"/>
        </w:rPr>
        <w:t xml:space="preserve">aorbital </w:t>
      </w:r>
      <w:r>
        <w:rPr>
          <w:sz w:val="18"/>
          <w:szCs w:val="18"/>
        </w:rPr>
        <w:t xml:space="preserve">canal </w:t>
      </w:r>
      <w:r>
        <w:rPr>
          <w:spacing w:val="9"/>
          <w:sz w:val="18"/>
          <w:szCs w:val="18"/>
        </w:rPr>
        <w:t xml:space="preserve"> </w:t>
      </w:r>
      <w:r>
        <w:rPr>
          <w:sz w:val="18"/>
          <w:szCs w:val="18"/>
        </w:rPr>
        <w:t>relating</w:t>
      </w:r>
      <w:r>
        <w:rPr>
          <w:spacing w:val="43"/>
          <w:sz w:val="18"/>
          <w:szCs w:val="18"/>
        </w:rPr>
        <w:t xml:space="preserve"> </w:t>
      </w:r>
      <w:r>
        <w:rPr>
          <w:sz w:val="18"/>
          <w:szCs w:val="18"/>
        </w:rPr>
        <w:t>to</w:t>
      </w:r>
      <w:r>
        <w:rPr>
          <w:spacing w:val="13"/>
          <w:sz w:val="18"/>
          <w:szCs w:val="18"/>
        </w:rPr>
        <w:t xml:space="preserve"> </w:t>
      </w:r>
      <w:r>
        <w:rPr>
          <w:w w:val="109"/>
          <w:sz w:val="18"/>
          <w:szCs w:val="18"/>
        </w:rPr>
        <w:t>endoscopic</w:t>
      </w:r>
      <w:r>
        <w:rPr>
          <w:spacing w:val="25"/>
          <w:w w:val="109"/>
          <w:sz w:val="18"/>
          <w:szCs w:val="18"/>
        </w:rPr>
        <w:t xml:space="preserve"> </w:t>
      </w:r>
      <w:r>
        <w:rPr>
          <w:w w:val="109"/>
          <w:sz w:val="18"/>
          <w:szCs w:val="18"/>
        </w:rPr>
        <w:t>surge</w:t>
      </w:r>
      <w:r>
        <w:rPr>
          <w:spacing w:val="5"/>
          <w:w w:val="109"/>
          <w:sz w:val="18"/>
          <w:szCs w:val="18"/>
        </w:rPr>
        <w:t>r</w:t>
      </w:r>
      <w:r>
        <w:rPr>
          <w:spacing w:val="-20"/>
          <w:w w:val="109"/>
          <w:sz w:val="18"/>
          <w:szCs w:val="18"/>
        </w:rPr>
        <w:t>y</w:t>
      </w:r>
      <w:r>
        <w:rPr>
          <w:w w:val="109"/>
          <w:sz w:val="18"/>
          <w:szCs w:val="18"/>
        </w:rPr>
        <w:t>.</w:t>
      </w:r>
      <w:r>
        <w:rPr>
          <w:spacing w:val="12"/>
          <w:w w:val="109"/>
          <w:sz w:val="18"/>
          <w:szCs w:val="18"/>
        </w:rPr>
        <w:t xml:space="preserve"> </w:t>
      </w:r>
      <w:r>
        <w:rPr>
          <w:w w:val="109"/>
          <w:sz w:val="18"/>
          <w:szCs w:val="18"/>
        </w:rPr>
        <w:t>:9.</w:t>
      </w:r>
    </w:p>
    <w:p w:rsidR="009F2204" w:rsidRDefault="009F2204" w:rsidP="009D06D6">
      <w:pPr>
        <w:spacing w:before="5" w:line="140" w:lineRule="exact"/>
        <w:jc w:val="both"/>
        <w:rPr>
          <w:sz w:val="15"/>
          <w:szCs w:val="15"/>
        </w:rPr>
        <w:sectPr w:rsidR="009F2204">
          <w:type w:val="continuous"/>
          <w:pgSz w:w="11920" w:h="16840"/>
          <w:pgMar w:top="300" w:right="1680" w:bottom="280" w:left="0" w:header="720" w:footer="720" w:gutter="0"/>
          <w:cols w:space="720"/>
        </w:sectPr>
      </w:pPr>
    </w:p>
    <w:p w:rsidR="009F2204" w:rsidRDefault="006229E3" w:rsidP="009D06D6">
      <w:pPr>
        <w:spacing w:before="33"/>
        <w:jc w:val="both"/>
        <w:rPr>
          <w:sz w:val="18"/>
          <w:szCs w:val="18"/>
        </w:rPr>
      </w:pPr>
      <w:r>
        <w:rPr>
          <w:w w:val="95"/>
          <w:sz w:val="18"/>
          <w:szCs w:val="18"/>
        </w:rPr>
        <w:t>[</w:t>
      </w:r>
      <w:proofErr w:type="gramStart"/>
      <w:r>
        <w:rPr>
          <w:w w:val="95"/>
          <w:sz w:val="18"/>
          <w:szCs w:val="18"/>
        </w:rPr>
        <w:t>7]</w:t>
      </w:r>
      <w:proofErr w:type="spellStart"/>
      <w:r>
        <w:rPr>
          <w:w w:val="107"/>
          <w:sz w:val="18"/>
          <w:szCs w:val="18"/>
        </w:rPr>
        <w:t>Guimar</w:t>
      </w:r>
      <w:proofErr w:type="spellEnd"/>
      <w:proofErr w:type="gramEnd"/>
    </w:p>
    <w:p w:rsidR="009F2204" w:rsidRDefault="006229E3" w:rsidP="009D06D6">
      <w:pPr>
        <w:spacing w:before="33"/>
        <w:jc w:val="both"/>
        <w:rPr>
          <w:sz w:val="18"/>
          <w:szCs w:val="18"/>
        </w:rPr>
        <w:sectPr w:rsidR="009F2204">
          <w:type w:val="continuous"/>
          <w:pgSz w:w="11920" w:h="16840"/>
          <w:pgMar w:top="300" w:right="1680" w:bottom="280" w:left="0" w:header="720" w:footer="720" w:gutter="0"/>
          <w:cols w:num="2" w:space="720" w:equalWidth="0">
            <w:col w:w="2892" w:space="109"/>
            <w:col w:w="7239"/>
          </w:cols>
        </w:sectPr>
      </w:pPr>
      <w:r>
        <w:br w:type="column"/>
      </w:r>
      <w:r>
        <w:rPr>
          <w:spacing w:val="-80"/>
          <w:sz w:val="18"/>
          <w:szCs w:val="18"/>
        </w:rPr>
        <w:t>a</w:t>
      </w:r>
      <w:r>
        <w:rPr>
          <w:sz w:val="18"/>
          <w:szCs w:val="18"/>
        </w:rPr>
        <w:t>˜</w:t>
      </w:r>
      <w:r>
        <w:rPr>
          <w:spacing w:val="-6"/>
          <w:sz w:val="18"/>
          <w:szCs w:val="18"/>
        </w:rPr>
        <w:t xml:space="preserve"> </w:t>
      </w:r>
      <w:proofErr w:type="gramStart"/>
      <w:r>
        <w:rPr>
          <w:w w:val="126"/>
          <w:sz w:val="18"/>
          <w:szCs w:val="18"/>
        </w:rPr>
        <w:t xml:space="preserve">es </w:t>
      </w:r>
      <w:r>
        <w:rPr>
          <w:spacing w:val="5"/>
          <w:w w:val="126"/>
          <w:sz w:val="18"/>
          <w:szCs w:val="18"/>
        </w:rPr>
        <w:t xml:space="preserve"> </w:t>
      </w:r>
      <w:r>
        <w:rPr>
          <w:sz w:val="18"/>
          <w:szCs w:val="18"/>
        </w:rPr>
        <w:t>VSN</w:t>
      </w:r>
      <w:proofErr w:type="gramEnd"/>
      <w:r>
        <w:rPr>
          <w:sz w:val="18"/>
          <w:szCs w:val="18"/>
        </w:rPr>
        <w:t xml:space="preserve">, </w:t>
      </w:r>
      <w:r>
        <w:rPr>
          <w:spacing w:val="40"/>
          <w:sz w:val="18"/>
          <w:szCs w:val="18"/>
        </w:rPr>
        <w:t xml:space="preserve"> </w:t>
      </w:r>
      <w:proofErr w:type="spellStart"/>
      <w:r>
        <w:rPr>
          <w:w w:val="113"/>
          <w:sz w:val="18"/>
          <w:szCs w:val="18"/>
        </w:rPr>
        <w:t>Dantas</w:t>
      </w:r>
      <w:proofErr w:type="spellEnd"/>
      <w:r>
        <w:rPr>
          <w:w w:val="113"/>
          <w:sz w:val="18"/>
          <w:szCs w:val="18"/>
        </w:rPr>
        <w:t xml:space="preserve"> </w:t>
      </w:r>
      <w:r>
        <w:rPr>
          <w:spacing w:val="16"/>
          <w:w w:val="113"/>
          <w:sz w:val="18"/>
          <w:szCs w:val="18"/>
        </w:rPr>
        <w:t xml:space="preserve"> </w:t>
      </w:r>
      <w:r>
        <w:rPr>
          <w:sz w:val="18"/>
          <w:szCs w:val="18"/>
        </w:rPr>
        <w:t xml:space="preserve">LL, </w:t>
      </w:r>
      <w:r>
        <w:rPr>
          <w:spacing w:val="12"/>
          <w:sz w:val="18"/>
          <w:szCs w:val="18"/>
        </w:rPr>
        <w:t xml:space="preserve"> </w:t>
      </w:r>
      <w:r>
        <w:rPr>
          <w:w w:val="116"/>
          <w:sz w:val="18"/>
          <w:szCs w:val="18"/>
        </w:rPr>
        <w:t>Gonzalez</w:t>
      </w:r>
      <w:r>
        <w:rPr>
          <w:spacing w:val="32"/>
          <w:w w:val="116"/>
          <w:sz w:val="18"/>
          <w:szCs w:val="18"/>
        </w:rPr>
        <w:t xml:space="preserve"> </w:t>
      </w:r>
      <w:r>
        <w:rPr>
          <w:spacing w:val="-6"/>
          <w:w w:val="116"/>
          <w:sz w:val="18"/>
          <w:szCs w:val="18"/>
        </w:rPr>
        <w:t>J</w:t>
      </w:r>
      <w:r>
        <w:rPr>
          <w:w w:val="116"/>
          <w:sz w:val="18"/>
          <w:szCs w:val="18"/>
        </w:rPr>
        <w:t xml:space="preserve">, </w:t>
      </w:r>
      <w:r>
        <w:rPr>
          <w:spacing w:val="20"/>
          <w:w w:val="116"/>
          <w:sz w:val="18"/>
          <w:szCs w:val="18"/>
        </w:rPr>
        <w:t xml:space="preserve"> </w:t>
      </w:r>
      <w:r>
        <w:rPr>
          <w:sz w:val="18"/>
          <w:szCs w:val="18"/>
        </w:rPr>
        <w:t xml:space="preserve">Rebello  </w:t>
      </w:r>
      <w:r>
        <w:rPr>
          <w:spacing w:val="28"/>
          <w:sz w:val="18"/>
          <w:szCs w:val="18"/>
        </w:rPr>
        <w:t xml:space="preserve"> </w:t>
      </w:r>
      <w:r>
        <w:rPr>
          <w:sz w:val="18"/>
          <w:szCs w:val="18"/>
        </w:rPr>
        <w:t xml:space="preserve">IMCR, </w:t>
      </w:r>
      <w:r>
        <w:rPr>
          <w:spacing w:val="28"/>
          <w:sz w:val="18"/>
          <w:szCs w:val="18"/>
        </w:rPr>
        <w:t xml:space="preserve"> </w:t>
      </w:r>
      <w:r>
        <w:rPr>
          <w:w w:val="112"/>
          <w:sz w:val="18"/>
          <w:szCs w:val="18"/>
        </w:rPr>
        <w:t>N</w:t>
      </w:r>
      <w:r>
        <w:rPr>
          <w:spacing w:val="-6"/>
          <w:w w:val="112"/>
          <w:sz w:val="18"/>
          <w:szCs w:val="18"/>
        </w:rPr>
        <w:t>e</w:t>
      </w:r>
      <w:r>
        <w:rPr>
          <w:spacing w:val="-4"/>
          <w:w w:val="112"/>
          <w:sz w:val="18"/>
          <w:szCs w:val="18"/>
        </w:rPr>
        <w:t>v</w:t>
      </w:r>
      <w:r>
        <w:rPr>
          <w:w w:val="112"/>
          <w:sz w:val="18"/>
          <w:szCs w:val="18"/>
        </w:rPr>
        <w:t xml:space="preserve">es </w:t>
      </w:r>
      <w:r>
        <w:rPr>
          <w:spacing w:val="21"/>
          <w:w w:val="112"/>
          <w:sz w:val="18"/>
          <w:szCs w:val="18"/>
        </w:rPr>
        <w:t xml:space="preserve"> </w:t>
      </w:r>
      <w:r>
        <w:rPr>
          <w:sz w:val="18"/>
          <w:szCs w:val="18"/>
        </w:rPr>
        <w:t>F</w:t>
      </w:r>
      <w:r>
        <w:rPr>
          <w:spacing w:val="-4"/>
          <w:sz w:val="18"/>
          <w:szCs w:val="18"/>
        </w:rPr>
        <w:t>S</w:t>
      </w:r>
      <w:r>
        <w:rPr>
          <w:sz w:val="18"/>
          <w:szCs w:val="18"/>
        </w:rPr>
        <w:t xml:space="preserve">.  </w:t>
      </w:r>
      <w:r>
        <w:rPr>
          <w:spacing w:val="16"/>
          <w:sz w:val="18"/>
          <w:szCs w:val="18"/>
        </w:rPr>
        <w:t xml:space="preserve"> </w:t>
      </w:r>
      <w:proofErr w:type="spellStart"/>
      <w:r>
        <w:rPr>
          <w:sz w:val="18"/>
          <w:szCs w:val="18"/>
        </w:rPr>
        <w:t>Canalis</w:t>
      </w:r>
      <w:proofErr w:type="spellEnd"/>
      <w:r>
        <w:rPr>
          <w:sz w:val="18"/>
          <w:szCs w:val="18"/>
        </w:rPr>
        <w:t xml:space="preserve">  </w:t>
      </w:r>
      <w:r>
        <w:rPr>
          <w:spacing w:val="37"/>
          <w:sz w:val="18"/>
          <w:szCs w:val="18"/>
        </w:rPr>
        <w:t xml:space="preserve"> </w:t>
      </w:r>
      <w:proofErr w:type="spellStart"/>
      <w:r>
        <w:rPr>
          <w:w w:val="107"/>
          <w:sz w:val="18"/>
          <w:szCs w:val="18"/>
        </w:rPr>
        <w:t>Si</w:t>
      </w:r>
      <w:r>
        <w:rPr>
          <w:spacing w:val="-2"/>
          <w:w w:val="107"/>
          <w:sz w:val="18"/>
          <w:szCs w:val="18"/>
        </w:rPr>
        <w:t>n</w:t>
      </w:r>
      <w:r>
        <w:rPr>
          <w:w w:val="116"/>
          <w:sz w:val="18"/>
          <w:szCs w:val="18"/>
        </w:rPr>
        <w:t>uosos</w:t>
      </w:r>
      <w:proofErr w:type="spellEnd"/>
    </w:p>
    <w:p w:rsidR="009F2204" w:rsidRDefault="006229E3" w:rsidP="009D06D6">
      <w:pPr>
        <w:spacing w:before="12"/>
        <w:ind w:left="2412"/>
        <w:jc w:val="both"/>
        <w:rPr>
          <w:sz w:val="18"/>
          <w:szCs w:val="18"/>
        </w:rPr>
      </w:pPr>
      <w:proofErr w:type="spellStart"/>
      <w:proofErr w:type="gramStart"/>
      <w:r>
        <w:rPr>
          <w:w w:val="108"/>
          <w:sz w:val="18"/>
          <w:szCs w:val="18"/>
        </w:rPr>
        <w:t>mimetizando</w:t>
      </w:r>
      <w:proofErr w:type="spellEnd"/>
      <w:r>
        <w:rPr>
          <w:w w:val="108"/>
          <w:sz w:val="18"/>
          <w:szCs w:val="18"/>
        </w:rPr>
        <w:t xml:space="preserve"> </w:t>
      </w:r>
      <w:r>
        <w:rPr>
          <w:spacing w:val="17"/>
          <w:w w:val="108"/>
          <w:sz w:val="18"/>
          <w:szCs w:val="18"/>
        </w:rPr>
        <w:t xml:space="preserve"> </w:t>
      </w:r>
      <w:proofErr w:type="spellStart"/>
      <w:r>
        <w:rPr>
          <w:w w:val="114"/>
          <w:sz w:val="18"/>
          <w:szCs w:val="18"/>
        </w:rPr>
        <w:t>reabsor</w:t>
      </w:r>
      <w:r>
        <w:rPr>
          <w:spacing w:val="-75"/>
          <w:w w:val="112"/>
          <w:sz w:val="18"/>
          <w:szCs w:val="18"/>
        </w:rPr>
        <w:t>c</w:t>
      </w:r>
      <w:proofErr w:type="spellEnd"/>
      <w:proofErr w:type="gramEnd"/>
      <w:r>
        <w:rPr>
          <w:w w:val="99"/>
          <w:sz w:val="18"/>
          <w:szCs w:val="18"/>
        </w:rPr>
        <w:t>¸</w:t>
      </w:r>
      <w:r>
        <w:rPr>
          <w:spacing w:val="-30"/>
          <w:sz w:val="18"/>
          <w:szCs w:val="18"/>
        </w:rPr>
        <w:t xml:space="preserve"> </w:t>
      </w:r>
      <w:r>
        <w:rPr>
          <w:spacing w:val="-80"/>
          <w:sz w:val="18"/>
          <w:szCs w:val="18"/>
        </w:rPr>
        <w:t>a</w:t>
      </w:r>
      <w:r>
        <w:rPr>
          <w:sz w:val="18"/>
          <w:szCs w:val="18"/>
        </w:rPr>
        <w:t>˜</w:t>
      </w:r>
      <w:r>
        <w:rPr>
          <w:spacing w:val="-6"/>
          <w:sz w:val="18"/>
          <w:szCs w:val="18"/>
        </w:rPr>
        <w:t xml:space="preserve"> </w:t>
      </w:r>
      <w:r>
        <w:rPr>
          <w:sz w:val="18"/>
          <w:szCs w:val="18"/>
        </w:rPr>
        <w:t xml:space="preserve">o </w:t>
      </w:r>
      <w:r>
        <w:rPr>
          <w:spacing w:val="33"/>
          <w:sz w:val="18"/>
          <w:szCs w:val="18"/>
        </w:rPr>
        <w:t xml:space="preserve"> </w:t>
      </w:r>
      <w:r>
        <w:rPr>
          <w:spacing w:val="-2"/>
          <w:sz w:val="18"/>
          <w:szCs w:val="18"/>
        </w:rPr>
        <w:t>r</w:t>
      </w:r>
      <w:r>
        <w:rPr>
          <w:sz w:val="18"/>
          <w:szCs w:val="18"/>
        </w:rPr>
        <w:t>adicula</w:t>
      </w:r>
      <w:r>
        <w:rPr>
          <w:spacing w:val="5"/>
          <w:sz w:val="18"/>
          <w:szCs w:val="18"/>
        </w:rPr>
        <w:t>r</w:t>
      </w:r>
      <w:r>
        <w:rPr>
          <w:sz w:val="18"/>
          <w:szCs w:val="18"/>
        </w:rPr>
        <w:t xml:space="preserve">:    </w:t>
      </w:r>
      <w:r>
        <w:rPr>
          <w:spacing w:val="10"/>
          <w:sz w:val="18"/>
          <w:szCs w:val="18"/>
        </w:rPr>
        <w:t xml:space="preserve"> </w:t>
      </w:r>
      <w:proofErr w:type="spellStart"/>
      <w:r>
        <w:rPr>
          <w:sz w:val="18"/>
          <w:szCs w:val="18"/>
        </w:rPr>
        <w:t>relato</w:t>
      </w:r>
      <w:proofErr w:type="spellEnd"/>
      <w:r>
        <w:rPr>
          <w:sz w:val="18"/>
          <w:szCs w:val="18"/>
        </w:rPr>
        <w:t xml:space="preserve">  </w:t>
      </w:r>
      <w:r>
        <w:rPr>
          <w:spacing w:val="16"/>
          <w:sz w:val="18"/>
          <w:szCs w:val="18"/>
        </w:rPr>
        <w:t xml:space="preserve"> </w:t>
      </w:r>
      <w:r>
        <w:rPr>
          <w:sz w:val="18"/>
          <w:szCs w:val="18"/>
        </w:rPr>
        <w:t xml:space="preserve">de  </w:t>
      </w:r>
      <w:r>
        <w:rPr>
          <w:spacing w:val="8"/>
          <w:sz w:val="18"/>
          <w:szCs w:val="18"/>
        </w:rPr>
        <w:t xml:space="preserve"> </w:t>
      </w:r>
      <w:proofErr w:type="spellStart"/>
      <w:r>
        <w:rPr>
          <w:w w:val="122"/>
          <w:sz w:val="18"/>
          <w:szCs w:val="18"/>
        </w:rPr>
        <w:t>cas</w:t>
      </w:r>
      <w:r>
        <w:rPr>
          <w:spacing w:val="-9"/>
          <w:w w:val="122"/>
          <w:sz w:val="18"/>
          <w:szCs w:val="18"/>
        </w:rPr>
        <w:t>o</w:t>
      </w:r>
      <w:proofErr w:type="spellEnd"/>
      <w:r>
        <w:rPr>
          <w:w w:val="122"/>
          <w:sz w:val="18"/>
          <w:szCs w:val="18"/>
        </w:rPr>
        <w:t>.</w:t>
      </w:r>
      <w:r>
        <w:rPr>
          <w:spacing w:val="42"/>
          <w:w w:val="122"/>
          <w:sz w:val="18"/>
          <w:szCs w:val="18"/>
        </w:rPr>
        <w:t xml:space="preserve"> </w:t>
      </w:r>
      <w:proofErr w:type="gramStart"/>
      <w:r>
        <w:rPr>
          <w:w w:val="122"/>
          <w:sz w:val="18"/>
          <w:szCs w:val="18"/>
        </w:rPr>
        <w:t xml:space="preserve">J </w:t>
      </w:r>
      <w:r>
        <w:rPr>
          <w:spacing w:val="8"/>
          <w:w w:val="122"/>
          <w:sz w:val="18"/>
          <w:szCs w:val="18"/>
        </w:rPr>
        <w:t xml:space="preserve"> </w:t>
      </w:r>
      <w:r>
        <w:rPr>
          <w:sz w:val="18"/>
          <w:szCs w:val="18"/>
        </w:rPr>
        <w:t>Health</w:t>
      </w:r>
      <w:proofErr w:type="gramEnd"/>
      <w:r>
        <w:rPr>
          <w:sz w:val="18"/>
          <w:szCs w:val="18"/>
        </w:rPr>
        <w:t xml:space="preserve">  </w:t>
      </w:r>
      <w:r>
        <w:rPr>
          <w:spacing w:val="17"/>
          <w:sz w:val="18"/>
          <w:szCs w:val="18"/>
        </w:rPr>
        <w:t xml:space="preserve"> </w:t>
      </w:r>
      <w:r>
        <w:rPr>
          <w:sz w:val="18"/>
          <w:szCs w:val="18"/>
        </w:rPr>
        <w:t xml:space="preserve">Biol </w:t>
      </w:r>
      <w:r>
        <w:rPr>
          <w:spacing w:val="12"/>
          <w:sz w:val="18"/>
          <w:szCs w:val="18"/>
        </w:rPr>
        <w:t xml:space="preserve"> </w:t>
      </w:r>
      <w:r>
        <w:rPr>
          <w:sz w:val="18"/>
          <w:szCs w:val="18"/>
        </w:rPr>
        <w:t xml:space="preserve">Sci.  </w:t>
      </w:r>
      <w:r>
        <w:rPr>
          <w:spacing w:val="1"/>
          <w:sz w:val="18"/>
          <w:szCs w:val="18"/>
        </w:rPr>
        <w:t xml:space="preserve"> </w:t>
      </w:r>
      <w:proofErr w:type="gramStart"/>
      <w:r>
        <w:rPr>
          <w:sz w:val="18"/>
          <w:szCs w:val="18"/>
        </w:rPr>
        <w:t xml:space="preserve">27 </w:t>
      </w:r>
      <w:r>
        <w:rPr>
          <w:spacing w:val="42"/>
          <w:sz w:val="18"/>
          <w:szCs w:val="18"/>
        </w:rPr>
        <w:t xml:space="preserve"> </w:t>
      </w:r>
      <w:r>
        <w:rPr>
          <w:sz w:val="18"/>
          <w:szCs w:val="18"/>
        </w:rPr>
        <w:t>de</w:t>
      </w:r>
      <w:proofErr w:type="gramEnd"/>
      <w:r>
        <w:rPr>
          <w:sz w:val="18"/>
          <w:szCs w:val="18"/>
        </w:rPr>
        <w:t xml:space="preserve">  </w:t>
      </w:r>
      <w:r>
        <w:rPr>
          <w:spacing w:val="8"/>
          <w:sz w:val="18"/>
          <w:szCs w:val="18"/>
        </w:rPr>
        <w:t xml:space="preserve"> </w:t>
      </w:r>
      <w:proofErr w:type="spellStart"/>
      <w:r>
        <w:rPr>
          <w:sz w:val="18"/>
          <w:szCs w:val="18"/>
        </w:rPr>
        <w:t>junho</w:t>
      </w:r>
      <w:proofErr w:type="spellEnd"/>
      <w:r>
        <w:rPr>
          <w:sz w:val="18"/>
          <w:szCs w:val="18"/>
        </w:rPr>
        <w:t xml:space="preserve">  </w:t>
      </w:r>
      <w:r>
        <w:rPr>
          <w:spacing w:val="8"/>
          <w:sz w:val="18"/>
          <w:szCs w:val="18"/>
        </w:rPr>
        <w:t xml:space="preserve"> </w:t>
      </w:r>
      <w:r>
        <w:rPr>
          <w:w w:val="117"/>
          <w:sz w:val="18"/>
          <w:szCs w:val="18"/>
        </w:rPr>
        <w:t>de</w:t>
      </w:r>
    </w:p>
    <w:p w:rsidR="009F2204" w:rsidRDefault="006229E3" w:rsidP="009D06D6">
      <w:pPr>
        <w:spacing w:before="12"/>
        <w:ind w:left="2412"/>
        <w:jc w:val="both"/>
        <w:rPr>
          <w:sz w:val="18"/>
          <w:szCs w:val="18"/>
        </w:rPr>
      </w:pPr>
      <w:r>
        <w:rPr>
          <w:w w:val="108"/>
          <w:sz w:val="18"/>
          <w:szCs w:val="18"/>
        </w:rPr>
        <w:t>2019;7(3):320.</w:t>
      </w:r>
    </w:p>
    <w:p w:rsidR="009F2204" w:rsidRDefault="009F2204" w:rsidP="009D06D6">
      <w:pPr>
        <w:spacing w:line="200" w:lineRule="exact"/>
        <w:jc w:val="both"/>
      </w:pPr>
    </w:p>
    <w:p w:rsidR="009F2204" w:rsidRDefault="006229E3" w:rsidP="009D06D6">
      <w:pPr>
        <w:spacing w:line="253" w:lineRule="auto"/>
        <w:ind w:left="2412" w:right="253" w:hanging="308"/>
        <w:jc w:val="both"/>
        <w:rPr>
          <w:sz w:val="18"/>
          <w:szCs w:val="18"/>
        </w:rPr>
      </w:pPr>
      <w:r>
        <w:rPr>
          <w:sz w:val="18"/>
          <w:szCs w:val="18"/>
        </w:rPr>
        <w:t>[</w:t>
      </w:r>
      <w:proofErr w:type="gramStart"/>
      <w:r>
        <w:rPr>
          <w:sz w:val="18"/>
          <w:szCs w:val="18"/>
        </w:rPr>
        <w:t>8]Ruiz</w:t>
      </w:r>
      <w:proofErr w:type="gramEnd"/>
      <w:r>
        <w:rPr>
          <w:spacing w:val="18"/>
          <w:sz w:val="18"/>
          <w:szCs w:val="18"/>
        </w:rPr>
        <w:t xml:space="preserve"> </w:t>
      </w:r>
      <w:proofErr w:type="spellStart"/>
      <w:r>
        <w:rPr>
          <w:sz w:val="18"/>
          <w:szCs w:val="18"/>
        </w:rPr>
        <w:t>Garc</w:t>
      </w:r>
      <w:proofErr w:type="spellEnd"/>
      <w:r>
        <w:rPr>
          <w:sz w:val="18"/>
          <w:szCs w:val="18"/>
        </w:rPr>
        <w:t xml:space="preserve">  </w:t>
      </w:r>
      <w:r>
        <w:rPr>
          <w:spacing w:val="7"/>
          <w:sz w:val="18"/>
          <w:szCs w:val="18"/>
        </w:rPr>
        <w:t xml:space="preserve"> </w:t>
      </w:r>
      <w:r>
        <w:rPr>
          <w:spacing w:val="-55"/>
          <w:sz w:val="18"/>
          <w:szCs w:val="18"/>
        </w:rPr>
        <w:t>´</w:t>
      </w:r>
      <w:proofErr w:type="spellStart"/>
      <w:r>
        <w:rPr>
          <w:sz w:val="18"/>
          <w:szCs w:val="18"/>
        </w:rPr>
        <w:t>ıa</w:t>
      </w:r>
      <w:proofErr w:type="spellEnd"/>
      <w:r>
        <w:rPr>
          <w:spacing w:val="31"/>
          <w:sz w:val="18"/>
          <w:szCs w:val="18"/>
        </w:rPr>
        <w:t xml:space="preserve"> </w:t>
      </w:r>
      <w:r>
        <w:rPr>
          <w:sz w:val="18"/>
          <w:szCs w:val="18"/>
        </w:rPr>
        <w:t>De</w:t>
      </w:r>
      <w:r>
        <w:rPr>
          <w:spacing w:val="31"/>
          <w:sz w:val="18"/>
          <w:szCs w:val="18"/>
        </w:rPr>
        <w:t xml:space="preserve"> </w:t>
      </w:r>
      <w:r>
        <w:rPr>
          <w:w w:val="113"/>
          <w:sz w:val="18"/>
          <w:szCs w:val="18"/>
        </w:rPr>
        <w:t>Chac</w:t>
      </w:r>
      <w:r>
        <w:rPr>
          <w:spacing w:val="-80"/>
          <w:w w:val="110"/>
          <w:sz w:val="18"/>
          <w:szCs w:val="18"/>
        </w:rPr>
        <w:t>o</w:t>
      </w:r>
      <w:r>
        <w:rPr>
          <w:w w:val="99"/>
          <w:sz w:val="18"/>
          <w:szCs w:val="18"/>
        </w:rPr>
        <w:t>´</w:t>
      </w:r>
      <w:r>
        <w:rPr>
          <w:spacing w:val="-25"/>
          <w:sz w:val="18"/>
          <w:szCs w:val="18"/>
        </w:rPr>
        <w:t xml:space="preserve"> </w:t>
      </w:r>
      <w:r>
        <w:rPr>
          <w:sz w:val="18"/>
          <w:szCs w:val="18"/>
        </w:rPr>
        <w:t>n</w:t>
      </w:r>
      <w:r>
        <w:rPr>
          <w:spacing w:val="21"/>
          <w:sz w:val="18"/>
          <w:szCs w:val="18"/>
        </w:rPr>
        <w:t xml:space="preserve"> </w:t>
      </w:r>
      <w:r>
        <w:rPr>
          <w:sz w:val="18"/>
          <w:szCs w:val="18"/>
        </w:rPr>
        <w:t>VE,</w:t>
      </w:r>
      <w:r>
        <w:rPr>
          <w:spacing w:val="15"/>
          <w:sz w:val="18"/>
          <w:szCs w:val="18"/>
        </w:rPr>
        <w:t xml:space="preserve"> </w:t>
      </w:r>
      <w:proofErr w:type="spellStart"/>
      <w:r>
        <w:rPr>
          <w:w w:val="110"/>
          <w:sz w:val="18"/>
          <w:szCs w:val="18"/>
        </w:rPr>
        <w:t>M</w:t>
      </w:r>
      <w:r>
        <w:rPr>
          <w:spacing w:val="-5"/>
          <w:w w:val="110"/>
          <w:sz w:val="18"/>
          <w:szCs w:val="18"/>
        </w:rPr>
        <w:t>a</w:t>
      </w:r>
      <w:r>
        <w:rPr>
          <w:spacing w:val="-4"/>
          <w:w w:val="110"/>
          <w:sz w:val="18"/>
          <w:szCs w:val="18"/>
        </w:rPr>
        <w:t>y</w:t>
      </w:r>
      <w:r>
        <w:rPr>
          <w:w w:val="110"/>
          <w:sz w:val="18"/>
          <w:szCs w:val="18"/>
        </w:rPr>
        <w:t>anga</w:t>
      </w:r>
      <w:proofErr w:type="spellEnd"/>
      <w:r>
        <w:rPr>
          <w:spacing w:val="5"/>
          <w:w w:val="110"/>
          <w:sz w:val="18"/>
          <w:szCs w:val="18"/>
        </w:rPr>
        <w:t xml:space="preserve"> </w:t>
      </w:r>
      <w:r>
        <w:rPr>
          <w:w w:val="110"/>
          <w:sz w:val="18"/>
          <w:szCs w:val="18"/>
        </w:rPr>
        <w:t>Becer</w:t>
      </w:r>
      <w:r>
        <w:rPr>
          <w:spacing w:val="-2"/>
          <w:w w:val="110"/>
          <w:sz w:val="18"/>
          <w:szCs w:val="18"/>
        </w:rPr>
        <w:t>r</w:t>
      </w:r>
      <w:r>
        <w:rPr>
          <w:w w:val="110"/>
          <w:sz w:val="18"/>
          <w:szCs w:val="18"/>
        </w:rPr>
        <w:t>a</w:t>
      </w:r>
      <w:r>
        <w:rPr>
          <w:spacing w:val="20"/>
          <w:w w:val="110"/>
          <w:sz w:val="18"/>
          <w:szCs w:val="18"/>
        </w:rPr>
        <w:t xml:space="preserve"> </w:t>
      </w:r>
      <w:r>
        <w:rPr>
          <w:sz w:val="18"/>
          <w:szCs w:val="18"/>
        </w:rPr>
        <w:t>JM.</w:t>
      </w:r>
      <w:r>
        <w:rPr>
          <w:spacing w:val="26"/>
          <w:sz w:val="18"/>
          <w:szCs w:val="18"/>
        </w:rPr>
        <w:t xml:space="preserve"> </w:t>
      </w:r>
      <w:proofErr w:type="spellStart"/>
      <w:r>
        <w:rPr>
          <w:sz w:val="18"/>
          <w:szCs w:val="18"/>
        </w:rPr>
        <w:t>Canalis</w:t>
      </w:r>
      <w:proofErr w:type="spellEnd"/>
      <w:r>
        <w:rPr>
          <w:sz w:val="18"/>
          <w:szCs w:val="18"/>
        </w:rPr>
        <w:t xml:space="preserve"> </w:t>
      </w:r>
      <w:r>
        <w:rPr>
          <w:spacing w:val="21"/>
          <w:sz w:val="18"/>
          <w:szCs w:val="18"/>
        </w:rPr>
        <w:t xml:space="preserve"> </w:t>
      </w:r>
      <w:proofErr w:type="spellStart"/>
      <w:r>
        <w:rPr>
          <w:w w:val="111"/>
          <w:sz w:val="18"/>
          <w:szCs w:val="18"/>
        </w:rPr>
        <w:t>si</w:t>
      </w:r>
      <w:r>
        <w:rPr>
          <w:spacing w:val="-2"/>
          <w:w w:val="111"/>
          <w:sz w:val="18"/>
          <w:szCs w:val="18"/>
        </w:rPr>
        <w:t>n</w:t>
      </w:r>
      <w:r>
        <w:rPr>
          <w:w w:val="111"/>
          <w:sz w:val="18"/>
          <w:szCs w:val="18"/>
        </w:rPr>
        <w:t>uosus</w:t>
      </w:r>
      <w:proofErr w:type="spellEnd"/>
      <w:r>
        <w:rPr>
          <w:w w:val="111"/>
          <w:sz w:val="18"/>
          <w:szCs w:val="18"/>
        </w:rPr>
        <w:t>:</w:t>
      </w:r>
      <w:r>
        <w:rPr>
          <w:spacing w:val="36"/>
          <w:w w:val="111"/>
          <w:sz w:val="18"/>
          <w:szCs w:val="18"/>
        </w:rPr>
        <w:t xml:space="preserve"> </w:t>
      </w:r>
      <w:proofErr w:type="spellStart"/>
      <w:r>
        <w:rPr>
          <w:w w:val="111"/>
          <w:sz w:val="18"/>
          <w:szCs w:val="18"/>
        </w:rPr>
        <w:t>repo</w:t>
      </w:r>
      <w:r>
        <w:rPr>
          <w:spacing w:val="8"/>
          <w:w w:val="111"/>
          <w:sz w:val="18"/>
          <w:szCs w:val="18"/>
        </w:rPr>
        <w:t>r</w:t>
      </w:r>
      <w:r>
        <w:rPr>
          <w:w w:val="111"/>
          <w:sz w:val="18"/>
          <w:szCs w:val="18"/>
        </w:rPr>
        <w:t>te</w:t>
      </w:r>
      <w:proofErr w:type="spellEnd"/>
      <w:r>
        <w:rPr>
          <w:spacing w:val="8"/>
          <w:w w:val="111"/>
          <w:sz w:val="18"/>
          <w:szCs w:val="18"/>
        </w:rPr>
        <w:t xml:space="preserve"> </w:t>
      </w:r>
      <w:r>
        <w:rPr>
          <w:sz w:val="18"/>
          <w:szCs w:val="18"/>
        </w:rPr>
        <w:t>de</w:t>
      </w:r>
      <w:r>
        <w:rPr>
          <w:spacing w:val="41"/>
          <w:sz w:val="18"/>
          <w:szCs w:val="18"/>
        </w:rPr>
        <w:t xml:space="preserve"> </w:t>
      </w:r>
      <w:proofErr w:type="spellStart"/>
      <w:r>
        <w:rPr>
          <w:sz w:val="18"/>
          <w:szCs w:val="18"/>
        </w:rPr>
        <w:t>cuatro</w:t>
      </w:r>
      <w:proofErr w:type="spellEnd"/>
      <w:r>
        <w:rPr>
          <w:sz w:val="18"/>
          <w:szCs w:val="18"/>
        </w:rPr>
        <w:t xml:space="preserve"> </w:t>
      </w:r>
      <w:r>
        <w:rPr>
          <w:spacing w:val="15"/>
          <w:sz w:val="18"/>
          <w:szCs w:val="18"/>
        </w:rPr>
        <w:t xml:space="preserve"> </w:t>
      </w:r>
      <w:proofErr w:type="spellStart"/>
      <w:r>
        <w:rPr>
          <w:w w:val="120"/>
          <w:sz w:val="18"/>
          <w:szCs w:val="18"/>
        </w:rPr>
        <w:t>casos</w:t>
      </w:r>
      <w:proofErr w:type="spellEnd"/>
      <w:r>
        <w:rPr>
          <w:w w:val="120"/>
          <w:sz w:val="18"/>
          <w:szCs w:val="18"/>
        </w:rPr>
        <w:t xml:space="preserve"> </w:t>
      </w:r>
      <w:r>
        <w:rPr>
          <w:sz w:val="18"/>
          <w:szCs w:val="18"/>
        </w:rPr>
        <w:t>y</w:t>
      </w:r>
      <w:r>
        <w:rPr>
          <w:spacing w:val="4"/>
          <w:sz w:val="18"/>
          <w:szCs w:val="18"/>
        </w:rPr>
        <w:t xml:space="preserve"> </w:t>
      </w:r>
      <w:proofErr w:type="spellStart"/>
      <w:r>
        <w:rPr>
          <w:sz w:val="18"/>
          <w:szCs w:val="18"/>
        </w:rPr>
        <w:t>r</w:t>
      </w:r>
      <w:r>
        <w:rPr>
          <w:spacing w:val="-5"/>
          <w:sz w:val="18"/>
          <w:szCs w:val="18"/>
        </w:rPr>
        <w:t>e</w:t>
      </w:r>
      <w:r>
        <w:rPr>
          <w:sz w:val="18"/>
          <w:szCs w:val="18"/>
        </w:rPr>
        <w:t>visi</w:t>
      </w:r>
      <w:r>
        <w:rPr>
          <w:spacing w:val="-80"/>
          <w:sz w:val="18"/>
          <w:szCs w:val="18"/>
        </w:rPr>
        <w:t>o</w:t>
      </w:r>
      <w:proofErr w:type="spellEnd"/>
      <w:r>
        <w:rPr>
          <w:sz w:val="18"/>
          <w:szCs w:val="18"/>
        </w:rPr>
        <w:t>´ n</w:t>
      </w:r>
      <w:r>
        <w:rPr>
          <w:spacing w:val="14"/>
          <w:sz w:val="18"/>
          <w:szCs w:val="18"/>
        </w:rPr>
        <w:t xml:space="preserve"> </w:t>
      </w:r>
      <w:r>
        <w:rPr>
          <w:sz w:val="18"/>
          <w:szCs w:val="18"/>
        </w:rPr>
        <w:t>de</w:t>
      </w:r>
      <w:r>
        <w:rPr>
          <w:spacing w:val="34"/>
          <w:sz w:val="18"/>
          <w:szCs w:val="18"/>
        </w:rPr>
        <w:t xml:space="preserve"> </w:t>
      </w:r>
      <w:r>
        <w:rPr>
          <w:sz w:val="18"/>
          <w:szCs w:val="18"/>
        </w:rPr>
        <w:t>la</w:t>
      </w:r>
      <w:r>
        <w:rPr>
          <w:spacing w:val="14"/>
          <w:sz w:val="18"/>
          <w:szCs w:val="18"/>
        </w:rPr>
        <w:t xml:space="preserve"> </w:t>
      </w:r>
      <w:proofErr w:type="spellStart"/>
      <w:r>
        <w:rPr>
          <w:sz w:val="18"/>
          <w:szCs w:val="18"/>
        </w:rPr>
        <w:t>lite</w:t>
      </w:r>
      <w:r>
        <w:rPr>
          <w:spacing w:val="-2"/>
          <w:sz w:val="18"/>
          <w:szCs w:val="18"/>
        </w:rPr>
        <w:t>r</w:t>
      </w:r>
      <w:r>
        <w:rPr>
          <w:sz w:val="18"/>
          <w:szCs w:val="18"/>
        </w:rPr>
        <w:t>atu</w:t>
      </w:r>
      <w:r>
        <w:rPr>
          <w:spacing w:val="-2"/>
          <w:sz w:val="18"/>
          <w:szCs w:val="18"/>
        </w:rPr>
        <w:t>r</w:t>
      </w:r>
      <w:r>
        <w:rPr>
          <w:sz w:val="18"/>
          <w:szCs w:val="18"/>
        </w:rPr>
        <w:t>a</w:t>
      </w:r>
      <w:proofErr w:type="spellEnd"/>
      <w:r>
        <w:rPr>
          <w:sz w:val="18"/>
          <w:szCs w:val="18"/>
        </w:rPr>
        <w:t xml:space="preserve">. </w:t>
      </w:r>
      <w:r>
        <w:rPr>
          <w:spacing w:val="9"/>
          <w:sz w:val="18"/>
          <w:szCs w:val="18"/>
        </w:rPr>
        <w:t xml:space="preserve"> </w:t>
      </w:r>
      <w:r>
        <w:rPr>
          <w:sz w:val="18"/>
          <w:szCs w:val="18"/>
        </w:rPr>
        <w:t>R</w:t>
      </w:r>
      <w:r>
        <w:rPr>
          <w:spacing w:val="-5"/>
          <w:sz w:val="18"/>
          <w:szCs w:val="18"/>
        </w:rPr>
        <w:t>e</w:t>
      </w:r>
      <w:r>
        <w:rPr>
          <w:sz w:val="18"/>
          <w:szCs w:val="18"/>
        </w:rPr>
        <w:t>v</w:t>
      </w:r>
      <w:r>
        <w:rPr>
          <w:spacing w:val="32"/>
          <w:sz w:val="18"/>
          <w:szCs w:val="18"/>
        </w:rPr>
        <w:t xml:space="preserve"> </w:t>
      </w:r>
      <w:proofErr w:type="spellStart"/>
      <w:r>
        <w:rPr>
          <w:w w:val="110"/>
          <w:sz w:val="18"/>
          <w:szCs w:val="18"/>
        </w:rPr>
        <w:t>Estomatol</w:t>
      </w:r>
      <w:proofErr w:type="spellEnd"/>
      <w:r>
        <w:rPr>
          <w:spacing w:val="-7"/>
          <w:w w:val="110"/>
          <w:sz w:val="18"/>
          <w:szCs w:val="18"/>
        </w:rPr>
        <w:t xml:space="preserve"> </w:t>
      </w:r>
      <w:proofErr w:type="spellStart"/>
      <w:r>
        <w:rPr>
          <w:w w:val="110"/>
          <w:sz w:val="18"/>
          <w:szCs w:val="18"/>
        </w:rPr>
        <w:t>Herediana</w:t>
      </w:r>
      <w:proofErr w:type="spellEnd"/>
      <w:r>
        <w:rPr>
          <w:w w:val="110"/>
          <w:sz w:val="18"/>
          <w:szCs w:val="18"/>
        </w:rPr>
        <w:t>.</w:t>
      </w:r>
      <w:r>
        <w:rPr>
          <w:spacing w:val="8"/>
          <w:w w:val="110"/>
          <w:sz w:val="18"/>
          <w:szCs w:val="18"/>
        </w:rPr>
        <w:t xml:space="preserve"> </w:t>
      </w:r>
      <w:r>
        <w:rPr>
          <w:sz w:val="18"/>
          <w:szCs w:val="18"/>
        </w:rPr>
        <w:t>28</w:t>
      </w:r>
      <w:r>
        <w:rPr>
          <w:spacing w:val="23"/>
          <w:sz w:val="18"/>
          <w:szCs w:val="18"/>
        </w:rPr>
        <w:t xml:space="preserve"> </w:t>
      </w:r>
      <w:r>
        <w:rPr>
          <w:sz w:val="18"/>
          <w:szCs w:val="18"/>
        </w:rPr>
        <w:t>de</w:t>
      </w:r>
      <w:r>
        <w:rPr>
          <w:spacing w:val="34"/>
          <w:sz w:val="18"/>
          <w:szCs w:val="18"/>
        </w:rPr>
        <w:t xml:space="preserve"> </w:t>
      </w:r>
      <w:proofErr w:type="spellStart"/>
      <w:r>
        <w:rPr>
          <w:sz w:val="18"/>
          <w:szCs w:val="18"/>
        </w:rPr>
        <w:t>junho</w:t>
      </w:r>
      <w:proofErr w:type="spellEnd"/>
      <w:r>
        <w:rPr>
          <w:spacing w:val="34"/>
          <w:sz w:val="18"/>
          <w:szCs w:val="18"/>
        </w:rPr>
        <w:t xml:space="preserve"> </w:t>
      </w:r>
      <w:r>
        <w:rPr>
          <w:sz w:val="18"/>
          <w:szCs w:val="18"/>
        </w:rPr>
        <w:t>de</w:t>
      </w:r>
      <w:r>
        <w:rPr>
          <w:spacing w:val="34"/>
          <w:sz w:val="18"/>
          <w:szCs w:val="18"/>
        </w:rPr>
        <w:t xml:space="preserve"> </w:t>
      </w:r>
      <w:r>
        <w:rPr>
          <w:w w:val="108"/>
          <w:sz w:val="18"/>
          <w:szCs w:val="18"/>
        </w:rPr>
        <w:t>2017;27(1):39.</w:t>
      </w:r>
    </w:p>
    <w:p w:rsidR="009F2204" w:rsidRDefault="009F2204" w:rsidP="009D06D6">
      <w:pPr>
        <w:spacing w:before="8" w:line="180" w:lineRule="exact"/>
        <w:jc w:val="both"/>
        <w:rPr>
          <w:sz w:val="18"/>
          <w:szCs w:val="18"/>
        </w:rPr>
      </w:pPr>
    </w:p>
    <w:p w:rsidR="009F2204" w:rsidRDefault="006229E3" w:rsidP="009D06D6">
      <w:pPr>
        <w:spacing w:line="254" w:lineRule="auto"/>
        <w:ind w:left="2412" w:right="362" w:hanging="308"/>
        <w:jc w:val="both"/>
        <w:rPr>
          <w:w w:val="114"/>
          <w:sz w:val="18"/>
          <w:szCs w:val="18"/>
        </w:rPr>
      </w:pPr>
      <w:r>
        <w:rPr>
          <w:sz w:val="18"/>
          <w:szCs w:val="18"/>
        </w:rPr>
        <w:t>[9]</w:t>
      </w:r>
    </w:p>
    <w:p w:rsidR="0049451F" w:rsidRDefault="0049451F" w:rsidP="009D06D6">
      <w:pPr>
        <w:spacing w:line="254" w:lineRule="auto"/>
        <w:ind w:left="2412" w:right="362" w:hanging="308"/>
        <w:jc w:val="both"/>
        <w:rPr>
          <w:sz w:val="18"/>
          <w:szCs w:val="18"/>
        </w:rPr>
      </w:pPr>
      <w:proofErr w:type="spellStart"/>
      <w:r w:rsidRPr="0049451F">
        <w:rPr>
          <w:sz w:val="18"/>
          <w:szCs w:val="18"/>
        </w:rPr>
        <w:t>Shintaku</w:t>
      </w:r>
      <w:proofErr w:type="spellEnd"/>
      <w:r w:rsidRPr="0049451F">
        <w:rPr>
          <w:sz w:val="18"/>
          <w:szCs w:val="18"/>
        </w:rPr>
        <w:t xml:space="preserve">, W. H., Ferreira, C. F., &amp; de Souza </w:t>
      </w:r>
      <w:proofErr w:type="spellStart"/>
      <w:r w:rsidRPr="0049451F">
        <w:rPr>
          <w:sz w:val="18"/>
          <w:szCs w:val="18"/>
        </w:rPr>
        <w:t>Venturin</w:t>
      </w:r>
      <w:proofErr w:type="spellEnd"/>
      <w:r w:rsidRPr="0049451F">
        <w:rPr>
          <w:sz w:val="18"/>
          <w:szCs w:val="18"/>
        </w:rPr>
        <w:t xml:space="preserve">, J. (2020). Invasion of the </w:t>
      </w:r>
      <w:proofErr w:type="spellStart"/>
      <w:r w:rsidRPr="0049451F">
        <w:rPr>
          <w:sz w:val="18"/>
          <w:szCs w:val="18"/>
        </w:rPr>
        <w:t>canalis</w:t>
      </w:r>
      <w:proofErr w:type="spellEnd"/>
      <w:r w:rsidRPr="0049451F">
        <w:rPr>
          <w:sz w:val="18"/>
          <w:szCs w:val="18"/>
        </w:rPr>
        <w:t xml:space="preserve"> </w:t>
      </w:r>
      <w:proofErr w:type="spellStart"/>
      <w:r w:rsidRPr="0049451F">
        <w:rPr>
          <w:sz w:val="18"/>
          <w:szCs w:val="18"/>
        </w:rPr>
        <w:t>sinuosus</w:t>
      </w:r>
      <w:proofErr w:type="spellEnd"/>
      <w:r w:rsidRPr="0049451F">
        <w:rPr>
          <w:sz w:val="18"/>
          <w:szCs w:val="18"/>
        </w:rPr>
        <w:t xml:space="preserve"> by dental implants: A report of 3 cases. Imaging Science in Dentistry, 50(4), 353.</w:t>
      </w:r>
    </w:p>
    <w:p w:rsidR="009F2204" w:rsidRDefault="009F2204" w:rsidP="009D06D6">
      <w:pPr>
        <w:spacing w:before="8" w:line="180" w:lineRule="exact"/>
        <w:jc w:val="both"/>
        <w:rPr>
          <w:sz w:val="18"/>
          <w:szCs w:val="18"/>
        </w:rPr>
      </w:pPr>
    </w:p>
    <w:p w:rsidR="009F2204" w:rsidRDefault="006229E3" w:rsidP="009D06D6">
      <w:pPr>
        <w:spacing w:line="254" w:lineRule="auto"/>
        <w:ind w:left="2412" w:right="362" w:hanging="408"/>
        <w:jc w:val="both"/>
        <w:rPr>
          <w:sz w:val="18"/>
          <w:szCs w:val="18"/>
        </w:rPr>
      </w:pPr>
      <w:r>
        <w:rPr>
          <w:sz w:val="18"/>
          <w:szCs w:val="18"/>
        </w:rPr>
        <w:t>[</w:t>
      </w:r>
      <w:proofErr w:type="gramStart"/>
      <w:r>
        <w:rPr>
          <w:sz w:val="18"/>
          <w:szCs w:val="18"/>
        </w:rPr>
        <w:t>10]Shell</w:t>
      </w:r>
      <w:r>
        <w:rPr>
          <w:spacing w:val="-4"/>
          <w:sz w:val="18"/>
          <w:szCs w:val="18"/>
        </w:rPr>
        <w:t>e</w:t>
      </w:r>
      <w:r>
        <w:rPr>
          <w:sz w:val="18"/>
          <w:szCs w:val="18"/>
        </w:rPr>
        <w:t>y</w:t>
      </w:r>
      <w:proofErr w:type="gramEnd"/>
      <w:r>
        <w:rPr>
          <w:sz w:val="18"/>
          <w:szCs w:val="18"/>
        </w:rPr>
        <w:t xml:space="preserve"> </w:t>
      </w:r>
      <w:r>
        <w:rPr>
          <w:spacing w:val="14"/>
          <w:sz w:val="18"/>
          <w:szCs w:val="18"/>
        </w:rPr>
        <w:t xml:space="preserve"> </w:t>
      </w:r>
      <w:r>
        <w:rPr>
          <w:sz w:val="18"/>
          <w:szCs w:val="18"/>
        </w:rPr>
        <w:t>A,</w:t>
      </w:r>
      <w:r>
        <w:rPr>
          <w:spacing w:val="11"/>
          <w:sz w:val="18"/>
          <w:szCs w:val="18"/>
        </w:rPr>
        <w:t xml:space="preserve"> </w:t>
      </w:r>
      <w:r>
        <w:rPr>
          <w:sz w:val="18"/>
          <w:szCs w:val="18"/>
        </w:rPr>
        <w:t>Tinning</w:t>
      </w:r>
      <w:r>
        <w:rPr>
          <w:spacing w:val="35"/>
          <w:sz w:val="18"/>
          <w:szCs w:val="18"/>
        </w:rPr>
        <w:t xml:space="preserve"> </w:t>
      </w:r>
      <w:r>
        <w:rPr>
          <w:spacing w:val="-6"/>
          <w:w w:val="121"/>
          <w:sz w:val="18"/>
          <w:szCs w:val="18"/>
        </w:rPr>
        <w:t>J</w:t>
      </w:r>
      <w:r>
        <w:rPr>
          <w:w w:val="121"/>
          <w:sz w:val="18"/>
          <w:szCs w:val="18"/>
        </w:rPr>
        <w:t>,</w:t>
      </w:r>
      <w:r>
        <w:rPr>
          <w:spacing w:val="10"/>
          <w:w w:val="121"/>
          <w:sz w:val="18"/>
          <w:szCs w:val="18"/>
        </w:rPr>
        <w:t xml:space="preserve"> </w:t>
      </w:r>
      <w:r>
        <w:rPr>
          <w:spacing w:val="-25"/>
          <w:sz w:val="18"/>
          <w:szCs w:val="18"/>
        </w:rPr>
        <w:t>Y</w:t>
      </w:r>
      <w:r>
        <w:rPr>
          <w:sz w:val="18"/>
          <w:szCs w:val="18"/>
        </w:rPr>
        <w:t xml:space="preserve">ates </w:t>
      </w:r>
      <w:r>
        <w:rPr>
          <w:spacing w:val="21"/>
          <w:sz w:val="18"/>
          <w:szCs w:val="18"/>
        </w:rPr>
        <w:t xml:space="preserve"> </w:t>
      </w:r>
      <w:r>
        <w:rPr>
          <w:spacing w:val="-6"/>
          <w:w w:val="121"/>
          <w:sz w:val="18"/>
          <w:szCs w:val="18"/>
        </w:rPr>
        <w:t>J</w:t>
      </w:r>
      <w:r>
        <w:rPr>
          <w:w w:val="121"/>
          <w:sz w:val="18"/>
          <w:szCs w:val="18"/>
        </w:rPr>
        <w:t>,</w:t>
      </w:r>
      <w:r>
        <w:rPr>
          <w:spacing w:val="10"/>
          <w:w w:val="121"/>
          <w:sz w:val="18"/>
          <w:szCs w:val="18"/>
        </w:rPr>
        <w:t xml:space="preserve"> </w:t>
      </w:r>
      <w:r>
        <w:rPr>
          <w:sz w:val="18"/>
          <w:szCs w:val="18"/>
        </w:rPr>
        <w:t>Ho</w:t>
      </w:r>
      <w:r>
        <w:rPr>
          <w:spacing w:val="4"/>
          <w:sz w:val="18"/>
          <w:szCs w:val="18"/>
        </w:rPr>
        <w:t>r</w:t>
      </w:r>
      <w:r>
        <w:rPr>
          <w:sz w:val="18"/>
          <w:szCs w:val="18"/>
        </w:rPr>
        <w:t xml:space="preserve">ner </w:t>
      </w:r>
      <w:r>
        <w:rPr>
          <w:spacing w:val="9"/>
          <w:sz w:val="18"/>
          <w:szCs w:val="18"/>
        </w:rPr>
        <w:t xml:space="preserve"> </w:t>
      </w:r>
      <w:r>
        <w:rPr>
          <w:sz w:val="18"/>
          <w:szCs w:val="18"/>
        </w:rPr>
        <w:t>K.</w:t>
      </w:r>
      <w:r>
        <w:rPr>
          <w:spacing w:val="11"/>
          <w:sz w:val="18"/>
          <w:szCs w:val="18"/>
        </w:rPr>
        <w:t xml:space="preserve"> </w:t>
      </w:r>
      <w:r>
        <w:rPr>
          <w:spacing w:val="-10"/>
          <w:w w:val="114"/>
          <w:sz w:val="18"/>
          <w:szCs w:val="18"/>
        </w:rPr>
        <w:t>P</w:t>
      </w:r>
      <w:r>
        <w:rPr>
          <w:w w:val="114"/>
          <w:sz w:val="18"/>
          <w:szCs w:val="18"/>
        </w:rPr>
        <w:t>otential</w:t>
      </w:r>
      <w:r>
        <w:rPr>
          <w:spacing w:val="-20"/>
          <w:w w:val="114"/>
          <w:sz w:val="18"/>
          <w:szCs w:val="18"/>
        </w:rPr>
        <w:t xml:space="preserve"> </w:t>
      </w:r>
      <w:r>
        <w:rPr>
          <w:w w:val="114"/>
          <w:sz w:val="18"/>
          <w:szCs w:val="18"/>
        </w:rPr>
        <w:t>neur</w:t>
      </w:r>
      <w:r>
        <w:rPr>
          <w:spacing w:val="-3"/>
          <w:w w:val="114"/>
          <w:sz w:val="18"/>
          <w:szCs w:val="18"/>
        </w:rPr>
        <w:t>o</w:t>
      </w:r>
      <w:r>
        <w:rPr>
          <w:spacing w:val="-5"/>
          <w:w w:val="114"/>
          <w:sz w:val="18"/>
          <w:szCs w:val="18"/>
        </w:rPr>
        <w:t>v</w:t>
      </w:r>
      <w:r>
        <w:rPr>
          <w:w w:val="114"/>
          <w:sz w:val="18"/>
          <w:szCs w:val="18"/>
        </w:rPr>
        <w:t>ascular</w:t>
      </w:r>
      <w:r>
        <w:rPr>
          <w:spacing w:val="-18"/>
          <w:w w:val="114"/>
          <w:sz w:val="18"/>
          <w:szCs w:val="18"/>
        </w:rPr>
        <w:t xml:space="preserve"> </w:t>
      </w:r>
      <w:r>
        <w:rPr>
          <w:w w:val="114"/>
          <w:sz w:val="18"/>
          <w:szCs w:val="18"/>
        </w:rPr>
        <w:t>damage</w:t>
      </w:r>
      <w:r>
        <w:rPr>
          <w:spacing w:val="17"/>
          <w:w w:val="114"/>
          <w:sz w:val="18"/>
          <w:szCs w:val="18"/>
        </w:rPr>
        <w:t xml:space="preserve"> </w:t>
      </w:r>
      <w:r>
        <w:rPr>
          <w:w w:val="114"/>
          <w:sz w:val="18"/>
          <w:szCs w:val="18"/>
        </w:rPr>
        <w:t>as</w:t>
      </w:r>
      <w:r>
        <w:rPr>
          <w:spacing w:val="30"/>
          <w:w w:val="114"/>
          <w:sz w:val="18"/>
          <w:szCs w:val="18"/>
        </w:rPr>
        <w:t xml:space="preserve"> </w:t>
      </w:r>
      <w:r>
        <w:rPr>
          <w:sz w:val="18"/>
          <w:szCs w:val="18"/>
        </w:rPr>
        <w:t>a</w:t>
      </w:r>
      <w:r>
        <w:rPr>
          <w:spacing w:val="38"/>
          <w:sz w:val="18"/>
          <w:szCs w:val="18"/>
        </w:rPr>
        <w:t xml:space="preserve"> </w:t>
      </w:r>
      <w:r>
        <w:rPr>
          <w:sz w:val="18"/>
          <w:szCs w:val="18"/>
        </w:rPr>
        <w:t xml:space="preserve">result </w:t>
      </w:r>
      <w:r>
        <w:rPr>
          <w:spacing w:val="9"/>
          <w:sz w:val="18"/>
          <w:szCs w:val="18"/>
        </w:rPr>
        <w:t xml:space="preserve"> </w:t>
      </w:r>
      <w:r>
        <w:rPr>
          <w:sz w:val="18"/>
          <w:szCs w:val="18"/>
        </w:rPr>
        <w:t>of</w:t>
      </w:r>
      <w:r>
        <w:rPr>
          <w:spacing w:val="16"/>
          <w:sz w:val="18"/>
          <w:szCs w:val="18"/>
        </w:rPr>
        <w:t xml:space="preserve"> </w:t>
      </w:r>
      <w:r>
        <w:rPr>
          <w:w w:val="111"/>
          <w:sz w:val="18"/>
          <w:szCs w:val="18"/>
        </w:rPr>
        <w:t xml:space="preserve">dental </w:t>
      </w:r>
      <w:r>
        <w:rPr>
          <w:sz w:val="18"/>
          <w:szCs w:val="18"/>
        </w:rPr>
        <w:t>implant</w:t>
      </w:r>
      <w:r>
        <w:rPr>
          <w:spacing w:val="32"/>
          <w:sz w:val="18"/>
          <w:szCs w:val="18"/>
        </w:rPr>
        <w:t xml:space="preserve"> </w:t>
      </w:r>
      <w:r>
        <w:rPr>
          <w:w w:val="112"/>
          <w:sz w:val="18"/>
          <w:szCs w:val="18"/>
        </w:rPr>
        <w:t xml:space="preserve">placement </w:t>
      </w:r>
      <w:r>
        <w:rPr>
          <w:sz w:val="18"/>
          <w:szCs w:val="18"/>
        </w:rPr>
        <w:t>in</w:t>
      </w:r>
      <w:r>
        <w:rPr>
          <w:spacing w:val="4"/>
          <w:sz w:val="18"/>
          <w:szCs w:val="18"/>
        </w:rPr>
        <w:t xml:space="preserve"> </w:t>
      </w:r>
      <w:r>
        <w:rPr>
          <w:sz w:val="18"/>
          <w:szCs w:val="18"/>
        </w:rPr>
        <w:t>the</w:t>
      </w:r>
      <w:r>
        <w:rPr>
          <w:spacing w:val="34"/>
          <w:sz w:val="18"/>
          <w:szCs w:val="18"/>
        </w:rPr>
        <w:t xml:space="preserve"> </w:t>
      </w:r>
      <w:r>
        <w:rPr>
          <w:sz w:val="18"/>
          <w:szCs w:val="18"/>
        </w:rPr>
        <w:t>ante</w:t>
      </w:r>
      <w:r>
        <w:rPr>
          <w:spacing w:val="3"/>
          <w:sz w:val="18"/>
          <w:szCs w:val="18"/>
        </w:rPr>
        <w:t>r</w:t>
      </w:r>
      <w:r>
        <w:rPr>
          <w:sz w:val="18"/>
          <w:szCs w:val="18"/>
        </w:rPr>
        <w:t xml:space="preserve">ior </w:t>
      </w:r>
      <w:r>
        <w:rPr>
          <w:spacing w:val="5"/>
          <w:sz w:val="18"/>
          <w:szCs w:val="18"/>
        </w:rPr>
        <w:t xml:space="preserve"> </w:t>
      </w:r>
      <w:r>
        <w:rPr>
          <w:sz w:val="18"/>
          <w:szCs w:val="18"/>
        </w:rPr>
        <w:t>maxilla.</w:t>
      </w:r>
      <w:r>
        <w:rPr>
          <w:spacing w:val="28"/>
          <w:sz w:val="18"/>
          <w:szCs w:val="18"/>
        </w:rPr>
        <w:t xml:space="preserve"> </w:t>
      </w:r>
      <w:r>
        <w:rPr>
          <w:sz w:val="18"/>
          <w:szCs w:val="18"/>
        </w:rPr>
        <w:t>Br</w:t>
      </w:r>
      <w:r>
        <w:rPr>
          <w:spacing w:val="3"/>
          <w:sz w:val="18"/>
          <w:szCs w:val="18"/>
        </w:rPr>
        <w:t xml:space="preserve"> </w:t>
      </w:r>
      <w:r>
        <w:rPr>
          <w:sz w:val="18"/>
          <w:szCs w:val="18"/>
        </w:rPr>
        <w:t>Dent</w:t>
      </w:r>
      <w:r>
        <w:rPr>
          <w:spacing w:val="33"/>
          <w:sz w:val="18"/>
          <w:szCs w:val="18"/>
        </w:rPr>
        <w:t xml:space="preserve"> </w:t>
      </w:r>
      <w:r>
        <w:rPr>
          <w:spacing w:val="-6"/>
          <w:w w:val="121"/>
          <w:sz w:val="18"/>
          <w:szCs w:val="18"/>
        </w:rPr>
        <w:t>J</w:t>
      </w:r>
      <w:r>
        <w:rPr>
          <w:w w:val="121"/>
          <w:sz w:val="18"/>
          <w:szCs w:val="18"/>
        </w:rPr>
        <w:t>.</w:t>
      </w:r>
      <w:r>
        <w:rPr>
          <w:spacing w:val="-3"/>
          <w:w w:val="121"/>
          <w:sz w:val="18"/>
          <w:szCs w:val="18"/>
        </w:rPr>
        <w:t xml:space="preserve"> </w:t>
      </w:r>
      <w:proofErr w:type="spellStart"/>
      <w:r>
        <w:rPr>
          <w:sz w:val="18"/>
          <w:szCs w:val="18"/>
        </w:rPr>
        <w:t>maio</w:t>
      </w:r>
      <w:proofErr w:type="spellEnd"/>
      <w:r>
        <w:rPr>
          <w:spacing w:val="34"/>
          <w:sz w:val="18"/>
          <w:szCs w:val="18"/>
        </w:rPr>
        <w:t xml:space="preserve"> </w:t>
      </w:r>
      <w:r>
        <w:rPr>
          <w:sz w:val="18"/>
          <w:szCs w:val="18"/>
        </w:rPr>
        <w:t>de</w:t>
      </w:r>
      <w:r>
        <w:rPr>
          <w:spacing w:val="34"/>
          <w:sz w:val="18"/>
          <w:szCs w:val="18"/>
        </w:rPr>
        <w:t xml:space="preserve"> </w:t>
      </w:r>
      <w:r>
        <w:rPr>
          <w:w w:val="108"/>
          <w:sz w:val="18"/>
          <w:szCs w:val="18"/>
        </w:rPr>
        <w:t>2019;226(9):6</w:t>
      </w:r>
      <w:r>
        <w:rPr>
          <w:w w:val="110"/>
          <w:sz w:val="18"/>
          <w:szCs w:val="18"/>
        </w:rPr>
        <w:t>57–61.</w:t>
      </w:r>
    </w:p>
    <w:p w:rsidR="009F2204" w:rsidRDefault="009F2204" w:rsidP="009D06D6">
      <w:pPr>
        <w:spacing w:before="8" w:line="140" w:lineRule="exact"/>
        <w:jc w:val="both"/>
        <w:rPr>
          <w:sz w:val="15"/>
          <w:szCs w:val="15"/>
        </w:rPr>
        <w:sectPr w:rsidR="009F2204">
          <w:type w:val="continuous"/>
          <w:pgSz w:w="11920" w:h="16840"/>
          <w:pgMar w:top="300" w:right="1680" w:bottom="280" w:left="0" w:header="720" w:footer="720" w:gutter="0"/>
          <w:cols w:space="720"/>
        </w:sectPr>
      </w:pPr>
    </w:p>
    <w:p w:rsidR="009F2204" w:rsidRDefault="006229E3" w:rsidP="009D06D6">
      <w:pPr>
        <w:spacing w:before="30"/>
        <w:ind w:left="2004" w:right="-47"/>
        <w:jc w:val="both"/>
        <w:rPr>
          <w:sz w:val="18"/>
          <w:szCs w:val="18"/>
        </w:rPr>
      </w:pPr>
      <w:r>
        <w:rPr>
          <w:sz w:val="18"/>
          <w:szCs w:val="18"/>
        </w:rPr>
        <w:t>[</w:t>
      </w:r>
      <w:proofErr w:type="gramStart"/>
      <w:r>
        <w:rPr>
          <w:sz w:val="18"/>
          <w:szCs w:val="18"/>
        </w:rPr>
        <w:t>11]</w:t>
      </w:r>
      <w:r>
        <w:rPr>
          <w:spacing w:val="-5"/>
          <w:sz w:val="18"/>
          <w:szCs w:val="18"/>
        </w:rPr>
        <w:t>F</w:t>
      </w:r>
      <w:r>
        <w:rPr>
          <w:sz w:val="18"/>
          <w:szCs w:val="18"/>
        </w:rPr>
        <w:t>e</w:t>
      </w:r>
      <w:r>
        <w:rPr>
          <w:spacing w:val="3"/>
          <w:sz w:val="18"/>
          <w:szCs w:val="18"/>
        </w:rPr>
        <w:t>r</w:t>
      </w:r>
      <w:r>
        <w:rPr>
          <w:sz w:val="18"/>
          <w:szCs w:val="18"/>
        </w:rPr>
        <w:t>lin</w:t>
      </w:r>
      <w:proofErr w:type="gramEnd"/>
      <w:r>
        <w:rPr>
          <w:spacing w:val="24"/>
          <w:sz w:val="18"/>
          <w:szCs w:val="18"/>
        </w:rPr>
        <w:t xml:space="preserve"> </w:t>
      </w:r>
      <w:r>
        <w:rPr>
          <w:sz w:val="18"/>
          <w:szCs w:val="18"/>
        </w:rPr>
        <w:t>R,</w:t>
      </w:r>
      <w:r>
        <w:rPr>
          <w:spacing w:val="23"/>
          <w:sz w:val="18"/>
          <w:szCs w:val="18"/>
        </w:rPr>
        <w:t xml:space="preserve"> </w:t>
      </w:r>
      <w:proofErr w:type="spellStart"/>
      <w:r>
        <w:rPr>
          <w:spacing w:val="-7"/>
          <w:sz w:val="18"/>
          <w:szCs w:val="18"/>
        </w:rPr>
        <w:t>P</w:t>
      </w:r>
      <w:r>
        <w:rPr>
          <w:sz w:val="18"/>
          <w:szCs w:val="18"/>
        </w:rPr>
        <w:t>agin</w:t>
      </w:r>
      <w:proofErr w:type="spellEnd"/>
      <w:r>
        <w:rPr>
          <w:sz w:val="18"/>
          <w:szCs w:val="18"/>
        </w:rPr>
        <w:t xml:space="preserve"> </w:t>
      </w:r>
      <w:r>
        <w:rPr>
          <w:spacing w:val="12"/>
          <w:sz w:val="18"/>
          <w:szCs w:val="18"/>
        </w:rPr>
        <w:t xml:space="preserve"> </w:t>
      </w:r>
      <w:r>
        <w:rPr>
          <w:sz w:val="18"/>
          <w:szCs w:val="18"/>
        </w:rPr>
        <w:t>BS</w:t>
      </w:r>
      <w:r>
        <w:rPr>
          <w:spacing w:val="-5"/>
          <w:sz w:val="18"/>
          <w:szCs w:val="18"/>
        </w:rPr>
        <w:t>C</w:t>
      </w:r>
      <w:r>
        <w:rPr>
          <w:sz w:val="18"/>
          <w:szCs w:val="18"/>
        </w:rPr>
        <w:t>,</w:t>
      </w:r>
      <w:r>
        <w:rPr>
          <w:spacing w:val="42"/>
          <w:sz w:val="18"/>
          <w:szCs w:val="18"/>
        </w:rPr>
        <w:t xml:space="preserve"> </w:t>
      </w:r>
      <w:proofErr w:type="spellStart"/>
      <w:r>
        <w:rPr>
          <w:spacing w:val="-25"/>
          <w:w w:val="92"/>
          <w:sz w:val="18"/>
          <w:szCs w:val="18"/>
        </w:rPr>
        <w:t>Y</w:t>
      </w:r>
      <w:r>
        <w:rPr>
          <w:w w:val="119"/>
          <w:sz w:val="18"/>
          <w:szCs w:val="18"/>
        </w:rPr>
        <w:t>aed</w:t>
      </w:r>
      <w:proofErr w:type="spellEnd"/>
    </w:p>
    <w:p w:rsidR="009F2204" w:rsidRDefault="006229E3" w:rsidP="009D06D6">
      <w:pPr>
        <w:spacing w:before="30"/>
        <w:jc w:val="both"/>
        <w:rPr>
          <w:sz w:val="18"/>
          <w:szCs w:val="18"/>
        </w:rPr>
        <w:sectPr w:rsidR="009F2204">
          <w:type w:val="continuous"/>
          <w:pgSz w:w="11920" w:h="16840"/>
          <w:pgMar w:top="300" w:right="1680" w:bottom="280" w:left="0" w:header="720" w:footer="720" w:gutter="0"/>
          <w:cols w:num="2" w:space="720" w:equalWidth="0">
            <w:col w:w="4407" w:space="109"/>
            <w:col w:w="5724"/>
          </w:cols>
        </w:sectPr>
      </w:pPr>
      <w:r>
        <w:br w:type="column"/>
      </w:r>
      <w:r>
        <w:rPr>
          <w:spacing w:val="-80"/>
          <w:sz w:val="18"/>
          <w:szCs w:val="18"/>
        </w:rPr>
        <w:t>u</w:t>
      </w:r>
      <w:r>
        <w:rPr>
          <w:sz w:val="18"/>
          <w:szCs w:val="18"/>
        </w:rPr>
        <w:t>´</w:t>
      </w:r>
      <w:r>
        <w:rPr>
          <w:spacing w:val="38"/>
          <w:sz w:val="18"/>
          <w:szCs w:val="18"/>
        </w:rPr>
        <w:t xml:space="preserve"> </w:t>
      </w:r>
      <w:r>
        <w:rPr>
          <w:spacing w:val="-9"/>
          <w:sz w:val="18"/>
          <w:szCs w:val="18"/>
        </w:rPr>
        <w:t>R</w:t>
      </w:r>
      <w:r>
        <w:rPr>
          <w:sz w:val="18"/>
          <w:szCs w:val="18"/>
        </w:rPr>
        <w:t>Y</w:t>
      </w:r>
      <w:r>
        <w:rPr>
          <w:spacing w:val="-27"/>
          <w:sz w:val="18"/>
          <w:szCs w:val="18"/>
        </w:rPr>
        <w:t>F</w:t>
      </w:r>
      <w:r>
        <w:rPr>
          <w:sz w:val="18"/>
          <w:szCs w:val="18"/>
        </w:rPr>
        <w:t>.</w:t>
      </w:r>
      <w:r>
        <w:rPr>
          <w:spacing w:val="23"/>
          <w:sz w:val="18"/>
          <w:szCs w:val="18"/>
        </w:rPr>
        <w:t xml:space="preserve"> </w:t>
      </w:r>
      <w:r>
        <w:rPr>
          <w:w w:val="107"/>
          <w:sz w:val="18"/>
          <w:szCs w:val="18"/>
        </w:rPr>
        <w:t>E</w:t>
      </w:r>
      <w:r>
        <w:rPr>
          <w:spacing w:val="-4"/>
          <w:w w:val="107"/>
          <w:sz w:val="18"/>
          <w:szCs w:val="18"/>
        </w:rPr>
        <w:t>v</w:t>
      </w:r>
      <w:r>
        <w:rPr>
          <w:w w:val="107"/>
          <w:sz w:val="18"/>
          <w:szCs w:val="18"/>
        </w:rPr>
        <w:t>aluation</w:t>
      </w:r>
      <w:r>
        <w:rPr>
          <w:spacing w:val="7"/>
          <w:w w:val="107"/>
          <w:sz w:val="18"/>
          <w:szCs w:val="18"/>
        </w:rPr>
        <w:t xml:space="preserve"> </w:t>
      </w:r>
      <w:r>
        <w:rPr>
          <w:sz w:val="18"/>
          <w:szCs w:val="18"/>
        </w:rPr>
        <w:t>of</w:t>
      </w:r>
      <w:r>
        <w:rPr>
          <w:spacing w:val="8"/>
          <w:sz w:val="18"/>
          <w:szCs w:val="18"/>
        </w:rPr>
        <w:t xml:space="preserve"> </w:t>
      </w:r>
      <w:proofErr w:type="spellStart"/>
      <w:r>
        <w:rPr>
          <w:w w:val="112"/>
          <w:sz w:val="18"/>
          <w:szCs w:val="18"/>
        </w:rPr>
        <w:t>canalis</w:t>
      </w:r>
      <w:proofErr w:type="spellEnd"/>
      <w:r>
        <w:rPr>
          <w:w w:val="112"/>
          <w:sz w:val="18"/>
          <w:szCs w:val="18"/>
        </w:rPr>
        <w:t xml:space="preserve"> </w:t>
      </w:r>
      <w:proofErr w:type="spellStart"/>
      <w:r>
        <w:rPr>
          <w:w w:val="112"/>
          <w:sz w:val="18"/>
          <w:szCs w:val="18"/>
        </w:rPr>
        <w:t>si</w:t>
      </w:r>
      <w:r>
        <w:rPr>
          <w:spacing w:val="-2"/>
          <w:w w:val="112"/>
          <w:sz w:val="18"/>
          <w:szCs w:val="18"/>
        </w:rPr>
        <w:t>n</w:t>
      </w:r>
      <w:r>
        <w:rPr>
          <w:w w:val="112"/>
          <w:sz w:val="18"/>
          <w:szCs w:val="18"/>
        </w:rPr>
        <w:t>uosus</w:t>
      </w:r>
      <w:proofErr w:type="spellEnd"/>
      <w:r>
        <w:rPr>
          <w:spacing w:val="15"/>
          <w:w w:val="112"/>
          <w:sz w:val="18"/>
          <w:szCs w:val="18"/>
        </w:rPr>
        <w:t xml:space="preserve"> </w:t>
      </w:r>
      <w:r>
        <w:rPr>
          <w:sz w:val="18"/>
          <w:szCs w:val="18"/>
        </w:rPr>
        <w:t>in</w:t>
      </w:r>
      <w:r>
        <w:rPr>
          <w:spacing w:val="9"/>
          <w:sz w:val="18"/>
          <w:szCs w:val="18"/>
        </w:rPr>
        <w:t xml:space="preserve"> </w:t>
      </w:r>
      <w:r>
        <w:rPr>
          <w:sz w:val="18"/>
          <w:szCs w:val="18"/>
        </w:rPr>
        <w:t>individuals</w:t>
      </w:r>
      <w:r>
        <w:rPr>
          <w:spacing w:val="42"/>
          <w:sz w:val="18"/>
          <w:szCs w:val="18"/>
        </w:rPr>
        <w:t xml:space="preserve"> </w:t>
      </w:r>
      <w:r>
        <w:rPr>
          <w:sz w:val="18"/>
          <w:szCs w:val="18"/>
        </w:rPr>
        <w:t>with</w:t>
      </w:r>
      <w:r>
        <w:rPr>
          <w:spacing w:val="7"/>
          <w:sz w:val="18"/>
          <w:szCs w:val="18"/>
        </w:rPr>
        <w:t xml:space="preserve"> </w:t>
      </w:r>
      <w:r>
        <w:rPr>
          <w:sz w:val="18"/>
          <w:szCs w:val="18"/>
        </w:rPr>
        <w:t>cleft</w:t>
      </w:r>
      <w:r>
        <w:rPr>
          <w:spacing w:val="20"/>
          <w:sz w:val="18"/>
          <w:szCs w:val="18"/>
        </w:rPr>
        <w:t xml:space="preserve"> </w:t>
      </w:r>
      <w:r>
        <w:rPr>
          <w:sz w:val="18"/>
          <w:szCs w:val="18"/>
        </w:rPr>
        <w:t>lip</w:t>
      </w:r>
      <w:r>
        <w:rPr>
          <w:spacing w:val="-1"/>
          <w:sz w:val="18"/>
          <w:szCs w:val="18"/>
        </w:rPr>
        <w:t xml:space="preserve"> </w:t>
      </w:r>
      <w:r>
        <w:rPr>
          <w:w w:val="115"/>
          <w:sz w:val="18"/>
          <w:szCs w:val="18"/>
        </w:rPr>
        <w:t>and</w:t>
      </w:r>
    </w:p>
    <w:p w:rsidR="009F2204" w:rsidRDefault="006229E3" w:rsidP="009D06D6">
      <w:pPr>
        <w:spacing w:before="11" w:line="254" w:lineRule="auto"/>
        <w:ind w:left="2412" w:right="253"/>
        <w:jc w:val="both"/>
        <w:rPr>
          <w:sz w:val="18"/>
          <w:szCs w:val="18"/>
        </w:rPr>
      </w:pPr>
      <w:r>
        <w:rPr>
          <w:w w:val="112"/>
          <w:sz w:val="18"/>
          <w:szCs w:val="18"/>
        </w:rPr>
        <w:t>palate:</w:t>
      </w:r>
      <w:r>
        <w:rPr>
          <w:spacing w:val="33"/>
          <w:w w:val="112"/>
          <w:sz w:val="18"/>
          <w:szCs w:val="18"/>
        </w:rPr>
        <w:t xml:space="preserve"> </w:t>
      </w:r>
      <w:r>
        <w:rPr>
          <w:sz w:val="18"/>
          <w:szCs w:val="18"/>
        </w:rPr>
        <w:t>a</w:t>
      </w:r>
      <w:r>
        <w:rPr>
          <w:spacing w:val="35"/>
          <w:sz w:val="18"/>
          <w:szCs w:val="18"/>
        </w:rPr>
        <w:t xml:space="preserve"> </w:t>
      </w:r>
      <w:r>
        <w:rPr>
          <w:w w:val="111"/>
          <w:sz w:val="18"/>
          <w:szCs w:val="18"/>
        </w:rPr>
        <w:t>cross-sectional</w:t>
      </w:r>
      <w:r>
        <w:rPr>
          <w:spacing w:val="10"/>
          <w:w w:val="111"/>
          <w:sz w:val="18"/>
          <w:szCs w:val="18"/>
        </w:rPr>
        <w:t xml:space="preserve"> </w:t>
      </w:r>
      <w:proofErr w:type="gramStart"/>
      <w:r>
        <w:rPr>
          <w:sz w:val="18"/>
          <w:szCs w:val="18"/>
        </w:rPr>
        <w:t xml:space="preserve">study </w:t>
      </w:r>
      <w:r>
        <w:rPr>
          <w:spacing w:val="5"/>
          <w:sz w:val="18"/>
          <w:szCs w:val="18"/>
        </w:rPr>
        <w:t xml:space="preserve"> </w:t>
      </w:r>
      <w:r>
        <w:rPr>
          <w:sz w:val="18"/>
          <w:szCs w:val="18"/>
        </w:rPr>
        <w:t>using</w:t>
      </w:r>
      <w:proofErr w:type="gramEnd"/>
      <w:r>
        <w:rPr>
          <w:sz w:val="18"/>
          <w:szCs w:val="18"/>
        </w:rPr>
        <w:t xml:space="preserve"> </w:t>
      </w:r>
      <w:r>
        <w:rPr>
          <w:spacing w:val="5"/>
          <w:sz w:val="18"/>
          <w:szCs w:val="18"/>
        </w:rPr>
        <w:t xml:space="preserve"> </w:t>
      </w:r>
      <w:r>
        <w:rPr>
          <w:sz w:val="18"/>
          <w:szCs w:val="18"/>
        </w:rPr>
        <w:t xml:space="preserve">cone </w:t>
      </w:r>
      <w:r>
        <w:rPr>
          <w:spacing w:val="18"/>
          <w:sz w:val="18"/>
          <w:szCs w:val="18"/>
        </w:rPr>
        <w:t xml:space="preserve"> </w:t>
      </w:r>
      <w:r>
        <w:rPr>
          <w:w w:val="111"/>
          <w:sz w:val="18"/>
          <w:szCs w:val="18"/>
        </w:rPr>
        <w:t>beam</w:t>
      </w:r>
      <w:r>
        <w:rPr>
          <w:spacing w:val="26"/>
          <w:w w:val="111"/>
          <w:sz w:val="18"/>
          <w:szCs w:val="18"/>
        </w:rPr>
        <w:t xml:space="preserve"> </w:t>
      </w:r>
      <w:r>
        <w:rPr>
          <w:w w:val="111"/>
          <w:sz w:val="18"/>
          <w:szCs w:val="18"/>
        </w:rPr>
        <w:t>computed</w:t>
      </w:r>
      <w:r>
        <w:rPr>
          <w:spacing w:val="10"/>
          <w:w w:val="111"/>
          <w:sz w:val="18"/>
          <w:szCs w:val="18"/>
        </w:rPr>
        <w:t xml:space="preserve"> </w:t>
      </w:r>
      <w:r>
        <w:rPr>
          <w:w w:val="111"/>
          <w:sz w:val="18"/>
          <w:szCs w:val="18"/>
        </w:rPr>
        <w:t>tomo</w:t>
      </w:r>
      <w:r>
        <w:rPr>
          <w:spacing w:val="-2"/>
          <w:w w:val="111"/>
          <w:sz w:val="18"/>
          <w:szCs w:val="18"/>
        </w:rPr>
        <w:t>gr</w:t>
      </w:r>
      <w:r>
        <w:rPr>
          <w:w w:val="111"/>
          <w:sz w:val="18"/>
          <w:szCs w:val="18"/>
        </w:rPr>
        <w:t>ap</w:t>
      </w:r>
      <w:r>
        <w:rPr>
          <w:spacing w:val="-6"/>
          <w:w w:val="111"/>
          <w:sz w:val="18"/>
          <w:szCs w:val="18"/>
        </w:rPr>
        <w:t>h</w:t>
      </w:r>
      <w:r>
        <w:rPr>
          <w:spacing w:val="-20"/>
          <w:w w:val="111"/>
          <w:sz w:val="18"/>
          <w:szCs w:val="18"/>
        </w:rPr>
        <w:t>y</w:t>
      </w:r>
      <w:r>
        <w:rPr>
          <w:w w:val="111"/>
          <w:sz w:val="18"/>
          <w:szCs w:val="18"/>
        </w:rPr>
        <w:t>.</w:t>
      </w:r>
      <w:r>
        <w:rPr>
          <w:spacing w:val="-9"/>
          <w:w w:val="111"/>
          <w:sz w:val="18"/>
          <w:szCs w:val="18"/>
        </w:rPr>
        <w:t xml:space="preserve"> </w:t>
      </w:r>
      <w:r>
        <w:rPr>
          <w:sz w:val="18"/>
          <w:szCs w:val="18"/>
        </w:rPr>
        <w:t>O</w:t>
      </w:r>
      <w:r>
        <w:rPr>
          <w:spacing w:val="-2"/>
          <w:sz w:val="18"/>
          <w:szCs w:val="18"/>
        </w:rPr>
        <w:t>r</w:t>
      </w:r>
      <w:r>
        <w:rPr>
          <w:sz w:val="18"/>
          <w:szCs w:val="18"/>
        </w:rPr>
        <w:t>al</w:t>
      </w:r>
      <w:r>
        <w:rPr>
          <w:spacing w:val="32"/>
          <w:sz w:val="18"/>
          <w:szCs w:val="18"/>
        </w:rPr>
        <w:t xml:space="preserve"> </w:t>
      </w:r>
      <w:proofErr w:type="spellStart"/>
      <w:r>
        <w:rPr>
          <w:sz w:val="18"/>
          <w:szCs w:val="18"/>
        </w:rPr>
        <w:t>Maxillo</w:t>
      </w:r>
      <w:r>
        <w:rPr>
          <w:spacing w:val="-5"/>
          <w:sz w:val="18"/>
          <w:szCs w:val="18"/>
        </w:rPr>
        <w:t>f</w:t>
      </w:r>
      <w:r>
        <w:rPr>
          <w:sz w:val="18"/>
          <w:szCs w:val="18"/>
        </w:rPr>
        <w:t>ac</w:t>
      </w:r>
      <w:proofErr w:type="spellEnd"/>
      <w:r>
        <w:rPr>
          <w:spacing w:val="19"/>
          <w:sz w:val="18"/>
          <w:szCs w:val="18"/>
        </w:rPr>
        <w:t xml:space="preserve"> </w:t>
      </w:r>
      <w:r>
        <w:rPr>
          <w:w w:val="111"/>
          <w:sz w:val="18"/>
          <w:szCs w:val="18"/>
        </w:rPr>
        <w:t xml:space="preserve">Surg. </w:t>
      </w:r>
      <w:proofErr w:type="spellStart"/>
      <w:r>
        <w:rPr>
          <w:w w:val="113"/>
          <w:sz w:val="18"/>
          <w:szCs w:val="18"/>
        </w:rPr>
        <w:t>setembro</w:t>
      </w:r>
      <w:proofErr w:type="spellEnd"/>
      <w:r>
        <w:rPr>
          <w:spacing w:val="-1"/>
          <w:w w:val="113"/>
          <w:sz w:val="18"/>
          <w:szCs w:val="18"/>
        </w:rPr>
        <w:t xml:space="preserve"> </w:t>
      </w:r>
      <w:r>
        <w:rPr>
          <w:sz w:val="18"/>
          <w:szCs w:val="18"/>
        </w:rPr>
        <w:t>de</w:t>
      </w:r>
      <w:r>
        <w:rPr>
          <w:spacing w:val="34"/>
          <w:sz w:val="18"/>
          <w:szCs w:val="18"/>
        </w:rPr>
        <w:t xml:space="preserve"> </w:t>
      </w:r>
      <w:r>
        <w:rPr>
          <w:w w:val="109"/>
          <w:sz w:val="18"/>
          <w:szCs w:val="18"/>
        </w:rPr>
        <w:t>2021;25(3):337–43.</w:t>
      </w:r>
    </w:p>
    <w:p w:rsidR="009F2204" w:rsidRDefault="009F2204" w:rsidP="009D06D6">
      <w:pPr>
        <w:spacing w:before="8" w:line="140" w:lineRule="exact"/>
        <w:jc w:val="both"/>
        <w:rPr>
          <w:sz w:val="15"/>
          <w:szCs w:val="15"/>
        </w:rPr>
        <w:sectPr w:rsidR="009F2204">
          <w:type w:val="continuous"/>
          <w:pgSz w:w="11920" w:h="16840"/>
          <w:pgMar w:top="300" w:right="1680" w:bottom="280" w:left="0" w:header="720" w:footer="720" w:gutter="0"/>
          <w:cols w:space="720"/>
        </w:sectPr>
      </w:pPr>
    </w:p>
    <w:p w:rsidR="009F2204" w:rsidRDefault="006229E3" w:rsidP="009D06D6">
      <w:pPr>
        <w:spacing w:before="30"/>
        <w:ind w:left="2004" w:right="-47"/>
        <w:jc w:val="both"/>
        <w:rPr>
          <w:sz w:val="18"/>
          <w:szCs w:val="18"/>
        </w:rPr>
      </w:pPr>
      <w:r>
        <w:rPr>
          <w:sz w:val="18"/>
          <w:szCs w:val="18"/>
        </w:rPr>
        <w:t>[</w:t>
      </w:r>
      <w:proofErr w:type="gramStart"/>
      <w:r>
        <w:rPr>
          <w:sz w:val="18"/>
          <w:szCs w:val="18"/>
        </w:rPr>
        <w:t>12]</w:t>
      </w:r>
      <w:r>
        <w:rPr>
          <w:spacing w:val="-5"/>
          <w:sz w:val="18"/>
          <w:szCs w:val="18"/>
        </w:rPr>
        <w:t>F</w:t>
      </w:r>
      <w:r>
        <w:rPr>
          <w:sz w:val="18"/>
          <w:szCs w:val="18"/>
        </w:rPr>
        <w:t>e</w:t>
      </w:r>
      <w:r>
        <w:rPr>
          <w:spacing w:val="3"/>
          <w:sz w:val="18"/>
          <w:szCs w:val="18"/>
        </w:rPr>
        <w:t>r</w:t>
      </w:r>
      <w:r>
        <w:rPr>
          <w:sz w:val="18"/>
          <w:szCs w:val="18"/>
        </w:rPr>
        <w:t>lin</w:t>
      </w:r>
      <w:proofErr w:type="gramEnd"/>
      <w:r>
        <w:rPr>
          <w:spacing w:val="31"/>
          <w:sz w:val="18"/>
          <w:szCs w:val="18"/>
        </w:rPr>
        <w:t xml:space="preserve"> </w:t>
      </w:r>
      <w:r>
        <w:rPr>
          <w:sz w:val="18"/>
          <w:szCs w:val="18"/>
        </w:rPr>
        <w:t>R,</w:t>
      </w:r>
      <w:r>
        <w:rPr>
          <w:spacing w:val="30"/>
          <w:sz w:val="18"/>
          <w:szCs w:val="18"/>
        </w:rPr>
        <w:t xml:space="preserve"> </w:t>
      </w:r>
      <w:proofErr w:type="spellStart"/>
      <w:r>
        <w:rPr>
          <w:spacing w:val="-7"/>
          <w:sz w:val="18"/>
          <w:szCs w:val="18"/>
        </w:rPr>
        <w:t>P</w:t>
      </w:r>
      <w:r>
        <w:rPr>
          <w:sz w:val="18"/>
          <w:szCs w:val="18"/>
        </w:rPr>
        <w:t>agin</w:t>
      </w:r>
      <w:proofErr w:type="spellEnd"/>
      <w:r>
        <w:rPr>
          <w:sz w:val="18"/>
          <w:szCs w:val="18"/>
        </w:rPr>
        <w:t xml:space="preserve"> </w:t>
      </w:r>
      <w:r>
        <w:rPr>
          <w:spacing w:val="19"/>
          <w:sz w:val="18"/>
          <w:szCs w:val="18"/>
        </w:rPr>
        <w:t xml:space="preserve"> </w:t>
      </w:r>
      <w:r>
        <w:rPr>
          <w:sz w:val="18"/>
          <w:szCs w:val="18"/>
        </w:rPr>
        <w:t>BS</w:t>
      </w:r>
      <w:r>
        <w:rPr>
          <w:spacing w:val="-5"/>
          <w:sz w:val="18"/>
          <w:szCs w:val="18"/>
        </w:rPr>
        <w:t>C</w:t>
      </w:r>
      <w:r>
        <w:rPr>
          <w:sz w:val="18"/>
          <w:szCs w:val="18"/>
        </w:rPr>
        <w:t xml:space="preserve">, </w:t>
      </w:r>
      <w:r>
        <w:rPr>
          <w:spacing w:val="4"/>
          <w:sz w:val="18"/>
          <w:szCs w:val="18"/>
        </w:rPr>
        <w:t xml:space="preserve"> </w:t>
      </w:r>
      <w:proofErr w:type="spellStart"/>
      <w:r>
        <w:rPr>
          <w:spacing w:val="-25"/>
          <w:w w:val="92"/>
          <w:sz w:val="18"/>
          <w:szCs w:val="18"/>
        </w:rPr>
        <w:t>Y</w:t>
      </w:r>
      <w:r>
        <w:rPr>
          <w:w w:val="119"/>
          <w:sz w:val="18"/>
          <w:szCs w:val="18"/>
        </w:rPr>
        <w:t>aed</w:t>
      </w:r>
      <w:proofErr w:type="spellEnd"/>
    </w:p>
    <w:p w:rsidR="009F2204" w:rsidRDefault="006229E3" w:rsidP="009D06D6">
      <w:pPr>
        <w:spacing w:before="30"/>
        <w:jc w:val="both"/>
        <w:rPr>
          <w:sz w:val="18"/>
          <w:szCs w:val="18"/>
        </w:rPr>
        <w:sectPr w:rsidR="009F2204">
          <w:type w:val="continuous"/>
          <w:pgSz w:w="11920" w:h="16840"/>
          <w:pgMar w:top="300" w:right="1680" w:bottom="280" w:left="0" w:header="720" w:footer="720" w:gutter="0"/>
          <w:cols w:num="2" w:space="720" w:equalWidth="0">
            <w:col w:w="4433" w:space="109"/>
            <w:col w:w="5698"/>
          </w:cols>
        </w:sectPr>
      </w:pPr>
      <w:r>
        <w:br w:type="column"/>
      </w:r>
      <w:r>
        <w:rPr>
          <w:spacing w:val="-80"/>
          <w:sz w:val="18"/>
          <w:szCs w:val="18"/>
        </w:rPr>
        <w:t>u</w:t>
      </w:r>
      <w:r>
        <w:rPr>
          <w:sz w:val="18"/>
          <w:szCs w:val="18"/>
        </w:rPr>
        <w:t>´</w:t>
      </w:r>
      <w:r>
        <w:rPr>
          <w:spacing w:val="44"/>
          <w:sz w:val="18"/>
          <w:szCs w:val="18"/>
        </w:rPr>
        <w:t xml:space="preserve"> </w:t>
      </w:r>
      <w:r>
        <w:rPr>
          <w:spacing w:val="-9"/>
          <w:sz w:val="18"/>
          <w:szCs w:val="18"/>
        </w:rPr>
        <w:t>R</w:t>
      </w:r>
      <w:r>
        <w:rPr>
          <w:sz w:val="18"/>
          <w:szCs w:val="18"/>
        </w:rPr>
        <w:t>Y</w:t>
      </w:r>
      <w:r>
        <w:rPr>
          <w:spacing w:val="-27"/>
          <w:sz w:val="18"/>
          <w:szCs w:val="18"/>
        </w:rPr>
        <w:t>F</w:t>
      </w:r>
      <w:r>
        <w:rPr>
          <w:sz w:val="18"/>
          <w:szCs w:val="18"/>
        </w:rPr>
        <w:t>.</w:t>
      </w:r>
      <w:r>
        <w:rPr>
          <w:spacing w:val="30"/>
          <w:sz w:val="18"/>
          <w:szCs w:val="18"/>
        </w:rPr>
        <w:t xml:space="preserve"> </w:t>
      </w:r>
      <w:proofErr w:type="spellStart"/>
      <w:r>
        <w:rPr>
          <w:w w:val="111"/>
          <w:sz w:val="18"/>
          <w:szCs w:val="18"/>
        </w:rPr>
        <w:t>Canalis</w:t>
      </w:r>
      <w:proofErr w:type="spellEnd"/>
      <w:r>
        <w:rPr>
          <w:spacing w:val="8"/>
          <w:w w:val="111"/>
          <w:sz w:val="18"/>
          <w:szCs w:val="18"/>
        </w:rPr>
        <w:t xml:space="preserve"> </w:t>
      </w:r>
      <w:proofErr w:type="spellStart"/>
      <w:r>
        <w:rPr>
          <w:w w:val="111"/>
          <w:sz w:val="18"/>
          <w:szCs w:val="18"/>
        </w:rPr>
        <w:t>si</w:t>
      </w:r>
      <w:r>
        <w:rPr>
          <w:spacing w:val="-2"/>
          <w:w w:val="111"/>
          <w:sz w:val="18"/>
          <w:szCs w:val="18"/>
        </w:rPr>
        <w:t>n</w:t>
      </w:r>
      <w:r>
        <w:rPr>
          <w:w w:val="111"/>
          <w:sz w:val="18"/>
          <w:szCs w:val="18"/>
        </w:rPr>
        <w:t>uosus</w:t>
      </w:r>
      <w:proofErr w:type="spellEnd"/>
      <w:r>
        <w:rPr>
          <w:w w:val="111"/>
          <w:sz w:val="18"/>
          <w:szCs w:val="18"/>
        </w:rPr>
        <w:t>:</w:t>
      </w:r>
      <w:r>
        <w:rPr>
          <w:spacing w:val="45"/>
          <w:w w:val="111"/>
          <w:sz w:val="18"/>
          <w:szCs w:val="18"/>
        </w:rPr>
        <w:t xml:space="preserve"> </w:t>
      </w:r>
      <w:r>
        <w:rPr>
          <w:sz w:val="18"/>
          <w:szCs w:val="18"/>
        </w:rPr>
        <w:t>a</w:t>
      </w:r>
      <w:r>
        <w:rPr>
          <w:spacing w:val="37"/>
          <w:sz w:val="18"/>
          <w:szCs w:val="18"/>
        </w:rPr>
        <w:t xml:space="preserve"> </w:t>
      </w:r>
      <w:r>
        <w:rPr>
          <w:w w:val="111"/>
          <w:sz w:val="18"/>
          <w:szCs w:val="18"/>
        </w:rPr>
        <w:t>systematic</w:t>
      </w:r>
      <w:r>
        <w:rPr>
          <w:spacing w:val="12"/>
          <w:w w:val="111"/>
          <w:sz w:val="18"/>
          <w:szCs w:val="18"/>
        </w:rPr>
        <w:t xml:space="preserve"> </w:t>
      </w:r>
      <w:r>
        <w:rPr>
          <w:sz w:val="18"/>
          <w:szCs w:val="18"/>
        </w:rPr>
        <w:t>r</w:t>
      </w:r>
      <w:r>
        <w:rPr>
          <w:spacing w:val="-5"/>
          <w:sz w:val="18"/>
          <w:szCs w:val="18"/>
        </w:rPr>
        <w:t>e</w:t>
      </w:r>
      <w:r>
        <w:rPr>
          <w:sz w:val="18"/>
          <w:szCs w:val="18"/>
        </w:rPr>
        <w:t>vi</w:t>
      </w:r>
      <w:r>
        <w:rPr>
          <w:spacing w:val="-4"/>
          <w:sz w:val="18"/>
          <w:szCs w:val="18"/>
        </w:rPr>
        <w:t>e</w:t>
      </w:r>
      <w:r>
        <w:rPr>
          <w:sz w:val="18"/>
          <w:szCs w:val="18"/>
        </w:rPr>
        <w:t>w</w:t>
      </w:r>
      <w:r>
        <w:rPr>
          <w:spacing w:val="44"/>
          <w:sz w:val="18"/>
          <w:szCs w:val="18"/>
        </w:rPr>
        <w:t xml:space="preserve"> </w:t>
      </w:r>
      <w:r>
        <w:rPr>
          <w:sz w:val="18"/>
          <w:szCs w:val="18"/>
        </w:rPr>
        <w:t>of</w:t>
      </w:r>
      <w:r>
        <w:rPr>
          <w:spacing w:val="15"/>
          <w:sz w:val="18"/>
          <w:szCs w:val="18"/>
        </w:rPr>
        <w:t xml:space="preserve"> </w:t>
      </w:r>
      <w:proofErr w:type="gramStart"/>
      <w:r>
        <w:rPr>
          <w:sz w:val="18"/>
          <w:szCs w:val="18"/>
        </w:rPr>
        <w:t xml:space="preserve">the </w:t>
      </w:r>
      <w:r>
        <w:rPr>
          <w:spacing w:val="1"/>
          <w:sz w:val="18"/>
          <w:szCs w:val="18"/>
        </w:rPr>
        <w:t xml:space="preserve"> </w:t>
      </w:r>
      <w:r>
        <w:rPr>
          <w:sz w:val="18"/>
          <w:szCs w:val="18"/>
        </w:rPr>
        <w:t>lite</w:t>
      </w:r>
      <w:r>
        <w:rPr>
          <w:spacing w:val="-2"/>
          <w:sz w:val="18"/>
          <w:szCs w:val="18"/>
        </w:rPr>
        <w:t>r</w:t>
      </w:r>
      <w:r>
        <w:rPr>
          <w:sz w:val="18"/>
          <w:szCs w:val="18"/>
        </w:rPr>
        <w:t>atur</w:t>
      </w:r>
      <w:r>
        <w:rPr>
          <w:spacing w:val="-3"/>
          <w:sz w:val="18"/>
          <w:szCs w:val="18"/>
        </w:rPr>
        <w:t>e</w:t>
      </w:r>
      <w:proofErr w:type="gramEnd"/>
      <w:r>
        <w:rPr>
          <w:sz w:val="18"/>
          <w:szCs w:val="18"/>
        </w:rPr>
        <w:t xml:space="preserve">. </w:t>
      </w:r>
      <w:r>
        <w:rPr>
          <w:spacing w:val="20"/>
          <w:sz w:val="18"/>
          <w:szCs w:val="18"/>
        </w:rPr>
        <w:t xml:space="preserve"> </w:t>
      </w:r>
      <w:r>
        <w:rPr>
          <w:w w:val="104"/>
          <w:sz w:val="18"/>
          <w:szCs w:val="18"/>
        </w:rPr>
        <w:t>O</w:t>
      </w:r>
      <w:r>
        <w:rPr>
          <w:spacing w:val="-2"/>
          <w:w w:val="104"/>
          <w:sz w:val="18"/>
          <w:szCs w:val="18"/>
        </w:rPr>
        <w:t>r</w:t>
      </w:r>
      <w:r>
        <w:rPr>
          <w:w w:val="107"/>
          <w:sz w:val="18"/>
          <w:szCs w:val="18"/>
        </w:rPr>
        <w:t>al</w:t>
      </w:r>
    </w:p>
    <w:p w:rsidR="009F2204" w:rsidRDefault="006229E3" w:rsidP="009D06D6">
      <w:pPr>
        <w:spacing w:before="11"/>
        <w:ind w:left="2412"/>
        <w:jc w:val="both"/>
        <w:rPr>
          <w:sz w:val="18"/>
          <w:szCs w:val="18"/>
        </w:rPr>
      </w:pPr>
      <w:r>
        <w:rPr>
          <w:w w:val="110"/>
          <w:sz w:val="18"/>
          <w:szCs w:val="18"/>
        </w:rPr>
        <w:lastRenderedPageBreak/>
        <w:t>Surge</w:t>
      </w:r>
      <w:r>
        <w:rPr>
          <w:spacing w:val="5"/>
          <w:w w:val="110"/>
          <w:sz w:val="18"/>
          <w:szCs w:val="18"/>
        </w:rPr>
        <w:t>r</w:t>
      </w:r>
      <w:r>
        <w:rPr>
          <w:spacing w:val="-20"/>
          <w:w w:val="110"/>
          <w:sz w:val="18"/>
          <w:szCs w:val="18"/>
        </w:rPr>
        <w:t>y</w:t>
      </w:r>
      <w:r>
        <w:rPr>
          <w:w w:val="110"/>
          <w:sz w:val="18"/>
          <w:szCs w:val="18"/>
        </w:rPr>
        <w:t>,</w:t>
      </w:r>
      <w:r>
        <w:rPr>
          <w:spacing w:val="1"/>
          <w:w w:val="110"/>
          <w:sz w:val="18"/>
          <w:szCs w:val="18"/>
        </w:rPr>
        <w:t xml:space="preserve"> </w:t>
      </w:r>
      <w:r>
        <w:rPr>
          <w:sz w:val="18"/>
          <w:szCs w:val="18"/>
        </w:rPr>
        <w:t>O</w:t>
      </w:r>
      <w:r>
        <w:rPr>
          <w:spacing w:val="-2"/>
          <w:sz w:val="18"/>
          <w:szCs w:val="18"/>
        </w:rPr>
        <w:t>r</w:t>
      </w:r>
      <w:r>
        <w:rPr>
          <w:sz w:val="18"/>
          <w:szCs w:val="18"/>
        </w:rPr>
        <w:t>al</w:t>
      </w:r>
      <w:r>
        <w:rPr>
          <w:spacing w:val="22"/>
          <w:sz w:val="18"/>
          <w:szCs w:val="18"/>
        </w:rPr>
        <w:t xml:space="preserve"> </w:t>
      </w:r>
      <w:r>
        <w:rPr>
          <w:sz w:val="18"/>
          <w:szCs w:val="18"/>
        </w:rPr>
        <w:t>Medicin</w:t>
      </w:r>
      <w:r>
        <w:rPr>
          <w:spacing w:val="-3"/>
          <w:sz w:val="18"/>
          <w:szCs w:val="18"/>
        </w:rPr>
        <w:t>e</w:t>
      </w:r>
      <w:r>
        <w:rPr>
          <w:sz w:val="18"/>
          <w:szCs w:val="18"/>
        </w:rPr>
        <w:t>,</w:t>
      </w:r>
      <w:r>
        <w:rPr>
          <w:spacing w:val="43"/>
          <w:sz w:val="18"/>
          <w:szCs w:val="18"/>
        </w:rPr>
        <w:t xml:space="preserve"> </w:t>
      </w:r>
      <w:r>
        <w:rPr>
          <w:sz w:val="18"/>
          <w:szCs w:val="18"/>
        </w:rPr>
        <w:t>O</w:t>
      </w:r>
      <w:r>
        <w:rPr>
          <w:spacing w:val="-2"/>
          <w:sz w:val="18"/>
          <w:szCs w:val="18"/>
        </w:rPr>
        <w:t>r</w:t>
      </w:r>
      <w:r>
        <w:rPr>
          <w:sz w:val="18"/>
          <w:szCs w:val="18"/>
        </w:rPr>
        <w:t>al</w:t>
      </w:r>
      <w:r>
        <w:rPr>
          <w:spacing w:val="22"/>
          <w:sz w:val="18"/>
          <w:szCs w:val="18"/>
        </w:rPr>
        <w:t xml:space="preserve"> </w:t>
      </w:r>
      <w:r>
        <w:rPr>
          <w:spacing w:val="-8"/>
          <w:w w:val="108"/>
          <w:sz w:val="18"/>
          <w:szCs w:val="18"/>
        </w:rPr>
        <w:t>P</w:t>
      </w:r>
      <w:r>
        <w:rPr>
          <w:w w:val="108"/>
          <w:sz w:val="18"/>
          <w:szCs w:val="18"/>
        </w:rPr>
        <w:t>athology</w:t>
      </w:r>
      <w:r>
        <w:rPr>
          <w:spacing w:val="7"/>
          <w:w w:val="108"/>
          <w:sz w:val="18"/>
          <w:szCs w:val="18"/>
        </w:rPr>
        <w:t xml:space="preserve"> </w:t>
      </w:r>
      <w:r>
        <w:rPr>
          <w:sz w:val="18"/>
          <w:szCs w:val="18"/>
        </w:rPr>
        <w:t>and</w:t>
      </w:r>
      <w:r>
        <w:rPr>
          <w:spacing w:val="44"/>
          <w:sz w:val="18"/>
          <w:szCs w:val="18"/>
        </w:rPr>
        <w:t xml:space="preserve"> </w:t>
      </w:r>
      <w:r>
        <w:rPr>
          <w:sz w:val="18"/>
          <w:szCs w:val="18"/>
        </w:rPr>
        <w:t>O</w:t>
      </w:r>
      <w:r>
        <w:rPr>
          <w:spacing w:val="-2"/>
          <w:sz w:val="18"/>
          <w:szCs w:val="18"/>
        </w:rPr>
        <w:t>r</w:t>
      </w:r>
      <w:r>
        <w:rPr>
          <w:sz w:val="18"/>
          <w:szCs w:val="18"/>
        </w:rPr>
        <w:t>al</w:t>
      </w:r>
      <w:r>
        <w:rPr>
          <w:spacing w:val="22"/>
          <w:sz w:val="18"/>
          <w:szCs w:val="18"/>
        </w:rPr>
        <w:t xml:space="preserve"> </w:t>
      </w:r>
      <w:r>
        <w:rPr>
          <w:sz w:val="18"/>
          <w:szCs w:val="18"/>
        </w:rPr>
        <w:t>Radiolog</w:t>
      </w:r>
      <w:r>
        <w:rPr>
          <w:spacing w:val="-18"/>
          <w:sz w:val="18"/>
          <w:szCs w:val="18"/>
        </w:rPr>
        <w:t>y</w:t>
      </w:r>
      <w:r>
        <w:rPr>
          <w:sz w:val="18"/>
          <w:szCs w:val="18"/>
        </w:rPr>
        <w:t xml:space="preserve">. </w:t>
      </w:r>
      <w:r>
        <w:rPr>
          <w:spacing w:val="9"/>
          <w:sz w:val="18"/>
          <w:szCs w:val="18"/>
        </w:rPr>
        <w:t xml:space="preserve"> </w:t>
      </w:r>
      <w:proofErr w:type="spellStart"/>
      <w:r>
        <w:rPr>
          <w:sz w:val="18"/>
          <w:szCs w:val="18"/>
        </w:rPr>
        <w:t>junho</w:t>
      </w:r>
      <w:proofErr w:type="spellEnd"/>
      <w:r>
        <w:rPr>
          <w:spacing w:val="34"/>
          <w:sz w:val="18"/>
          <w:szCs w:val="18"/>
        </w:rPr>
        <w:t xml:space="preserve"> </w:t>
      </w:r>
      <w:r>
        <w:rPr>
          <w:sz w:val="18"/>
          <w:szCs w:val="18"/>
        </w:rPr>
        <w:t>de</w:t>
      </w:r>
      <w:r>
        <w:rPr>
          <w:spacing w:val="34"/>
          <w:sz w:val="18"/>
          <w:szCs w:val="18"/>
        </w:rPr>
        <w:t xml:space="preserve"> </w:t>
      </w:r>
      <w:r>
        <w:rPr>
          <w:w w:val="108"/>
          <w:sz w:val="18"/>
          <w:szCs w:val="18"/>
        </w:rPr>
        <w:t>2019;127(6):</w:t>
      </w:r>
      <w:r>
        <w:rPr>
          <w:w w:val="110"/>
          <w:sz w:val="18"/>
          <w:szCs w:val="18"/>
        </w:rPr>
        <w:t>545–51.</w:t>
      </w:r>
    </w:p>
    <w:p w:rsidR="009F2204" w:rsidRDefault="009F2204" w:rsidP="009D06D6">
      <w:pPr>
        <w:spacing w:before="10" w:line="180" w:lineRule="exact"/>
        <w:jc w:val="both"/>
        <w:rPr>
          <w:sz w:val="19"/>
          <w:szCs w:val="19"/>
        </w:rPr>
      </w:pPr>
    </w:p>
    <w:p w:rsidR="009F2204" w:rsidRDefault="006229E3" w:rsidP="009D06D6">
      <w:pPr>
        <w:spacing w:line="254" w:lineRule="auto"/>
        <w:ind w:left="2412" w:right="362" w:hanging="408"/>
        <w:jc w:val="both"/>
        <w:rPr>
          <w:sz w:val="18"/>
          <w:szCs w:val="18"/>
        </w:rPr>
      </w:pPr>
      <w:r>
        <w:rPr>
          <w:sz w:val="18"/>
          <w:szCs w:val="18"/>
        </w:rPr>
        <w:t>[</w:t>
      </w:r>
      <w:proofErr w:type="gramStart"/>
      <w:r>
        <w:rPr>
          <w:sz w:val="18"/>
          <w:szCs w:val="18"/>
        </w:rPr>
        <w:t>13]</w:t>
      </w:r>
      <w:proofErr w:type="spellStart"/>
      <w:r>
        <w:rPr>
          <w:sz w:val="18"/>
          <w:szCs w:val="18"/>
        </w:rPr>
        <w:t>Mar</w:t>
      </w:r>
      <w:r>
        <w:rPr>
          <w:spacing w:val="-3"/>
          <w:sz w:val="18"/>
          <w:szCs w:val="18"/>
        </w:rPr>
        <w:t>z</w:t>
      </w:r>
      <w:r>
        <w:rPr>
          <w:sz w:val="18"/>
          <w:szCs w:val="18"/>
        </w:rPr>
        <w:t>ook</w:t>
      </w:r>
      <w:proofErr w:type="spellEnd"/>
      <w:proofErr w:type="gramEnd"/>
      <w:r>
        <w:rPr>
          <w:sz w:val="18"/>
          <w:szCs w:val="18"/>
        </w:rPr>
        <w:t xml:space="preserve"> </w:t>
      </w:r>
      <w:r>
        <w:rPr>
          <w:spacing w:val="24"/>
          <w:sz w:val="18"/>
          <w:szCs w:val="18"/>
        </w:rPr>
        <w:t xml:space="preserve"> </w:t>
      </w:r>
      <w:r>
        <w:rPr>
          <w:sz w:val="18"/>
          <w:szCs w:val="18"/>
        </w:rPr>
        <w:t>HAM,</w:t>
      </w:r>
      <w:r>
        <w:rPr>
          <w:spacing w:val="15"/>
          <w:sz w:val="18"/>
          <w:szCs w:val="18"/>
        </w:rPr>
        <w:t xml:space="preserve"> </w:t>
      </w:r>
      <w:proofErr w:type="spellStart"/>
      <w:r>
        <w:rPr>
          <w:sz w:val="18"/>
          <w:szCs w:val="18"/>
        </w:rPr>
        <w:t>Elgendy</w:t>
      </w:r>
      <w:proofErr w:type="spellEnd"/>
      <w:r>
        <w:rPr>
          <w:sz w:val="18"/>
          <w:szCs w:val="18"/>
        </w:rPr>
        <w:t xml:space="preserve"> </w:t>
      </w:r>
      <w:r>
        <w:rPr>
          <w:spacing w:val="37"/>
          <w:sz w:val="18"/>
          <w:szCs w:val="18"/>
        </w:rPr>
        <w:t xml:space="preserve"> </w:t>
      </w:r>
      <w:r>
        <w:rPr>
          <w:sz w:val="18"/>
          <w:szCs w:val="18"/>
        </w:rPr>
        <w:t>AA,</w:t>
      </w:r>
      <w:r>
        <w:rPr>
          <w:spacing w:val="16"/>
          <w:sz w:val="18"/>
          <w:szCs w:val="18"/>
        </w:rPr>
        <w:t xml:space="preserve"> </w:t>
      </w:r>
      <w:proofErr w:type="spellStart"/>
      <w:r>
        <w:rPr>
          <w:w w:val="111"/>
          <w:sz w:val="18"/>
          <w:szCs w:val="18"/>
        </w:rPr>
        <w:t>Dar</w:t>
      </w:r>
      <w:r>
        <w:rPr>
          <w:spacing w:val="-2"/>
          <w:w w:val="111"/>
          <w:sz w:val="18"/>
          <w:szCs w:val="18"/>
        </w:rPr>
        <w:t>w</w:t>
      </w:r>
      <w:r>
        <w:rPr>
          <w:w w:val="111"/>
          <w:sz w:val="18"/>
          <w:szCs w:val="18"/>
        </w:rPr>
        <w:t>eesh</w:t>
      </w:r>
      <w:proofErr w:type="spellEnd"/>
      <w:r>
        <w:rPr>
          <w:spacing w:val="33"/>
          <w:w w:val="111"/>
          <w:sz w:val="18"/>
          <w:szCs w:val="18"/>
        </w:rPr>
        <w:t xml:space="preserve"> </w:t>
      </w:r>
      <w:r>
        <w:rPr>
          <w:spacing w:val="-14"/>
          <w:sz w:val="18"/>
          <w:szCs w:val="18"/>
        </w:rPr>
        <w:t>F</w:t>
      </w:r>
      <w:r>
        <w:rPr>
          <w:sz w:val="18"/>
          <w:szCs w:val="18"/>
        </w:rPr>
        <w:t>A.</w:t>
      </w:r>
      <w:r>
        <w:rPr>
          <w:spacing w:val="36"/>
          <w:sz w:val="18"/>
          <w:szCs w:val="18"/>
        </w:rPr>
        <w:t xml:space="preserve"> </w:t>
      </w:r>
      <w:proofErr w:type="gramStart"/>
      <w:r>
        <w:rPr>
          <w:sz w:val="18"/>
          <w:szCs w:val="18"/>
        </w:rPr>
        <w:t>N</w:t>
      </w:r>
      <w:r>
        <w:rPr>
          <w:spacing w:val="-4"/>
          <w:sz w:val="18"/>
          <w:szCs w:val="18"/>
        </w:rPr>
        <w:t>e</w:t>
      </w:r>
      <w:r>
        <w:rPr>
          <w:sz w:val="18"/>
          <w:szCs w:val="18"/>
        </w:rPr>
        <w:t xml:space="preserve">w </w:t>
      </w:r>
      <w:r>
        <w:rPr>
          <w:spacing w:val="7"/>
          <w:sz w:val="18"/>
          <w:szCs w:val="18"/>
        </w:rPr>
        <w:t xml:space="preserve"> </w:t>
      </w:r>
      <w:r>
        <w:rPr>
          <w:w w:val="113"/>
          <w:sz w:val="18"/>
          <w:szCs w:val="18"/>
        </w:rPr>
        <w:t>accesso</w:t>
      </w:r>
      <w:r>
        <w:rPr>
          <w:spacing w:val="6"/>
          <w:w w:val="113"/>
          <w:sz w:val="18"/>
          <w:szCs w:val="18"/>
        </w:rPr>
        <w:t>r</w:t>
      </w:r>
      <w:r>
        <w:rPr>
          <w:w w:val="113"/>
          <w:sz w:val="18"/>
          <w:szCs w:val="18"/>
        </w:rPr>
        <w:t>y</w:t>
      </w:r>
      <w:proofErr w:type="gramEnd"/>
      <w:r>
        <w:rPr>
          <w:spacing w:val="39"/>
          <w:w w:val="113"/>
          <w:sz w:val="18"/>
          <w:szCs w:val="18"/>
        </w:rPr>
        <w:t xml:space="preserve"> </w:t>
      </w:r>
      <w:r>
        <w:rPr>
          <w:w w:val="113"/>
          <w:sz w:val="18"/>
          <w:szCs w:val="18"/>
        </w:rPr>
        <w:t>palatine</w:t>
      </w:r>
      <w:r>
        <w:rPr>
          <w:spacing w:val="11"/>
          <w:w w:val="113"/>
          <w:sz w:val="18"/>
          <w:szCs w:val="18"/>
        </w:rPr>
        <w:t xml:space="preserve"> </w:t>
      </w:r>
      <w:r>
        <w:rPr>
          <w:w w:val="113"/>
          <w:sz w:val="18"/>
          <w:szCs w:val="18"/>
        </w:rPr>
        <w:t>canals</w:t>
      </w:r>
      <w:r>
        <w:rPr>
          <w:spacing w:val="37"/>
          <w:w w:val="113"/>
          <w:sz w:val="18"/>
          <w:szCs w:val="18"/>
        </w:rPr>
        <w:t xml:space="preserve"> </w:t>
      </w:r>
      <w:r>
        <w:rPr>
          <w:sz w:val="18"/>
          <w:szCs w:val="18"/>
        </w:rPr>
        <w:t xml:space="preserve">and </w:t>
      </w:r>
      <w:r>
        <w:rPr>
          <w:spacing w:val="28"/>
          <w:sz w:val="18"/>
          <w:szCs w:val="18"/>
        </w:rPr>
        <w:t xml:space="preserve"> </w:t>
      </w:r>
      <w:r>
        <w:rPr>
          <w:spacing w:val="-5"/>
          <w:w w:val="83"/>
          <w:sz w:val="18"/>
          <w:szCs w:val="18"/>
        </w:rPr>
        <w:t>f</w:t>
      </w:r>
      <w:r>
        <w:rPr>
          <w:w w:val="106"/>
          <w:sz w:val="18"/>
          <w:szCs w:val="18"/>
        </w:rPr>
        <w:t>o</w:t>
      </w:r>
      <w:r>
        <w:rPr>
          <w:spacing w:val="-2"/>
          <w:w w:val="106"/>
          <w:sz w:val="18"/>
          <w:szCs w:val="18"/>
        </w:rPr>
        <w:t>r</w:t>
      </w:r>
      <w:r>
        <w:rPr>
          <w:w w:val="111"/>
          <w:sz w:val="18"/>
          <w:szCs w:val="18"/>
        </w:rPr>
        <w:t>amina</w:t>
      </w:r>
      <w:r>
        <w:rPr>
          <w:sz w:val="18"/>
          <w:szCs w:val="18"/>
        </w:rPr>
        <w:t xml:space="preserve"> </w:t>
      </w:r>
      <w:r>
        <w:rPr>
          <w:spacing w:val="-11"/>
          <w:sz w:val="18"/>
          <w:szCs w:val="18"/>
        </w:rPr>
        <w:t xml:space="preserve"> </w:t>
      </w:r>
      <w:r>
        <w:rPr>
          <w:sz w:val="18"/>
          <w:szCs w:val="18"/>
        </w:rPr>
        <w:t xml:space="preserve">in </w:t>
      </w:r>
      <w:r>
        <w:rPr>
          <w:w w:val="110"/>
          <w:sz w:val="18"/>
          <w:szCs w:val="18"/>
        </w:rPr>
        <w:t>cone-beam</w:t>
      </w:r>
      <w:r>
        <w:rPr>
          <w:spacing w:val="24"/>
          <w:w w:val="110"/>
          <w:sz w:val="18"/>
          <w:szCs w:val="18"/>
        </w:rPr>
        <w:t xml:space="preserve"> </w:t>
      </w:r>
      <w:r>
        <w:rPr>
          <w:w w:val="110"/>
          <w:sz w:val="18"/>
          <w:szCs w:val="18"/>
        </w:rPr>
        <w:t>computed</w:t>
      </w:r>
      <w:r>
        <w:rPr>
          <w:spacing w:val="8"/>
          <w:w w:val="110"/>
          <w:sz w:val="18"/>
          <w:szCs w:val="18"/>
        </w:rPr>
        <w:t xml:space="preserve"> </w:t>
      </w:r>
      <w:r>
        <w:rPr>
          <w:w w:val="110"/>
          <w:sz w:val="18"/>
          <w:szCs w:val="18"/>
        </w:rPr>
        <w:t>tomo</w:t>
      </w:r>
      <w:r>
        <w:rPr>
          <w:spacing w:val="-2"/>
          <w:w w:val="110"/>
          <w:sz w:val="18"/>
          <w:szCs w:val="18"/>
        </w:rPr>
        <w:t>gr</w:t>
      </w:r>
      <w:r>
        <w:rPr>
          <w:w w:val="110"/>
          <w:sz w:val="18"/>
          <w:szCs w:val="18"/>
        </w:rPr>
        <w:t>ap</w:t>
      </w:r>
      <w:r>
        <w:rPr>
          <w:spacing w:val="-5"/>
          <w:w w:val="110"/>
          <w:sz w:val="18"/>
          <w:szCs w:val="18"/>
        </w:rPr>
        <w:t>h</w:t>
      </w:r>
      <w:r>
        <w:rPr>
          <w:spacing w:val="-20"/>
          <w:w w:val="110"/>
          <w:sz w:val="18"/>
          <w:szCs w:val="18"/>
        </w:rPr>
        <w:t>y</w:t>
      </w:r>
      <w:r>
        <w:rPr>
          <w:w w:val="110"/>
          <w:sz w:val="18"/>
          <w:szCs w:val="18"/>
        </w:rPr>
        <w:t>.</w:t>
      </w:r>
      <w:r>
        <w:rPr>
          <w:spacing w:val="-9"/>
          <w:w w:val="110"/>
          <w:sz w:val="18"/>
          <w:szCs w:val="18"/>
        </w:rPr>
        <w:t xml:space="preserve"> </w:t>
      </w:r>
      <w:r>
        <w:rPr>
          <w:spacing w:val="-5"/>
          <w:sz w:val="18"/>
          <w:szCs w:val="18"/>
        </w:rPr>
        <w:t>F</w:t>
      </w:r>
      <w:r>
        <w:rPr>
          <w:sz w:val="18"/>
          <w:szCs w:val="18"/>
        </w:rPr>
        <w:t>olia</w:t>
      </w:r>
      <w:r>
        <w:rPr>
          <w:spacing w:val="22"/>
          <w:sz w:val="18"/>
          <w:szCs w:val="18"/>
        </w:rPr>
        <w:t xml:space="preserve"> </w:t>
      </w:r>
      <w:proofErr w:type="spellStart"/>
      <w:r>
        <w:rPr>
          <w:sz w:val="18"/>
          <w:szCs w:val="18"/>
        </w:rPr>
        <w:t>Mo</w:t>
      </w:r>
      <w:r>
        <w:rPr>
          <w:spacing w:val="5"/>
          <w:sz w:val="18"/>
          <w:szCs w:val="18"/>
        </w:rPr>
        <w:t>r</w:t>
      </w:r>
      <w:r>
        <w:rPr>
          <w:sz w:val="18"/>
          <w:szCs w:val="18"/>
        </w:rPr>
        <w:t>phol</w:t>
      </w:r>
      <w:proofErr w:type="spellEnd"/>
      <w:r>
        <w:rPr>
          <w:sz w:val="18"/>
          <w:szCs w:val="18"/>
        </w:rPr>
        <w:t>.</w:t>
      </w:r>
      <w:r>
        <w:rPr>
          <w:spacing w:val="24"/>
          <w:sz w:val="18"/>
          <w:szCs w:val="18"/>
        </w:rPr>
        <w:t xml:space="preserve"> </w:t>
      </w:r>
      <w:r>
        <w:rPr>
          <w:w w:val="108"/>
          <w:sz w:val="18"/>
          <w:szCs w:val="18"/>
        </w:rPr>
        <w:t>2021;80(4):9.</w:t>
      </w:r>
    </w:p>
    <w:p w:rsidR="009F2204" w:rsidRDefault="009F2204" w:rsidP="009D06D6">
      <w:pPr>
        <w:spacing w:before="8" w:line="180" w:lineRule="exact"/>
        <w:jc w:val="both"/>
        <w:rPr>
          <w:sz w:val="18"/>
          <w:szCs w:val="18"/>
        </w:rPr>
      </w:pPr>
    </w:p>
    <w:p w:rsidR="009F2204" w:rsidRDefault="006229E3" w:rsidP="009D06D6">
      <w:pPr>
        <w:spacing w:line="254" w:lineRule="auto"/>
        <w:ind w:left="2412" w:right="362" w:hanging="408"/>
        <w:jc w:val="both"/>
        <w:rPr>
          <w:sz w:val="18"/>
          <w:szCs w:val="18"/>
        </w:rPr>
      </w:pPr>
      <w:r>
        <w:rPr>
          <w:sz w:val="18"/>
          <w:szCs w:val="18"/>
        </w:rPr>
        <w:t>[</w:t>
      </w:r>
      <w:proofErr w:type="gramStart"/>
      <w:r>
        <w:rPr>
          <w:sz w:val="18"/>
          <w:szCs w:val="18"/>
        </w:rPr>
        <w:t>14]</w:t>
      </w:r>
      <w:proofErr w:type="spellStart"/>
      <w:r>
        <w:rPr>
          <w:spacing w:val="-14"/>
          <w:sz w:val="18"/>
          <w:szCs w:val="18"/>
        </w:rPr>
        <w:t>V</w:t>
      </w:r>
      <w:r>
        <w:rPr>
          <w:sz w:val="18"/>
          <w:szCs w:val="18"/>
        </w:rPr>
        <w:t>olberg</w:t>
      </w:r>
      <w:proofErr w:type="spellEnd"/>
      <w:proofErr w:type="gramEnd"/>
      <w:r>
        <w:rPr>
          <w:spacing w:val="33"/>
          <w:sz w:val="18"/>
          <w:szCs w:val="18"/>
        </w:rPr>
        <w:t xml:space="preserve"> </w:t>
      </w:r>
      <w:r>
        <w:rPr>
          <w:sz w:val="18"/>
          <w:szCs w:val="18"/>
        </w:rPr>
        <w:t>R,</w:t>
      </w:r>
      <w:r>
        <w:rPr>
          <w:spacing w:val="23"/>
          <w:sz w:val="18"/>
          <w:szCs w:val="18"/>
        </w:rPr>
        <w:t xml:space="preserve"> </w:t>
      </w:r>
      <w:proofErr w:type="spellStart"/>
      <w:r>
        <w:rPr>
          <w:sz w:val="18"/>
          <w:szCs w:val="18"/>
        </w:rPr>
        <w:t>Mordan</w:t>
      </w:r>
      <w:r>
        <w:rPr>
          <w:spacing w:val="-3"/>
          <w:sz w:val="18"/>
          <w:szCs w:val="18"/>
        </w:rPr>
        <w:t>o</w:t>
      </w:r>
      <w:r>
        <w:rPr>
          <w:sz w:val="18"/>
          <w:szCs w:val="18"/>
        </w:rPr>
        <w:t>v</w:t>
      </w:r>
      <w:proofErr w:type="spellEnd"/>
      <w:r>
        <w:rPr>
          <w:sz w:val="18"/>
          <w:szCs w:val="18"/>
        </w:rPr>
        <w:t xml:space="preserve"> </w:t>
      </w:r>
      <w:r>
        <w:rPr>
          <w:spacing w:val="10"/>
          <w:sz w:val="18"/>
          <w:szCs w:val="18"/>
        </w:rPr>
        <w:t xml:space="preserve"> </w:t>
      </w:r>
      <w:r>
        <w:rPr>
          <w:spacing w:val="-7"/>
          <w:sz w:val="18"/>
          <w:szCs w:val="18"/>
        </w:rPr>
        <w:t>O</w:t>
      </w:r>
      <w:r>
        <w:rPr>
          <w:sz w:val="18"/>
          <w:szCs w:val="18"/>
        </w:rPr>
        <w:t>.</w:t>
      </w:r>
      <w:r>
        <w:rPr>
          <w:spacing w:val="24"/>
          <w:sz w:val="18"/>
          <w:szCs w:val="18"/>
        </w:rPr>
        <w:t xml:space="preserve"> </w:t>
      </w:r>
      <w:proofErr w:type="spellStart"/>
      <w:r>
        <w:rPr>
          <w:sz w:val="18"/>
          <w:szCs w:val="18"/>
        </w:rPr>
        <w:t>Canalis</w:t>
      </w:r>
      <w:proofErr w:type="spellEnd"/>
      <w:r>
        <w:rPr>
          <w:sz w:val="18"/>
          <w:szCs w:val="18"/>
        </w:rPr>
        <w:t xml:space="preserve"> </w:t>
      </w:r>
      <w:r>
        <w:rPr>
          <w:spacing w:val="19"/>
          <w:sz w:val="18"/>
          <w:szCs w:val="18"/>
        </w:rPr>
        <w:t xml:space="preserve"> </w:t>
      </w:r>
      <w:proofErr w:type="spellStart"/>
      <w:r>
        <w:rPr>
          <w:w w:val="112"/>
          <w:sz w:val="18"/>
          <w:szCs w:val="18"/>
        </w:rPr>
        <w:t>Si</w:t>
      </w:r>
      <w:r>
        <w:rPr>
          <w:spacing w:val="-2"/>
          <w:w w:val="112"/>
          <w:sz w:val="18"/>
          <w:szCs w:val="18"/>
        </w:rPr>
        <w:t>n</w:t>
      </w:r>
      <w:r>
        <w:rPr>
          <w:w w:val="112"/>
          <w:sz w:val="18"/>
          <w:szCs w:val="18"/>
        </w:rPr>
        <w:t>uosus</w:t>
      </w:r>
      <w:proofErr w:type="spellEnd"/>
      <w:r>
        <w:rPr>
          <w:spacing w:val="9"/>
          <w:w w:val="112"/>
          <w:sz w:val="18"/>
          <w:szCs w:val="18"/>
        </w:rPr>
        <w:t xml:space="preserve"> </w:t>
      </w:r>
      <w:r>
        <w:rPr>
          <w:w w:val="112"/>
          <w:sz w:val="18"/>
          <w:szCs w:val="18"/>
        </w:rPr>
        <w:t>Damage</w:t>
      </w:r>
      <w:r>
        <w:rPr>
          <w:spacing w:val="11"/>
          <w:w w:val="112"/>
          <w:sz w:val="18"/>
          <w:szCs w:val="18"/>
        </w:rPr>
        <w:t xml:space="preserve"> </w:t>
      </w:r>
      <w:r>
        <w:rPr>
          <w:sz w:val="18"/>
          <w:szCs w:val="18"/>
        </w:rPr>
        <w:t>after</w:t>
      </w:r>
      <w:r>
        <w:rPr>
          <w:spacing w:val="36"/>
          <w:sz w:val="18"/>
          <w:szCs w:val="18"/>
        </w:rPr>
        <w:t xml:space="preserve"> </w:t>
      </w:r>
      <w:r>
        <w:rPr>
          <w:w w:val="108"/>
          <w:sz w:val="18"/>
          <w:szCs w:val="18"/>
        </w:rPr>
        <w:t>Immediate</w:t>
      </w:r>
      <w:r>
        <w:rPr>
          <w:spacing w:val="6"/>
          <w:w w:val="108"/>
          <w:sz w:val="18"/>
          <w:szCs w:val="18"/>
        </w:rPr>
        <w:t xml:space="preserve"> </w:t>
      </w:r>
      <w:r>
        <w:rPr>
          <w:sz w:val="18"/>
          <w:szCs w:val="18"/>
        </w:rPr>
        <w:t xml:space="preserve">Dental </w:t>
      </w:r>
      <w:r>
        <w:rPr>
          <w:spacing w:val="3"/>
          <w:sz w:val="18"/>
          <w:szCs w:val="18"/>
        </w:rPr>
        <w:t xml:space="preserve"> </w:t>
      </w:r>
      <w:r>
        <w:rPr>
          <w:sz w:val="18"/>
          <w:szCs w:val="18"/>
        </w:rPr>
        <w:t>Implant</w:t>
      </w:r>
      <w:r>
        <w:rPr>
          <w:spacing w:val="38"/>
          <w:sz w:val="18"/>
          <w:szCs w:val="18"/>
        </w:rPr>
        <w:t xml:space="preserve"> </w:t>
      </w:r>
      <w:r>
        <w:rPr>
          <w:w w:val="113"/>
          <w:sz w:val="18"/>
          <w:szCs w:val="18"/>
        </w:rPr>
        <w:t xml:space="preserve">Placement </w:t>
      </w:r>
      <w:r>
        <w:rPr>
          <w:sz w:val="18"/>
          <w:szCs w:val="18"/>
        </w:rPr>
        <w:t>in</w:t>
      </w:r>
      <w:r>
        <w:rPr>
          <w:spacing w:val="4"/>
          <w:sz w:val="18"/>
          <w:szCs w:val="18"/>
        </w:rPr>
        <w:t xml:space="preserve"> </w:t>
      </w:r>
      <w:r>
        <w:rPr>
          <w:sz w:val="18"/>
          <w:szCs w:val="18"/>
        </w:rPr>
        <w:t>the</w:t>
      </w:r>
      <w:r>
        <w:rPr>
          <w:spacing w:val="34"/>
          <w:sz w:val="18"/>
          <w:szCs w:val="18"/>
        </w:rPr>
        <w:t xml:space="preserve"> </w:t>
      </w:r>
      <w:r>
        <w:rPr>
          <w:w w:val="110"/>
          <w:sz w:val="18"/>
          <w:szCs w:val="18"/>
        </w:rPr>
        <w:t xml:space="preserve">Esthetic </w:t>
      </w:r>
      <w:r>
        <w:rPr>
          <w:sz w:val="18"/>
          <w:szCs w:val="18"/>
        </w:rPr>
        <w:t>Zon</w:t>
      </w:r>
      <w:r>
        <w:rPr>
          <w:spacing w:val="-3"/>
          <w:sz w:val="18"/>
          <w:szCs w:val="18"/>
        </w:rPr>
        <w:t>e</w:t>
      </w:r>
      <w:r>
        <w:rPr>
          <w:sz w:val="18"/>
          <w:szCs w:val="18"/>
        </w:rPr>
        <w:t xml:space="preserve">. </w:t>
      </w:r>
      <w:r>
        <w:rPr>
          <w:spacing w:val="1"/>
          <w:sz w:val="18"/>
          <w:szCs w:val="18"/>
        </w:rPr>
        <w:t xml:space="preserve"> </w:t>
      </w:r>
      <w:r>
        <w:rPr>
          <w:w w:val="115"/>
          <w:sz w:val="18"/>
          <w:szCs w:val="18"/>
        </w:rPr>
        <w:t>Case</w:t>
      </w:r>
      <w:r>
        <w:rPr>
          <w:spacing w:val="12"/>
          <w:w w:val="115"/>
          <w:sz w:val="18"/>
          <w:szCs w:val="18"/>
        </w:rPr>
        <w:t xml:space="preserve"> </w:t>
      </w:r>
      <w:r>
        <w:rPr>
          <w:w w:val="115"/>
          <w:sz w:val="18"/>
          <w:szCs w:val="18"/>
        </w:rPr>
        <w:t>Repo</w:t>
      </w:r>
      <w:r>
        <w:rPr>
          <w:spacing w:val="8"/>
          <w:w w:val="115"/>
          <w:sz w:val="18"/>
          <w:szCs w:val="18"/>
        </w:rPr>
        <w:t>r</w:t>
      </w:r>
      <w:r>
        <w:rPr>
          <w:w w:val="115"/>
          <w:sz w:val="18"/>
          <w:szCs w:val="18"/>
        </w:rPr>
        <w:t>ts</w:t>
      </w:r>
      <w:r>
        <w:rPr>
          <w:spacing w:val="-19"/>
          <w:w w:val="115"/>
          <w:sz w:val="18"/>
          <w:szCs w:val="18"/>
        </w:rPr>
        <w:t xml:space="preserve"> </w:t>
      </w:r>
      <w:r>
        <w:rPr>
          <w:sz w:val="18"/>
          <w:szCs w:val="18"/>
        </w:rPr>
        <w:t>in</w:t>
      </w:r>
      <w:r>
        <w:rPr>
          <w:spacing w:val="4"/>
          <w:sz w:val="18"/>
          <w:szCs w:val="18"/>
        </w:rPr>
        <w:t xml:space="preserve"> </w:t>
      </w:r>
      <w:r>
        <w:rPr>
          <w:sz w:val="18"/>
          <w:szCs w:val="18"/>
        </w:rPr>
        <w:t>Dentist</w:t>
      </w:r>
      <w:r>
        <w:rPr>
          <w:spacing w:val="5"/>
          <w:sz w:val="18"/>
          <w:szCs w:val="18"/>
        </w:rPr>
        <w:t>r</w:t>
      </w:r>
      <w:r>
        <w:rPr>
          <w:spacing w:val="-18"/>
          <w:sz w:val="18"/>
          <w:szCs w:val="18"/>
        </w:rPr>
        <w:t>y</w:t>
      </w:r>
      <w:r>
        <w:rPr>
          <w:sz w:val="18"/>
          <w:szCs w:val="18"/>
        </w:rPr>
        <w:t>.</w:t>
      </w:r>
      <w:r>
        <w:rPr>
          <w:spacing w:val="43"/>
          <w:sz w:val="18"/>
          <w:szCs w:val="18"/>
        </w:rPr>
        <w:t xml:space="preserve"> </w:t>
      </w:r>
      <w:r>
        <w:rPr>
          <w:sz w:val="18"/>
          <w:szCs w:val="18"/>
        </w:rPr>
        <w:t>17</w:t>
      </w:r>
      <w:r>
        <w:rPr>
          <w:spacing w:val="23"/>
          <w:sz w:val="18"/>
          <w:szCs w:val="18"/>
        </w:rPr>
        <w:t xml:space="preserve"> </w:t>
      </w:r>
      <w:r>
        <w:rPr>
          <w:sz w:val="18"/>
          <w:szCs w:val="18"/>
        </w:rPr>
        <w:t>de</w:t>
      </w:r>
      <w:r>
        <w:rPr>
          <w:spacing w:val="34"/>
          <w:sz w:val="18"/>
          <w:szCs w:val="18"/>
        </w:rPr>
        <w:t xml:space="preserve"> </w:t>
      </w:r>
      <w:proofErr w:type="spellStart"/>
      <w:r>
        <w:rPr>
          <w:w w:val="111"/>
          <w:sz w:val="18"/>
          <w:szCs w:val="18"/>
        </w:rPr>
        <w:t>de</w:t>
      </w:r>
      <w:r>
        <w:rPr>
          <w:spacing w:val="-3"/>
          <w:w w:val="111"/>
          <w:sz w:val="18"/>
          <w:szCs w:val="18"/>
        </w:rPr>
        <w:t>z</w:t>
      </w:r>
      <w:r>
        <w:rPr>
          <w:w w:val="111"/>
          <w:sz w:val="18"/>
          <w:szCs w:val="18"/>
        </w:rPr>
        <w:t>embro</w:t>
      </w:r>
      <w:proofErr w:type="spellEnd"/>
      <w:r>
        <w:rPr>
          <w:spacing w:val="6"/>
          <w:w w:val="111"/>
          <w:sz w:val="18"/>
          <w:szCs w:val="18"/>
        </w:rPr>
        <w:t xml:space="preserve"> </w:t>
      </w:r>
      <w:r>
        <w:rPr>
          <w:sz w:val="18"/>
          <w:szCs w:val="18"/>
        </w:rPr>
        <w:t>de</w:t>
      </w:r>
      <w:r>
        <w:rPr>
          <w:spacing w:val="34"/>
          <w:sz w:val="18"/>
          <w:szCs w:val="18"/>
        </w:rPr>
        <w:t xml:space="preserve"> </w:t>
      </w:r>
      <w:proofErr w:type="gramStart"/>
      <w:r>
        <w:rPr>
          <w:w w:val="109"/>
          <w:sz w:val="18"/>
          <w:szCs w:val="18"/>
        </w:rPr>
        <w:t>2019;2019:</w:t>
      </w:r>
      <w:r>
        <w:rPr>
          <w:w w:val="110"/>
          <w:sz w:val="18"/>
          <w:szCs w:val="18"/>
        </w:rPr>
        <w:t>1</w:t>
      </w:r>
      <w:proofErr w:type="gramEnd"/>
      <w:r>
        <w:rPr>
          <w:w w:val="110"/>
          <w:sz w:val="18"/>
          <w:szCs w:val="18"/>
        </w:rPr>
        <w:t>–5.</w:t>
      </w:r>
    </w:p>
    <w:p w:rsidR="009F2204" w:rsidRDefault="009F2204" w:rsidP="009D06D6">
      <w:pPr>
        <w:spacing w:before="8" w:line="180" w:lineRule="exact"/>
        <w:jc w:val="both"/>
        <w:rPr>
          <w:sz w:val="18"/>
          <w:szCs w:val="18"/>
        </w:rPr>
      </w:pPr>
    </w:p>
    <w:p w:rsidR="009F2204" w:rsidRDefault="006229E3" w:rsidP="009D06D6">
      <w:pPr>
        <w:ind w:left="1971" w:right="360"/>
        <w:jc w:val="both"/>
        <w:rPr>
          <w:sz w:val="18"/>
          <w:szCs w:val="18"/>
        </w:rPr>
      </w:pPr>
      <w:r>
        <w:rPr>
          <w:sz w:val="18"/>
          <w:szCs w:val="18"/>
        </w:rPr>
        <w:t>[</w:t>
      </w:r>
      <w:proofErr w:type="gramStart"/>
      <w:r>
        <w:rPr>
          <w:sz w:val="18"/>
          <w:szCs w:val="18"/>
        </w:rPr>
        <w:t>15]L</w:t>
      </w:r>
      <w:r>
        <w:rPr>
          <w:spacing w:val="-5"/>
          <w:sz w:val="18"/>
          <w:szCs w:val="18"/>
        </w:rPr>
        <w:t>e</w:t>
      </w:r>
      <w:r>
        <w:rPr>
          <w:spacing w:val="-4"/>
          <w:sz w:val="18"/>
          <w:szCs w:val="18"/>
        </w:rPr>
        <w:t>v</w:t>
      </w:r>
      <w:r>
        <w:rPr>
          <w:sz w:val="18"/>
          <w:szCs w:val="18"/>
        </w:rPr>
        <w:t>en</w:t>
      </w:r>
      <w:proofErr w:type="gramEnd"/>
      <w:r>
        <w:rPr>
          <w:sz w:val="18"/>
          <w:szCs w:val="18"/>
        </w:rPr>
        <w:t xml:space="preserve"> </w:t>
      </w:r>
      <w:r>
        <w:rPr>
          <w:spacing w:val="9"/>
          <w:sz w:val="18"/>
          <w:szCs w:val="18"/>
        </w:rPr>
        <w:t xml:space="preserve"> </w:t>
      </w:r>
      <w:r>
        <w:rPr>
          <w:sz w:val="18"/>
          <w:szCs w:val="18"/>
        </w:rPr>
        <w:t>A</w:t>
      </w:r>
      <w:r>
        <w:rPr>
          <w:spacing w:val="-5"/>
          <w:sz w:val="18"/>
          <w:szCs w:val="18"/>
        </w:rPr>
        <w:t>J</w:t>
      </w:r>
      <w:r>
        <w:rPr>
          <w:sz w:val="18"/>
          <w:szCs w:val="18"/>
        </w:rPr>
        <w:t>,</w:t>
      </w:r>
      <w:r>
        <w:rPr>
          <w:spacing w:val="32"/>
          <w:sz w:val="18"/>
          <w:szCs w:val="18"/>
        </w:rPr>
        <w:t xml:space="preserve"> </w:t>
      </w:r>
      <w:proofErr w:type="spellStart"/>
      <w:r>
        <w:rPr>
          <w:sz w:val="18"/>
          <w:szCs w:val="18"/>
        </w:rPr>
        <w:t>Sood</w:t>
      </w:r>
      <w:proofErr w:type="spellEnd"/>
      <w:r>
        <w:rPr>
          <w:sz w:val="18"/>
          <w:szCs w:val="18"/>
        </w:rPr>
        <w:t xml:space="preserve"> </w:t>
      </w:r>
      <w:r>
        <w:rPr>
          <w:spacing w:val="23"/>
          <w:sz w:val="18"/>
          <w:szCs w:val="18"/>
        </w:rPr>
        <w:t xml:space="preserve"> </w:t>
      </w:r>
      <w:r>
        <w:rPr>
          <w:spacing w:val="-4"/>
          <w:sz w:val="18"/>
          <w:szCs w:val="18"/>
        </w:rPr>
        <w:t>B</w:t>
      </w:r>
      <w:r>
        <w:rPr>
          <w:sz w:val="18"/>
          <w:szCs w:val="18"/>
        </w:rPr>
        <w:t>.</w:t>
      </w:r>
      <w:r>
        <w:rPr>
          <w:spacing w:val="23"/>
          <w:sz w:val="18"/>
          <w:szCs w:val="18"/>
        </w:rPr>
        <w:t xml:space="preserve"> </w:t>
      </w:r>
      <w:proofErr w:type="spellStart"/>
      <w:r>
        <w:rPr>
          <w:spacing w:val="-8"/>
          <w:w w:val="114"/>
          <w:sz w:val="18"/>
          <w:szCs w:val="18"/>
        </w:rPr>
        <w:t>P</w:t>
      </w:r>
      <w:r>
        <w:rPr>
          <w:w w:val="114"/>
          <w:sz w:val="18"/>
          <w:szCs w:val="18"/>
        </w:rPr>
        <w:t>athosis</w:t>
      </w:r>
      <w:proofErr w:type="spellEnd"/>
      <w:r>
        <w:rPr>
          <w:spacing w:val="15"/>
          <w:w w:val="114"/>
          <w:sz w:val="18"/>
          <w:szCs w:val="18"/>
        </w:rPr>
        <w:t xml:space="preserve"> </w:t>
      </w:r>
      <w:r>
        <w:rPr>
          <w:sz w:val="18"/>
          <w:szCs w:val="18"/>
        </w:rPr>
        <w:t>or</w:t>
      </w:r>
      <w:r>
        <w:rPr>
          <w:spacing w:val="29"/>
          <w:sz w:val="18"/>
          <w:szCs w:val="18"/>
        </w:rPr>
        <w:t xml:space="preserve"> </w:t>
      </w:r>
      <w:r>
        <w:rPr>
          <w:sz w:val="18"/>
          <w:szCs w:val="18"/>
        </w:rPr>
        <w:t>Additional</w:t>
      </w:r>
      <w:r>
        <w:rPr>
          <w:spacing w:val="35"/>
          <w:sz w:val="18"/>
          <w:szCs w:val="18"/>
        </w:rPr>
        <w:t xml:space="preserve"> </w:t>
      </w:r>
      <w:r>
        <w:rPr>
          <w:sz w:val="18"/>
          <w:szCs w:val="18"/>
        </w:rPr>
        <w:t>Maxilla</w:t>
      </w:r>
      <w:r>
        <w:rPr>
          <w:spacing w:val="5"/>
          <w:sz w:val="18"/>
          <w:szCs w:val="18"/>
        </w:rPr>
        <w:t>r</w:t>
      </w:r>
      <w:r>
        <w:rPr>
          <w:sz w:val="18"/>
          <w:szCs w:val="18"/>
        </w:rPr>
        <w:t>y</w:t>
      </w:r>
      <w:r>
        <w:rPr>
          <w:spacing w:val="13"/>
          <w:sz w:val="18"/>
          <w:szCs w:val="18"/>
        </w:rPr>
        <w:t xml:space="preserve"> </w:t>
      </w:r>
      <w:r>
        <w:rPr>
          <w:w w:val="110"/>
          <w:sz w:val="18"/>
          <w:szCs w:val="18"/>
        </w:rPr>
        <w:t>Neur</w:t>
      </w:r>
      <w:r>
        <w:rPr>
          <w:spacing w:val="-3"/>
          <w:w w:val="110"/>
          <w:sz w:val="18"/>
          <w:szCs w:val="18"/>
        </w:rPr>
        <w:t>o</w:t>
      </w:r>
      <w:r>
        <w:rPr>
          <w:spacing w:val="-4"/>
          <w:w w:val="110"/>
          <w:sz w:val="18"/>
          <w:szCs w:val="18"/>
        </w:rPr>
        <w:t>v</w:t>
      </w:r>
      <w:r>
        <w:rPr>
          <w:w w:val="110"/>
          <w:sz w:val="18"/>
          <w:szCs w:val="18"/>
        </w:rPr>
        <w:t>ascular</w:t>
      </w:r>
      <w:r>
        <w:rPr>
          <w:spacing w:val="13"/>
          <w:w w:val="110"/>
          <w:sz w:val="18"/>
          <w:szCs w:val="18"/>
        </w:rPr>
        <w:t xml:space="preserve"> </w:t>
      </w:r>
      <w:r>
        <w:rPr>
          <w:w w:val="110"/>
          <w:sz w:val="18"/>
          <w:szCs w:val="18"/>
        </w:rPr>
        <w:t xml:space="preserve">Channel? </w:t>
      </w:r>
      <w:r>
        <w:rPr>
          <w:spacing w:val="25"/>
          <w:w w:val="110"/>
          <w:sz w:val="18"/>
          <w:szCs w:val="18"/>
        </w:rPr>
        <w:t xml:space="preserve"> </w:t>
      </w:r>
      <w:r>
        <w:rPr>
          <w:sz w:val="18"/>
          <w:szCs w:val="18"/>
        </w:rPr>
        <w:t>A</w:t>
      </w:r>
      <w:r>
        <w:rPr>
          <w:spacing w:val="10"/>
          <w:sz w:val="18"/>
          <w:szCs w:val="18"/>
        </w:rPr>
        <w:t xml:space="preserve"> </w:t>
      </w:r>
      <w:r>
        <w:rPr>
          <w:w w:val="119"/>
          <w:sz w:val="18"/>
          <w:szCs w:val="18"/>
        </w:rPr>
        <w:t>Case</w:t>
      </w:r>
      <w:r>
        <w:rPr>
          <w:spacing w:val="11"/>
          <w:w w:val="119"/>
          <w:sz w:val="18"/>
          <w:szCs w:val="18"/>
        </w:rPr>
        <w:t xml:space="preserve"> </w:t>
      </w:r>
      <w:r>
        <w:rPr>
          <w:w w:val="111"/>
          <w:sz w:val="18"/>
          <w:szCs w:val="18"/>
        </w:rPr>
        <w:t>Repo</w:t>
      </w:r>
      <w:r>
        <w:rPr>
          <w:spacing w:val="7"/>
          <w:w w:val="111"/>
          <w:sz w:val="18"/>
          <w:szCs w:val="18"/>
        </w:rPr>
        <w:t>r</w:t>
      </w:r>
      <w:r>
        <w:rPr>
          <w:w w:val="105"/>
          <w:sz w:val="18"/>
          <w:szCs w:val="18"/>
        </w:rPr>
        <w:t>t.</w:t>
      </w:r>
    </w:p>
    <w:p w:rsidR="009F2204" w:rsidRDefault="006229E3" w:rsidP="009D06D6">
      <w:pPr>
        <w:spacing w:before="12"/>
        <w:ind w:left="2412"/>
        <w:jc w:val="both"/>
        <w:rPr>
          <w:w w:val="109"/>
          <w:sz w:val="18"/>
          <w:szCs w:val="18"/>
        </w:rPr>
      </w:pPr>
      <w:r>
        <w:rPr>
          <w:w w:val="110"/>
          <w:sz w:val="18"/>
          <w:szCs w:val="18"/>
        </w:rPr>
        <w:t>Jou</w:t>
      </w:r>
      <w:r>
        <w:rPr>
          <w:spacing w:val="4"/>
          <w:w w:val="110"/>
          <w:sz w:val="18"/>
          <w:szCs w:val="18"/>
        </w:rPr>
        <w:t>r</w:t>
      </w:r>
      <w:r>
        <w:rPr>
          <w:w w:val="110"/>
          <w:sz w:val="18"/>
          <w:szCs w:val="18"/>
        </w:rPr>
        <w:t>nal</w:t>
      </w:r>
      <w:r>
        <w:rPr>
          <w:spacing w:val="2"/>
          <w:w w:val="110"/>
          <w:sz w:val="18"/>
          <w:szCs w:val="18"/>
        </w:rPr>
        <w:t xml:space="preserve"> </w:t>
      </w:r>
      <w:r>
        <w:rPr>
          <w:sz w:val="18"/>
          <w:szCs w:val="18"/>
        </w:rPr>
        <w:t>of</w:t>
      </w:r>
      <w:r>
        <w:rPr>
          <w:spacing w:val="3"/>
          <w:sz w:val="18"/>
          <w:szCs w:val="18"/>
        </w:rPr>
        <w:t xml:space="preserve"> </w:t>
      </w:r>
      <w:r>
        <w:rPr>
          <w:w w:val="109"/>
          <w:sz w:val="18"/>
          <w:szCs w:val="18"/>
        </w:rPr>
        <w:t>Endodontic</w:t>
      </w:r>
      <w:r>
        <w:rPr>
          <w:spacing w:val="-3"/>
          <w:w w:val="109"/>
          <w:sz w:val="18"/>
          <w:szCs w:val="18"/>
        </w:rPr>
        <w:t>s</w:t>
      </w:r>
      <w:r>
        <w:rPr>
          <w:w w:val="109"/>
          <w:sz w:val="18"/>
          <w:szCs w:val="18"/>
        </w:rPr>
        <w:t>.</w:t>
      </w:r>
      <w:r>
        <w:rPr>
          <w:spacing w:val="2"/>
          <w:w w:val="109"/>
          <w:sz w:val="18"/>
          <w:szCs w:val="18"/>
        </w:rPr>
        <w:t xml:space="preserve"> </w:t>
      </w:r>
      <w:proofErr w:type="spellStart"/>
      <w:r>
        <w:rPr>
          <w:sz w:val="18"/>
          <w:szCs w:val="18"/>
        </w:rPr>
        <w:t>junho</w:t>
      </w:r>
      <w:proofErr w:type="spellEnd"/>
      <w:r>
        <w:rPr>
          <w:spacing w:val="34"/>
          <w:sz w:val="18"/>
          <w:szCs w:val="18"/>
        </w:rPr>
        <w:t xml:space="preserve"> </w:t>
      </w:r>
      <w:r>
        <w:rPr>
          <w:sz w:val="18"/>
          <w:szCs w:val="18"/>
        </w:rPr>
        <w:t>de</w:t>
      </w:r>
      <w:r>
        <w:rPr>
          <w:spacing w:val="34"/>
          <w:sz w:val="18"/>
          <w:szCs w:val="18"/>
        </w:rPr>
        <w:t xml:space="preserve"> </w:t>
      </w:r>
      <w:r>
        <w:rPr>
          <w:w w:val="109"/>
          <w:sz w:val="18"/>
          <w:szCs w:val="18"/>
        </w:rPr>
        <w:t>2018;44(6):1048–51.</w:t>
      </w:r>
    </w:p>
    <w:p w:rsidR="007A64B5" w:rsidRDefault="0049451F" w:rsidP="007433DB">
      <w:pPr>
        <w:spacing w:before="12"/>
        <w:ind w:left="2412"/>
        <w:jc w:val="both"/>
        <w:rPr>
          <w:sz w:val="18"/>
          <w:szCs w:val="18"/>
          <w:highlight w:val="yellow"/>
        </w:rPr>
      </w:pPr>
      <w:r w:rsidRPr="009D06D6">
        <w:rPr>
          <w:sz w:val="18"/>
          <w:szCs w:val="18"/>
          <w:highlight w:val="yellow"/>
        </w:rPr>
        <w:t xml:space="preserve">16. </w:t>
      </w:r>
      <w:proofErr w:type="spellStart"/>
      <w:r w:rsidR="00DD0D8F" w:rsidRPr="009D06D6">
        <w:rPr>
          <w:sz w:val="18"/>
          <w:szCs w:val="18"/>
          <w:highlight w:val="yellow"/>
        </w:rPr>
        <w:t>Rosano</w:t>
      </w:r>
      <w:proofErr w:type="spellEnd"/>
      <w:r w:rsidR="00DD0D8F" w:rsidRPr="009D06D6">
        <w:rPr>
          <w:sz w:val="18"/>
          <w:szCs w:val="18"/>
          <w:highlight w:val="yellow"/>
        </w:rPr>
        <w:t xml:space="preserve">, G., Testori, T., </w:t>
      </w:r>
      <w:proofErr w:type="spellStart"/>
      <w:r w:rsidR="00DD0D8F" w:rsidRPr="009D06D6">
        <w:rPr>
          <w:sz w:val="18"/>
          <w:szCs w:val="18"/>
          <w:highlight w:val="yellow"/>
        </w:rPr>
        <w:t>Clauser</w:t>
      </w:r>
      <w:proofErr w:type="spellEnd"/>
      <w:r w:rsidR="00DD0D8F" w:rsidRPr="009D06D6">
        <w:rPr>
          <w:sz w:val="18"/>
          <w:szCs w:val="18"/>
          <w:highlight w:val="yellow"/>
        </w:rPr>
        <w:t xml:space="preserve">, T., &amp; Del </w:t>
      </w:r>
      <w:proofErr w:type="spellStart"/>
      <w:r w:rsidR="00DD0D8F" w:rsidRPr="009D06D6">
        <w:rPr>
          <w:sz w:val="18"/>
          <w:szCs w:val="18"/>
          <w:highlight w:val="yellow"/>
        </w:rPr>
        <w:t>Fabbro</w:t>
      </w:r>
      <w:proofErr w:type="spellEnd"/>
      <w:r w:rsidR="00DD0D8F" w:rsidRPr="009D06D6">
        <w:rPr>
          <w:sz w:val="18"/>
          <w:szCs w:val="18"/>
          <w:highlight w:val="yellow"/>
        </w:rPr>
        <w:t xml:space="preserve">, M. (2021). Management of a neurological lesion involving </w:t>
      </w:r>
      <w:proofErr w:type="spellStart"/>
      <w:r w:rsidR="00DD0D8F" w:rsidRPr="009D06D6">
        <w:rPr>
          <w:sz w:val="18"/>
          <w:szCs w:val="18"/>
          <w:highlight w:val="yellow"/>
        </w:rPr>
        <w:t>Canalis</w:t>
      </w:r>
      <w:proofErr w:type="spellEnd"/>
      <w:r w:rsidR="00DD0D8F" w:rsidRPr="009D06D6">
        <w:rPr>
          <w:sz w:val="18"/>
          <w:szCs w:val="18"/>
          <w:highlight w:val="yellow"/>
        </w:rPr>
        <w:t xml:space="preserve"> </w:t>
      </w:r>
      <w:proofErr w:type="spellStart"/>
      <w:r w:rsidR="00DD0D8F" w:rsidRPr="009D06D6">
        <w:rPr>
          <w:sz w:val="18"/>
          <w:szCs w:val="18"/>
          <w:highlight w:val="yellow"/>
        </w:rPr>
        <w:t>Sinuosus</w:t>
      </w:r>
      <w:proofErr w:type="spellEnd"/>
      <w:r w:rsidR="00DD0D8F" w:rsidRPr="009D06D6">
        <w:rPr>
          <w:sz w:val="18"/>
          <w:szCs w:val="18"/>
          <w:highlight w:val="yellow"/>
        </w:rPr>
        <w:t>: A case report. Clinical Implant Dentistry and Related Research, 23(1), 149-155.</w:t>
      </w:r>
    </w:p>
    <w:p w:rsidR="00441ADA" w:rsidRDefault="00441ADA" w:rsidP="007433DB">
      <w:pPr>
        <w:spacing w:before="12"/>
        <w:ind w:left="2412"/>
        <w:jc w:val="both"/>
        <w:rPr>
          <w:sz w:val="18"/>
          <w:szCs w:val="18"/>
          <w:highlight w:val="yellow"/>
        </w:rPr>
      </w:pPr>
    </w:p>
    <w:p w:rsidR="00441ADA" w:rsidRPr="00441ADA" w:rsidRDefault="00441ADA" w:rsidP="007433DB">
      <w:pPr>
        <w:spacing w:before="12"/>
        <w:ind w:left="2412"/>
        <w:jc w:val="both"/>
        <w:rPr>
          <w:sz w:val="18"/>
          <w:szCs w:val="18"/>
          <w:highlight w:val="yellow"/>
        </w:rPr>
      </w:pPr>
      <w:proofErr w:type="spellStart"/>
      <w:r w:rsidRPr="009D06D6">
        <w:rPr>
          <w:sz w:val="18"/>
          <w:szCs w:val="18"/>
          <w:highlight w:val="yellow"/>
        </w:rPr>
        <w:t>Samunahmetoglu</w:t>
      </w:r>
      <w:proofErr w:type="spellEnd"/>
      <w:r w:rsidRPr="009D06D6">
        <w:rPr>
          <w:sz w:val="18"/>
          <w:szCs w:val="18"/>
          <w:highlight w:val="yellow"/>
        </w:rPr>
        <w:t xml:space="preserve">, E., &amp; Kurt, M. H. (2023). Assessment of </w:t>
      </w:r>
      <w:proofErr w:type="spellStart"/>
      <w:r w:rsidRPr="009D06D6">
        <w:rPr>
          <w:sz w:val="18"/>
          <w:szCs w:val="18"/>
          <w:highlight w:val="yellow"/>
        </w:rPr>
        <w:t>Canalis</w:t>
      </w:r>
      <w:proofErr w:type="spellEnd"/>
      <w:r w:rsidRPr="009D06D6">
        <w:rPr>
          <w:sz w:val="18"/>
          <w:szCs w:val="18"/>
          <w:highlight w:val="yellow"/>
        </w:rPr>
        <w:t xml:space="preserve"> </w:t>
      </w:r>
      <w:proofErr w:type="spellStart"/>
      <w:r w:rsidRPr="009D06D6">
        <w:rPr>
          <w:sz w:val="18"/>
          <w:szCs w:val="18"/>
          <w:highlight w:val="yellow"/>
        </w:rPr>
        <w:t>Sinuosus</w:t>
      </w:r>
      <w:proofErr w:type="spellEnd"/>
      <w:r w:rsidRPr="009D06D6">
        <w:rPr>
          <w:sz w:val="18"/>
          <w:szCs w:val="18"/>
          <w:highlight w:val="yellow"/>
        </w:rPr>
        <w:t xml:space="preserve"> located in maxillary anterior region by using cone beam computed tomography: a retrospective study. BMC Medical Imaging, 23(1), 46.</w:t>
      </w:r>
    </w:p>
    <w:p w:rsidR="00441ADA" w:rsidRDefault="00441ADA" w:rsidP="007433DB">
      <w:pPr>
        <w:spacing w:before="12"/>
        <w:ind w:left="2412"/>
        <w:jc w:val="both"/>
        <w:rPr>
          <w:sz w:val="18"/>
          <w:szCs w:val="18"/>
        </w:rPr>
      </w:pPr>
    </w:p>
    <w:p w:rsidR="00441ADA" w:rsidRDefault="00441ADA" w:rsidP="007433DB">
      <w:pPr>
        <w:spacing w:before="12"/>
        <w:ind w:left="2412"/>
        <w:jc w:val="both"/>
        <w:rPr>
          <w:sz w:val="18"/>
          <w:szCs w:val="18"/>
        </w:rPr>
      </w:pPr>
    </w:p>
    <w:p w:rsidR="009F2204" w:rsidRDefault="009F2204" w:rsidP="009D06D6">
      <w:pPr>
        <w:spacing w:before="18" w:line="200" w:lineRule="exact"/>
        <w:jc w:val="both"/>
      </w:pPr>
    </w:p>
    <w:p w:rsidR="009F2204" w:rsidRDefault="009F2204" w:rsidP="009D06D6">
      <w:pPr>
        <w:ind w:left="2343"/>
        <w:jc w:val="both"/>
        <w:rPr>
          <w:sz w:val="18"/>
          <w:szCs w:val="18"/>
        </w:rPr>
      </w:pPr>
    </w:p>
    <w:sectPr w:rsidR="009F2204">
      <w:headerReference w:type="default" r:id="rId16"/>
      <w:pgSz w:w="11920" w:h="16840"/>
      <w:pgMar w:top="2800" w:right="1680" w:bottom="280" w:left="0" w:header="6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09D" w:rsidRDefault="0064209D">
      <w:r>
        <w:separator/>
      </w:r>
    </w:p>
  </w:endnote>
  <w:endnote w:type="continuationSeparator" w:id="0">
    <w:p w:rsidR="0064209D" w:rsidRDefault="0064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04" w:rsidRDefault="0064209D">
    <w:pPr>
      <w:spacing w:line="180" w:lineRule="exact"/>
      <w:rPr>
        <w:sz w:val="19"/>
        <w:szCs w:val="19"/>
      </w:rPr>
    </w:pPr>
    <w:r>
      <w:pict>
        <v:shapetype id="_x0000_t202" coordsize="21600,21600" o:spt="202" path="m,l,21600r21600,l21600,xe">
          <v:stroke joinstyle="miter"/>
          <v:path gradientshapeok="t" o:connecttype="rect"/>
        </v:shapetype>
        <v:shape id="_x0000_s2056" type="#_x0000_t202" style="position:absolute;margin-left:485.1pt;margin-top:756.3pt;width:13.95pt;height:10.95pt;z-index:-251660800;mso-position-horizontal-relative:page;mso-position-vertical-relative:page" filled="f" stroked="f">
          <v:textbox inset="0,0,0,0">
            <w:txbxContent>
              <w:p w:rsidR="009F2204" w:rsidRDefault="006229E3">
                <w:pPr>
                  <w:spacing w:line="180" w:lineRule="exact"/>
                  <w:ind w:left="40"/>
                  <w:rPr>
                    <w:sz w:val="18"/>
                    <w:szCs w:val="18"/>
                  </w:rPr>
                </w:pPr>
                <w:r>
                  <w:fldChar w:fldCharType="begin"/>
                </w:r>
                <w:r>
                  <w:rPr>
                    <w:w w:val="110"/>
                    <w:sz w:val="18"/>
                    <w:szCs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09D" w:rsidRDefault="0064209D">
      <w:r>
        <w:separator/>
      </w:r>
    </w:p>
  </w:footnote>
  <w:footnote w:type="continuationSeparator" w:id="0">
    <w:p w:rsidR="0064209D" w:rsidRDefault="0064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04" w:rsidRDefault="0064209D">
    <w:pPr>
      <w:spacing w:line="200" w:lineRule="exact"/>
    </w:pPr>
    <w:r>
      <w:pict>
        <v:shapetype id="_x0000_t202" coordsize="21600,21600" o:spt="202" path="m,l,21600r21600,l21600,xe">
          <v:stroke joinstyle="miter"/>
          <v:path gradientshapeok="t" o:connecttype="rect"/>
        </v:shapetype>
        <v:shape id="_x0000_s2057" type="#_x0000_t202" style="position:absolute;margin-left:-1pt;margin-top:2.35pt;width:124.4pt;height:14pt;z-index:-251661824;mso-position-horizontal-relative:page;mso-position-vertical-relative:page" filled="f" stroked="f">
          <v:textbox style="mso-next-textbox:#_x0000_s2057" inset="0,0,0,0">
            <w:txbxContent>
              <w:p w:rsidR="009F2204" w:rsidRDefault="006229E3">
                <w:pPr>
                  <w:spacing w:line="260" w:lineRule="exact"/>
                  <w:ind w:left="20" w:right="-36"/>
                  <w:rPr>
                    <w:rFonts w:ascii="Courier New" w:eastAsia="Courier New" w:hAnsi="Courier New" w:cs="Courier New"/>
                    <w:sz w:val="24"/>
                    <w:szCs w:val="24"/>
                  </w:rPr>
                </w:pPr>
                <w:r>
                  <w:rPr>
                    <w:rFonts w:ascii="Courier New" w:eastAsia="Courier New" w:hAnsi="Courier New" w:cs="Courier New"/>
                    <w:position w:val="2"/>
                    <w:sz w:val="24"/>
                    <w:szCs w:val="24"/>
                  </w:rPr>
                  <w:t>UNDER PEER REVIEW</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04" w:rsidRDefault="0064209D">
    <w:pPr>
      <w:spacing w:line="200" w:lineRule="exact"/>
    </w:pPr>
    <w:r>
      <w:pict>
        <v:group id="_x0000_s2054" style="position:absolute;margin-left:100.2pt;margin-top:140.8pt;width:396.85pt;height:0;z-index:-251659776;mso-position-horizontal-relative:page;mso-position-vertical-relative:page" coordorigin="2004,2816" coordsize="7937,0">
          <v:shape id="_x0000_s2055" style="position:absolute;left:2004;top:2816;width:7937;height:0" coordorigin="2004,2816" coordsize="7937,0" path="m2004,2816r7937,e" filled="f" strokeweight=".14042mm">
            <v:path arrowok="t"/>
          </v:shape>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1pt;margin-top:2.35pt;width:124.4pt;height:14pt;z-index:-251658752;mso-position-horizontal-relative:page;mso-position-vertical-relative:page" filled="f" stroked="f">
          <v:textbox inset="0,0,0,0">
            <w:txbxContent>
              <w:p w:rsidR="009F2204" w:rsidRDefault="006229E3">
                <w:pPr>
                  <w:spacing w:line="260" w:lineRule="exact"/>
                  <w:ind w:left="20" w:right="-36"/>
                  <w:rPr>
                    <w:rFonts w:ascii="Courier New" w:eastAsia="Courier New" w:hAnsi="Courier New" w:cs="Courier New"/>
                    <w:sz w:val="24"/>
                    <w:szCs w:val="24"/>
                  </w:rPr>
                </w:pPr>
                <w:r>
                  <w:rPr>
                    <w:rFonts w:ascii="Courier New" w:eastAsia="Courier New" w:hAnsi="Courier New" w:cs="Courier New"/>
                    <w:position w:val="2"/>
                    <w:sz w:val="24"/>
                    <w:szCs w:val="24"/>
                  </w:rPr>
                  <w:t>UNDER PEER REVIEW</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04" w:rsidRDefault="0064209D">
    <w:pPr>
      <w:spacing w:line="200" w:lineRule="exact"/>
    </w:pPr>
    <w:r>
      <w:pict>
        <v:shapetype id="_x0000_t202" coordsize="21600,21600" o:spt="202" path="m,l,21600r21600,l21600,xe">
          <v:stroke joinstyle="miter"/>
          <v:path gradientshapeok="t" o:connecttype="rect"/>
        </v:shapetype>
        <v:shape id="_x0000_s2052" type="#_x0000_t202" style="position:absolute;margin-left:-1pt;margin-top:2.35pt;width:124.4pt;height:14pt;z-index:-251657728;mso-position-horizontal-relative:page;mso-position-vertical-relative:page" filled="f" stroked="f">
          <v:textbox inset="0,0,0,0">
            <w:txbxContent>
              <w:p w:rsidR="009F2204" w:rsidRDefault="006229E3">
                <w:pPr>
                  <w:spacing w:line="260" w:lineRule="exact"/>
                  <w:ind w:left="20" w:right="-36"/>
                  <w:rPr>
                    <w:rFonts w:ascii="Courier New" w:eastAsia="Courier New" w:hAnsi="Courier New" w:cs="Courier New"/>
                    <w:sz w:val="24"/>
                    <w:szCs w:val="24"/>
                  </w:rPr>
                </w:pPr>
                <w:r>
                  <w:rPr>
                    <w:rFonts w:ascii="Courier New" w:eastAsia="Courier New" w:hAnsi="Courier New" w:cs="Courier New"/>
                    <w:position w:val="2"/>
                    <w:sz w:val="24"/>
                    <w:szCs w:val="24"/>
                  </w:rPr>
                  <w:t>UNDER PEER REVIEW</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04" w:rsidRDefault="0064209D">
    <w:pPr>
      <w:spacing w:line="200" w:lineRule="exact"/>
    </w:pPr>
    <w:r>
      <w:pict>
        <v:group id="_x0000_s2050" style="position:absolute;margin-left:100.2pt;margin-top:140.8pt;width:396.85pt;height:0;z-index:-251656704;mso-position-horizontal-relative:page;mso-position-vertical-relative:page" coordorigin="2004,2816" coordsize="7937,0">
          <v:shape id="_x0000_s2051" style="position:absolute;left:2004;top:2816;width:7937;height:0" coordorigin="2004,2816" coordsize="7937,0" path="m2004,2816r7937,e" filled="f" strokeweight=".14042mm">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pt;margin-top:2.35pt;width:124.4pt;height:14pt;z-index:-251655680;mso-position-horizontal-relative:page;mso-position-vertical-relative:page" filled="f" stroked="f">
          <v:textbox inset="0,0,0,0">
            <w:txbxContent>
              <w:p w:rsidR="009F2204" w:rsidRDefault="006229E3">
                <w:pPr>
                  <w:spacing w:line="260" w:lineRule="exact"/>
                  <w:ind w:left="20" w:right="-36"/>
                  <w:rPr>
                    <w:rFonts w:ascii="Courier New" w:eastAsia="Courier New" w:hAnsi="Courier New" w:cs="Courier New"/>
                    <w:sz w:val="24"/>
                    <w:szCs w:val="24"/>
                  </w:rPr>
                </w:pPr>
                <w:r>
                  <w:rPr>
                    <w:rFonts w:ascii="Courier New" w:eastAsia="Courier New" w:hAnsi="Courier New" w:cs="Courier New"/>
                    <w:position w:val="2"/>
                    <w:sz w:val="24"/>
                    <w:szCs w:val="24"/>
                  </w:rPr>
                  <w:t>UNDER PEER REVIEW</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3CF"/>
    <w:multiLevelType w:val="multilevel"/>
    <w:tmpl w:val="C3343C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xMTE1MjQzNTAxNzZS0lEKTi0uzszPAykwrAUAY/4buiwAAAA="/>
  </w:docVars>
  <w:rsids>
    <w:rsidRoot w:val="009F2204"/>
    <w:rsid w:val="0005654D"/>
    <w:rsid w:val="00095C1F"/>
    <w:rsid w:val="000D109B"/>
    <w:rsid w:val="003811A4"/>
    <w:rsid w:val="00441ADA"/>
    <w:rsid w:val="0049451F"/>
    <w:rsid w:val="006229E3"/>
    <w:rsid w:val="0064209D"/>
    <w:rsid w:val="007433DB"/>
    <w:rsid w:val="0076164D"/>
    <w:rsid w:val="00782D8C"/>
    <w:rsid w:val="007A64B5"/>
    <w:rsid w:val="008E6F68"/>
    <w:rsid w:val="009D06D6"/>
    <w:rsid w:val="009F2204"/>
    <w:rsid w:val="00A77ED3"/>
    <w:rsid w:val="00DB5C5E"/>
    <w:rsid w:val="00DD0D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96188F"/>
  <w15:docId w15:val="{0FC77B9D-B942-4B7E-8AAE-D1373CB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A6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4B5"/>
    <w:rPr>
      <w:rFonts w:ascii="Segoe UI" w:hAnsi="Segoe UI" w:cs="Segoe UI"/>
      <w:sz w:val="18"/>
      <w:szCs w:val="18"/>
    </w:rPr>
  </w:style>
  <w:style w:type="paragraph" w:styleId="Header">
    <w:name w:val="header"/>
    <w:basedOn w:val="Normal"/>
    <w:link w:val="HeaderChar"/>
    <w:uiPriority w:val="99"/>
    <w:unhideWhenUsed/>
    <w:rsid w:val="00DD0D8F"/>
    <w:pPr>
      <w:tabs>
        <w:tab w:val="center" w:pos="4680"/>
        <w:tab w:val="right" w:pos="9360"/>
      </w:tabs>
    </w:pPr>
  </w:style>
  <w:style w:type="character" w:customStyle="1" w:styleId="HeaderChar">
    <w:name w:val="Header Char"/>
    <w:basedOn w:val="DefaultParagraphFont"/>
    <w:link w:val="Header"/>
    <w:uiPriority w:val="99"/>
    <w:rsid w:val="00DD0D8F"/>
  </w:style>
  <w:style w:type="paragraph" w:styleId="Footer">
    <w:name w:val="footer"/>
    <w:basedOn w:val="Normal"/>
    <w:link w:val="FooterChar"/>
    <w:uiPriority w:val="99"/>
    <w:unhideWhenUsed/>
    <w:rsid w:val="00DD0D8F"/>
    <w:pPr>
      <w:tabs>
        <w:tab w:val="center" w:pos="4680"/>
        <w:tab w:val="right" w:pos="9360"/>
      </w:tabs>
    </w:pPr>
  </w:style>
  <w:style w:type="character" w:customStyle="1" w:styleId="FooterChar">
    <w:name w:val="Footer Char"/>
    <w:basedOn w:val="DefaultParagraphFont"/>
    <w:link w:val="Footer"/>
    <w:uiPriority w:val="99"/>
    <w:rsid w:val="00DD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15</cp:revision>
  <dcterms:created xsi:type="dcterms:W3CDTF">2025-06-28T10:47:00Z</dcterms:created>
  <dcterms:modified xsi:type="dcterms:W3CDTF">2025-07-08T10:55:00Z</dcterms:modified>
</cp:coreProperties>
</file>