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ACBA9" w14:textId="3589FC4E" w:rsidR="00B472F9" w:rsidRPr="00EE6772" w:rsidRDefault="00835E34">
      <w:pPr>
        <w:spacing w:before="5" w:line="140" w:lineRule="exact"/>
        <w:rPr>
          <w:sz w:val="16"/>
          <w:szCs w:val="16"/>
          <w:u w:val="single"/>
        </w:rPr>
      </w:pPr>
      <w:r w:rsidRPr="00EE6772">
        <w:rPr>
          <w:sz w:val="16"/>
          <w:szCs w:val="16"/>
          <w:u w:val="single"/>
        </w:rPr>
        <w:t>Short Research Article</w:t>
      </w:r>
    </w:p>
    <w:p w14:paraId="1F697536" w14:textId="77777777" w:rsidR="00835E34" w:rsidRDefault="00835E34">
      <w:pPr>
        <w:ind w:left="570" w:right="802"/>
        <w:jc w:val="center"/>
        <w:rPr>
          <w:b/>
          <w:spacing w:val="-3"/>
          <w:sz w:val="28"/>
          <w:szCs w:val="28"/>
        </w:rPr>
      </w:pPr>
    </w:p>
    <w:p w14:paraId="6743F7C5" w14:textId="658E4E94" w:rsidR="00B472F9" w:rsidRDefault="008D4628">
      <w:pPr>
        <w:ind w:left="570" w:right="802"/>
        <w:jc w:val="center"/>
        <w:rPr>
          <w:sz w:val="28"/>
          <w:szCs w:val="28"/>
        </w:rPr>
      </w:pPr>
      <w:r>
        <w:rPr>
          <w:b/>
          <w:spacing w:val="-3"/>
          <w:sz w:val="28"/>
          <w:szCs w:val="28"/>
        </w:rPr>
        <w:t>E</w:t>
      </w:r>
      <w:r>
        <w:rPr>
          <w:b/>
          <w:spacing w:val="-2"/>
          <w:sz w:val="28"/>
          <w:szCs w:val="28"/>
        </w:rPr>
        <w:t>ffec</w:t>
      </w:r>
      <w:r>
        <w:rPr>
          <w:b/>
          <w:sz w:val="28"/>
          <w:szCs w:val="28"/>
        </w:rPr>
        <w:t>t</w:t>
      </w:r>
      <w:r>
        <w:rPr>
          <w:b/>
          <w:spacing w:val="-5"/>
          <w:sz w:val="28"/>
          <w:szCs w:val="28"/>
        </w:rPr>
        <w:t xml:space="preserve"> </w:t>
      </w:r>
      <w:r>
        <w:rPr>
          <w:b/>
          <w:spacing w:val="-1"/>
          <w:sz w:val="28"/>
          <w:szCs w:val="28"/>
        </w:rPr>
        <w:t>o</w:t>
      </w:r>
      <w:r>
        <w:rPr>
          <w:b/>
          <w:sz w:val="28"/>
          <w:szCs w:val="28"/>
        </w:rPr>
        <w:t>f</w:t>
      </w:r>
      <w:r>
        <w:rPr>
          <w:b/>
          <w:spacing w:val="-5"/>
          <w:sz w:val="28"/>
          <w:szCs w:val="28"/>
        </w:rPr>
        <w:t xml:space="preserve"> </w:t>
      </w:r>
      <w:r>
        <w:rPr>
          <w:b/>
          <w:spacing w:val="-2"/>
          <w:sz w:val="28"/>
          <w:szCs w:val="28"/>
        </w:rPr>
        <w:t>c</w:t>
      </w:r>
      <w:r>
        <w:rPr>
          <w:b/>
          <w:spacing w:val="-1"/>
          <w:sz w:val="28"/>
          <w:szCs w:val="28"/>
        </w:rPr>
        <w:t>o</w:t>
      </w:r>
      <w:r>
        <w:rPr>
          <w:b/>
          <w:spacing w:val="-3"/>
          <w:sz w:val="28"/>
          <w:szCs w:val="28"/>
        </w:rPr>
        <w:t>mb</w:t>
      </w:r>
      <w:r>
        <w:rPr>
          <w:b/>
          <w:spacing w:val="-1"/>
          <w:sz w:val="28"/>
          <w:szCs w:val="28"/>
        </w:rPr>
        <w:t>i</w:t>
      </w:r>
      <w:r>
        <w:rPr>
          <w:b/>
          <w:spacing w:val="-5"/>
          <w:sz w:val="28"/>
          <w:szCs w:val="28"/>
        </w:rPr>
        <w:t>n</w:t>
      </w:r>
      <w:r>
        <w:rPr>
          <w:b/>
          <w:spacing w:val="-1"/>
          <w:sz w:val="28"/>
          <w:szCs w:val="28"/>
        </w:rPr>
        <w:t>a</w:t>
      </w:r>
      <w:r>
        <w:rPr>
          <w:b/>
          <w:spacing w:val="-2"/>
          <w:sz w:val="28"/>
          <w:szCs w:val="28"/>
        </w:rPr>
        <w:t>t</w:t>
      </w:r>
      <w:r>
        <w:rPr>
          <w:b/>
          <w:spacing w:val="-4"/>
          <w:sz w:val="28"/>
          <w:szCs w:val="28"/>
        </w:rPr>
        <w:t>i</w:t>
      </w:r>
      <w:r>
        <w:rPr>
          <w:b/>
          <w:spacing w:val="-1"/>
          <w:sz w:val="28"/>
          <w:szCs w:val="28"/>
        </w:rPr>
        <w:t>o</w:t>
      </w:r>
      <w:r>
        <w:rPr>
          <w:b/>
          <w:sz w:val="28"/>
          <w:szCs w:val="28"/>
        </w:rPr>
        <w:t>n</w:t>
      </w:r>
      <w:r>
        <w:rPr>
          <w:b/>
          <w:spacing w:val="-5"/>
          <w:sz w:val="28"/>
          <w:szCs w:val="28"/>
        </w:rPr>
        <w:t xml:space="preserve"> </w:t>
      </w:r>
      <w:r>
        <w:rPr>
          <w:b/>
          <w:spacing w:val="-1"/>
          <w:sz w:val="28"/>
          <w:szCs w:val="28"/>
        </w:rPr>
        <w:t>o</w:t>
      </w:r>
      <w:r>
        <w:rPr>
          <w:b/>
          <w:sz w:val="28"/>
          <w:szCs w:val="28"/>
        </w:rPr>
        <w:t>f</w:t>
      </w:r>
      <w:r>
        <w:rPr>
          <w:b/>
          <w:spacing w:val="62"/>
          <w:sz w:val="28"/>
          <w:szCs w:val="28"/>
        </w:rPr>
        <w:t xml:space="preserve"> </w:t>
      </w:r>
      <w:r>
        <w:rPr>
          <w:b/>
          <w:spacing w:val="-1"/>
          <w:sz w:val="28"/>
          <w:szCs w:val="28"/>
        </w:rPr>
        <w:t>i</w:t>
      </w:r>
      <w:r>
        <w:rPr>
          <w:b/>
          <w:spacing w:val="-3"/>
          <w:sz w:val="28"/>
          <w:szCs w:val="28"/>
        </w:rPr>
        <w:t>n</w:t>
      </w:r>
      <w:r>
        <w:rPr>
          <w:b/>
          <w:spacing w:val="-1"/>
          <w:sz w:val="28"/>
          <w:szCs w:val="28"/>
        </w:rPr>
        <w:t>s</w:t>
      </w:r>
      <w:r>
        <w:rPr>
          <w:b/>
          <w:spacing w:val="-2"/>
          <w:sz w:val="28"/>
          <w:szCs w:val="28"/>
        </w:rPr>
        <w:t>ect</w:t>
      </w:r>
      <w:r>
        <w:rPr>
          <w:b/>
          <w:spacing w:val="-1"/>
          <w:sz w:val="28"/>
          <w:szCs w:val="28"/>
        </w:rPr>
        <w:t>i</w:t>
      </w:r>
      <w:r>
        <w:rPr>
          <w:b/>
          <w:spacing w:val="-5"/>
          <w:sz w:val="28"/>
          <w:szCs w:val="28"/>
        </w:rPr>
        <w:t>c</w:t>
      </w:r>
      <w:r>
        <w:rPr>
          <w:b/>
          <w:spacing w:val="-1"/>
          <w:sz w:val="28"/>
          <w:szCs w:val="28"/>
        </w:rPr>
        <w:t>i</w:t>
      </w:r>
      <w:r>
        <w:rPr>
          <w:b/>
          <w:spacing w:val="-3"/>
          <w:sz w:val="28"/>
          <w:szCs w:val="28"/>
        </w:rPr>
        <w:t>d</w:t>
      </w:r>
      <w:r>
        <w:rPr>
          <w:b/>
          <w:spacing w:val="-2"/>
          <w:sz w:val="28"/>
          <w:szCs w:val="28"/>
        </w:rPr>
        <w:t>e</w:t>
      </w:r>
      <w:r>
        <w:rPr>
          <w:b/>
          <w:sz w:val="28"/>
          <w:szCs w:val="28"/>
        </w:rPr>
        <w:t>s</w:t>
      </w:r>
      <w:r>
        <w:rPr>
          <w:b/>
          <w:spacing w:val="-4"/>
          <w:sz w:val="28"/>
          <w:szCs w:val="28"/>
        </w:rPr>
        <w:t xml:space="preserve"> ag</w:t>
      </w:r>
      <w:r>
        <w:rPr>
          <w:b/>
          <w:spacing w:val="-1"/>
          <w:sz w:val="28"/>
          <w:szCs w:val="28"/>
        </w:rPr>
        <w:t>ai</w:t>
      </w:r>
      <w:r>
        <w:rPr>
          <w:b/>
          <w:spacing w:val="-3"/>
          <w:sz w:val="28"/>
          <w:szCs w:val="28"/>
        </w:rPr>
        <w:t>n</w:t>
      </w:r>
      <w:r>
        <w:rPr>
          <w:b/>
          <w:spacing w:val="-1"/>
          <w:sz w:val="28"/>
          <w:szCs w:val="28"/>
        </w:rPr>
        <w:t>s</w:t>
      </w:r>
      <w:r>
        <w:rPr>
          <w:b/>
          <w:sz w:val="28"/>
          <w:szCs w:val="28"/>
        </w:rPr>
        <w:t>t</w:t>
      </w:r>
      <w:r>
        <w:rPr>
          <w:b/>
          <w:spacing w:val="-5"/>
          <w:sz w:val="28"/>
          <w:szCs w:val="28"/>
        </w:rPr>
        <w:t xml:space="preserve"> </w:t>
      </w:r>
      <w:r>
        <w:rPr>
          <w:b/>
          <w:spacing w:val="-3"/>
          <w:sz w:val="28"/>
          <w:szCs w:val="28"/>
        </w:rPr>
        <w:t>m</w:t>
      </w:r>
      <w:r>
        <w:rPr>
          <w:b/>
          <w:spacing w:val="-1"/>
          <w:sz w:val="28"/>
          <w:szCs w:val="28"/>
        </w:rPr>
        <w:t>a</w:t>
      </w:r>
      <w:r>
        <w:rPr>
          <w:b/>
          <w:spacing w:val="-4"/>
          <w:sz w:val="28"/>
          <w:szCs w:val="28"/>
        </w:rPr>
        <w:t>i</w:t>
      </w:r>
      <w:r>
        <w:rPr>
          <w:b/>
          <w:spacing w:val="-2"/>
          <w:sz w:val="28"/>
          <w:szCs w:val="28"/>
        </w:rPr>
        <w:t>z</w:t>
      </w:r>
      <w:r>
        <w:rPr>
          <w:b/>
          <w:sz w:val="28"/>
          <w:szCs w:val="28"/>
        </w:rPr>
        <w:t>e</w:t>
      </w:r>
      <w:r>
        <w:rPr>
          <w:b/>
          <w:spacing w:val="-5"/>
          <w:sz w:val="28"/>
          <w:szCs w:val="28"/>
        </w:rPr>
        <w:t xml:space="preserve"> </w:t>
      </w:r>
      <w:r>
        <w:rPr>
          <w:b/>
          <w:spacing w:val="-1"/>
          <w:sz w:val="28"/>
          <w:szCs w:val="28"/>
        </w:rPr>
        <w:t>s</w:t>
      </w:r>
      <w:r>
        <w:rPr>
          <w:b/>
          <w:spacing w:val="-2"/>
          <w:sz w:val="28"/>
          <w:szCs w:val="28"/>
        </w:rPr>
        <w:t>te</w:t>
      </w:r>
      <w:r>
        <w:rPr>
          <w:b/>
          <w:sz w:val="28"/>
          <w:szCs w:val="28"/>
        </w:rPr>
        <w:t>m</w:t>
      </w:r>
      <w:r>
        <w:rPr>
          <w:b/>
          <w:spacing w:val="-6"/>
          <w:sz w:val="28"/>
          <w:szCs w:val="28"/>
        </w:rPr>
        <w:t xml:space="preserve"> </w:t>
      </w:r>
      <w:r>
        <w:rPr>
          <w:b/>
          <w:spacing w:val="-3"/>
          <w:sz w:val="28"/>
          <w:szCs w:val="28"/>
        </w:rPr>
        <w:t>b</w:t>
      </w:r>
      <w:r>
        <w:rPr>
          <w:b/>
          <w:spacing w:val="-1"/>
          <w:sz w:val="28"/>
          <w:szCs w:val="28"/>
        </w:rPr>
        <w:t>o</w:t>
      </w:r>
      <w:r>
        <w:rPr>
          <w:b/>
          <w:spacing w:val="-5"/>
          <w:sz w:val="28"/>
          <w:szCs w:val="28"/>
        </w:rPr>
        <w:t>r</w:t>
      </w:r>
      <w:r>
        <w:rPr>
          <w:b/>
          <w:spacing w:val="-2"/>
          <w:sz w:val="28"/>
          <w:szCs w:val="28"/>
        </w:rPr>
        <w:t>er</w:t>
      </w:r>
      <w:r>
        <w:rPr>
          <w:b/>
          <w:sz w:val="28"/>
          <w:szCs w:val="28"/>
        </w:rPr>
        <w:t>,</w:t>
      </w:r>
    </w:p>
    <w:p w14:paraId="3585378E" w14:textId="3FDDB3F0" w:rsidR="00B472F9" w:rsidRDefault="008D4628">
      <w:pPr>
        <w:spacing w:line="320" w:lineRule="exact"/>
        <w:ind w:left="2796" w:right="3030"/>
        <w:jc w:val="center"/>
        <w:rPr>
          <w:sz w:val="28"/>
          <w:szCs w:val="28"/>
        </w:rPr>
      </w:pPr>
      <w:proofErr w:type="spellStart"/>
      <w:r>
        <w:rPr>
          <w:b/>
          <w:i/>
          <w:spacing w:val="-3"/>
          <w:sz w:val="28"/>
          <w:szCs w:val="28"/>
        </w:rPr>
        <w:t>Ch</w:t>
      </w:r>
      <w:r>
        <w:rPr>
          <w:b/>
          <w:i/>
          <w:spacing w:val="-1"/>
          <w:sz w:val="28"/>
          <w:szCs w:val="28"/>
        </w:rPr>
        <w:t>il</w:t>
      </w:r>
      <w:r>
        <w:rPr>
          <w:b/>
          <w:i/>
          <w:sz w:val="28"/>
          <w:szCs w:val="28"/>
        </w:rPr>
        <w:t>o</w:t>
      </w:r>
      <w:proofErr w:type="spellEnd"/>
      <w:r>
        <w:rPr>
          <w:b/>
          <w:i/>
          <w:spacing w:val="-4"/>
          <w:sz w:val="28"/>
          <w:szCs w:val="28"/>
        </w:rPr>
        <w:t xml:space="preserve"> </w:t>
      </w:r>
      <w:proofErr w:type="spellStart"/>
      <w:r>
        <w:rPr>
          <w:b/>
          <w:i/>
          <w:spacing w:val="-4"/>
          <w:sz w:val="28"/>
          <w:szCs w:val="28"/>
        </w:rPr>
        <w:t>p</w:t>
      </w:r>
      <w:r>
        <w:rPr>
          <w:b/>
          <w:i/>
          <w:spacing w:val="-1"/>
          <w:sz w:val="28"/>
          <w:szCs w:val="28"/>
        </w:rPr>
        <w:t>a</w:t>
      </w:r>
      <w:r>
        <w:rPr>
          <w:b/>
          <w:i/>
          <w:spacing w:val="-4"/>
          <w:sz w:val="28"/>
          <w:szCs w:val="28"/>
        </w:rPr>
        <w:t>r</w:t>
      </w:r>
      <w:r>
        <w:rPr>
          <w:b/>
          <w:i/>
          <w:spacing w:val="-1"/>
          <w:sz w:val="28"/>
          <w:szCs w:val="28"/>
        </w:rPr>
        <w:t>t</w:t>
      </w:r>
      <w:r>
        <w:rPr>
          <w:b/>
          <w:i/>
          <w:spacing w:val="-2"/>
          <w:sz w:val="28"/>
          <w:szCs w:val="28"/>
        </w:rPr>
        <w:t>e</w:t>
      </w:r>
      <w:r>
        <w:rPr>
          <w:b/>
          <w:i/>
          <w:spacing w:val="-4"/>
          <w:sz w:val="28"/>
          <w:szCs w:val="28"/>
        </w:rPr>
        <w:t>l</w:t>
      </w:r>
      <w:r>
        <w:rPr>
          <w:b/>
          <w:i/>
          <w:spacing w:val="-1"/>
          <w:sz w:val="28"/>
          <w:szCs w:val="28"/>
        </w:rPr>
        <w:t>l</w:t>
      </w:r>
      <w:r>
        <w:rPr>
          <w:b/>
          <w:i/>
          <w:spacing w:val="-3"/>
          <w:sz w:val="28"/>
          <w:szCs w:val="28"/>
        </w:rPr>
        <w:t>u</w:t>
      </w:r>
      <w:r>
        <w:rPr>
          <w:b/>
          <w:i/>
          <w:sz w:val="28"/>
          <w:szCs w:val="28"/>
        </w:rPr>
        <w:t>s</w:t>
      </w:r>
      <w:proofErr w:type="spellEnd"/>
      <w:r>
        <w:rPr>
          <w:b/>
          <w:i/>
          <w:spacing w:val="-5"/>
          <w:sz w:val="28"/>
          <w:szCs w:val="28"/>
        </w:rPr>
        <w:t xml:space="preserve"> </w:t>
      </w:r>
      <w:r>
        <w:rPr>
          <w:b/>
          <w:spacing w:val="-2"/>
          <w:sz w:val="28"/>
          <w:szCs w:val="28"/>
        </w:rPr>
        <w:t>(</w:t>
      </w:r>
      <w:proofErr w:type="spellStart"/>
      <w:r>
        <w:rPr>
          <w:b/>
          <w:spacing w:val="-3"/>
          <w:sz w:val="28"/>
          <w:szCs w:val="28"/>
        </w:rPr>
        <w:t>S</w:t>
      </w:r>
      <w:r>
        <w:rPr>
          <w:b/>
          <w:spacing w:val="-4"/>
          <w:sz w:val="28"/>
          <w:szCs w:val="28"/>
        </w:rPr>
        <w:t>w</w:t>
      </w:r>
      <w:r>
        <w:rPr>
          <w:b/>
          <w:spacing w:val="-1"/>
          <w:sz w:val="28"/>
          <w:szCs w:val="28"/>
        </w:rPr>
        <w:t>i</w:t>
      </w:r>
      <w:r>
        <w:rPr>
          <w:b/>
          <w:spacing w:val="-5"/>
          <w:sz w:val="28"/>
          <w:szCs w:val="28"/>
        </w:rPr>
        <w:t>n</w:t>
      </w:r>
      <w:r>
        <w:rPr>
          <w:b/>
          <w:spacing w:val="-3"/>
          <w:sz w:val="28"/>
          <w:szCs w:val="28"/>
        </w:rPr>
        <w:t>h</w:t>
      </w:r>
      <w:r>
        <w:rPr>
          <w:b/>
          <w:spacing w:val="-1"/>
          <w:sz w:val="28"/>
          <w:szCs w:val="28"/>
        </w:rPr>
        <w:t>o</w:t>
      </w:r>
      <w:r>
        <w:rPr>
          <w:b/>
          <w:spacing w:val="-2"/>
          <w:sz w:val="28"/>
          <w:szCs w:val="28"/>
        </w:rPr>
        <w:t>e</w:t>
      </w:r>
      <w:proofErr w:type="spellEnd"/>
      <w:r>
        <w:rPr>
          <w:b/>
          <w:spacing w:val="-2"/>
          <w:sz w:val="28"/>
          <w:szCs w:val="28"/>
        </w:rPr>
        <w:t>)</w:t>
      </w:r>
    </w:p>
    <w:p w14:paraId="52B10725" w14:textId="77777777" w:rsidR="00B472F9" w:rsidRDefault="00B472F9">
      <w:pPr>
        <w:spacing w:before="4" w:line="220" w:lineRule="exact"/>
        <w:rPr>
          <w:sz w:val="22"/>
          <w:szCs w:val="22"/>
        </w:rPr>
      </w:pPr>
    </w:p>
    <w:p w14:paraId="5EE41172" w14:textId="77777777" w:rsidR="00B472F9" w:rsidRDefault="00B472F9">
      <w:pPr>
        <w:spacing w:line="200" w:lineRule="exact"/>
      </w:pPr>
    </w:p>
    <w:p w14:paraId="6E7E27A4" w14:textId="77777777" w:rsidR="00B472F9" w:rsidRDefault="00B472F9">
      <w:pPr>
        <w:spacing w:line="200" w:lineRule="exact"/>
      </w:pPr>
    </w:p>
    <w:p w14:paraId="78C3A7A0" w14:textId="77777777" w:rsidR="00B472F9" w:rsidRDefault="00B472F9">
      <w:pPr>
        <w:spacing w:line="200" w:lineRule="exact"/>
      </w:pPr>
    </w:p>
    <w:p w14:paraId="05029872" w14:textId="77777777" w:rsidR="00B472F9" w:rsidRDefault="00B472F9">
      <w:pPr>
        <w:spacing w:line="200" w:lineRule="exact"/>
      </w:pPr>
    </w:p>
    <w:p w14:paraId="4F9EEF81" w14:textId="77777777" w:rsidR="00B472F9" w:rsidRDefault="008D4628">
      <w:pPr>
        <w:spacing w:before="29" w:line="260" w:lineRule="exact"/>
        <w:ind w:left="3932" w:right="3688"/>
        <w:jc w:val="center"/>
        <w:rPr>
          <w:sz w:val="24"/>
          <w:szCs w:val="24"/>
        </w:rPr>
      </w:pPr>
      <w:r>
        <w:rPr>
          <w:b/>
          <w:spacing w:val="-3"/>
          <w:position w:val="-1"/>
          <w:sz w:val="24"/>
          <w:szCs w:val="24"/>
          <w:u w:val="thick" w:color="000000"/>
        </w:rPr>
        <w:t>A</w:t>
      </w:r>
      <w:r>
        <w:rPr>
          <w:b/>
          <w:spacing w:val="-2"/>
          <w:position w:val="-1"/>
          <w:sz w:val="24"/>
          <w:szCs w:val="24"/>
          <w:u w:val="thick" w:color="000000"/>
        </w:rPr>
        <w:t>B</w:t>
      </w:r>
      <w:r>
        <w:rPr>
          <w:b/>
          <w:spacing w:val="-1"/>
          <w:position w:val="-1"/>
          <w:sz w:val="24"/>
          <w:szCs w:val="24"/>
          <w:u w:val="thick" w:color="000000"/>
        </w:rPr>
        <w:t>S</w:t>
      </w:r>
      <w:r>
        <w:rPr>
          <w:b/>
          <w:spacing w:val="-2"/>
          <w:position w:val="-1"/>
          <w:sz w:val="24"/>
          <w:szCs w:val="24"/>
          <w:u w:val="thick" w:color="000000"/>
        </w:rPr>
        <w:t>T</w:t>
      </w:r>
      <w:r>
        <w:rPr>
          <w:b/>
          <w:spacing w:val="-3"/>
          <w:position w:val="-1"/>
          <w:sz w:val="24"/>
          <w:szCs w:val="24"/>
          <w:u w:val="thick" w:color="000000"/>
        </w:rPr>
        <w:t>RAC</w:t>
      </w:r>
      <w:r>
        <w:rPr>
          <w:b/>
          <w:position w:val="-1"/>
          <w:sz w:val="24"/>
          <w:szCs w:val="24"/>
          <w:u w:val="thick" w:color="000000"/>
        </w:rPr>
        <w:t>T</w:t>
      </w:r>
    </w:p>
    <w:p w14:paraId="1F571A82" w14:textId="77777777" w:rsidR="00B472F9" w:rsidRDefault="00B472F9">
      <w:pPr>
        <w:spacing w:line="200" w:lineRule="exact"/>
      </w:pPr>
    </w:p>
    <w:p w14:paraId="6BA09D41" w14:textId="77777777" w:rsidR="00B472F9" w:rsidRDefault="00B472F9">
      <w:pPr>
        <w:spacing w:line="200" w:lineRule="exact"/>
      </w:pPr>
    </w:p>
    <w:p w14:paraId="0BBDB104" w14:textId="77777777" w:rsidR="00B472F9" w:rsidRDefault="00B472F9">
      <w:pPr>
        <w:spacing w:line="200" w:lineRule="exact"/>
      </w:pPr>
    </w:p>
    <w:p w14:paraId="073C973C" w14:textId="77777777" w:rsidR="00B472F9" w:rsidRDefault="00B472F9">
      <w:pPr>
        <w:spacing w:before="3" w:line="220" w:lineRule="exact"/>
        <w:rPr>
          <w:sz w:val="22"/>
          <w:szCs w:val="22"/>
        </w:rPr>
      </w:pPr>
    </w:p>
    <w:p w14:paraId="3A8295CA" w14:textId="762B4BF4" w:rsidR="00B472F9" w:rsidRDefault="008D4628">
      <w:pPr>
        <w:spacing w:before="29" w:line="360" w:lineRule="auto"/>
        <w:ind w:left="384" w:right="377"/>
        <w:jc w:val="both"/>
        <w:rPr>
          <w:sz w:val="24"/>
          <w:szCs w:val="24"/>
        </w:rPr>
      </w:pPr>
      <w:r>
        <w:rPr>
          <w:sz w:val="24"/>
          <w:szCs w:val="24"/>
        </w:rPr>
        <w:t>A fi</w:t>
      </w:r>
      <w:r>
        <w:rPr>
          <w:spacing w:val="-1"/>
          <w:sz w:val="24"/>
          <w:szCs w:val="24"/>
        </w:rPr>
        <w:t>e</w:t>
      </w:r>
      <w:r>
        <w:rPr>
          <w:sz w:val="24"/>
          <w:szCs w:val="24"/>
        </w:rPr>
        <w:t>ld</w:t>
      </w:r>
      <w:r>
        <w:rPr>
          <w:spacing w:val="1"/>
          <w:sz w:val="24"/>
          <w:szCs w:val="24"/>
        </w:rPr>
        <w:t xml:space="preserve"> </w:t>
      </w:r>
      <w:r>
        <w:rPr>
          <w:spacing w:val="-1"/>
          <w:sz w:val="24"/>
          <w:szCs w:val="24"/>
        </w:rPr>
        <w:t>e</w:t>
      </w:r>
      <w:r>
        <w:rPr>
          <w:sz w:val="24"/>
          <w:szCs w:val="24"/>
        </w:rPr>
        <w:t>xp</w:t>
      </w:r>
      <w:r>
        <w:rPr>
          <w:spacing w:val="-1"/>
          <w:sz w:val="24"/>
          <w:szCs w:val="24"/>
        </w:rPr>
        <w:t>e</w:t>
      </w:r>
      <w:r>
        <w:rPr>
          <w:sz w:val="24"/>
          <w:szCs w:val="24"/>
        </w:rPr>
        <w:t>rim</w:t>
      </w:r>
      <w:r>
        <w:rPr>
          <w:spacing w:val="-1"/>
          <w:sz w:val="24"/>
          <w:szCs w:val="24"/>
        </w:rPr>
        <w:t>e</w:t>
      </w:r>
      <w:r>
        <w:rPr>
          <w:sz w:val="24"/>
          <w:szCs w:val="24"/>
        </w:rPr>
        <w:t>nt</w:t>
      </w:r>
      <w:r>
        <w:rPr>
          <w:spacing w:val="1"/>
          <w:sz w:val="24"/>
          <w:szCs w:val="24"/>
        </w:rPr>
        <w:t xml:space="preserve"> </w:t>
      </w:r>
      <w:r>
        <w:rPr>
          <w:spacing w:val="2"/>
          <w:sz w:val="24"/>
          <w:szCs w:val="24"/>
        </w:rPr>
        <w:t>w</w:t>
      </w:r>
      <w:r>
        <w:rPr>
          <w:spacing w:val="-1"/>
          <w:sz w:val="24"/>
          <w:szCs w:val="24"/>
        </w:rPr>
        <w:t>a</w:t>
      </w:r>
      <w:r>
        <w:rPr>
          <w:sz w:val="24"/>
          <w:szCs w:val="24"/>
        </w:rPr>
        <w:t>s</w:t>
      </w:r>
      <w:r>
        <w:rPr>
          <w:spacing w:val="1"/>
          <w:sz w:val="24"/>
          <w:szCs w:val="24"/>
        </w:rPr>
        <w:t xml:space="preserve"> </w:t>
      </w:r>
      <w:r>
        <w:rPr>
          <w:spacing w:val="-1"/>
          <w:sz w:val="24"/>
          <w:szCs w:val="24"/>
        </w:rPr>
        <w:t>ca</w:t>
      </w:r>
      <w:r>
        <w:rPr>
          <w:sz w:val="24"/>
          <w:szCs w:val="24"/>
        </w:rPr>
        <w:t>r</w:t>
      </w:r>
      <w:r>
        <w:rPr>
          <w:spacing w:val="-1"/>
          <w:sz w:val="24"/>
          <w:szCs w:val="24"/>
        </w:rPr>
        <w:t>r</w:t>
      </w:r>
      <w:r>
        <w:rPr>
          <w:spacing w:val="3"/>
          <w:sz w:val="24"/>
          <w:szCs w:val="24"/>
        </w:rPr>
        <w:t>i</w:t>
      </w:r>
      <w:r>
        <w:rPr>
          <w:spacing w:val="-1"/>
          <w:sz w:val="24"/>
          <w:szCs w:val="24"/>
        </w:rPr>
        <w:t>e</w:t>
      </w:r>
      <w:r>
        <w:rPr>
          <w:sz w:val="24"/>
          <w:szCs w:val="24"/>
        </w:rPr>
        <w:t>d</w:t>
      </w:r>
      <w:r>
        <w:rPr>
          <w:spacing w:val="1"/>
          <w:sz w:val="24"/>
          <w:szCs w:val="24"/>
        </w:rPr>
        <w:t xml:space="preserve"> </w:t>
      </w:r>
      <w:r>
        <w:rPr>
          <w:sz w:val="24"/>
          <w:szCs w:val="24"/>
        </w:rPr>
        <w:t>out</w:t>
      </w:r>
      <w:r>
        <w:rPr>
          <w:spacing w:val="1"/>
          <w:sz w:val="24"/>
          <w:szCs w:val="24"/>
        </w:rPr>
        <w:t xml:space="preserve"> </w:t>
      </w:r>
      <w:r>
        <w:rPr>
          <w:sz w:val="24"/>
          <w:szCs w:val="24"/>
        </w:rPr>
        <w:t>during</w:t>
      </w:r>
      <w:r>
        <w:rPr>
          <w:spacing w:val="1"/>
          <w:sz w:val="24"/>
          <w:szCs w:val="24"/>
        </w:rPr>
        <w:t xml:space="preserve"> </w:t>
      </w:r>
      <w:r>
        <w:rPr>
          <w:sz w:val="24"/>
          <w:szCs w:val="24"/>
        </w:rPr>
        <w:t>the</w:t>
      </w:r>
      <w:r>
        <w:rPr>
          <w:spacing w:val="1"/>
          <w:sz w:val="24"/>
          <w:szCs w:val="24"/>
        </w:rPr>
        <w:t xml:space="preserve"> </w:t>
      </w:r>
      <w:r>
        <w:rPr>
          <w:sz w:val="24"/>
          <w:szCs w:val="24"/>
        </w:rPr>
        <w:t>Kh</w:t>
      </w:r>
      <w:r>
        <w:rPr>
          <w:spacing w:val="-1"/>
          <w:sz w:val="24"/>
          <w:szCs w:val="24"/>
        </w:rPr>
        <w:t>a</w:t>
      </w:r>
      <w:r>
        <w:rPr>
          <w:sz w:val="24"/>
          <w:szCs w:val="24"/>
        </w:rPr>
        <w:t>rif s</w:t>
      </w:r>
      <w:r>
        <w:rPr>
          <w:spacing w:val="-1"/>
          <w:sz w:val="24"/>
          <w:szCs w:val="24"/>
        </w:rPr>
        <w:t>ea</w:t>
      </w:r>
      <w:r>
        <w:rPr>
          <w:sz w:val="24"/>
          <w:szCs w:val="24"/>
        </w:rPr>
        <w:t>son</w:t>
      </w:r>
      <w:r>
        <w:rPr>
          <w:spacing w:val="1"/>
          <w:sz w:val="24"/>
          <w:szCs w:val="24"/>
        </w:rPr>
        <w:t xml:space="preserve"> </w:t>
      </w:r>
      <w:r>
        <w:rPr>
          <w:sz w:val="24"/>
          <w:szCs w:val="24"/>
        </w:rPr>
        <w:t>of 2024</w:t>
      </w:r>
      <w:r>
        <w:rPr>
          <w:spacing w:val="3"/>
          <w:sz w:val="24"/>
          <w:szCs w:val="24"/>
        </w:rPr>
        <w:t xml:space="preserve"> </w:t>
      </w:r>
      <w:r>
        <w:rPr>
          <w:spacing w:val="-1"/>
          <w:sz w:val="24"/>
          <w:szCs w:val="24"/>
        </w:rPr>
        <w:t>a</w:t>
      </w:r>
      <w:r>
        <w:rPr>
          <w:sz w:val="24"/>
          <w:szCs w:val="24"/>
        </w:rPr>
        <w:t>t</w:t>
      </w:r>
      <w:r>
        <w:rPr>
          <w:spacing w:val="1"/>
          <w:sz w:val="24"/>
          <w:szCs w:val="24"/>
        </w:rPr>
        <w:t xml:space="preserve"> </w:t>
      </w:r>
      <w:r>
        <w:rPr>
          <w:sz w:val="24"/>
          <w:szCs w:val="24"/>
        </w:rPr>
        <w:t>the</w:t>
      </w:r>
      <w:r>
        <w:rPr>
          <w:spacing w:val="1"/>
          <w:sz w:val="24"/>
          <w:szCs w:val="24"/>
        </w:rPr>
        <w:t xml:space="preserve"> </w:t>
      </w:r>
      <w:r>
        <w:rPr>
          <w:sz w:val="24"/>
          <w:szCs w:val="24"/>
        </w:rPr>
        <w:t>C</w:t>
      </w:r>
      <w:r>
        <w:rPr>
          <w:spacing w:val="-1"/>
          <w:sz w:val="24"/>
          <w:szCs w:val="24"/>
        </w:rPr>
        <w:t>e</w:t>
      </w:r>
      <w:r>
        <w:rPr>
          <w:sz w:val="24"/>
          <w:szCs w:val="24"/>
        </w:rPr>
        <w:t>ntr</w:t>
      </w:r>
      <w:r>
        <w:rPr>
          <w:spacing w:val="1"/>
          <w:sz w:val="24"/>
          <w:szCs w:val="24"/>
        </w:rPr>
        <w:t>a</w:t>
      </w:r>
      <w:r>
        <w:rPr>
          <w:sz w:val="24"/>
          <w:szCs w:val="24"/>
        </w:rPr>
        <w:t>l R</w:t>
      </w:r>
      <w:r>
        <w:rPr>
          <w:spacing w:val="-1"/>
          <w:sz w:val="24"/>
          <w:szCs w:val="24"/>
        </w:rPr>
        <w:t>e</w:t>
      </w:r>
      <w:r>
        <w:rPr>
          <w:sz w:val="24"/>
          <w:szCs w:val="24"/>
        </w:rPr>
        <w:t>s</w:t>
      </w:r>
      <w:r>
        <w:rPr>
          <w:spacing w:val="-1"/>
          <w:sz w:val="24"/>
          <w:szCs w:val="24"/>
        </w:rPr>
        <w:t>ea</w:t>
      </w:r>
      <w:r>
        <w:rPr>
          <w:sz w:val="24"/>
          <w:szCs w:val="24"/>
        </w:rPr>
        <w:t>r</w:t>
      </w:r>
      <w:r>
        <w:rPr>
          <w:spacing w:val="-2"/>
          <w:sz w:val="24"/>
          <w:szCs w:val="24"/>
        </w:rPr>
        <w:t>c</w:t>
      </w:r>
      <w:r>
        <w:rPr>
          <w:sz w:val="24"/>
          <w:szCs w:val="24"/>
        </w:rPr>
        <w:t>h</w:t>
      </w:r>
      <w:r>
        <w:rPr>
          <w:spacing w:val="4"/>
          <w:sz w:val="24"/>
          <w:szCs w:val="24"/>
        </w:rPr>
        <w:t xml:space="preserve"> </w:t>
      </w:r>
      <w:r>
        <w:rPr>
          <w:spacing w:val="-1"/>
          <w:sz w:val="24"/>
          <w:szCs w:val="24"/>
        </w:rPr>
        <w:t>Fa</w:t>
      </w:r>
      <w:r>
        <w:rPr>
          <w:sz w:val="24"/>
          <w:szCs w:val="24"/>
        </w:rPr>
        <w:t>rm</w:t>
      </w:r>
      <w:r>
        <w:rPr>
          <w:spacing w:val="2"/>
          <w:sz w:val="24"/>
          <w:szCs w:val="24"/>
        </w:rPr>
        <w:t xml:space="preserve"> </w:t>
      </w:r>
      <w:r>
        <w:rPr>
          <w:sz w:val="24"/>
          <w:szCs w:val="24"/>
        </w:rPr>
        <w:t>(CR</w:t>
      </w:r>
      <w:r>
        <w:rPr>
          <w:spacing w:val="-1"/>
          <w:sz w:val="24"/>
          <w:szCs w:val="24"/>
        </w:rPr>
        <w:t>F</w:t>
      </w:r>
      <w:r>
        <w:rPr>
          <w:sz w:val="24"/>
          <w:szCs w:val="24"/>
        </w:rPr>
        <w:t>),</w:t>
      </w:r>
      <w:r>
        <w:rPr>
          <w:spacing w:val="1"/>
          <w:sz w:val="24"/>
          <w:szCs w:val="24"/>
        </w:rPr>
        <w:t xml:space="preserve"> S</w:t>
      </w:r>
      <w:r>
        <w:rPr>
          <w:sz w:val="24"/>
          <w:szCs w:val="24"/>
        </w:rPr>
        <w:t>H</w:t>
      </w:r>
      <w:r>
        <w:rPr>
          <w:spacing w:val="-1"/>
          <w:sz w:val="24"/>
          <w:szCs w:val="24"/>
        </w:rPr>
        <w:t>U</w:t>
      </w:r>
      <w:r>
        <w:rPr>
          <w:sz w:val="24"/>
          <w:szCs w:val="24"/>
        </w:rPr>
        <w:t>A</w:t>
      </w:r>
      <w:r>
        <w:rPr>
          <w:spacing w:val="-1"/>
          <w:sz w:val="24"/>
          <w:szCs w:val="24"/>
        </w:rPr>
        <w:t>T</w:t>
      </w:r>
      <w:r>
        <w:rPr>
          <w:spacing w:val="1"/>
          <w:sz w:val="24"/>
          <w:szCs w:val="24"/>
        </w:rPr>
        <w:t>S</w:t>
      </w:r>
      <w:r>
        <w:rPr>
          <w:sz w:val="24"/>
          <w:szCs w:val="24"/>
        </w:rPr>
        <w:t>, Uttar</w:t>
      </w:r>
      <w:r>
        <w:rPr>
          <w:spacing w:val="1"/>
          <w:sz w:val="24"/>
          <w:szCs w:val="24"/>
        </w:rPr>
        <w:t xml:space="preserve"> P</w:t>
      </w:r>
      <w:r>
        <w:rPr>
          <w:sz w:val="24"/>
          <w:szCs w:val="24"/>
        </w:rPr>
        <w:t>r</w:t>
      </w:r>
      <w:r>
        <w:rPr>
          <w:spacing w:val="-2"/>
          <w:sz w:val="24"/>
          <w:szCs w:val="24"/>
        </w:rPr>
        <w:t>a</w:t>
      </w:r>
      <w:r>
        <w:rPr>
          <w:sz w:val="24"/>
          <w:szCs w:val="24"/>
        </w:rPr>
        <w:t>d</w:t>
      </w:r>
      <w:r>
        <w:rPr>
          <w:spacing w:val="-1"/>
          <w:sz w:val="24"/>
          <w:szCs w:val="24"/>
        </w:rPr>
        <w:t>e</w:t>
      </w:r>
      <w:r>
        <w:rPr>
          <w:sz w:val="24"/>
          <w:szCs w:val="24"/>
        </w:rPr>
        <w:t>sh,</w:t>
      </w:r>
      <w:r>
        <w:rPr>
          <w:spacing w:val="5"/>
          <w:sz w:val="24"/>
          <w:szCs w:val="24"/>
        </w:rPr>
        <w:t xml:space="preserve"> </w:t>
      </w:r>
      <w:r>
        <w:rPr>
          <w:spacing w:val="-3"/>
          <w:sz w:val="24"/>
          <w:szCs w:val="24"/>
        </w:rPr>
        <w:t>I</w:t>
      </w:r>
      <w:r>
        <w:rPr>
          <w:sz w:val="24"/>
          <w:szCs w:val="24"/>
        </w:rPr>
        <w:t>ndia,</w:t>
      </w:r>
      <w:r>
        <w:rPr>
          <w:spacing w:val="2"/>
          <w:sz w:val="24"/>
          <w:szCs w:val="24"/>
        </w:rPr>
        <w:t xml:space="preserve"> </w:t>
      </w:r>
      <w:r>
        <w:rPr>
          <w:sz w:val="24"/>
          <w:szCs w:val="24"/>
        </w:rPr>
        <w:t>to</w:t>
      </w:r>
      <w:r>
        <w:rPr>
          <w:spacing w:val="3"/>
          <w:sz w:val="24"/>
          <w:szCs w:val="24"/>
        </w:rPr>
        <w:t xml:space="preserve"> </w:t>
      </w:r>
      <w:r>
        <w:rPr>
          <w:spacing w:val="-1"/>
          <w:sz w:val="24"/>
          <w:szCs w:val="24"/>
        </w:rPr>
        <w:t>e</w:t>
      </w:r>
      <w:r>
        <w:rPr>
          <w:sz w:val="24"/>
          <w:szCs w:val="24"/>
        </w:rPr>
        <w:t>v</w:t>
      </w:r>
      <w:r>
        <w:rPr>
          <w:spacing w:val="-1"/>
          <w:sz w:val="24"/>
          <w:szCs w:val="24"/>
        </w:rPr>
        <w:t>a</w:t>
      </w:r>
      <w:r>
        <w:rPr>
          <w:sz w:val="24"/>
          <w:szCs w:val="24"/>
        </w:rPr>
        <w:t>luate</w:t>
      </w:r>
      <w:r>
        <w:rPr>
          <w:spacing w:val="1"/>
          <w:sz w:val="24"/>
          <w:szCs w:val="24"/>
        </w:rPr>
        <w:t xml:space="preserve"> </w:t>
      </w:r>
      <w:r>
        <w:rPr>
          <w:sz w:val="24"/>
          <w:szCs w:val="24"/>
        </w:rPr>
        <w:t>the</w:t>
      </w:r>
      <w:r>
        <w:rPr>
          <w:spacing w:val="2"/>
          <w:sz w:val="24"/>
          <w:szCs w:val="24"/>
        </w:rPr>
        <w:t xml:space="preserve"> </w:t>
      </w:r>
      <w:r>
        <w:rPr>
          <w:spacing w:val="-1"/>
          <w:sz w:val="24"/>
          <w:szCs w:val="24"/>
        </w:rPr>
        <w:t>e</w:t>
      </w:r>
      <w:r>
        <w:rPr>
          <w:sz w:val="24"/>
          <w:szCs w:val="24"/>
        </w:rPr>
        <w:t>f</w:t>
      </w:r>
      <w:r>
        <w:rPr>
          <w:spacing w:val="1"/>
          <w:sz w:val="24"/>
          <w:szCs w:val="24"/>
        </w:rPr>
        <w:t>f</w:t>
      </w:r>
      <w:r>
        <w:rPr>
          <w:spacing w:val="-1"/>
          <w:sz w:val="24"/>
          <w:szCs w:val="24"/>
        </w:rPr>
        <w:t>ec</w:t>
      </w:r>
      <w:r>
        <w:rPr>
          <w:sz w:val="24"/>
          <w:szCs w:val="24"/>
        </w:rPr>
        <w:t>t</w:t>
      </w:r>
      <w:r>
        <w:rPr>
          <w:spacing w:val="1"/>
          <w:sz w:val="24"/>
          <w:szCs w:val="24"/>
        </w:rPr>
        <w:t>i</w:t>
      </w:r>
      <w:r>
        <w:rPr>
          <w:sz w:val="24"/>
          <w:szCs w:val="24"/>
        </w:rPr>
        <w:t>v</w:t>
      </w:r>
      <w:r>
        <w:rPr>
          <w:spacing w:val="-1"/>
          <w:sz w:val="24"/>
          <w:szCs w:val="24"/>
        </w:rPr>
        <w:t>e</w:t>
      </w:r>
      <w:r>
        <w:rPr>
          <w:sz w:val="24"/>
          <w:szCs w:val="24"/>
        </w:rPr>
        <w:t>n</w:t>
      </w:r>
      <w:r>
        <w:rPr>
          <w:spacing w:val="-1"/>
          <w:sz w:val="24"/>
          <w:szCs w:val="24"/>
        </w:rPr>
        <w:t>e</w:t>
      </w:r>
      <w:r>
        <w:rPr>
          <w:spacing w:val="2"/>
          <w:sz w:val="24"/>
          <w:szCs w:val="24"/>
        </w:rPr>
        <w:t>s</w:t>
      </w:r>
      <w:r>
        <w:rPr>
          <w:sz w:val="24"/>
          <w:szCs w:val="24"/>
        </w:rPr>
        <w:t>s of</w:t>
      </w:r>
      <w:r>
        <w:rPr>
          <w:spacing w:val="1"/>
          <w:sz w:val="24"/>
          <w:szCs w:val="24"/>
        </w:rPr>
        <w:t xml:space="preserve"> </w:t>
      </w:r>
      <w:r>
        <w:rPr>
          <w:sz w:val="24"/>
          <w:szCs w:val="24"/>
        </w:rPr>
        <w:t>v</w:t>
      </w:r>
      <w:r>
        <w:rPr>
          <w:spacing w:val="-1"/>
          <w:sz w:val="24"/>
          <w:szCs w:val="24"/>
        </w:rPr>
        <w:t>a</w:t>
      </w:r>
      <w:r>
        <w:rPr>
          <w:sz w:val="24"/>
          <w:szCs w:val="24"/>
        </w:rPr>
        <w:t>rious</w:t>
      </w:r>
      <w:r>
        <w:rPr>
          <w:spacing w:val="2"/>
          <w:sz w:val="24"/>
          <w:szCs w:val="24"/>
        </w:rPr>
        <w:t xml:space="preserve"> </w:t>
      </w:r>
      <w:r>
        <w:rPr>
          <w:sz w:val="24"/>
          <w:szCs w:val="24"/>
        </w:rPr>
        <w:t>inse</w:t>
      </w:r>
      <w:r>
        <w:rPr>
          <w:spacing w:val="-1"/>
          <w:sz w:val="24"/>
          <w:szCs w:val="24"/>
        </w:rPr>
        <w:t>c</w:t>
      </w:r>
      <w:r>
        <w:rPr>
          <w:sz w:val="24"/>
          <w:szCs w:val="24"/>
        </w:rPr>
        <w:t>t</w:t>
      </w:r>
      <w:r>
        <w:rPr>
          <w:spacing w:val="1"/>
          <w:sz w:val="24"/>
          <w:szCs w:val="24"/>
        </w:rPr>
        <w:t>i</w:t>
      </w:r>
      <w:r>
        <w:rPr>
          <w:spacing w:val="-1"/>
          <w:sz w:val="24"/>
          <w:szCs w:val="24"/>
        </w:rPr>
        <w:t>c</w:t>
      </w:r>
      <w:r>
        <w:rPr>
          <w:sz w:val="24"/>
          <w:szCs w:val="24"/>
        </w:rPr>
        <w:t>idal</w:t>
      </w:r>
      <w:r>
        <w:rPr>
          <w:spacing w:val="2"/>
          <w:sz w:val="24"/>
          <w:szCs w:val="24"/>
        </w:rPr>
        <w:t xml:space="preserve"> </w:t>
      </w:r>
      <w:r>
        <w:rPr>
          <w:sz w:val="24"/>
          <w:szCs w:val="24"/>
        </w:rPr>
        <w:t>t</w:t>
      </w:r>
      <w:r>
        <w:rPr>
          <w:spacing w:val="2"/>
          <w:sz w:val="24"/>
          <w:szCs w:val="24"/>
        </w:rPr>
        <w:t>r</w:t>
      </w:r>
      <w:r>
        <w:rPr>
          <w:spacing w:val="-1"/>
          <w:sz w:val="24"/>
          <w:szCs w:val="24"/>
        </w:rPr>
        <w:t>ea</w:t>
      </w:r>
      <w:r>
        <w:rPr>
          <w:sz w:val="24"/>
          <w:szCs w:val="24"/>
        </w:rPr>
        <w:t>t</w:t>
      </w:r>
      <w:r>
        <w:rPr>
          <w:spacing w:val="1"/>
          <w:sz w:val="24"/>
          <w:szCs w:val="24"/>
        </w:rPr>
        <w:t>m</w:t>
      </w:r>
      <w:r>
        <w:rPr>
          <w:spacing w:val="-1"/>
          <w:sz w:val="24"/>
          <w:szCs w:val="24"/>
        </w:rPr>
        <w:t>e</w:t>
      </w:r>
      <w:r>
        <w:rPr>
          <w:sz w:val="24"/>
          <w:szCs w:val="24"/>
        </w:rPr>
        <w:t>nts</w:t>
      </w:r>
      <w:r>
        <w:rPr>
          <w:spacing w:val="3"/>
          <w:sz w:val="24"/>
          <w:szCs w:val="24"/>
        </w:rPr>
        <w:t xml:space="preserve"> </w:t>
      </w:r>
      <w:r>
        <w:rPr>
          <w:spacing w:val="-1"/>
          <w:sz w:val="24"/>
          <w:szCs w:val="24"/>
        </w:rPr>
        <w:t>a</w:t>
      </w:r>
      <w:r>
        <w:rPr>
          <w:sz w:val="24"/>
          <w:szCs w:val="24"/>
        </w:rPr>
        <w:t>g</w:t>
      </w:r>
      <w:r>
        <w:rPr>
          <w:spacing w:val="-1"/>
          <w:sz w:val="24"/>
          <w:szCs w:val="24"/>
        </w:rPr>
        <w:t>a</w:t>
      </w:r>
      <w:r>
        <w:rPr>
          <w:sz w:val="24"/>
          <w:szCs w:val="24"/>
        </w:rPr>
        <w:t>inst</w:t>
      </w:r>
      <w:r>
        <w:rPr>
          <w:spacing w:val="6"/>
          <w:sz w:val="24"/>
          <w:szCs w:val="24"/>
        </w:rPr>
        <w:t xml:space="preserve"> </w:t>
      </w:r>
      <w:proofErr w:type="spellStart"/>
      <w:r>
        <w:rPr>
          <w:i/>
          <w:sz w:val="24"/>
          <w:szCs w:val="24"/>
        </w:rPr>
        <w:t>Chi</w:t>
      </w:r>
      <w:r>
        <w:rPr>
          <w:i/>
          <w:spacing w:val="1"/>
          <w:sz w:val="24"/>
          <w:szCs w:val="24"/>
        </w:rPr>
        <w:t>l</w:t>
      </w:r>
      <w:r>
        <w:rPr>
          <w:i/>
          <w:sz w:val="24"/>
          <w:szCs w:val="24"/>
        </w:rPr>
        <w:t>o</w:t>
      </w:r>
      <w:proofErr w:type="spellEnd"/>
      <w:r>
        <w:rPr>
          <w:i/>
          <w:spacing w:val="2"/>
          <w:sz w:val="24"/>
          <w:szCs w:val="24"/>
        </w:rPr>
        <w:t xml:space="preserve"> </w:t>
      </w:r>
      <w:proofErr w:type="spellStart"/>
      <w:r>
        <w:rPr>
          <w:i/>
          <w:sz w:val="24"/>
          <w:szCs w:val="24"/>
        </w:rPr>
        <w:t>part</w:t>
      </w:r>
      <w:r>
        <w:rPr>
          <w:i/>
          <w:spacing w:val="-1"/>
          <w:sz w:val="24"/>
          <w:szCs w:val="24"/>
        </w:rPr>
        <w:t>e</w:t>
      </w:r>
      <w:r>
        <w:rPr>
          <w:i/>
          <w:sz w:val="24"/>
          <w:szCs w:val="24"/>
        </w:rPr>
        <w:t>l</w:t>
      </w:r>
      <w:r>
        <w:rPr>
          <w:i/>
          <w:spacing w:val="1"/>
          <w:sz w:val="24"/>
          <w:szCs w:val="24"/>
        </w:rPr>
        <w:t>l</w:t>
      </w:r>
      <w:r>
        <w:rPr>
          <w:i/>
          <w:sz w:val="24"/>
          <w:szCs w:val="24"/>
        </w:rPr>
        <w:t>us</w:t>
      </w:r>
      <w:proofErr w:type="spellEnd"/>
      <w:r>
        <w:rPr>
          <w:i/>
          <w:spacing w:val="4"/>
          <w:sz w:val="24"/>
          <w:szCs w:val="24"/>
        </w:rPr>
        <w:t xml:space="preserve"> </w:t>
      </w:r>
      <w:r>
        <w:rPr>
          <w:sz w:val="24"/>
          <w:szCs w:val="24"/>
        </w:rPr>
        <w:t>inf</w:t>
      </w:r>
      <w:r>
        <w:rPr>
          <w:spacing w:val="-1"/>
          <w:sz w:val="24"/>
          <w:szCs w:val="24"/>
        </w:rPr>
        <w:t>e</w:t>
      </w:r>
      <w:r>
        <w:rPr>
          <w:sz w:val="24"/>
          <w:szCs w:val="24"/>
        </w:rPr>
        <w:t>station</w:t>
      </w:r>
      <w:r>
        <w:rPr>
          <w:spacing w:val="3"/>
          <w:sz w:val="24"/>
          <w:szCs w:val="24"/>
        </w:rPr>
        <w:t xml:space="preserve"> </w:t>
      </w:r>
      <w:r>
        <w:rPr>
          <w:sz w:val="24"/>
          <w:szCs w:val="24"/>
        </w:rPr>
        <w:t>in mai</w:t>
      </w:r>
      <w:r>
        <w:rPr>
          <w:spacing w:val="-1"/>
          <w:sz w:val="24"/>
          <w:szCs w:val="24"/>
        </w:rPr>
        <w:t>ze</w:t>
      </w:r>
      <w:r>
        <w:rPr>
          <w:sz w:val="24"/>
          <w:szCs w:val="24"/>
        </w:rPr>
        <w:t>.</w:t>
      </w:r>
      <w:r>
        <w:rPr>
          <w:spacing w:val="2"/>
          <w:sz w:val="24"/>
          <w:szCs w:val="24"/>
        </w:rPr>
        <w:t xml:space="preserve"> </w:t>
      </w:r>
      <w:r>
        <w:rPr>
          <w:sz w:val="24"/>
          <w:szCs w:val="24"/>
        </w:rPr>
        <w:t>T</w:t>
      </w:r>
      <w:r>
        <w:rPr>
          <w:spacing w:val="2"/>
          <w:sz w:val="24"/>
          <w:szCs w:val="24"/>
        </w:rPr>
        <w:t>h</w:t>
      </w:r>
      <w:r>
        <w:rPr>
          <w:sz w:val="24"/>
          <w:szCs w:val="24"/>
        </w:rPr>
        <w:t>e study</w:t>
      </w:r>
      <w:r>
        <w:rPr>
          <w:spacing w:val="2"/>
          <w:sz w:val="24"/>
          <w:szCs w:val="24"/>
        </w:rPr>
        <w:t xml:space="preserve"> </w:t>
      </w:r>
      <w:r>
        <w:rPr>
          <w:sz w:val="24"/>
          <w:szCs w:val="24"/>
        </w:rPr>
        <w:t>w</w:t>
      </w:r>
      <w:r>
        <w:rPr>
          <w:spacing w:val="-1"/>
          <w:sz w:val="24"/>
          <w:szCs w:val="24"/>
        </w:rPr>
        <w:t>a</w:t>
      </w:r>
      <w:r>
        <w:rPr>
          <w:sz w:val="24"/>
          <w:szCs w:val="24"/>
        </w:rPr>
        <w:t>s</w:t>
      </w:r>
      <w:r>
        <w:rPr>
          <w:spacing w:val="2"/>
          <w:sz w:val="24"/>
          <w:szCs w:val="24"/>
        </w:rPr>
        <w:t xml:space="preserve"> </w:t>
      </w:r>
      <w:r>
        <w:rPr>
          <w:sz w:val="24"/>
          <w:szCs w:val="24"/>
        </w:rPr>
        <w:t>d</w:t>
      </w:r>
      <w:r>
        <w:rPr>
          <w:spacing w:val="-1"/>
          <w:sz w:val="24"/>
          <w:szCs w:val="24"/>
        </w:rPr>
        <w:t>e</w:t>
      </w:r>
      <w:r>
        <w:rPr>
          <w:sz w:val="24"/>
          <w:szCs w:val="24"/>
        </w:rPr>
        <w:t>signed</w:t>
      </w:r>
      <w:r>
        <w:rPr>
          <w:spacing w:val="1"/>
          <w:sz w:val="24"/>
          <w:szCs w:val="24"/>
        </w:rPr>
        <w:t xml:space="preserve"> </w:t>
      </w:r>
      <w:r>
        <w:rPr>
          <w:sz w:val="24"/>
          <w:szCs w:val="24"/>
        </w:rPr>
        <w:t>us</w:t>
      </w:r>
      <w:r>
        <w:rPr>
          <w:spacing w:val="3"/>
          <w:sz w:val="24"/>
          <w:szCs w:val="24"/>
        </w:rPr>
        <w:t>i</w:t>
      </w:r>
      <w:r>
        <w:rPr>
          <w:sz w:val="24"/>
          <w:szCs w:val="24"/>
        </w:rPr>
        <w:t>ng</w:t>
      </w:r>
      <w:r>
        <w:rPr>
          <w:spacing w:val="2"/>
          <w:sz w:val="24"/>
          <w:szCs w:val="24"/>
        </w:rPr>
        <w:t xml:space="preserve"> </w:t>
      </w:r>
      <w:r>
        <w:rPr>
          <w:sz w:val="24"/>
          <w:szCs w:val="24"/>
        </w:rPr>
        <w:t>a</w:t>
      </w:r>
      <w:r>
        <w:rPr>
          <w:spacing w:val="1"/>
          <w:sz w:val="24"/>
          <w:szCs w:val="24"/>
        </w:rPr>
        <w:t xml:space="preserve"> </w:t>
      </w:r>
      <w:r>
        <w:rPr>
          <w:sz w:val="24"/>
          <w:szCs w:val="24"/>
        </w:rPr>
        <w:t>R</w:t>
      </w:r>
      <w:r>
        <w:rPr>
          <w:spacing w:val="-1"/>
          <w:sz w:val="24"/>
          <w:szCs w:val="24"/>
        </w:rPr>
        <w:t>a</w:t>
      </w:r>
      <w:r>
        <w:rPr>
          <w:sz w:val="24"/>
          <w:szCs w:val="24"/>
        </w:rPr>
        <w:t>ndom</w:t>
      </w:r>
      <w:r>
        <w:rPr>
          <w:spacing w:val="1"/>
          <w:sz w:val="24"/>
          <w:szCs w:val="24"/>
        </w:rPr>
        <w:t>i</w:t>
      </w:r>
      <w:r>
        <w:rPr>
          <w:spacing w:val="-1"/>
          <w:sz w:val="24"/>
          <w:szCs w:val="24"/>
        </w:rPr>
        <w:t>ze</w:t>
      </w:r>
      <w:r>
        <w:rPr>
          <w:sz w:val="24"/>
          <w:szCs w:val="24"/>
        </w:rPr>
        <w:t>d</w:t>
      </w:r>
      <w:r>
        <w:rPr>
          <w:spacing w:val="2"/>
          <w:sz w:val="24"/>
          <w:szCs w:val="24"/>
        </w:rPr>
        <w:t xml:space="preserve"> </w:t>
      </w:r>
      <w:r>
        <w:rPr>
          <w:sz w:val="24"/>
          <w:szCs w:val="24"/>
        </w:rPr>
        <w:t>Blo</w:t>
      </w:r>
      <w:r>
        <w:rPr>
          <w:spacing w:val="2"/>
          <w:sz w:val="24"/>
          <w:szCs w:val="24"/>
        </w:rPr>
        <w:t>c</w:t>
      </w:r>
      <w:r>
        <w:rPr>
          <w:sz w:val="24"/>
          <w:szCs w:val="24"/>
        </w:rPr>
        <w:t>k</w:t>
      </w:r>
      <w:r>
        <w:rPr>
          <w:spacing w:val="2"/>
          <w:sz w:val="24"/>
          <w:szCs w:val="24"/>
        </w:rPr>
        <w:t xml:space="preserve"> </w:t>
      </w:r>
      <w:r>
        <w:rPr>
          <w:sz w:val="24"/>
          <w:szCs w:val="24"/>
        </w:rPr>
        <w:t>D</w:t>
      </w:r>
      <w:r>
        <w:rPr>
          <w:spacing w:val="-1"/>
          <w:sz w:val="24"/>
          <w:szCs w:val="24"/>
        </w:rPr>
        <w:t>e</w:t>
      </w:r>
      <w:r>
        <w:rPr>
          <w:sz w:val="24"/>
          <w:szCs w:val="24"/>
        </w:rPr>
        <w:t>sign</w:t>
      </w:r>
      <w:r>
        <w:rPr>
          <w:spacing w:val="2"/>
          <w:sz w:val="24"/>
          <w:szCs w:val="24"/>
        </w:rPr>
        <w:t xml:space="preserve"> </w:t>
      </w:r>
      <w:r>
        <w:rPr>
          <w:sz w:val="24"/>
          <w:szCs w:val="24"/>
        </w:rPr>
        <w:t xml:space="preserve">(RBD) </w:t>
      </w:r>
      <w:r>
        <w:rPr>
          <w:spacing w:val="-1"/>
          <w:sz w:val="24"/>
          <w:szCs w:val="24"/>
        </w:rPr>
        <w:t>c</w:t>
      </w:r>
      <w:r>
        <w:rPr>
          <w:sz w:val="24"/>
          <w:szCs w:val="24"/>
        </w:rPr>
        <w:t>omp</w:t>
      </w:r>
      <w:r>
        <w:rPr>
          <w:spacing w:val="2"/>
          <w:sz w:val="24"/>
          <w:szCs w:val="24"/>
        </w:rPr>
        <w:t>r</w:t>
      </w:r>
      <w:r>
        <w:rPr>
          <w:sz w:val="24"/>
          <w:szCs w:val="24"/>
        </w:rPr>
        <w:t>is</w:t>
      </w:r>
      <w:r>
        <w:rPr>
          <w:spacing w:val="1"/>
          <w:sz w:val="24"/>
          <w:szCs w:val="24"/>
        </w:rPr>
        <w:t>i</w:t>
      </w:r>
      <w:r>
        <w:rPr>
          <w:sz w:val="24"/>
          <w:szCs w:val="24"/>
        </w:rPr>
        <w:t>ng</w:t>
      </w:r>
      <w:r>
        <w:rPr>
          <w:spacing w:val="2"/>
          <w:sz w:val="24"/>
          <w:szCs w:val="24"/>
        </w:rPr>
        <w:t xml:space="preserve"> </w:t>
      </w:r>
      <w:r>
        <w:rPr>
          <w:spacing w:val="-1"/>
          <w:sz w:val="24"/>
          <w:szCs w:val="24"/>
        </w:rPr>
        <w:t>e</w:t>
      </w:r>
      <w:r>
        <w:rPr>
          <w:sz w:val="24"/>
          <w:szCs w:val="24"/>
        </w:rPr>
        <w:t>ight tr</w:t>
      </w:r>
      <w:r>
        <w:rPr>
          <w:spacing w:val="-1"/>
          <w:sz w:val="24"/>
          <w:szCs w:val="24"/>
        </w:rPr>
        <w:t>ea</w:t>
      </w:r>
      <w:r>
        <w:rPr>
          <w:sz w:val="24"/>
          <w:szCs w:val="24"/>
        </w:rPr>
        <w:t>t</w:t>
      </w:r>
      <w:r>
        <w:rPr>
          <w:spacing w:val="1"/>
          <w:sz w:val="24"/>
          <w:szCs w:val="24"/>
        </w:rPr>
        <w:t>m</w:t>
      </w:r>
      <w:r>
        <w:rPr>
          <w:spacing w:val="-1"/>
          <w:sz w:val="24"/>
          <w:szCs w:val="24"/>
        </w:rPr>
        <w:t>e</w:t>
      </w:r>
      <w:r>
        <w:rPr>
          <w:sz w:val="24"/>
          <w:szCs w:val="24"/>
        </w:rPr>
        <w:t>nts</w:t>
      </w:r>
      <w:r>
        <w:rPr>
          <w:spacing w:val="-6"/>
          <w:sz w:val="24"/>
          <w:szCs w:val="24"/>
        </w:rPr>
        <w:t xml:space="preserve"> </w:t>
      </w:r>
      <w:r>
        <w:rPr>
          <w:sz w:val="24"/>
          <w:szCs w:val="24"/>
        </w:rPr>
        <w:t>with</w:t>
      </w:r>
      <w:r>
        <w:rPr>
          <w:spacing w:val="-7"/>
          <w:sz w:val="24"/>
          <w:szCs w:val="24"/>
        </w:rPr>
        <w:t xml:space="preserve"> </w:t>
      </w:r>
      <w:r>
        <w:rPr>
          <w:sz w:val="24"/>
          <w:szCs w:val="24"/>
        </w:rPr>
        <w:t>thr</w:t>
      </w:r>
      <w:r>
        <w:rPr>
          <w:spacing w:val="-1"/>
          <w:sz w:val="24"/>
          <w:szCs w:val="24"/>
        </w:rPr>
        <w:t>e</w:t>
      </w:r>
      <w:r>
        <w:rPr>
          <w:sz w:val="24"/>
          <w:szCs w:val="24"/>
        </w:rPr>
        <w:t>e</w:t>
      </w:r>
      <w:r>
        <w:rPr>
          <w:spacing w:val="-6"/>
          <w:sz w:val="24"/>
          <w:szCs w:val="24"/>
        </w:rPr>
        <w:t xml:space="preserve"> </w:t>
      </w:r>
      <w:r>
        <w:rPr>
          <w:sz w:val="24"/>
          <w:szCs w:val="24"/>
        </w:rPr>
        <w:t>r</w:t>
      </w:r>
      <w:r>
        <w:rPr>
          <w:spacing w:val="-2"/>
          <w:sz w:val="24"/>
          <w:szCs w:val="24"/>
        </w:rPr>
        <w:t>e</w:t>
      </w:r>
      <w:r>
        <w:rPr>
          <w:sz w:val="24"/>
          <w:szCs w:val="24"/>
        </w:rPr>
        <w:t>p</w:t>
      </w:r>
      <w:r>
        <w:rPr>
          <w:spacing w:val="3"/>
          <w:sz w:val="24"/>
          <w:szCs w:val="24"/>
        </w:rPr>
        <w:t>l</w:t>
      </w:r>
      <w:r>
        <w:rPr>
          <w:sz w:val="24"/>
          <w:szCs w:val="24"/>
        </w:rPr>
        <w:t>ic</w:t>
      </w:r>
      <w:r>
        <w:rPr>
          <w:spacing w:val="-1"/>
          <w:sz w:val="24"/>
          <w:szCs w:val="24"/>
        </w:rPr>
        <w:t>a</w:t>
      </w:r>
      <w:r>
        <w:rPr>
          <w:sz w:val="24"/>
          <w:szCs w:val="24"/>
        </w:rPr>
        <w:t>t</w:t>
      </w:r>
      <w:r>
        <w:rPr>
          <w:spacing w:val="1"/>
          <w:sz w:val="24"/>
          <w:szCs w:val="24"/>
        </w:rPr>
        <w:t>i</w:t>
      </w:r>
      <w:r>
        <w:rPr>
          <w:sz w:val="24"/>
          <w:szCs w:val="24"/>
        </w:rPr>
        <w:t>ons</w:t>
      </w:r>
      <w:r>
        <w:rPr>
          <w:spacing w:val="-7"/>
          <w:sz w:val="24"/>
          <w:szCs w:val="24"/>
        </w:rPr>
        <w:t xml:space="preserve"> </w:t>
      </w:r>
      <w:r>
        <w:rPr>
          <w:spacing w:val="-1"/>
          <w:sz w:val="24"/>
          <w:szCs w:val="24"/>
        </w:rPr>
        <w:t>eac</w:t>
      </w:r>
      <w:r>
        <w:rPr>
          <w:sz w:val="24"/>
          <w:szCs w:val="24"/>
        </w:rPr>
        <w:t>h:</w:t>
      </w:r>
      <w:r>
        <w:rPr>
          <w:spacing w:val="-7"/>
          <w:sz w:val="24"/>
          <w:szCs w:val="24"/>
        </w:rPr>
        <w:t xml:space="preserve"> </w:t>
      </w:r>
      <w:r>
        <w:rPr>
          <w:sz w:val="24"/>
          <w:szCs w:val="24"/>
        </w:rPr>
        <w:t>T1</w:t>
      </w:r>
      <w:r>
        <w:rPr>
          <w:spacing w:val="-5"/>
          <w:sz w:val="24"/>
          <w:szCs w:val="24"/>
        </w:rPr>
        <w:t xml:space="preserve"> </w:t>
      </w:r>
      <w:r>
        <w:rPr>
          <w:sz w:val="24"/>
          <w:szCs w:val="24"/>
        </w:rPr>
        <w:t>(</w:t>
      </w:r>
      <w:r>
        <w:rPr>
          <w:spacing w:val="-1"/>
          <w:sz w:val="24"/>
          <w:szCs w:val="24"/>
        </w:rPr>
        <w:t>N</w:t>
      </w:r>
      <w:r>
        <w:rPr>
          <w:spacing w:val="1"/>
          <w:sz w:val="24"/>
          <w:szCs w:val="24"/>
        </w:rPr>
        <w:t>e</w:t>
      </w:r>
      <w:r>
        <w:rPr>
          <w:spacing w:val="-1"/>
          <w:sz w:val="24"/>
          <w:szCs w:val="24"/>
        </w:rPr>
        <w:t>e</w:t>
      </w:r>
      <w:r>
        <w:rPr>
          <w:sz w:val="24"/>
          <w:szCs w:val="24"/>
        </w:rPr>
        <w:t>m</w:t>
      </w:r>
      <w:r>
        <w:rPr>
          <w:spacing w:val="-4"/>
          <w:sz w:val="24"/>
          <w:szCs w:val="24"/>
        </w:rPr>
        <w:t xml:space="preserve"> </w:t>
      </w:r>
      <w:r>
        <w:rPr>
          <w:sz w:val="24"/>
          <w:szCs w:val="24"/>
        </w:rPr>
        <w:t>Oil</w:t>
      </w:r>
      <w:r>
        <w:rPr>
          <w:spacing w:val="-5"/>
          <w:sz w:val="24"/>
          <w:szCs w:val="24"/>
        </w:rPr>
        <w:t xml:space="preserve"> </w:t>
      </w:r>
      <w:r>
        <w:rPr>
          <w:sz w:val="24"/>
          <w:szCs w:val="24"/>
        </w:rPr>
        <w:t>1</w:t>
      </w:r>
      <w:r>
        <w:rPr>
          <w:spacing w:val="-7"/>
          <w:sz w:val="24"/>
          <w:szCs w:val="24"/>
        </w:rPr>
        <w:t xml:space="preserve"> </w:t>
      </w:r>
      <w:r>
        <w:rPr>
          <w:sz w:val="24"/>
          <w:szCs w:val="24"/>
        </w:rPr>
        <w:t>%</w:t>
      </w:r>
      <w:r>
        <w:rPr>
          <w:spacing w:val="-8"/>
          <w:sz w:val="24"/>
          <w:szCs w:val="24"/>
        </w:rPr>
        <w:t xml:space="preserve"> </w:t>
      </w:r>
      <w:r>
        <w:rPr>
          <w:sz w:val="24"/>
          <w:szCs w:val="24"/>
        </w:rPr>
        <w:t>+</w:t>
      </w:r>
      <w:r>
        <w:rPr>
          <w:spacing w:val="-6"/>
          <w:sz w:val="24"/>
          <w:szCs w:val="24"/>
        </w:rPr>
        <w:t xml:space="preserve"> </w:t>
      </w:r>
      <w:r>
        <w:rPr>
          <w:spacing w:val="-3"/>
          <w:sz w:val="24"/>
          <w:szCs w:val="24"/>
        </w:rPr>
        <w:t>I</w:t>
      </w:r>
      <w:r>
        <w:rPr>
          <w:sz w:val="24"/>
          <w:szCs w:val="24"/>
        </w:rPr>
        <w:t>m</w:t>
      </w:r>
      <w:r>
        <w:rPr>
          <w:spacing w:val="1"/>
          <w:sz w:val="24"/>
          <w:szCs w:val="24"/>
        </w:rPr>
        <w:t>i</w:t>
      </w:r>
      <w:r>
        <w:rPr>
          <w:sz w:val="24"/>
          <w:szCs w:val="24"/>
        </w:rPr>
        <w:t>d</w:t>
      </w:r>
      <w:r>
        <w:rPr>
          <w:spacing w:val="1"/>
          <w:sz w:val="24"/>
          <w:szCs w:val="24"/>
        </w:rPr>
        <w:t>a</w:t>
      </w:r>
      <w:r>
        <w:rPr>
          <w:spacing w:val="-1"/>
          <w:sz w:val="24"/>
          <w:szCs w:val="24"/>
        </w:rPr>
        <w:t>c</w:t>
      </w:r>
      <w:r>
        <w:rPr>
          <w:sz w:val="24"/>
          <w:szCs w:val="24"/>
        </w:rPr>
        <w:t>loprid</w:t>
      </w:r>
      <w:r>
        <w:rPr>
          <w:spacing w:val="-7"/>
          <w:sz w:val="24"/>
          <w:szCs w:val="24"/>
        </w:rPr>
        <w:t xml:space="preserve"> </w:t>
      </w:r>
      <w:r>
        <w:rPr>
          <w:spacing w:val="2"/>
          <w:sz w:val="24"/>
          <w:szCs w:val="24"/>
        </w:rPr>
        <w:t>1</w:t>
      </w:r>
      <w:r>
        <w:rPr>
          <w:sz w:val="24"/>
          <w:szCs w:val="24"/>
        </w:rPr>
        <w:t>7.8%</w:t>
      </w:r>
      <w:r>
        <w:rPr>
          <w:spacing w:val="-8"/>
          <w:sz w:val="24"/>
          <w:szCs w:val="24"/>
        </w:rPr>
        <w:t xml:space="preserve"> </w:t>
      </w:r>
      <w:r>
        <w:rPr>
          <w:spacing w:val="1"/>
          <w:sz w:val="24"/>
          <w:szCs w:val="24"/>
        </w:rPr>
        <w:t>S</w:t>
      </w:r>
      <w:r>
        <w:rPr>
          <w:sz w:val="24"/>
          <w:szCs w:val="24"/>
        </w:rPr>
        <w:t>L</w:t>
      </w:r>
      <w:r>
        <w:rPr>
          <w:spacing w:val="-1"/>
          <w:sz w:val="24"/>
          <w:szCs w:val="24"/>
        </w:rPr>
        <w:t>)</w:t>
      </w:r>
      <w:r>
        <w:rPr>
          <w:sz w:val="24"/>
          <w:szCs w:val="24"/>
        </w:rPr>
        <w:t>, T2</w:t>
      </w:r>
      <w:r>
        <w:rPr>
          <w:spacing w:val="1"/>
          <w:sz w:val="24"/>
          <w:szCs w:val="24"/>
        </w:rPr>
        <w:t xml:space="preserve"> </w:t>
      </w:r>
      <w:r>
        <w:rPr>
          <w:spacing w:val="-1"/>
          <w:sz w:val="24"/>
          <w:szCs w:val="24"/>
        </w:rPr>
        <w:t>(</w:t>
      </w:r>
      <w:r>
        <w:rPr>
          <w:sz w:val="24"/>
          <w:szCs w:val="24"/>
        </w:rPr>
        <w:t>Chlor</w:t>
      </w:r>
      <w:r>
        <w:rPr>
          <w:spacing w:val="-1"/>
          <w:sz w:val="24"/>
          <w:szCs w:val="24"/>
        </w:rPr>
        <w:t>a</w:t>
      </w:r>
      <w:r>
        <w:rPr>
          <w:sz w:val="24"/>
          <w:szCs w:val="24"/>
        </w:rPr>
        <w:t>ntr</w:t>
      </w:r>
      <w:r>
        <w:rPr>
          <w:spacing w:val="-1"/>
          <w:sz w:val="24"/>
          <w:szCs w:val="24"/>
        </w:rPr>
        <w:t>a</w:t>
      </w:r>
      <w:r>
        <w:rPr>
          <w:sz w:val="24"/>
          <w:szCs w:val="24"/>
        </w:rPr>
        <w:t>ni</w:t>
      </w:r>
      <w:r>
        <w:rPr>
          <w:spacing w:val="1"/>
          <w:sz w:val="24"/>
          <w:szCs w:val="24"/>
        </w:rPr>
        <w:t>l</w:t>
      </w:r>
      <w:r>
        <w:rPr>
          <w:sz w:val="24"/>
          <w:szCs w:val="24"/>
        </w:rPr>
        <w:t>iprole</w:t>
      </w:r>
      <w:r>
        <w:rPr>
          <w:spacing w:val="1"/>
          <w:sz w:val="24"/>
          <w:szCs w:val="24"/>
        </w:rPr>
        <w:t xml:space="preserve"> </w:t>
      </w:r>
      <w:r>
        <w:rPr>
          <w:spacing w:val="2"/>
          <w:sz w:val="24"/>
          <w:szCs w:val="24"/>
        </w:rPr>
        <w:t>1</w:t>
      </w:r>
      <w:r>
        <w:rPr>
          <w:sz w:val="24"/>
          <w:szCs w:val="24"/>
        </w:rPr>
        <w:t>8.5</w:t>
      </w:r>
      <w:r>
        <w:rPr>
          <w:spacing w:val="1"/>
          <w:sz w:val="24"/>
          <w:szCs w:val="24"/>
        </w:rPr>
        <w:t xml:space="preserve"> </w:t>
      </w:r>
      <w:r>
        <w:rPr>
          <w:spacing w:val="-1"/>
          <w:sz w:val="24"/>
          <w:szCs w:val="24"/>
        </w:rPr>
        <w:t>%</w:t>
      </w:r>
      <w:r>
        <w:rPr>
          <w:spacing w:val="1"/>
          <w:sz w:val="24"/>
          <w:szCs w:val="24"/>
        </w:rPr>
        <w:t>S</w:t>
      </w:r>
      <w:r>
        <w:rPr>
          <w:sz w:val="24"/>
          <w:szCs w:val="24"/>
        </w:rPr>
        <w:t>C</w:t>
      </w:r>
      <w:r>
        <w:rPr>
          <w:spacing w:val="2"/>
          <w:sz w:val="24"/>
          <w:szCs w:val="24"/>
        </w:rPr>
        <w:t xml:space="preserve"> </w:t>
      </w:r>
      <w:r>
        <w:rPr>
          <w:sz w:val="24"/>
          <w:szCs w:val="24"/>
        </w:rPr>
        <w:t>+ A</w:t>
      </w:r>
      <w:r>
        <w:rPr>
          <w:spacing w:val="-1"/>
          <w:sz w:val="24"/>
          <w:szCs w:val="24"/>
        </w:rPr>
        <w:t>za</w:t>
      </w:r>
      <w:r>
        <w:rPr>
          <w:sz w:val="24"/>
          <w:szCs w:val="24"/>
        </w:rPr>
        <w:t>di</w:t>
      </w:r>
      <w:r>
        <w:rPr>
          <w:spacing w:val="2"/>
          <w:sz w:val="24"/>
          <w:szCs w:val="24"/>
        </w:rPr>
        <w:t>r</w:t>
      </w:r>
      <w:r>
        <w:rPr>
          <w:spacing w:val="-1"/>
          <w:sz w:val="24"/>
          <w:szCs w:val="24"/>
        </w:rPr>
        <w:t>ac</w:t>
      </w:r>
      <w:r>
        <w:rPr>
          <w:sz w:val="24"/>
          <w:szCs w:val="24"/>
        </w:rPr>
        <w:t>ht</w:t>
      </w:r>
      <w:r>
        <w:rPr>
          <w:spacing w:val="1"/>
          <w:sz w:val="24"/>
          <w:szCs w:val="24"/>
        </w:rPr>
        <w:t>i</w:t>
      </w:r>
      <w:r>
        <w:rPr>
          <w:sz w:val="24"/>
          <w:szCs w:val="24"/>
        </w:rPr>
        <w:t>n</w:t>
      </w:r>
      <w:r>
        <w:rPr>
          <w:spacing w:val="5"/>
          <w:sz w:val="24"/>
          <w:szCs w:val="24"/>
        </w:rPr>
        <w:t xml:space="preserve"> </w:t>
      </w:r>
      <w:r>
        <w:rPr>
          <w:sz w:val="24"/>
          <w:szCs w:val="24"/>
        </w:rPr>
        <w:t>1500</w:t>
      </w:r>
      <w:r>
        <w:rPr>
          <w:spacing w:val="1"/>
          <w:sz w:val="24"/>
          <w:szCs w:val="24"/>
        </w:rPr>
        <w:t xml:space="preserve"> </w:t>
      </w:r>
      <w:r>
        <w:rPr>
          <w:sz w:val="24"/>
          <w:szCs w:val="24"/>
        </w:rPr>
        <w:t>pp</w:t>
      </w:r>
      <w:r>
        <w:rPr>
          <w:spacing w:val="1"/>
          <w:sz w:val="24"/>
          <w:szCs w:val="24"/>
        </w:rPr>
        <w:t>m</w:t>
      </w:r>
      <w:r>
        <w:rPr>
          <w:sz w:val="24"/>
          <w:szCs w:val="24"/>
        </w:rPr>
        <w:t>), T3</w:t>
      </w:r>
      <w:r>
        <w:rPr>
          <w:spacing w:val="1"/>
          <w:sz w:val="24"/>
          <w:szCs w:val="24"/>
        </w:rPr>
        <w:t xml:space="preserve"> </w:t>
      </w:r>
      <w:r>
        <w:rPr>
          <w:sz w:val="24"/>
          <w:szCs w:val="24"/>
        </w:rPr>
        <w:t>(C</w:t>
      </w:r>
      <w:r>
        <w:rPr>
          <w:spacing w:val="-1"/>
          <w:sz w:val="24"/>
          <w:szCs w:val="24"/>
        </w:rPr>
        <w:t>a</w:t>
      </w:r>
      <w:r>
        <w:rPr>
          <w:sz w:val="24"/>
          <w:szCs w:val="24"/>
        </w:rPr>
        <w:t>rbo</w:t>
      </w:r>
      <w:r>
        <w:rPr>
          <w:spacing w:val="1"/>
          <w:sz w:val="24"/>
          <w:szCs w:val="24"/>
        </w:rPr>
        <w:t>f</w:t>
      </w:r>
      <w:r>
        <w:rPr>
          <w:sz w:val="24"/>
          <w:szCs w:val="24"/>
        </w:rPr>
        <w:t>ur</w:t>
      </w:r>
      <w:r>
        <w:rPr>
          <w:spacing w:val="-2"/>
          <w:sz w:val="24"/>
          <w:szCs w:val="24"/>
        </w:rPr>
        <w:t>a</w:t>
      </w:r>
      <w:r>
        <w:rPr>
          <w:sz w:val="24"/>
          <w:szCs w:val="24"/>
        </w:rPr>
        <w:t>n</w:t>
      </w:r>
      <w:r>
        <w:rPr>
          <w:spacing w:val="1"/>
          <w:sz w:val="24"/>
          <w:szCs w:val="24"/>
        </w:rPr>
        <w:t xml:space="preserve"> </w:t>
      </w:r>
      <w:r>
        <w:rPr>
          <w:sz w:val="24"/>
          <w:szCs w:val="24"/>
        </w:rPr>
        <w:t>3G</w:t>
      </w:r>
      <w:r>
        <w:rPr>
          <w:spacing w:val="3"/>
          <w:sz w:val="24"/>
          <w:szCs w:val="24"/>
        </w:rPr>
        <w:t xml:space="preserve"> </w:t>
      </w:r>
      <w:r>
        <w:rPr>
          <w:sz w:val="24"/>
          <w:szCs w:val="24"/>
        </w:rPr>
        <w:t xml:space="preserve">+ </w:t>
      </w:r>
      <w:r>
        <w:rPr>
          <w:spacing w:val="-3"/>
          <w:sz w:val="24"/>
          <w:szCs w:val="24"/>
        </w:rPr>
        <w:t>I</w:t>
      </w:r>
      <w:r>
        <w:rPr>
          <w:sz w:val="24"/>
          <w:szCs w:val="24"/>
        </w:rPr>
        <w:t>m</w:t>
      </w:r>
      <w:r>
        <w:rPr>
          <w:spacing w:val="1"/>
          <w:sz w:val="24"/>
          <w:szCs w:val="24"/>
        </w:rPr>
        <w:t>i</w:t>
      </w:r>
      <w:r>
        <w:rPr>
          <w:sz w:val="24"/>
          <w:szCs w:val="24"/>
        </w:rPr>
        <w:t>d</w:t>
      </w:r>
      <w:r>
        <w:rPr>
          <w:spacing w:val="1"/>
          <w:sz w:val="24"/>
          <w:szCs w:val="24"/>
        </w:rPr>
        <w:t>a</w:t>
      </w:r>
      <w:r>
        <w:rPr>
          <w:spacing w:val="-1"/>
          <w:sz w:val="24"/>
          <w:szCs w:val="24"/>
        </w:rPr>
        <w:t>c</w:t>
      </w:r>
      <w:r>
        <w:rPr>
          <w:sz w:val="24"/>
          <w:szCs w:val="24"/>
        </w:rPr>
        <w:t>loprid</w:t>
      </w:r>
      <w:r>
        <w:rPr>
          <w:spacing w:val="1"/>
          <w:sz w:val="24"/>
          <w:szCs w:val="24"/>
        </w:rPr>
        <w:t xml:space="preserve"> </w:t>
      </w:r>
      <w:r>
        <w:rPr>
          <w:sz w:val="24"/>
          <w:szCs w:val="24"/>
        </w:rPr>
        <w:t xml:space="preserve">17.8% </w:t>
      </w:r>
      <w:r>
        <w:rPr>
          <w:spacing w:val="1"/>
          <w:sz w:val="24"/>
          <w:szCs w:val="24"/>
        </w:rPr>
        <w:t>S</w:t>
      </w:r>
      <w:r>
        <w:rPr>
          <w:sz w:val="24"/>
          <w:szCs w:val="24"/>
        </w:rPr>
        <w:t>L</w:t>
      </w:r>
      <w:r>
        <w:rPr>
          <w:spacing w:val="1"/>
          <w:sz w:val="24"/>
          <w:szCs w:val="24"/>
        </w:rPr>
        <w:t>)</w:t>
      </w:r>
      <w:r>
        <w:rPr>
          <w:sz w:val="24"/>
          <w:szCs w:val="24"/>
        </w:rPr>
        <w:t>,</w:t>
      </w:r>
      <w:r>
        <w:rPr>
          <w:spacing w:val="1"/>
          <w:sz w:val="24"/>
          <w:szCs w:val="24"/>
        </w:rPr>
        <w:t xml:space="preserve"> </w:t>
      </w:r>
      <w:r>
        <w:rPr>
          <w:sz w:val="24"/>
          <w:szCs w:val="24"/>
        </w:rPr>
        <w:t>T4</w:t>
      </w:r>
      <w:r>
        <w:rPr>
          <w:spacing w:val="3"/>
          <w:sz w:val="24"/>
          <w:szCs w:val="24"/>
        </w:rPr>
        <w:t xml:space="preserve"> </w:t>
      </w:r>
      <w:r>
        <w:rPr>
          <w:spacing w:val="1"/>
          <w:sz w:val="24"/>
          <w:szCs w:val="24"/>
        </w:rPr>
        <w:t>(</w:t>
      </w:r>
      <w:r>
        <w:rPr>
          <w:spacing w:val="-3"/>
          <w:sz w:val="24"/>
          <w:szCs w:val="24"/>
        </w:rPr>
        <w:t>I</w:t>
      </w:r>
      <w:r>
        <w:rPr>
          <w:sz w:val="24"/>
          <w:szCs w:val="24"/>
        </w:rPr>
        <w:t>m</w:t>
      </w:r>
      <w:r>
        <w:rPr>
          <w:spacing w:val="1"/>
          <w:sz w:val="24"/>
          <w:szCs w:val="24"/>
        </w:rPr>
        <w:t>i</w:t>
      </w:r>
      <w:r>
        <w:rPr>
          <w:sz w:val="24"/>
          <w:szCs w:val="24"/>
        </w:rPr>
        <w:t>d</w:t>
      </w:r>
      <w:r>
        <w:rPr>
          <w:spacing w:val="-1"/>
          <w:sz w:val="24"/>
          <w:szCs w:val="24"/>
        </w:rPr>
        <w:t>ac</w:t>
      </w:r>
      <w:r>
        <w:rPr>
          <w:sz w:val="24"/>
          <w:szCs w:val="24"/>
        </w:rPr>
        <w:t>loprid</w:t>
      </w:r>
      <w:r>
        <w:rPr>
          <w:spacing w:val="1"/>
          <w:sz w:val="24"/>
          <w:szCs w:val="24"/>
        </w:rPr>
        <w:t xml:space="preserve"> </w:t>
      </w:r>
      <w:r>
        <w:rPr>
          <w:sz w:val="24"/>
          <w:szCs w:val="24"/>
        </w:rPr>
        <w:t>17.</w:t>
      </w:r>
      <w:r>
        <w:rPr>
          <w:spacing w:val="2"/>
          <w:sz w:val="24"/>
          <w:szCs w:val="24"/>
        </w:rPr>
        <w:t>8</w:t>
      </w:r>
      <w:r>
        <w:rPr>
          <w:sz w:val="24"/>
          <w:szCs w:val="24"/>
        </w:rPr>
        <w:t xml:space="preserve">% </w:t>
      </w:r>
      <w:r>
        <w:rPr>
          <w:spacing w:val="1"/>
          <w:sz w:val="24"/>
          <w:szCs w:val="24"/>
        </w:rPr>
        <w:t>S</w:t>
      </w:r>
      <w:r>
        <w:rPr>
          <w:sz w:val="24"/>
          <w:szCs w:val="24"/>
        </w:rPr>
        <w:t>L), T5 (C</w:t>
      </w:r>
      <w:r>
        <w:rPr>
          <w:spacing w:val="-1"/>
          <w:sz w:val="24"/>
          <w:szCs w:val="24"/>
        </w:rPr>
        <w:t>a</w:t>
      </w:r>
      <w:r>
        <w:rPr>
          <w:sz w:val="24"/>
          <w:szCs w:val="24"/>
        </w:rPr>
        <w:t>rbo</w:t>
      </w:r>
      <w:r>
        <w:rPr>
          <w:spacing w:val="-1"/>
          <w:sz w:val="24"/>
          <w:szCs w:val="24"/>
        </w:rPr>
        <w:t>f</w:t>
      </w:r>
      <w:r>
        <w:rPr>
          <w:sz w:val="24"/>
          <w:szCs w:val="24"/>
        </w:rPr>
        <w:t>u</w:t>
      </w:r>
      <w:r>
        <w:rPr>
          <w:spacing w:val="1"/>
          <w:sz w:val="24"/>
          <w:szCs w:val="24"/>
        </w:rPr>
        <w:t>r</w:t>
      </w:r>
      <w:r>
        <w:rPr>
          <w:spacing w:val="-1"/>
          <w:sz w:val="24"/>
          <w:szCs w:val="24"/>
        </w:rPr>
        <w:t>a</w:t>
      </w:r>
      <w:r>
        <w:rPr>
          <w:sz w:val="24"/>
          <w:szCs w:val="24"/>
        </w:rPr>
        <w:t>n</w:t>
      </w:r>
      <w:r>
        <w:rPr>
          <w:spacing w:val="38"/>
          <w:sz w:val="24"/>
          <w:szCs w:val="24"/>
        </w:rPr>
        <w:t xml:space="preserve"> </w:t>
      </w:r>
      <w:r>
        <w:rPr>
          <w:sz w:val="24"/>
          <w:szCs w:val="24"/>
        </w:rPr>
        <w:t>3G</w:t>
      </w:r>
      <w:r>
        <w:rPr>
          <w:spacing w:val="-1"/>
          <w:sz w:val="24"/>
          <w:szCs w:val="24"/>
        </w:rPr>
        <w:t>)</w:t>
      </w:r>
      <w:r>
        <w:rPr>
          <w:sz w:val="24"/>
          <w:szCs w:val="24"/>
        </w:rPr>
        <w:t>,</w:t>
      </w:r>
      <w:r>
        <w:rPr>
          <w:spacing w:val="38"/>
          <w:sz w:val="24"/>
          <w:szCs w:val="24"/>
        </w:rPr>
        <w:t xml:space="preserve"> </w:t>
      </w:r>
      <w:r>
        <w:rPr>
          <w:sz w:val="24"/>
          <w:szCs w:val="24"/>
        </w:rPr>
        <w:t>T6</w:t>
      </w:r>
      <w:r>
        <w:rPr>
          <w:spacing w:val="40"/>
          <w:sz w:val="24"/>
          <w:szCs w:val="24"/>
        </w:rPr>
        <w:t xml:space="preserve"> </w:t>
      </w:r>
      <w:r>
        <w:rPr>
          <w:sz w:val="24"/>
          <w:szCs w:val="24"/>
        </w:rPr>
        <w:t>(</w:t>
      </w:r>
      <w:proofErr w:type="spellStart"/>
      <w:r>
        <w:rPr>
          <w:spacing w:val="1"/>
          <w:sz w:val="24"/>
          <w:szCs w:val="24"/>
        </w:rPr>
        <w:t>K</w:t>
      </w:r>
      <w:r>
        <w:rPr>
          <w:spacing w:val="-1"/>
          <w:sz w:val="24"/>
          <w:szCs w:val="24"/>
        </w:rPr>
        <w:t>a</w:t>
      </w:r>
      <w:r>
        <w:rPr>
          <w:sz w:val="24"/>
          <w:szCs w:val="24"/>
        </w:rPr>
        <w:t>r</w:t>
      </w:r>
      <w:r>
        <w:rPr>
          <w:spacing w:val="-2"/>
          <w:sz w:val="24"/>
          <w:szCs w:val="24"/>
        </w:rPr>
        <w:t>a</w:t>
      </w:r>
      <w:r>
        <w:rPr>
          <w:sz w:val="24"/>
          <w:szCs w:val="24"/>
        </w:rPr>
        <w:t>nj</w:t>
      </w:r>
      <w:proofErr w:type="spellEnd"/>
      <w:r>
        <w:rPr>
          <w:spacing w:val="39"/>
          <w:sz w:val="24"/>
          <w:szCs w:val="24"/>
        </w:rPr>
        <w:t xml:space="preserve"> </w:t>
      </w:r>
      <w:r>
        <w:rPr>
          <w:sz w:val="24"/>
          <w:szCs w:val="24"/>
        </w:rPr>
        <w:t>Oil</w:t>
      </w:r>
      <w:r>
        <w:rPr>
          <w:spacing w:val="41"/>
          <w:sz w:val="24"/>
          <w:szCs w:val="24"/>
        </w:rPr>
        <w:t xml:space="preserve"> </w:t>
      </w:r>
      <w:r>
        <w:rPr>
          <w:sz w:val="24"/>
          <w:szCs w:val="24"/>
        </w:rPr>
        <w:t>3%</w:t>
      </w:r>
      <w:r>
        <w:rPr>
          <w:spacing w:val="38"/>
          <w:sz w:val="24"/>
          <w:szCs w:val="24"/>
        </w:rPr>
        <w:t xml:space="preserve"> </w:t>
      </w:r>
      <w:r>
        <w:rPr>
          <w:sz w:val="24"/>
          <w:szCs w:val="24"/>
        </w:rPr>
        <w:t>+</w:t>
      </w:r>
      <w:r>
        <w:rPr>
          <w:spacing w:val="40"/>
          <w:sz w:val="24"/>
          <w:szCs w:val="24"/>
        </w:rPr>
        <w:t xml:space="preserve"> </w:t>
      </w:r>
      <w:r>
        <w:rPr>
          <w:spacing w:val="-3"/>
          <w:sz w:val="24"/>
          <w:szCs w:val="24"/>
        </w:rPr>
        <w:t>I</w:t>
      </w:r>
      <w:r>
        <w:rPr>
          <w:sz w:val="24"/>
          <w:szCs w:val="24"/>
        </w:rPr>
        <w:t>m</w:t>
      </w:r>
      <w:r>
        <w:rPr>
          <w:spacing w:val="1"/>
          <w:sz w:val="24"/>
          <w:szCs w:val="24"/>
        </w:rPr>
        <w:t>i</w:t>
      </w:r>
      <w:r>
        <w:rPr>
          <w:spacing w:val="2"/>
          <w:sz w:val="24"/>
          <w:szCs w:val="24"/>
        </w:rPr>
        <w:t>d</w:t>
      </w:r>
      <w:r>
        <w:rPr>
          <w:spacing w:val="-1"/>
          <w:sz w:val="24"/>
          <w:szCs w:val="24"/>
        </w:rPr>
        <w:t>ac</w:t>
      </w:r>
      <w:r>
        <w:rPr>
          <w:spacing w:val="3"/>
          <w:sz w:val="24"/>
          <w:szCs w:val="24"/>
        </w:rPr>
        <w:t>l</w:t>
      </w:r>
      <w:r>
        <w:rPr>
          <w:sz w:val="24"/>
          <w:szCs w:val="24"/>
        </w:rPr>
        <w:t>oprid</w:t>
      </w:r>
      <w:r>
        <w:rPr>
          <w:spacing w:val="40"/>
          <w:sz w:val="24"/>
          <w:szCs w:val="24"/>
        </w:rPr>
        <w:t xml:space="preserve"> </w:t>
      </w:r>
      <w:r>
        <w:rPr>
          <w:sz w:val="24"/>
          <w:szCs w:val="24"/>
        </w:rPr>
        <w:t>17.8%</w:t>
      </w:r>
      <w:r>
        <w:rPr>
          <w:spacing w:val="37"/>
          <w:sz w:val="24"/>
          <w:szCs w:val="24"/>
        </w:rPr>
        <w:t xml:space="preserve"> </w:t>
      </w:r>
      <w:r>
        <w:rPr>
          <w:spacing w:val="1"/>
          <w:sz w:val="24"/>
          <w:szCs w:val="24"/>
        </w:rPr>
        <w:t>S</w:t>
      </w:r>
      <w:r>
        <w:rPr>
          <w:sz w:val="24"/>
          <w:szCs w:val="24"/>
        </w:rPr>
        <w:t>L),</w:t>
      </w:r>
      <w:r>
        <w:rPr>
          <w:spacing w:val="37"/>
          <w:sz w:val="24"/>
          <w:szCs w:val="24"/>
        </w:rPr>
        <w:t xml:space="preserve"> </w:t>
      </w:r>
      <w:r>
        <w:rPr>
          <w:sz w:val="24"/>
          <w:szCs w:val="24"/>
        </w:rPr>
        <w:t>T7</w:t>
      </w:r>
      <w:r>
        <w:rPr>
          <w:spacing w:val="38"/>
          <w:sz w:val="24"/>
          <w:szCs w:val="24"/>
        </w:rPr>
        <w:t xml:space="preserve"> </w:t>
      </w:r>
      <w:r>
        <w:rPr>
          <w:sz w:val="24"/>
          <w:szCs w:val="24"/>
        </w:rPr>
        <w:t>(</w:t>
      </w:r>
      <w:r>
        <w:rPr>
          <w:spacing w:val="1"/>
          <w:sz w:val="24"/>
          <w:szCs w:val="24"/>
        </w:rPr>
        <w:t>S</w:t>
      </w:r>
      <w:r>
        <w:rPr>
          <w:sz w:val="24"/>
          <w:szCs w:val="24"/>
        </w:rPr>
        <w:t>pineto</w:t>
      </w:r>
      <w:r>
        <w:rPr>
          <w:spacing w:val="-1"/>
          <w:sz w:val="24"/>
          <w:szCs w:val="24"/>
        </w:rPr>
        <w:t>ra</w:t>
      </w:r>
      <w:r>
        <w:rPr>
          <w:sz w:val="24"/>
          <w:szCs w:val="24"/>
        </w:rPr>
        <w:t>m</w:t>
      </w:r>
    </w:p>
    <w:p w14:paraId="3EB93AAD" w14:textId="77777777" w:rsidR="00B472F9" w:rsidRDefault="008D4628">
      <w:pPr>
        <w:spacing w:before="4" w:line="360" w:lineRule="auto"/>
        <w:ind w:left="384" w:right="377"/>
        <w:jc w:val="both"/>
        <w:rPr>
          <w:sz w:val="24"/>
          <w:szCs w:val="24"/>
        </w:rPr>
      </w:pPr>
      <w:r>
        <w:rPr>
          <w:sz w:val="24"/>
          <w:szCs w:val="24"/>
        </w:rPr>
        <w:t>11.7%</w:t>
      </w:r>
      <w:r>
        <w:rPr>
          <w:spacing w:val="-13"/>
          <w:sz w:val="24"/>
          <w:szCs w:val="24"/>
        </w:rPr>
        <w:t xml:space="preserve"> </w:t>
      </w:r>
      <w:r>
        <w:rPr>
          <w:spacing w:val="1"/>
          <w:sz w:val="24"/>
          <w:szCs w:val="24"/>
        </w:rPr>
        <w:t>S</w:t>
      </w:r>
      <w:r>
        <w:rPr>
          <w:sz w:val="24"/>
          <w:szCs w:val="24"/>
        </w:rPr>
        <w:t>C</w:t>
      </w:r>
      <w:r>
        <w:rPr>
          <w:spacing w:val="-11"/>
          <w:sz w:val="24"/>
          <w:szCs w:val="24"/>
        </w:rPr>
        <w:t xml:space="preserve"> </w:t>
      </w:r>
      <w:r>
        <w:rPr>
          <w:sz w:val="24"/>
          <w:szCs w:val="24"/>
        </w:rPr>
        <w:t>+</w:t>
      </w:r>
      <w:r>
        <w:rPr>
          <w:spacing w:val="-11"/>
          <w:sz w:val="24"/>
          <w:szCs w:val="24"/>
        </w:rPr>
        <w:t xml:space="preserve"> </w:t>
      </w:r>
      <w:r>
        <w:rPr>
          <w:sz w:val="24"/>
          <w:szCs w:val="24"/>
        </w:rPr>
        <w:t>A</w:t>
      </w:r>
      <w:r>
        <w:rPr>
          <w:spacing w:val="-1"/>
          <w:sz w:val="24"/>
          <w:szCs w:val="24"/>
        </w:rPr>
        <w:t>za</w:t>
      </w:r>
      <w:r>
        <w:rPr>
          <w:sz w:val="24"/>
          <w:szCs w:val="24"/>
        </w:rPr>
        <w:t>di</w:t>
      </w:r>
      <w:r>
        <w:rPr>
          <w:spacing w:val="2"/>
          <w:sz w:val="24"/>
          <w:szCs w:val="24"/>
        </w:rPr>
        <w:t>r</w:t>
      </w:r>
      <w:r>
        <w:rPr>
          <w:spacing w:val="-1"/>
          <w:sz w:val="24"/>
          <w:szCs w:val="24"/>
        </w:rPr>
        <w:t>ac</w:t>
      </w:r>
      <w:r>
        <w:rPr>
          <w:sz w:val="24"/>
          <w:szCs w:val="24"/>
        </w:rPr>
        <w:t>ht</w:t>
      </w:r>
      <w:r>
        <w:rPr>
          <w:spacing w:val="1"/>
          <w:sz w:val="24"/>
          <w:szCs w:val="24"/>
        </w:rPr>
        <w:t>i</w:t>
      </w:r>
      <w:r>
        <w:rPr>
          <w:sz w:val="24"/>
          <w:szCs w:val="24"/>
        </w:rPr>
        <w:t>n</w:t>
      </w:r>
      <w:r>
        <w:rPr>
          <w:spacing w:val="-9"/>
          <w:sz w:val="24"/>
          <w:szCs w:val="24"/>
        </w:rPr>
        <w:t xml:space="preserve"> </w:t>
      </w:r>
      <w:r>
        <w:rPr>
          <w:sz w:val="24"/>
          <w:szCs w:val="24"/>
        </w:rPr>
        <w:t>1500</w:t>
      </w:r>
      <w:r>
        <w:rPr>
          <w:spacing w:val="-12"/>
          <w:sz w:val="24"/>
          <w:szCs w:val="24"/>
        </w:rPr>
        <w:t xml:space="preserve"> </w:t>
      </w:r>
      <w:r>
        <w:rPr>
          <w:sz w:val="24"/>
          <w:szCs w:val="24"/>
        </w:rPr>
        <w:t>pp</w:t>
      </w:r>
      <w:r>
        <w:rPr>
          <w:spacing w:val="1"/>
          <w:sz w:val="24"/>
          <w:szCs w:val="24"/>
        </w:rPr>
        <w:t>m</w:t>
      </w:r>
      <w:r>
        <w:rPr>
          <w:sz w:val="24"/>
          <w:szCs w:val="24"/>
        </w:rPr>
        <w:t>),</w:t>
      </w:r>
      <w:r>
        <w:rPr>
          <w:spacing w:val="-10"/>
          <w:sz w:val="24"/>
          <w:szCs w:val="24"/>
        </w:rPr>
        <w:t xml:space="preserve"> </w:t>
      </w:r>
      <w:r>
        <w:rPr>
          <w:spacing w:val="-1"/>
          <w:sz w:val="24"/>
          <w:szCs w:val="24"/>
        </w:rPr>
        <w:t>a</w:t>
      </w:r>
      <w:r>
        <w:rPr>
          <w:sz w:val="24"/>
          <w:szCs w:val="24"/>
        </w:rPr>
        <w:t>nd</w:t>
      </w:r>
      <w:r>
        <w:rPr>
          <w:spacing w:val="-10"/>
          <w:sz w:val="24"/>
          <w:szCs w:val="24"/>
        </w:rPr>
        <w:t xml:space="preserve"> </w:t>
      </w:r>
      <w:r>
        <w:rPr>
          <w:spacing w:val="-1"/>
          <w:sz w:val="24"/>
          <w:szCs w:val="24"/>
        </w:rPr>
        <w:t>a</w:t>
      </w:r>
      <w:r>
        <w:rPr>
          <w:sz w:val="24"/>
          <w:szCs w:val="24"/>
        </w:rPr>
        <w:t>n</w:t>
      </w:r>
      <w:r>
        <w:rPr>
          <w:spacing w:val="-12"/>
          <w:sz w:val="24"/>
          <w:szCs w:val="24"/>
        </w:rPr>
        <w:t xml:space="preserve"> </w:t>
      </w:r>
      <w:r>
        <w:rPr>
          <w:sz w:val="24"/>
          <w:szCs w:val="24"/>
        </w:rPr>
        <w:t>unt</w:t>
      </w:r>
      <w:r>
        <w:rPr>
          <w:spacing w:val="2"/>
          <w:sz w:val="24"/>
          <w:szCs w:val="24"/>
        </w:rPr>
        <w:t>r</w:t>
      </w:r>
      <w:r>
        <w:rPr>
          <w:spacing w:val="1"/>
          <w:sz w:val="24"/>
          <w:szCs w:val="24"/>
        </w:rPr>
        <w:t>e</w:t>
      </w:r>
      <w:r>
        <w:rPr>
          <w:spacing w:val="-1"/>
          <w:sz w:val="24"/>
          <w:szCs w:val="24"/>
        </w:rPr>
        <w:t>a</w:t>
      </w:r>
      <w:r>
        <w:rPr>
          <w:sz w:val="24"/>
          <w:szCs w:val="24"/>
        </w:rPr>
        <w:t>ted</w:t>
      </w:r>
      <w:r>
        <w:rPr>
          <w:spacing w:val="-12"/>
          <w:sz w:val="24"/>
          <w:szCs w:val="24"/>
        </w:rPr>
        <w:t xml:space="preserve"> </w:t>
      </w:r>
      <w:r>
        <w:rPr>
          <w:spacing w:val="-1"/>
          <w:sz w:val="24"/>
          <w:szCs w:val="24"/>
        </w:rPr>
        <w:t>c</w:t>
      </w:r>
      <w:r>
        <w:rPr>
          <w:sz w:val="24"/>
          <w:szCs w:val="24"/>
        </w:rPr>
        <w:t>ontrol.</w:t>
      </w:r>
      <w:r>
        <w:rPr>
          <w:spacing w:val="-10"/>
          <w:sz w:val="24"/>
          <w:szCs w:val="24"/>
        </w:rPr>
        <w:t xml:space="preserve"> </w:t>
      </w:r>
      <w:r>
        <w:rPr>
          <w:sz w:val="24"/>
          <w:szCs w:val="24"/>
        </w:rPr>
        <w:t>Obs</w:t>
      </w:r>
      <w:r>
        <w:rPr>
          <w:spacing w:val="1"/>
          <w:sz w:val="24"/>
          <w:szCs w:val="24"/>
        </w:rPr>
        <w:t>e</w:t>
      </w:r>
      <w:r>
        <w:rPr>
          <w:sz w:val="24"/>
          <w:szCs w:val="24"/>
        </w:rPr>
        <w:t>rv</w:t>
      </w:r>
      <w:r>
        <w:rPr>
          <w:spacing w:val="-2"/>
          <w:sz w:val="24"/>
          <w:szCs w:val="24"/>
        </w:rPr>
        <w:t>a</w:t>
      </w:r>
      <w:r>
        <w:rPr>
          <w:sz w:val="24"/>
          <w:szCs w:val="24"/>
        </w:rPr>
        <w:t>t</w:t>
      </w:r>
      <w:r>
        <w:rPr>
          <w:spacing w:val="1"/>
          <w:sz w:val="24"/>
          <w:szCs w:val="24"/>
        </w:rPr>
        <w:t>i</w:t>
      </w:r>
      <w:r>
        <w:rPr>
          <w:sz w:val="24"/>
          <w:szCs w:val="24"/>
        </w:rPr>
        <w:t>o</w:t>
      </w:r>
      <w:r>
        <w:rPr>
          <w:spacing w:val="2"/>
          <w:sz w:val="24"/>
          <w:szCs w:val="24"/>
        </w:rPr>
        <w:t>n</w:t>
      </w:r>
      <w:r>
        <w:rPr>
          <w:sz w:val="24"/>
          <w:szCs w:val="24"/>
        </w:rPr>
        <w:t>s</w:t>
      </w:r>
      <w:r>
        <w:rPr>
          <w:spacing w:val="-12"/>
          <w:sz w:val="24"/>
          <w:szCs w:val="24"/>
        </w:rPr>
        <w:t xml:space="preserve"> </w:t>
      </w:r>
      <w:r>
        <w:rPr>
          <w:sz w:val="24"/>
          <w:szCs w:val="24"/>
        </w:rPr>
        <w:t>on</w:t>
      </w:r>
      <w:r>
        <w:rPr>
          <w:spacing w:val="-12"/>
          <w:sz w:val="24"/>
          <w:szCs w:val="24"/>
        </w:rPr>
        <w:t xml:space="preserve"> </w:t>
      </w:r>
      <w:r>
        <w:rPr>
          <w:sz w:val="24"/>
          <w:szCs w:val="24"/>
        </w:rPr>
        <w:t>la</w:t>
      </w:r>
      <w:r>
        <w:rPr>
          <w:spacing w:val="-1"/>
          <w:sz w:val="24"/>
          <w:szCs w:val="24"/>
        </w:rPr>
        <w:t>r</w:t>
      </w:r>
      <w:r>
        <w:rPr>
          <w:spacing w:val="2"/>
          <w:sz w:val="24"/>
          <w:szCs w:val="24"/>
        </w:rPr>
        <w:t>v</w:t>
      </w:r>
      <w:r>
        <w:rPr>
          <w:spacing w:val="-1"/>
          <w:sz w:val="24"/>
          <w:szCs w:val="24"/>
        </w:rPr>
        <w:t>a</w:t>
      </w:r>
      <w:r>
        <w:rPr>
          <w:sz w:val="24"/>
          <w:szCs w:val="24"/>
        </w:rPr>
        <w:t>l population</w:t>
      </w:r>
      <w:r>
        <w:rPr>
          <w:spacing w:val="2"/>
          <w:sz w:val="24"/>
          <w:szCs w:val="24"/>
        </w:rPr>
        <w:t xml:space="preserve"> </w:t>
      </w:r>
      <w:r>
        <w:rPr>
          <w:spacing w:val="-1"/>
          <w:sz w:val="24"/>
          <w:szCs w:val="24"/>
        </w:rPr>
        <w:t>a</w:t>
      </w:r>
      <w:r>
        <w:rPr>
          <w:sz w:val="24"/>
          <w:szCs w:val="24"/>
        </w:rPr>
        <w:t>ft</w:t>
      </w:r>
      <w:r>
        <w:rPr>
          <w:spacing w:val="-1"/>
          <w:sz w:val="24"/>
          <w:szCs w:val="24"/>
        </w:rPr>
        <w:t>e</w:t>
      </w:r>
      <w:r>
        <w:rPr>
          <w:sz w:val="24"/>
          <w:szCs w:val="24"/>
        </w:rPr>
        <w:t>r the</w:t>
      </w:r>
      <w:r>
        <w:rPr>
          <w:spacing w:val="1"/>
          <w:sz w:val="24"/>
          <w:szCs w:val="24"/>
        </w:rPr>
        <w:t xml:space="preserve"> </w:t>
      </w:r>
      <w:r>
        <w:rPr>
          <w:sz w:val="24"/>
          <w:szCs w:val="24"/>
        </w:rPr>
        <w:t>fi</w:t>
      </w:r>
      <w:r>
        <w:rPr>
          <w:spacing w:val="-1"/>
          <w:sz w:val="24"/>
          <w:szCs w:val="24"/>
        </w:rPr>
        <w:t>r</w:t>
      </w:r>
      <w:r>
        <w:rPr>
          <w:sz w:val="24"/>
          <w:szCs w:val="24"/>
        </w:rPr>
        <w:t>st</w:t>
      </w:r>
      <w:r>
        <w:rPr>
          <w:spacing w:val="2"/>
          <w:sz w:val="24"/>
          <w:szCs w:val="24"/>
        </w:rPr>
        <w:t xml:space="preserve"> </w:t>
      </w:r>
      <w:r>
        <w:rPr>
          <w:spacing w:val="-1"/>
          <w:sz w:val="24"/>
          <w:szCs w:val="24"/>
        </w:rPr>
        <w:t>a</w:t>
      </w:r>
      <w:r>
        <w:rPr>
          <w:sz w:val="24"/>
          <w:szCs w:val="24"/>
        </w:rPr>
        <w:t>nd</w:t>
      </w:r>
      <w:r>
        <w:rPr>
          <w:spacing w:val="1"/>
          <w:sz w:val="24"/>
          <w:szCs w:val="24"/>
        </w:rPr>
        <w:t xml:space="preserve"> </w:t>
      </w:r>
      <w:r>
        <w:rPr>
          <w:sz w:val="24"/>
          <w:szCs w:val="24"/>
        </w:rPr>
        <w:t>s</w:t>
      </w:r>
      <w:r>
        <w:rPr>
          <w:spacing w:val="-1"/>
          <w:sz w:val="24"/>
          <w:szCs w:val="24"/>
        </w:rPr>
        <w:t>ec</w:t>
      </w:r>
      <w:r>
        <w:rPr>
          <w:sz w:val="24"/>
          <w:szCs w:val="24"/>
        </w:rPr>
        <w:t>ond</w:t>
      </w:r>
      <w:r>
        <w:rPr>
          <w:spacing w:val="1"/>
          <w:sz w:val="24"/>
          <w:szCs w:val="24"/>
        </w:rPr>
        <w:t xml:space="preserve"> </w:t>
      </w:r>
      <w:r>
        <w:rPr>
          <w:sz w:val="24"/>
          <w:szCs w:val="24"/>
        </w:rPr>
        <w:t>spr</w:t>
      </w:r>
      <w:r>
        <w:rPr>
          <w:spacing w:val="-1"/>
          <w:sz w:val="24"/>
          <w:szCs w:val="24"/>
        </w:rPr>
        <w:t>a</w:t>
      </w:r>
      <w:r>
        <w:rPr>
          <w:sz w:val="24"/>
          <w:szCs w:val="24"/>
        </w:rPr>
        <w:t>ys</w:t>
      </w:r>
      <w:r>
        <w:rPr>
          <w:spacing w:val="1"/>
          <w:sz w:val="24"/>
          <w:szCs w:val="24"/>
        </w:rPr>
        <w:t xml:space="preserve"> </w:t>
      </w:r>
      <w:r>
        <w:rPr>
          <w:sz w:val="24"/>
          <w:szCs w:val="24"/>
        </w:rPr>
        <w:t>ind</w:t>
      </w:r>
      <w:r>
        <w:rPr>
          <w:spacing w:val="1"/>
          <w:sz w:val="24"/>
          <w:szCs w:val="24"/>
        </w:rPr>
        <w:t>i</w:t>
      </w:r>
      <w:r>
        <w:rPr>
          <w:spacing w:val="-1"/>
          <w:sz w:val="24"/>
          <w:szCs w:val="24"/>
        </w:rPr>
        <w:t>c</w:t>
      </w:r>
      <w:r>
        <w:rPr>
          <w:spacing w:val="1"/>
          <w:sz w:val="24"/>
          <w:szCs w:val="24"/>
        </w:rPr>
        <w:t>a</w:t>
      </w:r>
      <w:r>
        <w:rPr>
          <w:sz w:val="24"/>
          <w:szCs w:val="24"/>
        </w:rPr>
        <w:t>ted</w:t>
      </w:r>
      <w:r>
        <w:rPr>
          <w:spacing w:val="1"/>
          <w:sz w:val="24"/>
          <w:szCs w:val="24"/>
        </w:rPr>
        <w:t xml:space="preserve"> </w:t>
      </w:r>
      <w:r>
        <w:rPr>
          <w:sz w:val="24"/>
          <w:szCs w:val="24"/>
        </w:rPr>
        <w:t>that</w:t>
      </w:r>
      <w:r>
        <w:rPr>
          <w:spacing w:val="1"/>
          <w:sz w:val="24"/>
          <w:szCs w:val="24"/>
        </w:rPr>
        <w:t xml:space="preserve"> </w:t>
      </w:r>
      <w:r>
        <w:rPr>
          <w:spacing w:val="-1"/>
          <w:sz w:val="24"/>
          <w:szCs w:val="24"/>
        </w:rPr>
        <w:t>a</w:t>
      </w:r>
      <w:r>
        <w:rPr>
          <w:sz w:val="24"/>
          <w:szCs w:val="24"/>
        </w:rPr>
        <w:t>ll</w:t>
      </w:r>
      <w:r>
        <w:rPr>
          <w:spacing w:val="2"/>
          <w:sz w:val="24"/>
          <w:szCs w:val="24"/>
        </w:rPr>
        <w:t xml:space="preserve"> </w:t>
      </w:r>
      <w:r>
        <w:rPr>
          <w:sz w:val="24"/>
          <w:szCs w:val="24"/>
        </w:rPr>
        <w:t>tr</w:t>
      </w:r>
      <w:r>
        <w:rPr>
          <w:spacing w:val="-1"/>
          <w:sz w:val="24"/>
          <w:szCs w:val="24"/>
        </w:rPr>
        <w:t>ea</w:t>
      </w:r>
      <w:r>
        <w:rPr>
          <w:sz w:val="24"/>
          <w:szCs w:val="24"/>
        </w:rPr>
        <w:t>t</w:t>
      </w:r>
      <w:r>
        <w:rPr>
          <w:spacing w:val="1"/>
          <w:sz w:val="24"/>
          <w:szCs w:val="24"/>
        </w:rPr>
        <w:t>m</w:t>
      </w:r>
      <w:r>
        <w:rPr>
          <w:spacing w:val="-1"/>
          <w:sz w:val="24"/>
          <w:szCs w:val="24"/>
        </w:rPr>
        <w:t>e</w:t>
      </w:r>
      <w:r>
        <w:rPr>
          <w:sz w:val="24"/>
          <w:szCs w:val="24"/>
        </w:rPr>
        <w:t>nts</w:t>
      </w:r>
      <w:r>
        <w:rPr>
          <w:spacing w:val="2"/>
          <w:sz w:val="24"/>
          <w:szCs w:val="24"/>
        </w:rPr>
        <w:t xml:space="preserve"> </w:t>
      </w:r>
      <w:r>
        <w:rPr>
          <w:sz w:val="24"/>
          <w:szCs w:val="24"/>
        </w:rPr>
        <w:t>si</w:t>
      </w:r>
      <w:r>
        <w:rPr>
          <w:spacing w:val="-2"/>
          <w:sz w:val="24"/>
          <w:szCs w:val="24"/>
        </w:rPr>
        <w:t>g</w:t>
      </w:r>
      <w:r>
        <w:rPr>
          <w:sz w:val="24"/>
          <w:szCs w:val="24"/>
        </w:rPr>
        <w:t>nifi</w:t>
      </w:r>
      <w:r>
        <w:rPr>
          <w:spacing w:val="-1"/>
          <w:sz w:val="24"/>
          <w:szCs w:val="24"/>
        </w:rPr>
        <w:t>ca</w:t>
      </w:r>
      <w:r>
        <w:rPr>
          <w:sz w:val="24"/>
          <w:szCs w:val="24"/>
        </w:rPr>
        <w:t>nt</w:t>
      </w:r>
      <w:r>
        <w:rPr>
          <w:spacing w:val="1"/>
          <w:sz w:val="24"/>
          <w:szCs w:val="24"/>
        </w:rPr>
        <w:t>l</w:t>
      </w:r>
      <w:r>
        <w:rPr>
          <w:sz w:val="24"/>
          <w:szCs w:val="24"/>
        </w:rPr>
        <w:t>y r</w:t>
      </w:r>
      <w:r>
        <w:rPr>
          <w:spacing w:val="-2"/>
          <w:sz w:val="24"/>
          <w:szCs w:val="24"/>
        </w:rPr>
        <w:t>e</w:t>
      </w:r>
      <w:r>
        <w:rPr>
          <w:sz w:val="24"/>
          <w:szCs w:val="24"/>
        </w:rPr>
        <w:t>du</w:t>
      </w:r>
      <w:r>
        <w:rPr>
          <w:spacing w:val="-1"/>
          <w:sz w:val="24"/>
          <w:szCs w:val="24"/>
        </w:rPr>
        <w:t>ce</w:t>
      </w:r>
      <w:r>
        <w:rPr>
          <w:sz w:val="24"/>
          <w:szCs w:val="24"/>
        </w:rPr>
        <w:t>d</w:t>
      </w:r>
      <w:r>
        <w:rPr>
          <w:spacing w:val="3"/>
          <w:sz w:val="24"/>
          <w:szCs w:val="24"/>
        </w:rPr>
        <w:t xml:space="preserve"> </w:t>
      </w:r>
      <w:proofErr w:type="spellStart"/>
      <w:r>
        <w:rPr>
          <w:i/>
          <w:sz w:val="24"/>
          <w:szCs w:val="24"/>
        </w:rPr>
        <w:t>Chi</w:t>
      </w:r>
      <w:r>
        <w:rPr>
          <w:i/>
          <w:spacing w:val="1"/>
          <w:sz w:val="24"/>
          <w:szCs w:val="24"/>
        </w:rPr>
        <w:t>l</w:t>
      </w:r>
      <w:r>
        <w:rPr>
          <w:i/>
          <w:sz w:val="24"/>
          <w:szCs w:val="24"/>
        </w:rPr>
        <w:t>o</w:t>
      </w:r>
      <w:proofErr w:type="spellEnd"/>
      <w:r>
        <w:rPr>
          <w:i/>
          <w:spacing w:val="1"/>
          <w:sz w:val="24"/>
          <w:szCs w:val="24"/>
        </w:rPr>
        <w:t xml:space="preserve"> </w:t>
      </w:r>
      <w:proofErr w:type="spellStart"/>
      <w:r>
        <w:rPr>
          <w:i/>
          <w:sz w:val="24"/>
          <w:szCs w:val="24"/>
        </w:rPr>
        <w:t>part</w:t>
      </w:r>
      <w:r>
        <w:rPr>
          <w:i/>
          <w:spacing w:val="-1"/>
          <w:sz w:val="24"/>
          <w:szCs w:val="24"/>
        </w:rPr>
        <w:t>e</w:t>
      </w:r>
      <w:r>
        <w:rPr>
          <w:i/>
          <w:sz w:val="24"/>
          <w:szCs w:val="24"/>
        </w:rPr>
        <w:t>l</w:t>
      </w:r>
      <w:r>
        <w:rPr>
          <w:i/>
          <w:spacing w:val="1"/>
          <w:sz w:val="24"/>
          <w:szCs w:val="24"/>
        </w:rPr>
        <w:t>l</w:t>
      </w:r>
      <w:r>
        <w:rPr>
          <w:i/>
          <w:sz w:val="24"/>
          <w:szCs w:val="24"/>
        </w:rPr>
        <w:t>us</w:t>
      </w:r>
      <w:proofErr w:type="spellEnd"/>
      <w:r>
        <w:rPr>
          <w:i/>
          <w:spacing w:val="3"/>
          <w:sz w:val="24"/>
          <w:szCs w:val="24"/>
        </w:rPr>
        <w:t xml:space="preserve"> </w:t>
      </w:r>
      <w:r>
        <w:rPr>
          <w:sz w:val="24"/>
          <w:szCs w:val="24"/>
        </w:rPr>
        <w:t>inf</w:t>
      </w:r>
      <w:r>
        <w:rPr>
          <w:spacing w:val="-1"/>
          <w:sz w:val="24"/>
          <w:szCs w:val="24"/>
        </w:rPr>
        <w:t>e</w:t>
      </w:r>
      <w:r>
        <w:rPr>
          <w:sz w:val="24"/>
          <w:szCs w:val="24"/>
        </w:rPr>
        <w:t>station</w:t>
      </w:r>
      <w:r>
        <w:rPr>
          <w:spacing w:val="2"/>
          <w:sz w:val="24"/>
          <w:szCs w:val="24"/>
        </w:rPr>
        <w:t xml:space="preserve"> </w:t>
      </w:r>
      <w:r>
        <w:rPr>
          <w:spacing w:val="-1"/>
          <w:sz w:val="24"/>
          <w:szCs w:val="24"/>
        </w:rPr>
        <w:t>c</w:t>
      </w:r>
      <w:r>
        <w:rPr>
          <w:sz w:val="24"/>
          <w:szCs w:val="24"/>
        </w:rPr>
        <w:t>om</w:t>
      </w:r>
      <w:r>
        <w:rPr>
          <w:spacing w:val="3"/>
          <w:sz w:val="24"/>
          <w:szCs w:val="24"/>
        </w:rPr>
        <w:t>p</w:t>
      </w:r>
      <w:r>
        <w:rPr>
          <w:spacing w:val="-1"/>
          <w:sz w:val="24"/>
          <w:szCs w:val="24"/>
        </w:rPr>
        <w:t>a</w:t>
      </w:r>
      <w:r>
        <w:rPr>
          <w:sz w:val="24"/>
          <w:szCs w:val="24"/>
        </w:rPr>
        <w:t>r</w:t>
      </w:r>
      <w:r>
        <w:rPr>
          <w:spacing w:val="-2"/>
          <w:sz w:val="24"/>
          <w:szCs w:val="24"/>
        </w:rPr>
        <w:t>e</w:t>
      </w:r>
      <w:r>
        <w:rPr>
          <w:sz w:val="24"/>
          <w:szCs w:val="24"/>
        </w:rPr>
        <w:t>d</w:t>
      </w:r>
      <w:r>
        <w:rPr>
          <w:spacing w:val="3"/>
          <w:sz w:val="24"/>
          <w:szCs w:val="24"/>
        </w:rPr>
        <w:t xml:space="preserve"> t</w:t>
      </w:r>
      <w:r>
        <w:rPr>
          <w:sz w:val="24"/>
          <w:szCs w:val="24"/>
        </w:rPr>
        <w:t>o</w:t>
      </w:r>
      <w:r>
        <w:rPr>
          <w:spacing w:val="1"/>
          <w:sz w:val="24"/>
          <w:szCs w:val="24"/>
        </w:rPr>
        <w:t xml:space="preserve"> </w:t>
      </w:r>
      <w:r>
        <w:rPr>
          <w:sz w:val="24"/>
          <w:szCs w:val="24"/>
        </w:rPr>
        <w:t xml:space="preserve">the </w:t>
      </w:r>
      <w:r>
        <w:rPr>
          <w:spacing w:val="-1"/>
          <w:sz w:val="24"/>
          <w:szCs w:val="24"/>
        </w:rPr>
        <w:t>c</w:t>
      </w:r>
      <w:r>
        <w:rPr>
          <w:sz w:val="24"/>
          <w:szCs w:val="24"/>
        </w:rPr>
        <w:t>on</w:t>
      </w:r>
      <w:r>
        <w:rPr>
          <w:spacing w:val="3"/>
          <w:sz w:val="24"/>
          <w:szCs w:val="24"/>
        </w:rPr>
        <w:t>t</w:t>
      </w:r>
      <w:r>
        <w:rPr>
          <w:sz w:val="24"/>
          <w:szCs w:val="24"/>
        </w:rPr>
        <w:t>rol.</w:t>
      </w:r>
      <w:r>
        <w:rPr>
          <w:spacing w:val="1"/>
          <w:sz w:val="24"/>
          <w:szCs w:val="24"/>
        </w:rPr>
        <w:t xml:space="preserve"> </w:t>
      </w:r>
      <w:r>
        <w:rPr>
          <w:sz w:val="24"/>
          <w:szCs w:val="24"/>
        </w:rPr>
        <w:t>Among</w:t>
      </w:r>
      <w:r>
        <w:rPr>
          <w:spacing w:val="3"/>
          <w:sz w:val="24"/>
          <w:szCs w:val="24"/>
        </w:rPr>
        <w:t xml:space="preserve"> </w:t>
      </w:r>
      <w:r>
        <w:rPr>
          <w:sz w:val="24"/>
          <w:szCs w:val="24"/>
        </w:rPr>
        <w:t>them,</w:t>
      </w:r>
      <w:r>
        <w:rPr>
          <w:spacing w:val="1"/>
          <w:sz w:val="24"/>
          <w:szCs w:val="24"/>
        </w:rPr>
        <w:t xml:space="preserve"> </w:t>
      </w:r>
      <w:r>
        <w:rPr>
          <w:sz w:val="24"/>
          <w:szCs w:val="24"/>
        </w:rPr>
        <w:t xml:space="preserve">T7 </w:t>
      </w:r>
      <w:r>
        <w:rPr>
          <w:spacing w:val="-1"/>
          <w:sz w:val="24"/>
          <w:szCs w:val="24"/>
        </w:rPr>
        <w:t>(</w:t>
      </w:r>
      <w:r>
        <w:rPr>
          <w:spacing w:val="1"/>
          <w:sz w:val="24"/>
          <w:szCs w:val="24"/>
        </w:rPr>
        <w:t>S</w:t>
      </w:r>
      <w:r>
        <w:rPr>
          <w:sz w:val="24"/>
          <w:szCs w:val="24"/>
        </w:rPr>
        <w:t>pineto</w:t>
      </w:r>
      <w:r>
        <w:rPr>
          <w:spacing w:val="-1"/>
          <w:sz w:val="24"/>
          <w:szCs w:val="24"/>
        </w:rPr>
        <w:t>ra</w:t>
      </w:r>
      <w:r>
        <w:rPr>
          <w:sz w:val="24"/>
          <w:szCs w:val="24"/>
        </w:rPr>
        <w:t>m</w:t>
      </w:r>
      <w:r>
        <w:rPr>
          <w:spacing w:val="1"/>
          <w:sz w:val="24"/>
          <w:szCs w:val="24"/>
        </w:rPr>
        <w:t xml:space="preserve"> </w:t>
      </w:r>
      <w:r>
        <w:rPr>
          <w:sz w:val="24"/>
          <w:szCs w:val="24"/>
        </w:rPr>
        <w:t xml:space="preserve">11.7% </w:t>
      </w:r>
      <w:r>
        <w:rPr>
          <w:spacing w:val="1"/>
          <w:sz w:val="24"/>
          <w:szCs w:val="24"/>
        </w:rPr>
        <w:t>S</w:t>
      </w:r>
      <w:r>
        <w:rPr>
          <w:sz w:val="24"/>
          <w:szCs w:val="24"/>
        </w:rPr>
        <w:t>C</w:t>
      </w:r>
      <w:r>
        <w:rPr>
          <w:spacing w:val="3"/>
          <w:sz w:val="24"/>
          <w:szCs w:val="24"/>
        </w:rPr>
        <w:t xml:space="preserve"> </w:t>
      </w:r>
      <w:r>
        <w:rPr>
          <w:sz w:val="24"/>
          <w:szCs w:val="24"/>
        </w:rPr>
        <w:t>+ A</w:t>
      </w:r>
      <w:r>
        <w:rPr>
          <w:spacing w:val="-1"/>
          <w:sz w:val="24"/>
          <w:szCs w:val="24"/>
        </w:rPr>
        <w:t>za</w:t>
      </w:r>
      <w:r>
        <w:rPr>
          <w:sz w:val="24"/>
          <w:szCs w:val="24"/>
        </w:rPr>
        <w:t>dir</w:t>
      </w:r>
      <w:r>
        <w:rPr>
          <w:spacing w:val="1"/>
          <w:sz w:val="24"/>
          <w:szCs w:val="24"/>
        </w:rPr>
        <w:t>a</w:t>
      </w:r>
      <w:r>
        <w:rPr>
          <w:spacing w:val="-1"/>
          <w:sz w:val="24"/>
          <w:szCs w:val="24"/>
        </w:rPr>
        <w:t>c</w:t>
      </w:r>
      <w:r>
        <w:rPr>
          <w:sz w:val="24"/>
          <w:szCs w:val="24"/>
        </w:rPr>
        <w:t>ht</w:t>
      </w:r>
      <w:r>
        <w:rPr>
          <w:spacing w:val="1"/>
          <w:sz w:val="24"/>
          <w:szCs w:val="24"/>
        </w:rPr>
        <w:t>i</w:t>
      </w:r>
      <w:r>
        <w:rPr>
          <w:sz w:val="24"/>
          <w:szCs w:val="24"/>
        </w:rPr>
        <w:t>n</w:t>
      </w:r>
      <w:r>
        <w:rPr>
          <w:spacing w:val="2"/>
          <w:sz w:val="24"/>
          <w:szCs w:val="24"/>
        </w:rPr>
        <w:t xml:space="preserve"> </w:t>
      </w:r>
      <w:r>
        <w:rPr>
          <w:sz w:val="24"/>
          <w:szCs w:val="24"/>
        </w:rPr>
        <w:t>1500</w:t>
      </w:r>
      <w:r>
        <w:rPr>
          <w:spacing w:val="1"/>
          <w:sz w:val="24"/>
          <w:szCs w:val="24"/>
        </w:rPr>
        <w:t xml:space="preserve"> </w:t>
      </w:r>
      <w:proofErr w:type="gramStart"/>
      <w:r>
        <w:rPr>
          <w:sz w:val="24"/>
          <w:szCs w:val="24"/>
        </w:rPr>
        <w:t>ppm )</w:t>
      </w:r>
      <w:proofErr w:type="gramEnd"/>
      <w:r>
        <w:rPr>
          <w:sz w:val="24"/>
          <w:szCs w:val="24"/>
        </w:rPr>
        <w:t xml:space="preserve"> w</w:t>
      </w:r>
      <w:r>
        <w:rPr>
          <w:spacing w:val="-1"/>
          <w:sz w:val="24"/>
          <w:szCs w:val="24"/>
        </w:rPr>
        <w:t>a</w:t>
      </w:r>
      <w:r>
        <w:rPr>
          <w:sz w:val="24"/>
          <w:szCs w:val="24"/>
        </w:rPr>
        <w:t>s</w:t>
      </w:r>
      <w:r>
        <w:rPr>
          <w:spacing w:val="1"/>
          <w:sz w:val="24"/>
          <w:szCs w:val="24"/>
        </w:rPr>
        <w:t xml:space="preserve"> </w:t>
      </w:r>
      <w:r>
        <w:rPr>
          <w:sz w:val="24"/>
          <w:szCs w:val="24"/>
        </w:rPr>
        <w:t>the most</w:t>
      </w:r>
      <w:r>
        <w:rPr>
          <w:spacing w:val="2"/>
          <w:sz w:val="24"/>
          <w:szCs w:val="24"/>
        </w:rPr>
        <w:t xml:space="preserve"> </w:t>
      </w:r>
      <w:r>
        <w:rPr>
          <w:spacing w:val="-1"/>
          <w:sz w:val="24"/>
          <w:szCs w:val="24"/>
        </w:rPr>
        <w:t>e</w:t>
      </w:r>
      <w:r>
        <w:rPr>
          <w:sz w:val="24"/>
          <w:szCs w:val="24"/>
        </w:rPr>
        <w:t>f</w:t>
      </w:r>
      <w:r>
        <w:rPr>
          <w:spacing w:val="-1"/>
          <w:sz w:val="24"/>
          <w:szCs w:val="24"/>
        </w:rPr>
        <w:t>fec</w:t>
      </w:r>
      <w:r>
        <w:rPr>
          <w:sz w:val="24"/>
          <w:szCs w:val="24"/>
        </w:rPr>
        <w:t>t</w:t>
      </w:r>
      <w:r>
        <w:rPr>
          <w:spacing w:val="1"/>
          <w:sz w:val="24"/>
          <w:szCs w:val="24"/>
        </w:rPr>
        <w:t>i</w:t>
      </w:r>
      <w:r>
        <w:rPr>
          <w:sz w:val="24"/>
          <w:szCs w:val="24"/>
        </w:rPr>
        <w:t>v</w:t>
      </w:r>
      <w:r>
        <w:rPr>
          <w:spacing w:val="-1"/>
          <w:sz w:val="24"/>
          <w:szCs w:val="24"/>
        </w:rPr>
        <w:t>e</w:t>
      </w:r>
      <w:r>
        <w:rPr>
          <w:sz w:val="24"/>
          <w:szCs w:val="24"/>
        </w:rPr>
        <w:t>,</w:t>
      </w:r>
      <w:r>
        <w:rPr>
          <w:spacing w:val="3"/>
          <w:sz w:val="24"/>
          <w:szCs w:val="24"/>
        </w:rPr>
        <w:t xml:space="preserve"> </w:t>
      </w:r>
      <w:r>
        <w:rPr>
          <w:sz w:val="24"/>
          <w:szCs w:val="24"/>
        </w:rPr>
        <w:t>r</w:t>
      </w:r>
      <w:r>
        <w:rPr>
          <w:spacing w:val="-2"/>
          <w:sz w:val="24"/>
          <w:szCs w:val="24"/>
        </w:rPr>
        <w:t>e</w:t>
      </w:r>
      <w:r>
        <w:rPr>
          <w:spacing w:val="-1"/>
          <w:sz w:val="24"/>
          <w:szCs w:val="24"/>
        </w:rPr>
        <w:t>c</w:t>
      </w:r>
      <w:r>
        <w:rPr>
          <w:sz w:val="24"/>
          <w:szCs w:val="24"/>
        </w:rPr>
        <w:t>ording the</w:t>
      </w:r>
      <w:r>
        <w:rPr>
          <w:spacing w:val="40"/>
          <w:sz w:val="24"/>
          <w:szCs w:val="24"/>
        </w:rPr>
        <w:t xml:space="preserve"> </w:t>
      </w:r>
      <w:r>
        <w:rPr>
          <w:sz w:val="24"/>
          <w:szCs w:val="24"/>
        </w:rPr>
        <w:t>low</w:t>
      </w:r>
      <w:r>
        <w:rPr>
          <w:spacing w:val="-1"/>
          <w:sz w:val="24"/>
          <w:szCs w:val="24"/>
        </w:rPr>
        <w:t>e</w:t>
      </w:r>
      <w:r>
        <w:rPr>
          <w:sz w:val="24"/>
          <w:szCs w:val="24"/>
        </w:rPr>
        <w:t>st</w:t>
      </w:r>
      <w:r>
        <w:rPr>
          <w:spacing w:val="41"/>
          <w:sz w:val="24"/>
          <w:szCs w:val="24"/>
        </w:rPr>
        <w:t xml:space="preserve"> </w:t>
      </w:r>
      <w:r>
        <w:rPr>
          <w:sz w:val="24"/>
          <w:szCs w:val="24"/>
        </w:rPr>
        <w:t>la</w:t>
      </w:r>
      <w:r>
        <w:rPr>
          <w:spacing w:val="-1"/>
          <w:sz w:val="24"/>
          <w:szCs w:val="24"/>
        </w:rPr>
        <w:t>r</w:t>
      </w:r>
      <w:r>
        <w:rPr>
          <w:sz w:val="24"/>
          <w:szCs w:val="24"/>
        </w:rPr>
        <w:t>v</w:t>
      </w:r>
      <w:r>
        <w:rPr>
          <w:spacing w:val="-1"/>
          <w:sz w:val="24"/>
          <w:szCs w:val="24"/>
        </w:rPr>
        <w:t>a</w:t>
      </w:r>
      <w:r>
        <w:rPr>
          <w:sz w:val="24"/>
          <w:szCs w:val="24"/>
        </w:rPr>
        <w:t>l</w:t>
      </w:r>
      <w:r>
        <w:rPr>
          <w:spacing w:val="41"/>
          <w:sz w:val="24"/>
          <w:szCs w:val="24"/>
        </w:rPr>
        <w:t xml:space="preserve"> </w:t>
      </w:r>
      <w:r>
        <w:rPr>
          <w:sz w:val="24"/>
          <w:szCs w:val="24"/>
        </w:rPr>
        <w:t>popul</w:t>
      </w:r>
      <w:r>
        <w:rPr>
          <w:spacing w:val="2"/>
          <w:sz w:val="24"/>
          <w:szCs w:val="24"/>
        </w:rPr>
        <w:t>a</w:t>
      </w:r>
      <w:r>
        <w:rPr>
          <w:sz w:val="24"/>
          <w:szCs w:val="24"/>
        </w:rPr>
        <w:t>t</w:t>
      </w:r>
      <w:r>
        <w:rPr>
          <w:spacing w:val="1"/>
          <w:sz w:val="24"/>
          <w:szCs w:val="24"/>
        </w:rPr>
        <w:t>i</w:t>
      </w:r>
      <w:r>
        <w:rPr>
          <w:sz w:val="24"/>
          <w:szCs w:val="24"/>
        </w:rPr>
        <w:t>on</w:t>
      </w:r>
      <w:r>
        <w:rPr>
          <w:spacing w:val="41"/>
          <w:sz w:val="24"/>
          <w:szCs w:val="24"/>
        </w:rPr>
        <w:t xml:space="preserve"> </w:t>
      </w:r>
      <w:r>
        <w:rPr>
          <w:sz w:val="24"/>
          <w:szCs w:val="24"/>
        </w:rPr>
        <w:t>(2.22</w:t>
      </w:r>
      <w:r>
        <w:rPr>
          <w:spacing w:val="40"/>
          <w:sz w:val="24"/>
          <w:szCs w:val="24"/>
        </w:rPr>
        <w:t xml:space="preserve"> </w:t>
      </w:r>
      <w:r>
        <w:rPr>
          <w:spacing w:val="-1"/>
          <w:sz w:val="24"/>
          <w:szCs w:val="24"/>
        </w:rPr>
        <w:t>a</w:t>
      </w:r>
      <w:r>
        <w:rPr>
          <w:sz w:val="24"/>
          <w:szCs w:val="24"/>
        </w:rPr>
        <w:t>nd</w:t>
      </w:r>
      <w:r>
        <w:rPr>
          <w:spacing w:val="41"/>
          <w:sz w:val="24"/>
          <w:szCs w:val="24"/>
        </w:rPr>
        <w:t xml:space="preserve"> </w:t>
      </w:r>
      <w:r>
        <w:rPr>
          <w:sz w:val="24"/>
          <w:szCs w:val="24"/>
        </w:rPr>
        <w:t>1.36</w:t>
      </w:r>
      <w:r>
        <w:rPr>
          <w:spacing w:val="-1"/>
          <w:sz w:val="24"/>
          <w:szCs w:val="24"/>
        </w:rPr>
        <w:t>)</w:t>
      </w:r>
      <w:r>
        <w:rPr>
          <w:sz w:val="24"/>
          <w:szCs w:val="24"/>
        </w:rPr>
        <w:t>,</w:t>
      </w:r>
      <w:r>
        <w:rPr>
          <w:spacing w:val="41"/>
          <w:sz w:val="24"/>
          <w:szCs w:val="24"/>
        </w:rPr>
        <w:t xml:space="preserve"> </w:t>
      </w:r>
      <w:r>
        <w:rPr>
          <w:sz w:val="24"/>
          <w:szCs w:val="24"/>
        </w:rPr>
        <w:t>follow</w:t>
      </w:r>
      <w:r>
        <w:rPr>
          <w:spacing w:val="-1"/>
          <w:sz w:val="24"/>
          <w:szCs w:val="24"/>
        </w:rPr>
        <w:t>e</w:t>
      </w:r>
      <w:r>
        <w:rPr>
          <w:sz w:val="24"/>
          <w:szCs w:val="24"/>
        </w:rPr>
        <w:t>d</w:t>
      </w:r>
      <w:r>
        <w:rPr>
          <w:spacing w:val="41"/>
          <w:sz w:val="24"/>
          <w:szCs w:val="24"/>
        </w:rPr>
        <w:t xml:space="preserve"> </w:t>
      </w:r>
      <w:r>
        <w:rPr>
          <w:sz w:val="24"/>
          <w:szCs w:val="24"/>
        </w:rPr>
        <w:t>by</w:t>
      </w:r>
      <w:r>
        <w:rPr>
          <w:spacing w:val="41"/>
          <w:sz w:val="24"/>
          <w:szCs w:val="24"/>
        </w:rPr>
        <w:t xml:space="preserve"> </w:t>
      </w:r>
      <w:r>
        <w:rPr>
          <w:sz w:val="24"/>
          <w:szCs w:val="24"/>
        </w:rPr>
        <w:t>T2</w:t>
      </w:r>
      <w:r>
        <w:rPr>
          <w:spacing w:val="40"/>
          <w:sz w:val="24"/>
          <w:szCs w:val="24"/>
        </w:rPr>
        <w:t xml:space="preserve"> </w:t>
      </w:r>
      <w:r>
        <w:rPr>
          <w:spacing w:val="3"/>
          <w:sz w:val="24"/>
          <w:szCs w:val="24"/>
        </w:rPr>
        <w:t>(</w:t>
      </w:r>
      <w:r>
        <w:rPr>
          <w:sz w:val="24"/>
          <w:szCs w:val="24"/>
        </w:rPr>
        <w:t>Chlor</w:t>
      </w:r>
      <w:r>
        <w:rPr>
          <w:spacing w:val="-1"/>
          <w:sz w:val="24"/>
          <w:szCs w:val="24"/>
        </w:rPr>
        <w:t>a</w:t>
      </w:r>
      <w:r>
        <w:rPr>
          <w:sz w:val="24"/>
          <w:szCs w:val="24"/>
        </w:rPr>
        <w:t>nt</w:t>
      </w:r>
      <w:r>
        <w:rPr>
          <w:spacing w:val="2"/>
          <w:sz w:val="24"/>
          <w:szCs w:val="24"/>
        </w:rPr>
        <w:t>r</w:t>
      </w:r>
      <w:r>
        <w:rPr>
          <w:spacing w:val="-1"/>
          <w:sz w:val="24"/>
          <w:szCs w:val="24"/>
        </w:rPr>
        <w:t>a</w:t>
      </w:r>
      <w:r>
        <w:rPr>
          <w:sz w:val="24"/>
          <w:szCs w:val="24"/>
        </w:rPr>
        <w:t>ni</w:t>
      </w:r>
      <w:r>
        <w:rPr>
          <w:spacing w:val="1"/>
          <w:sz w:val="24"/>
          <w:szCs w:val="24"/>
        </w:rPr>
        <w:t>l</w:t>
      </w:r>
      <w:r>
        <w:rPr>
          <w:sz w:val="24"/>
          <w:szCs w:val="24"/>
        </w:rPr>
        <w:t>iprole</w:t>
      </w:r>
    </w:p>
    <w:p w14:paraId="630CE5F2" w14:textId="77777777" w:rsidR="00B472F9" w:rsidRDefault="008D4628">
      <w:pPr>
        <w:spacing w:before="7" w:line="359" w:lineRule="auto"/>
        <w:ind w:left="384" w:right="377"/>
        <w:jc w:val="both"/>
        <w:rPr>
          <w:sz w:val="24"/>
          <w:szCs w:val="24"/>
        </w:rPr>
      </w:pPr>
      <w:r>
        <w:rPr>
          <w:sz w:val="24"/>
          <w:szCs w:val="24"/>
        </w:rPr>
        <w:t xml:space="preserve">18.5% </w:t>
      </w:r>
      <w:r>
        <w:rPr>
          <w:spacing w:val="1"/>
          <w:sz w:val="24"/>
          <w:szCs w:val="24"/>
        </w:rPr>
        <w:t>S</w:t>
      </w:r>
      <w:r>
        <w:rPr>
          <w:sz w:val="24"/>
          <w:szCs w:val="24"/>
        </w:rPr>
        <w:t>C</w:t>
      </w:r>
      <w:r>
        <w:rPr>
          <w:spacing w:val="2"/>
          <w:sz w:val="24"/>
          <w:szCs w:val="24"/>
        </w:rPr>
        <w:t xml:space="preserve"> </w:t>
      </w:r>
      <w:r>
        <w:rPr>
          <w:sz w:val="24"/>
          <w:szCs w:val="24"/>
        </w:rPr>
        <w:t>+ A</w:t>
      </w:r>
      <w:r>
        <w:rPr>
          <w:spacing w:val="-1"/>
          <w:sz w:val="24"/>
          <w:szCs w:val="24"/>
        </w:rPr>
        <w:t>za</w:t>
      </w:r>
      <w:r>
        <w:rPr>
          <w:sz w:val="24"/>
          <w:szCs w:val="24"/>
        </w:rPr>
        <w:t>di</w:t>
      </w:r>
      <w:r>
        <w:rPr>
          <w:spacing w:val="2"/>
          <w:sz w:val="24"/>
          <w:szCs w:val="24"/>
        </w:rPr>
        <w:t>r</w:t>
      </w:r>
      <w:r>
        <w:rPr>
          <w:spacing w:val="-1"/>
          <w:sz w:val="24"/>
          <w:szCs w:val="24"/>
        </w:rPr>
        <w:t>ac</w:t>
      </w:r>
      <w:r>
        <w:rPr>
          <w:sz w:val="24"/>
          <w:szCs w:val="24"/>
        </w:rPr>
        <w:t>ht</w:t>
      </w:r>
      <w:r>
        <w:rPr>
          <w:spacing w:val="1"/>
          <w:sz w:val="24"/>
          <w:szCs w:val="24"/>
        </w:rPr>
        <w:t>i</w:t>
      </w:r>
      <w:r>
        <w:rPr>
          <w:sz w:val="24"/>
          <w:szCs w:val="24"/>
        </w:rPr>
        <w:t>n</w:t>
      </w:r>
      <w:r>
        <w:rPr>
          <w:spacing w:val="3"/>
          <w:sz w:val="24"/>
          <w:szCs w:val="24"/>
        </w:rPr>
        <w:t xml:space="preserve"> </w:t>
      </w:r>
      <w:r>
        <w:rPr>
          <w:sz w:val="24"/>
          <w:szCs w:val="24"/>
        </w:rPr>
        <w:t>1500</w:t>
      </w:r>
      <w:r>
        <w:rPr>
          <w:spacing w:val="1"/>
          <w:sz w:val="24"/>
          <w:szCs w:val="24"/>
        </w:rPr>
        <w:t xml:space="preserve"> </w:t>
      </w:r>
      <w:r>
        <w:rPr>
          <w:sz w:val="24"/>
          <w:szCs w:val="24"/>
        </w:rPr>
        <w:t>pp</w:t>
      </w:r>
      <w:r>
        <w:rPr>
          <w:spacing w:val="1"/>
          <w:sz w:val="24"/>
          <w:szCs w:val="24"/>
        </w:rPr>
        <w:t>m</w:t>
      </w:r>
      <w:r>
        <w:rPr>
          <w:sz w:val="24"/>
          <w:szCs w:val="24"/>
        </w:rPr>
        <w:t>), T6</w:t>
      </w:r>
      <w:r>
        <w:rPr>
          <w:spacing w:val="1"/>
          <w:sz w:val="24"/>
          <w:szCs w:val="24"/>
        </w:rPr>
        <w:t xml:space="preserve"> </w:t>
      </w:r>
      <w:r>
        <w:rPr>
          <w:sz w:val="24"/>
          <w:szCs w:val="24"/>
        </w:rPr>
        <w:t>(</w:t>
      </w:r>
      <w:proofErr w:type="spellStart"/>
      <w:r>
        <w:rPr>
          <w:spacing w:val="-1"/>
          <w:sz w:val="24"/>
          <w:szCs w:val="24"/>
        </w:rPr>
        <w:t>Ka</w:t>
      </w:r>
      <w:r>
        <w:rPr>
          <w:spacing w:val="1"/>
          <w:sz w:val="24"/>
          <w:szCs w:val="24"/>
        </w:rPr>
        <w:t>r</w:t>
      </w:r>
      <w:r>
        <w:rPr>
          <w:spacing w:val="-1"/>
          <w:sz w:val="24"/>
          <w:szCs w:val="24"/>
        </w:rPr>
        <w:t>a</w:t>
      </w:r>
      <w:r>
        <w:rPr>
          <w:sz w:val="24"/>
          <w:szCs w:val="24"/>
        </w:rPr>
        <w:t>nj</w:t>
      </w:r>
      <w:proofErr w:type="spellEnd"/>
      <w:r>
        <w:rPr>
          <w:spacing w:val="4"/>
          <w:sz w:val="24"/>
          <w:szCs w:val="24"/>
        </w:rPr>
        <w:t xml:space="preserve"> </w:t>
      </w:r>
      <w:r>
        <w:rPr>
          <w:sz w:val="24"/>
          <w:szCs w:val="24"/>
        </w:rPr>
        <w:t>Oil</w:t>
      </w:r>
      <w:r>
        <w:rPr>
          <w:spacing w:val="3"/>
          <w:sz w:val="24"/>
          <w:szCs w:val="24"/>
        </w:rPr>
        <w:t xml:space="preserve"> </w:t>
      </w:r>
      <w:r>
        <w:rPr>
          <w:sz w:val="24"/>
          <w:szCs w:val="24"/>
        </w:rPr>
        <w:t>3</w:t>
      </w:r>
      <w:r>
        <w:rPr>
          <w:spacing w:val="-1"/>
          <w:sz w:val="24"/>
          <w:szCs w:val="24"/>
        </w:rPr>
        <w:t>%</w:t>
      </w:r>
      <w:r>
        <w:rPr>
          <w:sz w:val="24"/>
          <w:szCs w:val="24"/>
        </w:rPr>
        <w:t>+</w:t>
      </w:r>
      <w:r>
        <w:rPr>
          <w:spacing w:val="2"/>
          <w:sz w:val="24"/>
          <w:szCs w:val="24"/>
        </w:rPr>
        <w:t xml:space="preserve"> </w:t>
      </w:r>
      <w:r>
        <w:rPr>
          <w:spacing w:val="-3"/>
          <w:sz w:val="24"/>
          <w:szCs w:val="24"/>
        </w:rPr>
        <w:t>I</w:t>
      </w:r>
      <w:r>
        <w:rPr>
          <w:sz w:val="24"/>
          <w:szCs w:val="24"/>
        </w:rPr>
        <w:t>m</w:t>
      </w:r>
      <w:r>
        <w:rPr>
          <w:spacing w:val="1"/>
          <w:sz w:val="24"/>
          <w:szCs w:val="24"/>
        </w:rPr>
        <w:t>i</w:t>
      </w:r>
      <w:r>
        <w:rPr>
          <w:sz w:val="24"/>
          <w:szCs w:val="24"/>
        </w:rPr>
        <w:t>d</w:t>
      </w:r>
      <w:r>
        <w:rPr>
          <w:spacing w:val="-1"/>
          <w:sz w:val="24"/>
          <w:szCs w:val="24"/>
        </w:rPr>
        <w:t>ac</w:t>
      </w:r>
      <w:r>
        <w:rPr>
          <w:sz w:val="24"/>
          <w:szCs w:val="24"/>
        </w:rPr>
        <w:t>loprid</w:t>
      </w:r>
      <w:r>
        <w:rPr>
          <w:spacing w:val="3"/>
          <w:sz w:val="24"/>
          <w:szCs w:val="24"/>
        </w:rPr>
        <w:t xml:space="preserve"> </w:t>
      </w:r>
      <w:r>
        <w:rPr>
          <w:spacing w:val="2"/>
          <w:sz w:val="24"/>
          <w:szCs w:val="24"/>
        </w:rPr>
        <w:t>1</w:t>
      </w:r>
      <w:r>
        <w:rPr>
          <w:sz w:val="24"/>
          <w:szCs w:val="24"/>
        </w:rPr>
        <w:t xml:space="preserve">7.8% </w:t>
      </w:r>
      <w:r>
        <w:rPr>
          <w:spacing w:val="1"/>
          <w:sz w:val="24"/>
          <w:szCs w:val="24"/>
        </w:rPr>
        <w:t>SL</w:t>
      </w:r>
      <w:r>
        <w:rPr>
          <w:sz w:val="24"/>
          <w:szCs w:val="24"/>
        </w:rPr>
        <w:t xml:space="preserve">), </w:t>
      </w:r>
      <w:r>
        <w:rPr>
          <w:spacing w:val="-1"/>
          <w:sz w:val="24"/>
          <w:szCs w:val="24"/>
        </w:rPr>
        <w:t>a</w:t>
      </w:r>
      <w:r>
        <w:rPr>
          <w:sz w:val="24"/>
          <w:szCs w:val="24"/>
        </w:rPr>
        <w:t>nd</w:t>
      </w:r>
      <w:r>
        <w:rPr>
          <w:spacing w:val="1"/>
          <w:sz w:val="24"/>
          <w:szCs w:val="24"/>
        </w:rPr>
        <w:t xml:space="preserve"> </w:t>
      </w:r>
      <w:r>
        <w:rPr>
          <w:sz w:val="24"/>
          <w:szCs w:val="24"/>
        </w:rPr>
        <w:t>T1</w:t>
      </w:r>
      <w:r>
        <w:rPr>
          <w:spacing w:val="1"/>
          <w:sz w:val="24"/>
          <w:szCs w:val="24"/>
        </w:rPr>
        <w:t xml:space="preserve"> </w:t>
      </w:r>
      <w:r>
        <w:rPr>
          <w:sz w:val="24"/>
          <w:szCs w:val="24"/>
        </w:rPr>
        <w:t>(</w:t>
      </w:r>
      <w:r>
        <w:rPr>
          <w:spacing w:val="1"/>
          <w:sz w:val="24"/>
          <w:szCs w:val="24"/>
        </w:rPr>
        <w:t>N</w:t>
      </w:r>
      <w:r>
        <w:rPr>
          <w:spacing w:val="-1"/>
          <w:sz w:val="24"/>
          <w:szCs w:val="24"/>
        </w:rPr>
        <w:t>ee</w:t>
      </w:r>
      <w:r>
        <w:rPr>
          <w:sz w:val="24"/>
          <w:szCs w:val="24"/>
        </w:rPr>
        <w:t>m</w:t>
      </w:r>
      <w:r>
        <w:rPr>
          <w:spacing w:val="1"/>
          <w:sz w:val="24"/>
          <w:szCs w:val="24"/>
        </w:rPr>
        <w:t xml:space="preserve"> </w:t>
      </w:r>
      <w:r>
        <w:rPr>
          <w:sz w:val="24"/>
          <w:szCs w:val="24"/>
        </w:rPr>
        <w:t>Oil</w:t>
      </w:r>
      <w:r>
        <w:rPr>
          <w:spacing w:val="2"/>
          <w:sz w:val="24"/>
          <w:szCs w:val="24"/>
        </w:rPr>
        <w:t xml:space="preserve"> 1</w:t>
      </w:r>
      <w:r>
        <w:rPr>
          <w:sz w:val="24"/>
          <w:szCs w:val="24"/>
        </w:rPr>
        <w:t>%</w:t>
      </w:r>
      <w:r>
        <w:rPr>
          <w:spacing w:val="1"/>
          <w:sz w:val="24"/>
          <w:szCs w:val="24"/>
        </w:rPr>
        <w:t xml:space="preserve"> </w:t>
      </w:r>
      <w:r>
        <w:rPr>
          <w:sz w:val="24"/>
          <w:szCs w:val="24"/>
        </w:rPr>
        <w:t>+</w:t>
      </w:r>
      <w:r>
        <w:rPr>
          <w:spacing w:val="4"/>
          <w:sz w:val="24"/>
          <w:szCs w:val="24"/>
        </w:rPr>
        <w:t xml:space="preserve"> </w:t>
      </w:r>
      <w:r>
        <w:rPr>
          <w:spacing w:val="-3"/>
          <w:sz w:val="24"/>
          <w:szCs w:val="24"/>
        </w:rPr>
        <w:t>I</w:t>
      </w:r>
      <w:r>
        <w:rPr>
          <w:sz w:val="24"/>
          <w:szCs w:val="24"/>
        </w:rPr>
        <w:t>m</w:t>
      </w:r>
      <w:r>
        <w:rPr>
          <w:spacing w:val="1"/>
          <w:sz w:val="24"/>
          <w:szCs w:val="24"/>
        </w:rPr>
        <w:t>i</w:t>
      </w:r>
      <w:r>
        <w:rPr>
          <w:sz w:val="24"/>
          <w:szCs w:val="24"/>
        </w:rPr>
        <w:t>d</w:t>
      </w:r>
      <w:r>
        <w:rPr>
          <w:spacing w:val="-1"/>
          <w:sz w:val="24"/>
          <w:szCs w:val="24"/>
        </w:rPr>
        <w:t>ac</w:t>
      </w:r>
      <w:r>
        <w:rPr>
          <w:sz w:val="24"/>
          <w:szCs w:val="24"/>
        </w:rPr>
        <w:t>loprid</w:t>
      </w:r>
      <w:r>
        <w:rPr>
          <w:spacing w:val="1"/>
          <w:sz w:val="24"/>
          <w:szCs w:val="24"/>
        </w:rPr>
        <w:t xml:space="preserve"> </w:t>
      </w:r>
      <w:r>
        <w:rPr>
          <w:sz w:val="24"/>
          <w:szCs w:val="24"/>
        </w:rPr>
        <w:t>17.8%</w:t>
      </w:r>
      <w:r>
        <w:rPr>
          <w:spacing w:val="2"/>
          <w:sz w:val="24"/>
          <w:szCs w:val="24"/>
        </w:rPr>
        <w:t xml:space="preserve"> </w:t>
      </w:r>
      <w:r>
        <w:rPr>
          <w:spacing w:val="1"/>
          <w:sz w:val="24"/>
          <w:szCs w:val="24"/>
        </w:rPr>
        <w:t>S</w:t>
      </w:r>
      <w:r>
        <w:rPr>
          <w:sz w:val="24"/>
          <w:szCs w:val="24"/>
        </w:rPr>
        <w:t>L</w:t>
      </w:r>
      <w:r>
        <w:rPr>
          <w:spacing w:val="1"/>
          <w:sz w:val="24"/>
          <w:szCs w:val="24"/>
        </w:rPr>
        <w:t>)</w:t>
      </w:r>
      <w:r>
        <w:rPr>
          <w:sz w:val="24"/>
          <w:szCs w:val="24"/>
        </w:rPr>
        <w:t>.</w:t>
      </w:r>
      <w:r>
        <w:rPr>
          <w:spacing w:val="1"/>
          <w:sz w:val="24"/>
          <w:szCs w:val="24"/>
        </w:rPr>
        <w:t xml:space="preserve"> </w:t>
      </w:r>
      <w:r>
        <w:rPr>
          <w:sz w:val="24"/>
          <w:szCs w:val="24"/>
        </w:rPr>
        <w:t>The le</w:t>
      </w:r>
      <w:r>
        <w:rPr>
          <w:spacing w:val="-1"/>
          <w:sz w:val="24"/>
          <w:szCs w:val="24"/>
        </w:rPr>
        <w:t>a</w:t>
      </w:r>
      <w:r>
        <w:rPr>
          <w:spacing w:val="3"/>
          <w:sz w:val="24"/>
          <w:szCs w:val="24"/>
        </w:rPr>
        <w:t>s</w:t>
      </w:r>
      <w:r>
        <w:rPr>
          <w:sz w:val="24"/>
          <w:szCs w:val="24"/>
        </w:rPr>
        <w:t>t</w:t>
      </w:r>
      <w:r>
        <w:rPr>
          <w:spacing w:val="4"/>
          <w:sz w:val="24"/>
          <w:szCs w:val="24"/>
        </w:rPr>
        <w:t xml:space="preserve"> </w:t>
      </w:r>
      <w:r>
        <w:rPr>
          <w:spacing w:val="-1"/>
          <w:sz w:val="24"/>
          <w:szCs w:val="24"/>
        </w:rPr>
        <w:t>e</w:t>
      </w:r>
      <w:r>
        <w:rPr>
          <w:sz w:val="24"/>
          <w:szCs w:val="24"/>
        </w:rPr>
        <w:t>f</w:t>
      </w:r>
      <w:r>
        <w:rPr>
          <w:spacing w:val="1"/>
          <w:sz w:val="24"/>
          <w:szCs w:val="24"/>
        </w:rPr>
        <w:t>f</w:t>
      </w:r>
      <w:r>
        <w:rPr>
          <w:spacing w:val="-1"/>
          <w:sz w:val="24"/>
          <w:szCs w:val="24"/>
        </w:rPr>
        <w:t>ec</w:t>
      </w:r>
      <w:r>
        <w:rPr>
          <w:sz w:val="24"/>
          <w:szCs w:val="24"/>
        </w:rPr>
        <w:t>t</w:t>
      </w:r>
      <w:r>
        <w:rPr>
          <w:spacing w:val="1"/>
          <w:sz w:val="24"/>
          <w:szCs w:val="24"/>
        </w:rPr>
        <w:t>i</w:t>
      </w:r>
      <w:r>
        <w:rPr>
          <w:sz w:val="24"/>
          <w:szCs w:val="24"/>
        </w:rPr>
        <w:t>ve t</w:t>
      </w:r>
      <w:r>
        <w:rPr>
          <w:spacing w:val="2"/>
          <w:sz w:val="24"/>
          <w:szCs w:val="24"/>
        </w:rPr>
        <w:t>r</w:t>
      </w:r>
      <w:r>
        <w:rPr>
          <w:spacing w:val="-1"/>
          <w:sz w:val="24"/>
          <w:szCs w:val="24"/>
        </w:rPr>
        <w:t>ea</w:t>
      </w:r>
      <w:r>
        <w:rPr>
          <w:spacing w:val="3"/>
          <w:sz w:val="24"/>
          <w:szCs w:val="24"/>
        </w:rPr>
        <w:t>t</w:t>
      </w:r>
      <w:r>
        <w:rPr>
          <w:sz w:val="24"/>
          <w:szCs w:val="24"/>
        </w:rPr>
        <w:t>ment</w:t>
      </w:r>
      <w:r>
        <w:rPr>
          <w:spacing w:val="1"/>
          <w:sz w:val="24"/>
          <w:szCs w:val="24"/>
        </w:rPr>
        <w:t xml:space="preserve"> </w:t>
      </w:r>
      <w:r>
        <w:rPr>
          <w:sz w:val="24"/>
          <w:szCs w:val="24"/>
        </w:rPr>
        <w:t>w</w:t>
      </w:r>
      <w:r>
        <w:rPr>
          <w:spacing w:val="-1"/>
          <w:sz w:val="24"/>
          <w:szCs w:val="24"/>
        </w:rPr>
        <w:t>a</w:t>
      </w:r>
      <w:r>
        <w:rPr>
          <w:sz w:val="24"/>
          <w:szCs w:val="24"/>
        </w:rPr>
        <w:t>s T5 (C</w:t>
      </w:r>
      <w:r>
        <w:rPr>
          <w:spacing w:val="-1"/>
          <w:sz w:val="24"/>
          <w:szCs w:val="24"/>
        </w:rPr>
        <w:t>a</w:t>
      </w:r>
      <w:r>
        <w:rPr>
          <w:sz w:val="24"/>
          <w:szCs w:val="24"/>
        </w:rPr>
        <w:t>rbo</w:t>
      </w:r>
      <w:r>
        <w:rPr>
          <w:spacing w:val="-1"/>
          <w:sz w:val="24"/>
          <w:szCs w:val="24"/>
        </w:rPr>
        <w:t>f</w:t>
      </w:r>
      <w:r>
        <w:rPr>
          <w:sz w:val="24"/>
          <w:szCs w:val="24"/>
        </w:rPr>
        <w:t>u</w:t>
      </w:r>
      <w:r>
        <w:rPr>
          <w:spacing w:val="1"/>
          <w:sz w:val="24"/>
          <w:szCs w:val="24"/>
        </w:rPr>
        <w:t>r</w:t>
      </w:r>
      <w:r>
        <w:rPr>
          <w:spacing w:val="-1"/>
          <w:sz w:val="24"/>
          <w:szCs w:val="24"/>
        </w:rPr>
        <w:t>a</w:t>
      </w:r>
      <w:r>
        <w:rPr>
          <w:sz w:val="24"/>
          <w:szCs w:val="24"/>
        </w:rPr>
        <w:t>n</w:t>
      </w:r>
      <w:r>
        <w:rPr>
          <w:spacing w:val="1"/>
          <w:sz w:val="24"/>
          <w:szCs w:val="24"/>
        </w:rPr>
        <w:t xml:space="preserve"> </w:t>
      </w:r>
      <w:r>
        <w:rPr>
          <w:sz w:val="24"/>
          <w:szCs w:val="24"/>
        </w:rPr>
        <w:t>3G</w:t>
      </w:r>
      <w:r>
        <w:rPr>
          <w:spacing w:val="-1"/>
          <w:sz w:val="24"/>
          <w:szCs w:val="24"/>
        </w:rPr>
        <w:t>)</w:t>
      </w:r>
      <w:r>
        <w:rPr>
          <w:sz w:val="24"/>
          <w:szCs w:val="24"/>
        </w:rPr>
        <w:t>,</w:t>
      </w:r>
      <w:r>
        <w:rPr>
          <w:spacing w:val="1"/>
          <w:sz w:val="24"/>
          <w:szCs w:val="24"/>
        </w:rPr>
        <w:t xml:space="preserve"> </w:t>
      </w:r>
      <w:r>
        <w:rPr>
          <w:sz w:val="24"/>
          <w:szCs w:val="24"/>
        </w:rPr>
        <w:t>wi</w:t>
      </w:r>
      <w:r>
        <w:rPr>
          <w:spacing w:val="3"/>
          <w:sz w:val="24"/>
          <w:szCs w:val="24"/>
        </w:rPr>
        <w:t>t</w:t>
      </w:r>
      <w:r>
        <w:rPr>
          <w:sz w:val="24"/>
          <w:szCs w:val="24"/>
        </w:rPr>
        <w:t>h</w:t>
      </w:r>
      <w:r>
        <w:rPr>
          <w:spacing w:val="1"/>
          <w:sz w:val="24"/>
          <w:szCs w:val="24"/>
        </w:rPr>
        <w:t xml:space="preserve"> </w:t>
      </w:r>
      <w:r>
        <w:rPr>
          <w:sz w:val="24"/>
          <w:szCs w:val="24"/>
        </w:rPr>
        <w:t>the highest</w:t>
      </w:r>
      <w:r>
        <w:rPr>
          <w:spacing w:val="1"/>
          <w:sz w:val="24"/>
          <w:szCs w:val="24"/>
        </w:rPr>
        <w:t xml:space="preserve"> </w:t>
      </w:r>
      <w:r>
        <w:rPr>
          <w:sz w:val="24"/>
          <w:szCs w:val="24"/>
        </w:rPr>
        <w:t>la</w:t>
      </w:r>
      <w:r>
        <w:rPr>
          <w:spacing w:val="-1"/>
          <w:sz w:val="24"/>
          <w:szCs w:val="24"/>
        </w:rPr>
        <w:t>r</w:t>
      </w:r>
      <w:r>
        <w:rPr>
          <w:sz w:val="24"/>
          <w:szCs w:val="24"/>
        </w:rPr>
        <w:t>v</w:t>
      </w:r>
      <w:r>
        <w:rPr>
          <w:spacing w:val="-1"/>
          <w:sz w:val="24"/>
          <w:szCs w:val="24"/>
        </w:rPr>
        <w:t>a</w:t>
      </w:r>
      <w:r>
        <w:rPr>
          <w:sz w:val="24"/>
          <w:szCs w:val="24"/>
        </w:rPr>
        <w:t>l</w:t>
      </w:r>
      <w:r>
        <w:rPr>
          <w:spacing w:val="1"/>
          <w:sz w:val="24"/>
          <w:szCs w:val="24"/>
        </w:rPr>
        <w:t xml:space="preserve"> </w:t>
      </w:r>
      <w:r>
        <w:rPr>
          <w:spacing w:val="-1"/>
          <w:sz w:val="24"/>
          <w:szCs w:val="24"/>
        </w:rPr>
        <w:t>c</w:t>
      </w:r>
      <w:r>
        <w:rPr>
          <w:sz w:val="24"/>
          <w:szCs w:val="24"/>
        </w:rPr>
        <w:t>ounts</w:t>
      </w:r>
      <w:r>
        <w:rPr>
          <w:spacing w:val="1"/>
          <w:sz w:val="24"/>
          <w:szCs w:val="24"/>
        </w:rPr>
        <w:t xml:space="preserve"> </w:t>
      </w:r>
      <w:r>
        <w:rPr>
          <w:sz w:val="24"/>
          <w:szCs w:val="24"/>
        </w:rPr>
        <w:t xml:space="preserve">(3.53 </w:t>
      </w:r>
      <w:r>
        <w:rPr>
          <w:spacing w:val="-1"/>
          <w:sz w:val="24"/>
          <w:szCs w:val="24"/>
        </w:rPr>
        <w:t>a</w:t>
      </w:r>
      <w:r>
        <w:rPr>
          <w:sz w:val="24"/>
          <w:szCs w:val="24"/>
        </w:rPr>
        <w:t>nd</w:t>
      </w:r>
      <w:r>
        <w:rPr>
          <w:spacing w:val="1"/>
          <w:sz w:val="24"/>
          <w:szCs w:val="24"/>
        </w:rPr>
        <w:t xml:space="preserve"> </w:t>
      </w:r>
      <w:r>
        <w:rPr>
          <w:sz w:val="24"/>
          <w:szCs w:val="24"/>
        </w:rPr>
        <w:t xml:space="preserve">2.46) </w:t>
      </w:r>
      <w:r>
        <w:rPr>
          <w:spacing w:val="-1"/>
          <w:sz w:val="24"/>
          <w:szCs w:val="24"/>
        </w:rPr>
        <w:t>a</w:t>
      </w:r>
      <w:r>
        <w:rPr>
          <w:sz w:val="24"/>
          <w:szCs w:val="24"/>
        </w:rPr>
        <w:t>ft</w:t>
      </w:r>
      <w:r>
        <w:rPr>
          <w:spacing w:val="-1"/>
          <w:sz w:val="24"/>
          <w:szCs w:val="24"/>
        </w:rPr>
        <w:t>e</w:t>
      </w:r>
      <w:r>
        <w:rPr>
          <w:sz w:val="24"/>
          <w:szCs w:val="24"/>
        </w:rPr>
        <w:t>r b</w:t>
      </w:r>
      <w:r>
        <w:rPr>
          <w:spacing w:val="2"/>
          <w:sz w:val="24"/>
          <w:szCs w:val="24"/>
        </w:rPr>
        <w:t>o</w:t>
      </w:r>
      <w:r>
        <w:rPr>
          <w:sz w:val="24"/>
          <w:szCs w:val="24"/>
        </w:rPr>
        <w:t>th</w:t>
      </w:r>
      <w:r>
        <w:rPr>
          <w:spacing w:val="1"/>
          <w:sz w:val="24"/>
          <w:szCs w:val="24"/>
        </w:rPr>
        <w:t xml:space="preserve"> </w:t>
      </w:r>
      <w:r>
        <w:rPr>
          <w:sz w:val="24"/>
          <w:szCs w:val="24"/>
        </w:rPr>
        <w:t>spr</w:t>
      </w:r>
      <w:r>
        <w:rPr>
          <w:spacing w:val="-1"/>
          <w:sz w:val="24"/>
          <w:szCs w:val="24"/>
        </w:rPr>
        <w:t>a</w:t>
      </w:r>
      <w:r>
        <w:rPr>
          <w:sz w:val="24"/>
          <w:szCs w:val="24"/>
        </w:rPr>
        <w:t>ys. Th</w:t>
      </w:r>
      <w:r>
        <w:rPr>
          <w:spacing w:val="-1"/>
          <w:sz w:val="24"/>
          <w:szCs w:val="24"/>
        </w:rPr>
        <w:t>e</w:t>
      </w:r>
      <w:r>
        <w:rPr>
          <w:sz w:val="24"/>
          <w:szCs w:val="24"/>
        </w:rPr>
        <w:t>se</w:t>
      </w:r>
      <w:r>
        <w:rPr>
          <w:spacing w:val="-15"/>
          <w:sz w:val="24"/>
          <w:szCs w:val="24"/>
        </w:rPr>
        <w:t xml:space="preserve"> </w:t>
      </w:r>
      <w:r>
        <w:rPr>
          <w:sz w:val="24"/>
          <w:szCs w:val="24"/>
        </w:rPr>
        <w:t>findings</w:t>
      </w:r>
      <w:r>
        <w:rPr>
          <w:spacing w:val="-14"/>
          <w:sz w:val="24"/>
          <w:szCs w:val="24"/>
        </w:rPr>
        <w:t xml:space="preserve"> </w:t>
      </w:r>
      <w:r>
        <w:rPr>
          <w:sz w:val="24"/>
          <w:szCs w:val="24"/>
        </w:rPr>
        <w:t>high</w:t>
      </w:r>
      <w:r>
        <w:rPr>
          <w:spacing w:val="1"/>
          <w:sz w:val="24"/>
          <w:szCs w:val="24"/>
        </w:rPr>
        <w:t>l</w:t>
      </w:r>
      <w:r>
        <w:rPr>
          <w:sz w:val="24"/>
          <w:szCs w:val="24"/>
        </w:rPr>
        <w:t>ight</w:t>
      </w:r>
      <w:r>
        <w:rPr>
          <w:spacing w:val="-14"/>
          <w:sz w:val="24"/>
          <w:szCs w:val="24"/>
        </w:rPr>
        <w:t xml:space="preserve"> </w:t>
      </w:r>
      <w:r>
        <w:rPr>
          <w:sz w:val="24"/>
          <w:szCs w:val="24"/>
        </w:rPr>
        <w:t>the</w:t>
      </w:r>
      <w:r>
        <w:rPr>
          <w:spacing w:val="-15"/>
          <w:sz w:val="24"/>
          <w:szCs w:val="24"/>
        </w:rPr>
        <w:t xml:space="preserve"> </w:t>
      </w:r>
      <w:r>
        <w:rPr>
          <w:sz w:val="24"/>
          <w:szCs w:val="24"/>
        </w:rPr>
        <w:t>sup</w:t>
      </w:r>
      <w:r>
        <w:rPr>
          <w:spacing w:val="-1"/>
          <w:sz w:val="24"/>
          <w:szCs w:val="24"/>
        </w:rPr>
        <w:t>e</w:t>
      </w:r>
      <w:r>
        <w:rPr>
          <w:sz w:val="24"/>
          <w:szCs w:val="24"/>
        </w:rPr>
        <w:t>rior</w:t>
      </w:r>
      <w:r>
        <w:rPr>
          <w:spacing w:val="-13"/>
          <w:sz w:val="24"/>
          <w:szCs w:val="24"/>
        </w:rPr>
        <w:t xml:space="preserve"> </w:t>
      </w:r>
      <w:r>
        <w:rPr>
          <w:spacing w:val="-1"/>
          <w:sz w:val="24"/>
          <w:szCs w:val="24"/>
        </w:rPr>
        <w:t>e</w:t>
      </w:r>
      <w:r>
        <w:rPr>
          <w:spacing w:val="1"/>
          <w:sz w:val="24"/>
          <w:szCs w:val="24"/>
        </w:rPr>
        <w:t>f</w:t>
      </w:r>
      <w:r>
        <w:rPr>
          <w:sz w:val="24"/>
          <w:szCs w:val="24"/>
        </w:rPr>
        <w:t>fi</w:t>
      </w:r>
      <w:r>
        <w:rPr>
          <w:spacing w:val="-1"/>
          <w:sz w:val="24"/>
          <w:szCs w:val="24"/>
        </w:rPr>
        <w:t>c</w:t>
      </w:r>
      <w:r>
        <w:rPr>
          <w:spacing w:val="1"/>
          <w:sz w:val="24"/>
          <w:szCs w:val="24"/>
        </w:rPr>
        <w:t>a</w:t>
      </w:r>
      <w:r>
        <w:rPr>
          <w:spacing w:val="-1"/>
          <w:sz w:val="24"/>
          <w:szCs w:val="24"/>
        </w:rPr>
        <w:t>c</w:t>
      </w:r>
      <w:r>
        <w:rPr>
          <w:sz w:val="24"/>
          <w:szCs w:val="24"/>
        </w:rPr>
        <w:t>y</w:t>
      </w:r>
      <w:r>
        <w:rPr>
          <w:spacing w:val="-14"/>
          <w:sz w:val="24"/>
          <w:szCs w:val="24"/>
        </w:rPr>
        <w:t xml:space="preserve"> </w:t>
      </w:r>
      <w:r>
        <w:rPr>
          <w:sz w:val="24"/>
          <w:szCs w:val="24"/>
        </w:rPr>
        <w:t>of</w:t>
      </w:r>
      <w:r>
        <w:rPr>
          <w:spacing w:val="-13"/>
          <w:sz w:val="24"/>
          <w:szCs w:val="24"/>
        </w:rPr>
        <w:t xml:space="preserve"> </w:t>
      </w:r>
      <w:r>
        <w:rPr>
          <w:spacing w:val="1"/>
          <w:sz w:val="24"/>
          <w:szCs w:val="24"/>
        </w:rPr>
        <w:t>S</w:t>
      </w:r>
      <w:r>
        <w:rPr>
          <w:spacing w:val="2"/>
          <w:sz w:val="24"/>
          <w:szCs w:val="24"/>
        </w:rPr>
        <w:t>p</w:t>
      </w:r>
      <w:r>
        <w:rPr>
          <w:sz w:val="24"/>
          <w:szCs w:val="24"/>
        </w:rPr>
        <w:t>ineto</w:t>
      </w:r>
      <w:r>
        <w:rPr>
          <w:spacing w:val="-1"/>
          <w:sz w:val="24"/>
          <w:szCs w:val="24"/>
        </w:rPr>
        <w:t>ra</w:t>
      </w:r>
      <w:r>
        <w:rPr>
          <w:sz w:val="24"/>
          <w:szCs w:val="24"/>
        </w:rPr>
        <w:t>m</w:t>
      </w:r>
      <w:r>
        <w:rPr>
          <w:spacing w:val="-13"/>
          <w:sz w:val="24"/>
          <w:szCs w:val="24"/>
        </w:rPr>
        <w:t xml:space="preserve"> </w:t>
      </w:r>
      <w:r>
        <w:rPr>
          <w:sz w:val="24"/>
          <w:szCs w:val="24"/>
        </w:rPr>
        <w:t>11.7%</w:t>
      </w:r>
      <w:r>
        <w:rPr>
          <w:spacing w:val="-15"/>
          <w:sz w:val="24"/>
          <w:szCs w:val="24"/>
        </w:rPr>
        <w:t xml:space="preserve"> </w:t>
      </w:r>
      <w:r>
        <w:rPr>
          <w:spacing w:val="1"/>
          <w:sz w:val="24"/>
          <w:szCs w:val="24"/>
        </w:rPr>
        <w:t>S</w:t>
      </w:r>
      <w:r>
        <w:rPr>
          <w:sz w:val="24"/>
          <w:szCs w:val="24"/>
        </w:rPr>
        <w:t>C</w:t>
      </w:r>
      <w:r>
        <w:rPr>
          <w:spacing w:val="-13"/>
          <w:sz w:val="24"/>
          <w:szCs w:val="24"/>
        </w:rPr>
        <w:t xml:space="preserve"> </w:t>
      </w:r>
      <w:r>
        <w:rPr>
          <w:sz w:val="24"/>
          <w:szCs w:val="24"/>
        </w:rPr>
        <w:t>+</w:t>
      </w:r>
      <w:r>
        <w:rPr>
          <w:spacing w:val="-13"/>
          <w:sz w:val="24"/>
          <w:szCs w:val="24"/>
        </w:rPr>
        <w:t xml:space="preserve"> </w:t>
      </w:r>
      <w:r>
        <w:rPr>
          <w:sz w:val="24"/>
          <w:szCs w:val="24"/>
        </w:rPr>
        <w:t>A</w:t>
      </w:r>
      <w:r>
        <w:rPr>
          <w:spacing w:val="1"/>
          <w:sz w:val="24"/>
          <w:szCs w:val="24"/>
        </w:rPr>
        <w:t>z</w:t>
      </w:r>
      <w:r>
        <w:rPr>
          <w:spacing w:val="-1"/>
          <w:sz w:val="24"/>
          <w:szCs w:val="24"/>
        </w:rPr>
        <w:t>a</w:t>
      </w:r>
      <w:r>
        <w:rPr>
          <w:sz w:val="24"/>
          <w:szCs w:val="24"/>
        </w:rPr>
        <w:t>dir</w:t>
      </w:r>
      <w:r>
        <w:rPr>
          <w:spacing w:val="-1"/>
          <w:sz w:val="24"/>
          <w:szCs w:val="24"/>
        </w:rPr>
        <w:t>ac</w:t>
      </w:r>
      <w:r>
        <w:rPr>
          <w:sz w:val="24"/>
          <w:szCs w:val="24"/>
        </w:rPr>
        <w:t>ht</w:t>
      </w:r>
      <w:r>
        <w:rPr>
          <w:spacing w:val="3"/>
          <w:sz w:val="24"/>
          <w:szCs w:val="24"/>
        </w:rPr>
        <w:t>i</w:t>
      </w:r>
      <w:r>
        <w:rPr>
          <w:sz w:val="24"/>
          <w:szCs w:val="24"/>
        </w:rPr>
        <w:t>n</w:t>
      </w:r>
    </w:p>
    <w:p w14:paraId="00DE72B9" w14:textId="77777777" w:rsidR="00B472F9" w:rsidRDefault="008D4628">
      <w:pPr>
        <w:spacing w:before="4"/>
        <w:ind w:left="384" w:right="2607"/>
        <w:jc w:val="both"/>
        <w:rPr>
          <w:sz w:val="24"/>
          <w:szCs w:val="24"/>
        </w:rPr>
      </w:pPr>
      <w:r>
        <w:rPr>
          <w:sz w:val="24"/>
          <w:szCs w:val="24"/>
        </w:rPr>
        <w:t xml:space="preserve">1500 ppm in </w:t>
      </w:r>
      <w:r>
        <w:rPr>
          <w:spacing w:val="1"/>
          <w:sz w:val="24"/>
          <w:szCs w:val="24"/>
        </w:rPr>
        <w:t>m</w:t>
      </w:r>
      <w:r>
        <w:rPr>
          <w:spacing w:val="-1"/>
          <w:sz w:val="24"/>
          <w:szCs w:val="24"/>
        </w:rPr>
        <w:t>a</w:t>
      </w:r>
      <w:r>
        <w:rPr>
          <w:sz w:val="24"/>
          <w:szCs w:val="24"/>
        </w:rPr>
        <w:t>n</w:t>
      </w:r>
      <w:r>
        <w:rPr>
          <w:spacing w:val="-1"/>
          <w:sz w:val="24"/>
          <w:szCs w:val="24"/>
        </w:rPr>
        <w:t>a</w:t>
      </w:r>
      <w:r>
        <w:rPr>
          <w:sz w:val="24"/>
          <w:szCs w:val="24"/>
        </w:rPr>
        <w:t>ging</w:t>
      </w:r>
      <w:r>
        <w:rPr>
          <w:spacing w:val="1"/>
          <w:sz w:val="24"/>
          <w:szCs w:val="24"/>
        </w:rPr>
        <w:t xml:space="preserve"> </w:t>
      </w:r>
      <w:proofErr w:type="spellStart"/>
      <w:r>
        <w:rPr>
          <w:i/>
          <w:sz w:val="24"/>
          <w:szCs w:val="24"/>
        </w:rPr>
        <w:t>Chi</w:t>
      </w:r>
      <w:r>
        <w:rPr>
          <w:i/>
          <w:spacing w:val="1"/>
          <w:sz w:val="24"/>
          <w:szCs w:val="24"/>
        </w:rPr>
        <w:t>l</w:t>
      </w:r>
      <w:r>
        <w:rPr>
          <w:i/>
          <w:sz w:val="24"/>
          <w:szCs w:val="24"/>
        </w:rPr>
        <w:t>o</w:t>
      </w:r>
      <w:proofErr w:type="spellEnd"/>
      <w:r>
        <w:rPr>
          <w:i/>
          <w:sz w:val="24"/>
          <w:szCs w:val="24"/>
        </w:rPr>
        <w:t xml:space="preserve"> </w:t>
      </w:r>
      <w:proofErr w:type="spellStart"/>
      <w:r>
        <w:rPr>
          <w:i/>
          <w:sz w:val="24"/>
          <w:szCs w:val="24"/>
        </w:rPr>
        <w:t>part</w:t>
      </w:r>
      <w:r>
        <w:rPr>
          <w:i/>
          <w:spacing w:val="-1"/>
          <w:sz w:val="24"/>
          <w:szCs w:val="24"/>
        </w:rPr>
        <w:t>e</w:t>
      </w:r>
      <w:r>
        <w:rPr>
          <w:i/>
          <w:sz w:val="24"/>
          <w:szCs w:val="24"/>
        </w:rPr>
        <w:t>l</w:t>
      </w:r>
      <w:r>
        <w:rPr>
          <w:i/>
          <w:spacing w:val="1"/>
          <w:sz w:val="24"/>
          <w:szCs w:val="24"/>
        </w:rPr>
        <w:t>l</w:t>
      </w:r>
      <w:r>
        <w:rPr>
          <w:i/>
          <w:sz w:val="24"/>
          <w:szCs w:val="24"/>
        </w:rPr>
        <w:t>us</w:t>
      </w:r>
      <w:proofErr w:type="spellEnd"/>
      <w:r>
        <w:rPr>
          <w:i/>
          <w:spacing w:val="1"/>
          <w:sz w:val="24"/>
          <w:szCs w:val="24"/>
        </w:rPr>
        <w:t xml:space="preserve"> </w:t>
      </w:r>
      <w:r>
        <w:rPr>
          <w:sz w:val="24"/>
          <w:szCs w:val="24"/>
        </w:rPr>
        <w:t>und</w:t>
      </w:r>
      <w:r>
        <w:rPr>
          <w:spacing w:val="-1"/>
          <w:sz w:val="24"/>
          <w:szCs w:val="24"/>
        </w:rPr>
        <w:t>e</w:t>
      </w:r>
      <w:r>
        <w:rPr>
          <w:sz w:val="24"/>
          <w:szCs w:val="24"/>
        </w:rPr>
        <w:t xml:space="preserve">r </w:t>
      </w:r>
      <w:r>
        <w:rPr>
          <w:spacing w:val="-1"/>
          <w:sz w:val="24"/>
          <w:szCs w:val="24"/>
        </w:rPr>
        <w:t>f</w:t>
      </w:r>
      <w:r>
        <w:rPr>
          <w:sz w:val="24"/>
          <w:szCs w:val="24"/>
        </w:rPr>
        <w:t xml:space="preserve">ield </w:t>
      </w:r>
      <w:r>
        <w:rPr>
          <w:spacing w:val="-1"/>
          <w:sz w:val="24"/>
          <w:szCs w:val="24"/>
        </w:rPr>
        <w:t>c</w:t>
      </w:r>
      <w:r>
        <w:rPr>
          <w:sz w:val="24"/>
          <w:szCs w:val="24"/>
        </w:rPr>
        <w:t>ondi</w:t>
      </w:r>
      <w:r>
        <w:rPr>
          <w:spacing w:val="1"/>
          <w:sz w:val="24"/>
          <w:szCs w:val="24"/>
        </w:rPr>
        <w:t>t</w:t>
      </w:r>
      <w:r>
        <w:rPr>
          <w:sz w:val="24"/>
          <w:szCs w:val="24"/>
        </w:rPr>
        <w:t>ions.</w:t>
      </w:r>
    </w:p>
    <w:p w14:paraId="70E3D5B5" w14:textId="77777777" w:rsidR="00B472F9" w:rsidRDefault="00B472F9">
      <w:pPr>
        <w:spacing w:before="9" w:line="160" w:lineRule="exact"/>
        <w:rPr>
          <w:sz w:val="17"/>
          <w:szCs w:val="17"/>
        </w:rPr>
      </w:pPr>
    </w:p>
    <w:p w14:paraId="6F8A6AED" w14:textId="77777777" w:rsidR="00B472F9" w:rsidRDefault="00B472F9">
      <w:pPr>
        <w:spacing w:line="200" w:lineRule="exact"/>
      </w:pPr>
    </w:p>
    <w:p w14:paraId="2C34FA50" w14:textId="77777777" w:rsidR="00B472F9" w:rsidRDefault="008D4628">
      <w:pPr>
        <w:ind w:left="100"/>
        <w:rPr>
          <w:sz w:val="24"/>
          <w:szCs w:val="24"/>
        </w:rPr>
        <w:sectPr w:rsidR="00B472F9">
          <w:headerReference w:type="even" r:id="rId7"/>
          <w:headerReference w:type="default" r:id="rId8"/>
          <w:footerReference w:type="even" r:id="rId9"/>
          <w:footerReference w:type="default" r:id="rId10"/>
          <w:headerReference w:type="first" r:id="rId11"/>
          <w:footerReference w:type="first" r:id="rId12"/>
          <w:pgSz w:w="11920" w:h="16840"/>
          <w:pgMar w:top="1560" w:right="1580" w:bottom="280" w:left="1340" w:header="720" w:footer="720" w:gutter="0"/>
          <w:cols w:space="720"/>
        </w:sectPr>
      </w:pPr>
      <w:r>
        <w:rPr>
          <w:b/>
          <w:sz w:val="24"/>
          <w:szCs w:val="24"/>
        </w:rPr>
        <w:t>Key</w:t>
      </w:r>
      <w:r>
        <w:rPr>
          <w:b/>
          <w:spacing w:val="-5"/>
          <w:sz w:val="24"/>
          <w:szCs w:val="24"/>
        </w:rPr>
        <w:t xml:space="preserve"> </w:t>
      </w:r>
      <w:r>
        <w:rPr>
          <w:b/>
          <w:sz w:val="24"/>
          <w:szCs w:val="24"/>
        </w:rPr>
        <w:t>wo</w:t>
      </w:r>
      <w:r>
        <w:rPr>
          <w:b/>
          <w:spacing w:val="-1"/>
          <w:sz w:val="24"/>
          <w:szCs w:val="24"/>
        </w:rPr>
        <w:t>r</w:t>
      </w:r>
      <w:r>
        <w:rPr>
          <w:b/>
          <w:spacing w:val="1"/>
          <w:sz w:val="24"/>
          <w:szCs w:val="24"/>
        </w:rPr>
        <w:t>d</w:t>
      </w:r>
      <w:r>
        <w:rPr>
          <w:b/>
          <w:sz w:val="24"/>
          <w:szCs w:val="24"/>
        </w:rPr>
        <w:t>s</w:t>
      </w:r>
      <w:r>
        <w:rPr>
          <w:i/>
          <w:sz w:val="24"/>
          <w:szCs w:val="24"/>
        </w:rPr>
        <w:t>:</w:t>
      </w:r>
      <w:r>
        <w:rPr>
          <w:i/>
          <w:spacing w:val="-6"/>
          <w:sz w:val="24"/>
          <w:szCs w:val="24"/>
        </w:rPr>
        <w:t xml:space="preserve"> </w:t>
      </w:r>
      <w:r>
        <w:rPr>
          <w:spacing w:val="-1"/>
          <w:sz w:val="22"/>
          <w:szCs w:val="22"/>
        </w:rPr>
        <w:t>B</w:t>
      </w:r>
      <w:r>
        <w:rPr>
          <w:sz w:val="22"/>
          <w:szCs w:val="22"/>
        </w:rPr>
        <w:t>o</w:t>
      </w:r>
      <w:r>
        <w:rPr>
          <w:spacing w:val="1"/>
          <w:sz w:val="22"/>
          <w:szCs w:val="22"/>
        </w:rPr>
        <w:t>t</w:t>
      </w:r>
      <w:r>
        <w:rPr>
          <w:sz w:val="22"/>
          <w:szCs w:val="22"/>
        </w:rPr>
        <w:t>an</w:t>
      </w:r>
      <w:r>
        <w:rPr>
          <w:spacing w:val="1"/>
          <w:sz w:val="22"/>
          <w:szCs w:val="22"/>
        </w:rPr>
        <w:t>i</w:t>
      </w:r>
      <w:r>
        <w:rPr>
          <w:sz w:val="22"/>
          <w:szCs w:val="22"/>
        </w:rPr>
        <w:t>c</w:t>
      </w:r>
      <w:r>
        <w:rPr>
          <w:spacing w:val="1"/>
          <w:sz w:val="22"/>
          <w:szCs w:val="22"/>
        </w:rPr>
        <w:t>a</w:t>
      </w:r>
      <w:r>
        <w:rPr>
          <w:spacing w:val="-1"/>
          <w:sz w:val="22"/>
          <w:szCs w:val="22"/>
        </w:rPr>
        <w:t>l</w:t>
      </w:r>
      <w:r>
        <w:rPr>
          <w:spacing w:val="1"/>
          <w:sz w:val="22"/>
          <w:szCs w:val="22"/>
        </w:rPr>
        <w:t>s</w:t>
      </w:r>
      <w:r>
        <w:rPr>
          <w:sz w:val="24"/>
          <w:szCs w:val="24"/>
        </w:rPr>
        <w:t>,</w:t>
      </w:r>
      <w:r>
        <w:rPr>
          <w:spacing w:val="1"/>
          <w:sz w:val="24"/>
          <w:szCs w:val="24"/>
        </w:rPr>
        <w:t xml:space="preserve"> </w:t>
      </w:r>
      <w:proofErr w:type="spellStart"/>
      <w:r>
        <w:rPr>
          <w:i/>
          <w:spacing w:val="-2"/>
          <w:sz w:val="24"/>
          <w:szCs w:val="24"/>
        </w:rPr>
        <w:t>C</w:t>
      </w:r>
      <w:r>
        <w:rPr>
          <w:i/>
          <w:sz w:val="24"/>
          <w:szCs w:val="24"/>
        </w:rPr>
        <w:t>hi</w:t>
      </w:r>
      <w:r>
        <w:rPr>
          <w:i/>
          <w:spacing w:val="1"/>
          <w:sz w:val="24"/>
          <w:szCs w:val="24"/>
        </w:rPr>
        <w:t>l</w:t>
      </w:r>
      <w:r>
        <w:rPr>
          <w:i/>
          <w:sz w:val="24"/>
          <w:szCs w:val="24"/>
        </w:rPr>
        <w:t>lo</w:t>
      </w:r>
      <w:proofErr w:type="spellEnd"/>
      <w:r>
        <w:rPr>
          <w:i/>
          <w:sz w:val="24"/>
          <w:szCs w:val="24"/>
        </w:rPr>
        <w:t xml:space="preserve"> </w:t>
      </w:r>
      <w:proofErr w:type="spellStart"/>
      <w:r>
        <w:rPr>
          <w:i/>
          <w:sz w:val="24"/>
          <w:szCs w:val="24"/>
        </w:rPr>
        <w:t>partellu</w:t>
      </w:r>
      <w:r>
        <w:rPr>
          <w:i/>
          <w:spacing w:val="1"/>
          <w:sz w:val="24"/>
          <w:szCs w:val="24"/>
        </w:rPr>
        <w:t>s</w:t>
      </w:r>
      <w:proofErr w:type="spellEnd"/>
      <w:r>
        <w:rPr>
          <w:i/>
          <w:sz w:val="24"/>
          <w:szCs w:val="24"/>
        </w:rPr>
        <w:t>,</w:t>
      </w:r>
      <w:r>
        <w:rPr>
          <w:i/>
          <w:spacing w:val="-2"/>
          <w:sz w:val="24"/>
          <w:szCs w:val="24"/>
        </w:rPr>
        <w:t xml:space="preserve"> </w:t>
      </w:r>
      <w:r>
        <w:rPr>
          <w:spacing w:val="-3"/>
          <w:sz w:val="24"/>
          <w:szCs w:val="24"/>
        </w:rPr>
        <w:t>c</w:t>
      </w:r>
      <w:r>
        <w:rPr>
          <w:spacing w:val="-2"/>
          <w:sz w:val="24"/>
          <w:szCs w:val="24"/>
        </w:rPr>
        <w:t>h</w:t>
      </w:r>
      <w:r>
        <w:rPr>
          <w:spacing w:val="-6"/>
          <w:sz w:val="24"/>
          <w:szCs w:val="24"/>
        </w:rPr>
        <w:t>e</w:t>
      </w:r>
      <w:r>
        <w:rPr>
          <w:spacing w:val="-2"/>
          <w:sz w:val="24"/>
          <w:szCs w:val="24"/>
        </w:rPr>
        <w:t>mi</w:t>
      </w:r>
      <w:r>
        <w:rPr>
          <w:spacing w:val="-3"/>
          <w:sz w:val="24"/>
          <w:szCs w:val="24"/>
        </w:rPr>
        <w:t>ca</w:t>
      </w:r>
      <w:r>
        <w:rPr>
          <w:spacing w:val="-4"/>
          <w:sz w:val="24"/>
          <w:szCs w:val="24"/>
        </w:rPr>
        <w:t>ls</w:t>
      </w:r>
      <w:r>
        <w:rPr>
          <w:sz w:val="24"/>
          <w:szCs w:val="24"/>
        </w:rPr>
        <w:t>,</w:t>
      </w:r>
      <w:r>
        <w:rPr>
          <w:spacing w:val="-2"/>
          <w:sz w:val="24"/>
          <w:szCs w:val="24"/>
        </w:rPr>
        <w:t xml:space="preserve"> M</w:t>
      </w:r>
      <w:r>
        <w:rPr>
          <w:spacing w:val="-3"/>
          <w:sz w:val="24"/>
          <w:szCs w:val="24"/>
        </w:rPr>
        <w:t>a</w:t>
      </w:r>
      <w:r>
        <w:rPr>
          <w:spacing w:val="-2"/>
          <w:sz w:val="24"/>
          <w:szCs w:val="24"/>
        </w:rPr>
        <w:t>i</w:t>
      </w:r>
      <w:r>
        <w:rPr>
          <w:spacing w:val="-1"/>
          <w:sz w:val="24"/>
          <w:szCs w:val="24"/>
        </w:rPr>
        <w:t>z</w:t>
      </w:r>
      <w:r>
        <w:rPr>
          <w:sz w:val="24"/>
          <w:szCs w:val="24"/>
        </w:rPr>
        <w:t>e</w:t>
      </w:r>
    </w:p>
    <w:p w14:paraId="07739E6A" w14:textId="77777777" w:rsidR="00B472F9" w:rsidRDefault="00B472F9">
      <w:pPr>
        <w:spacing w:line="200" w:lineRule="exact"/>
      </w:pPr>
    </w:p>
    <w:p w14:paraId="799109B1" w14:textId="77777777" w:rsidR="00B472F9" w:rsidRDefault="00B472F9">
      <w:pPr>
        <w:spacing w:before="9" w:line="240" w:lineRule="exact"/>
        <w:rPr>
          <w:sz w:val="24"/>
          <w:szCs w:val="24"/>
        </w:rPr>
      </w:pPr>
    </w:p>
    <w:p w14:paraId="4C2DCC8D" w14:textId="77777777" w:rsidR="00B472F9" w:rsidRDefault="008D4628">
      <w:pPr>
        <w:spacing w:before="29"/>
        <w:ind w:left="100" w:right="7213"/>
        <w:jc w:val="both"/>
        <w:rPr>
          <w:sz w:val="24"/>
          <w:szCs w:val="24"/>
        </w:rPr>
      </w:pPr>
      <w:r>
        <w:rPr>
          <w:b/>
          <w:spacing w:val="-2"/>
          <w:sz w:val="24"/>
          <w:szCs w:val="24"/>
        </w:rPr>
        <w:t>I</w:t>
      </w:r>
      <w:r>
        <w:rPr>
          <w:b/>
          <w:spacing w:val="-3"/>
          <w:sz w:val="24"/>
          <w:szCs w:val="24"/>
        </w:rPr>
        <w:t>N</w:t>
      </w:r>
      <w:r>
        <w:rPr>
          <w:b/>
          <w:spacing w:val="-2"/>
          <w:sz w:val="24"/>
          <w:szCs w:val="24"/>
        </w:rPr>
        <w:t>T</w:t>
      </w:r>
      <w:r>
        <w:rPr>
          <w:b/>
          <w:spacing w:val="-3"/>
          <w:sz w:val="24"/>
          <w:szCs w:val="24"/>
        </w:rPr>
        <w:t>R</w:t>
      </w:r>
      <w:r>
        <w:rPr>
          <w:b/>
          <w:spacing w:val="-2"/>
          <w:sz w:val="24"/>
          <w:szCs w:val="24"/>
        </w:rPr>
        <w:t>O</w:t>
      </w:r>
      <w:r>
        <w:rPr>
          <w:b/>
          <w:spacing w:val="-3"/>
          <w:sz w:val="24"/>
          <w:szCs w:val="24"/>
        </w:rPr>
        <w:t>D</w:t>
      </w:r>
      <w:r>
        <w:rPr>
          <w:b/>
          <w:sz w:val="24"/>
          <w:szCs w:val="24"/>
        </w:rPr>
        <w:t>U</w:t>
      </w:r>
      <w:r>
        <w:rPr>
          <w:b/>
          <w:spacing w:val="-3"/>
          <w:sz w:val="24"/>
          <w:szCs w:val="24"/>
        </w:rPr>
        <w:t>C</w:t>
      </w:r>
      <w:r>
        <w:rPr>
          <w:b/>
          <w:spacing w:val="-2"/>
          <w:sz w:val="24"/>
          <w:szCs w:val="24"/>
        </w:rPr>
        <w:t>TIO</w:t>
      </w:r>
      <w:r>
        <w:rPr>
          <w:b/>
          <w:sz w:val="24"/>
          <w:szCs w:val="24"/>
        </w:rPr>
        <w:t>N</w:t>
      </w:r>
    </w:p>
    <w:p w14:paraId="140D23CD" w14:textId="77777777" w:rsidR="00B472F9" w:rsidRDefault="00B472F9">
      <w:pPr>
        <w:spacing w:before="1" w:line="140" w:lineRule="exact"/>
        <w:rPr>
          <w:sz w:val="14"/>
          <w:szCs w:val="14"/>
        </w:rPr>
      </w:pPr>
    </w:p>
    <w:p w14:paraId="57233C7F" w14:textId="77777777" w:rsidR="00B472F9" w:rsidRDefault="00B472F9">
      <w:pPr>
        <w:spacing w:line="200" w:lineRule="exact"/>
      </w:pPr>
    </w:p>
    <w:p w14:paraId="7DD4C9D8" w14:textId="77777777" w:rsidR="00B472F9" w:rsidRDefault="008D4628">
      <w:pPr>
        <w:spacing w:line="359" w:lineRule="auto"/>
        <w:ind w:left="100" w:right="77"/>
        <w:jc w:val="both"/>
        <w:rPr>
          <w:sz w:val="24"/>
          <w:szCs w:val="24"/>
        </w:rPr>
      </w:pPr>
      <w:r>
        <w:rPr>
          <w:spacing w:val="-2"/>
          <w:sz w:val="24"/>
          <w:szCs w:val="24"/>
        </w:rPr>
        <w:t>M</w:t>
      </w:r>
      <w:r>
        <w:rPr>
          <w:spacing w:val="-3"/>
          <w:sz w:val="24"/>
          <w:szCs w:val="24"/>
        </w:rPr>
        <w:t>a</w:t>
      </w:r>
      <w:r>
        <w:rPr>
          <w:spacing w:val="-2"/>
          <w:sz w:val="24"/>
          <w:szCs w:val="24"/>
        </w:rPr>
        <w:t>i</w:t>
      </w:r>
      <w:r>
        <w:rPr>
          <w:spacing w:val="-1"/>
          <w:sz w:val="24"/>
          <w:szCs w:val="24"/>
        </w:rPr>
        <w:t>z</w:t>
      </w:r>
      <w:r>
        <w:rPr>
          <w:sz w:val="24"/>
          <w:szCs w:val="24"/>
        </w:rPr>
        <w:t>e</w:t>
      </w:r>
      <w:r>
        <w:rPr>
          <w:spacing w:val="2"/>
          <w:sz w:val="24"/>
          <w:szCs w:val="24"/>
        </w:rPr>
        <w:t xml:space="preserve"> </w:t>
      </w:r>
      <w:r>
        <w:rPr>
          <w:spacing w:val="-3"/>
          <w:sz w:val="24"/>
          <w:szCs w:val="24"/>
        </w:rPr>
        <w:t>(</w:t>
      </w:r>
      <w:proofErr w:type="spellStart"/>
      <w:r>
        <w:rPr>
          <w:spacing w:val="-3"/>
          <w:sz w:val="24"/>
          <w:szCs w:val="24"/>
        </w:rPr>
        <w:t>Z</w:t>
      </w:r>
      <w:r>
        <w:rPr>
          <w:spacing w:val="-1"/>
          <w:sz w:val="24"/>
          <w:szCs w:val="24"/>
        </w:rPr>
        <w:t>e</w:t>
      </w:r>
      <w:r>
        <w:rPr>
          <w:sz w:val="24"/>
          <w:szCs w:val="24"/>
        </w:rPr>
        <w:t>a</w:t>
      </w:r>
      <w:proofErr w:type="spellEnd"/>
      <w:r>
        <w:rPr>
          <w:sz w:val="24"/>
          <w:szCs w:val="24"/>
        </w:rPr>
        <w:t xml:space="preserve"> m</w:t>
      </w:r>
      <w:r>
        <w:rPr>
          <w:spacing w:val="-3"/>
          <w:sz w:val="24"/>
          <w:szCs w:val="24"/>
        </w:rPr>
        <w:t>a</w:t>
      </w:r>
      <w:r>
        <w:rPr>
          <w:spacing w:val="-2"/>
          <w:sz w:val="24"/>
          <w:szCs w:val="24"/>
        </w:rPr>
        <w:t>y</w:t>
      </w:r>
      <w:r>
        <w:rPr>
          <w:sz w:val="24"/>
          <w:szCs w:val="24"/>
        </w:rPr>
        <w:t>s</w:t>
      </w:r>
      <w:r>
        <w:rPr>
          <w:spacing w:val="4"/>
          <w:sz w:val="24"/>
          <w:szCs w:val="24"/>
        </w:rPr>
        <w:t xml:space="preserve"> </w:t>
      </w:r>
      <w:r>
        <w:rPr>
          <w:spacing w:val="-3"/>
          <w:sz w:val="24"/>
          <w:szCs w:val="24"/>
        </w:rPr>
        <w:t>L</w:t>
      </w:r>
      <w:r>
        <w:rPr>
          <w:spacing w:val="-2"/>
          <w:sz w:val="24"/>
          <w:szCs w:val="24"/>
        </w:rPr>
        <w:t>.</w:t>
      </w:r>
      <w:r>
        <w:rPr>
          <w:spacing w:val="-3"/>
          <w:sz w:val="24"/>
          <w:szCs w:val="24"/>
        </w:rPr>
        <w:t>)</w:t>
      </w:r>
      <w:r>
        <w:rPr>
          <w:sz w:val="24"/>
          <w:szCs w:val="24"/>
        </w:rPr>
        <w:t>,</w:t>
      </w:r>
      <w:r>
        <w:rPr>
          <w:spacing w:val="3"/>
          <w:sz w:val="24"/>
          <w:szCs w:val="24"/>
        </w:rPr>
        <w:t xml:space="preserve"> </w:t>
      </w:r>
      <w:r>
        <w:rPr>
          <w:spacing w:val="-2"/>
          <w:sz w:val="24"/>
          <w:szCs w:val="24"/>
        </w:rPr>
        <w:t>o</w:t>
      </w:r>
      <w:r>
        <w:rPr>
          <w:sz w:val="24"/>
          <w:szCs w:val="24"/>
        </w:rPr>
        <w:t>f</w:t>
      </w:r>
      <w:r>
        <w:rPr>
          <w:spacing w:val="-3"/>
          <w:sz w:val="24"/>
          <w:szCs w:val="24"/>
        </w:rPr>
        <w:t>te</w:t>
      </w:r>
      <w:r>
        <w:rPr>
          <w:sz w:val="24"/>
          <w:szCs w:val="24"/>
        </w:rPr>
        <w:t>n</w:t>
      </w:r>
      <w:r>
        <w:rPr>
          <w:spacing w:val="1"/>
          <w:sz w:val="24"/>
          <w:szCs w:val="24"/>
        </w:rPr>
        <w:t xml:space="preserve"> </w:t>
      </w:r>
      <w:r>
        <w:rPr>
          <w:sz w:val="24"/>
          <w:szCs w:val="24"/>
        </w:rPr>
        <w:t>r</w:t>
      </w:r>
      <w:r>
        <w:rPr>
          <w:spacing w:val="-2"/>
          <w:sz w:val="24"/>
          <w:szCs w:val="24"/>
        </w:rPr>
        <w:t>e</w:t>
      </w:r>
      <w:r>
        <w:rPr>
          <w:spacing w:val="-3"/>
          <w:sz w:val="24"/>
          <w:szCs w:val="24"/>
        </w:rPr>
        <w:t>f</w:t>
      </w:r>
      <w:r>
        <w:rPr>
          <w:spacing w:val="-1"/>
          <w:sz w:val="24"/>
          <w:szCs w:val="24"/>
        </w:rPr>
        <w:t>e</w:t>
      </w:r>
      <w:r>
        <w:rPr>
          <w:spacing w:val="-3"/>
          <w:sz w:val="24"/>
          <w:szCs w:val="24"/>
        </w:rPr>
        <w:t>r</w:t>
      </w:r>
      <w:r>
        <w:rPr>
          <w:sz w:val="24"/>
          <w:szCs w:val="24"/>
        </w:rPr>
        <w:t>r</w:t>
      </w:r>
      <w:r>
        <w:rPr>
          <w:spacing w:val="-4"/>
          <w:sz w:val="24"/>
          <w:szCs w:val="24"/>
        </w:rPr>
        <w:t>e</w:t>
      </w:r>
      <w:r>
        <w:rPr>
          <w:sz w:val="24"/>
          <w:szCs w:val="24"/>
        </w:rPr>
        <w:t>d</w:t>
      </w:r>
      <w:r>
        <w:rPr>
          <w:spacing w:val="1"/>
          <w:sz w:val="24"/>
          <w:szCs w:val="24"/>
        </w:rPr>
        <w:t xml:space="preserve"> </w:t>
      </w:r>
      <w:r>
        <w:rPr>
          <w:spacing w:val="-2"/>
          <w:sz w:val="24"/>
          <w:szCs w:val="24"/>
        </w:rPr>
        <w:t>t</w:t>
      </w:r>
      <w:r>
        <w:rPr>
          <w:sz w:val="24"/>
          <w:szCs w:val="24"/>
        </w:rPr>
        <w:t>o</w:t>
      </w:r>
      <w:r>
        <w:rPr>
          <w:spacing w:val="3"/>
          <w:sz w:val="24"/>
          <w:szCs w:val="24"/>
        </w:rPr>
        <w:t xml:space="preserve"> </w:t>
      </w:r>
      <w:r>
        <w:rPr>
          <w:spacing w:val="-3"/>
          <w:sz w:val="24"/>
          <w:szCs w:val="24"/>
        </w:rPr>
        <w:t>a</w:t>
      </w:r>
      <w:r>
        <w:rPr>
          <w:sz w:val="24"/>
          <w:szCs w:val="24"/>
        </w:rPr>
        <w:t>s</w:t>
      </w:r>
      <w:r>
        <w:rPr>
          <w:spacing w:val="4"/>
          <w:sz w:val="24"/>
          <w:szCs w:val="24"/>
        </w:rPr>
        <w:t xml:space="preserve"> </w:t>
      </w:r>
      <w:r>
        <w:rPr>
          <w:spacing w:val="-2"/>
          <w:sz w:val="24"/>
          <w:szCs w:val="24"/>
        </w:rPr>
        <w:t>th</w:t>
      </w:r>
      <w:r>
        <w:rPr>
          <w:sz w:val="24"/>
          <w:szCs w:val="24"/>
        </w:rPr>
        <w:t>e</w:t>
      </w:r>
      <w:r>
        <w:rPr>
          <w:spacing w:val="2"/>
          <w:sz w:val="24"/>
          <w:szCs w:val="24"/>
        </w:rPr>
        <w:t xml:space="preserve"> </w:t>
      </w:r>
      <w:r>
        <w:rPr>
          <w:spacing w:val="-2"/>
          <w:sz w:val="24"/>
          <w:szCs w:val="24"/>
        </w:rPr>
        <w:t>"</w:t>
      </w:r>
      <w:r>
        <w:rPr>
          <w:sz w:val="24"/>
          <w:szCs w:val="24"/>
        </w:rPr>
        <w:t>q</w:t>
      </w:r>
      <w:r>
        <w:rPr>
          <w:spacing w:val="-2"/>
          <w:sz w:val="24"/>
          <w:szCs w:val="24"/>
        </w:rPr>
        <w:t>u</w:t>
      </w:r>
      <w:r>
        <w:rPr>
          <w:spacing w:val="-3"/>
          <w:sz w:val="24"/>
          <w:szCs w:val="24"/>
        </w:rPr>
        <w:t>ee</w:t>
      </w:r>
      <w:r>
        <w:rPr>
          <w:sz w:val="24"/>
          <w:szCs w:val="24"/>
        </w:rPr>
        <w:t>n</w:t>
      </w:r>
      <w:r>
        <w:rPr>
          <w:spacing w:val="3"/>
          <w:sz w:val="24"/>
          <w:szCs w:val="24"/>
        </w:rPr>
        <w:t xml:space="preserve"> </w:t>
      </w:r>
      <w:r>
        <w:rPr>
          <w:spacing w:val="-2"/>
          <w:sz w:val="24"/>
          <w:szCs w:val="24"/>
        </w:rPr>
        <w:t>o</w:t>
      </w:r>
      <w:r>
        <w:rPr>
          <w:sz w:val="24"/>
          <w:szCs w:val="24"/>
        </w:rPr>
        <w:t>f</w:t>
      </w:r>
      <w:r>
        <w:rPr>
          <w:spacing w:val="3"/>
          <w:sz w:val="24"/>
          <w:szCs w:val="24"/>
        </w:rPr>
        <w:t xml:space="preserve"> </w:t>
      </w:r>
      <w:r>
        <w:rPr>
          <w:spacing w:val="-1"/>
          <w:sz w:val="24"/>
          <w:szCs w:val="24"/>
        </w:rPr>
        <w:t>c</w:t>
      </w:r>
      <w:r>
        <w:rPr>
          <w:spacing w:val="-3"/>
          <w:sz w:val="24"/>
          <w:szCs w:val="24"/>
        </w:rPr>
        <w:t>e</w:t>
      </w:r>
      <w:r>
        <w:rPr>
          <w:sz w:val="24"/>
          <w:szCs w:val="24"/>
        </w:rPr>
        <w:t>r</w:t>
      </w:r>
      <w:r>
        <w:rPr>
          <w:spacing w:val="-4"/>
          <w:sz w:val="24"/>
          <w:szCs w:val="24"/>
        </w:rPr>
        <w:t>e</w:t>
      </w:r>
      <w:r>
        <w:rPr>
          <w:spacing w:val="-3"/>
          <w:sz w:val="24"/>
          <w:szCs w:val="24"/>
        </w:rPr>
        <w:t>a</w:t>
      </w:r>
      <w:r>
        <w:rPr>
          <w:spacing w:val="-2"/>
          <w:sz w:val="24"/>
          <w:szCs w:val="24"/>
        </w:rPr>
        <w:t>l</w:t>
      </w:r>
      <w:r>
        <w:rPr>
          <w:sz w:val="24"/>
          <w:szCs w:val="24"/>
        </w:rPr>
        <w:t>s</w:t>
      </w:r>
      <w:r>
        <w:rPr>
          <w:spacing w:val="-2"/>
          <w:sz w:val="24"/>
          <w:szCs w:val="24"/>
        </w:rPr>
        <w:t>,</w:t>
      </w:r>
      <w:r>
        <w:rPr>
          <w:sz w:val="24"/>
          <w:szCs w:val="24"/>
        </w:rPr>
        <w:t>"</w:t>
      </w:r>
      <w:r>
        <w:rPr>
          <w:spacing w:val="1"/>
          <w:sz w:val="24"/>
          <w:szCs w:val="24"/>
        </w:rPr>
        <w:t xml:space="preserve"> </w:t>
      </w:r>
      <w:r>
        <w:rPr>
          <w:spacing w:val="-2"/>
          <w:sz w:val="24"/>
          <w:szCs w:val="24"/>
        </w:rPr>
        <w:t>i</w:t>
      </w:r>
      <w:r>
        <w:rPr>
          <w:sz w:val="24"/>
          <w:szCs w:val="24"/>
        </w:rPr>
        <w:t>s</w:t>
      </w:r>
      <w:r>
        <w:rPr>
          <w:spacing w:val="4"/>
          <w:sz w:val="24"/>
          <w:szCs w:val="24"/>
        </w:rPr>
        <w:t xml:space="preserve"> </w:t>
      </w:r>
      <w:r>
        <w:rPr>
          <w:sz w:val="24"/>
          <w:szCs w:val="24"/>
        </w:rPr>
        <w:t xml:space="preserve">a </w:t>
      </w:r>
      <w:r>
        <w:rPr>
          <w:spacing w:val="-2"/>
          <w:sz w:val="24"/>
          <w:szCs w:val="24"/>
        </w:rPr>
        <w:t>h</w:t>
      </w:r>
      <w:r>
        <w:rPr>
          <w:sz w:val="24"/>
          <w:szCs w:val="24"/>
        </w:rPr>
        <w:t>i</w:t>
      </w:r>
      <w:r>
        <w:rPr>
          <w:spacing w:val="-2"/>
          <w:sz w:val="24"/>
          <w:szCs w:val="24"/>
        </w:rPr>
        <w:t>ghl</w:t>
      </w:r>
      <w:r>
        <w:rPr>
          <w:sz w:val="24"/>
          <w:szCs w:val="24"/>
        </w:rPr>
        <w:t>y</w:t>
      </w:r>
      <w:r>
        <w:rPr>
          <w:spacing w:val="1"/>
          <w:sz w:val="24"/>
          <w:szCs w:val="24"/>
        </w:rPr>
        <w:t xml:space="preserve"> </w:t>
      </w:r>
      <w:r>
        <w:rPr>
          <w:spacing w:val="-1"/>
          <w:sz w:val="24"/>
          <w:szCs w:val="24"/>
        </w:rPr>
        <w:t>a</w:t>
      </w:r>
      <w:r>
        <w:rPr>
          <w:spacing w:val="-2"/>
          <w:sz w:val="24"/>
          <w:szCs w:val="24"/>
        </w:rPr>
        <w:t>d</w:t>
      </w:r>
      <w:r>
        <w:rPr>
          <w:spacing w:val="-3"/>
          <w:sz w:val="24"/>
          <w:szCs w:val="24"/>
        </w:rPr>
        <w:t>a</w:t>
      </w:r>
      <w:r>
        <w:rPr>
          <w:spacing w:val="-2"/>
          <w:sz w:val="24"/>
          <w:szCs w:val="24"/>
        </w:rPr>
        <w:t>p</w:t>
      </w:r>
      <w:r>
        <w:rPr>
          <w:sz w:val="24"/>
          <w:szCs w:val="24"/>
        </w:rPr>
        <w:t>t</w:t>
      </w:r>
      <w:r>
        <w:rPr>
          <w:spacing w:val="-3"/>
          <w:sz w:val="24"/>
          <w:szCs w:val="24"/>
        </w:rPr>
        <w:t>a</w:t>
      </w:r>
      <w:r>
        <w:rPr>
          <w:spacing w:val="-2"/>
          <w:sz w:val="24"/>
          <w:szCs w:val="24"/>
        </w:rPr>
        <w:t>bl</w:t>
      </w:r>
      <w:r>
        <w:rPr>
          <w:sz w:val="24"/>
          <w:szCs w:val="24"/>
        </w:rPr>
        <w:t>e</w:t>
      </w:r>
      <w:r>
        <w:rPr>
          <w:spacing w:val="2"/>
          <w:sz w:val="24"/>
          <w:szCs w:val="24"/>
        </w:rPr>
        <w:t xml:space="preserve"> </w:t>
      </w:r>
      <w:r>
        <w:rPr>
          <w:spacing w:val="-1"/>
          <w:sz w:val="24"/>
          <w:szCs w:val="24"/>
        </w:rPr>
        <w:t>a</w:t>
      </w:r>
      <w:r>
        <w:rPr>
          <w:spacing w:val="-2"/>
          <w:sz w:val="24"/>
          <w:szCs w:val="24"/>
        </w:rPr>
        <w:t>n</w:t>
      </w:r>
      <w:r>
        <w:rPr>
          <w:sz w:val="24"/>
          <w:szCs w:val="24"/>
        </w:rPr>
        <w:t xml:space="preserve">d </w:t>
      </w:r>
      <w:r>
        <w:rPr>
          <w:spacing w:val="-2"/>
          <w:sz w:val="24"/>
          <w:szCs w:val="24"/>
        </w:rPr>
        <w:t>v</w:t>
      </w:r>
      <w:r>
        <w:rPr>
          <w:spacing w:val="-3"/>
          <w:sz w:val="24"/>
          <w:szCs w:val="24"/>
        </w:rPr>
        <w:t>er</w:t>
      </w:r>
      <w:r>
        <w:rPr>
          <w:sz w:val="24"/>
          <w:szCs w:val="24"/>
        </w:rPr>
        <w:t>s</w:t>
      </w:r>
      <w:r>
        <w:rPr>
          <w:spacing w:val="-3"/>
          <w:sz w:val="24"/>
          <w:szCs w:val="24"/>
        </w:rPr>
        <w:t>a</w:t>
      </w:r>
      <w:r>
        <w:rPr>
          <w:spacing w:val="-2"/>
          <w:sz w:val="24"/>
          <w:szCs w:val="24"/>
        </w:rPr>
        <w:t>til</w:t>
      </w:r>
      <w:r>
        <w:rPr>
          <w:sz w:val="24"/>
          <w:szCs w:val="24"/>
        </w:rPr>
        <w:t>e</w:t>
      </w:r>
      <w:r>
        <w:rPr>
          <w:spacing w:val="2"/>
          <w:sz w:val="24"/>
          <w:szCs w:val="24"/>
        </w:rPr>
        <w:t xml:space="preserve"> </w:t>
      </w:r>
      <w:r>
        <w:rPr>
          <w:spacing w:val="-3"/>
          <w:sz w:val="24"/>
          <w:szCs w:val="24"/>
        </w:rPr>
        <w:t>ca</w:t>
      </w:r>
      <w:r>
        <w:rPr>
          <w:spacing w:val="-2"/>
          <w:sz w:val="24"/>
          <w:szCs w:val="24"/>
        </w:rPr>
        <w:t>s</w:t>
      </w:r>
      <w:r>
        <w:rPr>
          <w:sz w:val="24"/>
          <w:szCs w:val="24"/>
        </w:rPr>
        <w:t>h</w:t>
      </w:r>
      <w:r>
        <w:rPr>
          <w:spacing w:val="3"/>
          <w:sz w:val="24"/>
          <w:szCs w:val="24"/>
        </w:rPr>
        <w:t xml:space="preserve"> </w:t>
      </w:r>
      <w:r>
        <w:rPr>
          <w:spacing w:val="-3"/>
          <w:sz w:val="24"/>
          <w:szCs w:val="24"/>
        </w:rPr>
        <w:t>c</w:t>
      </w:r>
      <w:r>
        <w:rPr>
          <w:sz w:val="24"/>
          <w:szCs w:val="24"/>
        </w:rPr>
        <w:t>r</w:t>
      </w:r>
      <w:r>
        <w:rPr>
          <w:spacing w:val="-3"/>
          <w:sz w:val="24"/>
          <w:szCs w:val="24"/>
        </w:rPr>
        <w:t>o</w:t>
      </w:r>
      <w:r>
        <w:rPr>
          <w:sz w:val="24"/>
          <w:szCs w:val="24"/>
        </w:rPr>
        <w:t>p</w:t>
      </w:r>
      <w:r>
        <w:rPr>
          <w:spacing w:val="1"/>
          <w:sz w:val="24"/>
          <w:szCs w:val="24"/>
        </w:rPr>
        <w:t xml:space="preserve"> </w:t>
      </w:r>
      <w:r>
        <w:rPr>
          <w:spacing w:val="-1"/>
          <w:sz w:val="24"/>
          <w:szCs w:val="24"/>
        </w:rPr>
        <w:t>c</w:t>
      </w:r>
      <w:r>
        <w:rPr>
          <w:spacing w:val="-3"/>
          <w:sz w:val="24"/>
          <w:szCs w:val="24"/>
        </w:rPr>
        <w:t>a</w:t>
      </w:r>
      <w:r>
        <w:rPr>
          <w:spacing w:val="-2"/>
          <w:sz w:val="24"/>
          <w:szCs w:val="24"/>
        </w:rPr>
        <w:t>p</w:t>
      </w:r>
      <w:r>
        <w:rPr>
          <w:spacing w:val="-1"/>
          <w:sz w:val="24"/>
          <w:szCs w:val="24"/>
        </w:rPr>
        <w:t>a</w:t>
      </w:r>
      <w:r>
        <w:rPr>
          <w:sz w:val="24"/>
          <w:szCs w:val="24"/>
        </w:rPr>
        <w:t>b</w:t>
      </w:r>
      <w:r>
        <w:rPr>
          <w:spacing w:val="-2"/>
          <w:sz w:val="24"/>
          <w:szCs w:val="24"/>
        </w:rPr>
        <w:t>l</w:t>
      </w:r>
      <w:r>
        <w:rPr>
          <w:sz w:val="24"/>
          <w:szCs w:val="24"/>
        </w:rPr>
        <w:t xml:space="preserve">e </w:t>
      </w:r>
      <w:r>
        <w:rPr>
          <w:spacing w:val="-2"/>
          <w:sz w:val="24"/>
          <w:szCs w:val="24"/>
        </w:rPr>
        <w:t>o</w:t>
      </w:r>
      <w:r>
        <w:rPr>
          <w:sz w:val="24"/>
          <w:szCs w:val="24"/>
        </w:rPr>
        <w:t xml:space="preserve">f </w:t>
      </w:r>
      <w:r>
        <w:rPr>
          <w:spacing w:val="-2"/>
          <w:sz w:val="24"/>
          <w:szCs w:val="24"/>
        </w:rPr>
        <w:t>t</w:t>
      </w:r>
      <w:r>
        <w:rPr>
          <w:sz w:val="24"/>
          <w:szCs w:val="24"/>
        </w:rPr>
        <w:t>h</w:t>
      </w:r>
      <w:r>
        <w:rPr>
          <w:spacing w:val="-3"/>
          <w:sz w:val="24"/>
          <w:szCs w:val="24"/>
        </w:rPr>
        <w:t>r</w:t>
      </w:r>
      <w:r>
        <w:rPr>
          <w:spacing w:val="-2"/>
          <w:sz w:val="24"/>
          <w:szCs w:val="24"/>
        </w:rPr>
        <w:t>ivin</w:t>
      </w:r>
      <w:r>
        <w:rPr>
          <w:sz w:val="24"/>
          <w:szCs w:val="24"/>
        </w:rPr>
        <w:t>g</w:t>
      </w:r>
      <w:r>
        <w:rPr>
          <w:spacing w:val="1"/>
          <w:sz w:val="24"/>
          <w:szCs w:val="24"/>
        </w:rPr>
        <w:t xml:space="preserve"> </w:t>
      </w:r>
      <w:r>
        <w:rPr>
          <w:spacing w:val="-2"/>
          <w:sz w:val="24"/>
          <w:szCs w:val="24"/>
        </w:rPr>
        <w:t>un</w:t>
      </w:r>
      <w:r>
        <w:rPr>
          <w:sz w:val="24"/>
          <w:szCs w:val="24"/>
        </w:rPr>
        <w:t>d</w:t>
      </w:r>
      <w:r>
        <w:rPr>
          <w:spacing w:val="-3"/>
          <w:sz w:val="24"/>
          <w:szCs w:val="24"/>
        </w:rPr>
        <w:t>e</w:t>
      </w:r>
      <w:r>
        <w:rPr>
          <w:sz w:val="24"/>
          <w:szCs w:val="24"/>
        </w:rPr>
        <w:t>r</w:t>
      </w:r>
      <w:r>
        <w:rPr>
          <w:spacing w:val="2"/>
          <w:sz w:val="24"/>
          <w:szCs w:val="24"/>
        </w:rPr>
        <w:t xml:space="preserve"> </w:t>
      </w:r>
      <w:r>
        <w:rPr>
          <w:sz w:val="24"/>
          <w:szCs w:val="24"/>
        </w:rPr>
        <w:t xml:space="preserve">a </w:t>
      </w:r>
      <w:r>
        <w:rPr>
          <w:spacing w:val="-3"/>
          <w:sz w:val="24"/>
          <w:szCs w:val="24"/>
        </w:rPr>
        <w:t>w</w:t>
      </w:r>
      <w:r>
        <w:rPr>
          <w:sz w:val="24"/>
          <w:szCs w:val="24"/>
        </w:rPr>
        <w:t>i</w:t>
      </w:r>
      <w:r>
        <w:rPr>
          <w:spacing w:val="-2"/>
          <w:sz w:val="24"/>
          <w:szCs w:val="24"/>
        </w:rPr>
        <w:t>d</w:t>
      </w:r>
      <w:r>
        <w:rPr>
          <w:sz w:val="24"/>
          <w:szCs w:val="24"/>
        </w:rPr>
        <w:t>e r</w:t>
      </w:r>
      <w:r>
        <w:rPr>
          <w:spacing w:val="-4"/>
          <w:sz w:val="24"/>
          <w:szCs w:val="24"/>
        </w:rPr>
        <w:t>a</w:t>
      </w:r>
      <w:r>
        <w:rPr>
          <w:spacing w:val="-2"/>
          <w:sz w:val="24"/>
          <w:szCs w:val="24"/>
        </w:rPr>
        <w:t>n</w:t>
      </w:r>
      <w:r>
        <w:rPr>
          <w:sz w:val="24"/>
          <w:szCs w:val="24"/>
        </w:rPr>
        <w:t xml:space="preserve">ge </w:t>
      </w:r>
      <w:r>
        <w:rPr>
          <w:spacing w:val="-2"/>
          <w:sz w:val="24"/>
          <w:szCs w:val="24"/>
        </w:rPr>
        <w:t>o</w:t>
      </w:r>
      <w:r>
        <w:rPr>
          <w:sz w:val="24"/>
          <w:szCs w:val="24"/>
        </w:rPr>
        <w:t xml:space="preserve">f </w:t>
      </w:r>
      <w:proofErr w:type="spellStart"/>
      <w:r>
        <w:rPr>
          <w:spacing w:val="-1"/>
          <w:sz w:val="24"/>
          <w:szCs w:val="24"/>
        </w:rPr>
        <w:t>a</w:t>
      </w:r>
      <w:r>
        <w:rPr>
          <w:spacing w:val="-2"/>
          <w:sz w:val="24"/>
          <w:szCs w:val="24"/>
        </w:rPr>
        <w:t>g</w:t>
      </w:r>
      <w:r>
        <w:rPr>
          <w:spacing w:val="-3"/>
          <w:sz w:val="24"/>
          <w:szCs w:val="24"/>
        </w:rPr>
        <w:t>r</w:t>
      </w:r>
      <w:r>
        <w:rPr>
          <w:spacing w:val="4"/>
          <w:sz w:val="24"/>
          <w:szCs w:val="24"/>
        </w:rPr>
        <w:t>o</w:t>
      </w:r>
      <w:proofErr w:type="spellEnd"/>
      <w:r>
        <w:rPr>
          <w:spacing w:val="-3"/>
          <w:sz w:val="24"/>
          <w:szCs w:val="24"/>
        </w:rPr>
        <w:t>-c</w:t>
      </w:r>
      <w:r>
        <w:rPr>
          <w:spacing w:val="-2"/>
          <w:sz w:val="24"/>
          <w:szCs w:val="24"/>
        </w:rPr>
        <w:t>li</w:t>
      </w:r>
      <w:r>
        <w:rPr>
          <w:sz w:val="24"/>
          <w:szCs w:val="24"/>
        </w:rPr>
        <w:t>m</w:t>
      </w:r>
      <w:r>
        <w:rPr>
          <w:spacing w:val="-3"/>
          <w:sz w:val="24"/>
          <w:szCs w:val="24"/>
        </w:rPr>
        <w:t>a</w:t>
      </w:r>
      <w:r>
        <w:rPr>
          <w:spacing w:val="-2"/>
          <w:sz w:val="24"/>
          <w:szCs w:val="24"/>
        </w:rPr>
        <w:t>ti</w:t>
      </w:r>
      <w:r>
        <w:rPr>
          <w:sz w:val="24"/>
          <w:szCs w:val="24"/>
        </w:rPr>
        <w:t>c</w:t>
      </w:r>
      <w:r>
        <w:rPr>
          <w:spacing w:val="2"/>
          <w:sz w:val="24"/>
          <w:szCs w:val="24"/>
        </w:rPr>
        <w:t xml:space="preserve"> </w:t>
      </w:r>
      <w:r>
        <w:rPr>
          <w:spacing w:val="-3"/>
          <w:sz w:val="24"/>
          <w:szCs w:val="24"/>
        </w:rPr>
        <w:t>c</w:t>
      </w:r>
      <w:r>
        <w:rPr>
          <w:spacing w:val="-2"/>
          <w:sz w:val="24"/>
          <w:szCs w:val="24"/>
        </w:rPr>
        <w:t>onditions</w:t>
      </w:r>
      <w:r>
        <w:rPr>
          <w:sz w:val="24"/>
          <w:szCs w:val="24"/>
        </w:rPr>
        <w:t>.</w:t>
      </w:r>
      <w:r>
        <w:rPr>
          <w:spacing w:val="3"/>
          <w:sz w:val="24"/>
          <w:szCs w:val="24"/>
        </w:rPr>
        <w:t xml:space="preserve"> </w:t>
      </w:r>
      <w:r>
        <w:rPr>
          <w:spacing w:val="-3"/>
          <w:sz w:val="24"/>
          <w:szCs w:val="24"/>
        </w:rPr>
        <w:t>I</w:t>
      </w:r>
      <w:r>
        <w:rPr>
          <w:sz w:val="24"/>
          <w:szCs w:val="24"/>
        </w:rPr>
        <w:t>t</w:t>
      </w:r>
      <w:r>
        <w:rPr>
          <w:spacing w:val="1"/>
          <w:sz w:val="24"/>
          <w:szCs w:val="24"/>
        </w:rPr>
        <w:t xml:space="preserve"> </w:t>
      </w:r>
      <w:r>
        <w:rPr>
          <w:spacing w:val="-3"/>
          <w:sz w:val="24"/>
          <w:szCs w:val="24"/>
        </w:rPr>
        <w:t>a</w:t>
      </w:r>
      <w:r>
        <w:rPr>
          <w:spacing w:val="-2"/>
          <w:sz w:val="24"/>
          <w:szCs w:val="24"/>
        </w:rPr>
        <w:t>ls</w:t>
      </w:r>
      <w:r>
        <w:rPr>
          <w:sz w:val="24"/>
          <w:szCs w:val="24"/>
        </w:rPr>
        <w:t xml:space="preserve">o </w:t>
      </w:r>
      <w:r>
        <w:rPr>
          <w:spacing w:val="-2"/>
          <w:sz w:val="24"/>
          <w:szCs w:val="24"/>
        </w:rPr>
        <w:t>bo</w:t>
      </w:r>
      <w:r>
        <w:rPr>
          <w:spacing w:val="-3"/>
          <w:sz w:val="24"/>
          <w:szCs w:val="24"/>
        </w:rPr>
        <w:t>a</w:t>
      </w:r>
      <w:r>
        <w:rPr>
          <w:spacing w:val="-2"/>
          <w:sz w:val="24"/>
          <w:szCs w:val="24"/>
        </w:rPr>
        <w:t>st</w:t>
      </w:r>
      <w:r>
        <w:rPr>
          <w:sz w:val="24"/>
          <w:szCs w:val="24"/>
        </w:rPr>
        <w:t>s</w:t>
      </w:r>
      <w:r>
        <w:rPr>
          <w:spacing w:val="1"/>
          <w:sz w:val="24"/>
          <w:szCs w:val="24"/>
        </w:rPr>
        <w:t xml:space="preserve"> </w:t>
      </w:r>
      <w:r>
        <w:rPr>
          <w:sz w:val="24"/>
          <w:szCs w:val="24"/>
        </w:rPr>
        <w:t>t</w:t>
      </w:r>
      <w:r>
        <w:rPr>
          <w:spacing w:val="-2"/>
          <w:sz w:val="24"/>
          <w:szCs w:val="24"/>
        </w:rPr>
        <w:t>h</w:t>
      </w:r>
      <w:r>
        <w:rPr>
          <w:sz w:val="24"/>
          <w:szCs w:val="24"/>
        </w:rPr>
        <w:t>e</w:t>
      </w:r>
      <w:r>
        <w:rPr>
          <w:spacing w:val="2"/>
          <w:sz w:val="24"/>
          <w:szCs w:val="24"/>
        </w:rPr>
        <w:t xml:space="preserve"> </w:t>
      </w:r>
      <w:r>
        <w:rPr>
          <w:spacing w:val="-2"/>
          <w:sz w:val="24"/>
          <w:szCs w:val="24"/>
        </w:rPr>
        <w:t>hig</w:t>
      </w:r>
      <w:r>
        <w:rPr>
          <w:sz w:val="24"/>
          <w:szCs w:val="24"/>
        </w:rPr>
        <w:t>h</w:t>
      </w:r>
      <w:r>
        <w:rPr>
          <w:spacing w:val="-3"/>
          <w:sz w:val="24"/>
          <w:szCs w:val="24"/>
        </w:rPr>
        <w:t>e</w:t>
      </w:r>
      <w:r>
        <w:rPr>
          <w:spacing w:val="-2"/>
          <w:sz w:val="24"/>
          <w:szCs w:val="24"/>
        </w:rPr>
        <w:t>s</w:t>
      </w:r>
      <w:r>
        <w:rPr>
          <w:sz w:val="24"/>
          <w:szCs w:val="24"/>
        </w:rPr>
        <w:t>t</w:t>
      </w:r>
      <w:r>
        <w:rPr>
          <w:spacing w:val="1"/>
          <w:sz w:val="24"/>
          <w:szCs w:val="24"/>
        </w:rPr>
        <w:t xml:space="preserve"> </w:t>
      </w:r>
      <w:r>
        <w:rPr>
          <w:spacing w:val="-2"/>
          <w:sz w:val="24"/>
          <w:szCs w:val="24"/>
        </w:rPr>
        <w:t>y</w:t>
      </w:r>
      <w:r>
        <w:rPr>
          <w:sz w:val="24"/>
          <w:szCs w:val="24"/>
        </w:rPr>
        <w:t>i</w:t>
      </w:r>
      <w:r>
        <w:rPr>
          <w:spacing w:val="-3"/>
          <w:sz w:val="24"/>
          <w:szCs w:val="24"/>
        </w:rPr>
        <w:t>e</w:t>
      </w:r>
      <w:r>
        <w:rPr>
          <w:sz w:val="24"/>
          <w:szCs w:val="24"/>
        </w:rPr>
        <w:t>ld</w:t>
      </w:r>
      <w:r>
        <w:rPr>
          <w:spacing w:val="1"/>
          <w:sz w:val="24"/>
          <w:szCs w:val="24"/>
        </w:rPr>
        <w:t xml:space="preserve"> </w:t>
      </w:r>
      <w:r>
        <w:rPr>
          <w:spacing w:val="-2"/>
          <w:sz w:val="24"/>
          <w:szCs w:val="24"/>
        </w:rPr>
        <w:t>pot</w:t>
      </w:r>
      <w:r>
        <w:rPr>
          <w:spacing w:val="-1"/>
          <w:sz w:val="24"/>
          <w:szCs w:val="24"/>
        </w:rPr>
        <w:t>e</w:t>
      </w:r>
      <w:r>
        <w:rPr>
          <w:spacing w:val="-2"/>
          <w:sz w:val="24"/>
          <w:szCs w:val="24"/>
        </w:rPr>
        <w:t>nti</w:t>
      </w:r>
      <w:r>
        <w:rPr>
          <w:spacing w:val="-3"/>
          <w:sz w:val="24"/>
          <w:szCs w:val="24"/>
        </w:rPr>
        <w:t>a</w:t>
      </w:r>
      <w:r>
        <w:rPr>
          <w:sz w:val="24"/>
          <w:szCs w:val="24"/>
        </w:rPr>
        <w:t>l</w:t>
      </w:r>
      <w:r>
        <w:rPr>
          <w:spacing w:val="4"/>
          <w:sz w:val="24"/>
          <w:szCs w:val="24"/>
        </w:rPr>
        <w:t xml:space="preserve"> </w:t>
      </w:r>
      <w:r>
        <w:rPr>
          <w:spacing w:val="-3"/>
          <w:sz w:val="24"/>
          <w:szCs w:val="24"/>
        </w:rPr>
        <w:t>a</w:t>
      </w:r>
      <w:r>
        <w:rPr>
          <w:spacing w:val="-2"/>
          <w:sz w:val="24"/>
          <w:szCs w:val="24"/>
        </w:rPr>
        <w:t>mo</w:t>
      </w:r>
      <w:r>
        <w:rPr>
          <w:sz w:val="24"/>
          <w:szCs w:val="24"/>
        </w:rPr>
        <w:t>ng</w:t>
      </w:r>
      <w:r>
        <w:rPr>
          <w:spacing w:val="3"/>
          <w:sz w:val="24"/>
          <w:szCs w:val="24"/>
        </w:rPr>
        <w:t xml:space="preserve"> </w:t>
      </w:r>
      <w:r>
        <w:rPr>
          <w:spacing w:val="-3"/>
          <w:sz w:val="24"/>
          <w:szCs w:val="24"/>
        </w:rPr>
        <w:t>c</w:t>
      </w:r>
      <w:r>
        <w:rPr>
          <w:spacing w:val="-1"/>
          <w:sz w:val="24"/>
          <w:szCs w:val="24"/>
        </w:rPr>
        <w:t>e</w:t>
      </w:r>
      <w:r>
        <w:rPr>
          <w:spacing w:val="-3"/>
          <w:sz w:val="24"/>
          <w:szCs w:val="24"/>
        </w:rPr>
        <w:t>r</w:t>
      </w:r>
      <w:r>
        <w:rPr>
          <w:spacing w:val="-1"/>
          <w:sz w:val="24"/>
          <w:szCs w:val="24"/>
        </w:rPr>
        <w:t>e</w:t>
      </w:r>
      <w:r>
        <w:rPr>
          <w:spacing w:val="-3"/>
          <w:sz w:val="24"/>
          <w:szCs w:val="24"/>
        </w:rPr>
        <w:t>a</w:t>
      </w:r>
      <w:r>
        <w:rPr>
          <w:spacing w:val="-2"/>
          <w:sz w:val="24"/>
          <w:szCs w:val="24"/>
        </w:rPr>
        <w:t>ls</w:t>
      </w:r>
      <w:r>
        <w:rPr>
          <w:sz w:val="24"/>
          <w:szCs w:val="24"/>
        </w:rPr>
        <w:t>.</w:t>
      </w:r>
      <w:r>
        <w:rPr>
          <w:spacing w:val="3"/>
          <w:sz w:val="24"/>
          <w:szCs w:val="24"/>
        </w:rPr>
        <w:t xml:space="preserve"> </w:t>
      </w:r>
      <w:r>
        <w:rPr>
          <w:spacing w:val="-3"/>
          <w:sz w:val="24"/>
          <w:szCs w:val="24"/>
        </w:rPr>
        <w:t>I</w:t>
      </w:r>
      <w:r>
        <w:rPr>
          <w:sz w:val="24"/>
          <w:szCs w:val="24"/>
        </w:rPr>
        <w:t>n</w:t>
      </w:r>
      <w:r>
        <w:rPr>
          <w:spacing w:val="3"/>
          <w:sz w:val="24"/>
          <w:szCs w:val="24"/>
        </w:rPr>
        <w:t xml:space="preserve"> </w:t>
      </w:r>
      <w:r>
        <w:rPr>
          <w:spacing w:val="-3"/>
          <w:sz w:val="24"/>
          <w:szCs w:val="24"/>
        </w:rPr>
        <w:t>I</w:t>
      </w:r>
      <w:r>
        <w:rPr>
          <w:spacing w:val="-2"/>
          <w:sz w:val="24"/>
          <w:szCs w:val="24"/>
        </w:rPr>
        <w:t>nd</w:t>
      </w:r>
      <w:r>
        <w:rPr>
          <w:sz w:val="24"/>
          <w:szCs w:val="24"/>
        </w:rPr>
        <w:t>i</w:t>
      </w:r>
      <w:r>
        <w:rPr>
          <w:spacing w:val="-3"/>
          <w:sz w:val="24"/>
          <w:szCs w:val="24"/>
        </w:rPr>
        <w:t>a</w:t>
      </w:r>
      <w:r>
        <w:rPr>
          <w:sz w:val="24"/>
          <w:szCs w:val="24"/>
        </w:rPr>
        <w:t>,</w:t>
      </w:r>
      <w:r>
        <w:rPr>
          <w:spacing w:val="1"/>
          <w:sz w:val="24"/>
          <w:szCs w:val="24"/>
        </w:rPr>
        <w:t xml:space="preserve"> </w:t>
      </w:r>
      <w:r>
        <w:rPr>
          <w:sz w:val="24"/>
          <w:szCs w:val="24"/>
        </w:rPr>
        <w:t>m</w:t>
      </w:r>
      <w:r>
        <w:rPr>
          <w:spacing w:val="-3"/>
          <w:sz w:val="24"/>
          <w:szCs w:val="24"/>
        </w:rPr>
        <w:t>a</w:t>
      </w:r>
      <w:r>
        <w:rPr>
          <w:spacing w:val="-2"/>
          <w:sz w:val="24"/>
          <w:szCs w:val="24"/>
        </w:rPr>
        <w:t>i</w:t>
      </w:r>
      <w:r>
        <w:rPr>
          <w:spacing w:val="-1"/>
          <w:sz w:val="24"/>
          <w:szCs w:val="24"/>
        </w:rPr>
        <w:t>z</w:t>
      </w:r>
      <w:r>
        <w:rPr>
          <w:sz w:val="24"/>
          <w:szCs w:val="24"/>
        </w:rPr>
        <w:t xml:space="preserve">e </w:t>
      </w:r>
      <w:r>
        <w:rPr>
          <w:spacing w:val="-2"/>
          <w:sz w:val="24"/>
          <w:szCs w:val="24"/>
        </w:rPr>
        <w:t>i</w:t>
      </w:r>
      <w:r>
        <w:rPr>
          <w:sz w:val="24"/>
          <w:szCs w:val="24"/>
        </w:rPr>
        <w:t>s</w:t>
      </w:r>
      <w:r>
        <w:rPr>
          <w:spacing w:val="4"/>
          <w:sz w:val="24"/>
          <w:szCs w:val="24"/>
        </w:rPr>
        <w:t xml:space="preserve"> </w:t>
      </w:r>
      <w:r>
        <w:rPr>
          <w:spacing w:val="-3"/>
          <w:sz w:val="24"/>
          <w:szCs w:val="24"/>
        </w:rPr>
        <w:t>c</w:t>
      </w:r>
      <w:r>
        <w:rPr>
          <w:spacing w:val="-2"/>
          <w:sz w:val="24"/>
          <w:szCs w:val="24"/>
        </w:rPr>
        <w:t>ulti</w:t>
      </w:r>
      <w:r>
        <w:rPr>
          <w:sz w:val="24"/>
          <w:szCs w:val="24"/>
        </w:rPr>
        <w:t>v</w:t>
      </w:r>
      <w:r>
        <w:rPr>
          <w:spacing w:val="-3"/>
          <w:sz w:val="24"/>
          <w:szCs w:val="24"/>
        </w:rPr>
        <w:t>a</w:t>
      </w:r>
      <w:r>
        <w:rPr>
          <w:spacing w:val="-2"/>
          <w:sz w:val="24"/>
          <w:szCs w:val="24"/>
        </w:rPr>
        <w:t>t</w:t>
      </w:r>
      <w:r>
        <w:rPr>
          <w:spacing w:val="1"/>
          <w:sz w:val="24"/>
          <w:szCs w:val="24"/>
        </w:rPr>
        <w:t>e</w:t>
      </w:r>
      <w:r>
        <w:rPr>
          <w:sz w:val="24"/>
          <w:szCs w:val="24"/>
        </w:rPr>
        <w:t>d</w:t>
      </w:r>
      <w:r>
        <w:rPr>
          <w:spacing w:val="3"/>
          <w:sz w:val="24"/>
          <w:szCs w:val="24"/>
        </w:rPr>
        <w:t xml:space="preserve"> </w:t>
      </w:r>
      <w:r>
        <w:rPr>
          <w:spacing w:val="-1"/>
          <w:sz w:val="24"/>
          <w:szCs w:val="24"/>
        </w:rPr>
        <w:t>a</w:t>
      </w:r>
      <w:r>
        <w:rPr>
          <w:spacing w:val="-3"/>
          <w:sz w:val="24"/>
          <w:szCs w:val="24"/>
        </w:rPr>
        <w:t>c</w:t>
      </w:r>
      <w:r>
        <w:rPr>
          <w:sz w:val="24"/>
          <w:szCs w:val="24"/>
        </w:rPr>
        <w:t>r</w:t>
      </w:r>
      <w:r>
        <w:rPr>
          <w:spacing w:val="-3"/>
          <w:sz w:val="24"/>
          <w:szCs w:val="24"/>
        </w:rPr>
        <w:t>o</w:t>
      </w:r>
      <w:r>
        <w:rPr>
          <w:spacing w:val="-2"/>
          <w:sz w:val="24"/>
          <w:szCs w:val="24"/>
        </w:rPr>
        <w:t>s</w:t>
      </w:r>
      <w:r>
        <w:rPr>
          <w:sz w:val="24"/>
          <w:szCs w:val="24"/>
        </w:rPr>
        <w:t xml:space="preserve">s </w:t>
      </w:r>
      <w:r>
        <w:rPr>
          <w:spacing w:val="-3"/>
          <w:sz w:val="24"/>
          <w:szCs w:val="24"/>
        </w:rPr>
        <w:t>a</w:t>
      </w:r>
      <w:r>
        <w:rPr>
          <w:spacing w:val="-2"/>
          <w:sz w:val="24"/>
          <w:szCs w:val="24"/>
        </w:rPr>
        <w:t>pp</w:t>
      </w:r>
      <w:r>
        <w:rPr>
          <w:sz w:val="24"/>
          <w:szCs w:val="24"/>
        </w:rPr>
        <w:t>r</w:t>
      </w:r>
      <w:r>
        <w:rPr>
          <w:spacing w:val="-3"/>
          <w:sz w:val="24"/>
          <w:szCs w:val="24"/>
        </w:rPr>
        <w:t>o</w:t>
      </w:r>
      <w:r>
        <w:rPr>
          <w:spacing w:val="-2"/>
          <w:sz w:val="24"/>
          <w:szCs w:val="24"/>
        </w:rPr>
        <w:t>xim</w:t>
      </w:r>
      <w:r>
        <w:rPr>
          <w:spacing w:val="-3"/>
          <w:sz w:val="24"/>
          <w:szCs w:val="24"/>
        </w:rPr>
        <w:t>a</w:t>
      </w:r>
      <w:r>
        <w:rPr>
          <w:sz w:val="24"/>
          <w:szCs w:val="24"/>
        </w:rPr>
        <w:t>t</w:t>
      </w:r>
      <w:r>
        <w:rPr>
          <w:spacing w:val="-3"/>
          <w:sz w:val="24"/>
          <w:szCs w:val="24"/>
        </w:rPr>
        <w:t>e</w:t>
      </w:r>
      <w:r>
        <w:rPr>
          <w:spacing w:val="-2"/>
          <w:sz w:val="24"/>
          <w:szCs w:val="24"/>
        </w:rPr>
        <w:t>l</w:t>
      </w:r>
      <w:r>
        <w:rPr>
          <w:sz w:val="24"/>
          <w:szCs w:val="24"/>
        </w:rPr>
        <w:t>y 9</w:t>
      </w:r>
      <w:r>
        <w:rPr>
          <w:spacing w:val="-2"/>
          <w:sz w:val="24"/>
          <w:szCs w:val="24"/>
        </w:rPr>
        <w:t>.4</w:t>
      </w:r>
      <w:r>
        <w:rPr>
          <w:sz w:val="24"/>
          <w:szCs w:val="24"/>
        </w:rPr>
        <w:t xml:space="preserve">3 </w:t>
      </w:r>
      <w:r>
        <w:rPr>
          <w:spacing w:val="-2"/>
          <w:sz w:val="24"/>
          <w:szCs w:val="24"/>
        </w:rPr>
        <w:t>mill</w:t>
      </w:r>
      <w:r>
        <w:rPr>
          <w:sz w:val="24"/>
          <w:szCs w:val="24"/>
        </w:rPr>
        <w:t>i</w:t>
      </w:r>
      <w:r>
        <w:rPr>
          <w:spacing w:val="-2"/>
          <w:sz w:val="24"/>
          <w:szCs w:val="24"/>
        </w:rPr>
        <w:t>o</w:t>
      </w:r>
      <w:r>
        <w:rPr>
          <w:sz w:val="24"/>
          <w:szCs w:val="24"/>
        </w:rPr>
        <w:t xml:space="preserve">n </w:t>
      </w:r>
      <w:r>
        <w:rPr>
          <w:spacing w:val="-2"/>
          <w:sz w:val="24"/>
          <w:szCs w:val="24"/>
        </w:rPr>
        <w:t>h</w:t>
      </w:r>
      <w:r>
        <w:rPr>
          <w:spacing w:val="-1"/>
          <w:sz w:val="24"/>
          <w:szCs w:val="24"/>
        </w:rPr>
        <w:t>e</w:t>
      </w:r>
      <w:r>
        <w:rPr>
          <w:spacing w:val="-3"/>
          <w:sz w:val="24"/>
          <w:szCs w:val="24"/>
        </w:rPr>
        <w:t>c</w:t>
      </w:r>
      <w:r>
        <w:rPr>
          <w:sz w:val="24"/>
          <w:szCs w:val="24"/>
        </w:rPr>
        <w:t>t</w:t>
      </w:r>
      <w:r>
        <w:rPr>
          <w:spacing w:val="-3"/>
          <w:sz w:val="24"/>
          <w:szCs w:val="24"/>
        </w:rPr>
        <w:t>a</w:t>
      </w:r>
      <w:r>
        <w:rPr>
          <w:sz w:val="24"/>
          <w:szCs w:val="24"/>
        </w:rPr>
        <w:t>r</w:t>
      </w:r>
      <w:r>
        <w:rPr>
          <w:spacing w:val="-4"/>
          <w:sz w:val="24"/>
          <w:szCs w:val="24"/>
        </w:rPr>
        <w:t>e</w:t>
      </w:r>
      <w:r>
        <w:rPr>
          <w:spacing w:val="-2"/>
          <w:sz w:val="24"/>
          <w:szCs w:val="24"/>
        </w:rPr>
        <w:t>s</w:t>
      </w:r>
      <w:r>
        <w:rPr>
          <w:sz w:val="24"/>
          <w:szCs w:val="24"/>
        </w:rPr>
        <w:t>, p</w:t>
      </w:r>
      <w:r>
        <w:rPr>
          <w:spacing w:val="-3"/>
          <w:sz w:val="24"/>
          <w:szCs w:val="24"/>
        </w:rPr>
        <w:t>r</w:t>
      </w:r>
      <w:r>
        <w:rPr>
          <w:spacing w:val="-2"/>
          <w:sz w:val="24"/>
          <w:szCs w:val="24"/>
        </w:rPr>
        <w:t>od</w:t>
      </w:r>
      <w:r>
        <w:rPr>
          <w:sz w:val="24"/>
          <w:szCs w:val="24"/>
        </w:rPr>
        <w:t>u</w:t>
      </w:r>
      <w:r>
        <w:rPr>
          <w:spacing w:val="-3"/>
          <w:sz w:val="24"/>
          <w:szCs w:val="24"/>
        </w:rPr>
        <w:t>c</w:t>
      </w:r>
      <w:r>
        <w:rPr>
          <w:spacing w:val="-2"/>
          <w:sz w:val="24"/>
          <w:szCs w:val="24"/>
        </w:rPr>
        <w:t>in</w:t>
      </w:r>
      <w:r>
        <w:rPr>
          <w:sz w:val="24"/>
          <w:szCs w:val="24"/>
        </w:rPr>
        <w:t>g</w:t>
      </w:r>
      <w:r>
        <w:rPr>
          <w:spacing w:val="3"/>
          <w:sz w:val="24"/>
          <w:szCs w:val="24"/>
        </w:rPr>
        <w:t xml:space="preserve"> </w:t>
      </w:r>
      <w:r>
        <w:rPr>
          <w:spacing w:val="-1"/>
          <w:sz w:val="24"/>
          <w:szCs w:val="24"/>
        </w:rPr>
        <w:t>a</w:t>
      </w:r>
      <w:r>
        <w:rPr>
          <w:sz w:val="24"/>
          <w:szCs w:val="24"/>
        </w:rPr>
        <w:t>r</w:t>
      </w:r>
      <w:r>
        <w:rPr>
          <w:spacing w:val="-3"/>
          <w:sz w:val="24"/>
          <w:szCs w:val="24"/>
        </w:rPr>
        <w:t>o</w:t>
      </w:r>
      <w:r>
        <w:rPr>
          <w:spacing w:val="-2"/>
          <w:sz w:val="24"/>
          <w:szCs w:val="24"/>
        </w:rPr>
        <w:t>un</w:t>
      </w:r>
      <w:r>
        <w:rPr>
          <w:sz w:val="24"/>
          <w:szCs w:val="24"/>
        </w:rPr>
        <w:t xml:space="preserve">d </w:t>
      </w:r>
      <w:r>
        <w:rPr>
          <w:spacing w:val="-2"/>
          <w:sz w:val="24"/>
          <w:szCs w:val="24"/>
        </w:rPr>
        <w:t>2</w:t>
      </w:r>
      <w:r>
        <w:rPr>
          <w:sz w:val="24"/>
          <w:szCs w:val="24"/>
        </w:rPr>
        <w:t>2</w:t>
      </w:r>
      <w:r>
        <w:rPr>
          <w:spacing w:val="-2"/>
          <w:sz w:val="24"/>
          <w:szCs w:val="24"/>
        </w:rPr>
        <w:t>.2</w:t>
      </w:r>
      <w:r>
        <w:rPr>
          <w:sz w:val="24"/>
          <w:szCs w:val="24"/>
        </w:rPr>
        <w:t xml:space="preserve">3 </w:t>
      </w:r>
      <w:r>
        <w:rPr>
          <w:spacing w:val="-2"/>
          <w:sz w:val="24"/>
          <w:szCs w:val="24"/>
        </w:rPr>
        <w:t>millio</w:t>
      </w:r>
      <w:r>
        <w:rPr>
          <w:sz w:val="24"/>
          <w:szCs w:val="24"/>
        </w:rPr>
        <w:t>n</w:t>
      </w:r>
      <w:r>
        <w:rPr>
          <w:spacing w:val="3"/>
          <w:sz w:val="24"/>
          <w:szCs w:val="24"/>
        </w:rPr>
        <w:t xml:space="preserve"> </w:t>
      </w:r>
      <w:proofErr w:type="spellStart"/>
      <w:r>
        <w:rPr>
          <w:spacing w:val="-2"/>
          <w:sz w:val="24"/>
          <w:szCs w:val="24"/>
        </w:rPr>
        <w:t>ton</w:t>
      </w:r>
      <w:r>
        <w:rPr>
          <w:sz w:val="24"/>
          <w:szCs w:val="24"/>
        </w:rPr>
        <w:t>n</w:t>
      </w:r>
      <w:r>
        <w:rPr>
          <w:spacing w:val="-1"/>
          <w:sz w:val="24"/>
          <w:szCs w:val="24"/>
        </w:rPr>
        <w:t>e</w:t>
      </w:r>
      <w:r>
        <w:rPr>
          <w:sz w:val="24"/>
          <w:szCs w:val="24"/>
        </w:rPr>
        <w:t>s</w:t>
      </w:r>
      <w:proofErr w:type="spellEnd"/>
      <w:r>
        <w:rPr>
          <w:spacing w:val="1"/>
          <w:sz w:val="24"/>
          <w:szCs w:val="24"/>
        </w:rPr>
        <w:t xml:space="preserve"> </w:t>
      </w:r>
      <w:r>
        <w:rPr>
          <w:spacing w:val="-3"/>
          <w:sz w:val="24"/>
          <w:szCs w:val="24"/>
        </w:rPr>
        <w:t>a</w:t>
      </w:r>
      <w:r>
        <w:rPr>
          <w:spacing w:val="-2"/>
          <w:sz w:val="24"/>
          <w:szCs w:val="24"/>
        </w:rPr>
        <w:t>n</w:t>
      </w:r>
      <w:r>
        <w:rPr>
          <w:sz w:val="24"/>
          <w:szCs w:val="24"/>
        </w:rPr>
        <w:t>n</w:t>
      </w:r>
      <w:r>
        <w:rPr>
          <w:spacing w:val="-2"/>
          <w:sz w:val="24"/>
          <w:szCs w:val="24"/>
        </w:rPr>
        <w:t>u</w:t>
      </w:r>
      <w:r>
        <w:rPr>
          <w:spacing w:val="-3"/>
          <w:sz w:val="24"/>
          <w:szCs w:val="24"/>
        </w:rPr>
        <w:t>a</w:t>
      </w:r>
      <w:r>
        <w:rPr>
          <w:spacing w:val="-2"/>
          <w:sz w:val="24"/>
          <w:szCs w:val="24"/>
        </w:rPr>
        <w:t>lly</w:t>
      </w:r>
      <w:r>
        <w:rPr>
          <w:sz w:val="24"/>
          <w:szCs w:val="24"/>
        </w:rPr>
        <w:t>,</w:t>
      </w:r>
      <w:r>
        <w:rPr>
          <w:spacing w:val="3"/>
          <w:sz w:val="24"/>
          <w:szCs w:val="24"/>
        </w:rPr>
        <w:t xml:space="preserve"> </w:t>
      </w:r>
      <w:r>
        <w:rPr>
          <w:spacing w:val="-3"/>
          <w:sz w:val="24"/>
          <w:szCs w:val="24"/>
        </w:rPr>
        <w:t>w</w:t>
      </w:r>
      <w:r>
        <w:rPr>
          <w:spacing w:val="-2"/>
          <w:sz w:val="24"/>
          <w:szCs w:val="24"/>
        </w:rPr>
        <w:t>it</w:t>
      </w:r>
      <w:r>
        <w:rPr>
          <w:sz w:val="24"/>
          <w:szCs w:val="24"/>
        </w:rPr>
        <w:t>h</w:t>
      </w:r>
      <w:r>
        <w:rPr>
          <w:spacing w:val="3"/>
          <w:sz w:val="24"/>
          <w:szCs w:val="24"/>
        </w:rPr>
        <w:t xml:space="preserve"> </w:t>
      </w:r>
      <w:r>
        <w:rPr>
          <w:spacing w:val="-3"/>
          <w:sz w:val="24"/>
          <w:szCs w:val="24"/>
        </w:rPr>
        <w:t>a</w:t>
      </w:r>
      <w:r>
        <w:rPr>
          <w:sz w:val="24"/>
          <w:szCs w:val="24"/>
        </w:rPr>
        <w:t xml:space="preserve">n </w:t>
      </w:r>
      <w:r>
        <w:rPr>
          <w:spacing w:val="-3"/>
          <w:sz w:val="24"/>
          <w:szCs w:val="24"/>
        </w:rPr>
        <w:t>a</w:t>
      </w:r>
      <w:r>
        <w:rPr>
          <w:spacing w:val="-2"/>
          <w:sz w:val="24"/>
          <w:szCs w:val="24"/>
        </w:rPr>
        <w:t>v</w:t>
      </w:r>
      <w:r>
        <w:rPr>
          <w:spacing w:val="-1"/>
          <w:sz w:val="24"/>
          <w:szCs w:val="24"/>
        </w:rPr>
        <w:t>e</w:t>
      </w:r>
      <w:r>
        <w:rPr>
          <w:spacing w:val="-3"/>
          <w:sz w:val="24"/>
          <w:szCs w:val="24"/>
        </w:rPr>
        <w:t>ra</w:t>
      </w:r>
      <w:r>
        <w:rPr>
          <w:sz w:val="24"/>
          <w:szCs w:val="24"/>
        </w:rPr>
        <w:t>ge</w:t>
      </w:r>
      <w:r>
        <w:rPr>
          <w:spacing w:val="-6"/>
          <w:sz w:val="24"/>
          <w:szCs w:val="24"/>
        </w:rPr>
        <w:t xml:space="preserve"> </w:t>
      </w:r>
      <w:r>
        <w:rPr>
          <w:sz w:val="24"/>
          <w:szCs w:val="24"/>
        </w:rPr>
        <w:t>p</w:t>
      </w:r>
      <w:r>
        <w:rPr>
          <w:spacing w:val="-3"/>
          <w:sz w:val="24"/>
          <w:szCs w:val="24"/>
        </w:rPr>
        <w:t>r</w:t>
      </w:r>
      <w:r>
        <w:rPr>
          <w:spacing w:val="-2"/>
          <w:sz w:val="24"/>
          <w:szCs w:val="24"/>
        </w:rPr>
        <w:t>od</w:t>
      </w:r>
      <w:r>
        <w:rPr>
          <w:sz w:val="24"/>
          <w:szCs w:val="24"/>
        </w:rPr>
        <w:t>u</w:t>
      </w:r>
      <w:r>
        <w:rPr>
          <w:spacing w:val="-3"/>
          <w:sz w:val="24"/>
          <w:szCs w:val="24"/>
        </w:rPr>
        <w:t>c</w:t>
      </w:r>
      <w:r>
        <w:rPr>
          <w:spacing w:val="-2"/>
          <w:sz w:val="24"/>
          <w:szCs w:val="24"/>
        </w:rPr>
        <w:t>tivit</w:t>
      </w:r>
      <w:r>
        <w:rPr>
          <w:sz w:val="24"/>
          <w:szCs w:val="24"/>
        </w:rPr>
        <w:t>y</w:t>
      </w:r>
      <w:r>
        <w:rPr>
          <w:spacing w:val="-5"/>
          <w:sz w:val="24"/>
          <w:szCs w:val="24"/>
        </w:rPr>
        <w:t xml:space="preserve"> </w:t>
      </w:r>
      <w:r>
        <w:rPr>
          <w:sz w:val="24"/>
          <w:szCs w:val="24"/>
        </w:rPr>
        <w:t>of</w:t>
      </w:r>
      <w:r>
        <w:rPr>
          <w:spacing w:val="-6"/>
          <w:sz w:val="24"/>
          <w:szCs w:val="24"/>
        </w:rPr>
        <w:t xml:space="preserve"> </w:t>
      </w:r>
      <w:r>
        <w:rPr>
          <w:spacing w:val="-2"/>
          <w:sz w:val="24"/>
          <w:szCs w:val="24"/>
        </w:rPr>
        <w:t>2</w:t>
      </w:r>
      <w:r>
        <w:rPr>
          <w:sz w:val="24"/>
          <w:szCs w:val="24"/>
        </w:rPr>
        <w:t>.5</w:t>
      </w:r>
      <w:r>
        <w:rPr>
          <w:spacing w:val="-5"/>
          <w:sz w:val="24"/>
          <w:szCs w:val="24"/>
        </w:rPr>
        <w:t xml:space="preserve"> </w:t>
      </w:r>
      <w:proofErr w:type="spellStart"/>
      <w:r>
        <w:rPr>
          <w:spacing w:val="-2"/>
          <w:sz w:val="24"/>
          <w:szCs w:val="24"/>
        </w:rPr>
        <w:t>tonn</w:t>
      </w:r>
      <w:r>
        <w:rPr>
          <w:spacing w:val="-3"/>
          <w:sz w:val="24"/>
          <w:szCs w:val="24"/>
        </w:rPr>
        <w:t>e</w:t>
      </w:r>
      <w:r>
        <w:rPr>
          <w:sz w:val="24"/>
          <w:szCs w:val="24"/>
        </w:rPr>
        <w:t>s</w:t>
      </w:r>
      <w:proofErr w:type="spellEnd"/>
      <w:r>
        <w:rPr>
          <w:spacing w:val="-2"/>
          <w:sz w:val="24"/>
          <w:szCs w:val="24"/>
        </w:rPr>
        <w:t xml:space="preserve"> p</w:t>
      </w:r>
      <w:r>
        <w:rPr>
          <w:spacing w:val="-1"/>
          <w:sz w:val="24"/>
          <w:szCs w:val="24"/>
        </w:rPr>
        <w:t>e</w:t>
      </w:r>
      <w:r>
        <w:rPr>
          <w:sz w:val="24"/>
          <w:szCs w:val="24"/>
        </w:rPr>
        <w:t>r</w:t>
      </w:r>
      <w:r>
        <w:rPr>
          <w:spacing w:val="-6"/>
          <w:sz w:val="24"/>
          <w:szCs w:val="24"/>
        </w:rPr>
        <w:t xml:space="preserve"> </w:t>
      </w:r>
      <w:r>
        <w:rPr>
          <w:sz w:val="24"/>
          <w:szCs w:val="24"/>
        </w:rPr>
        <w:t>h</w:t>
      </w:r>
      <w:r>
        <w:rPr>
          <w:spacing w:val="-3"/>
          <w:sz w:val="24"/>
          <w:szCs w:val="24"/>
        </w:rPr>
        <w:t>ec</w:t>
      </w:r>
      <w:r>
        <w:rPr>
          <w:sz w:val="24"/>
          <w:szCs w:val="24"/>
        </w:rPr>
        <w:t>t</w:t>
      </w:r>
      <w:r>
        <w:rPr>
          <w:spacing w:val="-3"/>
          <w:sz w:val="24"/>
          <w:szCs w:val="24"/>
        </w:rPr>
        <w:t>a</w:t>
      </w:r>
      <w:r>
        <w:rPr>
          <w:sz w:val="24"/>
          <w:szCs w:val="24"/>
        </w:rPr>
        <w:t>re</w:t>
      </w:r>
      <w:r>
        <w:rPr>
          <w:spacing w:val="-6"/>
          <w:sz w:val="24"/>
          <w:szCs w:val="24"/>
        </w:rPr>
        <w:t xml:space="preserve"> </w:t>
      </w:r>
      <w:r>
        <w:rPr>
          <w:b/>
          <w:sz w:val="24"/>
          <w:szCs w:val="24"/>
        </w:rPr>
        <w:t>(</w:t>
      </w:r>
      <w:r>
        <w:rPr>
          <w:b/>
          <w:spacing w:val="-4"/>
          <w:sz w:val="24"/>
          <w:szCs w:val="24"/>
        </w:rPr>
        <w:t>A</w:t>
      </w:r>
      <w:r>
        <w:rPr>
          <w:b/>
          <w:spacing w:val="-1"/>
          <w:sz w:val="24"/>
          <w:szCs w:val="24"/>
        </w:rPr>
        <w:t>nn</w:t>
      </w:r>
      <w:r>
        <w:rPr>
          <w:b/>
          <w:spacing w:val="-2"/>
          <w:sz w:val="24"/>
          <w:szCs w:val="24"/>
        </w:rPr>
        <w:t>o</w:t>
      </w:r>
      <w:r>
        <w:rPr>
          <w:b/>
          <w:sz w:val="24"/>
          <w:szCs w:val="24"/>
        </w:rPr>
        <w:t>,</w:t>
      </w:r>
      <w:r>
        <w:rPr>
          <w:b/>
          <w:spacing w:val="-5"/>
          <w:sz w:val="24"/>
          <w:szCs w:val="24"/>
        </w:rPr>
        <w:t xml:space="preserve"> </w:t>
      </w:r>
      <w:r>
        <w:rPr>
          <w:b/>
          <w:spacing w:val="-2"/>
          <w:sz w:val="24"/>
          <w:szCs w:val="24"/>
        </w:rPr>
        <w:t>201</w:t>
      </w:r>
      <w:r>
        <w:rPr>
          <w:b/>
          <w:sz w:val="24"/>
          <w:szCs w:val="24"/>
        </w:rPr>
        <w:t>4</w:t>
      </w:r>
      <w:r>
        <w:rPr>
          <w:b/>
          <w:spacing w:val="-3"/>
          <w:sz w:val="24"/>
          <w:szCs w:val="24"/>
        </w:rPr>
        <w:t>)</w:t>
      </w:r>
      <w:r>
        <w:rPr>
          <w:b/>
          <w:sz w:val="24"/>
          <w:szCs w:val="24"/>
        </w:rPr>
        <w:t>.</w:t>
      </w:r>
    </w:p>
    <w:p w14:paraId="67507162" w14:textId="77777777" w:rsidR="00B472F9" w:rsidRDefault="00B472F9">
      <w:pPr>
        <w:spacing w:before="11" w:line="200" w:lineRule="exact"/>
      </w:pPr>
    </w:p>
    <w:p w14:paraId="141A97A4" w14:textId="77777777" w:rsidR="00B472F9" w:rsidRDefault="008D4628">
      <w:pPr>
        <w:spacing w:line="359" w:lineRule="auto"/>
        <w:ind w:left="100" w:right="75"/>
        <w:jc w:val="both"/>
        <w:rPr>
          <w:sz w:val="24"/>
          <w:szCs w:val="24"/>
        </w:rPr>
      </w:pPr>
      <w:r>
        <w:rPr>
          <w:spacing w:val="-3"/>
          <w:sz w:val="24"/>
          <w:szCs w:val="24"/>
        </w:rPr>
        <w:t>H</w:t>
      </w:r>
      <w:r>
        <w:rPr>
          <w:spacing w:val="-2"/>
          <w:sz w:val="24"/>
          <w:szCs w:val="24"/>
        </w:rPr>
        <w:t>o</w:t>
      </w:r>
      <w:r>
        <w:rPr>
          <w:sz w:val="24"/>
          <w:szCs w:val="24"/>
        </w:rPr>
        <w:t>w</w:t>
      </w:r>
      <w:r>
        <w:rPr>
          <w:spacing w:val="-4"/>
          <w:sz w:val="24"/>
          <w:szCs w:val="24"/>
        </w:rPr>
        <w:t>e</w:t>
      </w:r>
      <w:r>
        <w:rPr>
          <w:spacing w:val="-2"/>
          <w:sz w:val="24"/>
          <w:szCs w:val="24"/>
        </w:rPr>
        <w:t>v</w:t>
      </w:r>
      <w:r>
        <w:rPr>
          <w:spacing w:val="-1"/>
          <w:sz w:val="24"/>
          <w:szCs w:val="24"/>
        </w:rPr>
        <w:t>e</w:t>
      </w:r>
      <w:r>
        <w:rPr>
          <w:spacing w:val="-3"/>
          <w:sz w:val="24"/>
          <w:szCs w:val="24"/>
        </w:rPr>
        <w:t>r</w:t>
      </w:r>
      <w:r>
        <w:rPr>
          <w:sz w:val="24"/>
          <w:szCs w:val="24"/>
        </w:rPr>
        <w:t>,</w:t>
      </w:r>
      <w:r>
        <w:rPr>
          <w:spacing w:val="-2"/>
          <w:sz w:val="24"/>
          <w:szCs w:val="24"/>
        </w:rPr>
        <w:t xml:space="preserve"> </w:t>
      </w:r>
      <w:r>
        <w:rPr>
          <w:sz w:val="24"/>
          <w:szCs w:val="24"/>
        </w:rPr>
        <w:t>o</w:t>
      </w:r>
      <w:r>
        <w:rPr>
          <w:spacing w:val="-2"/>
          <w:sz w:val="24"/>
          <w:szCs w:val="24"/>
        </w:rPr>
        <w:t>n</w:t>
      </w:r>
      <w:r>
        <w:rPr>
          <w:sz w:val="24"/>
          <w:szCs w:val="24"/>
        </w:rPr>
        <w:t>e</w:t>
      </w:r>
      <w:r>
        <w:rPr>
          <w:spacing w:val="-1"/>
          <w:sz w:val="24"/>
          <w:szCs w:val="24"/>
        </w:rPr>
        <w:t xml:space="preserve"> </w:t>
      </w:r>
      <w:r>
        <w:rPr>
          <w:spacing w:val="-2"/>
          <w:sz w:val="24"/>
          <w:szCs w:val="24"/>
        </w:rPr>
        <w:t>o</w:t>
      </w:r>
      <w:r>
        <w:rPr>
          <w:sz w:val="24"/>
          <w:szCs w:val="24"/>
        </w:rPr>
        <w:t>f</w:t>
      </w:r>
      <w:r>
        <w:rPr>
          <w:spacing w:val="-3"/>
          <w:sz w:val="24"/>
          <w:szCs w:val="24"/>
        </w:rPr>
        <w:t xml:space="preserve"> </w:t>
      </w:r>
      <w:r>
        <w:rPr>
          <w:spacing w:val="-2"/>
          <w:sz w:val="24"/>
          <w:szCs w:val="24"/>
        </w:rPr>
        <w:t>t</w:t>
      </w:r>
      <w:r>
        <w:rPr>
          <w:sz w:val="24"/>
          <w:szCs w:val="24"/>
        </w:rPr>
        <w:t>he</w:t>
      </w:r>
      <w:r>
        <w:rPr>
          <w:spacing w:val="-3"/>
          <w:sz w:val="24"/>
          <w:szCs w:val="24"/>
        </w:rPr>
        <w:t xml:space="preserve"> </w:t>
      </w:r>
      <w:r>
        <w:rPr>
          <w:sz w:val="24"/>
          <w:szCs w:val="24"/>
        </w:rPr>
        <w:t>m</w:t>
      </w:r>
      <w:r>
        <w:rPr>
          <w:spacing w:val="-3"/>
          <w:sz w:val="24"/>
          <w:szCs w:val="24"/>
        </w:rPr>
        <w:t>a</w:t>
      </w:r>
      <w:r>
        <w:rPr>
          <w:sz w:val="24"/>
          <w:szCs w:val="24"/>
        </w:rPr>
        <w:t>j</w:t>
      </w:r>
      <w:r>
        <w:rPr>
          <w:spacing w:val="-2"/>
          <w:sz w:val="24"/>
          <w:szCs w:val="24"/>
        </w:rPr>
        <w:t>o</w:t>
      </w:r>
      <w:r>
        <w:rPr>
          <w:sz w:val="24"/>
          <w:szCs w:val="24"/>
        </w:rPr>
        <w:t>r</w:t>
      </w:r>
      <w:r>
        <w:rPr>
          <w:spacing w:val="-3"/>
          <w:sz w:val="24"/>
          <w:szCs w:val="24"/>
        </w:rPr>
        <w:t xml:space="preserve"> </w:t>
      </w:r>
      <w:r>
        <w:rPr>
          <w:spacing w:val="-2"/>
          <w:sz w:val="24"/>
          <w:szCs w:val="24"/>
        </w:rPr>
        <w:t>biot</w:t>
      </w:r>
      <w:r>
        <w:rPr>
          <w:sz w:val="24"/>
          <w:szCs w:val="24"/>
        </w:rPr>
        <w:t>ic</w:t>
      </w:r>
      <w:r>
        <w:rPr>
          <w:spacing w:val="-1"/>
          <w:sz w:val="24"/>
          <w:szCs w:val="24"/>
        </w:rPr>
        <w:t xml:space="preserve"> </w:t>
      </w:r>
      <w:r>
        <w:rPr>
          <w:spacing w:val="-3"/>
          <w:sz w:val="24"/>
          <w:szCs w:val="24"/>
        </w:rPr>
        <w:t>c</w:t>
      </w:r>
      <w:r>
        <w:rPr>
          <w:spacing w:val="-2"/>
          <w:sz w:val="24"/>
          <w:szCs w:val="24"/>
        </w:rPr>
        <w:t>onst</w:t>
      </w:r>
      <w:r>
        <w:rPr>
          <w:sz w:val="24"/>
          <w:szCs w:val="24"/>
        </w:rPr>
        <w:t>r</w:t>
      </w:r>
      <w:r>
        <w:rPr>
          <w:spacing w:val="-4"/>
          <w:sz w:val="24"/>
          <w:szCs w:val="24"/>
        </w:rPr>
        <w:t>a</w:t>
      </w:r>
      <w:r>
        <w:rPr>
          <w:spacing w:val="-2"/>
          <w:sz w:val="24"/>
          <w:szCs w:val="24"/>
        </w:rPr>
        <w:t>int</w:t>
      </w:r>
      <w:r>
        <w:rPr>
          <w:sz w:val="24"/>
          <w:szCs w:val="24"/>
        </w:rPr>
        <w:t>s</w:t>
      </w:r>
      <w:r>
        <w:rPr>
          <w:spacing w:val="-2"/>
          <w:sz w:val="24"/>
          <w:szCs w:val="24"/>
        </w:rPr>
        <w:t xml:space="preserve"> </w:t>
      </w:r>
      <w:r>
        <w:rPr>
          <w:sz w:val="24"/>
          <w:szCs w:val="24"/>
        </w:rPr>
        <w:t>to</w:t>
      </w:r>
      <w:r>
        <w:rPr>
          <w:spacing w:val="-2"/>
          <w:sz w:val="24"/>
          <w:szCs w:val="24"/>
        </w:rPr>
        <w:t xml:space="preserve"> </w:t>
      </w:r>
      <w:r>
        <w:rPr>
          <w:sz w:val="24"/>
          <w:szCs w:val="24"/>
        </w:rPr>
        <w:t>m</w:t>
      </w:r>
      <w:r>
        <w:rPr>
          <w:spacing w:val="-3"/>
          <w:sz w:val="24"/>
          <w:szCs w:val="24"/>
        </w:rPr>
        <w:t>a</w:t>
      </w:r>
      <w:r>
        <w:rPr>
          <w:spacing w:val="-2"/>
          <w:sz w:val="24"/>
          <w:szCs w:val="24"/>
        </w:rPr>
        <w:t>i</w:t>
      </w:r>
      <w:r>
        <w:rPr>
          <w:spacing w:val="-1"/>
          <w:sz w:val="24"/>
          <w:szCs w:val="24"/>
        </w:rPr>
        <w:t>z</w:t>
      </w:r>
      <w:r>
        <w:rPr>
          <w:sz w:val="24"/>
          <w:szCs w:val="24"/>
        </w:rPr>
        <w:t>e</w:t>
      </w:r>
      <w:r>
        <w:rPr>
          <w:spacing w:val="-3"/>
          <w:sz w:val="24"/>
          <w:szCs w:val="24"/>
        </w:rPr>
        <w:t xml:space="preserve"> </w:t>
      </w:r>
      <w:r>
        <w:rPr>
          <w:sz w:val="24"/>
          <w:szCs w:val="24"/>
        </w:rPr>
        <w:t>p</w:t>
      </w:r>
      <w:r>
        <w:rPr>
          <w:spacing w:val="-3"/>
          <w:sz w:val="24"/>
          <w:szCs w:val="24"/>
        </w:rPr>
        <w:t>r</w:t>
      </w:r>
      <w:r>
        <w:rPr>
          <w:spacing w:val="-2"/>
          <w:sz w:val="24"/>
          <w:szCs w:val="24"/>
        </w:rPr>
        <w:t>od</w:t>
      </w:r>
      <w:r>
        <w:rPr>
          <w:sz w:val="24"/>
          <w:szCs w:val="24"/>
        </w:rPr>
        <w:t>u</w:t>
      </w:r>
      <w:r>
        <w:rPr>
          <w:spacing w:val="-3"/>
          <w:sz w:val="24"/>
          <w:szCs w:val="24"/>
        </w:rPr>
        <w:t>c</w:t>
      </w:r>
      <w:r>
        <w:rPr>
          <w:spacing w:val="-2"/>
          <w:sz w:val="24"/>
          <w:szCs w:val="24"/>
        </w:rPr>
        <w:t>tio</w:t>
      </w:r>
      <w:r>
        <w:rPr>
          <w:sz w:val="24"/>
          <w:szCs w:val="24"/>
        </w:rPr>
        <w:t>n</w:t>
      </w:r>
      <w:r>
        <w:rPr>
          <w:spacing w:val="-2"/>
          <w:sz w:val="24"/>
          <w:szCs w:val="24"/>
        </w:rPr>
        <w:t xml:space="preserve"> i</w:t>
      </w:r>
      <w:r>
        <w:rPr>
          <w:sz w:val="24"/>
          <w:szCs w:val="24"/>
        </w:rPr>
        <w:t xml:space="preserve">s </w:t>
      </w:r>
      <w:r>
        <w:rPr>
          <w:spacing w:val="-2"/>
          <w:sz w:val="24"/>
          <w:szCs w:val="24"/>
        </w:rPr>
        <w:t>th</w:t>
      </w:r>
      <w:r>
        <w:rPr>
          <w:sz w:val="24"/>
          <w:szCs w:val="24"/>
        </w:rPr>
        <w:t>e</w:t>
      </w:r>
      <w:r>
        <w:rPr>
          <w:spacing w:val="-1"/>
          <w:sz w:val="24"/>
          <w:szCs w:val="24"/>
        </w:rPr>
        <w:t xml:space="preserve"> </w:t>
      </w:r>
      <w:r>
        <w:rPr>
          <w:spacing w:val="-2"/>
          <w:sz w:val="24"/>
          <w:szCs w:val="24"/>
        </w:rPr>
        <w:t>d</w:t>
      </w:r>
      <w:r>
        <w:rPr>
          <w:spacing w:val="-1"/>
          <w:sz w:val="24"/>
          <w:szCs w:val="24"/>
        </w:rPr>
        <w:t>a</w:t>
      </w:r>
      <w:r>
        <w:rPr>
          <w:spacing w:val="-2"/>
          <w:sz w:val="24"/>
          <w:szCs w:val="24"/>
        </w:rPr>
        <w:t>m</w:t>
      </w:r>
      <w:r>
        <w:rPr>
          <w:spacing w:val="-3"/>
          <w:sz w:val="24"/>
          <w:szCs w:val="24"/>
        </w:rPr>
        <w:t>a</w:t>
      </w:r>
      <w:r>
        <w:rPr>
          <w:spacing w:val="-2"/>
          <w:sz w:val="24"/>
          <w:szCs w:val="24"/>
        </w:rPr>
        <w:t>g</w:t>
      </w:r>
      <w:r>
        <w:rPr>
          <w:sz w:val="24"/>
          <w:szCs w:val="24"/>
        </w:rPr>
        <w:t>e</w:t>
      </w:r>
      <w:r>
        <w:rPr>
          <w:spacing w:val="-1"/>
          <w:sz w:val="24"/>
          <w:szCs w:val="24"/>
        </w:rPr>
        <w:t xml:space="preserve"> c</w:t>
      </w:r>
      <w:r>
        <w:rPr>
          <w:spacing w:val="-3"/>
          <w:sz w:val="24"/>
          <w:szCs w:val="24"/>
        </w:rPr>
        <w:t>a</w:t>
      </w:r>
      <w:r>
        <w:rPr>
          <w:spacing w:val="-2"/>
          <w:sz w:val="24"/>
          <w:szCs w:val="24"/>
        </w:rPr>
        <w:t>us</w:t>
      </w:r>
      <w:r>
        <w:rPr>
          <w:spacing w:val="-1"/>
          <w:sz w:val="24"/>
          <w:szCs w:val="24"/>
        </w:rPr>
        <w:t>e</w:t>
      </w:r>
      <w:r>
        <w:rPr>
          <w:sz w:val="24"/>
          <w:szCs w:val="24"/>
        </w:rPr>
        <w:t>d</w:t>
      </w:r>
      <w:r>
        <w:rPr>
          <w:spacing w:val="-2"/>
          <w:sz w:val="24"/>
          <w:szCs w:val="24"/>
        </w:rPr>
        <w:t xml:space="preserve"> b</w:t>
      </w:r>
      <w:r>
        <w:rPr>
          <w:sz w:val="24"/>
          <w:szCs w:val="24"/>
        </w:rPr>
        <w:t xml:space="preserve">y </w:t>
      </w:r>
      <w:r>
        <w:rPr>
          <w:spacing w:val="-2"/>
          <w:sz w:val="24"/>
          <w:szCs w:val="24"/>
        </w:rPr>
        <w:t>st</w:t>
      </w:r>
      <w:r>
        <w:rPr>
          <w:spacing w:val="-3"/>
          <w:sz w:val="24"/>
          <w:szCs w:val="24"/>
        </w:rPr>
        <w:t>e</w:t>
      </w:r>
      <w:r>
        <w:rPr>
          <w:sz w:val="24"/>
          <w:szCs w:val="24"/>
        </w:rPr>
        <w:t xml:space="preserve">m </w:t>
      </w:r>
      <w:r>
        <w:rPr>
          <w:spacing w:val="-2"/>
          <w:sz w:val="24"/>
          <w:szCs w:val="24"/>
        </w:rPr>
        <w:t>bo</w:t>
      </w:r>
      <w:r>
        <w:rPr>
          <w:spacing w:val="-3"/>
          <w:sz w:val="24"/>
          <w:szCs w:val="24"/>
        </w:rPr>
        <w:t>r</w:t>
      </w:r>
      <w:r>
        <w:rPr>
          <w:spacing w:val="-1"/>
          <w:sz w:val="24"/>
          <w:szCs w:val="24"/>
        </w:rPr>
        <w:t>e</w:t>
      </w:r>
      <w:r>
        <w:rPr>
          <w:spacing w:val="-3"/>
          <w:sz w:val="24"/>
          <w:szCs w:val="24"/>
        </w:rPr>
        <w:t>r</w:t>
      </w:r>
      <w:r>
        <w:rPr>
          <w:spacing w:val="-2"/>
          <w:sz w:val="24"/>
          <w:szCs w:val="24"/>
        </w:rPr>
        <w:t>s</w:t>
      </w:r>
      <w:r>
        <w:rPr>
          <w:sz w:val="24"/>
          <w:szCs w:val="24"/>
        </w:rPr>
        <w:t>.</w:t>
      </w:r>
      <w:r>
        <w:rPr>
          <w:spacing w:val="1"/>
          <w:sz w:val="24"/>
          <w:szCs w:val="24"/>
        </w:rPr>
        <w:t xml:space="preserve"> </w:t>
      </w:r>
      <w:r>
        <w:rPr>
          <w:spacing w:val="-3"/>
          <w:sz w:val="24"/>
          <w:szCs w:val="24"/>
        </w:rPr>
        <w:t>A</w:t>
      </w:r>
      <w:r>
        <w:rPr>
          <w:spacing w:val="-2"/>
          <w:sz w:val="24"/>
          <w:szCs w:val="24"/>
        </w:rPr>
        <w:t>m</w:t>
      </w:r>
      <w:r>
        <w:rPr>
          <w:sz w:val="24"/>
          <w:szCs w:val="24"/>
        </w:rPr>
        <w:t>o</w:t>
      </w:r>
      <w:r>
        <w:rPr>
          <w:spacing w:val="-2"/>
          <w:sz w:val="24"/>
          <w:szCs w:val="24"/>
        </w:rPr>
        <w:t>n</w:t>
      </w:r>
      <w:r>
        <w:rPr>
          <w:sz w:val="24"/>
          <w:szCs w:val="24"/>
        </w:rPr>
        <w:t>g</w:t>
      </w:r>
      <w:r>
        <w:rPr>
          <w:spacing w:val="1"/>
          <w:sz w:val="24"/>
          <w:szCs w:val="24"/>
        </w:rPr>
        <w:t xml:space="preserve"> </w:t>
      </w:r>
      <w:r>
        <w:rPr>
          <w:spacing w:val="-2"/>
          <w:sz w:val="24"/>
          <w:szCs w:val="24"/>
        </w:rPr>
        <w:t>th</w:t>
      </w:r>
      <w:r>
        <w:rPr>
          <w:sz w:val="24"/>
          <w:szCs w:val="24"/>
        </w:rPr>
        <w:t>e p</w:t>
      </w:r>
      <w:r>
        <w:rPr>
          <w:spacing w:val="-3"/>
          <w:sz w:val="24"/>
          <w:szCs w:val="24"/>
        </w:rPr>
        <w:t>e</w:t>
      </w:r>
      <w:r>
        <w:rPr>
          <w:spacing w:val="-2"/>
          <w:sz w:val="24"/>
          <w:szCs w:val="24"/>
        </w:rPr>
        <w:t>s</w:t>
      </w:r>
      <w:r>
        <w:rPr>
          <w:sz w:val="24"/>
          <w:szCs w:val="24"/>
        </w:rPr>
        <w:t>t</w:t>
      </w:r>
      <w:r>
        <w:rPr>
          <w:spacing w:val="1"/>
          <w:sz w:val="24"/>
          <w:szCs w:val="24"/>
        </w:rPr>
        <w:t xml:space="preserve"> </w:t>
      </w:r>
      <w:r>
        <w:rPr>
          <w:spacing w:val="-3"/>
          <w:sz w:val="24"/>
          <w:szCs w:val="24"/>
        </w:rPr>
        <w:t>c</w:t>
      </w:r>
      <w:r>
        <w:rPr>
          <w:spacing w:val="-2"/>
          <w:sz w:val="24"/>
          <w:szCs w:val="24"/>
        </w:rPr>
        <w:t>ompl</w:t>
      </w:r>
      <w:r>
        <w:rPr>
          <w:spacing w:val="-1"/>
          <w:sz w:val="24"/>
          <w:szCs w:val="24"/>
        </w:rPr>
        <w:t>e</w:t>
      </w:r>
      <w:r>
        <w:rPr>
          <w:spacing w:val="-2"/>
          <w:sz w:val="24"/>
          <w:szCs w:val="24"/>
        </w:rPr>
        <w:t>x</w:t>
      </w:r>
      <w:r>
        <w:rPr>
          <w:sz w:val="24"/>
          <w:szCs w:val="24"/>
        </w:rPr>
        <w:t>,</w:t>
      </w:r>
      <w:r>
        <w:rPr>
          <w:spacing w:val="2"/>
          <w:sz w:val="24"/>
          <w:szCs w:val="24"/>
        </w:rPr>
        <w:t xml:space="preserve"> </w:t>
      </w:r>
      <w:proofErr w:type="spellStart"/>
      <w:r>
        <w:rPr>
          <w:i/>
          <w:spacing w:val="-2"/>
          <w:sz w:val="24"/>
          <w:szCs w:val="24"/>
        </w:rPr>
        <w:t>Chil</w:t>
      </w:r>
      <w:r>
        <w:rPr>
          <w:i/>
          <w:sz w:val="24"/>
          <w:szCs w:val="24"/>
        </w:rPr>
        <w:t>o</w:t>
      </w:r>
      <w:proofErr w:type="spellEnd"/>
      <w:r>
        <w:rPr>
          <w:i/>
          <w:spacing w:val="1"/>
          <w:sz w:val="24"/>
          <w:szCs w:val="24"/>
        </w:rPr>
        <w:t xml:space="preserve"> </w:t>
      </w:r>
      <w:proofErr w:type="spellStart"/>
      <w:r>
        <w:rPr>
          <w:i/>
          <w:spacing w:val="-2"/>
          <w:sz w:val="24"/>
          <w:szCs w:val="24"/>
        </w:rPr>
        <w:t>part</w:t>
      </w:r>
      <w:r>
        <w:rPr>
          <w:i/>
          <w:spacing w:val="-3"/>
          <w:sz w:val="24"/>
          <w:szCs w:val="24"/>
        </w:rPr>
        <w:t>e</w:t>
      </w:r>
      <w:r>
        <w:rPr>
          <w:i/>
          <w:spacing w:val="-2"/>
          <w:sz w:val="24"/>
          <w:szCs w:val="24"/>
        </w:rPr>
        <w:t>llu</w:t>
      </w:r>
      <w:r>
        <w:rPr>
          <w:i/>
          <w:sz w:val="24"/>
          <w:szCs w:val="24"/>
        </w:rPr>
        <w:t>s</w:t>
      </w:r>
      <w:proofErr w:type="spellEnd"/>
      <w:r>
        <w:rPr>
          <w:i/>
          <w:spacing w:val="4"/>
          <w:sz w:val="24"/>
          <w:szCs w:val="24"/>
        </w:rPr>
        <w:t xml:space="preserve"> </w:t>
      </w:r>
      <w:r>
        <w:rPr>
          <w:spacing w:val="-3"/>
          <w:sz w:val="24"/>
          <w:szCs w:val="24"/>
        </w:rPr>
        <w:t>(</w:t>
      </w:r>
      <w:proofErr w:type="spellStart"/>
      <w:r>
        <w:rPr>
          <w:spacing w:val="-1"/>
          <w:sz w:val="24"/>
          <w:szCs w:val="24"/>
        </w:rPr>
        <w:t>S</w:t>
      </w:r>
      <w:r>
        <w:rPr>
          <w:spacing w:val="-3"/>
          <w:sz w:val="24"/>
          <w:szCs w:val="24"/>
        </w:rPr>
        <w:t>w</w:t>
      </w:r>
      <w:r>
        <w:rPr>
          <w:spacing w:val="-2"/>
          <w:sz w:val="24"/>
          <w:szCs w:val="24"/>
        </w:rPr>
        <w:t>inho</w:t>
      </w:r>
      <w:r>
        <w:rPr>
          <w:spacing w:val="-1"/>
          <w:sz w:val="24"/>
          <w:szCs w:val="24"/>
        </w:rPr>
        <w:t>e</w:t>
      </w:r>
      <w:proofErr w:type="spellEnd"/>
      <w:r>
        <w:rPr>
          <w:spacing w:val="-3"/>
          <w:sz w:val="24"/>
          <w:szCs w:val="24"/>
        </w:rPr>
        <w:t>)</w:t>
      </w:r>
      <w:r>
        <w:rPr>
          <w:sz w:val="24"/>
          <w:szCs w:val="24"/>
        </w:rPr>
        <w:t>,</w:t>
      </w:r>
      <w:r>
        <w:rPr>
          <w:spacing w:val="1"/>
          <w:sz w:val="24"/>
          <w:szCs w:val="24"/>
        </w:rPr>
        <w:t xml:space="preserve"> </w:t>
      </w:r>
      <w:proofErr w:type="spellStart"/>
      <w:r>
        <w:rPr>
          <w:i/>
          <w:sz w:val="24"/>
          <w:szCs w:val="24"/>
        </w:rPr>
        <w:t>S</w:t>
      </w:r>
      <w:r>
        <w:rPr>
          <w:i/>
          <w:spacing w:val="-3"/>
          <w:sz w:val="24"/>
          <w:szCs w:val="24"/>
        </w:rPr>
        <w:t>e</w:t>
      </w:r>
      <w:r>
        <w:rPr>
          <w:i/>
          <w:spacing w:val="-2"/>
          <w:sz w:val="24"/>
          <w:szCs w:val="24"/>
        </w:rPr>
        <w:t>sa</w:t>
      </w:r>
      <w:r>
        <w:rPr>
          <w:i/>
          <w:spacing w:val="-3"/>
          <w:sz w:val="24"/>
          <w:szCs w:val="24"/>
        </w:rPr>
        <w:t>m</w:t>
      </w:r>
      <w:r>
        <w:rPr>
          <w:i/>
          <w:spacing w:val="-2"/>
          <w:sz w:val="24"/>
          <w:szCs w:val="24"/>
        </w:rPr>
        <w:t>i</w:t>
      </w:r>
      <w:r>
        <w:rPr>
          <w:i/>
          <w:sz w:val="24"/>
          <w:szCs w:val="24"/>
        </w:rPr>
        <w:t>a</w:t>
      </w:r>
      <w:proofErr w:type="spellEnd"/>
      <w:r>
        <w:rPr>
          <w:i/>
          <w:spacing w:val="1"/>
          <w:sz w:val="24"/>
          <w:szCs w:val="24"/>
        </w:rPr>
        <w:t xml:space="preserve"> </w:t>
      </w:r>
      <w:proofErr w:type="spellStart"/>
      <w:r>
        <w:rPr>
          <w:i/>
          <w:spacing w:val="-2"/>
          <w:sz w:val="24"/>
          <w:szCs w:val="24"/>
        </w:rPr>
        <w:t>in</w:t>
      </w:r>
      <w:r>
        <w:rPr>
          <w:i/>
          <w:sz w:val="24"/>
          <w:szCs w:val="24"/>
        </w:rPr>
        <w:t>fe</w:t>
      </w:r>
      <w:r>
        <w:rPr>
          <w:i/>
          <w:spacing w:val="-3"/>
          <w:sz w:val="24"/>
          <w:szCs w:val="24"/>
        </w:rPr>
        <w:t>re</w:t>
      </w:r>
      <w:r>
        <w:rPr>
          <w:i/>
          <w:spacing w:val="-2"/>
          <w:sz w:val="24"/>
          <w:szCs w:val="24"/>
        </w:rPr>
        <w:t>n</w:t>
      </w:r>
      <w:r>
        <w:rPr>
          <w:i/>
          <w:sz w:val="24"/>
          <w:szCs w:val="24"/>
        </w:rPr>
        <w:t>s</w:t>
      </w:r>
      <w:proofErr w:type="spellEnd"/>
      <w:r>
        <w:rPr>
          <w:i/>
          <w:spacing w:val="2"/>
          <w:sz w:val="24"/>
          <w:szCs w:val="24"/>
        </w:rPr>
        <w:t xml:space="preserve"> </w:t>
      </w:r>
      <w:r>
        <w:rPr>
          <w:sz w:val="24"/>
          <w:szCs w:val="24"/>
        </w:rPr>
        <w:t>(</w:t>
      </w:r>
      <w:r>
        <w:rPr>
          <w:spacing w:val="-4"/>
          <w:sz w:val="24"/>
          <w:szCs w:val="24"/>
        </w:rPr>
        <w:t>W</w:t>
      </w:r>
      <w:r>
        <w:rPr>
          <w:spacing w:val="-3"/>
          <w:sz w:val="24"/>
          <w:szCs w:val="24"/>
        </w:rPr>
        <w:t>a</w:t>
      </w:r>
      <w:r>
        <w:rPr>
          <w:spacing w:val="-2"/>
          <w:sz w:val="24"/>
          <w:szCs w:val="24"/>
        </w:rPr>
        <w:t>l</w:t>
      </w:r>
      <w:r>
        <w:rPr>
          <w:sz w:val="24"/>
          <w:szCs w:val="24"/>
        </w:rPr>
        <w:t>k</w:t>
      </w:r>
      <w:r>
        <w:rPr>
          <w:spacing w:val="-3"/>
          <w:sz w:val="24"/>
          <w:szCs w:val="24"/>
        </w:rPr>
        <w:t>e</w:t>
      </w:r>
      <w:r>
        <w:rPr>
          <w:sz w:val="24"/>
          <w:szCs w:val="24"/>
        </w:rPr>
        <w:t>r</w:t>
      </w:r>
      <w:r>
        <w:rPr>
          <w:spacing w:val="-4"/>
          <w:sz w:val="24"/>
          <w:szCs w:val="24"/>
        </w:rPr>
        <w:t>)</w:t>
      </w:r>
      <w:r>
        <w:rPr>
          <w:sz w:val="24"/>
          <w:szCs w:val="24"/>
        </w:rPr>
        <w:t>,</w:t>
      </w:r>
      <w:r>
        <w:rPr>
          <w:spacing w:val="1"/>
          <w:sz w:val="24"/>
          <w:szCs w:val="24"/>
        </w:rPr>
        <w:t xml:space="preserve"> </w:t>
      </w:r>
      <w:r>
        <w:rPr>
          <w:spacing w:val="-3"/>
          <w:sz w:val="24"/>
          <w:szCs w:val="24"/>
        </w:rPr>
        <w:t>a</w:t>
      </w:r>
      <w:r>
        <w:rPr>
          <w:sz w:val="24"/>
          <w:szCs w:val="24"/>
        </w:rPr>
        <w:t xml:space="preserve">nd </w:t>
      </w:r>
      <w:proofErr w:type="spellStart"/>
      <w:r>
        <w:rPr>
          <w:i/>
          <w:spacing w:val="-3"/>
          <w:sz w:val="24"/>
          <w:szCs w:val="24"/>
        </w:rPr>
        <w:t>A</w:t>
      </w:r>
      <w:r>
        <w:rPr>
          <w:i/>
          <w:spacing w:val="-2"/>
          <w:sz w:val="24"/>
          <w:szCs w:val="24"/>
        </w:rPr>
        <w:t>th</w:t>
      </w:r>
      <w:r>
        <w:rPr>
          <w:i/>
          <w:spacing w:val="-3"/>
          <w:sz w:val="24"/>
          <w:szCs w:val="24"/>
        </w:rPr>
        <w:t>e</w:t>
      </w:r>
      <w:r>
        <w:rPr>
          <w:i/>
          <w:spacing w:val="-2"/>
          <w:sz w:val="24"/>
          <w:szCs w:val="24"/>
        </w:rPr>
        <w:t>rigo</w:t>
      </w:r>
      <w:r>
        <w:rPr>
          <w:i/>
          <w:sz w:val="24"/>
          <w:szCs w:val="24"/>
        </w:rPr>
        <w:t>na</w:t>
      </w:r>
      <w:proofErr w:type="spellEnd"/>
      <w:r>
        <w:rPr>
          <w:i/>
          <w:spacing w:val="-5"/>
          <w:sz w:val="24"/>
          <w:szCs w:val="24"/>
        </w:rPr>
        <w:t xml:space="preserve"> </w:t>
      </w:r>
      <w:proofErr w:type="spellStart"/>
      <w:r>
        <w:rPr>
          <w:i/>
          <w:spacing w:val="-2"/>
          <w:sz w:val="24"/>
          <w:szCs w:val="24"/>
        </w:rPr>
        <w:t>s</w:t>
      </w:r>
      <w:r>
        <w:rPr>
          <w:i/>
          <w:sz w:val="24"/>
          <w:szCs w:val="24"/>
        </w:rPr>
        <w:t>o</w:t>
      </w:r>
      <w:r>
        <w:rPr>
          <w:i/>
          <w:spacing w:val="-3"/>
          <w:sz w:val="24"/>
          <w:szCs w:val="24"/>
        </w:rPr>
        <w:t>c</w:t>
      </w:r>
      <w:r>
        <w:rPr>
          <w:i/>
          <w:spacing w:val="-1"/>
          <w:sz w:val="24"/>
          <w:szCs w:val="24"/>
        </w:rPr>
        <w:t>c</w:t>
      </w:r>
      <w:r>
        <w:rPr>
          <w:i/>
          <w:spacing w:val="-2"/>
          <w:sz w:val="24"/>
          <w:szCs w:val="24"/>
        </w:rPr>
        <w:t>at</w:t>
      </w:r>
      <w:r>
        <w:rPr>
          <w:i/>
          <w:sz w:val="24"/>
          <w:szCs w:val="24"/>
        </w:rPr>
        <w:t>a</w:t>
      </w:r>
      <w:proofErr w:type="spellEnd"/>
      <w:r>
        <w:rPr>
          <w:i/>
          <w:spacing w:val="-5"/>
          <w:sz w:val="24"/>
          <w:szCs w:val="24"/>
        </w:rPr>
        <w:t xml:space="preserve"> </w:t>
      </w:r>
      <w:r>
        <w:rPr>
          <w:spacing w:val="-3"/>
          <w:sz w:val="24"/>
          <w:szCs w:val="24"/>
        </w:rPr>
        <w:t>(</w:t>
      </w:r>
      <w:proofErr w:type="spellStart"/>
      <w:r>
        <w:rPr>
          <w:spacing w:val="-2"/>
          <w:sz w:val="24"/>
          <w:szCs w:val="24"/>
        </w:rPr>
        <w:t>R</w:t>
      </w:r>
      <w:r>
        <w:rPr>
          <w:sz w:val="24"/>
          <w:szCs w:val="24"/>
        </w:rPr>
        <w:t>on</w:t>
      </w:r>
      <w:r>
        <w:rPr>
          <w:spacing w:val="-2"/>
          <w:sz w:val="24"/>
          <w:szCs w:val="24"/>
        </w:rPr>
        <w:t>d</w:t>
      </w:r>
      <w:r>
        <w:rPr>
          <w:spacing w:val="-3"/>
          <w:sz w:val="24"/>
          <w:szCs w:val="24"/>
        </w:rPr>
        <w:t>a</w:t>
      </w:r>
      <w:r>
        <w:rPr>
          <w:spacing w:val="-2"/>
          <w:sz w:val="24"/>
          <w:szCs w:val="24"/>
        </w:rPr>
        <w:t>ni</w:t>
      </w:r>
      <w:proofErr w:type="spellEnd"/>
      <w:r>
        <w:rPr>
          <w:sz w:val="24"/>
          <w:szCs w:val="24"/>
        </w:rPr>
        <w:t>)</w:t>
      </w:r>
      <w:r>
        <w:rPr>
          <w:spacing w:val="-3"/>
          <w:sz w:val="24"/>
          <w:szCs w:val="24"/>
        </w:rPr>
        <w:t xml:space="preserve"> </w:t>
      </w:r>
      <w:r>
        <w:rPr>
          <w:spacing w:val="-1"/>
          <w:sz w:val="24"/>
          <w:szCs w:val="24"/>
        </w:rPr>
        <w:t>a</w:t>
      </w:r>
      <w:r>
        <w:rPr>
          <w:spacing w:val="-3"/>
          <w:sz w:val="24"/>
          <w:szCs w:val="24"/>
        </w:rPr>
        <w:t>r</w:t>
      </w:r>
      <w:r>
        <w:rPr>
          <w:sz w:val="24"/>
          <w:szCs w:val="24"/>
        </w:rPr>
        <w:t>e</w:t>
      </w:r>
      <w:r>
        <w:rPr>
          <w:spacing w:val="-3"/>
          <w:sz w:val="24"/>
          <w:szCs w:val="24"/>
        </w:rPr>
        <w:t xml:space="preserve"> </w:t>
      </w:r>
      <w:r>
        <w:rPr>
          <w:spacing w:val="-2"/>
          <w:sz w:val="24"/>
          <w:szCs w:val="24"/>
        </w:rPr>
        <w:t>th</w:t>
      </w:r>
      <w:r>
        <w:rPr>
          <w:sz w:val="24"/>
          <w:szCs w:val="24"/>
        </w:rPr>
        <w:t>e</w:t>
      </w:r>
      <w:r>
        <w:rPr>
          <w:spacing w:val="-3"/>
          <w:sz w:val="24"/>
          <w:szCs w:val="24"/>
        </w:rPr>
        <w:t xml:space="preserve"> </w:t>
      </w:r>
      <w:r>
        <w:rPr>
          <w:spacing w:val="-2"/>
          <w:sz w:val="24"/>
          <w:szCs w:val="24"/>
        </w:rPr>
        <w:t>mos</w:t>
      </w:r>
      <w:r>
        <w:rPr>
          <w:sz w:val="24"/>
          <w:szCs w:val="24"/>
        </w:rPr>
        <w:t>t</w:t>
      </w:r>
      <w:r>
        <w:rPr>
          <w:spacing w:val="-4"/>
          <w:sz w:val="24"/>
          <w:szCs w:val="24"/>
        </w:rPr>
        <w:t xml:space="preserve"> </w:t>
      </w:r>
      <w:r>
        <w:rPr>
          <w:spacing w:val="-2"/>
          <w:sz w:val="24"/>
          <w:szCs w:val="24"/>
        </w:rPr>
        <w:t>sign</w:t>
      </w:r>
      <w:r>
        <w:rPr>
          <w:sz w:val="24"/>
          <w:szCs w:val="24"/>
        </w:rPr>
        <w:t>i</w:t>
      </w:r>
      <w:r>
        <w:rPr>
          <w:spacing w:val="-3"/>
          <w:sz w:val="24"/>
          <w:szCs w:val="24"/>
        </w:rPr>
        <w:t>f</w:t>
      </w:r>
      <w:r>
        <w:rPr>
          <w:spacing w:val="-2"/>
          <w:sz w:val="24"/>
          <w:szCs w:val="24"/>
        </w:rPr>
        <w:t>i</w:t>
      </w:r>
      <w:r>
        <w:rPr>
          <w:spacing w:val="-1"/>
          <w:sz w:val="24"/>
          <w:szCs w:val="24"/>
        </w:rPr>
        <w:t>c</w:t>
      </w:r>
      <w:r>
        <w:rPr>
          <w:spacing w:val="-3"/>
          <w:sz w:val="24"/>
          <w:szCs w:val="24"/>
        </w:rPr>
        <w:t>a</w:t>
      </w:r>
      <w:r>
        <w:rPr>
          <w:spacing w:val="-2"/>
          <w:sz w:val="24"/>
          <w:szCs w:val="24"/>
        </w:rPr>
        <w:t>n</w:t>
      </w:r>
      <w:r>
        <w:rPr>
          <w:sz w:val="24"/>
          <w:szCs w:val="24"/>
        </w:rPr>
        <w:t>t</w:t>
      </w:r>
      <w:r>
        <w:rPr>
          <w:spacing w:val="-2"/>
          <w:sz w:val="24"/>
          <w:szCs w:val="24"/>
        </w:rPr>
        <w:t xml:space="preserve"> </w:t>
      </w:r>
      <w:r>
        <w:rPr>
          <w:spacing w:val="-3"/>
          <w:sz w:val="24"/>
          <w:szCs w:val="24"/>
        </w:rPr>
        <w:t>a</w:t>
      </w:r>
      <w:r>
        <w:rPr>
          <w:spacing w:val="-1"/>
          <w:sz w:val="24"/>
          <w:szCs w:val="24"/>
        </w:rPr>
        <w:t>c</w:t>
      </w:r>
      <w:r>
        <w:rPr>
          <w:spacing w:val="-3"/>
          <w:sz w:val="24"/>
          <w:szCs w:val="24"/>
        </w:rPr>
        <w:t>r</w:t>
      </w:r>
      <w:r>
        <w:rPr>
          <w:spacing w:val="-2"/>
          <w:sz w:val="24"/>
          <w:szCs w:val="24"/>
        </w:rPr>
        <w:t>os</w:t>
      </w:r>
      <w:r>
        <w:rPr>
          <w:sz w:val="24"/>
          <w:szCs w:val="24"/>
        </w:rPr>
        <w:t>s</w:t>
      </w:r>
      <w:r>
        <w:rPr>
          <w:spacing w:val="-5"/>
          <w:sz w:val="24"/>
          <w:szCs w:val="24"/>
        </w:rPr>
        <w:t xml:space="preserve"> </w:t>
      </w:r>
      <w:r>
        <w:rPr>
          <w:spacing w:val="-2"/>
          <w:sz w:val="24"/>
          <w:szCs w:val="24"/>
        </w:rPr>
        <w:t>d</w:t>
      </w:r>
      <w:r>
        <w:rPr>
          <w:sz w:val="24"/>
          <w:szCs w:val="24"/>
        </w:rPr>
        <w:t>i</w:t>
      </w:r>
      <w:r>
        <w:rPr>
          <w:spacing w:val="-3"/>
          <w:sz w:val="24"/>
          <w:szCs w:val="24"/>
        </w:rPr>
        <w:t>f</w:t>
      </w:r>
      <w:r>
        <w:rPr>
          <w:sz w:val="24"/>
          <w:szCs w:val="24"/>
        </w:rPr>
        <w:t>f</w:t>
      </w:r>
      <w:r>
        <w:rPr>
          <w:spacing w:val="-4"/>
          <w:sz w:val="24"/>
          <w:szCs w:val="24"/>
        </w:rPr>
        <w:t>e</w:t>
      </w:r>
      <w:r>
        <w:rPr>
          <w:sz w:val="24"/>
          <w:szCs w:val="24"/>
        </w:rPr>
        <w:t>r</w:t>
      </w:r>
      <w:r>
        <w:rPr>
          <w:spacing w:val="-4"/>
          <w:sz w:val="24"/>
          <w:szCs w:val="24"/>
        </w:rPr>
        <w:t>e</w:t>
      </w:r>
      <w:r>
        <w:rPr>
          <w:spacing w:val="-2"/>
          <w:sz w:val="24"/>
          <w:szCs w:val="24"/>
        </w:rPr>
        <w:t>n</w:t>
      </w:r>
      <w:r>
        <w:rPr>
          <w:sz w:val="24"/>
          <w:szCs w:val="24"/>
        </w:rPr>
        <w:t>t</w:t>
      </w:r>
      <w:r>
        <w:rPr>
          <w:spacing w:val="-2"/>
          <w:sz w:val="24"/>
          <w:szCs w:val="24"/>
        </w:rPr>
        <w:t xml:space="preserve"> g</w:t>
      </w:r>
      <w:r>
        <w:rPr>
          <w:spacing w:val="-3"/>
          <w:sz w:val="24"/>
          <w:szCs w:val="24"/>
        </w:rPr>
        <w:t>r</w:t>
      </w:r>
      <w:r>
        <w:rPr>
          <w:sz w:val="24"/>
          <w:szCs w:val="24"/>
        </w:rPr>
        <w:t>o</w:t>
      </w:r>
      <w:r>
        <w:rPr>
          <w:spacing w:val="-3"/>
          <w:sz w:val="24"/>
          <w:szCs w:val="24"/>
        </w:rPr>
        <w:t>w</w:t>
      </w:r>
      <w:r>
        <w:rPr>
          <w:sz w:val="24"/>
          <w:szCs w:val="24"/>
        </w:rPr>
        <w:t>i</w:t>
      </w:r>
      <w:r>
        <w:rPr>
          <w:spacing w:val="-2"/>
          <w:sz w:val="24"/>
          <w:szCs w:val="24"/>
        </w:rPr>
        <w:t>n</w:t>
      </w:r>
      <w:r>
        <w:rPr>
          <w:sz w:val="24"/>
          <w:szCs w:val="24"/>
        </w:rPr>
        <w:t>g</w:t>
      </w:r>
      <w:r>
        <w:rPr>
          <w:spacing w:val="-5"/>
          <w:sz w:val="24"/>
          <w:szCs w:val="24"/>
        </w:rPr>
        <w:t xml:space="preserve"> </w:t>
      </w:r>
      <w:r>
        <w:rPr>
          <w:spacing w:val="-2"/>
          <w:sz w:val="24"/>
          <w:szCs w:val="24"/>
        </w:rPr>
        <w:t>s</w:t>
      </w:r>
      <w:r>
        <w:rPr>
          <w:spacing w:val="-1"/>
          <w:sz w:val="24"/>
          <w:szCs w:val="24"/>
        </w:rPr>
        <w:t>e</w:t>
      </w:r>
      <w:r>
        <w:rPr>
          <w:spacing w:val="-3"/>
          <w:sz w:val="24"/>
          <w:szCs w:val="24"/>
        </w:rPr>
        <w:t>a</w:t>
      </w:r>
      <w:r>
        <w:rPr>
          <w:spacing w:val="-2"/>
          <w:sz w:val="24"/>
          <w:szCs w:val="24"/>
        </w:rPr>
        <w:t>son</w:t>
      </w:r>
      <w:r>
        <w:rPr>
          <w:sz w:val="24"/>
          <w:szCs w:val="24"/>
        </w:rPr>
        <w:t>s</w:t>
      </w:r>
      <w:r>
        <w:rPr>
          <w:spacing w:val="-2"/>
          <w:sz w:val="24"/>
          <w:szCs w:val="24"/>
        </w:rPr>
        <w:t xml:space="preserve"> i</w:t>
      </w:r>
      <w:r>
        <w:rPr>
          <w:sz w:val="24"/>
          <w:szCs w:val="24"/>
        </w:rPr>
        <w:t>n</w:t>
      </w:r>
      <w:r>
        <w:rPr>
          <w:spacing w:val="-2"/>
          <w:sz w:val="24"/>
          <w:szCs w:val="24"/>
        </w:rPr>
        <w:t xml:space="preserve"> </w:t>
      </w:r>
      <w:r>
        <w:rPr>
          <w:spacing w:val="-3"/>
          <w:sz w:val="24"/>
          <w:szCs w:val="24"/>
        </w:rPr>
        <w:t>I</w:t>
      </w:r>
      <w:r>
        <w:rPr>
          <w:spacing w:val="-2"/>
          <w:sz w:val="24"/>
          <w:szCs w:val="24"/>
        </w:rPr>
        <w:t>nd</w:t>
      </w:r>
      <w:r>
        <w:rPr>
          <w:sz w:val="24"/>
          <w:szCs w:val="24"/>
        </w:rPr>
        <w:t xml:space="preserve">ia </w:t>
      </w:r>
      <w:r>
        <w:rPr>
          <w:spacing w:val="-3"/>
          <w:sz w:val="24"/>
          <w:szCs w:val="24"/>
        </w:rPr>
        <w:t>(K</w:t>
      </w:r>
      <w:r>
        <w:rPr>
          <w:spacing w:val="-2"/>
          <w:sz w:val="24"/>
          <w:szCs w:val="24"/>
        </w:rPr>
        <w:t>u</w:t>
      </w:r>
      <w:r>
        <w:rPr>
          <w:sz w:val="24"/>
          <w:szCs w:val="24"/>
        </w:rPr>
        <w:t>m</w:t>
      </w:r>
      <w:r>
        <w:rPr>
          <w:spacing w:val="-3"/>
          <w:sz w:val="24"/>
          <w:szCs w:val="24"/>
        </w:rPr>
        <w:t>a</w:t>
      </w:r>
      <w:r>
        <w:rPr>
          <w:sz w:val="24"/>
          <w:szCs w:val="24"/>
        </w:rPr>
        <w:t>r</w:t>
      </w:r>
      <w:r>
        <w:rPr>
          <w:spacing w:val="-1"/>
          <w:sz w:val="24"/>
          <w:szCs w:val="24"/>
        </w:rPr>
        <w:t xml:space="preserve"> </w:t>
      </w:r>
      <w:r>
        <w:rPr>
          <w:spacing w:val="-3"/>
          <w:sz w:val="24"/>
          <w:szCs w:val="24"/>
        </w:rPr>
        <w:t>e</w:t>
      </w:r>
      <w:r>
        <w:rPr>
          <w:sz w:val="24"/>
          <w:szCs w:val="24"/>
        </w:rPr>
        <w:t>t</w:t>
      </w:r>
      <w:r>
        <w:rPr>
          <w:spacing w:val="-2"/>
          <w:sz w:val="24"/>
          <w:szCs w:val="24"/>
        </w:rPr>
        <w:t xml:space="preserve"> </w:t>
      </w:r>
      <w:r>
        <w:rPr>
          <w:spacing w:val="-3"/>
          <w:sz w:val="24"/>
          <w:szCs w:val="24"/>
        </w:rPr>
        <w:t>a</w:t>
      </w:r>
      <w:r>
        <w:rPr>
          <w:spacing w:val="-2"/>
          <w:sz w:val="24"/>
          <w:szCs w:val="24"/>
        </w:rPr>
        <w:t>l</w:t>
      </w:r>
      <w:r>
        <w:rPr>
          <w:sz w:val="24"/>
          <w:szCs w:val="24"/>
        </w:rPr>
        <w:t>.,</w:t>
      </w:r>
      <w:r>
        <w:rPr>
          <w:spacing w:val="-2"/>
          <w:sz w:val="24"/>
          <w:szCs w:val="24"/>
        </w:rPr>
        <w:t xml:space="preserve"> 200</w:t>
      </w:r>
      <w:r>
        <w:rPr>
          <w:sz w:val="24"/>
          <w:szCs w:val="24"/>
        </w:rPr>
        <w:t>5</w:t>
      </w:r>
      <w:r>
        <w:rPr>
          <w:spacing w:val="-3"/>
          <w:sz w:val="24"/>
          <w:szCs w:val="24"/>
        </w:rPr>
        <w:t>)</w:t>
      </w:r>
      <w:r>
        <w:rPr>
          <w:sz w:val="24"/>
          <w:szCs w:val="24"/>
        </w:rPr>
        <w:t>.</w:t>
      </w:r>
      <w:r>
        <w:rPr>
          <w:spacing w:val="-2"/>
          <w:sz w:val="24"/>
          <w:szCs w:val="24"/>
        </w:rPr>
        <w:t xml:space="preserve"> </w:t>
      </w:r>
      <w:r>
        <w:rPr>
          <w:spacing w:val="-3"/>
          <w:sz w:val="24"/>
          <w:szCs w:val="24"/>
        </w:rPr>
        <w:t>Y</w:t>
      </w:r>
      <w:r>
        <w:rPr>
          <w:sz w:val="24"/>
          <w:szCs w:val="24"/>
        </w:rPr>
        <w:t>i</w:t>
      </w:r>
      <w:r>
        <w:rPr>
          <w:spacing w:val="-3"/>
          <w:sz w:val="24"/>
          <w:szCs w:val="24"/>
        </w:rPr>
        <w:t>e</w:t>
      </w:r>
      <w:r>
        <w:rPr>
          <w:sz w:val="24"/>
          <w:szCs w:val="24"/>
        </w:rPr>
        <w:t>ld</w:t>
      </w:r>
      <w:r>
        <w:rPr>
          <w:spacing w:val="-2"/>
          <w:sz w:val="24"/>
          <w:szCs w:val="24"/>
        </w:rPr>
        <w:t xml:space="preserve"> loss</w:t>
      </w:r>
      <w:r>
        <w:rPr>
          <w:spacing w:val="-3"/>
          <w:sz w:val="24"/>
          <w:szCs w:val="24"/>
        </w:rPr>
        <w:t>e</w:t>
      </w:r>
      <w:r>
        <w:rPr>
          <w:sz w:val="24"/>
          <w:szCs w:val="24"/>
        </w:rPr>
        <w:t xml:space="preserve">s </w:t>
      </w:r>
      <w:r>
        <w:rPr>
          <w:spacing w:val="-3"/>
          <w:sz w:val="24"/>
          <w:szCs w:val="24"/>
        </w:rPr>
        <w:t>a</w:t>
      </w:r>
      <w:r>
        <w:rPr>
          <w:spacing w:val="-2"/>
          <w:sz w:val="24"/>
          <w:szCs w:val="24"/>
        </w:rPr>
        <w:t>tt</w:t>
      </w:r>
      <w:r>
        <w:rPr>
          <w:spacing w:val="-3"/>
          <w:sz w:val="24"/>
          <w:szCs w:val="24"/>
        </w:rPr>
        <w:t>r</w:t>
      </w:r>
      <w:r>
        <w:rPr>
          <w:spacing w:val="-2"/>
          <w:sz w:val="24"/>
          <w:szCs w:val="24"/>
        </w:rPr>
        <w:t>ibu</w:t>
      </w:r>
      <w:r>
        <w:rPr>
          <w:sz w:val="24"/>
          <w:szCs w:val="24"/>
        </w:rPr>
        <w:t>t</w:t>
      </w:r>
      <w:r>
        <w:rPr>
          <w:spacing w:val="-3"/>
          <w:sz w:val="24"/>
          <w:szCs w:val="24"/>
        </w:rPr>
        <w:t>e</w:t>
      </w:r>
      <w:r>
        <w:rPr>
          <w:sz w:val="24"/>
          <w:szCs w:val="24"/>
        </w:rPr>
        <w:t>d</w:t>
      </w:r>
      <w:r>
        <w:rPr>
          <w:spacing w:val="-2"/>
          <w:sz w:val="24"/>
          <w:szCs w:val="24"/>
        </w:rPr>
        <w:t xml:space="preserve"> t</w:t>
      </w:r>
      <w:r>
        <w:rPr>
          <w:sz w:val="24"/>
          <w:szCs w:val="24"/>
        </w:rPr>
        <w:t>o</w:t>
      </w:r>
      <w:r>
        <w:rPr>
          <w:spacing w:val="-1"/>
          <w:sz w:val="24"/>
          <w:szCs w:val="24"/>
        </w:rPr>
        <w:t xml:space="preserve"> </w:t>
      </w:r>
      <w:r>
        <w:rPr>
          <w:i/>
          <w:spacing w:val="-2"/>
          <w:sz w:val="24"/>
          <w:szCs w:val="24"/>
        </w:rPr>
        <w:t>C</w:t>
      </w:r>
      <w:r>
        <w:rPr>
          <w:i/>
          <w:sz w:val="24"/>
          <w:szCs w:val="24"/>
        </w:rPr>
        <w:t xml:space="preserve">. </w:t>
      </w:r>
      <w:proofErr w:type="spellStart"/>
      <w:r>
        <w:rPr>
          <w:i/>
          <w:sz w:val="24"/>
          <w:szCs w:val="24"/>
        </w:rPr>
        <w:t>p</w:t>
      </w:r>
      <w:r>
        <w:rPr>
          <w:i/>
          <w:spacing w:val="-2"/>
          <w:sz w:val="24"/>
          <w:szCs w:val="24"/>
        </w:rPr>
        <w:t>art</w:t>
      </w:r>
      <w:r>
        <w:rPr>
          <w:i/>
          <w:spacing w:val="-3"/>
          <w:sz w:val="24"/>
          <w:szCs w:val="24"/>
        </w:rPr>
        <w:t>e</w:t>
      </w:r>
      <w:r>
        <w:rPr>
          <w:i/>
          <w:spacing w:val="-2"/>
          <w:sz w:val="24"/>
          <w:szCs w:val="24"/>
        </w:rPr>
        <w:t>llu</w:t>
      </w:r>
      <w:r>
        <w:rPr>
          <w:i/>
          <w:sz w:val="24"/>
          <w:szCs w:val="24"/>
        </w:rPr>
        <w:t>s</w:t>
      </w:r>
      <w:proofErr w:type="spellEnd"/>
      <w:r>
        <w:rPr>
          <w:i/>
          <w:spacing w:val="1"/>
          <w:sz w:val="24"/>
          <w:szCs w:val="24"/>
        </w:rPr>
        <w:t xml:space="preserve"> </w:t>
      </w:r>
      <w:r>
        <w:rPr>
          <w:spacing w:val="-3"/>
          <w:sz w:val="24"/>
          <w:szCs w:val="24"/>
        </w:rPr>
        <w:t>a</w:t>
      </w:r>
      <w:r>
        <w:rPr>
          <w:spacing w:val="-2"/>
          <w:sz w:val="24"/>
          <w:szCs w:val="24"/>
        </w:rPr>
        <w:t>n</w:t>
      </w:r>
      <w:r>
        <w:rPr>
          <w:sz w:val="24"/>
          <w:szCs w:val="24"/>
        </w:rPr>
        <w:t>d</w:t>
      </w:r>
      <w:r>
        <w:rPr>
          <w:spacing w:val="-2"/>
          <w:sz w:val="24"/>
          <w:szCs w:val="24"/>
        </w:rPr>
        <w:t xml:space="preserve"> </w:t>
      </w:r>
      <w:r>
        <w:rPr>
          <w:i/>
          <w:spacing w:val="-2"/>
          <w:sz w:val="24"/>
          <w:szCs w:val="24"/>
        </w:rPr>
        <w:t>S</w:t>
      </w:r>
      <w:r>
        <w:rPr>
          <w:i/>
          <w:sz w:val="24"/>
          <w:szCs w:val="24"/>
        </w:rPr>
        <w:t>.</w:t>
      </w:r>
      <w:r>
        <w:rPr>
          <w:i/>
          <w:spacing w:val="-2"/>
          <w:sz w:val="24"/>
          <w:szCs w:val="24"/>
        </w:rPr>
        <w:t xml:space="preserve"> </w:t>
      </w:r>
      <w:proofErr w:type="spellStart"/>
      <w:r>
        <w:rPr>
          <w:i/>
          <w:sz w:val="24"/>
          <w:szCs w:val="24"/>
        </w:rPr>
        <w:t>i</w:t>
      </w:r>
      <w:r>
        <w:rPr>
          <w:i/>
          <w:spacing w:val="-2"/>
          <w:sz w:val="24"/>
          <w:szCs w:val="24"/>
        </w:rPr>
        <w:t>nf</w:t>
      </w:r>
      <w:r>
        <w:rPr>
          <w:i/>
          <w:spacing w:val="-3"/>
          <w:sz w:val="24"/>
          <w:szCs w:val="24"/>
        </w:rPr>
        <w:t>e</w:t>
      </w:r>
      <w:r>
        <w:rPr>
          <w:i/>
          <w:sz w:val="24"/>
          <w:szCs w:val="24"/>
        </w:rPr>
        <w:t>r</w:t>
      </w:r>
      <w:r>
        <w:rPr>
          <w:i/>
          <w:spacing w:val="-3"/>
          <w:sz w:val="24"/>
          <w:szCs w:val="24"/>
        </w:rPr>
        <w:t>e</w:t>
      </w:r>
      <w:r>
        <w:rPr>
          <w:i/>
          <w:spacing w:val="-2"/>
          <w:sz w:val="24"/>
          <w:szCs w:val="24"/>
        </w:rPr>
        <w:t>n</w:t>
      </w:r>
      <w:r>
        <w:rPr>
          <w:i/>
          <w:sz w:val="24"/>
          <w:szCs w:val="24"/>
        </w:rPr>
        <w:t>s</w:t>
      </w:r>
      <w:proofErr w:type="spellEnd"/>
      <w:r>
        <w:rPr>
          <w:i/>
          <w:spacing w:val="-2"/>
          <w:sz w:val="24"/>
          <w:szCs w:val="24"/>
        </w:rPr>
        <w:t xml:space="preserve"> </w:t>
      </w:r>
      <w:r>
        <w:rPr>
          <w:sz w:val="24"/>
          <w:szCs w:val="24"/>
        </w:rPr>
        <w:t>r</w:t>
      </w:r>
      <w:r>
        <w:rPr>
          <w:spacing w:val="-2"/>
          <w:sz w:val="24"/>
          <w:szCs w:val="24"/>
        </w:rPr>
        <w:t>ang</w:t>
      </w:r>
      <w:r>
        <w:rPr>
          <w:sz w:val="24"/>
          <w:szCs w:val="24"/>
        </w:rPr>
        <w:t>e</w:t>
      </w:r>
      <w:r>
        <w:rPr>
          <w:spacing w:val="-3"/>
          <w:sz w:val="24"/>
          <w:szCs w:val="24"/>
        </w:rPr>
        <w:t xml:space="preserve"> </w:t>
      </w:r>
      <w:r>
        <w:rPr>
          <w:sz w:val="24"/>
          <w:szCs w:val="24"/>
        </w:rPr>
        <w:t>f</w:t>
      </w:r>
      <w:r>
        <w:rPr>
          <w:spacing w:val="-4"/>
          <w:sz w:val="24"/>
          <w:szCs w:val="24"/>
        </w:rPr>
        <w:t>r</w:t>
      </w:r>
      <w:r>
        <w:rPr>
          <w:spacing w:val="-2"/>
          <w:sz w:val="24"/>
          <w:szCs w:val="24"/>
        </w:rPr>
        <w:t>o</w:t>
      </w:r>
      <w:r>
        <w:rPr>
          <w:sz w:val="24"/>
          <w:szCs w:val="24"/>
        </w:rPr>
        <w:t>m</w:t>
      </w:r>
      <w:r>
        <w:rPr>
          <w:spacing w:val="-2"/>
          <w:sz w:val="24"/>
          <w:szCs w:val="24"/>
        </w:rPr>
        <w:t xml:space="preserve"> 2</w:t>
      </w:r>
      <w:r>
        <w:rPr>
          <w:sz w:val="24"/>
          <w:szCs w:val="24"/>
        </w:rPr>
        <w:t>6</w:t>
      </w:r>
      <w:r>
        <w:rPr>
          <w:spacing w:val="-2"/>
          <w:sz w:val="24"/>
          <w:szCs w:val="24"/>
        </w:rPr>
        <w:t>.7</w:t>
      </w:r>
      <w:r>
        <w:rPr>
          <w:sz w:val="24"/>
          <w:szCs w:val="24"/>
        </w:rPr>
        <w:t>%</w:t>
      </w:r>
      <w:r>
        <w:rPr>
          <w:spacing w:val="-3"/>
          <w:sz w:val="24"/>
          <w:szCs w:val="24"/>
        </w:rPr>
        <w:t xml:space="preserve"> </w:t>
      </w:r>
      <w:r>
        <w:rPr>
          <w:spacing w:val="-2"/>
          <w:sz w:val="24"/>
          <w:szCs w:val="24"/>
        </w:rPr>
        <w:t>t</w:t>
      </w:r>
      <w:r>
        <w:rPr>
          <w:sz w:val="24"/>
          <w:szCs w:val="24"/>
        </w:rPr>
        <w:t>o</w:t>
      </w:r>
    </w:p>
    <w:p w14:paraId="5B383CA7" w14:textId="77777777" w:rsidR="00B472F9" w:rsidRDefault="008D4628">
      <w:pPr>
        <w:spacing w:before="7"/>
        <w:ind w:left="100" w:right="82"/>
        <w:jc w:val="both"/>
        <w:rPr>
          <w:sz w:val="24"/>
          <w:szCs w:val="24"/>
        </w:rPr>
      </w:pPr>
      <w:r>
        <w:rPr>
          <w:spacing w:val="-2"/>
          <w:sz w:val="24"/>
          <w:szCs w:val="24"/>
        </w:rPr>
        <w:t>80.4</w:t>
      </w:r>
      <w:r>
        <w:rPr>
          <w:sz w:val="24"/>
          <w:szCs w:val="24"/>
        </w:rPr>
        <w:t>%</w:t>
      </w:r>
      <w:r>
        <w:rPr>
          <w:spacing w:val="11"/>
          <w:sz w:val="24"/>
          <w:szCs w:val="24"/>
        </w:rPr>
        <w:t xml:space="preserve"> </w:t>
      </w:r>
      <w:r>
        <w:rPr>
          <w:spacing w:val="-3"/>
          <w:sz w:val="24"/>
          <w:szCs w:val="24"/>
        </w:rPr>
        <w:t>a</w:t>
      </w:r>
      <w:r>
        <w:rPr>
          <w:spacing w:val="-2"/>
          <w:sz w:val="24"/>
          <w:szCs w:val="24"/>
        </w:rPr>
        <w:t>n</w:t>
      </w:r>
      <w:r>
        <w:rPr>
          <w:sz w:val="24"/>
          <w:szCs w:val="24"/>
        </w:rPr>
        <w:t>d</w:t>
      </w:r>
      <w:r>
        <w:rPr>
          <w:spacing w:val="9"/>
          <w:sz w:val="24"/>
          <w:szCs w:val="24"/>
        </w:rPr>
        <w:t xml:space="preserve"> </w:t>
      </w:r>
      <w:r>
        <w:rPr>
          <w:spacing w:val="-2"/>
          <w:sz w:val="24"/>
          <w:szCs w:val="24"/>
        </w:rPr>
        <w:t>2</w:t>
      </w:r>
      <w:r>
        <w:rPr>
          <w:sz w:val="24"/>
          <w:szCs w:val="24"/>
        </w:rPr>
        <w:t>5</w:t>
      </w:r>
      <w:r>
        <w:rPr>
          <w:spacing w:val="-2"/>
          <w:sz w:val="24"/>
          <w:szCs w:val="24"/>
        </w:rPr>
        <w:t>.7</w:t>
      </w:r>
      <w:r>
        <w:rPr>
          <w:sz w:val="24"/>
          <w:szCs w:val="24"/>
        </w:rPr>
        <w:t>%</w:t>
      </w:r>
      <w:r>
        <w:rPr>
          <w:spacing w:val="9"/>
          <w:sz w:val="24"/>
          <w:szCs w:val="24"/>
        </w:rPr>
        <w:t xml:space="preserve"> </w:t>
      </w:r>
      <w:r>
        <w:rPr>
          <w:spacing w:val="-2"/>
          <w:sz w:val="24"/>
          <w:szCs w:val="24"/>
        </w:rPr>
        <w:t>t</w:t>
      </w:r>
      <w:r>
        <w:rPr>
          <w:sz w:val="24"/>
          <w:szCs w:val="24"/>
        </w:rPr>
        <w:t>o</w:t>
      </w:r>
      <w:r>
        <w:rPr>
          <w:spacing w:val="12"/>
          <w:sz w:val="24"/>
          <w:szCs w:val="24"/>
        </w:rPr>
        <w:t xml:space="preserve"> </w:t>
      </w:r>
      <w:r>
        <w:rPr>
          <w:spacing w:val="-2"/>
          <w:sz w:val="24"/>
          <w:szCs w:val="24"/>
        </w:rPr>
        <w:t>78.</w:t>
      </w:r>
      <w:r>
        <w:rPr>
          <w:sz w:val="24"/>
          <w:szCs w:val="24"/>
        </w:rPr>
        <w:t>9</w:t>
      </w:r>
      <w:r>
        <w:rPr>
          <w:spacing w:val="-3"/>
          <w:sz w:val="24"/>
          <w:szCs w:val="24"/>
        </w:rPr>
        <w:t>%</w:t>
      </w:r>
      <w:r>
        <w:rPr>
          <w:sz w:val="24"/>
          <w:szCs w:val="24"/>
        </w:rPr>
        <w:t>,</w:t>
      </w:r>
      <w:r>
        <w:rPr>
          <w:spacing w:val="9"/>
          <w:sz w:val="24"/>
          <w:szCs w:val="24"/>
        </w:rPr>
        <w:t xml:space="preserve"> </w:t>
      </w:r>
      <w:r>
        <w:rPr>
          <w:sz w:val="24"/>
          <w:szCs w:val="24"/>
        </w:rPr>
        <w:t>r</w:t>
      </w:r>
      <w:r>
        <w:rPr>
          <w:spacing w:val="-4"/>
          <w:sz w:val="24"/>
          <w:szCs w:val="24"/>
        </w:rPr>
        <w:t>e</w:t>
      </w:r>
      <w:r>
        <w:rPr>
          <w:spacing w:val="-2"/>
          <w:sz w:val="24"/>
          <w:szCs w:val="24"/>
        </w:rPr>
        <w:t>sp</w:t>
      </w:r>
      <w:r>
        <w:rPr>
          <w:spacing w:val="-1"/>
          <w:sz w:val="24"/>
          <w:szCs w:val="24"/>
        </w:rPr>
        <w:t>e</w:t>
      </w:r>
      <w:r>
        <w:rPr>
          <w:spacing w:val="-3"/>
          <w:sz w:val="24"/>
          <w:szCs w:val="24"/>
        </w:rPr>
        <w:t>c</w:t>
      </w:r>
      <w:r>
        <w:rPr>
          <w:spacing w:val="-2"/>
          <w:sz w:val="24"/>
          <w:szCs w:val="24"/>
        </w:rPr>
        <w:t>ti</w:t>
      </w:r>
      <w:r>
        <w:rPr>
          <w:sz w:val="24"/>
          <w:szCs w:val="24"/>
        </w:rPr>
        <w:t>v</w:t>
      </w:r>
      <w:r>
        <w:rPr>
          <w:spacing w:val="-3"/>
          <w:sz w:val="24"/>
          <w:szCs w:val="24"/>
        </w:rPr>
        <w:t>e</w:t>
      </w:r>
      <w:r>
        <w:rPr>
          <w:spacing w:val="-2"/>
          <w:sz w:val="24"/>
          <w:szCs w:val="24"/>
        </w:rPr>
        <w:t>ly</w:t>
      </w:r>
      <w:r>
        <w:rPr>
          <w:sz w:val="24"/>
          <w:szCs w:val="24"/>
        </w:rPr>
        <w:t>,</w:t>
      </w:r>
      <w:r>
        <w:rPr>
          <w:spacing w:val="12"/>
          <w:sz w:val="24"/>
          <w:szCs w:val="24"/>
        </w:rPr>
        <w:t xml:space="preserve"> </w:t>
      </w:r>
      <w:r>
        <w:rPr>
          <w:spacing w:val="-3"/>
          <w:sz w:val="24"/>
          <w:szCs w:val="24"/>
        </w:rPr>
        <w:t>a</w:t>
      </w:r>
      <w:r>
        <w:rPr>
          <w:spacing w:val="-1"/>
          <w:sz w:val="24"/>
          <w:szCs w:val="24"/>
        </w:rPr>
        <w:t>c</w:t>
      </w:r>
      <w:r>
        <w:rPr>
          <w:spacing w:val="-3"/>
          <w:sz w:val="24"/>
          <w:szCs w:val="24"/>
        </w:rPr>
        <w:t>r</w:t>
      </w:r>
      <w:r>
        <w:rPr>
          <w:spacing w:val="-2"/>
          <w:sz w:val="24"/>
          <w:szCs w:val="24"/>
        </w:rPr>
        <w:t>os</w:t>
      </w:r>
      <w:r>
        <w:rPr>
          <w:sz w:val="24"/>
          <w:szCs w:val="24"/>
        </w:rPr>
        <w:t>s</w:t>
      </w:r>
      <w:r>
        <w:rPr>
          <w:spacing w:val="10"/>
          <w:sz w:val="24"/>
          <w:szCs w:val="24"/>
        </w:rPr>
        <w:t xml:space="preserve"> </w:t>
      </w:r>
      <w:r>
        <w:rPr>
          <w:sz w:val="24"/>
          <w:szCs w:val="24"/>
        </w:rPr>
        <w:t>v</w:t>
      </w:r>
      <w:r>
        <w:rPr>
          <w:spacing w:val="-3"/>
          <w:sz w:val="24"/>
          <w:szCs w:val="24"/>
        </w:rPr>
        <w:t>ar</w:t>
      </w:r>
      <w:r>
        <w:rPr>
          <w:spacing w:val="-2"/>
          <w:sz w:val="24"/>
          <w:szCs w:val="24"/>
        </w:rPr>
        <w:t>iou</w:t>
      </w:r>
      <w:r>
        <w:rPr>
          <w:sz w:val="24"/>
          <w:szCs w:val="24"/>
        </w:rPr>
        <w:t>s</w:t>
      </w:r>
      <w:r>
        <w:rPr>
          <w:spacing w:val="12"/>
          <w:sz w:val="24"/>
          <w:szCs w:val="24"/>
        </w:rPr>
        <w:t xml:space="preserve"> </w:t>
      </w:r>
      <w:proofErr w:type="spellStart"/>
      <w:r>
        <w:rPr>
          <w:spacing w:val="-3"/>
          <w:sz w:val="24"/>
          <w:szCs w:val="24"/>
        </w:rPr>
        <w:t>a</w:t>
      </w:r>
      <w:r>
        <w:rPr>
          <w:sz w:val="24"/>
          <w:szCs w:val="24"/>
        </w:rPr>
        <w:t>g</w:t>
      </w:r>
      <w:r>
        <w:rPr>
          <w:spacing w:val="-3"/>
          <w:sz w:val="24"/>
          <w:szCs w:val="24"/>
        </w:rPr>
        <w:t>r</w:t>
      </w:r>
      <w:r>
        <w:rPr>
          <w:sz w:val="24"/>
          <w:szCs w:val="24"/>
        </w:rPr>
        <w:t>o</w:t>
      </w:r>
      <w:proofErr w:type="spellEnd"/>
      <w:r>
        <w:rPr>
          <w:spacing w:val="-1"/>
          <w:sz w:val="24"/>
          <w:szCs w:val="24"/>
        </w:rPr>
        <w:t>-</w:t>
      </w:r>
      <w:r>
        <w:rPr>
          <w:spacing w:val="-3"/>
          <w:sz w:val="24"/>
          <w:szCs w:val="24"/>
        </w:rPr>
        <w:t>c</w:t>
      </w:r>
      <w:r>
        <w:rPr>
          <w:spacing w:val="-2"/>
          <w:sz w:val="24"/>
          <w:szCs w:val="24"/>
        </w:rPr>
        <w:t>lim</w:t>
      </w:r>
      <w:r>
        <w:rPr>
          <w:spacing w:val="-3"/>
          <w:sz w:val="24"/>
          <w:szCs w:val="24"/>
        </w:rPr>
        <w:t>a</w:t>
      </w:r>
      <w:r>
        <w:rPr>
          <w:spacing w:val="-2"/>
          <w:sz w:val="24"/>
          <w:szCs w:val="24"/>
        </w:rPr>
        <w:t>t</w:t>
      </w:r>
      <w:r>
        <w:rPr>
          <w:sz w:val="24"/>
          <w:szCs w:val="24"/>
        </w:rPr>
        <w:t>ic</w:t>
      </w:r>
      <w:r>
        <w:rPr>
          <w:spacing w:val="9"/>
          <w:sz w:val="24"/>
          <w:szCs w:val="24"/>
        </w:rPr>
        <w:t xml:space="preserve"> </w:t>
      </w:r>
      <w:r>
        <w:rPr>
          <w:spacing w:val="-3"/>
          <w:sz w:val="24"/>
          <w:szCs w:val="24"/>
        </w:rPr>
        <w:t>z</w:t>
      </w:r>
      <w:r>
        <w:rPr>
          <w:sz w:val="24"/>
          <w:szCs w:val="24"/>
        </w:rPr>
        <w:t>o</w:t>
      </w:r>
      <w:r>
        <w:rPr>
          <w:spacing w:val="-2"/>
          <w:sz w:val="24"/>
          <w:szCs w:val="24"/>
        </w:rPr>
        <w:t>n</w:t>
      </w:r>
      <w:r>
        <w:rPr>
          <w:spacing w:val="-1"/>
          <w:sz w:val="24"/>
          <w:szCs w:val="24"/>
        </w:rPr>
        <w:t>e</w:t>
      </w:r>
      <w:r>
        <w:rPr>
          <w:sz w:val="24"/>
          <w:szCs w:val="24"/>
        </w:rPr>
        <w:t>s</w:t>
      </w:r>
      <w:r>
        <w:rPr>
          <w:spacing w:val="11"/>
          <w:sz w:val="24"/>
          <w:szCs w:val="24"/>
        </w:rPr>
        <w:t xml:space="preserve"> </w:t>
      </w:r>
      <w:r>
        <w:rPr>
          <w:b/>
          <w:spacing w:val="-3"/>
          <w:sz w:val="24"/>
          <w:szCs w:val="24"/>
        </w:rPr>
        <w:t>(</w:t>
      </w:r>
      <w:proofErr w:type="spellStart"/>
      <w:r>
        <w:rPr>
          <w:b/>
          <w:spacing w:val="-3"/>
          <w:sz w:val="24"/>
          <w:szCs w:val="24"/>
        </w:rPr>
        <w:t>C</w:t>
      </w:r>
      <w:r>
        <w:rPr>
          <w:b/>
          <w:spacing w:val="-1"/>
          <w:sz w:val="24"/>
          <w:szCs w:val="24"/>
        </w:rPr>
        <w:t>h</w:t>
      </w:r>
      <w:r>
        <w:rPr>
          <w:b/>
          <w:spacing w:val="-2"/>
          <w:sz w:val="24"/>
          <w:szCs w:val="24"/>
        </w:rPr>
        <w:t>a</w:t>
      </w:r>
      <w:r>
        <w:rPr>
          <w:b/>
          <w:sz w:val="24"/>
          <w:szCs w:val="24"/>
        </w:rPr>
        <w:t>t</w:t>
      </w:r>
      <w:r>
        <w:rPr>
          <w:b/>
          <w:spacing w:val="-4"/>
          <w:sz w:val="24"/>
          <w:szCs w:val="24"/>
        </w:rPr>
        <w:t>t</w:t>
      </w:r>
      <w:r>
        <w:rPr>
          <w:b/>
          <w:spacing w:val="-1"/>
          <w:sz w:val="24"/>
          <w:szCs w:val="24"/>
        </w:rPr>
        <w:t>e</w:t>
      </w:r>
      <w:r>
        <w:rPr>
          <w:b/>
          <w:spacing w:val="-3"/>
          <w:sz w:val="24"/>
          <w:szCs w:val="24"/>
        </w:rPr>
        <w:t>rj</w:t>
      </w:r>
      <w:r>
        <w:rPr>
          <w:b/>
          <w:sz w:val="24"/>
          <w:szCs w:val="24"/>
        </w:rPr>
        <w:t>i</w:t>
      </w:r>
      <w:proofErr w:type="spellEnd"/>
      <w:r>
        <w:rPr>
          <w:b/>
          <w:spacing w:val="12"/>
          <w:sz w:val="24"/>
          <w:szCs w:val="24"/>
        </w:rPr>
        <w:t xml:space="preserve"> </w:t>
      </w:r>
      <w:r>
        <w:rPr>
          <w:b/>
          <w:spacing w:val="-3"/>
          <w:sz w:val="24"/>
          <w:szCs w:val="24"/>
        </w:rPr>
        <w:t>e</w:t>
      </w:r>
      <w:r>
        <w:rPr>
          <w:b/>
          <w:sz w:val="24"/>
          <w:szCs w:val="24"/>
        </w:rPr>
        <w:t>t</w:t>
      </w:r>
      <w:r>
        <w:rPr>
          <w:b/>
          <w:spacing w:val="11"/>
          <w:sz w:val="24"/>
          <w:szCs w:val="24"/>
        </w:rPr>
        <w:t xml:space="preserve"> </w:t>
      </w:r>
      <w:r>
        <w:rPr>
          <w:b/>
          <w:spacing w:val="-2"/>
          <w:sz w:val="24"/>
          <w:szCs w:val="24"/>
        </w:rPr>
        <w:t>al.</w:t>
      </w:r>
      <w:r>
        <w:rPr>
          <w:b/>
          <w:sz w:val="24"/>
          <w:szCs w:val="24"/>
        </w:rPr>
        <w:t>,</w:t>
      </w:r>
    </w:p>
    <w:p w14:paraId="177BB6DA" w14:textId="77777777" w:rsidR="00B472F9" w:rsidRDefault="00B472F9">
      <w:pPr>
        <w:spacing w:before="7" w:line="120" w:lineRule="exact"/>
        <w:rPr>
          <w:sz w:val="13"/>
          <w:szCs w:val="13"/>
        </w:rPr>
      </w:pPr>
    </w:p>
    <w:p w14:paraId="0022770E" w14:textId="77777777" w:rsidR="00B472F9" w:rsidRDefault="008D4628">
      <w:pPr>
        <w:ind w:left="100" w:right="8503"/>
        <w:jc w:val="both"/>
        <w:rPr>
          <w:sz w:val="24"/>
          <w:szCs w:val="24"/>
        </w:rPr>
      </w:pPr>
      <w:r>
        <w:rPr>
          <w:b/>
          <w:spacing w:val="-2"/>
          <w:sz w:val="24"/>
          <w:szCs w:val="24"/>
        </w:rPr>
        <w:t>1969</w:t>
      </w:r>
      <w:r>
        <w:rPr>
          <w:b/>
          <w:spacing w:val="-3"/>
          <w:sz w:val="24"/>
          <w:szCs w:val="24"/>
        </w:rPr>
        <w:t>)</w:t>
      </w:r>
      <w:r>
        <w:rPr>
          <w:b/>
          <w:sz w:val="24"/>
          <w:szCs w:val="24"/>
        </w:rPr>
        <w:t>.</w:t>
      </w:r>
    </w:p>
    <w:p w14:paraId="453E0DDB" w14:textId="77777777" w:rsidR="00B472F9" w:rsidRDefault="00B472F9">
      <w:pPr>
        <w:spacing w:before="3" w:line="140" w:lineRule="exact"/>
        <w:rPr>
          <w:sz w:val="14"/>
          <w:szCs w:val="14"/>
        </w:rPr>
      </w:pPr>
    </w:p>
    <w:p w14:paraId="78A6661F" w14:textId="77777777" w:rsidR="00B472F9" w:rsidRDefault="00B472F9">
      <w:pPr>
        <w:spacing w:line="200" w:lineRule="exact"/>
      </w:pPr>
    </w:p>
    <w:p w14:paraId="22A89A24" w14:textId="77777777" w:rsidR="00B472F9" w:rsidRDefault="008D4628">
      <w:pPr>
        <w:spacing w:line="359" w:lineRule="auto"/>
        <w:ind w:left="100" w:right="77"/>
        <w:jc w:val="both"/>
        <w:rPr>
          <w:sz w:val="24"/>
          <w:szCs w:val="24"/>
        </w:rPr>
      </w:pPr>
      <w:r>
        <w:rPr>
          <w:spacing w:val="-1"/>
          <w:sz w:val="24"/>
          <w:szCs w:val="24"/>
        </w:rPr>
        <w:t>S</w:t>
      </w:r>
      <w:r>
        <w:rPr>
          <w:spacing w:val="-2"/>
          <w:sz w:val="24"/>
          <w:szCs w:val="24"/>
        </w:rPr>
        <w:t>t</w:t>
      </w:r>
      <w:r>
        <w:rPr>
          <w:spacing w:val="-3"/>
          <w:sz w:val="24"/>
          <w:szCs w:val="24"/>
        </w:rPr>
        <w:t>e</w:t>
      </w:r>
      <w:r>
        <w:rPr>
          <w:sz w:val="24"/>
          <w:szCs w:val="24"/>
        </w:rPr>
        <w:t>m</w:t>
      </w:r>
      <w:r>
        <w:rPr>
          <w:spacing w:val="2"/>
          <w:sz w:val="24"/>
          <w:szCs w:val="24"/>
        </w:rPr>
        <w:t xml:space="preserve"> </w:t>
      </w:r>
      <w:r>
        <w:rPr>
          <w:spacing w:val="-2"/>
          <w:sz w:val="24"/>
          <w:szCs w:val="24"/>
        </w:rPr>
        <w:t>bo</w:t>
      </w:r>
      <w:r>
        <w:rPr>
          <w:sz w:val="24"/>
          <w:szCs w:val="24"/>
        </w:rPr>
        <w:t>r</w:t>
      </w:r>
      <w:r>
        <w:rPr>
          <w:spacing w:val="-4"/>
          <w:sz w:val="24"/>
          <w:szCs w:val="24"/>
        </w:rPr>
        <w:t>e</w:t>
      </w:r>
      <w:r>
        <w:rPr>
          <w:spacing w:val="-3"/>
          <w:sz w:val="24"/>
          <w:szCs w:val="24"/>
        </w:rPr>
        <w:t>r</w:t>
      </w:r>
      <w:r>
        <w:rPr>
          <w:sz w:val="24"/>
          <w:szCs w:val="24"/>
        </w:rPr>
        <w:t>s</w:t>
      </w:r>
      <w:r>
        <w:rPr>
          <w:spacing w:val="4"/>
          <w:sz w:val="24"/>
          <w:szCs w:val="24"/>
        </w:rPr>
        <w:t xml:space="preserve"> </w:t>
      </w:r>
      <w:r>
        <w:rPr>
          <w:spacing w:val="-2"/>
          <w:sz w:val="24"/>
          <w:szCs w:val="24"/>
        </w:rPr>
        <w:t>initi</w:t>
      </w:r>
      <w:r>
        <w:rPr>
          <w:spacing w:val="-3"/>
          <w:sz w:val="24"/>
          <w:szCs w:val="24"/>
        </w:rPr>
        <w:t>a</w:t>
      </w:r>
      <w:r>
        <w:rPr>
          <w:spacing w:val="-2"/>
          <w:sz w:val="24"/>
          <w:szCs w:val="24"/>
        </w:rPr>
        <w:t>ll</w:t>
      </w:r>
      <w:r>
        <w:rPr>
          <w:sz w:val="24"/>
          <w:szCs w:val="24"/>
        </w:rPr>
        <w:t>y</w:t>
      </w:r>
      <w:r>
        <w:rPr>
          <w:spacing w:val="4"/>
          <w:sz w:val="24"/>
          <w:szCs w:val="24"/>
        </w:rPr>
        <w:t xml:space="preserve"> </w:t>
      </w:r>
      <w:r>
        <w:rPr>
          <w:spacing w:val="-2"/>
          <w:sz w:val="24"/>
          <w:szCs w:val="24"/>
        </w:rPr>
        <w:t>d</w:t>
      </w:r>
      <w:r>
        <w:rPr>
          <w:spacing w:val="-3"/>
          <w:sz w:val="24"/>
          <w:szCs w:val="24"/>
        </w:rPr>
        <w:t>a</w:t>
      </w:r>
      <w:r>
        <w:rPr>
          <w:sz w:val="24"/>
          <w:szCs w:val="24"/>
        </w:rPr>
        <w:t>m</w:t>
      </w:r>
      <w:r>
        <w:rPr>
          <w:spacing w:val="-3"/>
          <w:sz w:val="24"/>
          <w:szCs w:val="24"/>
        </w:rPr>
        <w:t>a</w:t>
      </w:r>
      <w:r>
        <w:rPr>
          <w:spacing w:val="-2"/>
          <w:sz w:val="24"/>
          <w:szCs w:val="24"/>
        </w:rPr>
        <w:t>g</w:t>
      </w:r>
      <w:r>
        <w:rPr>
          <w:sz w:val="24"/>
          <w:szCs w:val="24"/>
        </w:rPr>
        <w:t>e</w:t>
      </w:r>
      <w:r>
        <w:rPr>
          <w:spacing w:val="3"/>
          <w:sz w:val="24"/>
          <w:szCs w:val="24"/>
        </w:rPr>
        <w:t xml:space="preserve"> </w:t>
      </w:r>
      <w:r>
        <w:rPr>
          <w:spacing w:val="-2"/>
          <w:sz w:val="24"/>
          <w:szCs w:val="24"/>
        </w:rPr>
        <w:t>m</w:t>
      </w:r>
      <w:r>
        <w:rPr>
          <w:spacing w:val="-3"/>
          <w:sz w:val="24"/>
          <w:szCs w:val="24"/>
        </w:rPr>
        <w:t>a</w:t>
      </w:r>
      <w:r>
        <w:rPr>
          <w:sz w:val="24"/>
          <w:szCs w:val="24"/>
        </w:rPr>
        <w:t>i</w:t>
      </w:r>
      <w:r>
        <w:rPr>
          <w:spacing w:val="-3"/>
          <w:sz w:val="24"/>
          <w:szCs w:val="24"/>
        </w:rPr>
        <w:t>z</w:t>
      </w:r>
      <w:r>
        <w:rPr>
          <w:sz w:val="24"/>
          <w:szCs w:val="24"/>
        </w:rPr>
        <w:t>e</w:t>
      </w:r>
      <w:r>
        <w:rPr>
          <w:spacing w:val="3"/>
          <w:sz w:val="24"/>
          <w:szCs w:val="24"/>
        </w:rPr>
        <w:t xml:space="preserve"> </w:t>
      </w:r>
      <w:r>
        <w:rPr>
          <w:spacing w:val="-2"/>
          <w:sz w:val="24"/>
          <w:szCs w:val="24"/>
        </w:rPr>
        <w:t>b</w:t>
      </w:r>
      <w:r>
        <w:rPr>
          <w:sz w:val="24"/>
          <w:szCs w:val="24"/>
        </w:rPr>
        <w:t>y</w:t>
      </w:r>
      <w:r>
        <w:rPr>
          <w:spacing w:val="4"/>
          <w:sz w:val="24"/>
          <w:szCs w:val="24"/>
        </w:rPr>
        <w:t xml:space="preserve"> </w:t>
      </w:r>
      <w:r>
        <w:rPr>
          <w:spacing w:val="-3"/>
          <w:sz w:val="24"/>
          <w:szCs w:val="24"/>
        </w:rPr>
        <w:t>f</w:t>
      </w:r>
      <w:r>
        <w:rPr>
          <w:spacing w:val="-1"/>
          <w:sz w:val="24"/>
          <w:szCs w:val="24"/>
        </w:rPr>
        <w:t>e</w:t>
      </w:r>
      <w:r>
        <w:rPr>
          <w:spacing w:val="-3"/>
          <w:sz w:val="24"/>
          <w:szCs w:val="24"/>
        </w:rPr>
        <w:t>e</w:t>
      </w:r>
      <w:r>
        <w:rPr>
          <w:spacing w:val="-2"/>
          <w:sz w:val="24"/>
          <w:szCs w:val="24"/>
        </w:rPr>
        <w:t>din</w:t>
      </w:r>
      <w:r>
        <w:rPr>
          <w:sz w:val="24"/>
          <w:szCs w:val="24"/>
        </w:rPr>
        <w:t>g</w:t>
      </w:r>
      <w:r>
        <w:rPr>
          <w:spacing w:val="4"/>
          <w:sz w:val="24"/>
          <w:szCs w:val="24"/>
        </w:rPr>
        <w:t xml:space="preserve"> </w:t>
      </w:r>
      <w:r>
        <w:rPr>
          <w:spacing w:val="-2"/>
          <w:sz w:val="24"/>
          <w:szCs w:val="24"/>
        </w:rPr>
        <w:t>o</w:t>
      </w:r>
      <w:r>
        <w:rPr>
          <w:sz w:val="24"/>
          <w:szCs w:val="24"/>
        </w:rPr>
        <w:t>n</w:t>
      </w:r>
      <w:r>
        <w:rPr>
          <w:spacing w:val="4"/>
          <w:sz w:val="24"/>
          <w:szCs w:val="24"/>
        </w:rPr>
        <w:t xml:space="preserve"> </w:t>
      </w:r>
      <w:r>
        <w:rPr>
          <w:spacing w:val="-2"/>
          <w:sz w:val="24"/>
          <w:szCs w:val="24"/>
        </w:rPr>
        <w:t>l</w:t>
      </w:r>
      <w:r>
        <w:rPr>
          <w:spacing w:val="-3"/>
          <w:sz w:val="24"/>
          <w:szCs w:val="24"/>
        </w:rPr>
        <w:t>e</w:t>
      </w:r>
      <w:r>
        <w:rPr>
          <w:spacing w:val="-1"/>
          <w:sz w:val="24"/>
          <w:szCs w:val="24"/>
        </w:rPr>
        <w:t>a</w:t>
      </w:r>
      <w:r>
        <w:rPr>
          <w:sz w:val="24"/>
          <w:szCs w:val="24"/>
        </w:rPr>
        <w:t xml:space="preserve">f </w:t>
      </w:r>
      <w:r>
        <w:rPr>
          <w:spacing w:val="-2"/>
          <w:sz w:val="24"/>
          <w:szCs w:val="24"/>
        </w:rPr>
        <w:t>tiss</w:t>
      </w:r>
      <w:r>
        <w:rPr>
          <w:sz w:val="24"/>
          <w:szCs w:val="24"/>
        </w:rPr>
        <w:t>u</w:t>
      </w:r>
      <w:r>
        <w:rPr>
          <w:spacing w:val="-3"/>
          <w:sz w:val="24"/>
          <w:szCs w:val="24"/>
        </w:rPr>
        <w:t>e</w:t>
      </w:r>
      <w:r>
        <w:rPr>
          <w:sz w:val="24"/>
          <w:szCs w:val="24"/>
        </w:rPr>
        <w:t>,</w:t>
      </w:r>
      <w:r>
        <w:rPr>
          <w:spacing w:val="1"/>
          <w:sz w:val="24"/>
          <w:szCs w:val="24"/>
        </w:rPr>
        <w:t xml:space="preserve"> </w:t>
      </w:r>
      <w:r>
        <w:rPr>
          <w:spacing w:val="-2"/>
          <w:sz w:val="24"/>
          <w:szCs w:val="24"/>
        </w:rPr>
        <w:t>t</w:t>
      </w:r>
      <w:r>
        <w:rPr>
          <w:sz w:val="24"/>
          <w:szCs w:val="24"/>
        </w:rPr>
        <w:t>h</w:t>
      </w:r>
      <w:r>
        <w:rPr>
          <w:spacing w:val="-3"/>
          <w:sz w:val="24"/>
          <w:szCs w:val="24"/>
        </w:rPr>
        <w:t>e</w:t>
      </w:r>
      <w:r>
        <w:rPr>
          <w:sz w:val="24"/>
          <w:szCs w:val="24"/>
        </w:rPr>
        <w:t>n</w:t>
      </w:r>
      <w:r>
        <w:rPr>
          <w:spacing w:val="4"/>
          <w:sz w:val="24"/>
          <w:szCs w:val="24"/>
        </w:rPr>
        <w:t xml:space="preserve"> </w:t>
      </w:r>
      <w:r>
        <w:rPr>
          <w:spacing w:val="-3"/>
          <w:sz w:val="24"/>
          <w:szCs w:val="24"/>
        </w:rPr>
        <w:t>c</w:t>
      </w:r>
      <w:r>
        <w:rPr>
          <w:spacing w:val="-2"/>
          <w:sz w:val="24"/>
          <w:szCs w:val="24"/>
        </w:rPr>
        <w:t>ontin</w:t>
      </w:r>
      <w:r>
        <w:rPr>
          <w:sz w:val="24"/>
          <w:szCs w:val="24"/>
        </w:rPr>
        <w:t>ue</w:t>
      </w:r>
      <w:r>
        <w:rPr>
          <w:spacing w:val="3"/>
          <w:sz w:val="24"/>
          <w:szCs w:val="24"/>
        </w:rPr>
        <w:t xml:space="preserve"> </w:t>
      </w:r>
      <w:r>
        <w:rPr>
          <w:spacing w:val="-2"/>
          <w:sz w:val="24"/>
          <w:szCs w:val="24"/>
        </w:rPr>
        <w:t>t</w:t>
      </w:r>
      <w:r>
        <w:rPr>
          <w:sz w:val="24"/>
          <w:szCs w:val="24"/>
        </w:rPr>
        <w:t>o</w:t>
      </w:r>
      <w:r>
        <w:rPr>
          <w:spacing w:val="1"/>
          <w:sz w:val="24"/>
          <w:szCs w:val="24"/>
        </w:rPr>
        <w:t xml:space="preserve"> </w:t>
      </w:r>
      <w:r>
        <w:rPr>
          <w:spacing w:val="-1"/>
          <w:sz w:val="24"/>
          <w:szCs w:val="24"/>
        </w:rPr>
        <w:t>c</w:t>
      </w:r>
      <w:r>
        <w:rPr>
          <w:spacing w:val="-3"/>
          <w:sz w:val="24"/>
          <w:szCs w:val="24"/>
        </w:rPr>
        <w:t>a</w:t>
      </w:r>
      <w:r>
        <w:rPr>
          <w:spacing w:val="-2"/>
          <w:sz w:val="24"/>
          <w:szCs w:val="24"/>
        </w:rPr>
        <w:t>u</w:t>
      </w:r>
      <w:r>
        <w:rPr>
          <w:sz w:val="24"/>
          <w:szCs w:val="24"/>
        </w:rPr>
        <w:t>se h</w:t>
      </w:r>
      <w:r>
        <w:rPr>
          <w:spacing w:val="-3"/>
          <w:sz w:val="24"/>
          <w:szCs w:val="24"/>
        </w:rPr>
        <w:t>ar</w:t>
      </w:r>
      <w:r>
        <w:rPr>
          <w:sz w:val="24"/>
          <w:szCs w:val="24"/>
        </w:rPr>
        <w:t>m</w:t>
      </w:r>
      <w:r>
        <w:rPr>
          <w:spacing w:val="4"/>
          <w:sz w:val="24"/>
          <w:szCs w:val="24"/>
        </w:rPr>
        <w:t xml:space="preserve"> </w:t>
      </w:r>
      <w:r>
        <w:rPr>
          <w:spacing w:val="-2"/>
          <w:sz w:val="24"/>
          <w:szCs w:val="24"/>
        </w:rPr>
        <w:t>b</w:t>
      </w:r>
      <w:r>
        <w:rPr>
          <w:sz w:val="24"/>
          <w:szCs w:val="24"/>
        </w:rPr>
        <w:t xml:space="preserve">y </w:t>
      </w:r>
      <w:r>
        <w:rPr>
          <w:spacing w:val="-2"/>
          <w:sz w:val="24"/>
          <w:szCs w:val="24"/>
        </w:rPr>
        <w:t>tunn</w:t>
      </w:r>
      <w:r>
        <w:rPr>
          <w:spacing w:val="-3"/>
          <w:sz w:val="24"/>
          <w:szCs w:val="24"/>
        </w:rPr>
        <w:t>e</w:t>
      </w:r>
      <w:r>
        <w:rPr>
          <w:spacing w:val="-2"/>
          <w:sz w:val="24"/>
          <w:szCs w:val="24"/>
        </w:rPr>
        <w:t>lin</w:t>
      </w:r>
      <w:r>
        <w:rPr>
          <w:sz w:val="24"/>
          <w:szCs w:val="24"/>
        </w:rPr>
        <w:t>g</w:t>
      </w:r>
      <w:r>
        <w:rPr>
          <w:spacing w:val="2"/>
          <w:sz w:val="24"/>
          <w:szCs w:val="24"/>
        </w:rPr>
        <w:t xml:space="preserve"> </w:t>
      </w:r>
      <w:r>
        <w:rPr>
          <w:spacing w:val="-2"/>
          <w:sz w:val="24"/>
          <w:szCs w:val="24"/>
        </w:rPr>
        <w:t>int</w:t>
      </w:r>
      <w:r>
        <w:rPr>
          <w:sz w:val="24"/>
          <w:szCs w:val="24"/>
        </w:rPr>
        <w:t>o</w:t>
      </w:r>
      <w:r>
        <w:rPr>
          <w:spacing w:val="2"/>
          <w:sz w:val="24"/>
          <w:szCs w:val="24"/>
        </w:rPr>
        <w:t xml:space="preserve"> </w:t>
      </w:r>
      <w:r>
        <w:rPr>
          <w:spacing w:val="-2"/>
          <w:sz w:val="24"/>
          <w:szCs w:val="24"/>
        </w:rPr>
        <w:t>st</w:t>
      </w:r>
      <w:r>
        <w:rPr>
          <w:spacing w:val="-3"/>
          <w:sz w:val="24"/>
          <w:szCs w:val="24"/>
        </w:rPr>
        <w:t>e</w:t>
      </w:r>
      <w:r>
        <w:rPr>
          <w:spacing w:val="-2"/>
          <w:sz w:val="24"/>
          <w:szCs w:val="24"/>
        </w:rPr>
        <w:t>m</w:t>
      </w:r>
      <w:r>
        <w:rPr>
          <w:sz w:val="24"/>
          <w:szCs w:val="24"/>
        </w:rPr>
        <w:t>s</w:t>
      </w:r>
      <w:r>
        <w:rPr>
          <w:spacing w:val="2"/>
          <w:sz w:val="24"/>
          <w:szCs w:val="24"/>
        </w:rPr>
        <w:t xml:space="preserve"> </w:t>
      </w:r>
      <w:r>
        <w:rPr>
          <w:spacing w:val="-3"/>
          <w:sz w:val="24"/>
          <w:szCs w:val="24"/>
        </w:rPr>
        <w:t>a</w:t>
      </w:r>
      <w:r>
        <w:rPr>
          <w:spacing w:val="-2"/>
          <w:sz w:val="24"/>
          <w:szCs w:val="24"/>
        </w:rPr>
        <w:t>n</w:t>
      </w:r>
      <w:r>
        <w:rPr>
          <w:sz w:val="24"/>
          <w:szCs w:val="24"/>
        </w:rPr>
        <w:t>d</w:t>
      </w:r>
      <w:r>
        <w:rPr>
          <w:spacing w:val="4"/>
          <w:sz w:val="24"/>
          <w:szCs w:val="24"/>
        </w:rPr>
        <w:t xml:space="preserve"> </w:t>
      </w:r>
      <w:r>
        <w:rPr>
          <w:spacing w:val="-2"/>
          <w:sz w:val="24"/>
          <w:szCs w:val="24"/>
        </w:rPr>
        <w:t>som</w:t>
      </w:r>
      <w:r>
        <w:rPr>
          <w:spacing w:val="-3"/>
          <w:sz w:val="24"/>
          <w:szCs w:val="24"/>
        </w:rPr>
        <w:t>e</w:t>
      </w:r>
      <w:r>
        <w:rPr>
          <w:spacing w:val="-2"/>
          <w:sz w:val="24"/>
          <w:szCs w:val="24"/>
        </w:rPr>
        <w:t>tim</w:t>
      </w:r>
      <w:r>
        <w:rPr>
          <w:spacing w:val="-3"/>
          <w:sz w:val="24"/>
          <w:szCs w:val="24"/>
        </w:rPr>
        <w:t>e</w:t>
      </w:r>
      <w:r>
        <w:rPr>
          <w:sz w:val="24"/>
          <w:szCs w:val="24"/>
        </w:rPr>
        <w:t>s</w:t>
      </w:r>
      <w:r>
        <w:rPr>
          <w:spacing w:val="2"/>
          <w:sz w:val="24"/>
          <w:szCs w:val="24"/>
        </w:rPr>
        <w:t xml:space="preserve"> </w:t>
      </w:r>
      <w:r>
        <w:rPr>
          <w:spacing w:val="-2"/>
          <w:sz w:val="24"/>
          <w:szCs w:val="24"/>
        </w:rPr>
        <w:t>th</w:t>
      </w:r>
      <w:r>
        <w:rPr>
          <w:sz w:val="24"/>
          <w:szCs w:val="24"/>
        </w:rPr>
        <w:t>e</w:t>
      </w:r>
      <w:r>
        <w:rPr>
          <w:spacing w:val="1"/>
          <w:sz w:val="24"/>
          <w:szCs w:val="24"/>
        </w:rPr>
        <w:t xml:space="preserve"> </w:t>
      </w:r>
      <w:r>
        <w:rPr>
          <w:spacing w:val="-1"/>
          <w:sz w:val="24"/>
          <w:szCs w:val="24"/>
        </w:rPr>
        <w:t>c</w:t>
      </w:r>
      <w:r>
        <w:rPr>
          <w:spacing w:val="-2"/>
          <w:sz w:val="24"/>
          <w:szCs w:val="24"/>
        </w:rPr>
        <w:t>ob</w:t>
      </w:r>
      <w:r>
        <w:rPr>
          <w:sz w:val="24"/>
          <w:szCs w:val="24"/>
        </w:rPr>
        <w:t>s</w:t>
      </w:r>
      <w:r>
        <w:rPr>
          <w:spacing w:val="4"/>
          <w:sz w:val="24"/>
          <w:szCs w:val="24"/>
        </w:rPr>
        <w:t xml:space="preserve"> </w:t>
      </w:r>
      <w:r>
        <w:rPr>
          <w:b/>
          <w:spacing w:val="-3"/>
          <w:sz w:val="24"/>
          <w:szCs w:val="24"/>
        </w:rPr>
        <w:t>(</w:t>
      </w:r>
      <w:r>
        <w:rPr>
          <w:b/>
          <w:spacing w:val="-2"/>
          <w:sz w:val="24"/>
          <w:szCs w:val="24"/>
        </w:rPr>
        <w:t>Ja</w:t>
      </w:r>
      <w:r>
        <w:rPr>
          <w:b/>
          <w:sz w:val="24"/>
          <w:szCs w:val="24"/>
        </w:rPr>
        <w:t>l</w:t>
      </w:r>
      <w:r>
        <w:rPr>
          <w:b/>
          <w:spacing w:val="-2"/>
          <w:sz w:val="24"/>
          <w:szCs w:val="24"/>
        </w:rPr>
        <w:t>al</w:t>
      </w:r>
      <w:r>
        <w:rPr>
          <w:b/>
          <w:sz w:val="24"/>
          <w:szCs w:val="24"/>
        </w:rPr>
        <w:t xml:space="preserve">i </w:t>
      </w:r>
      <w:r>
        <w:rPr>
          <w:b/>
          <w:spacing w:val="-2"/>
          <w:sz w:val="24"/>
          <w:szCs w:val="24"/>
        </w:rPr>
        <w:t>a</w:t>
      </w:r>
      <w:r>
        <w:rPr>
          <w:b/>
          <w:spacing w:val="-1"/>
          <w:sz w:val="24"/>
          <w:szCs w:val="24"/>
        </w:rPr>
        <w:t>n</w:t>
      </w:r>
      <w:r>
        <w:rPr>
          <w:b/>
          <w:sz w:val="24"/>
          <w:szCs w:val="24"/>
        </w:rPr>
        <w:t xml:space="preserve">d </w:t>
      </w:r>
      <w:r>
        <w:rPr>
          <w:b/>
          <w:spacing w:val="-1"/>
          <w:sz w:val="24"/>
          <w:szCs w:val="24"/>
        </w:rPr>
        <w:t>S</w:t>
      </w:r>
      <w:r>
        <w:rPr>
          <w:b/>
          <w:spacing w:val="-2"/>
          <w:sz w:val="24"/>
          <w:szCs w:val="24"/>
        </w:rPr>
        <w:t>i</w:t>
      </w:r>
      <w:r>
        <w:rPr>
          <w:b/>
          <w:spacing w:val="-1"/>
          <w:sz w:val="24"/>
          <w:szCs w:val="24"/>
        </w:rPr>
        <w:t>n</w:t>
      </w:r>
      <w:r>
        <w:rPr>
          <w:b/>
          <w:spacing w:val="-2"/>
          <w:sz w:val="24"/>
          <w:szCs w:val="24"/>
        </w:rPr>
        <w:t>g</w:t>
      </w:r>
      <w:r>
        <w:rPr>
          <w:b/>
          <w:spacing w:val="-1"/>
          <w:sz w:val="24"/>
          <w:szCs w:val="24"/>
        </w:rPr>
        <w:t>h</w:t>
      </w:r>
      <w:r>
        <w:rPr>
          <w:b/>
          <w:sz w:val="24"/>
          <w:szCs w:val="24"/>
        </w:rPr>
        <w:t xml:space="preserve">, </w:t>
      </w:r>
      <w:r>
        <w:rPr>
          <w:b/>
          <w:spacing w:val="-2"/>
          <w:sz w:val="24"/>
          <w:szCs w:val="24"/>
        </w:rPr>
        <w:t>20</w:t>
      </w:r>
      <w:r>
        <w:rPr>
          <w:b/>
          <w:sz w:val="24"/>
          <w:szCs w:val="24"/>
        </w:rPr>
        <w:t>0</w:t>
      </w:r>
      <w:r>
        <w:rPr>
          <w:b/>
          <w:spacing w:val="-2"/>
          <w:sz w:val="24"/>
          <w:szCs w:val="24"/>
        </w:rPr>
        <w:t>2</w:t>
      </w:r>
      <w:r>
        <w:rPr>
          <w:b/>
          <w:spacing w:val="-3"/>
          <w:sz w:val="24"/>
          <w:szCs w:val="24"/>
        </w:rPr>
        <w:t>)</w:t>
      </w:r>
      <w:r>
        <w:rPr>
          <w:b/>
          <w:sz w:val="24"/>
          <w:szCs w:val="24"/>
        </w:rPr>
        <w:t>.</w:t>
      </w:r>
      <w:r>
        <w:rPr>
          <w:b/>
          <w:spacing w:val="6"/>
          <w:sz w:val="24"/>
          <w:szCs w:val="24"/>
        </w:rPr>
        <w:t xml:space="preserve"> </w:t>
      </w:r>
      <w:r>
        <w:rPr>
          <w:spacing w:val="-4"/>
          <w:sz w:val="24"/>
          <w:szCs w:val="24"/>
        </w:rPr>
        <w:t>F</w:t>
      </w:r>
      <w:r>
        <w:rPr>
          <w:sz w:val="24"/>
          <w:szCs w:val="24"/>
        </w:rPr>
        <w:t>or</w:t>
      </w:r>
      <w:r>
        <w:rPr>
          <w:spacing w:val="1"/>
          <w:sz w:val="24"/>
          <w:szCs w:val="24"/>
        </w:rPr>
        <w:t xml:space="preserve"> </w:t>
      </w:r>
      <w:r>
        <w:rPr>
          <w:spacing w:val="-3"/>
          <w:sz w:val="24"/>
          <w:szCs w:val="24"/>
        </w:rPr>
        <w:t>ef</w:t>
      </w:r>
      <w:r>
        <w:rPr>
          <w:sz w:val="24"/>
          <w:szCs w:val="24"/>
        </w:rPr>
        <w:t>f</w:t>
      </w:r>
      <w:r>
        <w:rPr>
          <w:spacing w:val="-2"/>
          <w:sz w:val="24"/>
          <w:szCs w:val="24"/>
        </w:rPr>
        <w:t>e</w:t>
      </w:r>
      <w:r>
        <w:rPr>
          <w:spacing w:val="-3"/>
          <w:sz w:val="24"/>
          <w:szCs w:val="24"/>
        </w:rPr>
        <w:t>c</w:t>
      </w:r>
      <w:r>
        <w:rPr>
          <w:spacing w:val="-2"/>
          <w:sz w:val="24"/>
          <w:szCs w:val="24"/>
        </w:rPr>
        <w:t>tiv</w:t>
      </w:r>
      <w:r>
        <w:rPr>
          <w:sz w:val="24"/>
          <w:szCs w:val="24"/>
        </w:rPr>
        <w:t>e</w:t>
      </w:r>
      <w:r>
        <w:rPr>
          <w:spacing w:val="1"/>
          <w:sz w:val="24"/>
          <w:szCs w:val="24"/>
        </w:rPr>
        <w:t xml:space="preserve"> </w:t>
      </w:r>
      <w:r>
        <w:rPr>
          <w:spacing w:val="-3"/>
          <w:sz w:val="24"/>
          <w:szCs w:val="24"/>
        </w:rPr>
        <w:t>c</w:t>
      </w:r>
      <w:r>
        <w:rPr>
          <w:sz w:val="24"/>
          <w:szCs w:val="24"/>
        </w:rPr>
        <w:t>o</w:t>
      </w:r>
      <w:r>
        <w:rPr>
          <w:spacing w:val="-2"/>
          <w:sz w:val="24"/>
          <w:szCs w:val="24"/>
        </w:rPr>
        <w:t>nt</w:t>
      </w:r>
      <w:r>
        <w:rPr>
          <w:spacing w:val="-3"/>
          <w:sz w:val="24"/>
          <w:szCs w:val="24"/>
        </w:rPr>
        <w:t>r</w:t>
      </w:r>
      <w:r>
        <w:rPr>
          <w:spacing w:val="-2"/>
          <w:sz w:val="24"/>
          <w:szCs w:val="24"/>
        </w:rPr>
        <w:t>ol</w:t>
      </w:r>
      <w:r>
        <w:rPr>
          <w:sz w:val="24"/>
          <w:szCs w:val="24"/>
        </w:rPr>
        <w:t xml:space="preserve">, </w:t>
      </w:r>
      <w:r>
        <w:rPr>
          <w:spacing w:val="-2"/>
          <w:sz w:val="24"/>
          <w:szCs w:val="24"/>
        </w:rPr>
        <w:t>tim</w:t>
      </w:r>
      <w:r>
        <w:rPr>
          <w:spacing w:val="-3"/>
          <w:sz w:val="24"/>
          <w:szCs w:val="24"/>
        </w:rPr>
        <w:t>e</w:t>
      </w:r>
      <w:r>
        <w:rPr>
          <w:spacing w:val="-2"/>
          <w:sz w:val="24"/>
          <w:szCs w:val="24"/>
        </w:rPr>
        <w:t>l</w:t>
      </w:r>
      <w:r>
        <w:rPr>
          <w:sz w:val="24"/>
          <w:szCs w:val="24"/>
        </w:rPr>
        <w:t>y</w:t>
      </w:r>
      <w:r>
        <w:rPr>
          <w:spacing w:val="1"/>
          <w:sz w:val="24"/>
          <w:szCs w:val="24"/>
        </w:rPr>
        <w:t xml:space="preserve"> </w:t>
      </w:r>
      <w:r>
        <w:rPr>
          <w:spacing w:val="-3"/>
          <w:sz w:val="24"/>
          <w:szCs w:val="24"/>
        </w:rPr>
        <w:t>a</w:t>
      </w:r>
      <w:r>
        <w:rPr>
          <w:sz w:val="24"/>
          <w:szCs w:val="24"/>
        </w:rPr>
        <w:t>p</w:t>
      </w:r>
      <w:r>
        <w:rPr>
          <w:spacing w:val="-2"/>
          <w:sz w:val="24"/>
          <w:szCs w:val="24"/>
        </w:rPr>
        <w:t>pli</w:t>
      </w:r>
      <w:r>
        <w:rPr>
          <w:spacing w:val="-1"/>
          <w:sz w:val="24"/>
          <w:szCs w:val="24"/>
        </w:rPr>
        <w:t>c</w:t>
      </w:r>
      <w:r>
        <w:rPr>
          <w:spacing w:val="-3"/>
          <w:sz w:val="24"/>
          <w:szCs w:val="24"/>
        </w:rPr>
        <w:t>a</w:t>
      </w:r>
      <w:r>
        <w:rPr>
          <w:spacing w:val="-2"/>
          <w:sz w:val="24"/>
          <w:szCs w:val="24"/>
        </w:rPr>
        <w:t>tio</w:t>
      </w:r>
      <w:r>
        <w:rPr>
          <w:sz w:val="24"/>
          <w:szCs w:val="24"/>
        </w:rPr>
        <w:t>n</w:t>
      </w:r>
      <w:r>
        <w:rPr>
          <w:spacing w:val="1"/>
          <w:sz w:val="24"/>
          <w:szCs w:val="24"/>
        </w:rPr>
        <w:t xml:space="preserve"> </w:t>
      </w:r>
      <w:r>
        <w:rPr>
          <w:spacing w:val="-2"/>
          <w:sz w:val="24"/>
          <w:szCs w:val="24"/>
        </w:rPr>
        <w:t>o</w:t>
      </w:r>
      <w:r>
        <w:rPr>
          <w:sz w:val="24"/>
          <w:szCs w:val="24"/>
        </w:rPr>
        <w:t>f</w:t>
      </w:r>
      <w:r>
        <w:rPr>
          <w:spacing w:val="2"/>
          <w:sz w:val="24"/>
          <w:szCs w:val="24"/>
        </w:rPr>
        <w:t xml:space="preserve"> </w:t>
      </w:r>
      <w:r>
        <w:rPr>
          <w:spacing w:val="-2"/>
          <w:sz w:val="24"/>
          <w:szCs w:val="24"/>
        </w:rPr>
        <w:t>ins</w:t>
      </w:r>
      <w:r>
        <w:rPr>
          <w:spacing w:val="-1"/>
          <w:sz w:val="24"/>
          <w:szCs w:val="24"/>
        </w:rPr>
        <w:t>e</w:t>
      </w:r>
      <w:r>
        <w:rPr>
          <w:spacing w:val="-3"/>
          <w:sz w:val="24"/>
          <w:szCs w:val="24"/>
        </w:rPr>
        <w:t>c</w:t>
      </w:r>
      <w:r>
        <w:rPr>
          <w:spacing w:val="-2"/>
          <w:sz w:val="24"/>
          <w:szCs w:val="24"/>
        </w:rPr>
        <w:t>ti</w:t>
      </w:r>
      <w:r>
        <w:rPr>
          <w:spacing w:val="-3"/>
          <w:sz w:val="24"/>
          <w:szCs w:val="24"/>
        </w:rPr>
        <w:t>c</w:t>
      </w:r>
      <w:r>
        <w:rPr>
          <w:spacing w:val="-2"/>
          <w:sz w:val="24"/>
          <w:szCs w:val="24"/>
        </w:rPr>
        <w:t>i</w:t>
      </w:r>
      <w:r>
        <w:rPr>
          <w:sz w:val="24"/>
          <w:szCs w:val="24"/>
        </w:rPr>
        <w:t>d</w:t>
      </w:r>
      <w:r>
        <w:rPr>
          <w:spacing w:val="-3"/>
          <w:sz w:val="24"/>
          <w:szCs w:val="24"/>
        </w:rPr>
        <w:t>e</w:t>
      </w:r>
      <w:r>
        <w:rPr>
          <w:spacing w:val="-1"/>
          <w:sz w:val="24"/>
          <w:szCs w:val="24"/>
        </w:rPr>
        <w:t>s</w:t>
      </w:r>
      <w:r>
        <w:rPr>
          <w:spacing w:val="-2"/>
          <w:sz w:val="24"/>
          <w:szCs w:val="24"/>
        </w:rPr>
        <w:t>—</w:t>
      </w:r>
      <w:r>
        <w:rPr>
          <w:sz w:val="24"/>
          <w:szCs w:val="24"/>
        </w:rPr>
        <w:t>p</w:t>
      </w:r>
      <w:r>
        <w:rPr>
          <w:spacing w:val="-3"/>
          <w:sz w:val="24"/>
          <w:szCs w:val="24"/>
        </w:rPr>
        <w:t>ar</w:t>
      </w:r>
      <w:r>
        <w:rPr>
          <w:spacing w:val="-2"/>
          <w:sz w:val="24"/>
          <w:szCs w:val="24"/>
        </w:rPr>
        <w:t>t</w:t>
      </w:r>
      <w:r>
        <w:rPr>
          <w:sz w:val="24"/>
          <w:szCs w:val="24"/>
        </w:rPr>
        <w:t>i</w:t>
      </w:r>
      <w:r>
        <w:rPr>
          <w:spacing w:val="-3"/>
          <w:sz w:val="24"/>
          <w:szCs w:val="24"/>
        </w:rPr>
        <w:t>c</w:t>
      </w:r>
      <w:r>
        <w:rPr>
          <w:spacing w:val="-2"/>
          <w:sz w:val="24"/>
          <w:szCs w:val="24"/>
        </w:rPr>
        <w:t>ul</w:t>
      </w:r>
      <w:r>
        <w:rPr>
          <w:spacing w:val="-1"/>
          <w:sz w:val="24"/>
          <w:szCs w:val="24"/>
        </w:rPr>
        <w:t>a</w:t>
      </w:r>
      <w:r>
        <w:rPr>
          <w:spacing w:val="-3"/>
          <w:sz w:val="24"/>
          <w:szCs w:val="24"/>
        </w:rPr>
        <w:t>r</w:t>
      </w:r>
      <w:r>
        <w:rPr>
          <w:spacing w:val="-2"/>
          <w:sz w:val="24"/>
          <w:szCs w:val="24"/>
        </w:rPr>
        <w:t>l</w:t>
      </w:r>
      <w:r>
        <w:rPr>
          <w:sz w:val="24"/>
          <w:szCs w:val="24"/>
        </w:rPr>
        <w:t>y</w:t>
      </w:r>
      <w:r>
        <w:rPr>
          <w:spacing w:val="1"/>
          <w:sz w:val="24"/>
          <w:szCs w:val="24"/>
        </w:rPr>
        <w:t xml:space="preserve"> </w:t>
      </w:r>
      <w:r>
        <w:rPr>
          <w:spacing w:val="-3"/>
          <w:sz w:val="24"/>
          <w:szCs w:val="24"/>
        </w:rPr>
        <w:t>a</w:t>
      </w:r>
      <w:r>
        <w:rPr>
          <w:sz w:val="24"/>
          <w:szCs w:val="24"/>
        </w:rPr>
        <w:t>t</w:t>
      </w:r>
      <w:r>
        <w:rPr>
          <w:spacing w:val="3"/>
          <w:sz w:val="24"/>
          <w:szCs w:val="24"/>
        </w:rPr>
        <w:t xml:space="preserve"> </w:t>
      </w:r>
      <w:r>
        <w:rPr>
          <w:spacing w:val="-2"/>
          <w:sz w:val="24"/>
          <w:szCs w:val="24"/>
        </w:rPr>
        <w:t>th</w:t>
      </w:r>
      <w:r>
        <w:rPr>
          <w:sz w:val="24"/>
          <w:szCs w:val="24"/>
        </w:rPr>
        <w:t xml:space="preserve">e </w:t>
      </w:r>
      <w:r>
        <w:rPr>
          <w:spacing w:val="-1"/>
          <w:sz w:val="24"/>
          <w:szCs w:val="24"/>
        </w:rPr>
        <w:t>e</w:t>
      </w:r>
      <w:r>
        <w:rPr>
          <w:spacing w:val="-3"/>
          <w:sz w:val="24"/>
          <w:szCs w:val="24"/>
        </w:rPr>
        <w:t>ar</w:t>
      </w:r>
      <w:r>
        <w:rPr>
          <w:sz w:val="24"/>
          <w:szCs w:val="24"/>
        </w:rPr>
        <w:t>ly</w:t>
      </w:r>
      <w:r>
        <w:rPr>
          <w:spacing w:val="1"/>
          <w:sz w:val="24"/>
          <w:szCs w:val="24"/>
        </w:rPr>
        <w:t xml:space="preserve"> </w:t>
      </w:r>
      <w:r>
        <w:rPr>
          <w:spacing w:val="-3"/>
          <w:sz w:val="24"/>
          <w:szCs w:val="24"/>
        </w:rPr>
        <w:t>w</w:t>
      </w:r>
      <w:r>
        <w:rPr>
          <w:spacing w:val="-2"/>
          <w:sz w:val="24"/>
          <w:szCs w:val="24"/>
        </w:rPr>
        <w:t>h</w:t>
      </w:r>
      <w:r>
        <w:rPr>
          <w:sz w:val="24"/>
          <w:szCs w:val="24"/>
        </w:rPr>
        <w:t>o</w:t>
      </w:r>
      <w:r>
        <w:rPr>
          <w:spacing w:val="-3"/>
          <w:sz w:val="24"/>
          <w:szCs w:val="24"/>
        </w:rPr>
        <w:t>r</w:t>
      </w:r>
      <w:r>
        <w:rPr>
          <w:sz w:val="24"/>
          <w:szCs w:val="24"/>
        </w:rPr>
        <w:t>l</w:t>
      </w:r>
      <w:r>
        <w:rPr>
          <w:spacing w:val="1"/>
          <w:sz w:val="24"/>
          <w:szCs w:val="24"/>
        </w:rPr>
        <w:t xml:space="preserve"> </w:t>
      </w:r>
      <w:r>
        <w:rPr>
          <w:spacing w:val="-2"/>
          <w:sz w:val="24"/>
          <w:szCs w:val="24"/>
        </w:rPr>
        <w:t>st</w:t>
      </w:r>
      <w:r>
        <w:rPr>
          <w:spacing w:val="-1"/>
          <w:sz w:val="24"/>
          <w:szCs w:val="24"/>
        </w:rPr>
        <w:t>a</w:t>
      </w:r>
      <w:r>
        <w:rPr>
          <w:spacing w:val="-2"/>
          <w:sz w:val="24"/>
          <w:szCs w:val="24"/>
        </w:rPr>
        <w:t>ge—i</w:t>
      </w:r>
      <w:r>
        <w:rPr>
          <w:sz w:val="24"/>
          <w:szCs w:val="24"/>
        </w:rPr>
        <w:t>s</w:t>
      </w:r>
      <w:r>
        <w:rPr>
          <w:spacing w:val="3"/>
          <w:sz w:val="24"/>
          <w:szCs w:val="24"/>
        </w:rPr>
        <w:t xml:space="preserve"> </w:t>
      </w:r>
      <w:r>
        <w:rPr>
          <w:spacing w:val="-3"/>
          <w:sz w:val="24"/>
          <w:szCs w:val="24"/>
        </w:rPr>
        <w:t>cr</w:t>
      </w:r>
      <w:r>
        <w:rPr>
          <w:spacing w:val="-2"/>
          <w:sz w:val="24"/>
          <w:szCs w:val="24"/>
        </w:rPr>
        <w:t>iti</w:t>
      </w:r>
      <w:r>
        <w:rPr>
          <w:spacing w:val="-1"/>
          <w:sz w:val="24"/>
          <w:szCs w:val="24"/>
        </w:rPr>
        <w:t>c</w:t>
      </w:r>
      <w:r>
        <w:rPr>
          <w:spacing w:val="-3"/>
          <w:sz w:val="24"/>
          <w:szCs w:val="24"/>
        </w:rPr>
        <w:t>a</w:t>
      </w:r>
      <w:r>
        <w:rPr>
          <w:spacing w:val="-2"/>
          <w:sz w:val="24"/>
          <w:szCs w:val="24"/>
        </w:rPr>
        <w:t>l</w:t>
      </w:r>
      <w:r>
        <w:rPr>
          <w:sz w:val="24"/>
          <w:szCs w:val="24"/>
        </w:rPr>
        <w:t>,</w:t>
      </w:r>
      <w:r>
        <w:rPr>
          <w:spacing w:val="1"/>
          <w:sz w:val="24"/>
          <w:szCs w:val="24"/>
        </w:rPr>
        <w:t xml:space="preserve"> </w:t>
      </w:r>
      <w:r>
        <w:rPr>
          <w:spacing w:val="-2"/>
          <w:sz w:val="24"/>
          <w:szCs w:val="24"/>
        </w:rPr>
        <w:t>si</w:t>
      </w:r>
      <w:r>
        <w:rPr>
          <w:sz w:val="24"/>
          <w:szCs w:val="24"/>
        </w:rPr>
        <w:t>n</w:t>
      </w:r>
      <w:r>
        <w:rPr>
          <w:spacing w:val="-3"/>
          <w:sz w:val="24"/>
          <w:szCs w:val="24"/>
        </w:rPr>
        <w:t>c</w:t>
      </w:r>
      <w:r>
        <w:rPr>
          <w:sz w:val="24"/>
          <w:szCs w:val="24"/>
        </w:rPr>
        <w:t>e</w:t>
      </w:r>
      <w:r>
        <w:rPr>
          <w:spacing w:val="2"/>
          <w:sz w:val="24"/>
          <w:szCs w:val="24"/>
        </w:rPr>
        <w:t xml:space="preserve"> </w:t>
      </w:r>
      <w:r>
        <w:rPr>
          <w:spacing w:val="-2"/>
          <w:sz w:val="24"/>
          <w:szCs w:val="24"/>
        </w:rPr>
        <w:t>th</w:t>
      </w:r>
      <w:r>
        <w:rPr>
          <w:spacing w:val="-3"/>
          <w:sz w:val="24"/>
          <w:szCs w:val="24"/>
        </w:rPr>
        <w:t>e</w:t>
      </w:r>
      <w:r>
        <w:rPr>
          <w:spacing w:val="2"/>
          <w:sz w:val="24"/>
          <w:szCs w:val="24"/>
        </w:rPr>
        <w:t>s</w:t>
      </w:r>
      <w:r>
        <w:rPr>
          <w:sz w:val="24"/>
          <w:szCs w:val="24"/>
        </w:rPr>
        <w:t xml:space="preserve">e </w:t>
      </w:r>
      <w:r>
        <w:rPr>
          <w:spacing w:val="-2"/>
          <w:sz w:val="24"/>
          <w:szCs w:val="24"/>
        </w:rPr>
        <w:t>p</w:t>
      </w:r>
      <w:r>
        <w:rPr>
          <w:spacing w:val="-3"/>
          <w:sz w:val="24"/>
          <w:szCs w:val="24"/>
        </w:rPr>
        <w:t>e</w:t>
      </w:r>
      <w:r>
        <w:rPr>
          <w:spacing w:val="-2"/>
          <w:sz w:val="24"/>
          <w:szCs w:val="24"/>
        </w:rPr>
        <w:t>st</w:t>
      </w:r>
      <w:r>
        <w:rPr>
          <w:sz w:val="24"/>
          <w:szCs w:val="24"/>
        </w:rPr>
        <w:t>s</w:t>
      </w:r>
      <w:r>
        <w:rPr>
          <w:spacing w:val="-2"/>
          <w:sz w:val="24"/>
          <w:szCs w:val="24"/>
        </w:rPr>
        <w:t xml:space="preserve"> </w:t>
      </w:r>
      <w:r>
        <w:rPr>
          <w:spacing w:val="-3"/>
          <w:sz w:val="24"/>
          <w:szCs w:val="24"/>
        </w:rPr>
        <w:t>a</w:t>
      </w:r>
      <w:r>
        <w:rPr>
          <w:sz w:val="24"/>
          <w:szCs w:val="24"/>
        </w:rPr>
        <w:t>re</w:t>
      </w:r>
      <w:r>
        <w:rPr>
          <w:spacing w:val="-6"/>
          <w:sz w:val="24"/>
          <w:szCs w:val="24"/>
        </w:rPr>
        <w:t xml:space="preserve"> </w:t>
      </w:r>
      <w:r>
        <w:rPr>
          <w:spacing w:val="-2"/>
          <w:sz w:val="24"/>
          <w:szCs w:val="24"/>
        </w:rPr>
        <w:t>int</w:t>
      </w:r>
      <w:r>
        <w:rPr>
          <w:spacing w:val="-1"/>
          <w:sz w:val="24"/>
          <w:szCs w:val="24"/>
        </w:rPr>
        <w:t>e</w:t>
      </w:r>
      <w:r>
        <w:rPr>
          <w:spacing w:val="-3"/>
          <w:sz w:val="24"/>
          <w:szCs w:val="24"/>
        </w:rPr>
        <w:t>r</w:t>
      </w:r>
      <w:r>
        <w:rPr>
          <w:sz w:val="24"/>
          <w:szCs w:val="24"/>
        </w:rPr>
        <w:t>n</w:t>
      </w:r>
      <w:r>
        <w:rPr>
          <w:spacing w:val="-3"/>
          <w:sz w:val="24"/>
          <w:szCs w:val="24"/>
        </w:rPr>
        <w:t>a</w:t>
      </w:r>
      <w:r>
        <w:rPr>
          <w:sz w:val="24"/>
          <w:szCs w:val="24"/>
        </w:rPr>
        <w:t>l</w:t>
      </w:r>
      <w:r>
        <w:rPr>
          <w:spacing w:val="-4"/>
          <w:sz w:val="24"/>
          <w:szCs w:val="24"/>
        </w:rPr>
        <w:t xml:space="preserve"> </w:t>
      </w:r>
      <w:r>
        <w:rPr>
          <w:sz w:val="24"/>
          <w:szCs w:val="24"/>
        </w:rPr>
        <w:t>f</w:t>
      </w:r>
      <w:r>
        <w:rPr>
          <w:spacing w:val="-4"/>
          <w:sz w:val="24"/>
          <w:szCs w:val="24"/>
        </w:rPr>
        <w:t>e</w:t>
      </w:r>
      <w:r>
        <w:rPr>
          <w:spacing w:val="-3"/>
          <w:sz w:val="24"/>
          <w:szCs w:val="24"/>
        </w:rPr>
        <w:t>e</w:t>
      </w:r>
      <w:r>
        <w:rPr>
          <w:sz w:val="24"/>
          <w:szCs w:val="24"/>
        </w:rPr>
        <w:t>d</w:t>
      </w:r>
      <w:r>
        <w:rPr>
          <w:spacing w:val="-3"/>
          <w:sz w:val="24"/>
          <w:szCs w:val="24"/>
        </w:rPr>
        <w:t>e</w:t>
      </w:r>
      <w:r>
        <w:rPr>
          <w:sz w:val="24"/>
          <w:szCs w:val="24"/>
        </w:rPr>
        <w:t>rs</w:t>
      </w:r>
      <w:r>
        <w:rPr>
          <w:spacing w:val="-3"/>
          <w:sz w:val="24"/>
          <w:szCs w:val="24"/>
        </w:rPr>
        <w:t xml:space="preserve"> a</w:t>
      </w:r>
      <w:r>
        <w:rPr>
          <w:spacing w:val="-2"/>
          <w:sz w:val="24"/>
          <w:szCs w:val="24"/>
        </w:rPr>
        <w:t>n</w:t>
      </w:r>
      <w:r>
        <w:rPr>
          <w:sz w:val="24"/>
          <w:szCs w:val="24"/>
        </w:rPr>
        <w:t>d</w:t>
      </w:r>
      <w:r>
        <w:rPr>
          <w:spacing w:val="-5"/>
          <w:sz w:val="24"/>
          <w:szCs w:val="24"/>
        </w:rPr>
        <w:t xml:space="preserve"> </w:t>
      </w:r>
      <w:r>
        <w:rPr>
          <w:sz w:val="24"/>
          <w:szCs w:val="24"/>
        </w:rPr>
        <w:t>l</w:t>
      </w:r>
      <w:r>
        <w:rPr>
          <w:spacing w:val="-3"/>
          <w:sz w:val="24"/>
          <w:szCs w:val="24"/>
        </w:rPr>
        <w:t>a</w:t>
      </w:r>
      <w:r>
        <w:rPr>
          <w:spacing w:val="-2"/>
          <w:sz w:val="24"/>
          <w:szCs w:val="24"/>
        </w:rPr>
        <w:t>t</w:t>
      </w:r>
      <w:r>
        <w:rPr>
          <w:sz w:val="24"/>
          <w:szCs w:val="24"/>
        </w:rPr>
        <w:t>e</w:t>
      </w:r>
      <w:r>
        <w:rPr>
          <w:spacing w:val="-3"/>
          <w:sz w:val="24"/>
          <w:szCs w:val="24"/>
        </w:rPr>
        <w:t>-</w:t>
      </w:r>
      <w:r>
        <w:rPr>
          <w:spacing w:val="-2"/>
          <w:sz w:val="24"/>
          <w:szCs w:val="24"/>
        </w:rPr>
        <w:t>st</w:t>
      </w:r>
      <w:r>
        <w:rPr>
          <w:spacing w:val="-3"/>
          <w:sz w:val="24"/>
          <w:szCs w:val="24"/>
        </w:rPr>
        <w:t>a</w:t>
      </w:r>
      <w:r>
        <w:rPr>
          <w:sz w:val="24"/>
          <w:szCs w:val="24"/>
        </w:rPr>
        <w:t>ge</w:t>
      </w:r>
      <w:r>
        <w:rPr>
          <w:spacing w:val="-6"/>
          <w:sz w:val="24"/>
          <w:szCs w:val="24"/>
        </w:rPr>
        <w:t xml:space="preserve"> </w:t>
      </w:r>
      <w:r>
        <w:rPr>
          <w:spacing w:val="-2"/>
          <w:sz w:val="24"/>
          <w:szCs w:val="24"/>
        </w:rPr>
        <w:t>in</w:t>
      </w:r>
      <w:r>
        <w:rPr>
          <w:sz w:val="24"/>
          <w:szCs w:val="24"/>
        </w:rPr>
        <w:t>t</w:t>
      </w:r>
      <w:r>
        <w:rPr>
          <w:spacing w:val="-3"/>
          <w:sz w:val="24"/>
          <w:szCs w:val="24"/>
        </w:rPr>
        <w:t>er</w:t>
      </w:r>
      <w:r>
        <w:rPr>
          <w:sz w:val="24"/>
          <w:szCs w:val="24"/>
        </w:rPr>
        <w:t>v</w:t>
      </w:r>
      <w:r>
        <w:rPr>
          <w:spacing w:val="-3"/>
          <w:sz w:val="24"/>
          <w:szCs w:val="24"/>
        </w:rPr>
        <w:t>e</w:t>
      </w:r>
      <w:r>
        <w:rPr>
          <w:spacing w:val="-2"/>
          <w:sz w:val="24"/>
          <w:szCs w:val="24"/>
        </w:rPr>
        <w:t>nti</w:t>
      </w:r>
      <w:r>
        <w:rPr>
          <w:sz w:val="24"/>
          <w:szCs w:val="24"/>
        </w:rPr>
        <w:t>o</w:t>
      </w:r>
      <w:r>
        <w:rPr>
          <w:spacing w:val="-2"/>
          <w:sz w:val="24"/>
          <w:szCs w:val="24"/>
        </w:rPr>
        <w:t>n</w:t>
      </w:r>
      <w:r>
        <w:rPr>
          <w:sz w:val="24"/>
          <w:szCs w:val="24"/>
        </w:rPr>
        <w:t>s</w:t>
      </w:r>
      <w:r>
        <w:rPr>
          <w:spacing w:val="-5"/>
          <w:sz w:val="24"/>
          <w:szCs w:val="24"/>
        </w:rPr>
        <w:t xml:space="preserve"> </w:t>
      </w:r>
      <w:r>
        <w:rPr>
          <w:spacing w:val="-3"/>
          <w:sz w:val="24"/>
          <w:szCs w:val="24"/>
        </w:rPr>
        <w:t>a</w:t>
      </w:r>
      <w:r>
        <w:rPr>
          <w:sz w:val="24"/>
          <w:szCs w:val="24"/>
        </w:rPr>
        <w:t>re</w:t>
      </w:r>
      <w:r>
        <w:rPr>
          <w:spacing w:val="-6"/>
          <w:sz w:val="24"/>
          <w:szCs w:val="24"/>
        </w:rPr>
        <w:t xml:space="preserve"> </w:t>
      </w:r>
      <w:r>
        <w:rPr>
          <w:sz w:val="24"/>
          <w:szCs w:val="24"/>
        </w:rPr>
        <w:t>l</w:t>
      </w:r>
      <w:r>
        <w:rPr>
          <w:spacing w:val="-3"/>
          <w:sz w:val="24"/>
          <w:szCs w:val="24"/>
        </w:rPr>
        <w:t>e</w:t>
      </w:r>
      <w:r>
        <w:rPr>
          <w:spacing w:val="-2"/>
          <w:sz w:val="24"/>
          <w:szCs w:val="24"/>
        </w:rPr>
        <w:t>s</w:t>
      </w:r>
      <w:r>
        <w:rPr>
          <w:sz w:val="24"/>
          <w:szCs w:val="24"/>
        </w:rPr>
        <w:t>s</w:t>
      </w:r>
      <w:r>
        <w:rPr>
          <w:spacing w:val="-2"/>
          <w:sz w:val="24"/>
          <w:szCs w:val="24"/>
        </w:rPr>
        <w:t xml:space="preserve"> </w:t>
      </w:r>
      <w:r>
        <w:rPr>
          <w:spacing w:val="-3"/>
          <w:sz w:val="24"/>
          <w:szCs w:val="24"/>
        </w:rPr>
        <w:t>e</w:t>
      </w:r>
      <w:r>
        <w:rPr>
          <w:sz w:val="24"/>
          <w:szCs w:val="24"/>
        </w:rPr>
        <w:t>f</w:t>
      </w:r>
      <w:r>
        <w:rPr>
          <w:spacing w:val="-4"/>
          <w:sz w:val="24"/>
          <w:szCs w:val="24"/>
        </w:rPr>
        <w:t>f</w:t>
      </w:r>
      <w:r>
        <w:rPr>
          <w:spacing w:val="-1"/>
          <w:sz w:val="24"/>
          <w:szCs w:val="24"/>
        </w:rPr>
        <w:t>e</w:t>
      </w:r>
      <w:r>
        <w:rPr>
          <w:spacing w:val="-3"/>
          <w:sz w:val="24"/>
          <w:szCs w:val="24"/>
        </w:rPr>
        <w:t>c</w:t>
      </w:r>
      <w:r>
        <w:rPr>
          <w:spacing w:val="-2"/>
          <w:sz w:val="24"/>
          <w:szCs w:val="24"/>
        </w:rPr>
        <w:t>tiv</w:t>
      </w:r>
      <w:r>
        <w:rPr>
          <w:sz w:val="24"/>
          <w:szCs w:val="24"/>
        </w:rPr>
        <w:t>e</w:t>
      </w:r>
      <w:r>
        <w:rPr>
          <w:spacing w:val="-3"/>
          <w:sz w:val="24"/>
          <w:szCs w:val="24"/>
        </w:rPr>
        <w:t xml:space="preserve"> </w:t>
      </w:r>
      <w:r>
        <w:rPr>
          <w:b/>
          <w:spacing w:val="-3"/>
          <w:sz w:val="24"/>
          <w:szCs w:val="24"/>
        </w:rPr>
        <w:t>(</w:t>
      </w:r>
      <w:r>
        <w:rPr>
          <w:b/>
          <w:sz w:val="24"/>
          <w:szCs w:val="24"/>
        </w:rPr>
        <w:t>(So</w:t>
      </w:r>
      <w:r>
        <w:rPr>
          <w:b/>
          <w:spacing w:val="1"/>
          <w:sz w:val="24"/>
          <w:szCs w:val="24"/>
        </w:rPr>
        <w:t>n</w:t>
      </w:r>
      <w:r>
        <w:rPr>
          <w:b/>
          <w:sz w:val="24"/>
          <w:szCs w:val="24"/>
        </w:rPr>
        <w:t>ga</w:t>
      </w:r>
      <w:r>
        <w:rPr>
          <w:b/>
          <w:spacing w:val="1"/>
          <w:sz w:val="24"/>
          <w:szCs w:val="24"/>
        </w:rPr>
        <w:t xml:space="preserve"> </w:t>
      </w:r>
      <w:r>
        <w:rPr>
          <w:b/>
          <w:i/>
          <w:spacing w:val="-1"/>
          <w:sz w:val="24"/>
          <w:szCs w:val="24"/>
        </w:rPr>
        <w:t>e</w:t>
      </w:r>
      <w:r>
        <w:rPr>
          <w:b/>
          <w:i/>
          <w:sz w:val="24"/>
          <w:szCs w:val="24"/>
        </w:rPr>
        <w:t>t a</w:t>
      </w:r>
      <w:r>
        <w:rPr>
          <w:b/>
          <w:i/>
          <w:spacing w:val="1"/>
          <w:sz w:val="24"/>
          <w:szCs w:val="24"/>
        </w:rPr>
        <w:t>l</w:t>
      </w:r>
      <w:r>
        <w:rPr>
          <w:b/>
          <w:sz w:val="24"/>
          <w:szCs w:val="24"/>
        </w:rPr>
        <w:t>., 2001</w:t>
      </w:r>
      <w:r>
        <w:rPr>
          <w:b/>
          <w:spacing w:val="-1"/>
          <w:sz w:val="24"/>
          <w:szCs w:val="24"/>
        </w:rPr>
        <w:t>)</w:t>
      </w:r>
      <w:r>
        <w:rPr>
          <w:b/>
          <w:spacing w:val="-3"/>
          <w:sz w:val="24"/>
          <w:szCs w:val="24"/>
        </w:rPr>
        <w:t>)</w:t>
      </w:r>
      <w:r>
        <w:rPr>
          <w:b/>
          <w:sz w:val="24"/>
          <w:szCs w:val="24"/>
        </w:rPr>
        <w:t>.</w:t>
      </w:r>
    </w:p>
    <w:p w14:paraId="392E19B1" w14:textId="77777777" w:rsidR="00B472F9" w:rsidRDefault="00B472F9">
      <w:pPr>
        <w:spacing w:before="11" w:line="200" w:lineRule="exact"/>
      </w:pPr>
    </w:p>
    <w:p w14:paraId="389C6122" w14:textId="1896B7E1" w:rsidR="00B472F9" w:rsidRDefault="008D4628">
      <w:pPr>
        <w:spacing w:line="359" w:lineRule="auto"/>
        <w:ind w:left="100" w:right="77"/>
        <w:jc w:val="both"/>
        <w:rPr>
          <w:sz w:val="24"/>
          <w:szCs w:val="24"/>
        </w:rPr>
        <w:sectPr w:rsidR="00B472F9">
          <w:pgSz w:w="11920" w:h="16840"/>
          <w:pgMar w:top="1560" w:right="1320" w:bottom="280" w:left="1340" w:header="720" w:footer="720" w:gutter="0"/>
          <w:cols w:space="720"/>
        </w:sectPr>
      </w:pPr>
      <w:r>
        <w:rPr>
          <w:spacing w:val="-3"/>
          <w:sz w:val="24"/>
          <w:szCs w:val="24"/>
        </w:rPr>
        <w:t>E</w:t>
      </w:r>
      <w:r>
        <w:rPr>
          <w:spacing w:val="-2"/>
          <w:sz w:val="24"/>
          <w:szCs w:val="24"/>
        </w:rPr>
        <w:t>mph</w:t>
      </w:r>
      <w:r>
        <w:rPr>
          <w:spacing w:val="-3"/>
          <w:sz w:val="24"/>
          <w:szCs w:val="24"/>
        </w:rPr>
        <w:t>a</w:t>
      </w:r>
      <w:r>
        <w:rPr>
          <w:spacing w:val="-2"/>
          <w:sz w:val="24"/>
          <w:szCs w:val="24"/>
        </w:rPr>
        <w:t>si</w:t>
      </w:r>
      <w:r>
        <w:rPr>
          <w:sz w:val="24"/>
          <w:szCs w:val="24"/>
        </w:rPr>
        <w:t>s</w:t>
      </w:r>
      <w:r>
        <w:rPr>
          <w:spacing w:val="2"/>
          <w:sz w:val="24"/>
          <w:szCs w:val="24"/>
        </w:rPr>
        <w:t xml:space="preserve"> </w:t>
      </w:r>
      <w:r>
        <w:rPr>
          <w:spacing w:val="-2"/>
          <w:sz w:val="24"/>
          <w:szCs w:val="24"/>
        </w:rPr>
        <w:t>shoul</w:t>
      </w:r>
      <w:r>
        <w:rPr>
          <w:sz w:val="24"/>
          <w:szCs w:val="24"/>
        </w:rPr>
        <w:t>d</w:t>
      </w:r>
      <w:r>
        <w:rPr>
          <w:spacing w:val="2"/>
          <w:sz w:val="24"/>
          <w:szCs w:val="24"/>
        </w:rPr>
        <w:t xml:space="preserve"> </w:t>
      </w:r>
      <w:r>
        <w:rPr>
          <w:spacing w:val="-2"/>
          <w:sz w:val="24"/>
          <w:szCs w:val="24"/>
        </w:rPr>
        <w:t>b</w:t>
      </w:r>
      <w:r>
        <w:rPr>
          <w:sz w:val="24"/>
          <w:szCs w:val="24"/>
        </w:rPr>
        <w:t>e</w:t>
      </w:r>
      <w:r>
        <w:rPr>
          <w:spacing w:val="1"/>
          <w:sz w:val="24"/>
          <w:szCs w:val="24"/>
        </w:rPr>
        <w:t xml:space="preserve"> </w:t>
      </w:r>
      <w:r>
        <w:rPr>
          <w:spacing w:val="-2"/>
          <w:sz w:val="24"/>
          <w:szCs w:val="24"/>
        </w:rPr>
        <w:t>p</w:t>
      </w:r>
      <w:r>
        <w:rPr>
          <w:sz w:val="24"/>
          <w:szCs w:val="24"/>
        </w:rPr>
        <w:t>l</w:t>
      </w:r>
      <w:r>
        <w:rPr>
          <w:spacing w:val="-3"/>
          <w:sz w:val="24"/>
          <w:szCs w:val="24"/>
        </w:rPr>
        <w:t>a</w:t>
      </w:r>
      <w:r>
        <w:rPr>
          <w:spacing w:val="-1"/>
          <w:sz w:val="24"/>
          <w:szCs w:val="24"/>
        </w:rPr>
        <w:t>c</w:t>
      </w:r>
      <w:r>
        <w:rPr>
          <w:spacing w:val="-3"/>
          <w:sz w:val="24"/>
          <w:szCs w:val="24"/>
        </w:rPr>
        <w:t>e</w:t>
      </w:r>
      <w:r>
        <w:rPr>
          <w:sz w:val="24"/>
          <w:szCs w:val="24"/>
        </w:rPr>
        <w:t xml:space="preserve">d </w:t>
      </w:r>
      <w:r>
        <w:rPr>
          <w:spacing w:val="-2"/>
          <w:sz w:val="24"/>
          <w:szCs w:val="24"/>
        </w:rPr>
        <w:t>o</w:t>
      </w:r>
      <w:r>
        <w:rPr>
          <w:sz w:val="24"/>
          <w:szCs w:val="24"/>
        </w:rPr>
        <w:t>n</w:t>
      </w:r>
      <w:r>
        <w:rPr>
          <w:spacing w:val="2"/>
          <w:sz w:val="24"/>
          <w:szCs w:val="24"/>
        </w:rPr>
        <w:t xml:space="preserve"> </w:t>
      </w:r>
      <w:r>
        <w:rPr>
          <w:spacing w:val="-2"/>
          <w:sz w:val="24"/>
          <w:szCs w:val="24"/>
        </w:rPr>
        <w:t>usin</w:t>
      </w:r>
      <w:r>
        <w:rPr>
          <w:sz w:val="24"/>
          <w:szCs w:val="24"/>
        </w:rPr>
        <w:t>g</w:t>
      </w:r>
      <w:r>
        <w:rPr>
          <w:spacing w:val="2"/>
          <w:sz w:val="24"/>
          <w:szCs w:val="24"/>
        </w:rPr>
        <w:t xml:space="preserve"> </w:t>
      </w:r>
      <w:r>
        <w:rPr>
          <w:spacing w:val="-1"/>
          <w:sz w:val="24"/>
          <w:szCs w:val="24"/>
        </w:rPr>
        <w:t>e</w:t>
      </w:r>
      <w:r>
        <w:rPr>
          <w:spacing w:val="-2"/>
          <w:sz w:val="24"/>
          <w:szCs w:val="24"/>
        </w:rPr>
        <w:t>nvi</w:t>
      </w:r>
      <w:r>
        <w:rPr>
          <w:spacing w:val="-3"/>
          <w:sz w:val="24"/>
          <w:szCs w:val="24"/>
        </w:rPr>
        <w:t>r</w:t>
      </w:r>
      <w:r>
        <w:rPr>
          <w:sz w:val="24"/>
          <w:szCs w:val="24"/>
        </w:rPr>
        <w:t>o</w:t>
      </w:r>
      <w:r>
        <w:rPr>
          <w:spacing w:val="-2"/>
          <w:sz w:val="24"/>
          <w:szCs w:val="24"/>
        </w:rPr>
        <w:t>nm</w:t>
      </w:r>
      <w:r>
        <w:rPr>
          <w:spacing w:val="-3"/>
          <w:sz w:val="24"/>
          <w:szCs w:val="24"/>
        </w:rPr>
        <w:t>e</w:t>
      </w:r>
      <w:r>
        <w:rPr>
          <w:spacing w:val="-2"/>
          <w:sz w:val="24"/>
          <w:szCs w:val="24"/>
        </w:rPr>
        <w:t>n</w:t>
      </w:r>
      <w:r>
        <w:rPr>
          <w:sz w:val="24"/>
          <w:szCs w:val="24"/>
        </w:rPr>
        <w:t>t</w:t>
      </w:r>
      <w:r>
        <w:rPr>
          <w:spacing w:val="-3"/>
          <w:sz w:val="24"/>
          <w:szCs w:val="24"/>
        </w:rPr>
        <w:t>a</w:t>
      </w:r>
      <w:r>
        <w:rPr>
          <w:spacing w:val="-2"/>
          <w:sz w:val="24"/>
          <w:szCs w:val="24"/>
        </w:rPr>
        <w:t>ll</w:t>
      </w:r>
      <w:r>
        <w:rPr>
          <w:sz w:val="24"/>
          <w:szCs w:val="24"/>
        </w:rPr>
        <w:t>y s</w:t>
      </w:r>
      <w:r>
        <w:rPr>
          <w:spacing w:val="-3"/>
          <w:sz w:val="24"/>
          <w:szCs w:val="24"/>
        </w:rPr>
        <w:t>a</w:t>
      </w:r>
      <w:r>
        <w:rPr>
          <w:sz w:val="24"/>
          <w:szCs w:val="24"/>
        </w:rPr>
        <w:t>f</w:t>
      </w:r>
      <w:r>
        <w:rPr>
          <w:spacing w:val="-4"/>
          <w:sz w:val="24"/>
          <w:szCs w:val="24"/>
        </w:rPr>
        <w:t>e</w:t>
      </w:r>
      <w:r>
        <w:rPr>
          <w:sz w:val="24"/>
          <w:szCs w:val="24"/>
        </w:rPr>
        <w:t>r</w:t>
      </w:r>
      <w:r>
        <w:rPr>
          <w:spacing w:val="1"/>
          <w:sz w:val="24"/>
          <w:szCs w:val="24"/>
        </w:rPr>
        <w:t xml:space="preserve"> </w:t>
      </w:r>
      <w:r>
        <w:rPr>
          <w:spacing w:val="-2"/>
          <w:sz w:val="24"/>
          <w:szCs w:val="24"/>
        </w:rPr>
        <w:t>ins</w:t>
      </w:r>
      <w:r>
        <w:rPr>
          <w:spacing w:val="-1"/>
          <w:sz w:val="24"/>
          <w:szCs w:val="24"/>
        </w:rPr>
        <w:t>e</w:t>
      </w:r>
      <w:r>
        <w:rPr>
          <w:spacing w:val="-3"/>
          <w:sz w:val="24"/>
          <w:szCs w:val="24"/>
        </w:rPr>
        <w:t>c</w:t>
      </w:r>
      <w:r>
        <w:rPr>
          <w:spacing w:val="-2"/>
          <w:sz w:val="24"/>
          <w:szCs w:val="24"/>
        </w:rPr>
        <w:t>ti</w:t>
      </w:r>
      <w:r>
        <w:rPr>
          <w:spacing w:val="-3"/>
          <w:sz w:val="24"/>
          <w:szCs w:val="24"/>
        </w:rPr>
        <w:t>c</w:t>
      </w:r>
      <w:r>
        <w:rPr>
          <w:spacing w:val="-2"/>
          <w:sz w:val="24"/>
          <w:szCs w:val="24"/>
        </w:rPr>
        <w:t>i</w:t>
      </w:r>
      <w:r>
        <w:rPr>
          <w:sz w:val="24"/>
          <w:szCs w:val="24"/>
        </w:rPr>
        <w:t>d</w:t>
      </w:r>
      <w:r>
        <w:rPr>
          <w:spacing w:val="-3"/>
          <w:sz w:val="24"/>
          <w:szCs w:val="24"/>
        </w:rPr>
        <w:t>e</w:t>
      </w:r>
      <w:r>
        <w:rPr>
          <w:sz w:val="24"/>
          <w:szCs w:val="24"/>
        </w:rPr>
        <w:t>s</w:t>
      </w:r>
      <w:r>
        <w:rPr>
          <w:spacing w:val="2"/>
          <w:sz w:val="24"/>
          <w:szCs w:val="24"/>
        </w:rPr>
        <w:t xml:space="preserve"> </w:t>
      </w:r>
      <w:r>
        <w:rPr>
          <w:spacing w:val="-3"/>
          <w:sz w:val="24"/>
          <w:szCs w:val="24"/>
        </w:rPr>
        <w:t>w</w:t>
      </w:r>
      <w:r>
        <w:rPr>
          <w:sz w:val="24"/>
          <w:szCs w:val="24"/>
        </w:rPr>
        <w:t>i</w:t>
      </w:r>
      <w:r>
        <w:rPr>
          <w:spacing w:val="-1"/>
          <w:sz w:val="24"/>
          <w:szCs w:val="24"/>
        </w:rPr>
        <w:t>t</w:t>
      </w:r>
      <w:r>
        <w:rPr>
          <w:sz w:val="24"/>
          <w:szCs w:val="24"/>
        </w:rPr>
        <w:t xml:space="preserve">h </w:t>
      </w:r>
      <w:r>
        <w:rPr>
          <w:spacing w:val="-2"/>
          <w:sz w:val="24"/>
          <w:szCs w:val="24"/>
        </w:rPr>
        <w:t>no</w:t>
      </w:r>
      <w:r>
        <w:rPr>
          <w:sz w:val="24"/>
          <w:szCs w:val="24"/>
        </w:rPr>
        <w:t>v</w:t>
      </w:r>
      <w:r>
        <w:rPr>
          <w:spacing w:val="-3"/>
          <w:sz w:val="24"/>
          <w:szCs w:val="24"/>
        </w:rPr>
        <w:t>e</w:t>
      </w:r>
      <w:r>
        <w:rPr>
          <w:sz w:val="24"/>
          <w:szCs w:val="24"/>
        </w:rPr>
        <w:t xml:space="preserve">l </w:t>
      </w:r>
      <w:r>
        <w:rPr>
          <w:spacing w:val="-2"/>
          <w:sz w:val="24"/>
          <w:szCs w:val="24"/>
        </w:rPr>
        <w:t>mo</w:t>
      </w:r>
      <w:r>
        <w:rPr>
          <w:sz w:val="24"/>
          <w:szCs w:val="24"/>
        </w:rPr>
        <w:t>d</w:t>
      </w:r>
      <w:r>
        <w:rPr>
          <w:spacing w:val="-3"/>
          <w:sz w:val="24"/>
          <w:szCs w:val="24"/>
        </w:rPr>
        <w:t>e</w:t>
      </w:r>
      <w:r>
        <w:rPr>
          <w:sz w:val="24"/>
          <w:szCs w:val="24"/>
        </w:rPr>
        <w:t xml:space="preserve">s of </w:t>
      </w:r>
      <w:r>
        <w:rPr>
          <w:spacing w:val="-3"/>
          <w:sz w:val="24"/>
          <w:szCs w:val="24"/>
        </w:rPr>
        <w:t>ac</w:t>
      </w:r>
      <w:r>
        <w:rPr>
          <w:spacing w:val="-2"/>
          <w:sz w:val="24"/>
          <w:szCs w:val="24"/>
        </w:rPr>
        <w:t>tio</w:t>
      </w:r>
      <w:r>
        <w:rPr>
          <w:sz w:val="24"/>
          <w:szCs w:val="24"/>
        </w:rPr>
        <w:t xml:space="preserve">n, </w:t>
      </w:r>
      <w:r>
        <w:rPr>
          <w:spacing w:val="-3"/>
          <w:sz w:val="24"/>
          <w:szCs w:val="24"/>
        </w:rPr>
        <w:t>w</w:t>
      </w:r>
      <w:r>
        <w:rPr>
          <w:spacing w:val="-2"/>
          <w:sz w:val="24"/>
          <w:szCs w:val="24"/>
        </w:rPr>
        <w:t>h</w:t>
      </w:r>
      <w:r>
        <w:rPr>
          <w:sz w:val="24"/>
          <w:szCs w:val="24"/>
        </w:rPr>
        <w:t>i</w:t>
      </w:r>
      <w:r>
        <w:rPr>
          <w:spacing w:val="-3"/>
          <w:sz w:val="24"/>
          <w:szCs w:val="24"/>
        </w:rPr>
        <w:t>c</w:t>
      </w:r>
      <w:r>
        <w:rPr>
          <w:sz w:val="24"/>
          <w:szCs w:val="24"/>
        </w:rPr>
        <w:t>h</w:t>
      </w:r>
      <w:r>
        <w:rPr>
          <w:spacing w:val="2"/>
          <w:sz w:val="24"/>
          <w:szCs w:val="24"/>
        </w:rPr>
        <w:t xml:space="preserve"> </w:t>
      </w:r>
      <w:r>
        <w:rPr>
          <w:spacing w:val="-3"/>
          <w:sz w:val="24"/>
          <w:szCs w:val="24"/>
        </w:rPr>
        <w:t>a</w:t>
      </w:r>
      <w:r>
        <w:rPr>
          <w:sz w:val="24"/>
          <w:szCs w:val="24"/>
        </w:rPr>
        <w:t>re</w:t>
      </w:r>
      <w:r>
        <w:rPr>
          <w:spacing w:val="-2"/>
          <w:sz w:val="24"/>
          <w:szCs w:val="24"/>
        </w:rPr>
        <w:t xml:space="preserve"> </w:t>
      </w:r>
      <w:r>
        <w:rPr>
          <w:spacing w:val="-1"/>
          <w:sz w:val="24"/>
          <w:szCs w:val="24"/>
        </w:rPr>
        <w:t>e</w:t>
      </w:r>
      <w:r>
        <w:rPr>
          <w:spacing w:val="-2"/>
          <w:sz w:val="24"/>
          <w:szCs w:val="24"/>
        </w:rPr>
        <w:t>ss</w:t>
      </w:r>
      <w:r>
        <w:rPr>
          <w:spacing w:val="-3"/>
          <w:sz w:val="24"/>
          <w:szCs w:val="24"/>
        </w:rPr>
        <w:t>e</w:t>
      </w:r>
      <w:r>
        <w:rPr>
          <w:spacing w:val="-2"/>
          <w:sz w:val="24"/>
          <w:szCs w:val="24"/>
        </w:rPr>
        <w:t>nt</w:t>
      </w:r>
      <w:r>
        <w:rPr>
          <w:sz w:val="24"/>
          <w:szCs w:val="24"/>
        </w:rPr>
        <w:t xml:space="preserve">ial </w:t>
      </w:r>
      <w:r>
        <w:rPr>
          <w:spacing w:val="-3"/>
          <w:sz w:val="24"/>
          <w:szCs w:val="24"/>
        </w:rPr>
        <w:t>f</w:t>
      </w:r>
      <w:r>
        <w:rPr>
          <w:spacing w:val="-2"/>
          <w:sz w:val="24"/>
          <w:szCs w:val="24"/>
        </w:rPr>
        <w:t>o</w:t>
      </w:r>
      <w:r>
        <w:rPr>
          <w:sz w:val="24"/>
          <w:szCs w:val="24"/>
        </w:rPr>
        <w:t>r</w:t>
      </w:r>
      <w:r>
        <w:rPr>
          <w:spacing w:val="-1"/>
          <w:sz w:val="24"/>
          <w:szCs w:val="24"/>
        </w:rPr>
        <w:t xml:space="preserve"> </w:t>
      </w:r>
      <w:r>
        <w:rPr>
          <w:sz w:val="24"/>
          <w:szCs w:val="24"/>
        </w:rPr>
        <w:t>m</w:t>
      </w:r>
      <w:r>
        <w:rPr>
          <w:spacing w:val="-3"/>
          <w:sz w:val="24"/>
          <w:szCs w:val="24"/>
        </w:rPr>
        <w:t>a</w:t>
      </w:r>
      <w:r>
        <w:rPr>
          <w:sz w:val="24"/>
          <w:szCs w:val="24"/>
        </w:rPr>
        <w:t>n</w:t>
      </w:r>
      <w:r>
        <w:rPr>
          <w:spacing w:val="-3"/>
          <w:sz w:val="24"/>
          <w:szCs w:val="24"/>
        </w:rPr>
        <w:t>a</w:t>
      </w:r>
      <w:r>
        <w:rPr>
          <w:spacing w:val="-2"/>
          <w:sz w:val="24"/>
          <w:szCs w:val="24"/>
        </w:rPr>
        <w:t>gin</w:t>
      </w:r>
      <w:r>
        <w:rPr>
          <w:sz w:val="24"/>
          <w:szCs w:val="24"/>
        </w:rPr>
        <w:t xml:space="preserve">g </w:t>
      </w:r>
      <w:r>
        <w:rPr>
          <w:spacing w:val="-2"/>
          <w:sz w:val="24"/>
          <w:szCs w:val="24"/>
        </w:rPr>
        <w:t>i</w:t>
      </w:r>
      <w:r>
        <w:rPr>
          <w:sz w:val="24"/>
          <w:szCs w:val="24"/>
        </w:rPr>
        <w:t>n</w:t>
      </w:r>
      <w:r>
        <w:rPr>
          <w:spacing w:val="-2"/>
          <w:sz w:val="24"/>
          <w:szCs w:val="24"/>
        </w:rPr>
        <w:t>s</w:t>
      </w:r>
      <w:r>
        <w:rPr>
          <w:spacing w:val="-1"/>
          <w:sz w:val="24"/>
          <w:szCs w:val="24"/>
        </w:rPr>
        <w:t>e</w:t>
      </w:r>
      <w:r>
        <w:rPr>
          <w:spacing w:val="-3"/>
          <w:sz w:val="24"/>
          <w:szCs w:val="24"/>
        </w:rPr>
        <w:t>c</w:t>
      </w:r>
      <w:r>
        <w:rPr>
          <w:spacing w:val="-2"/>
          <w:sz w:val="24"/>
          <w:szCs w:val="24"/>
        </w:rPr>
        <w:t>ti</w:t>
      </w:r>
      <w:r>
        <w:rPr>
          <w:spacing w:val="-3"/>
          <w:sz w:val="24"/>
          <w:szCs w:val="24"/>
        </w:rPr>
        <w:t>c</w:t>
      </w:r>
      <w:r>
        <w:rPr>
          <w:spacing w:val="-2"/>
          <w:sz w:val="24"/>
          <w:szCs w:val="24"/>
        </w:rPr>
        <w:t>i</w:t>
      </w:r>
      <w:r>
        <w:rPr>
          <w:sz w:val="24"/>
          <w:szCs w:val="24"/>
        </w:rPr>
        <w:t>de</w:t>
      </w:r>
      <w:r>
        <w:rPr>
          <w:spacing w:val="-1"/>
          <w:sz w:val="24"/>
          <w:szCs w:val="24"/>
        </w:rPr>
        <w:t xml:space="preserve"> </w:t>
      </w:r>
      <w:r>
        <w:rPr>
          <w:sz w:val="24"/>
          <w:szCs w:val="24"/>
        </w:rPr>
        <w:t>r</w:t>
      </w:r>
      <w:r>
        <w:rPr>
          <w:spacing w:val="-4"/>
          <w:sz w:val="24"/>
          <w:szCs w:val="24"/>
        </w:rPr>
        <w:t>e</w:t>
      </w:r>
      <w:r>
        <w:rPr>
          <w:spacing w:val="-2"/>
          <w:sz w:val="24"/>
          <w:szCs w:val="24"/>
        </w:rPr>
        <w:t>sist</w:t>
      </w:r>
      <w:r>
        <w:rPr>
          <w:spacing w:val="-1"/>
          <w:sz w:val="24"/>
          <w:szCs w:val="24"/>
        </w:rPr>
        <w:t>a</w:t>
      </w:r>
      <w:r>
        <w:rPr>
          <w:spacing w:val="-2"/>
          <w:sz w:val="24"/>
          <w:szCs w:val="24"/>
        </w:rPr>
        <w:t>n</w:t>
      </w:r>
      <w:r>
        <w:rPr>
          <w:spacing w:val="-1"/>
          <w:sz w:val="24"/>
          <w:szCs w:val="24"/>
        </w:rPr>
        <w:t>c</w:t>
      </w:r>
      <w:r>
        <w:rPr>
          <w:spacing w:val="-3"/>
          <w:sz w:val="24"/>
          <w:szCs w:val="24"/>
        </w:rPr>
        <w:t>e</w:t>
      </w:r>
      <w:r>
        <w:rPr>
          <w:sz w:val="24"/>
          <w:szCs w:val="24"/>
        </w:rPr>
        <w:t>.</w:t>
      </w:r>
      <w:r>
        <w:rPr>
          <w:spacing w:val="2"/>
          <w:sz w:val="24"/>
          <w:szCs w:val="24"/>
        </w:rPr>
        <w:t xml:space="preserve"> </w:t>
      </w:r>
      <w:r>
        <w:rPr>
          <w:spacing w:val="-3"/>
          <w:sz w:val="24"/>
          <w:szCs w:val="24"/>
        </w:rPr>
        <w:t>W</w:t>
      </w:r>
      <w:r>
        <w:rPr>
          <w:spacing w:val="-2"/>
          <w:sz w:val="24"/>
          <w:szCs w:val="24"/>
        </w:rPr>
        <w:t>hil</w:t>
      </w:r>
      <w:r>
        <w:rPr>
          <w:sz w:val="24"/>
          <w:szCs w:val="24"/>
        </w:rPr>
        <w:t>e</w:t>
      </w:r>
      <w:r>
        <w:rPr>
          <w:spacing w:val="1"/>
          <w:sz w:val="24"/>
          <w:szCs w:val="24"/>
        </w:rPr>
        <w:t xml:space="preserve"> </w:t>
      </w:r>
      <w:r>
        <w:rPr>
          <w:spacing w:val="-3"/>
          <w:sz w:val="24"/>
          <w:szCs w:val="24"/>
        </w:rPr>
        <w:t>c</w:t>
      </w:r>
      <w:r>
        <w:rPr>
          <w:sz w:val="24"/>
          <w:szCs w:val="24"/>
        </w:rPr>
        <w:t>h</w:t>
      </w:r>
      <w:r>
        <w:rPr>
          <w:spacing w:val="-3"/>
          <w:sz w:val="24"/>
          <w:szCs w:val="24"/>
        </w:rPr>
        <w:t>e</w:t>
      </w:r>
      <w:r>
        <w:rPr>
          <w:spacing w:val="-2"/>
          <w:sz w:val="24"/>
          <w:szCs w:val="24"/>
        </w:rPr>
        <w:t>m</w:t>
      </w:r>
      <w:r>
        <w:rPr>
          <w:sz w:val="24"/>
          <w:szCs w:val="24"/>
        </w:rPr>
        <w:t>i</w:t>
      </w:r>
      <w:r>
        <w:rPr>
          <w:spacing w:val="-3"/>
          <w:sz w:val="24"/>
          <w:szCs w:val="24"/>
        </w:rPr>
        <w:t>ca</w:t>
      </w:r>
      <w:r>
        <w:rPr>
          <w:sz w:val="24"/>
          <w:szCs w:val="24"/>
        </w:rPr>
        <w:t>l</w:t>
      </w:r>
      <w:r>
        <w:rPr>
          <w:spacing w:val="3"/>
          <w:sz w:val="24"/>
          <w:szCs w:val="24"/>
        </w:rPr>
        <w:t xml:space="preserve"> </w:t>
      </w:r>
      <w:r>
        <w:rPr>
          <w:spacing w:val="-3"/>
          <w:sz w:val="24"/>
          <w:szCs w:val="24"/>
        </w:rPr>
        <w:t>c</w:t>
      </w:r>
      <w:r>
        <w:rPr>
          <w:spacing w:val="-2"/>
          <w:sz w:val="24"/>
          <w:szCs w:val="24"/>
        </w:rPr>
        <w:t>on</w:t>
      </w:r>
      <w:r>
        <w:rPr>
          <w:sz w:val="24"/>
          <w:szCs w:val="24"/>
        </w:rPr>
        <w:t>t</w:t>
      </w:r>
      <w:r>
        <w:rPr>
          <w:spacing w:val="-3"/>
          <w:sz w:val="24"/>
          <w:szCs w:val="24"/>
        </w:rPr>
        <w:t>r</w:t>
      </w:r>
      <w:r>
        <w:rPr>
          <w:spacing w:val="-2"/>
          <w:sz w:val="24"/>
          <w:szCs w:val="24"/>
        </w:rPr>
        <w:t>o</w:t>
      </w:r>
      <w:r>
        <w:rPr>
          <w:sz w:val="24"/>
          <w:szCs w:val="24"/>
        </w:rPr>
        <w:t>l r</w:t>
      </w:r>
      <w:r>
        <w:rPr>
          <w:spacing w:val="-4"/>
          <w:sz w:val="24"/>
          <w:szCs w:val="24"/>
        </w:rPr>
        <w:t>e</w:t>
      </w:r>
      <w:r>
        <w:rPr>
          <w:spacing w:val="-2"/>
          <w:sz w:val="24"/>
          <w:szCs w:val="24"/>
        </w:rPr>
        <w:t>m</w:t>
      </w:r>
      <w:r>
        <w:rPr>
          <w:spacing w:val="-3"/>
          <w:sz w:val="24"/>
          <w:szCs w:val="24"/>
        </w:rPr>
        <w:t>a</w:t>
      </w:r>
      <w:r>
        <w:rPr>
          <w:sz w:val="24"/>
          <w:szCs w:val="24"/>
        </w:rPr>
        <w:t>i</w:t>
      </w:r>
      <w:r>
        <w:rPr>
          <w:spacing w:val="-2"/>
          <w:sz w:val="24"/>
          <w:szCs w:val="24"/>
        </w:rPr>
        <w:t>n</w:t>
      </w:r>
      <w:r>
        <w:rPr>
          <w:sz w:val="24"/>
          <w:szCs w:val="24"/>
        </w:rPr>
        <w:t xml:space="preserve">s a </w:t>
      </w:r>
      <w:r>
        <w:rPr>
          <w:spacing w:val="-2"/>
          <w:sz w:val="24"/>
          <w:szCs w:val="24"/>
        </w:rPr>
        <w:t>k</w:t>
      </w:r>
      <w:r>
        <w:rPr>
          <w:spacing w:val="-3"/>
          <w:sz w:val="24"/>
          <w:szCs w:val="24"/>
        </w:rPr>
        <w:t>e</w:t>
      </w:r>
      <w:r>
        <w:rPr>
          <w:sz w:val="24"/>
          <w:szCs w:val="24"/>
        </w:rPr>
        <w:t>y</w:t>
      </w:r>
      <w:r>
        <w:rPr>
          <w:spacing w:val="3"/>
          <w:sz w:val="24"/>
          <w:szCs w:val="24"/>
        </w:rPr>
        <w:t xml:space="preserve"> </w:t>
      </w:r>
      <w:r>
        <w:rPr>
          <w:spacing w:val="-2"/>
          <w:sz w:val="24"/>
          <w:szCs w:val="24"/>
        </w:rPr>
        <w:t>st</w:t>
      </w:r>
      <w:r>
        <w:rPr>
          <w:spacing w:val="-3"/>
          <w:sz w:val="24"/>
          <w:szCs w:val="24"/>
        </w:rPr>
        <w:t>ra</w:t>
      </w:r>
      <w:r>
        <w:rPr>
          <w:sz w:val="24"/>
          <w:szCs w:val="24"/>
        </w:rPr>
        <w:t>t</w:t>
      </w:r>
      <w:r>
        <w:rPr>
          <w:spacing w:val="-3"/>
          <w:sz w:val="24"/>
          <w:szCs w:val="24"/>
        </w:rPr>
        <w:t>e</w:t>
      </w:r>
      <w:r>
        <w:rPr>
          <w:spacing w:val="-2"/>
          <w:sz w:val="24"/>
          <w:szCs w:val="24"/>
        </w:rPr>
        <w:t>g</w:t>
      </w:r>
      <w:r>
        <w:rPr>
          <w:sz w:val="24"/>
          <w:szCs w:val="24"/>
        </w:rPr>
        <w:t>y</w:t>
      </w:r>
      <w:r>
        <w:rPr>
          <w:spacing w:val="1"/>
          <w:sz w:val="24"/>
          <w:szCs w:val="24"/>
        </w:rPr>
        <w:t xml:space="preserve"> </w:t>
      </w:r>
      <w:r>
        <w:rPr>
          <w:sz w:val="24"/>
          <w:szCs w:val="24"/>
        </w:rPr>
        <w:t>d</w:t>
      </w:r>
      <w:r>
        <w:rPr>
          <w:spacing w:val="-2"/>
          <w:sz w:val="24"/>
          <w:szCs w:val="24"/>
        </w:rPr>
        <w:t>u</w:t>
      </w:r>
      <w:r>
        <w:rPr>
          <w:sz w:val="24"/>
          <w:szCs w:val="24"/>
        </w:rPr>
        <w:t xml:space="preserve">e </w:t>
      </w:r>
      <w:r>
        <w:rPr>
          <w:spacing w:val="-2"/>
          <w:sz w:val="24"/>
          <w:szCs w:val="24"/>
        </w:rPr>
        <w:t>t</w:t>
      </w:r>
      <w:r>
        <w:rPr>
          <w:sz w:val="24"/>
          <w:szCs w:val="24"/>
        </w:rPr>
        <w:t>o</w:t>
      </w:r>
      <w:r>
        <w:rPr>
          <w:spacing w:val="1"/>
          <w:sz w:val="24"/>
          <w:szCs w:val="24"/>
        </w:rPr>
        <w:t xml:space="preserve"> </w:t>
      </w:r>
      <w:r>
        <w:rPr>
          <w:spacing w:val="-2"/>
          <w:sz w:val="24"/>
          <w:szCs w:val="24"/>
        </w:rPr>
        <w:t>it</w:t>
      </w:r>
      <w:r>
        <w:rPr>
          <w:sz w:val="24"/>
          <w:szCs w:val="24"/>
        </w:rPr>
        <w:t>s</w:t>
      </w:r>
      <w:r>
        <w:rPr>
          <w:spacing w:val="4"/>
          <w:sz w:val="24"/>
          <w:szCs w:val="24"/>
        </w:rPr>
        <w:t xml:space="preserve"> </w:t>
      </w:r>
      <w:r>
        <w:rPr>
          <w:spacing w:val="-3"/>
          <w:sz w:val="24"/>
          <w:szCs w:val="24"/>
        </w:rPr>
        <w:t>fa</w:t>
      </w:r>
      <w:r>
        <w:rPr>
          <w:spacing w:val="-2"/>
          <w:sz w:val="24"/>
          <w:szCs w:val="24"/>
        </w:rPr>
        <w:t>s</w:t>
      </w:r>
      <w:r>
        <w:rPr>
          <w:spacing w:val="2"/>
          <w:sz w:val="24"/>
          <w:szCs w:val="24"/>
        </w:rPr>
        <w:t>t</w:t>
      </w:r>
      <w:r>
        <w:rPr>
          <w:spacing w:val="-3"/>
          <w:sz w:val="24"/>
          <w:szCs w:val="24"/>
        </w:rPr>
        <w:t>-</w:t>
      </w:r>
      <w:r>
        <w:rPr>
          <w:spacing w:val="-1"/>
          <w:sz w:val="24"/>
          <w:szCs w:val="24"/>
        </w:rPr>
        <w:t>a</w:t>
      </w:r>
      <w:r>
        <w:rPr>
          <w:spacing w:val="-3"/>
          <w:sz w:val="24"/>
          <w:szCs w:val="24"/>
        </w:rPr>
        <w:t>c</w:t>
      </w:r>
      <w:r>
        <w:rPr>
          <w:spacing w:val="-2"/>
          <w:sz w:val="24"/>
          <w:szCs w:val="24"/>
        </w:rPr>
        <w:t>tin</w:t>
      </w:r>
      <w:r>
        <w:rPr>
          <w:sz w:val="24"/>
          <w:szCs w:val="24"/>
        </w:rPr>
        <w:t>g</w:t>
      </w:r>
      <w:r>
        <w:rPr>
          <w:spacing w:val="1"/>
          <w:sz w:val="24"/>
          <w:szCs w:val="24"/>
        </w:rPr>
        <w:t xml:space="preserve"> </w:t>
      </w:r>
      <w:r>
        <w:rPr>
          <w:sz w:val="24"/>
          <w:szCs w:val="24"/>
        </w:rPr>
        <w:t>r</w:t>
      </w:r>
      <w:r>
        <w:rPr>
          <w:spacing w:val="-4"/>
          <w:sz w:val="24"/>
          <w:szCs w:val="24"/>
        </w:rPr>
        <w:t>e</w:t>
      </w:r>
      <w:r>
        <w:rPr>
          <w:spacing w:val="-2"/>
          <w:sz w:val="24"/>
          <w:szCs w:val="24"/>
        </w:rPr>
        <w:t>sult</w:t>
      </w:r>
      <w:r>
        <w:rPr>
          <w:sz w:val="24"/>
          <w:szCs w:val="24"/>
        </w:rPr>
        <w:t>s</w:t>
      </w:r>
      <w:r>
        <w:rPr>
          <w:spacing w:val="4"/>
          <w:sz w:val="24"/>
          <w:szCs w:val="24"/>
        </w:rPr>
        <w:t xml:space="preserve"> </w:t>
      </w:r>
      <w:r>
        <w:rPr>
          <w:b/>
          <w:spacing w:val="-3"/>
          <w:sz w:val="24"/>
          <w:szCs w:val="24"/>
        </w:rPr>
        <w:t>(</w:t>
      </w:r>
      <w:r>
        <w:rPr>
          <w:b/>
          <w:spacing w:val="-2"/>
          <w:sz w:val="24"/>
          <w:szCs w:val="24"/>
        </w:rPr>
        <w:t>K</w:t>
      </w:r>
      <w:r>
        <w:rPr>
          <w:b/>
          <w:spacing w:val="-1"/>
          <w:sz w:val="24"/>
          <w:szCs w:val="24"/>
        </w:rPr>
        <w:t>u</w:t>
      </w:r>
      <w:r>
        <w:rPr>
          <w:b/>
          <w:spacing w:val="-2"/>
          <w:sz w:val="24"/>
          <w:szCs w:val="24"/>
        </w:rPr>
        <w:t>l</w:t>
      </w:r>
      <w:r>
        <w:rPr>
          <w:b/>
          <w:spacing w:val="-1"/>
          <w:sz w:val="24"/>
          <w:szCs w:val="24"/>
        </w:rPr>
        <w:t>k</w:t>
      </w:r>
      <w:r>
        <w:rPr>
          <w:b/>
          <w:spacing w:val="-2"/>
          <w:sz w:val="24"/>
          <w:szCs w:val="24"/>
        </w:rPr>
        <w:t>a</w:t>
      </w:r>
      <w:r>
        <w:rPr>
          <w:b/>
          <w:spacing w:val="-3"/>
          <w:sz w:val="24"/>
          <w:szCs w:val="24"/>
        </w:rPr>
        <w:t>r</w:t>
      </w:r>
      <w:r>
        <w:rPr>
          <w:b/>
          <w:spacing w:val="-1"/>
          <w:sz w:val="24"/>
          <w:szCs w:val="24"/>
        </w:rPr>
        <w:t>n</w:t>
      </w:r>
      <w:r>
        <w:rPr>
          <w:b/>
          <w:sz w:val="24"/>
          <w:szCs w:val="24"/>
        </w:rPr>
        <w:t>i</w:t>
      </w:r>
      <w:r>
        <w:rPr>
          <w:b/>
          <w:spacing w:val="1"/>
          <w:sz w:val="24"/>
          <w:szCs w:val="24"/>
        </w:rPr>
        <w:t xml:space="preserve"> </w:t>
      </w:r>
      <w:r>
        <w:rPr>
          <w:b/>
          <w:spacing w:val="-3"/>
          <w:sz w:val="24"/>
          <w:szCs w:val="24"/>
        </w:rPr>
        <w:t>e</w:t>
      </w:r>
      <w:r>
        <w:rPr>
          <w:b/>
          <w:sz w:val="24"/>
          <w:szCs w:val="24"/>
        </w:rPr>
        <w:t>t</w:t>
      </w:r>
      <w:r>
        <w:rPr>
          <w:b/>
          <w:spacing w:val="3"/>
          <w:sz w:val="24"/>
          <w:szCs w:val="24"/>
        </w:rPr>
        <w:t xml:space="preserve"> </w:t>
      </w:r>
      <w:r>
        <w:rPr>
          <w:b/>
          <w:spacing w:val="-2"/>
          <w:sz w:val="24"/>
          <w:szCs w:val="24"/>
        </w:rPr>
        <w:t>al.</w:t>
      </w:r>
      <w:r>
        <w:rPr>
          <w:b/>
          <w:sz w:val="24"/>
          <w:szCs w:val="24"/>
        </w:rPr>
        <w:t>,</w:t>
      </w:r>
      <w:r>
        <w:rPr>
          <w:b/>
          <w:spacing w:val="1"/>
          <w:sz w:val="24"/>
          <w:szCs w:val="24"/>
        </w:rPr>
        <w:t xml:space="preserve"> </w:t>
      </w:r>
      <w:r>
        <w:rPr>
          <w:b/>
          <w:spacing w:val="-2"/>
          <w:sz w:val="24"/>
          <w:szCs w:val="24"/>
        </w:rPr>
        <w:t>20</w:t>
      </w:r>
      <w:r>
        <w:rPr>
          <w:b/>
          <w:sz w:val="24"/>
          <w:szCs w:val="24"/>
        </w:rPr>
        <w:t>1</w:t>
      </w:r>
      <w:r>
        <w:rPr>
          <w:b/>
          <w:spacing w:val="-2"/>
          <w:sz w:val="24"/>
          <w:szCs w:val="24"/>
        </w:rPr>
        <w:t>5</w:t>
      </w:r>
      <w:r>
        <w:rPr>
          <w:b/>
          <w:spacing w:val="-3"/>
          <w:sz w:val="24"/>
          <w:szCs w:val="24"/>
        </w:rPr>
        <w:t>)</w:t>
      </w:r>
      <w:r>
        <w:rPr>
          <w:b/>
          <w:sz w:val="24"/>
          <w:szCs w:val="24"/>
        </w:rPr>
        <w:t>,</w:t>
      </w:r>
      <w:r>
        <w:rPr>
          <w:b/>
          <w:spacing w:val="5"/>
          <w:sz w:val="24"/>
          <w:szCs w:val="24"/>
        </w:rPr>
        <w:t xml:space="preserve"> </w:t>
      </w:r>
      <w:r>
        <w:rPr>
          <w:spacing w:val="-3"/>
          <w:sz w:val="24"/>
          <w:szCs w:val="24"/>
        </w:rPr>
        <w:t>e</w:t>
      </w:r>
      <w:r>
        <w:rPr>
          <w:spacing w:val="-2"/>
          <w:sz w:val="24"/>
          <w:szCs w:val="24"/>
        </w:rPr>
        <w:t>x</w:t>
      </w:r>
      <w:r>
        <w:rPr>
          <w:spacing w:val="-1"/>
          <w:sz w:val="24"/>
          <w:szCs w:val="24"/>
        </w:rPr>
        <w:t>c</w:t>
      </w:r>
      <w:r>
        <w:rPr>
          <w:spacing w:val="-3"/>
          <w:sz w:val="24"/>
          <w:szCs w:val="24"/>
        </w:rPr>
        <w:t>e</w:t>
      </w:r>
      <w:r>
        <w:rPr>
          <w:spacing w:val="-2"/>
          <w:sz w:val="24"/>
          <w:szCs w:val="24"/>
        </w:rPr>
        <w:t>s</w:t>
      </w:r>
      <w:r>
        <w:rPr>
          <w:sz w:val="24"/>
          <w:szCs w:val="24"/>
        </w:rPr>
        <w:t>s</w:t>
      </w:r>
      <w:r>
        <w:rPr>
          <w:spacing w:val="-2"/>
          <w:sz w:val="24"/>
          <w:szCs w:val="24"/>
        </w:rPr>
        <w:t>iv</w:t>
      </w:r>
      <w:r>
        <w:rPr>
          <w:sz w:val="24"/>
          <w:szCs w:val="24"/>
        </w:rPr>
        <w:t xml:space="preserve">e </w:t>
      </w:r>
      <w:r>
        <w:rPr>
          <w:spacing w:val="-2"/>
          <w:sz w:val="24"/>
          <w:szCs w:val="24"/>
        </w:rPr>
        <w:t>d</w:t>
      </w:r>
      <w:r>
        <w:rPr>
          <w:spacing w:val="-1"/>
          <w:sz w:val="24"/>
          <w:szCs w:val="24"/>
        </w:rPr>
        <w:t>e</w:t>
      </w:r>
      <w:r>
        <w:rPr>
          <w:spacing w:val="-2"/>
          <w:sz w:val="24"/>
          <w:szCs w:val="24"/>
        </w:rPr>
        <w:t>p</w:t>
      </w:r>
      <w:r>
        <w:rPr>
          <w:spacing w:val="-3"/>
          <w:sz w:val="24"/>
          <w:szCs w:val="24"/>
        </w:rPr>
        <w:t>e</w:t>
      </w:r>
      <w:r>
        <w:rPr>
          <w:spacing w:val="-2"/>
          <w:sz w:val="24"/>
          <w:szCs w:val="24"/>
        </w:rPr>
        <w:t>n</w:t>
      </w:r>
      <w:r>
        <w:rPr>
          <w:sz w:val="24"/>
          <w:szCs w:val="24"/>
        </w:rPr>
        <w:t>d</w:t>
      </w:r>
      <w:r>
        <w:rPr>
          <w:spacing w:val="-3"/>
          <w:sz w:val="24"/>
          <w:szCs w:val="24"/>
        </w:rPr>
        <w:t>e</w:t>
      </w:r>
      <w:r>
        <w:rPr>
          <w:sz w:val="24"/>
          <w:szCs w:val="24"/>
        </w:rPr>
        <w:t>n</w:t>
      </w:r>
      <w:r>
        <w:rPr>
          <w:spacing w:val="-3"/>
          <w:sz w:val="24"/>
          <w:szCs w:val="24"/>
        </w:rPr>
        <w:t>c</w:t>
      </w:r>
      <w:r>
        <w:rPr>
          <w:sz w:val="24"/>
          <w:szCs w:val="24"/>
        </w:rPr>
        <w:t xml:space="preserve">e on </w:t>
      </w:r>
      <w:r>
        <w:rPr>
          <w:spacing w:val="-2"/>
          <w:sz w:val="24"/>
          <w:szCs w:val="24"/>
        </w:rPr>
        <w:t>synth</w:t>
      </w:r>
      <w:r>
        <w:rPr>
          <w:spacing w:val="-3"/>
          <w:sz w:val="24"/>
          <w:szCs w:val="24"/>
        </w:rPr>
        <w:t>e</w:t>
      </w:r>
      <w:r>
        <w:rPr>
          <w:spacing w:val="-2"/>
          <w:sz w:val="24"/>
          <w:szCs w:val="24"/>
        </w:rPr>
        <w:t>t</w:t>
      </w:r>
      <w:r>
        <w:rPr>
          <w:sz w:val="24"/>
          <w:szCs w:val="24"/>
        </w:rPr>
        <w:t xml:space="preserve">ic </w:t>
      </w:r>
      <w:r>
        <w:rPr>
          <w:spacing w:val="-2"/>
          <w:sz w:val="24"/>
          <w:szCs w:val="24"/>
        </w:rPr>
        <w:t>p</w:t>
      </w:r>
      <w:r>
        <w:rPr>
          <w:spacing w:val="-1"/>
          <w:sz w:val="24"/>
          <w:szCs w:val="24"/>
        </w:rPr>
        <w:t>e</w:t>
      </w:r>
      <w:r>
        <w:rPr>
          <w:spacing w:val="-2"/>
          <w:sz w:val="24"/>
          <w:szCs w:val="24"/>
        </w:rPr>
        <w:t>sti</w:t>
      </w:r>
      <w:r>
        <w:rPr>
          <w:spacing w:val="-3"/>
          <w:sz w:val="24"/>
          <w:szCs w:val="24"/>
        </w:rPr>
        <w:t>c</w:t>
      </w:r>
      <w:r>
        <w:rPr>
          <w:spacing w:val="-2"/>
          <w:sz w:val="24"/>
          <w:szCs w:val="24"/>
        </w:rPr>
        <w:t>i</w:t>
      </w:r>
      <w:r>
        <w:rPr>
          <w:sz w:val="24"/>
          <w:szCs w:val="24"/>
        </w:rPr>
        <w:t>d</w:t>
      </w:r>
      <w:r>
        <w:rPr>
          <w:spacing w:val="-3"/>
          <w:sz w:val="24"/>
          <w:szCs w:val="24"/>
        </w:rPr>
        <w:t>e</w:t>
      </w:r>
      <w:r>
        <w:rPr>
          <w:sz w:val="24"/>
          <w:szCs w:val="24"/>
        </w:rPr>
        <w:t>s</w:t>
      </w:r>
      <w:r>
        <w:rPr>
          <w:spacing w:val="1"/>
          <w:sz w:val="24"/>
          <w:szCs w:val="24"/>
        </w:rPr>
        <w:t xml:space="preserve"> </w:t>
      </w:r>
      <w:r>
        <w:rPr>
          <w:spacing w:val="-2"/>
          <w:sz w:val="24"/>
          <w:szCs w:val="24"/>
        </w:rPr>
        <w:t>po</w:t>
      </w:r>
      <w:r>
        <w:rPr>
          <w:sz w:val="24"/>
          <w:szCs w:val="24"/>
        </w:rPr>
        <w:t>s</w:t>
      </w:r>
      <w:r>
        <w:rPr>
          <w:spacing w:val="-1"/>
          <w:sz w:val="24"/>
          <w:szCs w:val="24"/>
        </w:rPr>
        <w:t>e</w:t>
      </w:r>
      <w:r>
        <w:rPr>
          <w:sz w:val="24"/>
          <w:szCs w:val="24"/>
        </w:rPr>
        <w:t>s</w:t>
      </w:r>
      <w:r>
        <w:rPr>
          <w:spacing w:val="1"/>
          <w:sz w:val="24"/>
          <w:szCs w:val="24"/>
        </w:rPr>
        <w:t xml:space="preserve"> </w:t>
      </w:r>
      <w:r>
        <w:rPr>
          <w:spacing w:val="-3"/>
          <w:sz w:val="24"/>
          <w:szCs w:val="24"/>
        </w:rPr>
        <w:t>e</w:t>
      </w:r>
      <w:r>
        <w:rPr>
          <w:spacing w:val="-2"/>
          <w:sz w:val="24"/>
          <w:szCs w:val="24"/>
        </w:rPr>
        <w:t>nv</w:t>
      </w:r>
      <w:r>
        <w:rPr>
          <w:sz w:val="24"/>
          <w:szCs w:val="24"/>
        </w:rPr>
        <w:t>i</w:t>
      </w:r>
      <w:r>
        <w:rPr>
          <w:spacing w:val="-3"/>
          <w:sz w:val="24"/>
          <w:szCs w:val="24"/>
        </w:rPr>
        <w:t>r</w:t>
      </w:r>
      <w:r>
        <w:rPr>
          <w:spacing w:val="-2"/>
          <w:sz w:val="24"/>
          <w:szCs w:val="24"/>
        </w:rPr>
        <w:t>onm</w:t>
      </w:r>
      <w:r>
        <w:rPr>
          <w:spacing w:val="-1"/>
          <w:sz w:val="24"/>
          <w:szCs w:val="24"/>
        </w:rPr>
        <w:t>e</w:t>
      </w:r>
      <w:r>
        <w:rPr>
          <w:spacing w:val="-2"/>
          <w:sz w:val="24"/>
          <w:szCs w:val="24"/>
        </w:rPr>
        <w:t>nt</w:t>
      </w:r>
      <w:r>
        <w:rPr>
          <w:spacing w:val="-3"/>
          <w:sz w:val="24"/>
          <w:szCs w:val="24"/>
        </w:rPr>
        <w:t>a</w:t>
      </w:r>
      <w:r>
        <w:rPr>
          <w:sz w:val="24"/>
          <w:szCs w:val="24"/>
        </w:rPr>
        <w:t>l</w:t>
      </w:r>
      <w:r>
        <w:rPr>
          <w:spacing w:val="3"/>
          <w:sz w:val="24"/>
          <w:szCs w:val="24"/>
        </w:rPr>
        <w:t xml:space="preserve"> </w:t>
      </w:r>
      <w:r>
        <w:rPr>
          <w:spacing w:val="-3"/>
          <w:sz w:val="24"/>
          <w:szCs w:val="24"/>
        </w:rPr>
        <w:t>a</w:t>
      </w:r>
      <w:r>
        <w:rPr>
          <w:spacing w:val="-2"/>
          <w:sz w:val="24"/>
          <w:szCs w:val="24"/>
        </w:rPr>
        <w:t>n</w:t>
      </w:r>
      <w:r>
        <w:rPr>
          <w:sz w:val="24"/>
          <w:szCs w:val="24"/>
        </w:rPr>
        <w:t>d</w:t>
      </w:r>
      <w:r>
        <w:rPr>
          <w:spacing w:val="1"/>
          <w:sz w:val="24"/>
          <w:szCs w:val="24"/>
        </w:rPr>
        <w:t xml:space="preserve"> </w:t>
      </w:r>
      <w:r>
        <w:rPr>
          <w:sz w:val="24"/>
          <w:szCs w:val="24"/>
        </w:rPr>
        <w:t>h</w:t>
      </w:r>
      <w:r>
        <w:rPr>
          <w:spacing w:val="-1"/>
          <w:sz w:val="24"/>
          <w:szCs w:val="24"/>
        </w:rPr>
        <w:t>e</w:t>
      </w:r>
      <w:r>
        <w:rPr>
          <w:spacing w:val="-3"/>
          <w:sz w:val="24"/>
          <w:szCs w:val="24"/>
        </w:rPr>
        <w:t>a</w:t>
      </w:r>
      <w:r>
        <w:rPr>
          <w:spacing w:val="-2"/>
          <w:sz w:val="24"/>
          <w:szCs w:val="24"/>
        </w:rPr>
        <w:t>lt</w:t>
      </w:r>
      <w:r>
        <w:rPr>
          <w:sz w:val="24"/>
          <w:szCs w:val="24"/>
        </w:rPr>
        <w:t>h</w:t>
      </w:r>
      <w:r>
        <w:rPr>
          <w:spacing w:val="1"/>
          <w:sz w:val="24"/>
          <w:szCs w:val="24"/>
        </w:rPr>
        <w:t xml:space="preserve"> </w:t>
      </w:r>
      <w:r>
        <w:rPr>
          <w:spacing w:val="-3"/>
          <w:sz w:val="24"/>
          <w:szCs w:val="24"/>
        </w:rPr>
        <w:t>r</w:t>
      </w:r>
      <w:r>
        <w:rPr>
          <w:spacing w:val="-2"/>
          <w:sz w:val="24"/>
          <w:szCs w:val="24"/>
        </w:rPr>
        <w:t>isks</w:t>
      </w:r>
      <w:r>
        <w:rPr>
          <w:sz w:val="24"/>
          <w:szCs w:val="24"/>
        </w:rPr>
        <w:t>.</w:t>
      </w:r>
      <w:r>
        <w:rPr>
          <w:spacing w:val="3"/>
          <w:sz w:val="24"/>
          <w:szCs w:val="24"/>
        </w:rPr>
        <w:t xml:space="preserve"> </w:t>
      </w:r>
      <w:r>
        <w:rPr>
          <w:spacing w:val="-3"/>
          <w:sz w:val="24"/>
          <w:szCs w:val="24"/>
        </w:rPr>
        <w:t>T</w:t>
      </w:r>
      <w:r>
        <w:rPr>
          <w:spacing w:val="-2"/>
          <w:sz w:val="24"/>
          <w:szCs w:val="24"/>
        </w:rPr>
        <w:t>h</w:t>
      </w:r>
      <w:r>
        <w:rPr>
          <w:spacing w:val="-1"/>
          <w:sz w:val="24"/>
          <w:szCs w:val="24"/>
        </w:rPr>
        <w:t>e</w:t>
      </w:r>
      <w:r>
        <w:rPr>
          <w:spacing w:val="-3"/>
          <w:sz w:val="24"/>
          <w:szCs w:val="24"/>
        </w:rPr>
        <w:t>r</w:t>
      </w:r>
      <w:r>
        <w:rPr>
          <w:spacing w:val="-1"/>
          <w:sz w:val="24"/>
          <w:szCs w:val="24"/>
        </w:rPr>
        <w:t>e</w:t>
      </w:r>
      <w:r>
        <w:rPr>
          <w:spacing w:val="-3"/>
          <w:sz w:val="24"/>
          <w:szCs w:val="24"/>
        </w:rPr>
        <w:t>f</w:t>
      </w:r>
      <w:r>
        <w:rPr>
          <w:spacing w:val="-2"/>
          <w:sz w:val="24"/>
          <w:szCs w:val="24"/>
        </w:rPr>
        <w:t>o</w:t>
      </w:r>
      <w:r>
        <w:rPr>
          <w:sz w:val="24"/>
          <w:szCs w:val="24"/>
        </w:rPr>
        <w:t>r</w:t>
      </w:r>
      <w:r>
        <w:rPr>
          <w:spacing w:val="-4"/>
          <w:sz w:val="24"/>
          <w:szCs w:val="24"/>
        </w:rPr>
        <w:t>e</w:t>
      </w:r>
      <w:r>
        <w:rPr>
          <w:sz w:val="24"/>
          <w:szCs w:val="24"/>
        </w:rPr>
        <w:t>,</w:t>
      </w:r>
      <w:r>
        <w:rPr>
          <w:spacing w:val="1"/>
          <w:sz w:val="24"/>
          <w:szCs w:val="24"/>
        </w:rPr>
        <w:t xml:space="preserve"> </w:t>
      </w:r>
      <w:r>
        <w:rPr>
          <w:spacing w:val="-2"/>
          <w:sz w:val="24"/>
          <w:szCs w:val="24"/>
        </w:rPr>
        <w:t>it</w:t>
      </w:r>
      <w:r>
        <w:rPr>
          <w:sz w:val="24"/>
          <w:szCs w:val="24"/>
        </w:rPr>
        <w:t>'s</w:t>
      </w:r>
      <w:r>
        <w:rPr>
          <w:spacing w:val="1"/>
          <w:sz w:val="24"/>
          <w:szCs w:val="24"/>
        </w:rPr>
        <w:t xml:space="preserve"> </w:t>
      </w:r>
      <w:r>
        <w:rPr>
          <w:sz w:val="24"/>
          <w:szCs w:val="24"/>
        </w:rPr>
        <w:t>i</w:t>
      </w:r>
      <w:r>
        <w:rPr>
          <w:spacing w:val="-1"/>
          <w:sz w:val="24"/>
          <w:szCs w:val="24"/>
        </w:rPr>
        <w:t>m</w:t>
      </w:r>
      <w:r>
        <w:rPr>
          <w:spacing w:val="-2"/>
          <w:sz w:val="24"/>
          <w:szCs w:val="24"/>
        </w:rPr>
        <w:t>po</w:t>
      </w:r>
      <w:r>
        <w:rPr>
          <w:spacing w:val="-3"/>
          <w:sz w:val="24"/>
          <w:szCs w:val="24"/>
        </w:rPr>
        <w:t>r</w:t>
      </w:r>
      <w:r>
        <w:rPr>
          <w:spacing w:val="-2"/>
          <w:sz w:val="24"/>
          <w:szCs w:val="24"/>
        </w:rPr>
        <w:t>t</w:t>
      </w:r>
      <w:r>
        <w:rPr>
          <w:spacing w:val="-3"/>
          <w:sz w:val="24"/>
          <w:szCs w:val="24"/>
        </w:rPr>
        <w:t>a</w:t>
      </w:r>
      <w:r>
        <w:rPr>
          <w:spacing w:val="-2"/>
          <w:sz w:val="24"/>
          <w:szCs w:val="24"/>
        </w:rPr>
        <w:t>n</w:t>
      </w:r>
      <w:r>
        <w:rPr>
          <w:sz w:val="24"/>
          <w:szCs w:val="24"/>
        </w:rPr>
        <w:t>t</w:t>
      </w:r>
      <w:r>
        <w:rPr>
          <w:spacing w:val="3"/>
          <w:sz w:val="24"/>
          <w:szCs w:val="24"/>
        </w:rPr>
        <w:t xml:space="preserve"> </w:t>
      </w:r>
      <w:r>
        <w:rPr>
          <w:spacing w:val="-2"/>
          <w:sz w:val="24"/>
          <w:szCs w:val="24"/>
        </w:rPr>
        <w:t>t</w:t>
      </w:r>
      <w:r>
        <w:rPr>
          <w:sz w:val="24"/>
          <w:szCs w:val="24"/>
        </w:rPr>
        <w:t>o</w:t>
      </w:r>
      <w:r>
        <w:rPr>
          <w:spacing w:val="1"/>
          <w:sz w:val="24"/>
          <w:szCs w:val="24"/>
        </w:rPr>
        <w:t xml:space="preserve"> </w:t>
      </w:r>
      <w:r>
        <w:rPr>
          <w:spacing w:val="-2"/>
          <w:sz w:val="24"/>
          <w:szCs w:val="24"/>
        </w:rPr>
        <w:t>id</w:t>
      </w:r>
      <w:r>
        <w:rPr>
          <w:spacing w:val="-1"/>
          <w:sz w:val="24"/>
          <w:szCs w:val="24"/>
        </w:rPr>
        <w:t>e</w:t>
      </w:r>
      <w:r>
        <w:rPr>
          <w:spacing w:val="-2"/>
          <w:sz w:val="24"/>
          <w:szCs w:val="24"/>
        </w:rPr>
        <w:t>nti</w:t>
      </w:r>
      <w:r>
        <w:rPr>
          <w:spacing w:val="-3"/>
          <w:sz w:val="24"/>
          <w:szCs w:val="24"/>
        </w:rPr>
        <w:t>f</w:t>
      </w:r>
      <w:r>
        <w:rPr>
          <w:sz w:val="24"/>
          <w:szCs w:val="24"/>
        </w:rPr>
        <w:t xml:space="preserve">y </w:t>
      </w:r>
      <w:r>
        <w:rPr>
          <w:spacing w:val="-2"/>
          <w:sz w:val="24"/>
          <w:szCs w:val="24"/>
        </w:rPr>
        <w:t>mo</w:t>
      </w:r>
      <w:r>
        <w:rPr>
          <w:spacing w:val="-3"/>
          <w:sz w:val="24"/>
          <w:szCs w:val="24"/>
        </w:rPr>
        <w:t>r</w:t>
      </w:r>
      <w:r>
        <w:rPr>
          <w:sz w:val="24"/>
          <w:szCs w:val="24"/>
        </w:rPr>
        <w:t>e</w:t>
      </w:r>
      <w:r>
        <w:rPr>
          <w:spacing w:val="4"/>
          <w:sz w:val="24"/>
          <w:szCs w:val="24"/>
        </w:rPr>
        <w:t xml:space="preserve"> </w:t>
      </w:r>
      <w:r>
        <w:rPr>
          <w:spacing w:val="-3"/>
          <w:sz w:val="24"/>
          <w:szCs w:val="24"/>
        </w:rPr>
        <w:t>e</w:t>
      </w:r>
      <w:r>
        <w:rPr>
          <w:sz w:val="24"/>
          <w:szCs w:val="24"/>
        </w:rPr>
        <w:t>f</w:t>
      </w:r>
      <w:r>
        <w:rPr>
          <w:spacing w:val="-4"/>
          <w:sz w:val="24"/>
          <w:szCs w:val="24"/>
        </w:rPr>
        <w:t>f</w:t>
      </w:r>
      <w:r>
        <w:rPr>
          <w:spacing w:val="-2"/>
          <w:sz w:val="24"/>
          <w:szCs w:val="24"/>
        </w:rPr>
        <w:t>i</w:t>
      </w:r>
      <w:r>
        <w:rPr>
          <w:spacing w:val="-3"/>
          <w:sz w:val="24"/>
          <w:szCs w:val="24"/>
        </w:rPr>
        <w:t>c</w:t>
      </w:r>
      <w:r>
        <w:rPr>
          <w:sz w:val="24"/>
          <w:szCs w:val="24"/>
        </w:rPr>
        <w:t>i</w:t>
      </w:r>
      <w:r>
        <w:rPr>
          <w:spacing w:val="-3"/>
          <w:sz w:val="24"/>
          <w:szCs w:val="24"/>
        </w:rPr>
        <w:t>e</w:t>
      </w:r>
      <w:r>
        <w:rPr>
          <w:spacing w:val="-2"/>
          <w:sz w:val="24"/>
          <w:szCs w:val="24"/>
        </w:rPr>
        <w:t>n</w:t>
      </w:r>
      <w:r>
        <w:rPr>
          <w:sz w:val="24"/>
          <w:szCs w:val="24"/>
        </w:rPr>
        <w:t>t</w:t>
      </w:r>
      <w:r>
        <w:rPr>
          <w:spacing w:val="5"/>
          <w:sz w:val="24"/>
          <w:szCs w:val="24"/>
        </w:rPr>
        <w:t xml:space="preserve"> </w:t>
      </w:r>
      <w:r>
        <w:rPr>
          <w:spacing w:val="-3"/>
          <w:sz w:val="24"/>
          <w:szCs w:val="24"/>
        </w:rPr>
        <w:t>a</w:t>
      </w:r>
      <w:r>
        <w:rPr>
          <w:spacing w:val="-2"/>
          <w:sz w:val="24"/>
          <w:szCs w:val="24"/>
        </w:rPr>
        <w:t>n</w:t>
      </w:r>
      <w:r>
        <w:rPr>
          <w:sz w:val="24"/>
          <w:szCs w:val="24"/>
        </w:rPr>
        <w:t>d</w:t>
      </w:r>
      <w:r>
        <w:rPr>
          <w:spacing w:val="2"/>
          <w:sz w:val="24"/>
          <w:szCs w:val="24"/>
        </w:rPr>
        <w:t xml:space="preserve"> </w:t>
      </w:r>
      <w:r>
        <w:rPr>
          <w:sz w:val="24"/>
          <w:szCs w:val="24"/>
        </w:rPr>
        <w:t>s</w:t>
      </w:r>
      <w:r>
        <w:rPr>
          <w:spacing w:val="-3"/>
          <w:sz w:val="24"/>
          <w:szCs w:val="24"/>
        </w:rPr>
        <w:t>a</w:t>
      </w:r>
      <w:r>
        <w:rPr>
          <w:sz w:val="24"/>
          <w:szCs w:val="24"/>
        </w:rPr>
        <w:t>f</w:t>
      </w:r>
      <w:r>
        <w:rPr>
          <w:spacing w:val="-4"/>
          <w:sz w:val="24"/>
          <w:szCs w:val="24"/>
        </w:rPr>
        <w:t>e</w:t>
      </w:r>
      <w:r>
        <w:rPr>
          <w:sz w:val="24"/>
          <w:szCs w:val="24"/>
        </w:rPr>
        <w:t>r</w:t>
      </w:r>
      <w:r>
        <w:rPr>
          <w:spacing w:val="4"/>
          <w:sz w:val="24"/>
          <w:szCs w:val="24"/>
        </w:rPr>
        <w:t xml:space="preserve"> </w:t>
      </w:r>
      <w:r>
        <w:rPr>
          <w:spacing w:val="-2"/>
          <w:sz w:val="24"/>
          <w:szCs w:val="24"/>
        </w:rPr>
        <w:t>ins</w:t>
      </w:r>
      <w:r>
        <w:rPr>
          <w:spacing w:val="-3"/>
          <w:sz w:val="24"/>
          <w:szCs w:val="24"/>
        </w:rPr>
        <w:t>ec</w:t>
      </w:r>
      <w:r>
        <w:rPr>
          <w:spacing w:val="-2"/>
          <w:sz w:val="24"/>
          <w:szCs w:val="24"/>
        </w:rPr>
        <w:t>t</w:t>
      </w:r>
      <w:r>
        <w:rPr>
          <w:sz w:val="24"/>
          <w:szCs w:val="24"/>
        </w:rPr>
        <w:t>i</w:t>
      </w:r>
      <w:r>
        <w:rPr>
          <w:spacing w:val="-3"/>
          <w:sz w:val="24"/>
          <w:szCs w:val="24"/>
        </w:rPr>
        <w:t>c</w:t>
      </w:r>
      <w:r>
        <w:rPr>
          <w:spacing w:val="-2"/>
          <w:sz w:val="24"/>
          <w:szCs w:val="24"/>
        </w:rPr>
        <w:t>i</w:t>
      </w:r>
      <w:r>
        <w:rPr>
          <w:sz w:val="24"/>
          <w:szCs w:val="24"/>
        </w:rPr>
        <w:t>de</w:t>
      </w:r>
      <w:r>
        <w:rPr>
          <w:spacing w:val="1"/>
          <w:sz w:val="24"/>
          <w:szCs w:val="24"/>
        </w:rPr>
        <w:t xml:space="preserve"> </w:t>
      </w:r>
      <w:r>
        <w:rPr>
          <w:spacing w:val="-2"/>
          <w:sz w:val="24"/>
          <w:szCs w:val="24"/>
        </w:rPr>
        <w:t>option</w:t>
      </w:r>
      <w:r>
        <w:rPr>
          <w:sz w:val="24"/>
          <w:szCs w:val="24"/>
        </w:rPr>
        <w:t>s</w:t>
      </w:r>
      <w:r>
        <w:rPr>
          <w:spacing w:val="5"/>
          <w:sz w:val="24"/>
          <w:szCs w:val="24"/>
        </w:rPr>
        <w:t xml:space="preserve"> </w:t>
      </w:r>
      <w:r>
        <w:rPr>
          <w:spacing w:val="-2"/>
          <w:sz w:val="24"/>
          <w:szCs w:val="24"/>
        </w:rPr>
        <w:t>th</w:t>
      </w:r>
      <w:r>
        <w:rPr>
          <w:spacing w:val="-3"/>
          <w:sz w:val="24"/>
          <w:szCs w:val="24"/>
        </w:rPr>
        <w:t>a</w:t>
      </w:r>
      <w:r>
        <w:rPr>
          <w:sz w:val="24"/>
          <w:szCs w:val="24"/>
        </w:rPr>
        <w:t>t</w:t>
      </w:r>
      <w:r>
        <w:rPr>
          <w:spacing w:val="5"/>
          <w:sz w:val="24"/>
          <w:szCs w:val="24"/>
        </w:rPr>
        <w:t xml:space="preserve"> </w:t>
      </w:r>
      <w:r>
        <w:rPr>
          <w:spacing w:val="-3"/>
          <w:sz w:val="24"/>
          <w:szCs w:val="24"/>
        </w:rPr>
        <w:t>a</w:t>
      </w:r>
      <w:r>
        <w:rPr>
          <w:sz w:val="24"/>
          <w:szCs w:val="24"/>
        </w:rPr>
        <w:t xml:space="preserve">re </w:t>
      </w:r>
      <w:r>
        <w:rPr>
          <w:spacing w:val="-3"/>
          <w:sz w:val="24"/>
          <w:szCs w:val="24"/>
        </w:rPr>
        <w:t>a</w:t>
      </w:r>
      <w:r>
        <w:rPr>
          <w:spacing w:val="-2"/>
          <w:sz w:val="24"/>
          <w:szCs w:val="24"/>
        </w:rPr>
        <w:t>l</w:t>
      </w:r>
      <w:r>
        <w:rPr>
          <w:sz w:val="24"/>
          <w:szCs w:val="24"/>
        </w:rPr>
        <w:t>so</w:t>
      </w:r>
      <w:r>
        <w:rPr>
          <w:spacing w:val="2"/>
          <w:sz w:val="24"/>
          <w:szCs w:val="24"/>
        </w:rPr>
        <w:t xml:space="preserve"> </w:t>
      </w:r>
      <w:r>
        <w:rPr>
          <w:spacing w:val="-3"/>
          <w:sz w:val="24"/>
          <w:szCs w:val="24"/>
        </w:rPr>
        <w:t>c</w:t>
      </w:r>
      <w:r>
        <w:rPr>
          <w:spacing w:val="-2"/>
          <w:sz w:val="24"/>
          <w:szCs w:val="24"/>
        </w:rPr>
        <w:t>o</w:t>
      </w:r>
      <w:r>
        <w:rPr>
          <w:sz w:val="24"/>
          <w:szCs w:val="24"/>
        </w:rPr>
        <w:t>m</w:t>
      </w:r>
      <w:r>
        <w:rPr>
          <w:spacing w:val="-2"/>
          <w:sz w:val="24"/>
          <w:szCs w:val="24"/>
        </w:rPr>
        <w:t>p</w:t>
      </w:r>
      <w:r>
        <w:rPr>
          <w:spacing w:val="-3"/>
          <w:sz w:val="24"/>
          <w:szCs w:val="24"/>
        </w:rPr>
        <w:t>a</w:t>
      </w:r>
      <w:r>
        <w:rPr>
          <w:spacing w:val="-2"/>
          <w:sz w:val="24"/>
          <w:szCs w:val="24"/>
        </w:rPr>
        <w:t>tib</w:t>
      </w:r>
      <w:r>
        <w:rPr>
          <w:sz w:val="24"/>
          <w:szCs w:val="24"/>
        </w:rPr>
        <w:t>le</w:t>
      </w:r>
      <w:r>
        <w:rPr>
          <w:spacing w:val="2"/>
          <w:sz w:val="24"/>
          <w:szCs w:val="24"/>
        </w:rPr>
        <w:t xml:space="preserve"> </w:t>
      </w:r>
      <w:r>
        <w:rPr>
          <w:spacing w:val="-3"/>
          <w:sz w:val="24"/>
          <w:szCs w:val="24"/>
        </w:rPr>
        <w:t>w</w:t>
      </w:r>
      <w:r>
        <w:rPr>
          <w:sz w:val="24"/>
          <w:szCs w:val="24"/>
        </w:rPr>
        <w:t>i</w:t>
      </w:r>
      <w:r>
        <w:rPr>
          <w:spacing w:val="-1"/>
          <w:sz w:val="24"/>
          <w:szCs w:val="24"/>
        </w:rPr>
        <w:t>t</w:t>
      </w:r>
      <w:r>
        <w:rPr>
          <w:sz w:val="24"/>
          <w:szCs w:val="24"/>
        </w:rPr>
        <w:t>h</w:t>
      </w:r>
      <w:r>
        <w:rPr>
          <w:spacing w:val="2"/>
          <w:sz w:val="24"/>
          <w:szCs w:val="24"/>
        </w:rPr>
        <w:t xml:space="preserve"> </w:t>
      </w:r>
      <w:r>
        <w:rPr>
          <w:spacing w:val="-2"/>
          <w:sz w:val="24"/>
          <w:szCs w:val="24"/>
        </w:rPr>
        <w:t>n</w:t>
      </w:r>
      <w:r>
        <w:rPr>
          <w:spacing w:val="-3"/>
          <w:sz w:val="24"/>
          <w:szCs w:val="24"/>
        </w:rPr>
        <w:t>a</w:t>
      </w:r>
      <w:r>
        <w:rPr>
          <w:spacing w:val="-2"/>
          <w:sz w:val="24"/>
          <w:szCs w:val="24"/>
        </w:rPr>
        <w:t>t</w:t>
      </w:r>
      <w:r>
        <w:rPr>
          <w:sz w:val="24"/>
          <w:szCs w:val="24"/>
        </w:rPr>
        <w:t>u</w:t>
      </w:r>
      <w:r>
        <w:rPr>
          <w:spacing w:val="-3"/>
          <w:sz w:val="24"/>
          <w:szCs w:val="24"/>
        </w:rPr>
        <w:t>ra</w:t>
      </w:r>
      <w:r>
        <w:rPr>
          <w:sz w:val="24"/>
          <w:szCs w:val="24"/>
        </w:rPr>
        <w:t>l</w:t>
      </w:r>
      <w:r>
        <w:rPr>
          <w:spacing w:val="5"/>
          <w:sz w:val="24"/>
          <w:szCs w:val="24"/>
        </w:rPr>
        <w:t xml:space="preserve"> </w:t>
      </w:r>
      <w:r>
        <w:rPr>
          <w:spacing w:val="-3"/>
          <w:sz w:val="24"/>
          <w:szCs w:val="24"/>
        </w:rPr>
        <w:t>e</w:t>
      </w:r>
      <w:r>
        <w:rPr>
          <w:spacing w:val="-2"/>
          <w:sz w:val="24"/>
          <w:szCs w:val="24"/>
        </w:rPr>
        <w:t>n</w:t>
      </w:r>
      <w:r>
        <w:rPr>
          <w:spacing w:val="-3"/>
          <w:sz w:val="24"/>
          <w:szCs w:val="24"/>
        </w:rPr>
        <w:t>e</w:t>
      </w:r>
      <w:r>
        <w:rPr>
          <w:sz w:val="24"/>
          <w:szCs w:val="24"/>
        </w:rPr>
        <w:t xml:space="preserve">my </w:t>
      </w:r>
      <w:r>
        <w:rPr>
          <w:spacing w:val="-3"/>
          <w:sz w:val="24"/>
          <w:szCs w:val="24"/>
        </w:rPr>
        <w:t>c</w:t>
      </w:r>
      <w:r>
        <w:rPr>
          <w:spacing w:val="-2"/>
          <w:sz w:val="24"/>
          <w:szCs w:val="24"/>
        </w:rPr>
        <w:t>on</w:t>
      </w:r>
      <w:r>
        <w:rPr>
          <w:sz w:val="24"/>
          <w:szCs w:val="24"/>
        </w:rPr>
        <w:t>s</w:t>
      </w:r>
      <w:r>
        <w:rPr>
          <w:spacing w:val="-3"/>
          <w:sz w:val="24"/>
          <w:szCs w:val="24"/>
        </w:rPr>
        <w:t>er</w:t>
      </w:r>
      <w:r>
        <w:rPr>
          <w:sz w:val="24"/>
          <w:szCs w:val="24"/>
        </w:rPr>
        <w:t>v</w:t>
      </w:r>
      <w:r>
        <w:rPr>
          <w:spacing w:val="-3"/>
          <w:sz w:val="24"/>
          <w:szCs w:val="24"/>
        </w:rPr>
        <w:t>a</w:t>
      </w:r>
      <w:r>
        <w:rPr>
          <w:spacing w:val="-2"/>
          <w:sz w:val="24"/>
          <w:szCs w:val="24"/>
        </w:rPr>
        <w:t>tion</w:t>
      </w:r>
      <w:r>
        <w:rPr>
          <w:sz w:val="24"/>
          <w:szCs w:val="24"/>
        </w:rPr>
        <w:t>.</w:t>
      </w:r>
      <w:r>
        <w:rPr>
          <w:spacing w:val="3"/>
          <w:sz w:val="24"/>
          <w:szCs w:val="24"/>
        </w:rPr>
        <w:t xml:space="preserve"> </w:t>
      </w:r>
      <w:r>
        <w:rPr>
          <w:spacing w:val="-3"/>
          <w:sz w:val="24"/>
          <w:szCs w:val="24"/>
        </w:rPr>
        <w:t>A</w:t>
      </w:r>
      <w:r>
        <w:rPr>
          <w:spacing w:val="-2"/>
          <w:sz w:val="24"/>
          <w:szCs w:val="24"/>
        </w:rPr>
        <w:t>p</w:t>
      </w:r>
      <w:r>
        <w:rPr>
          <w:sz w:val="24"/>
          <w:szCs w:val="24"/>
        </w:rPr>
        <w:t>p</w:t>
      </w:r>
      <w:r>
        <w:rPr>
          <w:spacing w:val="-3"/>
          <w:sz w:val="24"/>
          <w:szCs w:val="24"/>
        </w:rPr>
        <w:t>r</w:t>
      </w:r>
      <w:r>
        <w:rPr>
          <w:sz w:val="24"/>
          <w:szCs w:val="24"/>
        </w:rPr>
        <w:t>o</w:t>
      </w:r>
      <w:r>
        <w:rPr>
          <w:spacing w:val="-3"/>
          <w:sz w:val="24"/>
          <w:szCs w:val="24"/>
        </w:rPr>
        <w:t>ac</w:t>
      </w:r>
      <w:r>
        <w:rPr>
          <w:sz w:val="24"/>
          <w:szCs w:val="24"/>
        </w:rPr>
        <w:t>h</w:t>
      </w:r>
      <w:r>
        <w:rPr>
          <w:spacing w:val="-1"/>
          <w:sz w:val="24"/>
          <w:szCs w:val="24"/>
        </w:rPr>
        <w:t>e</w:t>
      </w:r>
      <w:r>
        <w:rPr>
          <w:sz w:val="24"/>
          <w:szCs w:val="24"/>
        </w:rPr>
        <w:t>s</w:t>
      </w:r>
      <w:r>
        <w:rPr>
          <w:spacing w:val="1"/>
          <w:sz w:val="24"/>
          <w:szCs w:val="24"/>
        </w:rPr>
        <w:t xml:space="preserve"> </w:t>
      </w:r>
      <w:r>
        <w:rPr>
          <w:spacing w:val="-2"/>
          <w:sz w:val="24"/>
          <w:szCs w:val="24"/>
        </w:rPr>
        <w:t>s</w:t>
      </w:r>
      <w:r>
        <w:rPr>
          <w:sz w:val="24"/>
          <w:szCs w:val="24"/>
        </w:rPr>
        <w:t>u</w:t>
      </w:r>
      <w:r>
        <w:rPr>
          <w:spacing w:val="-3"/>
          <w:sz w:val="24"/>
          <w:szCs w:val="24"/>
        </w:rPr>
        <w:t>c</w:t>
      </w:r>
      <w:r>
        <w:rPr>
          <w:sz w:val="24"/>
          <w:szCs w:val="24"/>
        </w:rPr>
        <w:t>h</w:t>
      </w:r>
      <w:r>
        <w:rPr>
          <w:spacing w:val="3"/>
          <w:sz w:val="24"/>
          <w:szCs w:val="24"/>
        </w:rPr>
        <w:t xml:space="preserve"> </w:t>
      </w:r>
      <w:r>
        <w:rPr>
          <w:spacing w:val="-3"/>
          <w:sz w:val="24"/>
          <w:szCs w:val="24"/>
        </w:rPr>
        <w:t>a</w:t>
      </w:r>
      <w:r>
        <w:rPr>
          <w:sz w:val="24"/>
          <w:szCs w:val="24"/>
        </w:rPr>
        <w:t>s</w:t>
      </w:r>
      <w:r>
        <w:rPr>
          <w:spacing w:val="3"/>
          <w:sz w:val="24"/>
          <w:szCs w:val="24"/>
        </w:rPr>
        <w:t xml:space="preserve"> </w:t>
      </w:r>
      <w:r>
        <w:rPr>
          <w:spacing w:val="-3"/>
          <w:sz w:val="24"/>
          <w:szCs w:val="24"/>
        </w:rPr>
        <w:t>w</w:t>
      </w:r>
      <w:r>
        <w:rPr>
          <w:spacing w:val="-2"/>
          <w:sz w:val="24"/>
          <w:szCs w:val="24"/>
        </w:rPr>
        <w:t>h</w:t>
      </w:r>
      <w:r>
        <w:rPr>
          <w:sz w:val="24"/>
          <w:szCs w:val="24"/>
        </w:rPr>
        <w:t>o</w:t>
      </w:r>
      <w:r>
        <w:rPr>
          <w:spacing w:val="-3"/>
          <w:sz w:val="24"/>
          <w:szCs w:val="24"/>
        </w:rPr>
        <w:t>r</w:t>
      </w:r>
      <w:r>
        <w:rPr>
          <w:sz w:val="24"/>
          <w:szCs w:val="24"/>
        </w:rPr>
        <w:t>l</w:t>
      </w:r>
      <w:r>
        <w:rPr>
          <w:spacing w:val="3"/>
          <w:sz w:val="24"/>
          <w:szCs w:val="24"/>
        </w:rPr>
        <w:t xml:space="preserve"> </w:t>
      </w:r>
      <w:r>
        <w:rPr>
          <w:spacing w:val="-3"/>
          <w:sz w:val="24"/>
          <w:szCs w:val="24"/>
        </w:rPr>
        <w:t>a</w:t>
      </w:r>
      <w:r>
        <w:rPr>
          <w:spacing w:val="-2"/>
          <w:sz w:val="24"/>
          <w:szCs w:val="24"/>
        </w:rPr>
        <w:t>ppl</w:t>
      </w:r>
      <w:r>
        <w:rPr>
          <w:sz w:val="24"/>
          <w:szCs w:val="24"/>
        </w:rPr>
        <w:t>i</w:t>
      </w:r>
      <w:r>
        <w:rPr>
          <w:spacing w:val="-1"/>
          <w:sz w:val="24"/>
          <w:szCs w:val="24"/>
        </w:rPr>
        <w:t>c</w:t>
      </w:r>
      <w:r>
        <w:rPr>
          <w:spacing w:val="-3"/>
          <w:sz w:val="24"/>
          <w:szCs w:val="24"/>
        </w:rPr>
        <w:t>a</w:t>
      </w:r>
      <w:r>
        <w:rPr>
          <w:spacing w:val="-2"/>
          <w:sz w:val="24"/>
          <w:szCs w:val="24"/>
        </w:rPr>
        <w:t>t</w:t>
      </w:r>
      <w:r>
        <w:rPr>
          <w:sz w:val="24"/>
          <w:szCs w:val="24"/>
        </w:rPr>
        <w:t>i</w:t>
      </w:r>
      <w:r>
        <w:rPr>
          <w:spacing w:val="-2"/>
          <w:sz w:val="24"/>
          <w:szCs w:val="24"/>
        </w:rPr>
        <w:t>o</w:t>
      </w:r>
      <w:r>
        <w:rPr>
          <w:sz w:val="24"/>
          <w:szCs w:val="24"/>
        </w:rPr>
        <w:t>n of g</w:t>
      </w:r>
      <w:r>
        <w:rPr>
          <w:spacing w:val="-3"/>
          <w:sz w:val="24"/>
          <w:szCs w:val="24"/>
        </w:rPr>
        <w:t>r</w:t>
      </w:r>
      <w:r>
        <w:rPr>
          <w:spacing w:val="-1"/>
          <w:sz w:val="24"/>
          <w:szCs w:val="24"/>
        </w:rPr>
        <w:t>a</w:t>
      </w:r>
      <w:r>
        <w:rPr>
          <w:spacing w:val="-2"/>
          <w:sz w:val="24"/>
          <w:szCs w:val="24"/>
        </w:rPr>
        <w:t>nul</w:t>
      </w:r>
      <w:r>
        <w:rPr>
          <w:spacing w:val="-3"/>
          <w:sz w:val="24"/>
          <w:szCs w:val="24"/>
        </w:rPr>
        <w:t>e</w:t>
      </w:r>
      <w:r>
        <w:rPr>
          <w:spacing w:val="-2"/>
          <w:sz w:val="24"/>
          <w:szCs w:val="24"/>
        </w:rPr>
        <w:t>s</w:t>
      </w:r>
      <w:r>
        <w:rPr>
          <w:sz w:val="24"/>
          <w:szCs w:val="24"/>
        </w:rPr>
        <w:t>,</w:t>
      </w:r>
      <w:r>
        <w:rPr>
          <w:spacing w:val="3"/>
          <w:sz w:val="24"/>
          <w:szCs w:val="24"/>
        </w:rPr>
        <w:t xml:space="preserve"> </w:t>
      </w:r>
      <w:r>
        <w:rPr>
          <w:spacing w:val="-2"/>
          <w:sz w:val="24"/>
          <w:szCs w:val="24"/>
        </w:rPr>
        <w:t>d</w:t>
      </w:r>
      <w:r>
        <w:rPr>
          <w:sz w:val="24"/>
          <w:szCs w:val="24"/>
        </w:rPr>
        <w:t>u</w:t>
      </w:r>
      <w:r>
        <w:rPr>
          <w:spacing w:val="-2"/>
          <w:sz w:val="24"/>
          <w:szCs w:val="24"/>
        </w:rPr>
        <w:t>s</w:t>
      </w:r>
      <w:r>
        <w:rPr>
          <w:spacing w:val="-1"/>
          <w:sz w:val="24"/>
          <w:szCs w:val="24"/>
        </w:rPr>
        <w:t>t</w:t>
      </w:r>
      <w:r>
        <w:rPr>
          <w:spacing w:val="-3"/>
          <w:sz w:val="24"/>
          <w:szCs w:val="24"/>
        </w:rPr>
        <w:t>-</w:t>
      </w:r>
      <w:r>
        <w:rPr>
          <w:sz w:val="24"/>
          <w:szCs w:val="24"/>
        </w:rPr>
        <w:t>b</w:t>
      </w:r>
      <w:r>
        <w:rPr>
          <w:spacing w:val="-3"/>
          <w:sz w:val="24"/>
          <w:szCs w:val="24"/>
        </w:rPr>
        <w:t>a</w:t>
      </w:r>
      <w:r>
        <w:rPr>
          <w:spacing w:val="-2"/>
          <w:sz w:val="24"/>
          <w:szCs w:val="24"/>
        </w:rPr>
        <w:t>s</w:t>
      </w:r>
      <w:r>
        <w:rPr>
          <w:spacing w:val="-1"/>
          <w:sz w:val="24"/>
          <w:szCs w:val="24"/>
        </w:rPr>
        <w:t>e</w:t>
      </w:r>
      <w:r>
        <w:rPr>
          <w:sz w:val="24"/>
          <w:szCs w:val="24"/>
        </w:rPr>
        <w:t xml:space="preserve">d </w:t>
      </w:r>
      <w:r>
        <w:rPr>
          <w:spacing w:val="-2"/>
          <w:sz w:val="24"/>
          <w:szCs w:val="24"/>
        </w:rPr>
        <w:t>bio</w:t>
      </w:r>
      <w:r>
        <w:rPr>
          <w:sz w:val="24"/>
          <w:szCs w:val="24"/>
        </w:rPr>
        <w:t>p</w:t>
      </w:r>
      <w:r>
        <w:rPr>
          <w:spacing w:val="-3"/>
          <w:sz w:val="24"/>
          <w:szCs w:val="24"/>
        </w:rPr>
        <w:t>e</w:t>
      </w:r>
      <w:r>
        <w:rPr>
          <w:spacing w:val="-2"/>
          <w:sz w:val="24"/>
          <w:szCs w:val="24"/>
        </w:rPr>
        <w:t>sti</w:t>
      </w:r>
      <w:r>
        <w:rPr>
          <w:spacing w:val="-3"/>
          <w:sz w:val="24"/>
          <w:szCs w:val="24"/>
        </w:rPr>
        <w:t>c</w:t>
      </w:r>
      <w:r>
        <w:rPr>
          <w:spacing w:val="-2"/>
          <w:sz w:val="24"/>
          <w:szCs w:val="24"/>
        </w:rPr>
        <w:t>i</w:t>
      </w:r>
      <w:r>
        <w:rPr>
          <w:sz w:val="24"/>
          <w:szCs w:val="24"/>
        </w:rPr>
        <w:t>d</w:t>
      </w:r>
      <w:r>
        <w:rPr>
          <w:spacing w:val="-3"/>
          <w:sz w:val="24"/>
          <w:szCs w:val="24"/>
        </w:rPr>
        <w:t>e</w:t>
      </w:r>
      <w:r>
        <w:rPr>
          <w:spacing w:val="-2"/>
          <w:sz w:val="24"/>
          <w:szCs w:val="24"/>
        </w:rPr>
        <w:t>s</w:t>
      </w:r>
      <w:r>
        <w:rPr>
          <w:sz w:val="24"/>
          <w:szCs w:val="24"/>
        </w:rPr>
        <w:t>,</w:t>
      </w:r>
      <w:r>
        <w:rPr>
          <w:spacing w:val="3"/>
          <w:sz w:val="24"/>
          <w:szCs w:val="24"/>
        </w:rPr>
        <w:t xml:space="preserve"> </w:t>
      </w:r>
      <w:r>
        <w:rPr>
          <w:spacing w:val="-1"/>
          <w:sz w:val="24"/>
          <w:szCs w:val="24"/>
        </w:rPr>
        <w:t>a</w:t>
      </w:r>
      <w:r>
        <w:rPr>
          <w:spacing w:val="-2"/>
          <w:sz w:val="24"/>
          <w:szCs w:val="24"/>
        </w:rPr>
        <w:t>n</w:t>
      </w:r>
      <w:r>
        <w:rPr>
          <w:sz w:val="24"/>
          <w:szCs w:val="24"/>
        </w:rPr>
        <w:t xml:space="preserve">d </w:t>
      </w:r>
      <w:r>
        <w:rPr>
          <w:spacing w:val="-3"/>
          <w:sz w:val="24"/>
          <w:szCs w:val="24"/>
        </w:rPr>
        <w:t>f</w:t>
      </w:r>
      <w:r>
        <w:rPr>
          <w:spacing w:val="-2"/>
          <w:sz w:val="24"/>
          <w:szCs w:val="24"/>
        </w:rPr>
        <w:t>oli</w:t>
      </w:r>
      <w:r>
        <w:rPr>
          <w:spacing w:val="-1"/>
          <w:sz w:val="24"/>
          <w:szCs w:val="24"/>
        </w:rPr>
        <w:t>a</w:t>
      </w:r>
      <w:r>
        <w:rPr>
          <w:sz w:val="24"/>
          <w:szCs w:val="24"/>
        </w:rPr>
        <w:t>r</w:t>
      </w:r>
      <w:r>
        <w:rPr>
          <w:spacing w:val="-6"/>
          <w:sz w:val="24"/>
          <w:szCs w:val="24"/>
        </w:rPr>
        <w:t xml:space="preserve"> </w:t>
      </w:r>
      <w:r>
        <w:rPr>
          <w:spacing w:val="-2"/>
          <w:sz w:val="24"/>
          <w:szCs w:val="24"/>
        </w:rPr>
        <w:t>s</w:t>
      </w:r>
      <w:r>
        <w:rPr>
          <w:sz w:val="24"/>
          <w:szCs w:val="24"/>
        </w:rPr>
        <w:t>p</w:t>
      </w:r>
      <w:r>
        <w:rPr>
          <w:spacing w:val="-3"/>
          <w:sz w:val="24"/>
          <w:szCs w:val="24"/>
        </w:rPr>
        <w:t>ra</w:t>
      </w:r>
      <w:r>
        <w:rPr>
          <w:spacing w:val="-2"/>
          <w:sz w:val="24"/>
          <w:szCs w:val="24"/>
        </w:rPr>
        <w:t>y</w:t>
      </w:r>
      <w:r>
        <w:rPr>
          <w:sz w:val="24"/>
          <w:szCs w:val="24"/>
        </w:rPr>
        <w:t>s</w:t>
      </w:r>
      <w:r>
        <w:rPr>
          <w:spacing w:val="-2"/>
          <w:sz w:val="24"/>
          <w:szCs w:val="24"/>
        </w:rPr>
        <w:t xml:space="preserve"> usin</w:t>
      </w:r>
      <w:r>
        <w:rPr>
          <w:sz w:val="24"/>
          <w:szCs w:val="24"/>
        </w:rPr>
        <w:t>g</w:t>
      </w:r>
      <w:r>
        <w:rPr>
          <w:spacing w:val="-2"/>
          <w:sz w:val="24"/>
          <w:szCs w:val="24"/>
        </w:rPr>
        <w:t xml:space="preserve"> no</w:t>
      </w:r>
      <w:r>
        <w:rPr>
          <w:sz w:val="24"/>
          <w:szCs w:val="24"/>
        </w:rPr>
        <w:t>v</w:t>
      </w:r>
      <w:r>
        <w:rPr>
          <w:spacing w:val="-3"/>
          <w:sz w:val="24"/>
          <w:szCs w:val="24"/>
        </w:rPr>
        <w:t>e</w:t>
      </w:r>
      <w:r>
        <w:rPr>
          <w:sz w:val="24"/>
          <w:szCs w:val="24"/>
        </w:rPr>
        <w:t>l</w:t>
      </w:r>
      <w:r>
        <w:rPr>
          <w:spacing w:val="-4"/>
          <w:sz w:val="24"/>
          <w:szCs w:val="24"/>
        </w:rPr>
        <w:t xml:space="preserve"> </w:t>
      </w:r>
      <w:r>
        <w:rPr>
          <w:sz w:val="24"/>
          <w:szCs w:val="24"/>
        </w:rPr>
        <w:t>i</w:t>
      </w:r>
      <w:r>
        <w:rPr>
          <w:spacing w:val="-2"/>
          <w:sz w:val="24"/>
          <w:szCs w:val="24"/>
        </w:rPr>
        <w:t>ns</w:t>
      </w:r>
      <w:r>
        <w:rPr>
          <w:spacing w:val="-3"/>
          <w:sz w:val="24"/>
          <w:szCs w:val="24"/>
        </w:rPr>
        <w:t>ec</w:t>
      </w:r>
      <w:r>
        <w:rPr>
          <w:spacing w:val="-2"/>
          <w:sz w:val="24"/>
          <w:szCs w:val="24"/>
        </w:rPr>
        <w:t>t</w:t>
      </w:r>
      <w:r>
        <w:rPr>
          <w:sz w:val="24"/>
          <w:szCs w:val="24"/>
        </w:rPr>
        <w:t>i</w:t>
      </w:r>
      <w:r>
        <w:rPr>
          <w:spacing w:val="-3"/>
          <w:sz w:val="24"/>
          <w:szCs w:val="24"/>
        </w:rPr>
        <w:t>c</w:t>
      </w:r>
      <w:r>
        <w:rPr>
          <w:spacing w:val="-2"/>
          <w:sz w:val="24"/>
          <w:szCs w:val="24"/>
        </w:rPr>
        <w:t>id</w:t>
      </w:r>
      <w:r>
        <w:rPr>
          <w:spacing w:val="-1"/>
          <w:sz w:val="24"/>
          <w:szCs w:val="24"/>
        </w:rPr>
        <w:t>e</w:t>
      </w:r>
      <w:r>
        <w:rPr>
          <w:sz w:val="24"/>
          <w:szCs w:val="24"/>
        </w:rPr>
        <w:t>s</w:t>
      </w:r>
      <w:r>
        <w:rPr>
          <w:spacing w:val="-5"/>
          <w:sz w:val="24"/>
          <w:szCs w:val="24"/>
        </w:rPr>
        <w:t xml:space="preserve"> </w:t>
      </w:r>
      <w:r>
        <w:rPr>
          <w:sz w:val="24"/>
          <w:szCs w:val="24"/>
        </w:rPr>
        <w:t>h</w:t>
      </w:r>
      <w:r>
        <w:rPr>
          <w:spacing w:val="-3"/>
          <w:sz w:val="24"/>
          <w:szCs w:val="24"/>
        </w:rPr>
        <w:t>a</w:t>
      </w:r>
      <w:r>
        <w:rPr>
          <w:spacing w:val="-2"/>
          <w:sz w:val="24"/>
          <w:szCs w:val="24"/>
        </w:rPr>
        <w:t>v</w:t>
      </w:r>
      <w:r>
        <w:rPr>
          <w:sz w:val="24"/>
          <w:szCs w:val="24"/>
        </w:rPr>
        <w:t>e</w:t>
      </w:r>
      <w:r>
        <w:rPr>
          <w:spacing w:val="-3"/>
          <w:sz w:val="24"/>
          <w:szCs w:val="24"/>
        </w:rPr>
        <w:t xml:space="preserve"> </w:t>
      </w:r>
      <w:r>
        <w:rPr>
          <w:spacing w:val="-2"/>
          <w:sz w:val="24"/>
          <w:szCs w:val="24"/>
        </w:rPr>
        <w:t>sho</w:t>
      </w:r>
      <w:r>
        <w:rPr>
          <w:sz w:val="24"/>
          <w:szCs w:val="24"/>
        </w:rPr>
        <w:t>wn</w:t>
      </w:r>
      <w:r>
        <w:rPr>
          <w:spacing w:val="-5"/>
          <w:sz w:val="24"/>
          <w:szCs w:val="24"/>
        </w:rPr>
        <w:t xml:space="preserve"> </w:t>
      </w:r>
      <w:r>
        <w:rPr>
          <w:sz w:val="24"/>
          <w:szCs w:val="24"/>
        </w:rPr>
        <w:t>p</w:t>
      </w:r>
      <w:r>
        <w:rPr>
          <w:spacing w:val="-3"/>
          <w:sz w:val="24"/>
          <w:szCs w:val="24"/>
        </w:rPr>
        <w:t>r</w:t>
      </w:r>
      <w:r>
        <w:rPr>
          <w:spacing w:val="-2"/>
          <w:sz w:val="24"/>
          <w:szCs w:val="24"/>
        </w:rPr>
        <w:t>omisin</w:t>
      </w:r>
      <w:r>
        <w:rPr>
          <w:sz w:val="24"/>
          <w:szCs w:val="24"/>
        </w:rPr>
        <w:t>g</w:t>
      </w:r>
      <w:r>
        <w:rPr>
          <w:spacing w:val="-2"/>
          <w:sz w:val="24"/>
          <w:szCs w:val="24"/>
        </w:rPr>
        <w:t xml:space="preserve"> </w:t>
      </w:r>
      <w:r>
        <w:rPr>
          <w:spacing w:val="-3"/>
          <w:sz w:val="24"/>
          <w:szCs w:val="24"/>
        </w:rPr>
        <w:t>re</w:t>
      </w:r>
      <w:r>
        <w:rPr>
          <w:sz w:val="24"/>
          <w:szCs w:val="24"/>
        </w:rPr>
        <w:t>s</w:t>
      </w:r>
      <w:r>
        <w:rPr>
          <w:spacing w:val="-2"/>
          <w:sz w:val="24"/>
          <w:szCs w:val="24"/>
        </w:rPr>
        <w:t>ult</w:t>
      </w:r>
      <w:r>
        <w:rPr>
          <w:sz w:val="24"/>
          <w:szCs w:val="24"/>
        </w:rPr>
        <w:t>s</w:t>
      </w:r>
      <w:r>
        <w:rPr>
          <w:spacing w:val="-5"/>
          <w:sz w:val="24"/>
          <w:szCs w:val="24"/>
        </w:rPr>
        <w:t xml:space="preserve"> </w:t>
      </w:r>
      <w:r>
        <w:rPr>
          <w:spacing w:val="-2"/>
          <w:sz w:val="24"/>
          <w:szCs w:val="24"/>
        </w:rPr>
        <w:t>i</w:t>
      </w:r>
      <w:r>
        <w:rPr>
          <w:sz w:val="24"/>
          <w:szCs w:val="24"/>
        </w:rPr>
        <w:t>n</w:t>
      </w:r>
      <w:r>
        <w:rPr>
          <w:spacing w:val="-5"/>
          <w:sz w:val="24"/>
          <w:szCs w:val="24"/>
        </w:rPr>
        <w:t xml:space="preserve"> </w:t>
      </w:r>
      <w:r>
        <w:rPr>
          <w:sz w:val="24"/>
          <w:szCs w:val="24"/>
        </w:rPr>
        <w:t>m</w:t>
      </w:r>
      <w:r>
        <w:rPr>
          <w:spacing w:val="-3"/>
          <w:sz w:val="24"/>
          <w:szCs w:val="24"/>
        </w:rPr>
        <w:t>a</w:t>
      </w:r>
      <w:r>
        <w:rPr>
          <w:spacing w:val="-2"/>
          <w:sz w:val="24"/>
          <w:szCs w:val="24"/>
        </w:rPr>
        <w:t>n</w:t>
      </w:r>
      <w:r>
        <w:rPr>
          <w:spacing w:val="-1"/>
          <w:sz w:val="24"/>
          <w:szCs w:val="24"/>
        </w:rPr>
        <w:t>a</w:t>
      </w:r>
      <w:r>
        <w:rPr>
          <w:sz w:val="24"/>
          <w:szCs w:val="24"/>
        </w:rPr>
        <w:t>g</w:t>
      </w:r>
      <w:r>
        <w:rPr>
          <w:spacing w:val="-2"/>
          <w:sz w:val="24"/>
          <w:szCs w:val="24"/>
        </w:rPr>
        <w:t>in</w:t>
      </w:r>
      <w:r>
        <w:rPr>
          <w:sz w:val="24"/>
          <w:szCs w:val="24"/>
        </w:rPr>
        <w:t>g</w:t>
      </w:r>
      <w:r>
        <w:rPr>
          <w:spacing w:val="-5"/>
          <w:sz w:val="24"/>
          <w:szCs w:val="24"/>
        </w:rPr>
        <w:t xml:space="preserve"> </w:t>
      </w:r>
      <w:r>
        <w:rPr>
          <w:spacing w:val="-2"/>
          <w:sz w:val="24"/>
          <w:szCs w:val="24"/>
        </w:rPr>
        <w:t>st</w:t>
      </w:r>
      <w:r>
        <w:rPr>
          <w:spacing w:val="-3"/>
          <w:sz w:val="24"/>
          <w:szCs w:val="24"/>
        </w:rPr>
        <w:t>e</w:t>
      </w:r>
      <w:r>
        <w:rPr>
          <w:sz w:val="24"/>
          <w:szCs w:val="24"/>
        </w:rPr>
        <w:t>m</w:t>
      </w:r>
      <w:r>
        <w:rPr>
          <w:spacing w:val="-2"/>
          <w:sz w:val="24"/>
          <w:szCs w:val="24"/>
        </w:rPr>
        <w:t xml:space="preserve"> bo</w:t>
      </w:r>
      <w:r>
        <w:rPr>
          <w:sz w:val="24"/>
          <w:szCs w:val="24"/>
        </w:rPr>
        <w:t>r</w:t>
      </w:r>
      <w:r>
        <w:rPr>
          <w:spacing w:val="-4"/>
          <w:sz w:val="24"/>
          <w:szCs w:val="24"/>
        </w:rPr>
        <w:t>e</w:t>
      </w:r>
      <w:r>
        <w:rPr>
          <w:spacing w:val="-3"/>
          <w:sz w:val="24"/>
          <w:szCs w:val="24"/>
        </w:rPr>
        <w:t>r</w:t>
      </w:r>
      <w:r>
        <w:rPr>
          <w:sz w:val="24"/>
          <w:szCs w:val="24"/>
        </w:rPr>
        <w:t>s</w:t>
      </w:r>
      <w:r w:rsidR="009D129E">
        <w:rPr>
          <w:sz w:val="24"/>
          <w:szCs w:val="24"/>
        </w:rPr>
        <w:t xml:space="preserve"> </w:t>
      </w:r>
      <w:r w:rsidR="009D129E" w:rsidRPr="009D129E">
        <w:rPr>
          <w:b/>
          <w:bCs/>
          <w:sz w:val="24"/>
          <w:szCs w:val="24"/>
        </w:rPr>
        <w:t xml:space="preserve">(Gafar </w:t>
      </w:r>
      <w:r w:rsidR="009D129E" w:rsidRPr="009D129E">
        <w:rPr>
          <w:b/>
          <w:bCs/>
          <w:i/>
          <w:iCs/>
          <w:sz w:val="24"/>
          <w:szCs w:val="24"/>
        </w:rPr>
        <w:t>et. al</w:t>
      </w:r>
      <w:r w:rsidR="009D129E" w:rsidRPr="009D129E">
        <w:rPr>
          <w:b/>
          <w:bCs/>
          <w:sz w:val="24"/>
          <w:szCs w:val="24"/>
        </w:rPr>
        <w:t>., 2013)</w:t>
      </w:r>
      <w:r>
        <w:rPr>
          <w:sz w:val="24"/>
          <w:szCs w:val="24"/>
        </w:rPr>
        <w:t>.</w:t>
      </w:r>
      <w:r>
        <w:rPr>
          <w:spacing w:val="-2"/>
          <w:sz w:val="24"/>
          <w:szCs w:val="24"/>
        </w:rPr>
        <w:t xml:space="preserve"> </w:t>
      </w:r>
      <w:r>
        <w:rPr>
          <w:spacing w:val="-6"/>
          <w:sz w:val="24"/>
          <w:szCs w:val="24"/>
        </w:rPr>
        <w:t>I</w:t>
      </w:r>
      <w:r>
        <w:rPr>
          <w:sz w:val="24"/>
          <w:szCs w:val="24"/>
        </w:rPr>
        <w:t xml:space="preserve">n </w:t>
      </w:r>
      <w:r>
        <w:rPr>
          <w:spacing w:val="-2"/>
          <w:sz w:val="24"/>
          <w:szCs w:val="24"/>
        </w:rPr>
        <w:t>thi</w:t>
      </w:r>
      <w:r>
        <w:rPr>
          <w:sz w:val="24"/>
          <w:szCs w:val="24"/>
        </w:rPr>
        <w:t xml:space="preserve">s </w:t>
      </w:r>
      <w:r>
        <w:rPr>
          <w:spacing w:val="-3"/>
          <w:sz w:val="24"/>
          <w:szCs w:val="24"/>
        </w:rPr>
        <w:t>c</w:t>
      </w:r>
      <w:r>
        <w:rPr>
          <w:sz w:val="24"/>
          <w:szCs w:val="24"/>
        </w:rPr>
        <w:t>o</w:t>
      </w:r>
      <w:r>
        <w:rPr>
          <w:spacing w:val="-2"/>
          <w:sz w:val="24"/>
          <w:szCs w:val="24"/>
        </w:rPr>
        <w:t>nt</w:t>
      </w:r>
      <w:r>
        <w:rPr>
          <w:spacing w:val="-3"/>
          <w:sz w:val="24"/>
          <w:szCs w:val="24"/>
        </w:rPr>
        <w:t>e</w:t>
      </w:r>
      <w:r>
        <w:rPr>
          <w:spacing w:val="-2"/>
          <w:sz w:val="24"/>
          <w:szCs w:val="24"/>
        </w:rPr>
        <w:t>xt</w:t>
      </w:r>
      <w:r>
        <w:rPr>
          <w:sz w:val="24"/>
          <w:szCs w:val="24"/>
        </w:rPr>
        <w:t>,</w:t>
      </w:r>
      <w:r>
        <w:rPr>
          <w:spacing w:val="2"/>
          <w:sz w:val="24"/>
          <w:szCs w:val="24"/>
        </w:rPr>
        <w:t xml:space="preserve"> </w:t>
      </w:r>
      <w:r>
        <w:rPr>
          <w:spacing w:val="-2"/>
          <w:sz w:val="24"/>
          <w:szCs w:val="24"/>
        </w:rPr>
        <w:t>t</w:t>
      </w:r>
      <w:r>
        <w:rPr>
          <w:sz w:val="24"/>
          <w:szCs w:val="24"/>
        </w:rPr>
        <w:t>he</w:t>
      </w:r>
      <w:r>
        <w:rPr>
          <w:spacing w:val="1"/>
          <w:sz w:val="24"/>
          <w:szCs w:val="24"/>
        </w:rPr>
        <w:t xml:space="preserve"> </w:t>
      </w:r>
      <w:r>
        <w:rPr>
          <w:spacing w:val="-3"/>
          <w:sz w:val="24"/>
          <w:szCs w:val="24"/>
        </w:rPr>
        <w:t>c</w:t>
      </w:r>
      <w:r>
        <w:rPr>
          <w:spacing w:val="-2"/>
          <w:sz w:val="24"/>
          <w:szCs w:val="24"/>
        </w:rPr>
        <w:t>u</w:t>
      </w:r>
      <w:r>
        <w:rPr>
          <w:sz w:val="24"/>
          <w:szCs w:val="24"/>
        </w:rPr>
        <w:t>r</w:t>
      </w:r>
      <w:r>
        <w:rPr>
          <w:spacing w:val="-1"/>
          <w:sz w:val="24"/>
          <w:szCs w:val="24"/>
        </w:rPr>
        <w:t>r</w:t>
      </w:r>
      <w:r>
        <w:rPr>
          <w:spacing w:val="-3"/>
          <w:sz w:val="24"/>
          <w:szCs w:val="24"/>
        </w:rPr>
        <w:t>e</w:t>
      </w:r>
      <w:r>
        <w:rPr>
          <w:spacing w:val="-2"/>
          <w:sz w:val="24"/>
          <w:szCs w:val="24"/>
        </w:rPr>
        <w:t>n</w:t>
      </w:r>
      <w:r>
        <w:rPr>
          <w:sz w:val="24"/>
          <w:szCs w:val="24"/>
        </w:rPr>
        <w:t xml:space="preserve">t </w:t>
      </w:r>
      <w:r>
        <w:rPr>
          <w:spacing w:val="-2"/>
          <w:sz w:val="24"/>
          <w:szCs w:val="24"/>
        </w:rPr>
        <w:t>s</w:t>
      </w:r>
      <w:r>
        <w:rPr>
          <w:sz w:val="24"/>
          <w:szCs w:val="24"/>
        </w:rPr>
        <w:t>t</w:t>
      </w:r>
      <w:r>
        <w:rPr>
          <w:spacing w:val="-2"/>
          <w:sz w:val="24"/>
          <w:szCs w:val="24"/>
        </w:rPr>
        <w:t>ud</w:t>
      </w:r>
      <w:r>
        <w:rPr>
          <w:sz w:val="24"/>
          <w:szCs w:val="24"/>
        </w:rPr>
        <w:t>y w</w:t>
      </w:r>
      <w:r>
        <w:rPr>
          <w:spacing w:val="-4"/>
          <w:sz w:val="24"/>
          <w:szCs w:val="24"/>
        </w:rPr>
        <w:t>a</w:t>
      </w:r>
      <w:r>
        <w:rPr>
          <w:sz w:val="24"/>
          <w:szCs w:val="24"/>
        </w:rPr>
        <w:t>s</w:t>
      </w:r>
      <w:r>
        <w:rPr>
          <w:spacing w:val="2"/>
          <w:sz w:val="24"/>
          <w:szCs w:val="24"/>
        </w:rPr>
        <w:t xml:space="preserve"> </w:t>
      </w:r>
      <w:r>
        <w:rPr>
          <w:spacing w:val="-2"/>
          <w:sz w:val="24"/>
          <w:szCs w:val="24"/>
        </w:rPr>
        <w:t>un</w:t>
      </w:r>
      <w:r>
        <w:rPr>
          <w:sz w:val="24"/>
          <w:szCs w:val="24"/>
        </w:rPr>
        <w:t>d</w:t>
      </w:r>
      <w:r>
        <w:rPr>
          <w:spacing w:val="-3"/>
          <w:sz w:val="24"/>
          <w:szCs w:val="24"/>
        </w:rPr>
        <w:t>er</w:t>
      </w:r>
      <w:r>
        <w:rPr>
          <w:sz w:val="24"/>
          <w:szCs w:val="24"/>
        </w:rPr>
        <w:t>t</w:t>
      </w:r>
      <w:r>
        <w:rPr>
          <w:spacing w:val="-3"/>
          <w:sz w:val="24"/>
          <w:szCs w:val="24"/>
        </w:rPr>
        <w:t>a</w:t>
      </w:r>
      <w:r>
        <w:rPr>
          <w:spacing w:val="-2"/>
          <w:sz w:val="24"/>
          <w:szCs w:val="24"/>
        </w:rPr>
        <w:t>k</w:t>
      </w:r>
      <w:r>
        <w:rPr>
          <w:spacing w:val="-1"/>
          <w:sz w:val="24"/>
          <w:szCs w:val="24"/>
        </w:rPr>
        <w:t>e</w:t>
      </w:r>
      <w:r>
        <w:rPr>
          <w:sz w:val="24"/>
          <w:szCs w:val="24"/>
        </w:rPr>
        <w:t xml:space="preserve">n </w:t>
      </w:r>
      <w:r>
        <w:rPr>
          <w:spacing w:val="-2"/>
          <w:sz w:val="24"/>
          <w:szCs w:val="24"/>
        </w:rPr>
        <w:t>t</w:t>
      </w:r>
      <w:r>
        <w:rPr>
          <w:sz w:val="24"/>
          <w:szCs w:val="24"/>
        </w:rPr>
        <w:t>o</w:t>
      </w:r>
      <w:r>
        <w:rPr>
          <w:spacing w:val="5"/>
          <w:sz w:val="24"/>
          <w:szCs w:val="24"/>
        </w:rPr>
        <w:t xml:space="preserve"> </w:t>
      </w:r>
      <w:r>
        <w:rPr>
          <w:spacing w:val="-3"/>
          <w:sz w:val="24"/>
          <w:szCs w:val="24"/>
        </w:rPr>
        <w:t>e</w:t>
      </w:r>
      <w:r>
        <w:rPr>
          <w:sz w:val="24"/>
          <w:szCs w:val="24"/>
        </w:rPr>
        <w:t>v</w:t>
      </w:r>
      <w:r>
        <w:rPr>
          <w:spacing w:val="-3"/>
          <w:sz w:val="24"/>
          <w:szCs w:val="24"/>
        </w:rPr>
        <w:t>a</w:t>
      </w:r>
      <w:r>
        <w:rPr>
          <w:spacing w:val="-2"/>
          <w:sz w:val="24"/>
          <w:szCs w:val="24"/>
        </w:rPr>
        <w:t>lu</w:t>
      </w:r>
      <w:r>
        <w:rPr>
          <w:spacing w:val="-3"/>
          <w:sz w:val="24"/>
          <w:szCs w:val="24"/>
        </w:rPr>
        <w:t>a</w:t>
      </w:r>
      <w:r>
        <w:rPr>
          <w:sz w:val="24"/>
          <w:szCs w:val="24"/>
        </w:rPr>
        <w:t>te</w:t>
      </w:r>
      <w:r>
        <w:rPr>
          <w:spacing w:val="2"/>
          <w:sz w:val="24"/>
          <w:szCs w:val="24"/>
        </w:rPr>
        <w:t xml:space="preserve"> </w:t>
      </w:r>
      <w:r>
        <w:rPr>
          <w:spacing w:val="-3"/>
          <w:sz w:val="24"/>
          <w:szCs w:val="24"/>
        </w:rPr>
        <w:t>a</w:t>
      </w:r>
      <w:r>
        <w:rPr>
          <w:spacing w:val="-2"/>
          <w:sz w:val="24"/>
          <w:szCs w:val="24"/>
        </w:rPr>
        <w:t>n</w:t>
      </w:r>
      <w:r>
        <w:rPr>
          <w:sz w:val="24"/>
          <w:szCs w:val="24"/>
        </w:rPr>
        <w:t>d</w:t>
      </w:r>
      <w:r>
        <w:rPr>
          <w:spacing w:val="2"/>
          <w:sz w:val="24"/>
          <w:szCs w:val="24"/>
        </w:rPr>
        <w:t xml:space="preserve"> </w:t>
      </w:r>
      <w:r>
        <w:rPr>
          <w:sz w:val="24"/>
          <w:szCs w:val="24"/>
        </w:rPr>
        <w:t>r</w:t>
      </w:r>
      <w:r>
        <w:rPr>
          <w:spacing w:val="-4"/>
          <w:sz w:val="24"/>
          <w:szCs w:val="24"/>
        </w:rPr>
        <w:t>e</w:t>
      </w:r>
      <w:r>
        <w:rPr>
          <w:spacing w:val="-3"/>
          <w:sz w:val="24"/>
          <w:szCs w:val="24"/>
        </w:rPr>
        <w:t>a</w:t>
      </w:r>
      <w:r>
        <w:rPr>
          <w:sz w:val="24"/>
          <w:szCs w:val="24"/>
        </w:rPr>
        <w:t>s</w:t>
      </w:r>
      <w:r>
        <w:rPr>
          <w:spacing w:val="-2"/>
          <w:sz w:val="24"/>
          <w:szCs w:val="24"/>
        </w:rPr>
        <w:t>s</w:t>
      </w:r>
      <w:r>
        <w:rPr>
          <w:spacing w:val="-3"/>
          <w:sz w:val="24"/>
          <w:szCs w:val="24"/>
        </w:rPr>
        <w:t>e</w:t>
      </w:r>
      <w:r>
        <w:rPr>
          <w:spacing w:val="-2"/>
          <w:sz w:val="24"/>
          <w:szCs w:val="24"/>
        </w:rPr>
        <w:t>s</w:t>
      </w:r>
      <w:r>
        <w:rPr>
          <w:sz w:val="24"/>
          <w:szCs w:val="24"/>
        </w:rPr>
        <w:t>s</w:t>
      </w:r>
      <w:r>
        <w:rPr>
          <w:spacing w:val="2"/>
          <w:sz w:val="24"/>
          <w:szCs w:val="24"/>
        </w:rPr>
        <w:t xml:space="preserve"> </w:t>
      </w:r>
      <w:r>
        <w:rPr>
          <w:spacing w:val="-2"/>
          <w:sz w:val="24"/>
          <w:szCs w:val="24"/>
        </w:rPr>
        <w:t>t</w:t>
      </w:r>
      <w:r>
        <w:rPr>
          <w:sz w:val="24"/>
          <w:szCs w:val="24"/>
        </w:rPr>
        <w:t>he</w:t>
      </w:r>
      <w:r>
        <w:rPr>
          <w:spacing w:val="1"/>
          <w:sz w:val="24"/>
          <w:szCs w:val="24"/>
        </w:rPr>
        <w:t xml:space="preserve"> </w:t>
      </w:r>
      <w:r>
        <w:rPr>
          <w:spacing w:val="-3"/>
          <w:sz w:val="24"/>
          <w:szCs w:val="24"/>
        </w:rPr>
        <w:t>f</w:t>
      </w:r>
      <w:r>
        <w:rPr>
          <w:spacing w:val="-2"/>
          <w:sz w:val="24"/>
          <w:szCs w:val="24"/>
        </w:rPr>
        <w:t>i</w:t>
      </w:r>
      <w:r>
        <w:rPr>
          <w:spacing w:val="-1"/>
          <w:sz w:val="24"/>
          <w:szCs w:val="24"/>
        </w:rPr>
        <w:t>e</w:t>
      </w:r>
      <w:r>
        <w:rPr>
          <w:spacing w:val="-2"/>
          <w:sz w:val="24"/>
          <w:szCs w:val="24"/>
        </w:rPr>
        <w:t>l</w:t>
      </w:r>
      <w:r>
        <w:rPr>
          <w:sz w:val="24"/>
          <w:szCs w:val="24"/>
        </w:rPr>
        <w:t xml:space="preserve">d </w:t>
      </w:r>
      <w:r>
        <w:rPr>
          <w:spacing w:val="-2"/>
          <w:sz w:val="24"/>
          <w:szCs w:val="24"/>
        </w:rPr>
        <w:t>p</w:t>
      </w:r>
      <w:r>
        <w:rPr>
          <w:spacing w:val="-1"/>
          <w:sz w:val="24"/>
          <w:szCs w:val="24"/>
        </w:rPr>
        <w:t>e</w:t>
      </w:r>
      <w:r>
        <w:rPr>
          <w:spacing w:val="-3"/>
          <w:sz w:val="24"/>
          <w:szCs w:val="24"/>
        </w:rPr>
        <w:t>r</w:t>
      </w:r>
      <w:r>
        <w:rPr>
          <w:sz w:val="24"/>
          <w:szCs w:val="24"/>
        </w:rPr>
        <w:t>f</w:t>
      </w:r>
      <w:r>
        <w:rPr>
          <w:spacing w:val="-3"/>
          <w:sz w:val="24"/>
          <w:szCs w:val="24"/>
        </w:rPr>
        <w:t>or</w:t>
      </w:r>
      <w:r>
        <w:rPr>
          <w:sz w:val="24"/>
          <w:szCs w:val="24"/>
        </w:rPr>
        <w:t>m</w:t>
      </w:r>
      <w:r>
        <w:rPr>
          <w:spacing w:val="-3"/>
          <w:sz w:val="24"/>
          <w:szCs w:val="24"/>
        </w:rPr>
        <w:t>a</w:t>
      </w:r>
      <w:r>
        <w:rPr>
          <w:spacing w:val="-2"/>
          <w:sz w:val="24"/>
          <w:szCs w:val="24"/>
        </w:rPr>
        <w:t>n</w:t>
      </w:r>
      <w:r>
        <w:rPr>
          <w:spacing w:val="-1"/>
          <w:sz w:val="24"/>
          <w:szCs w:val="24"/>
        </w:rPr>
        <w:t>c</w:t>
      </w:r>
      <w:r>
        <w:rPr>
          <w:sz w:val="24"/>
          <w:szCs w:val="24"/>
        </w:rPr>
        <w:t>e</w:t>
      </w:r>
      <w:r>
        <w:rPr>
          <w:spacing w:val="1"/>
          <w:sz w:val="24"/>
          <w:szCs w:val="24"/>
        </w:rPr>
        <w:t xml:space="preserve"> </w:t>
      </w:r>
      <w:r>
        <w:rPr>
          <w:spacing w:val="-2"/>
          <w:sz w:val="24"/>
          <w:szCs w:val="24"/>
        </w:rPr>
        <w:t>o</w:t>
      </w:r>
      <w:r>
        <w:rPr>
          <w:sz w:val="24"/>
          <w:szCs w:val="24"/>
        </w:rPr>
        <w:t xml:space="preserve">f </w:t>
      </w:r>
      <w:r>
        <w:rPr>
          <w:spacing w:val="-2"/>
          <w:sz w:val="24"/>
          <w:szCs w:val="24"/>
        </w:rPr>
        <w:t>bot</w:t>
      </w:r>
      <w:r>
        <w:rPr>
          <w:spacing w:val="-3"/>
          <w:sz w:val="24"/>
          <w:szCs w:val="24"/>
        </w:rPr>
        <w:t>a</w:t>
      </w:r>
      <w:r>
        <w:rPr>
          <w:spacing w:val="-2"/>
          <w:sz w:val="24"/>
          <w:szCs w:val="24"/>
        </w:rPr>
        <w:t>n</w:t>
      </w:r>
      <w:r>
        <w:rPr>
          <w:sz w:val="24"/>
          <w:szCs w:val="24"/>
        </w:rPr>
        <w:t>i</w:t>
      </w:r>
      <w:r>
        <w:rPr>
          <w:spacing w:val="-3"/>
          <w:sz w:val="24"/>
          <w:szCs w:val="24"/>
        </w:rPr>
        <w:t>ca</w:t>
      </w:r>
      <w:r>
        <w:rPr>
          <w:spacing w:val="-2"/>
          <w:sz w:val="24"/>
          <w:szCs w:val="24"/>
        </w:rPr>
        <w:t>ls</w:t>
      </w:r>
      <w:r>
        <w:rPr>
          <w:sz w:val="24"/>
          <w:szCs w:val="24"/>
        </w:rPr>
        <w:t>,</w:t>
      </w:r>
      <w:r>
        <w:rPr>
          <w:spacing w:val="3"/>
          <w:sz w:val="24"/>
          <w:szCs w:val="24"/>
        </w:rPr>
        <w:t xml:space="preserve"> </w:t>
      </w:r>
      <w:r>
        <w:rPr>
          <w:spacing w:val="-2"/>
          <w:sz w:val="24"/>
          <w:szCs w:val="24"/>
        </w:rPr>
        <w:t>bio</w:t>
      </w:r>
      <w:r>
        <w:rPr>
          <w:sz w:val="24"/>
          <w:szCs w:val="24"/>
        </w:rPr>
        <w:t>r</w:t>
      </w:r>
      <w:r>
        <w:rPr>
          <w:spacing w:val="-4"/>
          <w:sz w:val="24"/>
          <w:szCs w:val="24"/>
        </w:rPr>
        <w:t>a</w:t>
      </w:r>
      <w:r>
        <w:rPr>
          <w:spacing w:val="-2"/>
          <w:sz w:val="24"/>
          <w:szCs w:val="24"/>
        </w:rPr>
        <w:t>tio</w:t>
      </w:r>
      <w:r>
        <w:rPr>
          <w:sz w:val="24"/>
          <w:szCs w:val="24"/>
        </w:rPr>
        <w:t>n</w:t>
      </w:r>
      <w:r>
        <w:rPr>
          <w:spacing w:val="-3"/>
          <w:sz w:val="24"/>
          <w:szCs w:val="24"/>
        </w:rPr>
        <w:t>a</w:t>
      </w:r>
      <w:r>
        <w:rPr>
          <w:spacing w:val="-2"/>
          <w:sz w:val="24"/>
          <w:szCs w:val="24"/>
        </w:rPr>
        <w:t>ls</w:t>
      </w:r>
      <w:r>
        <w:rPr>
          <w:sz w:val="24"/>
          <w:szCs w:val="24"/>
        </w:rPr>
        <w:t>,</w:t>
      </w:r>
      <w:r>
        <w:rPr>
          <w:spacing w:val="1"/>
          <w:sz w:val="24"/>
          <w:szCs w:val="24"/>
        </w:rPr>
        <w:t xml:space="preserve"> </w:t>
      </w:r>
      <w:r>
        <w:rPr>
          <w:spacing w:val="-1"/>
          <w:sz w:val="24"/>
          <w:szCs w:val="24"/>
        </w:rPr>
        <w:t>a</w:t>
      </w:r>
      <w:r>
        <w:rPr>
          <w:spacing w:val="-2"/>
          <w:sz w:val="24"/>
          <w:szCs w:val="24"/>
        </w:rPr>
        <w:t>n</w:t>
      </w:r>
      <w:r>
        <w:rPr>
          <w:sz w:val="24"/>
          <w:szCs w:val="24"/>
        </w:rPr>
        <w:t>d</w:t>
      </w:r>
      <w:r>
        <w:rPr>
          <w:spacing w:val="1"/>
          <w:sz w:val="24"/>
          <w:szCs w:val="24"/>
        </w:rPr>
        <w:t xml:space="preserve"> </w:t>
      </w:r>
      <w:r>
        <w:rPr>
          <w:spacing w:val="-2"/>
          <w:sz w:val="24"/>
          <w:szCs w:val="24"/>
        </w:rPr>
        <w:t>ins</w:t>
      </w:r>
      <w:r>
        <w:rPr>
          <w:spacing w:val="-1"/>
          <w:sz w:val="24"/>
          <w:szCs w:val="24"/>
        </w:rPr>
        <w:t>e</w:t>
      </w:r>
      <w:r>
        <w:rPr>
          <w:spacing w:val="-3"/>
          <w:sz w:val="24"/>
          <w:szCs w:val="24"/>
        </w:rPr>
        <w:t>c</w:t>
      </w:r>
      <w:r>
        <w:rPr>
          <w:spacing w:val="-2"/>
          <w:sz w:val="24"/>
          <w:szCs w:val="24"/>
        </w:rPr>
        <w:t>ti</w:t>
      </w:r>
      <w:r>
        <w:rPr>
          <w:spacing w:val="-3"/>
          <w:sz w:val="24"/>
          <w:szCs w:val="24"/>
        </w:rPr>
        <w:t>c</w:t>
      </w:r>
      <w:r>
        <w:rPr>
          <w:spacing w:val="-2"/>
          <w:sz w:val="24"/>
          <w:szCs w:val="24"/>
        </w:rPr>
        <w:t>i</w:t>
      </w:r>
      <w:r>
        <w:rPr>
          <w:sz w:val="24"/>
          <w:szCs w:val="24"/>
        </w:rPr>
        <w:t>d</w:t>
      </w:r>
      <w:r>
        <w:rPr>
          <w:spacing w:val="-3"/>
          <w:sz w:val="24"/>
          <w:szCs w:val="24"/>
        </w:rPr>
        <w:t>e</w:t>
      </w:r>
      <w:r>
        <w:rPr>
          <w:sz w:val="24"/>
          <w:szCs w:val="24"/>
        </w:rPr>
        <w:t>s</w:t>
      </w:r>
      <w:r>
        <w:rPr>
          <w:spacing w:val="4"/>
          <w:sz w:val="24"/>
          <w:szCs w:val="24"/>
        </w:rPr>
        <w:t xml:space="preserve"> </w:t>
      </w:r>
      <w:r>
        <w:rPr>
          <w:spacing w:val="-3"/>
          <w:sz w:val="24"/>
          <w:szCs w:val="24"/>
        </w:rPr>
        <w:t>a</w:t>
      </w:r>
      <w:r>
        <w:rPr>
          <w:spacing w:val="-2"/>
          <w:sz w:val="24"/>
          <w:szCs w:val="24"/>
        </w:rPr>
        <w:t>g</w:t>
      </w:r>
      <w:r>
        <w:rPr>
          <w:spacing w:val="-3"/>
          <w:sz w:val="24"/>
          <w:szCs w:val="24"/>
        </w:rPr>
        <w:t>a</w:t>
      </w:r>
      <w:r>
        <w:rPr>
          <w:sz w:val="24"/>
          <w:szCs w:val="24"/>
        </w:rPr>
        <w:t>i</w:t>
      </w:r>
      <w:r>
        <w:rPr>
          <w:spacing w:val="-2"/>
          <w:sz w:val="24"/>
          <w:szCs w:val="24"/>
        </w:rPr>
        <w:t>ns</w:t>
      </w:r>
      <w:r>
        <w:rPr>
          <w:sz w:val="24"/>
          <w:szCs w:val="24"/>
        </w:rPr>
        <w:t>t</w:t>
      </w:r>
      <w:r>
        <w:rPr>
          <w:spacing w:val="1"/>
          <w:sz w:val="24"/>
          <w:szCs w:val="24"/>
        </w:rPr>
        <w:t xml:space="preserve"> </w:t>
      </w:r>
      <w:r>
        <w:rPr>
          <w:sz w:val="24"/>
          <w:szCs w:val="24"/>
        </w:rPr>
        <w:t>m</w:t>
      </w:r>
      <w:r>
        <w:rPr>
          <w:spacing w:val="-3"/>
          <w:sz w:val="24"/>
          <w:szCs w:val="24"/>
        </w:rPr>
        <w:t>a</w:t>
      </w:r>
      <w:r>
        <w:rPr>
          <w:spacing w:val="-2"/>
          <w:sz w:val="24"/>
          <w:szCs w:val="24"/>
        </w:rPr>
        <w:t>i</w:t>
      </w:r>
      <w:r>
        <w:rPr>
          <w:spacing w:val="-1"/>
          <w:sz w:val="24"/>
          <w:szCs w:val="24"/>
        </w:rPr>
        <w:t>z</w:t>
      </w:r>
      <w:r>
        <w:rPr>
          <w:sz w:val="24"/>
          <w:szCs w:val="24"/>
        </w:rPr>
        <w:t xml:space="preserve">e </w:t>
      </w:r>
      <w:r>
        <w:rPr>
          <w:spacing w:val="-2"/>
          <w:sz w:val="24"/>
          <w:szCs w:val="24"/>
        </w:rPr>
        <w:t>st</w:t>
      </w:r>
      <w:r>
        <w:rPr>
          <w:spacing w:val="-3"/>
          <w:sz w:val="24"/>
          <w:szCs w:val="24"/>
        </w:rPr>
        <w:t>e</w:t>
      </w:r>
      <w:r>
        <w:rPr>
          <w:sz w:val="24"/>
          <w:szCs w:val="24"/>
        </w:rPr>
        <w:t>m</w:t>
      </w:r>
      <w:r>
        <w:rPr>
          <w:spacing w:val="4"/>
          <w:sz w:val="24"/>
          <w:szCs w:val="24"/>
        </w:rPr>
        <w:t xml:space="preserve"> </w:t>
      </w:r>
      <w:r>
        <w:rPr>
          <w:spacing w:val="-2"/>
          <w:sz w:val="24"/>
          <w:szCs w:val="24"/>
        </w:rPr>
        <w:t>bo</w:t>
      </w:r>
      <w:r>
        <w:rPr>
          <w:sz w:val="24"/>
          <w:szCs w:val="24"/>
        </w:rPr>
        <w:t>r</w:t>
      </w:r>
      <w:r>
        <w:rPr>
          <w:spacing w:val="-4"/>
          <w:sz w:val="24"/>
          <w:szCs w:val="24"/>
        </w:rPr>
        <w:t>e</w:t>
      </w:r>
      <w:r>
        <w:rPr>
          <w:spacing w:val="-3"/>
          <w:sz w:val="24"/>
          <w:szCs w:val="24"/>
        </w:rPr>
        <w:t>r</w:t>
      </w:r>
      <w:r>
        <w:rPr>
          <w:sz w:val="24"/>
          <w:szCs w:val="24"/>
        </w:rPr>
        <w:t>s</w:t>
      </w:r>
      <w:r>
        <w:rPr>
          <w:spacing w:val="4"/>
          <w:sz w:val="24"/>
          <w:szCs w:val="24"/>
        </w:rPr>
        <w:t xml:space="preserve"> </w:t>
      </w:r>
      <w:r>
        <w:rPr>
          <w:spacing w:val="-2"/>
          <w:sz w:val="24"/>
          <w:szCs w:val="24"/>
        </w:rPr>
        <w:t>b</w:t>
      </w:r>
      <w:r>
        <w:rPr>
          <w:sz w:val="24"/>
          <w:szCs w:val="24"/>
        </w:rPr>
        <w:t>y</w:t>
      </w:r>
      <w:r>
        <w:rPr>
          <w:spacing w:val="1"/>
          <w:sz w:val="24"/>
          <w:szCs w:val="24"/>
        </w:rPr>
        <w:t xml:space="preserve"> </w:t>
      </w:r>
      <w:r>
        <w:rPr>
          <w:sz w:val="24"/>
          <w:szCs w:val="24"/>
        </w:rPr>
        <w:t>m</w:t>
      </w:r>
      <w:r>
        <w:rPr>
          <w:spacing w:val="-3"/>
          <w:sz w:val="24"/>
          <w:szCs w:val="24"/>
        </w:rPr>
        <w:t>ea</w:t>
      </w:r>
      <w:r>
        <w:rPr>
          <w:sz w:val="24"/>
          <w:szCs w:val="24"/>
        </w:rPr>
        <w:t>s</w:t>
      </w:r>
      <w:r>
        <w:rPr>
          <w:spacing w:val="-2"/>
          <w:sz w:val="24"/>
          <w:szCs w:val="24"/>
        </w:rPr>
        <w:t>u</w:t>
      </w:r>
      <w:r>
        <w:rPr>
          <w:spacing w:val="-3"/>
          <w:sz w:val="24"/>
          <w:szCs w:val="24"/>
        </w:rPr>
        <w:t>r</w:t>
      </w:r>
      <w:r>
        <w:rPr>
          <w:spacing w:val="-2"/>
          <w:sz w:val="24"/>
          <w:szCs w:val="24"/>
        </w:rPr>
        <w:t>in</w:t>
      </w:r>
      <w:r>
        <w:rPr>
          <w:sz w:val="24"/>
          <w:szCs w:val="24"/>
        </w:rPr>
        <w:t>g</w:t>
      </w:r>
      <w:r>
        <w:rPr>
          <w:spacing w:val="3"/>
          <w:sz w:val="24"/>
          <w:szCs w:val="24"/>
        </w:rPr>
        <w:t xml:space="preserve"> </w:t>
      </w:r>
      <w:r>
        <w:rPr>
          <w:spacing w:val="-3"/>
          <w:sz w:val="24"/>
          <w:szCs w:val="24"/>
        </w:rPr>
        <w:t>re</w:t>
      </w:r>
      <w:r>
        <w:rPr>
          <w:spacing w:val="-2"/>
          <w:sz w:val="24"/>
          <w:szCs w:val="24"/>
        </w:rPr>
        <w:t>d</w:t>
      </w:r>
      <w:r>
        <w:rPr>
          <w:sz w:val="24"/>
          <w:szCs w:val="24"/>
        </w:rPr>
        <w:t>u</w:t>
      </w:r>
      <w:r>
        <w:rPr>
          <w:spacing w:val="-3"/>
          <w:sz w:val="24"/>
          <w:szCs w:val="24"/>
        </w:rPr>
        <w:t>c</w:t>
      </w:r>
      <w:r>
        <w:rPr>
          <w:spacing w:val="-2"/>
          <w:sz w:val="24"/>
          <w:szCs w:val="24"/>
        </w:rPr>
        <w:t>tion</w:t>
      </w:r>
      <w:r>
        <w:rPr>
          <w:sz w:val="24"/>
          <w:szCs w:val="24"/>
        </w:rPr>
        <w:t>s</w:t>
      </w:r>
      <w:r>
        <w:rPr>
          <w:spacing w:val="4"/>
          <w:sz w:val="24"/>
          <w:szCs w:val="24"/>
        </w:rPr>
        <w:t xml:space="preserve"> </w:t>
      </w:r>
      <w:r>
        <w:rPr>
          <w:spacing w:val="-2"/>
          <w:sz w:val="24"/>
          <w:szCs w:val="24"/>
        </w:rPr>
        <w:t>i</w:t>
      </w:r>
      <w:r>
        <w:rPr>
          <w:sz w:val="24"/>
          <w:szCs w:val="24"/>
        </w:rPr>
        <w:t xml:space="preserve">n </w:t>
      </w:r>
      <w:r>
        <w:rPr>
          <w:spacing w:val="-2"/>
          <w:sz w:val="24"/>
          <w:szCs w:val="24"/>
        </w:rPr>
        <w:t>p</w:t>
      </w:r>
      <w:r>
        <w:rPr>
          <w:spacing w:val="-3"/>
          <w:sz w:val="24"/>
          <w:szCs w:val="24"/>
        </w:rPr>
        <w:t>e</w:t>
      </w:r>
      <w:r>
        <w:rPr>
          <w:sz w:val="24"/>
          <w:szCs w:val="24"/>
        </w:rPr>
        <w:t>r</w:t>
      </w:r>
      <w:r>
        <w:rPr>
          <w:spacing w:val="-4"/>
          <w:sz w:val="24"/>
          <w:szCs w:val="24"/>
        </w:rPr>
        <w:t>c</w:t>
      </w:r>
      <w:r>
        <w:rPr>
          <w:spacing w:val="-3"/>
          <w:sz w:val="24"/>
          <w:szCs w:val="24"/>
        </w:rPr>
        <w:t>e</w:t>
      </w:r>
      <w:r>
        <w:rPr>
          <w:spacing w:val="-2"/>
          <w:sz w:val="24"/>
          <w:szCs w:val="24"/>
        </w:rPr>
        <w:t>n</w:t>
      </w:r>
      <w:r>
        <w:rPr>
          <w:sz w:val="24"/>
          <w:szCs w:val="24"/>
        </w:rPr>
        <w:t>t</w:t>
      </w:r>
      <w:r>
        <w:rPr>
          <w:spacing w:val="2"/>
          <w:sz w:val="24"/>
          <w:szCs w:val="24"/>
        </w:rPr>
        <w:t xml:space="preserve"> </w:t>
      </w:r>
      <w:r>
        <w:rPr>
          <w:sz w:val="24"/>
          <w:szCs w:val="24"/>
        </w:rPr>
        <w:t>l</w:t>
      </w:r>
      <w:r>
        <w:rPr>
          <w:spacing w:val="-3"/>
          <w:sz w:val="24"/>
          <w:szCs w:val="24"/>
        </w:rPr>
        <w:t>e</w:t>
      </w:r>
      <w:r>
        <w:rPr>
          <w:spacing w:val="-1"/>
          <w:sz w:val="24"/>
          <w:szCs w:val="24"/>
        </w:rPr>
        <w:t>a</w:t>
      </w:r>
      <w:r>
        <w:rPr>
          <w:sz w:val="24"/>
          <w:szCs w:val="24"/>
        </w:rPr>
        <w:t>f d</w:t>
      </w:r>
      <w:r>
        <w:rPr>
          <w:spacing w:val="-3"/>
          <w:sz w:val="24"/>
          <w:szCs w:val="24"/>
        </w:rPr>
        <w:t>a</w:t>
      </w:r>
      <w:r>
        <w:rPr>
          <w:spacing w:val="-2"/>
          <w:sz w:val="24"/>
          <w:szCs w:val="24"/>
        </w:rPr>
        <w:t>m</w:t>
      </w:r>
      <w:r>
        <w:rPr>
          <w:spacing w:val="-3"/>
          <w:sz w:val="24"/>
          <w:szCs w:val="24"/>
        </w:rPr>
        <w:t>a</w:t>
      </w:r>
      <w:r>
        <w:rPr>
          <w:sz w:val="24"/>
          <w:szCs w:val="24"/>
        </w:rPr>
        <w:t xml:space="preserve">ge </w:t>
      </w:r>
      <w:r>
        <w:rPr>
          <w:spacing w:val="-3"/>
          <w:sz w:val="24"/>
          <w:szCs w:val="24"/>
        </w:rPr>
        <w:t>a</w:t>
      </w:r>
      <w:r>
        <w:rPr>
          <w:sz w:val="24"/>
          <w:szCs w:val="24"/>
        </w:rPr>
        <w:t>nd</w:t>
      </w:r>
      <w:r>
        <w:rPr>
          <w:spacing w:val="1"/>
          <w:sz w:val="24"/>
          <w:szCs w:val="24"/>
        </w:rPr>
        <w:t xml:space="preserve"> </w:t>
      </w:r>
      <w:r>
        <w:rPr>
          <w:spacing w:val="-2"/>
          <w:sz w:val="24"/>
          <w:szCs w:val="24"/>
        </w:rPr>
        <w:t>d</w:t>
      </w:r>
      <w:r>
        <w:rPr>
          <w:spacing w:val="-3"/>
          <w:sz w:val="24"/>
          <w:szCs w:val="24"/>
        </w:rPr>
        <w:t>e</w:t>
      </w:r>
      <w:r>
        <w:rPr>
          <w:spacing w:val="-1"/>
          <w:sz w:val="24"/>
          <w:szCs w:val="24"/>
        </w:rPr>
        <w:t>a</w:t>
      </w:r>
      <w:r>
        <w:rPr>
          <w:sz w:val="24"/>
          <w:szCs w:val="24"/>
        </w:rPr>
        <w:t>d</w:t>
      </w:r>
      <w:r>
        <w:rPr>
          <w:spacing w:val="1"/>
          <w:sz w:val="24"/>
          <w:szCs w:val="24"/>
        </w:rPr>
        <w:t xml:space="preserve"> </w:t>
      </w:r>
      <w:r>
        <w:rPr>
          <w:spacing w:val="-2"/>
          <w:sz w:val="24"/>
          <w:szCs w:val="24"/>
        </w:rPr>
        <w:t>h</w:t>
      </w:r>
      <w:r>
        <w:rPr>
          <w:spacing w:val="-1"/>
          <w:sz w:val="24"/>
          <w:szCs w:val="24"/>
        </w:rPr>
        <w:t>e</w:t>
      </w:r>
      <w:r>
        <w:rPr>
          <w:spacing w:val="-3"/>
          <w:sz w:val="24"/>
          <w:szCs w:val="24"/>
        </w:rPr>
        <w:t>ar</w:t>
      </w:r>
      <w:r>
        <w:rPr>
          <w:sz w:val="24"/>
          <w:szCs w:val="24"/>
        </w:rPr>
        <w:t>t</w:t>
      </w:r>
      <w:r>
        <w:rPr>
          <w:spacing w:val="2"/>
          <w:sz w:val="24"/>
          <w:szCs w:val="24"/>
        </w:rPr>
        <w:t xml:space="preserve"> </w:t>
      </w:r>
      <w:r>
        <w:rPr>
          <w:spacing w:val="-2"/>
          <w:sz w:val="24"/>
          <w:szCs w:val="24"/>
        </w:rPr>
        <w:t>i</w:t>
      </w:r>
      <w:r>
        <w:rPr>
          <w:sz w:val="24"/>
          <w:szCs w:val="24"/>
        </w:rPr>
        <w:t>n</w:t>
      </w:r>
      <w:r>
        <w:rPr>
          <w:spacing w:val="-3"/>
          <w:sz w:val="24"/>
          <w:szCs w:val="24"/>
        </w:rPr>
        <w:t>c</w:t>
      </w:r>
      <w:r>
        <w:rPr>
          <w:spacing w:val="-2"/>
          <w:sz w:val="24"/>
          <w:szCs w:val="24"/>
        </w:rPr>
        <w:t>id</w:t>
      </w:r>
      <w:r>
        <w:rPr>
          <w:spacing w:val="-1"/>
          <w:sz w:val="24"/>
          <w:szCs w:val="24"/>
        </w:rPr>
        <w:t>e</w:t>
      </w:r>
      <w:r>
        <w:rPr>
          <w:spacing w:val="-2"/>
          <w:sz w:val="24"/>
          <w:szCs w:val="24"/>
        </w:rPr>
        <w:t>n</w:t>
      </w:r>
      <w:r>
        <w:rPr>
          <w:spacing w:val="-1"/>
          <w:sz w:val="24"/>
          <w:szCs w:val="24"/>
        </w:rPr>
        <w:t>c</w:t>
      </w:r>
      <w:r>
        <w:rPr>
          <w:spacing w:val="-3"/>
          <w:sz w:val="24"/>
          <w:szCs w:val="24"/>
        </w:rPr>
        <w:t>e</w:t>
      </w:r>
      <w:r>
        <w:rPr>
          <w:sz w:val="24"/>
          <w:szCs w:val="24"/>
        </w:rPr>
        <w:t>.</w:t>
      </w:r>
      <w:r>
        <w:rPr>
          <w:spacing w:val="4"/>
          <w:sz w:val="24"/>
          <w:szCs w:val="24"/>
        </w:rPr>
        <w:t xml:space="preserve"> </w:t>
      </w:r>
      <w:r>
        <w:rPr>
          <w:spacing w:val="-3"/>
          <w:sz w:val="24"/>
          <w:szCs w:val="24"/>
        </w:rPr>
        <w:t>T</w:t>
      </w:r>
      <w:r>
        <w:rPr>
          <w:spacing w:val="-2"/>
          <w:sz w:val="24"/>
          <w:szCs w:val="24"/>
        </w:rPr>
        <w:t>h</w:t>
      </w:r>
      <w:r>
        <w:rPr>
          <w:sz w:val="24"/>
          <w:szCs w:val="24"/>
        </w:rPr>
        <w:t xml:space="preserve">e </w:t>
      </w:r>
      <w:r>
        <w:rPr>
          <w:spacing w:val="-2"/>
          <w:sz w:val="24"/>
          <w:szCs w:val="24"/>
        </w:rPr>
        <w:t>ultim</w:t>
      </w:r>
      <w:r>
        <w:rPr>
          <w:spacing w:val="-3"/>
          <w:sz w:val="24"/>
          <w:szCs w:val="24"/>
        </w:rPr>
        <w:t>a</w:t>
      </w:r>
      <w:r>
        <w:rPr>
          <w:sz w:val="24"/>
          <w:szCs w:val="24"/>
        </w:rPr>
        <w:t>te</w:t>
      </w:r>
      <w:r>
        <w:rPr>
          <w:spacing w:val="1"/>
          <w:sz w:val="24"/>
          <w:szCs w:val="24"/>
        </w:rPr>
        <w:t xml:space="preserve"> </w:t>
      </w:r>
      <w:r>
        <w:rPr>
          <w:spacing w:val="-2"/>
          <w:sz w:val="24"/>
          <w:szCs w:val="24"/>
        </w:rPr>
        <w:t>g</w:t>
      </w:r>
      <w:r>
        <w:rPr>
          <w:sz w:val="24"/>
          <w:szCs w:val="24"/>
        </w:rPr>
        <w:t>o</w:t>
      </w:r>
      <w:r>
        <w:rPr>
          <w:spacing w:val="-3"/>
          <w:sz w:val="24"/>
          <w:szCs w:val="24"/>
        </w:rPr>
        <w:t>a</w:t>
      </w:r>
      <w:r>
        <w:rPr>
          <w:sz w:val="24"/>
          <w:szCs w:val="24"/>
        </w:rPr>
        <w:t>l</w:t>
      </w:r>
      <w:r>
        <w:rPr>
          <w:spacing w:val="2"/>
          <w:sz w:val="24"/>
          <w:szCs w:val="24"/>
        </w:rPr>
        <w:t xml:space="preserve"> </w:t>
      </w:r>
      <w:r>
        <w:rPr>
          <w:spacing w:val="-2"/>
          <w:sz w:val="24"/>
          <w:szCs w:val="24"/>
        </w:rPr>
        <w:t>i</w:t>
      </w:r>
      <w:r>
        <w:rPr>
          <w:sz w:val="24"/>
          <w:szCs w:val="24"/>
        </w:rPr>
        <w:t>s</w:t>
      </w:r>
      <w:r>
        <w:rPr>
          <w:spacing w:val="1"/>
          <w:sz w:val="24"/>
          <w:szCs w:val="24"/>
        </w:rPr>
        <w:t xml:space="preserve"> </w:t>
      </w:r>
      <w:r>
        <w:rPr>
          <w:spacing w:val="-2"/>
          <w:sz w:val="24"/>
          <w:szCs w:val="24"/>
        </w:rPr>
        <w:t>t</w:t>
      </w:r>
      <w:r>
        <w:rPr>
          <w:sz w:val="24"/>
          <w:szCs w:val="24"/>
        </w:rPr>
        <w:t>o</w:t>
      </w:r>
      <w:r>
        <w:rPr>
          <w:spacing w:val="4"/>
          <w:sz w:val="24"/>
          <w:szCs w:val="24"/>
        </w:rPr>
        <w:t xml:space="preserve"> </w:t>
      </w:r>
      <w:r>
        <w:rPr>
          <w:spacing w:val="-2"/>
          <w:sz w:val="24"/>
          <w:szCs w:val="24"/>
        </w:rPr>
        <w:t>d</w:t>
      </w:r>
      <w:r>
        <w:rPr>
          <w:spacing w:val="-3"/>
          <w:sz w:val="24"/>
          <w:szCs w:val="24"/>
        </w:rPr>
        <w:t>e</w:t>
      </w:r>
      <w:r>
        <w:rPr>
          <w:spacing w:val="-2"/>
          <w:sz w:val="24"/>
          <w:szCs w:val="24"/>
        </w:rPr>
        <w:t>v</w:t>
      </w:r>
      <w:r>
        <w:rPr>
          <w:spacing w:val="-3"/>
          <w:sz w:val="24"/>
          <w:szCs w:val="24"/>
        </w:rPr>
        <w:t>e</w:t>
      </w:r>
      <w:r>
        <w:rPr>
          <w:sz w:val="24"/>
          <w:szCs w:val="24"/>
        </w:rPr>
        <w:t>l</w:t>
      </w:r>
      <w:r>
        <w:rPr>
          <w:spacing w:val="-2"/>
          <w:sz w:val="24"/>
          <w:szCs w:val="24"/>
        </w:rPr>
        <w:t>o</w:t>
      </w:r>
      <w:r>
        <w:rPr>
          <w:sz w:val="24"/>
          <w:szCs w:val="24"/>
        </w:rPr>
        <w:t>p</w:t>
      </w:r>
      <w:r>
        <w:rPr>
          <w:spacing w:val="1"/>
          <w:sz w:val="24"/>
          <w:szCs w:val="24"/>
        </w:rPr>
        <w:t xml:space="preserve"> </w:t>
      </w:r>
      <w:r>
        <w:rPr>
          <w:spacing w:val="-2"/>
          <w:sz w:val="24"/>
          <w:szCs w:val="24"/>
        </w:rPr>
        <w:t>optimi</w:t>
      </w:r>
      <w:r>
        <w:rPr>
          <w:spacing w:val="-1"/>
          <w:sz w:val="24"/>
          <w:szCs w:val="24"/>
        </w:rPr>
        <w:t>z</w:t>
      </w:r>
      <w:r>
        <w:rPr>
          <w:spacing w:val="-3"/>
          <w:sz w:val="24"/>
          <w:szCs w:val="24"/>
        </w:rPr>
        <w:t>e</w:t>
      </w:r>
      <w:r>
        <w:rPr>
          <w:sz w:val="24"/>
          <w:szCs w:val="24"/>
        </w:rPr>
        <w:t xml:space="preserve">d </w:t>
      </w:r>
      <w:r>
        <w:rPr>
          <w:spacing w:val="-2"/>
          <w:sz w:val="24"/>
          <w:szCs w:val="24"/>
        </w:rPr>
        <w:t>ins</w:t>
      </w:r>
      <w:r>
        <w:rPr>
          <w:spacing w:val="-3"/>
          <w:sz w:val="24"/>
          <w:szCs w:val="24"/>
        </w:rPr>
        <w:t>ec</w:t>
      </w:r>
      <w:r>
        <w:rPr>
          <w:spacing w:val="-2"/>
          <w:sz w:val="24"/>
          <w:szCs w:val="24"/>
        </w:rPr>
        <w:t>t</w:t>
      </w:r>
      <w:r>
        <w:rPr>
          <w:sz w:val="24"/>
          <w:szCs w:val="24"/>
        </w:rPr>
        <w:t>i</w:t>
      </w:r>
      <w:r>
        <w:rPr>
          <w:spacing w:val="-3"/>
          <w:sz w:val="24"/>
          <w:szCs w:val="24"/>
        </w:rPr>
        <w:t>c</w:t>
      </w:r>
      <w:r>
        <w:rPr>
          <w:spacing w:val="-2"/>
          <w:sz w:val="24"/>
          <w:szCs w:val="24"/>
        </w:rPr>
        <w:t>id</w:t>
      </w:r>
      <w:r>
        <w:rPr>
          <w:sz w:val="24"/>
          <w:szCs w:val="24"/>
        </w:rPr>
        <w:t>e</w:t>
      </w:r>
      <w:r>
        <w:rPr>
          <w:spacing w:val="3"/>
          <w:sz w:val="24"/>
          <w:szCs w:val="24"/>
        </w:rPr>
        <w:t xml:space="preserve"> </w:t>
      </w:r>
      <w:r>
        <w:rPr>
          <w:spacing w:val="-3"/>
          <w:sz w:val="24"/>
          <w:szCs w:val="24"/>
        </w:rPr>
        <w:t>a</w:t>
      </w:r>
      <w:r>
        <w:rPr>
          <w:spacing w:val="-2"/>
          <w:sz w:val="24"/>
          <w:szCs w:val="24"/>
        </w:rPr>
        <w:t>ppli</w:t>
      </w:r>
      <w:r>
        <w:rPr>
          <w:spacing w:val="-1"/>
          <w:sz w:val="24"/>
          <w:szCs w:val="24"/>
        </w:rPr>
        <w:t>c</w:t>
      </w:r>
      <w:r>
        <w:rPr>
          <w:spacing w:val="-3"/>
          <w:sz w:val="24"/>
          <w:szCs w:val="24"/>
        </w:rPr>
        <w:t>a</w:t>
      </w:r>
      <w:r>
        <w:rPr>
          <w:spacing w:val="-2"/>
          <w:sz w:val="24"/>
          <w:szCs w:val="24"/>
        </w:rPr>
        <w:t>tio</w:t>
      </w:r>
      <w:r>
        <w:rPr>
          <w:sz w:val="24"/>
          <w:szCs w:val="24"/>
        </w:rPr>
        <w:t>n</w:t>
      </w:r>
      <w:r>
        <w:rPr>
          <w:spacing w:val="2"/>
          <w:sz w:val="24"/>
          <w:szCs w:val="24"/>
        </w:rPr>
        <w:t xml:space="preserve"> </w:t>
      </w:r>
      <w:r>
        <w:rPr>
          <w:sz w:val="24"/>
          <w:szCs w:val="24"/>
        </w:rPr>
        <w:t>s</w:t>
      </w:r>
      <w:r>
        <w:rPr>
          <w:spacing w:val="-3"/>
          <w:sz w:val="24"/>
          <w:szCs w:val="24"/>
        </w:rPr>
        <w:t>c</w:t>
      </w:r>
      <w:r>
        <w:rPr>
          <w:spacing w:val="-2"/>
          <w:sz w:val="24"/>
          <w:szCs w:val="24"/>
        </w:rPr>
        <w:t>h</w:t>
      </w:r>
      <w:r>
        <w:rPr>
          <w:spacing w:val="-3"/>
          <w:sz w:val="24"/>
          <w:szCs w:val="24"/>
        </w:rPr>
        <w:t>e</w:t>
      </w:r>
      <w:r>
        <w:rPr>
          <w:sz w:val="24"/>
          <w:szCs w:val="24"/>
        </w:rPr>
        <w:t>d</w:t>
      </w:r>
      <w:r>
        <w:rPr>
          <w:spacing w:val="-2"/>
          <w:sz w:val="24"/>
          <w:szCs w:val="24"/>
        </w:rPr>
        <w:t>ul</w:t>
      </w:r>
      <w:r>
        <w:rPr>
          <w:spacing w:val="-3"/>
          <w:sz w:val="24"/>
          <w:szCs w:val="24"/>
        </w:rPr>
        <w:t>e</w:t>
      </w:r>
      <w:r>
        <w:rPr>
          <w:sz w:val="24"/>
          <w:szCs w:val="24"/>
        </w:rPr>
        <w:t>s</w:t>
      </w:r>
      <w:r>
        <w:rPr>
          <w:spacing w:val="2"/>
          <w:sz w:val="24"/>
          <w:szCs w:val="24"/>
        </w:rPr>
        <w:t xml:space="preserve"> </w:t>
      </w:r>
      <w:r>
        <w:rPr>
          <w:spacing w:val="-2"/>
          <w:sz w:val="24"/>
          <w:szCs w:val="24"/>
        </w:rPr>
        <w:t>t</w:t>
      </w:r>
      <w:r>
        <w:rPr>
          <w:sz w:val="24"/>
          <w:szCs w:val="24"/>
        </w:rPr>
        <w:t>h</w:t>
      </w:r>
      <w:r>
        <w:rPr>
          <w:spacing w:val="-3"/>
          <w:sz w:val="24"/>
          <w:szCs w:val="24"/>
        </w:rPr>
        <w:t>a</w:t>
      </w:r>
      <w:r>
        <w:rPr>
          <w:sz w:val="24"/>
          <w:szCs w:val="24"/>
        </w:rPr>
        <w:t>t s</w:t>
      </w:r>
      <w:r>
        <w:rPr>
          <w:spacing w:val="-3"/>
          <w:sz w:val="24"/>
          <w:szCs w:val="24"/>
        </w:rPr>
        <w:t>er</w:t>
      </w:r>
      <w:r>
        <w:rPr>
          <w:sz w:val="24"/>
          <w:szCs w:val="24"/>
        </w:rPr>
        <w:t>ve</w:t>
      </w:r>
      <w:r>
        <w:rPr>
          <w:spacing w:val="1"/>
          <w:sz w:val="24"/>
          <w:szCs w:val="24"/>
        </w:rPr>
        <w:t xml:space="preserve"> </w:t>
      </w:r>
      <w:r>
        <w:rPr>
          <w:spacing w:val="-3"/>
          <w:sz w:val="24"/>
          <w:szCs w:val="24"/>
        </w:rPr>
        <w:t>a</w:t>
      </w:r>
      <w:r>
        <w:rPr>
          <w:sz w:val="24"/>
          <w:szCs w:val="24"/>
        </w:rPr>
        <w:t>s</w:t>
      </w:r>
      <w:r>
        <w:rPr>
          <w:spacing w:val="4"/>
          <w:sz w:val="24"/>
          <w:szCs w:val="24"/>
        </w:rPr>
        <w:t xml:space="preserve"> </w:t>
      </w:r>
      <w:r>
        <w:rPr>
          <w:spacing w:val="-3"/>
          <w:sz w:val="24"/>
          <w:szCs w:val="24"/>
        </w:rPr>
        <w:t>ef</w:t>
      </w:r>
      <w:r>
        <w:rPr>
          <w:sz w:val="24"/>
          <w:szCs w:val="24"/>
        </w:rPr>
        <w:t>f</w:t>
      </w:r>
      <w:r>
        <w:rPr>
          <w:spacing w:val="-2"/>
          <w:sz w:val="24"/>
          <w:szCs w:val="24"/>
        </w:rPr>
        <w:t>e</w:t>
      </w:r>
      <w:r>
        <w:rPr>
          <w:spacing w:val="-3"/>
          <w:sz w:val="24"/>
          <w:szCs w:val="24"/>
        </w:rPr>
        <w:t>c</w:t>
      </w:r>
      <w:r>
        <w:rPr>
          <w:spacing w:val="-2"/>
          <w:sz w:val="24"/>
          <w:szCs w:val="24"/>
        </w:rPr>
        <w:t>tiv</w:t>
      </w:r>
      <w:r>
        <w:rPr>
          <w:sz w:val="24"/>
          <w:szCs w:val="24"/>
        </w:rPr>
        <w:t>e</w:t>
      </w:r>
      <w:r>
        <w:rPr>
          <w:spacing w:val="1"/>
          <w:sz w:val="24"/>
          <w:szCs w:val="24"/>
        </w:rPr>
        <w:t xml:space="preserve"> </w:t>
      </w:r>
      <w:r>
        <w:rPr>
          <w:spacing w:val="-1"/>
          <w:sz w:val="24"/>
          <w:szCs w:val="24"/>
        </w:rPr>
        <w:t>c</w:t>
      </w:r>
      <w:r>
        <w:rPr>
          <w:spacing w:val="-2"/>
          <w:sz w:val="24"/>
          <w:szCs w:val="24"/>
        </w:rPr>
        <w:t>h</w:t>
      </w:r>
      <w:r>
        <w:rPr>
          <w:spacing w:val="-3"/>
          <w:sz w:val="24"/>
          <w:szCs w:val="24"/>
        </w:rPr>
        <w:t>e</w:t>
      </w:r>
      <w:r>
        <w:rPr>
          <w:spacing w:val="-2"/>
          <w:sz w:val="24"/>
          <w:szCs w:val="24"/>
        </w:rPr>
        <w:t>m</w:t>
      </w:r>
      <w:r>
        <w:rPr>
          <w:sz w:val="24"/>
          <w:szCs w:val="24"/>
        </w:rPr>
        <w:t>i</w:t>
      </w:r>
      <w:r>
        <w:rPr>
          <w:spacing w:val="-3"/>
          <w:sz w:val="24"/>
          <w:szCs w:val="24"/>
        </w:rPr>
        <w:t>ca</w:t>
      </w:r>
      <w:r>
        <w:rPr>
          <w:sz w:val="24"/>
          <w:szCs w:val="24"/>
        </w:rPr>
        <w:t>l</w:t>
      </w:r>
      <w:r>
        <w:rPr>
          <w:spacing w:val="2"/>
          <w:sz w:val="24"/>
          <w:szCs w:val="24"/>
        </w:rPr>
        <w:t xml:space="preserve"> </w:t>
      </w:r>
      <w:r>
        <w:rPr>
          <w:spacing w:val="-3"/>
          <w:sz w:val="24"/>
          <w:szCs w:val="24"/>
        </w:rPr>
        <w:t>c</w:t>
      </w:r>
      <w:r>
        <w:rPr>
          <w:spacing w:val="-2"/>
          <w:sz w:val="24"/>
          <w:szCs w:val="24"/>
        </w:rPr>
        <w:t>o</w:t>
      </w:r>
      <w:r>
        <w:rPr>
          <w:sz w:val="24"/>
          <w:szCs w:val="24"/>
        </w:rPr>
        <w:t>m</w:t>
      </w:r>
      <w:r>
        <w:rPr>
          <w:spacing w:val="-2"/>
          <w:sz w:val="24"/>
          <w:szCs w:val="24"/>
        </w:rPr>
        <w:t>pon</w:t>
      </w:r>
      <w:r>
        <w:rPr>
          <w:spacing w:val="-3"/>
          <w:sz w:val="24"/>
          <w:szCs w:val="24"/>
        </w:rPr>
        <w:t>e</w:t>
      </w:r>
      <w:r>
        <w:rPr>
          <w:spacing w:val="-2"/>
          <w:sz w:val="24"/>
          <w:szCs w:val="24"/>
        </w:rPr>
        <w:t>nt</w:t>
      </w:r>
      <w:r>
        <w:rPr>
          <w:sz w:val="24"/>
          <w:szCs w:val="24"/>
        </w:rPr>
        <w:t>s</w:t>
      </w:r>
      <w:r>
        <w:rPr>
          <w:spacing w:val="2"/>
          <w:sz w:val="24"/>
          <w:szCs w:val="24"/>
        </w:rPr>
        <w:t xml:space="preserve"> </w:t>
      </w:r>
      <w:r>
        <w:rPr>
          <w:spacing w:val="-3"/>
          <w:sz w:val="24"/>
          <w:szCs w:val="24"/>
        </w:rPr>
        <w:t>w</w:t>
      </w:r>
      <w:r>
        <w:rPr>
          <w:spacing w:val="-2"/>
          <w:sz w:val="24"/>
          <w:szCs w:val="24"/>
        </w:rPr>
        <w:t>ithi</w:t>
      </w:r>
      <w:r>
        <w:rPr>
          <w:sz w:val="24"/>
          <w:szCs w:val="24"/>
        </w:rPr>
        <w:t>n</w:t>
      </w:r>
      <w:r>
        <w:rPr>
          <w:spacing w:val="4"/>
          <w:sz w:val="24"/>
          <w:szCs w:val="24"/>
        </w:rPr>
        <w:t xml:space="preserve"> </w:t>
      </w:r>
      <w:r>
        <w:rPr>
          <w:spacing w:val="1"/>
          <w:sz w:val="24"/>
          <w:szCs w:val="24"/>
        </w:rPr>
        <w:t>a</w:t>
      </w:r>
      <w:r>
        <w:rPr>
          <w:sz w:val="24"/>
          <w:szCs w:val="24"/>
        </w:rPr>
        <w:t xml:space="preserve">n </w:t>
      </w:r>
      <w:r>
        <w:rPr>
          <w:spacing w:val="-3"/>
          <w:sz w:val="24"/>
          <w:szCs w:val="24"/>
        </w:rPr>
        <w:t>I</w:t>
      </w:r>
      <w:r>
        <w:rPr>
          <w:spacing w:val="-2"/>
          <w:sz w:val="24"/>
          <w:szCs w:val="24"/>
        </w:rPr>
        <w:t>nt</w:t>
      </w:r>
      <w:r>
        <w:rPr>
          <w:spacing w:val="-3"/>
          <w:sz w:val="24"/>
          <w:szCs w:val="24"/>
        </w:rPr>
        <w:t>e</w:t>
      </w:r>
      <w:r>
        <w:rPr>
          <w:sz w:val="24"/>
          <w:szCs w:val="24"/>
        </w:rPr>
        <w:t>g</w:t>
      </w:r>
      <w:r>
        <w:rPr>
          <w:spacing w:val="-3"/>
          <w:sz w:val="24"/>
          <w:szCs w:val="24"/>
        </w:rPr>
        <w:t>ra</w:t>
      </w:r>
      <w:r>
        <w:rPr>
          <w:sz w:val="24"/>
          <w:szCs w:val="24"/>
        </w:rPr>
        <w:t>t</w:t>
      </w:r>
      <w:r>
        <w:rPr>
          <w:spacing w:val="-3"/>
          <w:sz w:val="24"/>
          <w:szCs w:val="24"/>
        </w:rPr>
        <w:t>e</w:t>
      </w:r>
      <w:r>
        <w:rPr>
          <w:sz w:val="24"/>
          <w:szCs w:val="24"/>
        </w:rPr>
        <w:t>d</w:t>
      </w:r>
      <w:r>
        <w:rPr>
          <w:spacing w:val="-5"/>
          <w:sz w:val="24"/>
          <w:szCs w:val="24"/>
        </w:rPr>
        <w:t xml:space="preserve"> </w:t>
      </w:r>
      <w:r>
        <w:rPr>
          <w:spacing w:val="1"/>
          <w:sz w:val="24"/>
          <w:szCs w:val="24"/>
        </w:rPr>
        <w:t>P</w:t>
      </w:r>
      <w:r>
        <w:rPr>
          <w:spacing w:val="-3"/>
          <w:sz w:val="24"/>
          <w:szCs w:val="24"/>
        </w:rPr>
        <w:t>e</w:t>
      </w:r>
      <w:r>
        <w:rPr>
          <w:spacing w:val="-2"/>
          <w:sz w:val="24"/>
          <w:szCs w:val="24"/>
        </w:rPr>
        <w:t>s</w:t>
      </w:r>
      <w:r>
        <w:rPr>
          <w:sz w:val="24"/>
          <w:szCs w:val="24"/>
        </w:rPr>
        <w:t>t</w:t>
      </w:r>
      <w:r>
        <w:rPr>
          <w:spacing w:val="-4"/>
          <w:sz w:val="24"/>
          <w:szCs w:val="24"/>
        </w:rPr>
        <w:t xml:space="preserve"> </w:t>
      </w:r>
      <w:r>
        <w:rPr>
          <w:spacing w:val="-2"/>
          <w:sz w:val="24"/>
          <w:szCs w:val="24"/>
        </w:rPr>
        <w:t>M</w:t>
      </w:r>
      <w:r>
        <w:rPr>
          <w:spacing w:val="-1"/>
          <w:sz w:val="24"/>
          <w:szCs w:val="24"/>
        </w:rPr>
        <w:t>a</w:t>
      </w:r>
      <w:r>
        <w:rPr>
          <w:spacing w:val="-2"/>
          <w:sz w:val="24"/>
          <w:szCs w:val="24"/>
        </w:rPr>
        <w:t>n</w:t>
      </w:r>
      <w:r>
        <w:rPr>
          <w:spacing w:val="-3"/>
          <w:sz w:val="24"/>
          <w:szCs w:val="24"/>
        </w:rPr>
        <w:t>a</w:t>
      </w:r>
      <w:r>
        <w:rPr>
          <w:sz w:val="24"/>
          <w:szCs w:val="24"/>
        </w:rPr>
        <w:t>g</w:t>
      </w:r>
      <w:r>
        <w:rPr>
          <w:spacing w:val="-3"/>
          <w:sz w:val="24"/>
          <w:szCs w:val="24"/>
        </w:rPr>
        <w:t>e</w:t>
      </w:r>
      <w:r>
        <w:rPr>
          <w:sz w:val="24"/>
          <w:szCs w:val="24"/>
        </w:rPr>
        <w:t>m</w:t>
      </w:r>
      <w:r>
        <w:rPr>
          <w:spacing w:val="-3"/>
          <w:sz w:val="24"/>
          <w:szCs w:val="24"/>
        </w:rPr>
        <w:t>e</w:t>
      </w:r>
      <w:r>
        <w:rPr>
          <w:spacing w:val="-2"/>
          <w:sz w:val="24"/>
          <w:szCs w:val="24"/>
        </w:rPr>
        <w:t>n</w:t>
      </w:r>
      <w:r>
        <w:rPr>
          <w:sz w:val="24"/>
          <w:szCs w:val="24"/>
        </w:rPr>
        <w:t>t</w:t>
      </w:r>
      <w:r>
        <w:rPr>
          <w:spacing w:val="-4"/>
          <w:sz w:val="24"/>
          <w:szCs w:val="24"/>
        </w:rPr>
        <w:t xml:space="preserve"> </w:t>
      </w:r>
      <w:r>
        <w:rPr>
          <w:sz w:val="24"/>
          <w:szCs w:val="24"/>
        </w:rPr>
        <w:t>(</w:t>
      </w:r>
      <w:r>
        <w:rPr>
          <w:spacing w:val="-4"/>
          <w:sz w:val="24"/>
          <w:szCs w:val="24"/>
        </w:rPr>
        <w:t>I</w:t>
      </w:r>
      <w:r>
        <w:rPr>
          <w:spacing w:val="-1"/>
          <w:sz w:val="24"/>
          <w:szCs w:val="24"/>
        </w:rPr>
        <w:t>P</w:t>
      </w:r>
      <w:r>
        <w:rPr>
          <w:spacing w:val="-2"/>
          <w:sz w:val="24"/>
          <w:szCs w:val="24"/>
        </w:rPr>
        <w:t>M</w:t>
      </w:r>
      <w:r>
        <w:rPr>
          <w:sz w:val="24"/>
          <w:szCs w:val="24"/>
        </w:rPr>
        <w:t>)</w:t>
      </w:r>
      <w:r>
        <w:rPr>
          <w:spacing w:val="-3"/>
          <w:sz w:val="24"/>
          <w:szCs w:val="24"/>
        </w:rPr>
        <w:t xml:space="preserve"> f</w:t>
      </w:r>
      <w:r>
        <w:rPr>
          <w:sz w:val="24"/>
          <w:szCs w:val="24"/>
        </w:rPr>
        <w:t>r</w:t>
      </w:r>
      <w:r>
        <w:rPr>
          <w:spacing w:val="-4"/>
          <w:sz w:val="24"/>
          <w:szCs w:val="24"/>
        </w:rPr>
        <w:t>a</w:t>
      </w:r>
      <w:r>
        <w:rPr>
          <w:spacing w:val="-2"/>
          <w:sz w:val="24"/>
          <w:szCs w:val="24"/>
        </w:rPr>
        <w:t>m</w:t>
      </w:r>
      <w:r>
        <w:rPr>
          <w:spacing w:val="-1"/>
          <w:sz w:val="24"/>
          <w:szCs w:val="24"/>
        </w:rPr>
        <w:t>e</w:t>
      </w:r>
      <w:r>
        <w:rPr>
          <w:spacing w:val="-3"/>
          <w:sz w:val="24"/>
          <w:szCs w:val="24"/>
        </w:rPr>
        <w:t>w</w:t>
      </w:r>
      <w:r>
        <w:rPr>
          <w:spacing w:val="-2"/>
          <w:sz w:val="24"/>
          <w:szCs w:val="24"/>
        </w:rPr>
        <w:t>o</w:t>
      </w:r>
      <w:r>
        <w:rPr>
          <w:spacing w:val="-3"/>
          <w:sz w:val="24"/>
          <w:szCs w:val="24"/>
        </w:rPr>
        <w:t>r</w:t>
      </w:r>
      <w:r>
        <w:rPr>
          <w:sz w:val="24"/>
          <w:szCs w:val="24"/>
        </w:rPr>
        <w:t>k</w:t>
      </w:r>
      <w:r>
        <w:rPr>
          <w:spacing w:val="-2"/>
          <w:sz w:val="24"/>
          <w:szCs w:val="24"/>
        </w:rPr>
        <w:t xml:space="preserve"> </w:t>
      </w:r>
      <w:r>
        <w:rPr>
          <w:spacing w:val="-3"/>
          <w:sz w:val="24"/>
          <w:szCs w:val="24"/>
        </w:rPr>
        <w:t>a</w:t>
      </w:r>
      <w:r>
        <w:rPr>
          <w:sz w:val="24"/>
          <w:szCs w:val="24"/>
        </w:rPr>
        <w:t>nd</w:t>
      </w:r>
      <w:r>
        <w:rPr>
          <w:spacing w:val="-2"/>
          <w:sz w:val="24"/>
          <w:szCs w:val="24"/>
        </w:rPr>
        <w:t xml:space="preserve"> suppo</w:t>
      </w:r>
      <w:r>
        <w:rPr>
          <w:spacing w:val="-3"/>
          <w:sz w:val="24"/>
          <w:szCs w:val="24"/>
        </w:rPr>
        <w:t>r</w:t>
      </w:r>
      <w:r>
        <w:rPr>
          <w:sz w:val="24"/>
          <w:szCs w:val="24"/>
        </w:rPr>
        <w:t>t</w:t>
      </w:r>
      <w:r>
        <w:rPr>
          <w:spacing w:val="-2"/>
          <w:sz w:val="24"/>
          <w:szCs w:val="24"/>
        </w:rPr>
        <w:t xml:space="preserve"> </w:t>
      </w:r>
      <w:r>
        <w:rPr>
          <w:sz w:val="24"/>
          <w:szCs w:val="24"/>
        </w:rPr>
        <w:t>r</w:t>
      </w:r>
      <w:r>
        <w:rPr>
          <w:spacing w:val="-4"/>
          <w:sz w:val="24"/>
          <w:szCs w:val="24"/>
        </w:rPr>
        <w:t>e</w:t>
      </w:r>
      <w:r>
        <w:rPr>
          <w:spacing w:val="-2"/>
          <w:sz w:val="24"/>
          <w:szCs w:val="24"/>
        </w:rPr>
        <w:t>sist</w:t>
      </w:r>
      <w:r>
        <w:rPr>
          <w:spacing w:val="-3"/>
          <w:sz w:val="24"/>
          <w:szCs w:val="24"/>
        </w:rPr>
        <w:t>a</w:t>
      </w:r>
      <w:r>
        <w:rPr>
          <w:sz w:val="24"/>
          <w:szCs w:val="24"/>
        </w:rPr>
        <w:t>n</w:t>
      </w:r>
      <w:r>
        <w:rPr>
          <w:spacing w:val="-3"/>
          <w:sz w:val="24"/>
          <w:szCs w:val="24"/>
        </w:rPr>
        <w:t>c</w:t>
      </w:r>
      <w:r>
        <w:rPr>
          <w:sz w:val="24"/>
          <w:szCs w:val="24"/>
        </w:rPr>
        <w:t>e</w:t>
      </w:r>
      <w:r>
        <w:rPr>
          <w:spacing w:val="-3"/>
          <w:sz w:val="24"/>
          <w:szCs w:val="24"/>
        </w:rPr>
        <w:t xml:space="preserve"> </w:t>
      </w:r>
      <w:r>
        <w:rPr>
          <w:spacing w:val="-2"/>
          <w:sz w:val="24"/>
          <w:szCs w:val="24"/>
        </w:rPr>
        <w:t>m</w:t>
      </w:r>
      <w:r>
        <w:rPr>
          <w:spacing w:val="-3"/>
          <w:sz w:val="24"/>
          <w:szCs w:val="24"/>
        </w:rPr>
        <w:t>a</w:t>
      </w:r>
      <w:r>
        <w:rPr>
          <w:sz w:val="24"/>
          <w:szCs w:val="24"/>
        </w:rPr>
        <w:t>n</w:t>
      </w:r>
      <w:r>
        <w:rPr>
          <w:spacing w:val="-3"/>
          <w:sz w:val="24"/>
          <w:szCs w:val="24"/>
        </w:rPr>
        <w:t>a</w:t>
      </w:r>
      <w:r>
        <w:rPr>
          <w:sz w:val="24"/>
          <w:szCs w:val="24"/>
        </w:rPr>
        <w:t>g</w:t>
      </w:r>
      <w:r>
        <w:rPr>
          <w:spacing w:val="-3"/>
          <w:sz w:val="24"/>
          <w:szCs w:val="24"/>
        </w:rPr>
        <w:t>e</w:t>
      </w:r>
      <w:r>
        <w:rPr>
          <w:spacing w:val="-2"/>
          <w:sz w:val="24"/>
          <w:szCs w:val="24"/>
        </w:rPr>
        <w:t>m</w:t>
      </w:r>
      <w:r>
        <w:rPr>
          <w:spacing w:val="-3"/>
          <w:sz w:val="24"/>
          <w:szCs w:val="24"/>
        </w:rPr>
        <w:t>e</w:t>
      </w:r>
      <w:r>
        <w:rPr>
          <w:spacing w:val="-2"/>
          <w:sz w:val="24"/>
          <w:szCs w:val="24"/>
        </w:rPr>
        <w:t>n</w:t>
      </w:r>
      <w:r>
        <w:rPr>
          <w:sz w:val="24"/>
          <w:szCs w:val="24"/>
        </w:rPr>
        <w:t>t</w:t>
      </w:r>
      <w:r>
        <w:rPr>
          <w:spacing w:val="-4"/>
          <w:sz w:val="24"/>
          <w:szCs w:val="24"/>
        </w:rPr>
        <w:t xml:space="preserve"> </w:t>
      </w:r>
      <w:r>
        <w:rPr>
          <w:spacing w:val="-2"/>
          <w:sz w:val="24"/>
          <w:szCs w:val="24"/>
        </w:rPr>
        <w:t>s</w:t>
      </w:r>
      <w:r>
        <w:rPr>
          <w:sz w:val="24"/>
          <w:szCs w:val="24"/>
        </w:rPr>
        <w:t>t</w:t>
      </w:r>
      <w:r>
        <w:rPr>
          <w:spacing w:val="-3"/>
          <w:sz w:val="24"/>
          <w:szCs w:val="24"/>
        </w:rPr>
        <w:t>ra</w:t>
      </w:r>
      <w:r>
        <w:rPr>
          <w:sz w:val="24"/>
          <w:szCs w:val="24"/>
        </w:rPr>
        <w:t>t</w:t>
      </w:r>
      <w:r>
        <w:rPr>
          <w:spacing w:val="-3"/>
          <w:sz w:val="24"/>
          <w:szCs w:val="24"/>
        </w:rPr>
        <w:t>e</w:t>
      </w:r>
      <w:r>
        <w:rPr>
          <w:spacing w:val="-2"/>
          <w:sz w:val="24"/>
          <w:szCs w:val="24"/>
        </w:rPr>
        <w:t>g</w:t>
      </w:r>
      <w:r>
        <w:rPr>
          <w:sz w:val="24"/>
          <w:szCs w:val="24"/>
        </w:rPr>
        <w:t>i</w:t>
      </w:r>
      <w:r>
        <w:rPr>
          <w:spacing w:val="-3"/>
          <w:sz w:val="24"/>
          <w:szCs w:val="24"/>
        </w:rPr>
        <w:t>e</w:t>
      </w:r>
      <w:r>
        <w:rPr>
          <w:spacing w:val="-2"/>
          <w:sz w:val="24"/>
          <w:szCs w:val="24"/>
        </w:rPr>
        <w:t>s</w:t>
      </w:r>
      <w:r>
        <w:rPr>
          <w:sz w:val="24"/>
          <w:szCs w:val="24"/>
        </w:rPr>
        <w:t>.</w:t>
      </w:r>
    </w:p>
    <w:p w14:paraId="62473A47" w14:textId="77777777" w:rsidR="00B472F9" w:rsidRDefault="008D4628">
      <w:pPr>
        <w:spacing w:before="63"/>
        <w:ind w:left="100" w:right="6857"/>
        <w:jc w:val="both"/>
        <w:rPr>
          <w:sz w:val="24"/>
          <w:szCs w:val="24"/>
        </w:rPr>
      </w:pPr>
      <w:r>
        <w:rPr>
          <w:b/>
          <w:spacing w:val="-3"/>
          <w:sz w:val="24"/>
          <w:szCs w:val="24"/>
        </w:rPr>
        <w:lastRenderedPageBreak/>
        <w:t>M</w:t>
      </w:r>
      <w:r>
        <w:rPr>
          <w:b/>
          <w:spacing w:val="-2"/>
          <w:sz w:val="24"/>
          <w:szCs w:val="24"/>
        </w:rPr>
        <w:t>a</w:t>
      </w:r>
      <w:r>
        <w:rPr>
          <w:b/>
          <w:sz w:val="24"/>
          <w:szCs w:val="24"/>
        </w:rPr>
        <w:t>t</w:t>
      </w:r>
      <w:r>
        <w:rPr>
          <w:b/>
          <w:spacing w:val="-4"/>
          <w:sz w:val="24"/>
          <w:szCs w:val="24"/>
        </w:rPr>
        <w:t>e</w:t>
      </w:r>
      <w:r>
        <w:rPr>
          <w:b/>
          <w:spacing w:val="-3"/>
          <w:sz w:val="24"/>
          <w:szCs w:val="24"/>
        </w:rPr>
        <w:t>r</w:t>
      </w:r>
      <w:r>
        <w:rPr>
          <w:b/>
          <w:spacing w:val="-2"/>
          <w:sz w:val="24"/>
          <w:szCs w:val="24"/>
        </w:rPr>
        <w:t>ia</w:t>
      </w:r>
      <w:r>
        <w:rPr>
          <w:b/>
          <w:sz w:val="24"/>
          <w:szCs w:val="24"/>
        </w:rPr>
        <w:t>l</w:t>
      </w:r>
      <w:r>
        <w:rPr>
          <w:b/>
          <w:spacing w:val="-2"/>
          <w:sz w:val="24"/>
          <w:szCs w:val="24"/>
        </w:rPr>
        <w:t xml:space="preserve"> a</w:t>
      </w:r>
      <w:r>
        <w:rPr>
          <w:b/>
          <w:spacing w:val="-1"/>
          <w:sz w:val="24"/>
          <w:szCs w:val="24"/>
        </w:rPr>
        <w:t>n</w:t>
      </w:r>
      <w:r>
        <w:rPr>
          <w:b/>
          <w:sz w:val="24"/>
          <w:szCs w:val="24"/>
        </w:rPr>
        <w:t>d</w:t>
      </w:r>
      <w:r>
        <w:rPr>
          <w:b/>
          <w:spacing w:val="-4"/>
          <w:sz w:val="24"/>
          <w:szCs w:val="24"/>
        </w:rPr>
        <w:t xml:space="preserve"> </w:t>
      </w:r>
      <w:r>
        <w:rPr>
          <w:b/>
          <w:spacing w:val="-1"/>
          <w:sz w:val="24"/>
          <w:szCs w:val="24"/>
        </w:rPr>
        <w:t>M</w:t>
      </w:r>
      <w:r>
        <w:rPr>
          <w:b/>
          <w:spacing w:val="-3"/>
          <w:sz w:val="24"/>
          <w:szCs w:val="24"/>
        </w:rPr>
        <w:t>et</w:t>
      </w:r>
      <w:r>
        <w:rPr>
          <w:b/>
          <w:spacing w:val="-1"/>
          <w:sz w:val="24"/>
          <w:szCs w:val="24"/>
        </w:rPr>
        <w:t>h</w:t>
      </w:r>
      <w:r>
        <w:rPr>
          <w:b/>
          <w:spacing w:val="-2"/>
          <w:sz w:val="24"/>
          <w:szCs w:val="24"/>
        </w:rPr>
        <w:t>o</w:t>
      </w:r>
      <w:r>
        <w:rPr>
          <w:b/>
          <w:spacing w:val="-1"/>
          <w:sz w:val="24"/>
          <w:szCs w:val="24"/>
        </w:rPr>
        <w:t>d</w:t>
      </w:r>
      <w:r>
        <w:rPr>
          <w:b/>
          <w:sz w:val="24"/>
          <w:szCs w:val="24"/>
        </w:rPr>
        <w:t>s</w:t>
      </w:r>
    </w:p>
    <w:p w14:paraId="6193A955" w14:textId="77777777" w:rsidR="00B472F9" w:rsidRDefault="00B472F9">
      <w:pPr>
        <w:spacing w:before="9" w:line="120" w:lineRule="exact"/>
        <w:rPr>
          <w:sz w:val="13"/>
          <w:szCs w:val="13"/>
        </w:rPr>
      </w:pPr>
    </w:p>
    <w:p w14:paraId="78D3FF29" w14:textId="77777777" w:rsidR="00B472F9" w:rsidRDefault="00B472F9">
      <w:pPr>
        <w:spacing w:line="200" w:lineRule="exact"/>
      </w:pPr>
    </w:p>
    <w:p w14:paraId="77F0CD90" w14:textId="77777777" w:rsidR="00B472F9" w:rsidRDefault="008D4628">
      <w:pPr>
        <w:spacing w:line="359" w:lineRule="auto"/>
        <w:ind w:left="100" w:right="75"/>
        <w:jc w:val="both"/>
        <w:rPr>
          <w:sz w:val="24"/>
          <w:szCs w:val="24"/>
        </w:rPr>
      </w:pPr>
      <w:r>
        <w:rPr>
          <w:sz w:val="24"/>
          <w:szCs w:val="24"/>
        </w:rPr>
        <w:t xml:space="preserve">A </w:t>
      </w:r>
      <w:r>
        <w:rPr>
          <w:spacing w:val="-3"/>
          <w:sz w:val="24"/>
          <w:szCs w:val="24"/>
        </w:rPr>
        <w:t>f</w:t>
      </w:r>
      <w:r>
        <w:rPr>
          <w:spacing w:val="-2"/>
          <w:sz w:val="24"/>
          <w:szCs w:val="24"/>
        </w:rPr>
        <w:t>i</w:t>
      </w:r>
      <w:r>
        <w:rPr>
          <w:spacing w:val="-3"/>
          <w:sz w:val="24"/>
          <w:szCs w:val="24"/>
        </w:rPr>
        <w:t>e</w:t>
      </w:r>
      <w:r>
        <w:rPr>
          <w:spacing w:val="-2"/>
          <w:sz w:val="24"/>
          <w:szCs w:val="24"/>
        </w:rPr>
        <w:t>l</w:t>
      </w:r>
      <w:r>
        <w:rPr>
          <w:sz w:val="24"/>
          <w:szCs w:val="24"/>
        </w:rPr>
        <w:t>d</w:t>
      </w:r>
      <w:r>
        <w:rPr>
          <w:spacing w:val="3"/>
          <w:sz w:val="24"/>
          <w:szCs w:val="24"/>
        </w:rPr>
        <w:t xml:space="preserve"> </w:t>
      </w:r>
      <w:r>
        <w:rPr>
          <w:spacing w:val="-3"/>
          <w:sz w:val="24"/>
          <w:szCs w:val="24"/>
        </w:rPr>
        <w:t>e</w:t>
      </w:r>
      <w:r>
        <w:rPr>
          <w:spacing w:val="-2"/>
          <w:sz w:val="24"/>
          <w:szCs w:val="24"/>
        </w:rPr>
        <w:t>x</w:t>
      </w:r>
      <w:r>
        <w:rPr>
          <w:sz w:val="24"/>
          <w:szCs w:val="24"/>
        </w:rPr>
        <w:t>p</w:t>
      </w:r>
      <w:r>
        <w:rPr>
          <w:spacing w:val="-3"/>
          <w:sz w:val="24"/>
          <w:szCs w:val="24"/>
        </w:rPr>
        <w:t>er</w:t>
      </w:r>
      <w:r>
        <w:rPr>
          <w:spacing w:val="-2"/>
          <w:sz w:val="24"/>
          <w:szCs w:val="24"/>
        </w:rPr>
        <w:t>i</w:t>
      </w:r>
      <w:r>
        <w:rPr>
          <w:sz w:val="24"/>
          <w:szCs w:val="24"/>
        </w:rPr>
        <w:t>m</w:t>
      </w:r>
      <w:r>
        <w:rPr>
          <w:spacing w:val="-3"/>
          <w:sz w:val="24"/>
          <w:szCs w:val="24"/>
        </w:rPr>
        <w:t>e</w:t>
      </w:r>
      <w:r>
        <w:rPr>
          <w:spacing w:val="-2"/>
          <w:sz w:val="24"/>
          <w:szCs w:val="24"/>
        </w:rPr>
        <w:t>n</w:t>
      </w:r>
      <w:r>
        <w:rPr>
          <w:sz w:val="24"/>
          <w:szCs w:val="24"/>
        </w:rPr>
        <w:t>t</w:t>
      </w:r>
      <w:r>
        <w:rPr>
          <w:spacing w:val="1"/>
          <w:sz w:val="24"/>
          <w:szCs w:val="24"/>
        </w:rPr>
        <w:t xml:space="preserve"> </w:t>
      </w:r>
      <w:r>
        <w:rPr>
          <w:sz w:val="24"/>
          <w:szCs w:val="24"/>
        </w:rPr>
        <w:t>w</w:t>
      </w:r>
      <w:r>
        <w:rPr>
          <w:spacing w:val="-4"/>
          <w:sz w:val="24"/>
          <w:szCs w:val="24"/>
        </w:rPr>
        <w:t>a</w:t>
      </w:r>
      <w:r>
        <w:rPr>
          <w:sz w:val="24"/>
          <w:szCs w:val="24"/>
        </w:rPr>
        <w:t>s</w:t>
      </w:r>
      <w:r>
        <w:rPr>
          <w:spacing w:val="3"/>
          <w:sz w:val="24"/>
          <w:szCs w:val="24"/>
        </w:rPr>
        <w:t xml:space="preserve"> </w:t>
      </w:r>
      <w:r>
        <w:rPr>
          <w:spacing w:val="-3"/>
          <w:sz w:val="24"/>
          <w:szCs w:val="24"/>
        </w:rPr>
        <w:t>c</w:t>
      </w:r>
      <w:r>
        <w:rPr>
          <w:spacing w:val="-2"/>
          <w:sz w:val="24"/>
          <w:szCs w:val="24"/>
        </w:rPr>
        <w:t>ond</w:t>
      </w:r>
      <w:r>
        <w:rPr>
          <w:sz w:val="24"/>
          <w:szCs w:val="24"/>
        </w:rPr>
        <w:t>u</w:t>
      </w:r>
      <w:r>
        <w:rPr>
          <w:spacing w:val="-3"/>
          <w:sz w:val="24"/>
          <w:szCs w:val="24"/>
        </w:rPr>
        <w:t>c</w:t>
      </w:r>
      <w:r>
        <w:rPr>
          <w:spacing w:val="-2"/>
          <w:sz w:val="24"/>
          <w:szCs w:val="24"/>
        </w:rPr>
        <w:t>t</w:t>
      </w:r>
      <w:r>
        <w:rPr>
          <w:spacing w:val="-3"/>
          <w:sz w:val="24"/>
          <w:szCs w:val="24"/>
        </w:rPr>
        <w:t>e</w:t>
      </w:r>
      <w:r>
        <w:rPr>
          <w:sz w:val="24"/>
          <w:szCs w:val="24"/>
        </w:rPr>
        <w:t>d</w:t>
      </w:r>
      <w:r>
        <w:rPr>
          <w:spacing w:val="3"/>
          <w:sz w:val="24"/>
          <w:szCs w:val="24"/>
        </w:rPr>
        <w:t xml:space="preserve"> </w:t>
      </w:r>
      <w:r>
        <w:rPr>
          <w:spacing w:val="-2"/>
          <w:sz w:val="24"/>
          <w:szCs w:val="24"/>
        </w:rPr>
        <w:t>du</w:t>
      </w:r>
      <w:r>
        <w:rPr>
          <w:spacing w:val="-3"/>
          <w:sz w:val="24"/>
          <w:szCs w:val="24"/>
        </w:rPr>
        <w:t>r</w:t>
      </w:r>
      <w:r>
        <w:rPr>
          <w:spacing w:val="-2"/>
          <w:sz w:val="24"/>
          <w:szCs w:val="24"/>
        </w:rPr>
        <w:t>in</w:t>
      </w:r>
      <w:r>
        <w:rPr>
          <w:sz w:val="24"/>
          <w:szCs w:val="24"/>
        </w:rPr>
        <w:t>g</w:t>
      </w:r>
      <w:r>
        <w:rPr>
          <w:spacing w:val="1"/>
          <w:sz w:val="24"/>
          <w:szCs w:val="24"/>
        </w:rPr>
        <w:t xml:space="preserve"> </w:t>
      </w:r>
      <w:r>
        <w:rPr>
          <w:spacing w:val="-2"/>
          <w:sz w:val="24"/>
          <w:szCs w:val="24"/>
        </w:rPr>
        <w:t>t</w:t>
      </w:r>
      <w:r>
        <w:rPr>
          <w:sz w:val="24"/>
          <w:szCs w:val="24"/>
        </w:rPr>
        <w:t>he</w:t>
      </w:r>
      <w:r>
        <w:rPr>
          <w:spacing w:val="2"/>
          <w:sz w:val="24"/>
          <w:szCs w:val="24"/>
        </w:rPr>
        <w:t xml:space="preserve"> </w:t>
      </w:r>
      <w:r>
        <w:rPr>
          <w:i/>
          <w:spacing w:val="-2"/>
          <w:sz w:val="24"/>
          <w:szCs w:val="24"/>
        </w:rPr>
        <w:t>K</w:t>
      </w:r>
      <w:r>
        <w:rPr>
          <w:i/>
          <w:sz w:val="24"/>
          <w:szCs w:val="24"/>
        </w:rPr>
        <w:t>h</w:t>
      </w:r>
      <w:r>
        <w:rPr>
          <w:i/>
          <w:spacing w:val="-2"/>
          <w:sz w:val="24"/>
          <w:szCs w:val="24"/>
        </w:rPr>
        <w:t>ari</w:t>
      </w:r>
      <w:r>
        <w:rPr>
          <w:i/>
          <w:sz w:val="24"/>
          <w:szCs w:val="24"/>
        </w:rPr>
        <w:t>f</w:t>
      </w:r>
      <w:r>
        <w:rPr>
          <w:i/>
          <w:spacing w:val="2"/>
          <w:sz w:val="24"/>
          <w:szCs w:val="24"/>
        </w:rPr>
        <w:t xml:space="preserve"> </w:t>
      </w:r>
      <w:r>
        <w:rPr>
          <w:spacing w:val="-2"/>
          <w:sz w:val="24"/>
          <w:szCs w:val="24"/>
        </w:rPr>
        <w:t>s</w:t>
      </w:r>
      <w:r>
        <w:rPr>
          <w:spacing w:val="-3"/>
          <w:sz w:val="24"/>
          <w:szCs w:val="24"/>
        </w:rPr>
        <w:t>ea</w:t>
      </w:r>
      <w:r>
        <w:rPr>
          <w:spacing w:val="-2"/>
          <w:sz w:val="24"/>
          <w:szCs w:val="24"/>
        </w:rPr>
        <w:t>s</w:t>
      </w:r>
      <w:r>
        <w:rPr>
          <w:sz w:val="24"/>
          <w:szCs w:val="24"/>
        </w:rPr>
        <w:t>on</w:t>
      </w:r>
      <w:r>
        <w:rPr>
          <w:spacing w:val="1"/>
          <w:sz w:val="24"/>
          <w:szCs w:val="24"/>
        </w:rPr>
        <w:t xml:space="preserve"> </w:t>
      </w:r>
      <w:r>
        <w:rPr>
          <w:spacing w:val="-2"/>
          <w:sz w:val="24"/>
          <w:szCs w:val="24"/>
        </w:rPr>
        <w:t>o</w:t>
      </w:r>
      <w:r>
        <w:rPr>
          <w:sz w:val="24"/>
          <w:szCs w:val="24"/>
        </w:rPr>
        <w:t xml:space="preserve">f </w:t>
      </w:r>
      <w:r>
        <w:rPr>
          <w:spacing w:val="-2"/>
          <w:sz w:val="24"/>
          <w:szCs w:val="24"/>
        </w:rPr>
        <w:t>2</w:t>
      </w:r>
      <w:r>
        <w:rPr>
          <w:sz w:val="24"/>
          <w:szCs w:val="24"/>
        </w:rPr>
        <w:t>0</w:t>
      </w:r>
      <w:r>
        <w:rPr>
          <w:spacing w:val="-2"/>
          <w:sz w:val="24"/>
          <w:szCs w:val="24"/>
        </w:rPr>
        <w:t>2</w:t>
      </w:r>
      <w:r>
        <w:rPr>
          <w:sz w:val="24"/>
          <w:szCs w:val="24"/>
        </w:rPr>
        <w:t>4</w:t>
      </w:r>
      <w:r>
        <w:rPr>
          <w:spacing w:val="1"/>
          <w:sz w:val="24"/>
          <w:szCs w:val="24"/>
        </w:rPr>
        <w:t xml:space="preserve"> </w:t>
      </w:r>
      <w:r>
        <w:rPr>
          <w:spacing w:val="-3"/>
          <w:sz w:val="24"/>
          <w:szCs w:val="24"/>
        </w:rPr>
        <w:t>a</w:t>
      </w:r>
      <w:r>
        <w:rPr>
          <w:sz w:val="24"/>
          <w:szCs w:val="24"/>
        </w:rPr>
        <w:t>t</w:t>
      </w:r>
      <w:r>
        <w:rPr>
          <w:spacing w:val="1"/>
          <w:sz w:val="24"/>
          <w:szCs w:val="24"/>
        </w:rPr>
        <w:t xml:space="preserve"> </w:t>
      </w:r>
      <w:r>
        <w:rPr>
          <w:spacing w:val="-2"/>
          <w:sz w:val="24"/>
          <w:szCs w:val="24"/>
        </w:rPr>
        <w:t>t</w:t>
      </w:r>
      <w:r>
        <w:rPr>
          <w:sz w:val="24"/>
          <w:szCs w:val="24"/>
        </w:rPr>
        <w:t xml:space="preserve">he </w:t>
      </w:r>
      <w:r>
        <w:rPr>
          <w:spacing w:val="-2"/>
          <w:sz w:val="24"/>
          <w:szCs w:val="24"/>
        </w:rPr>
        <w:t>C</w:t>
      </w:r>
      <w:r>
        <w:rPr>
          <w:spacing w:val="-3"/>
          <w:sz w:val="24"/>
          <w:szCs w:val="24"/>
        </w:rPr>
        <w:t>e</w:t>
      </w:r>
      <w:r>
        <w:rPr>
          <w:spacing w:val="-2"/>
          <w:sz w:val="24"/>
          <w:szCs w:val="24"/>
        </w:rPr>
        <w:t>nt</w:t>
      </w:r>
      <w:r>
        <w:rPr>
          <w:sz w:val="24"/>
          <w:szCs w:val="24"/>
        </w:rPr>
        <w:t>r</w:t>
      </w:r>
      <w:r>
        <w:rPr>
          <w:spacing w:val="-4"/>
          <w:sz w:val="24"/>
          <w:szCs w:val="24"/>
        </w:rPr>
        <w:t>a</w:t>
      </w:r>
      <w:r>
        <w:rPr>
          <w:sz w:val="24"/>
          <w:szCs w:val="24"/>
        </w:rPr>
        <w:t>l</w:t>
      </w:r>
      <w:r>
        <w:rPr>
          <w:spacing w:val="1"/>
          <w:sz w:val="24"/>
          <w:szCs w:val="24"/>
        </w:rPr>
        <w:t xml:space="preserve"> </w:t>
      </w:r>
      <w:r>
        <w:rPr>
          <w:spacing w:val="-2"/>
          <w:sz w:val="24"/>
          <w:szCs w:val="24"/>
        </w:rPr>
        <w:t>R</w:t>
      </w:r>
      <w:r>
        <w:rPr>
          <w:spacing w:val="-3"/>
          <w:sz w:val="24"/>
          <w:szCs w:val="24"/>
        </w:rPr>
        <w:t>e</w:t>
      </w:r>
      <w:r>
        <w:rPr>
          <w:sz w:val="24"/>
          <w:szCs w:val="24"/>
        </w:rPr>
        <w:t>s</w:t>
      </w:r>
      <w:r>
        <w:rPr>
          <w:spacing w:val="-3"/>
          <w:sz w:val="24"/>
          <w:szCs w:val="24"/>
        </w:rPr>
        <w:t>e</w:t>
      </w:r>
      <w:r>
        <w:rPr>
          <w:spacing w:val="-1"/>
          <w:sz w:val="24"/>
          <w:szCs w:val="24"/>
        </w:rPr>
        <w:t>a</w:t>
      </w:r>
      <w:r>
        <w:rPr>
          <w:spacing w:val="-3"/>
          <w:sz w:val="24"/>
          <w:szCs w:val="24"/>
        </w:rPr>
        <w:t>r</w:t>
      </w:r>
      <w:r>
        <w:rPr>
          <w:spacing w:val="-1"/>
          <w:sz w:val="24"/>
          <w:szCs w:val="24"/>
        </w:rPr>
        <w:t>c</w:t>
      </w:r>
      <w:r>
        <w:rPr>
          <w:sz w:val="24"/>
          <w:szCs w:val="24"/>
        </w:rPr>
        <w:t xml:space="preserve">h </w:t>
      </w:r>
      <w:r>
        <w:rPr>
          <w:spacing w:val="-4"/>
          <w:sz w:val="24"/>
          <w:szCs w:val="24"/>
        </w:rPr>
        <w:t>F</w:t>
      </w:r>
      <w:r>
        <w:rPr>
          <w:spacing w:val="-1"/>
          <w:sz w:val="24"/>
          <w:szCs w:val="24"/>
        </w:rPr>
        <w:t>a</w:t>
      </w:r>
      <w:r>
        <w:rPr>
          <w:spacing w:val="-3"/>
          <w:sz w:val="24"/>
          <w:szCs w:val="24"/>
        </w:rPr>
        <w:t>r</w:t>
      </w:r>
      <w:r>
        <w:rPr>
          <w:spacing w:val="-2"/>
          <w:sz w:val="24"/>
          <w:szCs w:val="24"/>
        </w:rPr>
        <w:t>m</w:t>
      </w:r>
      <w:r>
        <w:rPr>
          <w:sz w:val="24"/>
          <w:szCs w:val="24"/>
        </w:rPr>
        <w:t>,</w:t>
      </w:r>
      <w:r>
        <w:rPr>
          <w:spacing w:val="1"/>
          <w:sz w:val="24"/>
          <w:szCs w:val="24"/>
        </w:rPr>
        <w:t xml:space="preserve"> </w:t>
      </w:r>
      <w:r>
        <w:rPr>
          <w:sz w:val="24"/>
          <w:szCs w:val="24"/>
        </w:rPr>
        <w:t>D</w:t>
      </w:r>
      <w:r>
        <w:rPr>
          <w:spacing w:val="-4"/>
          <w:sz w:val="24"/>
          <w:szCs w:val="24"/>
        </w:rPr>
        <w:t>e</w:t>
      </w:r>
      <w:r>
        <w:rPr>
          <w:sz w:val="24"/>
          <w:szCs w:val="24"/>
        </w:rPr>
        <w:t>p</w:t>
      </w:r>
      <w:r>
        <w:rPr>
          <w:spacing w:val="-3"/>
          <w:sz w:val="24"/>
          <w:szCs w:val="24"/>
        </w:rPr>
        <w:t>ar</w:t>
      </w:r>
      <w:r>
        <w:rPr>
          <w:spacing w:val="-2"/>
          <w:sz w:val="24"/>
          <w:szCs w:val="24"/>
        </w:rPr>
        <w:t>t</w:t>
      </w:r>
      <w:r>
        <w:rPr>
          <w:sz w:val="24"/>
          <w:szCs w:val="24"/>
        </w:rPr>
        <w:t>m</w:t>
      </w:r>
      <w:r>
        <w:rPr>
          <w:spacing w:val="-3"/>
          <w:sz w:val="24"/>
          <w:szCs w:val="24"/>
        </w:rPr>
        <w:t>e</w:t>
      </w:r>
      <w:r>
        <w:rPr>
          <w:spacing w:val="-2"/>
          <w:sz w:val="24"/>
          <w:szCs w:val="24"/>
        </w:rPr>
        <w:t>n</w:t>
      </w:r>
      <w:r>
        <w:rPr>
          <w:sz w:val="24"/>
          <w:szCs w:val="24"/>
        </w:rPr>
        <w:t>t</w:t>
      </w:r>
      <w:r>
        <w:rPr>
          <w:spacing w:val="1"/>
          <w:sz w:val="24"/>
          <w:szCs w:val="24"/>
        </w:rPr>
        <w:t xml:space="preserve"> </w:t>
      </w:r>
      <w:r>
        <w:rPr>
          <w:sz w:val="24"/>
          <w:szCs w:val="24"/>
        </w:rPr>
        <w:t xml:space="preserve">of </w:t>
      </w:r>
      <w:r>
        <w:rPr>
          <w:spacing w:val="-3"/>
          <w:sz w:val="24"/>
          <w:szCs w:val="24"/>
        </w:rPr>
        <w:t>E</w:t>
      </w:r>
      <w:r>
        <w:rPr>
          <w:sz w:val="24"/>
          <w:szCs w:val="24"/>
        </w:rPr>
        <w:t>n</w:t>
      </w:r>
      <w:r>
        <w:rPr>
          <w:spacing w:val="-2"/>
          <w:sz w:val="24"/>
          <w:szCs w:val="24"/>
        </w:rPr>
        <w:t>tomology</w:t>
      </w:r>
      <w:r>
        <w:rPr>
          <w:sz w:val="24"/>
          <w:szCs w:val="24"/>
        </w:rPr>
        <w:t>,</w:t>
      </w:r>
      <w:r>
        <w:rPr>
          <w:spacing w:val="1"/>
          <w:sz w:val="24"/>
          <w:szCs w:val="24"/>
        </w:rPr>
        <w:t xml:space="preserve"> </w:t>
      </w:r>
      <w:r>
        <w:rPr>
          <w:spacing w:val="-1"/>
          <w:sz w:val="24"/>
          <w:szCs w:val="24"/>
        </w:rPr>
        <w:t>S</w:t>
      </w:r>
      <w:r>
        <w:rPr>
          <w:sz w:val="24"/>
          <w:szCs w:val="24"/>
        </w:rPr>
        <w:t>H</w:t>
      </w:r>
      <w:r>
        <w:rPr>
          <w:spacing w:val="-3"/>
          <w:sz w:val="24"/>
          <w:szCs w:val="24"/>
        </w:rPr>
        <w:t>UAT</w:t>
      </w:r>
      <w:r>
        <w:rPr>
          <w:spacing w:val="-1"/>
          <w:sz w:val="24"/>
          <w:szCs w:val="24"/>
        </w:rPr>
        <w:t>S</w:t>
      </w:r>
      <w:r>
        <w:rPr>
          <w:sz w:val="24"/>
          <w:szCs w:val="24"/>
        </w:rPr>
        <w:t>,</w:t>
      </w:r>
      <w:r>
        <w:rPr>
          <w:spacing w:val="3"/>
          <w:sz w:val="24"/>
          <w:szCs w:val="24"/>
        </w:rPr>
        <w:t xml:space="preserve"> </w:t>
      </w:r>
      <w:r>
        <w:rPr>
          <w:spacing w:val="1"/>
          <w:sz w:val="24"/>
          <w:szCs w:val="24"/>
        </w:rPr>
        <w:t>P</w:t>
      </w:r>
      <w:r>
        <w:rPr>
          <w:spacing w:val="-3"/>
          <w:sz w:val="24"/>
          <w:szCs w:val="24"/>
        </w:rPr>
        <w:t>r</w:t>
      </w:r>
      <w:r>
        <w:rPr>
          <w:spacing w:val="-1"/>
          <w:sz w:val="24"/>
          <w:szCs w:val="24"/>
        </w:rPr>
        <w:t>a</w:t>
      </w:r>
      <w:r>
        <w:rPr>
          <w:spacing w:val="-2"/>
          <w:sz w:val="24"/>
          <w:szCs w:val="24"/>
        </w:rPr>
        <w:t>y</w:t>
      </w:r>
      <w:r>
        <w:rPr>
          <w:spacing w:val="-3"/>
          <w:sz w:val="24"/>
          <w:szCs w:val="24"/>
        </w:rPr>
        <w:t>a</w:t>
      </w:r>
      <w:r>
        <w:rPr>
          <w:spacing w:val="-2"/>
          <w:sz w:val="24"/>
          <w:szCs w:val="24"/>
        </w:rPr>
        <w:t>g</w:t>
      </w:r>
      <w:r>
        <w:rPr>
          <w:sz w:val="24"/>
          <w:szCs w:val="24"/>
        </w:rPr>
        <w:t>r</w:t>
      </w:r>
      <w:r>
        <w:rPr>
          <w:spacing w:val="-4"/>
          <w:sz w:val="24"/>
          <w:szCs w:val="24"/>
        </w:rPr>
        <w:t>a</w:t>
      </w:r>
      <w:r>
        <w:rPr>
          <w:sz w:val="24"/>
          <w:szCs w:val="24"/>
        </w:rPr>
        <w:t>j</w:t>
      </w:r>
      <w:r>
        <w:rPr>
          <w:spacing w:val="2"/>
          <w:sz w:val="24"/>
          <w:szCs w:val="24"/>
        </w:rPr>
        <w:t xml:space="preserve"> </w:t>
      </w:r>
      <w:r>
        <w:rPr>
          <w:spacing w:val="-2"/>
          <w:sz w:val="24"/>
          <w:szCs w:val="24"/>
        </w:rPr>
        <w:t>t</w:t>
      </w:r>
      <w:r>
        <w:rPr>
          <w:sz w:val="24"/>
          <w:szCs w:val="24"/>
        </w:rPr>
        <w:t>o</w:t>
      </w:r>
      <w:r>
        <w:rPr>
          <w:spacing w:val="3"/>
          <w:sz w:val="24"/>
          <w:szCs w:val="24"/>
        </w:rPr>
        <w:t xml:space="preserve"> </w:t>
      </w:r>
      <w:r>
        <w:rPr>
          <w:spacing w:val="-3"/>
          <w:sz w:val="24"/>
          <w:szCs w:val="24"/>
        </w:rPr>
        <w:t>e</w:t>
      </w:r>
      <w:r>
        <w:rPr>
          <w:sz w:val="24"/>
          <w:szCs w:val="24"/>
        </w:rPr>
        <w:t>v</w:t>
      </w:r>
      <w:r>
        <w:rPr>
          <w:spacing w:val="-3"/>
          <w:sz w:val="24"/>
          <w:szCs w:val="24"/>
        </w:rPr>
        <w:t>a</w:t>
      </w:r>
      <w:r>
        <w:rPr>
          <w:spacing w:val="-2"/>
          <w:sz w:val="24"/>
          <w:szCs w:val="24"/>
        </w:rPr>
        <w:t>lu</w:t>
      </w:r>
      <w:r>
        <w:rPr>
          <w:spacing w:val="-3"/>
          <w:sz w:val="24"/>
          <w:szCs w:val="24"/>
        </w:rPr>
        <w:t>a</w:t>
      </w:r>
      <w:r>
        <w:rPr>
          <w:sz w:val="24"/>
          <w:szCs w:val="24"/>
        </w:rPr>
        <w:t>te</w:t>
      </w:r>
      <w:r>
        <w:rPr>
          <w:spacing w:val="1"/>
          <w:sz w:val="24"/>
          <w:szCs w:val="24"/>
        </w:rPr>
        <w:t xml:space="preserve"> </w:t>
      </w:r>
      <w:r>
        <w:rPr>
          <w:spacing w:val="-2"/>
          <w:sz w:val="24"/>
          <w:szCs w:val="24"/>
        </w:rPr>
        <w:t>t</w:t>
      </w:r>
      <w:r>
        <w:rPr>
          <w:sz w:val="24"/>
          <w:szCs w:val="24"/>
        </w:rPr>
        <w:t>he i</w:t>
      </w:r>
      <w:r>
        <w:rPr>
          <w:spacing w:val="-1"/>
          <w:sz w:val="24"/>
          <w:szCs w:val="24"/>
        </w:rPr>
        <w:t>m</w:t>
      </w:r>
      <w:r>
        <w:rPr>
          <w:spacing w:val="-2"/>
          <w:sz w:val="24"/>
          <w:szCs w:val="24"/>
        </w:rPr>
        <w:t>p</w:t>
      </w:r>
      <w:r>
        <w:rPr>
          <w:spacing w:val="-3"/>
          <w:sz w:val="24"/>
          <w:szCs w:val="24"/>
        </w:rPr>
        <w:t>ac</w:t>
      </w:r>
      <w:r>
        <w:rPr>
          <w:sz w:val="24"/>
          <w:szCs w:val="24"/>
        </w:rPr>
        <w:t>t</w:t>
      </w:r>
      <w:r>
        <w:rPr>
          <w:spacing w:val="4"/>
          <w:sz w:val="24"/>
          <w:szCs w:val="24"/>
        </w:rPr>
        <w:t xml:space="preserve"> </w:t>
      </w:r>
      <w:r>
        <w:rPr>
          <w:spacing w:val="-2"/>
          <w:sz w:val="24"/>
          <w:szCs w:val="24"/>
        </w:rPr>
        <w:t>o</w:t>
      </w:r>
      <w:r>
        <w:rPr>
          <w:sz w:val="24"/>
          <w:szCs w:val="24"/>
        </w:rPr>
        <w:t>f</w:t>
      </w:r>
      <w:r>
        <w:rPr>
          <w:spacing w:val="3"/>
          <w:sz w:val="24"/>
          <w:szCs w:val="24"/>
        </w:rPr>
        <w:t xml:space="preserve"> </w:t>
      </w:r>
      <w:r>
        <w:rPr>
          <w:spacing w:val="-3"/>
          <w:sz w:val="24"/>
          <w:szCs w:val="24"/>
        </w:rPr>
        <w:t>c</w:t>
      </w:r>
      <w:r>
        <w:rPr>
          <w:spacing w:val="-2"/>
          <w:sz w:val="24"/>
          <w:szCs w:val="24"/>
        </w:rPr>
        <w:t>ombi</w:t>
      </w:r>
      <w:r>
        <w:rPr>
          <w:sz w:val="24"/>
          <w:szCs w:val="24"/>
        </w:rPr>
        <w:t>n</w:t>
      </w:r>
      <w:r>
        <w:rPr>
          <w:spacing w:val="-3"/>
          <w:sz w:val="24"/>
          <w:szCs w:val="24"/>
        </w:rPr>
        <w:t>e</w:t>
      </w:r>
      <w:r>
        <w:rPr>
          <w:sz w:val="24"/>
          <w:szCs w:val="24"/>
        </w:rPr>
        <w:t xml:space="preserve">d </w:t>
      </w:r>
      <w:r>
        <w:rPr>
          <w:spacing w:val="-2"/>
          <w:sz w:val="24"/>
          <w:szCs w:val="24"/>
        </w:rPr>
        <w:t>ins</w:t>
      </w:r>
      <w:r>
        <w:rPr>
          <w:spacing w:val="-3"/>
          <w:sz w:val="24"/>
          <w:szCs w:val="24"/>
        </w:rPr>
        <w:t>ec</w:t>
      </w:r>
      <w:r>
        <w:rPr>
          <w:spacing w:val="-2"/>
          <w:sz w:val="24"/>
          <w:szCs w:val="24"/>
        </w:rPr>
        <w:t>t</w:t>
      </w:r>
      <w:r>
        <w:rPr>
          <w:sz w:val="24"/>
          <w:szCs w:val="24"/>
        </w:rPr>
        <w:t>i</w:t>
      </w:r>
      <w:r>
        <w:rPr>
          <w:spacing w:val="-3"/>
          <w:sz w:val="24"/>
          <w:szCs w:val="24"/>
        </w:rPr>
        <w:t>c</w:t>
      </w:r>
      <w:r>
        <w:rPr>
          <w:spacing w:val="-2"/>
          <w:sz w:val="24"/>
          <w:szCs w:val="24"/>
        </w:rPr>
        <w:t>id</w:t>
      </w:r>
      <w:r>
        <w:rPr>
          <w:spacing w:val="-1"/>
          <w:sz w:val="24"/>
          <w:szCs w:val="24"/>
        </w:rPr>
        <w:t>e</w:t>
      </w:r>
      <w:r>
        <w:rPr>
          <w:sz w:val="24"/>
          <w:szCs w:val="24"/>
        </w:rPr>
        <w:t>s</w:t>
      </w:r>
      <w:r>
        <w:rPr>
          <w:spacing w:val="-2"/>
          <w:sz w:val="24"/>
          <w:szCs w:val="24"/>
        </w:rPr>
        <w:t xml:space="preserve"> o</w:t>
      </w:r>
      <w:r>
        <w:rPr>
          <w:sz w:val="24"/>
          <w:szCs w:val="24"/>
        </w:rPr>
        <w:t xml:space="preserve">n </w:t>
      </w:r>
      <w:r>
        <w:rPr>
          <w:spacing w:val="-2"/>
          <w:sz w:val="24"/>
          <w:szCs w:val="24"/>
        </w:rPr>
        <w:t>th</w:t>
      </w:r>
      <w:r>
        <w:rPr>
          <w:sz w:val="24"/>
          <w:szCs w:val="24"/>
        </w:rPr>
        <w:t>e</w:t>
      </w:r>
      <w:r>
        <w:rPr>
          <w:spacing w:val="-1"/>
          <w:sz w:val="24"/>
          <w:szCs w:val="24"/>
        </w:rPr>
        <w:t xml:space="preserve"> </w:t>
      </w:r>
      <w:r>
        <w:rPr>
          <w:spacing w:val="-3"/>
          <w:sz w:val="24"/>
          <w:szCs w:val="24"/>
        </w:rPr>
        <w:t>c</w:t>
      </w:r>
      <w:r>
        <w:rPr>
          <w:spacing w:val="-2"/>
          <w:sz w:val="24"/>
          <w:szCs w:val="24"/>
        </w:rPr>
        <w:t>on</w:t>
      </w:r>
      <w:r>
        <w:rPr>
          <w:sz w:val="24"/>
          <w:szCs w:val="24"/>
        </w:rPr>
        <w:t>t</w:t>
      </w:r>
      <w:r>
        <w:rPr>
          <w:spacing w:val="-3"/>
          <w:sz w:val="24"/>
          <w:szCs w:val="24"/>
        </w:rPr>
        <w:t>r</w:t>
      </w:r>
      <w:r>
        <w:rPr>
          <w:sz w:val="24"/>
          <w:szCs w:val="24"/>
        </w:rPr>
        <w:t>ol</w:t>
      </w:r>
      <w:r>
        <w:rPr>
          <w:spacing w:val="-2"/>
          <w:sz w:val="24"/>
          <w:szCs w:val="24"/>
        </w:rPr>
        <w:t xml:space="preserve"> o</w:t>
      </w:r>
      <w:r>
        <w:rPr>
          <w:sz w:val="24"/>
          <w:szCs w:val="24"/>
        </w:rPr>
        <w:t>f</w:t>
      </w:r>
      <w:r>
        <w:rPr>
          <w:spacing w:val="-3"/>
          <w:sz w:val="24"/>
          <w:szCs w:val="24"/>
        </w:rPr>
        <w:t xml:space="preserve"> </w:t>
      </w:r>
      <w:r>
        <w:rPr>
          <w:sz w:val="24"/>
          <w:szCs w:val="24"/>
        </w:rPr>
        <w:t>m</w:t>
      </w:r>
      <w:r>
        <w:rPr>
          <w:spacing w:val="-3"/>
          <w:sz w:val="24"/>
          <w:szCs w:val="24"/>
        </w:rPr>
        <w:t>a</w:t>
      </w:r>
      <w:r>
        <w:rPr>
          <w:spacing w:val="-2"/>
          <w:sz w:val="24"/>
          <w:szCs w:val="24"/>
        </w:rPr>
        <w:t>i</w:t>
      </w:r>
      <w:r>
        <w:rPr>
          <w:spacing w:val="-1"/>
          <w:sz w:val="24"/>
          <w:szCs w:val="24"/>
        </w:rPr>
        <w:t>z</w:t>
      </w:r>
      <w:r>
        <w:rPr>
          <w:sz w:val="24"/>
          <w:szCs w:val="24"/>
        </w:rPr>
        <w:t>e</w:t>
      </w:r>
      <w:r>
        <w:rPr>
          <w:spacing w:val="-3"/>
          <w:sz w:val="24"/>
          <w:szCs w:val="24"/>
        </w:rPr>
        <w:t xml:space="preserve"> </w:t>
      </w:r>
      <w:r>
        <w:rPr>
          <w:spacing w:val="-2"/>
          <w:sz w:val="24"/>
          <w:szCs w:val="24"/>
        </w:rPr>
        <w:t>s</w:t>
      </w:r>
      <w:r>
        <w:rPr>
          <w:sz w:val="24"/>
          <w:szCs w:val="24"/>
        </w:rPr>
        <w:t>t</w:t>
      </w:r>
      <w:r>
        <w:rPr>
          <w:spacing w:val="-3"/>
          <w:sz w:val="24"/>
          <w:szCs w:val="24"/>
        </w:rPr>
        <w:t>e</w:t>
      </w:r>
      <w:r>
        <w:rPr>
          <w:sz w:val="24"/>
          <w:szCs w:val="24"/>
        </w:rPr>
        <w:t>m</w:t>
      </w:r>
      <w:r>
        <w:rPr>
          <w:spacing w:val="-2"/>
          <w:sz w:val="24"/>
          <w:szCs w:val="24"/>
        </w:rPr>
        <w:t xml:space="preserve"> b</w:t>
      </w:r>
      <w:r>
        <w:rPr>
          <w:sz w:val="24"/>
          <w:szCs w:val="24"/>
        </w:rPr>
        <w:t>o</w:t>
      </w:r>
      <w:r>
        <w:rPr>
          <w:spacing w:val="-3"/>
          <w:sz w:val="24"/>
          <w:szCs w:val="24"/>
        </w:rPr>
        <w:t>r</w:t>
      </w:r>
      <w:r>
        <w:rPr>
          <w:spacing w:val="-1"/>
          <w:sz w:val="24"/>
          <w:szCs w:val="24"/>
        </w:rPr>
        <w:t>e</w:t>
      </w:r>
      <w:r>
        <w:rPr>
          <w:spacing w:val="-3"/>
          <w:sz w:val="24"/>
          <w:szCs w:val="24"/>
        </w:rPr>
        <w:t>r</w:t>
      </w:r>
      <w:r>
        <w:rPr>
          <w:sz w:val="24"/>
          <w:szCs w:val="24"/>
        </w:rPr>
        <w:t>,</w:t>
      </w:r>
      <w:r>
        <w:rPr>
          <w:spacing w:val="-2"/>
          <w:sz w:val="24"/>
          <w:szCs w:val="24"/>
        </w:rPr>
        <w:t xml:space="preserve"> </w:t>
      </w:r>
      <w:proofErr w:type="spellStart"/>
      <w:r>
        <w:rPr>
          <w:i/>
          <w:spacing w:val="-2"/>
          <w:sz w:val="24"/>
          <w:szCs w:val="24"/>
        </w:rPr>
        <w:t>C</w:t>
      </w:r>
      <w:r>
        <w:rPr>
          <w:i/>
          <w:sz w:val="24"/>
          <w:szCs w:val="24"/>
        </w:rPr>
        <w:t>h</w:t>
      </w:r>
      <w:r>
        <w:rPr>
          <w:i/>
          <w:spacing w:val="-2"/>
          <w:sz w:val="24"/>
          <w:szCs w:val="24"/>
        </w:rPr>
        <w:t>il</w:t>
      </w:r>
      <w:r>
        <w:rPr>
          <w:i/>
          <w:sz w:val="24"/>
          <w:szCs w:val="24"/>
        </w:rPr>
        <w:t>o</w:t>
      </w:r>
      <w:proofErr w:type="spellEnd"/>
      <w:r>
        <w:rPr>
          <w:i/>
          <w:spacing w:val="-2"/>
          <w:sz w:val="24"/>
          <w:szCs w:val="24"/>
        </w:rPr>
        <w:t xml:space="preserve"> </w:t>
      </w:r>
      <w:proofErr w:type="spellStart"/>
      <w:r>
        <w:rPr>
          <w:i/>
          <w:spacing w:val="-2"/>
          <w:sz w:val="24"/>
          <w:szCs w:val="24"/>
        </w:rPr>
        <w:t>part</w:t>
      </w:r>
      <w:r>
        <w:rPr>
          <w:i/>
          <w:spacing w:val="-3"/>
          <w:sz w:val="24"/>
          <w:szCs w:val="24"/>
        </w:rPr>
        <w:t>e</w:t>
      </w:r>
      <w:r>
        <w:rPr>
          <w:i/>
          <w:spacing w:val="-2"/>
          <w:sz w:val="24"/>
          <w:szCs w:val="24"/>
        </w:rPr>
        <w:t>llu</w:t>
      </w:r>
      <w:r>
        <w:rPr>
          <w:i/>
          <w:sz w:val="24"/>
          <w:szCs w:val="24"/>
        </w:rPr>
        <w:t>s</w:t>
      </w:r>
      <w:proofErr w:type="spellEnd"/>
      <w:r>
        <w:rPr>
          <w:i/>
          <w:spacing w:val="1"/>
          <w:sz w:val="24"/>
          <w:szCs w:val="24"/>
        </w:rPr>
        <w:t xml:space="preserve"> </w:t>
      </w:r>
      <w:r>
        <w:rPr>
          <w:spacing w:val="-3"/>
          <w:sz w:val="24"/>
          <w:szCs w:val="24"/>
        </w:rPr>
        <w:t>(</w:t>
      </w:r>
      <w:proofErr w:type="spellStart"/>
      <w:r>
        <w:rPr>
          <w:spacing w:val="-1"/>
          <w:sz w:val="24"/>
          <w:szCs w:val="24"/>
        </w:rPr>
        <w:t>S</w:t>
      </w:r>
      <w:r>
        <w:rPr>
          <w:spacing w:val="-3"/>
          <w:sz w:val="24"/>
          <w:szCs w:val="24"/>
        </w:rPr>
        <w:t>w</w:t>
      </w:r>
      <w:r>
        <w:rPr>
          <w:sz w:val="24"/>
          <w:szCs w:val="24"/>
        </w:rPr>
        <w:t>i</w:t>
      </w:r>
      <w:r>
        <w:rPr>
          <w:spacing w:val="-2"/>
          <w:sz w:val="24"/>
          <w:szCs w:val="24"/>
        </w:rPr>
        <w:t>nho</w:t>
      </w:r>
      <w:r>
        <w:rPr>
          <w:spacing w:val="-1"/>
          <w:sz w:val="24"/>
          <w:szCs w:val="24"/>
        </w:rPr>
        <w:t>e</w:t>
      </w:r>
      <w:proofErr w:type="spellEnd"/>
      <w:r>
        <w:rPr>
          <w:spacing w:val="-3"/>
          <w:sz w:val="24"/>
          <w:szCs w:val="24"/>
        </w:rPr>
        <w:t>)</w:t>
      </w:r>
      <w:r>
        <w:rPr>
          <w:sz w:val="24"/>
          <w:szCs w:val="24"/>
        </w:rPr>
        <w:t>. T</w:t>
      </w:r>
      <w:r>
        <w:rPr>
          <w:spacing w:val="-3"/>
          <w:sz w:val="24"/>
          <w:szCs w:val="24"/>
        </w:rPr>
        <w:t>h</w:t>
      </w:r>
      <w:r>
        <w:rPr>
          <w:sz w:val="24"/>
          <w:szCs w:val="24"/>
        </w:rPr>
        <w:t>e</w:t>
      </w:r>
      <w:r>
        <w:rPr>
          <w:spacing w:val="-1"/>
          <w:sz w:val="24"/>
          <w:szCs w:val="24"/>
        </w:rPr>
        <w:t xml:space="preserve"> </w:t>
      </w:r>
      <w:r>
        <w:rPr>
          <w:spacing w:val="-3"/>
          <w:sz w:val="24"/>
          <w:szCs w:val="24"/>
        </w:rPr>
        <w:t>e</w:t>
      </w:r>
      <w:r>
        <w:rPr>
          <w:spacing w:val="-2"/>
          <w:sz w:val="24"/>
          <w:szCs w:val="24"/>
        </w:rPr>
        <w:t>x</w:t>
      </w:r>
      <w:r>
        <w:rPr>
          <w:sz w:val="24"/>
          <w:szCs w:val="24"/>
        </w:rPr>
        <w:t>p</w:t>
      </w:r>
      <w:r>
        <w:rPr>
          <w:spacing w:val="-3"/>
          <w:sz w:val="24"/>
          <w:szCs w:val="24"/>
        </w:rPr>
        <w:t>er</w:t>
      </w:r>
      <w:r>
        <w:rPr>
          <w:spacing w:val="-2"/>
          <w:sz w:val="24"/>
          <w:szCs w:val="24"/>
        </w:rPr>
        <w:t>im</w:t>
      </w:r>
      <w:r>
        <w:rPr>
          <w:spacing w:val="-1"/>
          <w:sz w:val="24"/>
          <w:szCs w:val="24"/>
        </w:rPr>
        <w:t>e</w:t>
      </w:r>
      <w:r>
        <w:rPr>
          <w:spacing w:val="-2"/>
          <w:sz w:val="24"/>
          <w:szCs w:val="24"/>
        </w:rPr>
        <w:t>n</w:t>
      </w:r>
      <w:r>
        <w:rPr>
          <w:sz w:val="24"/>
          <w:szCs w:val="24"/>
        </w:rPr>
        <w:t>t</w:t>
      </w:r>
      <w:r>
        <w:rPr>
          <w:spacing w:val="-2"/>
          <w:sz w:val="24"/>
          <w:szCs w:val="24"/>
        </w:rPr>
        <w:t xml:space="preserve"> </w:t>
      </w:r>
      <w:r>
        <w:rPr>
          <w:sz w:val="24"/>
          <w:szCs w:val="24"/>
        </w:rPr>
        <w:t>w</w:t>
      </w:r>
      <w:r>
        <w:rPr>
          <w:spacing w:val="-4"/>
          <w:sz w:val="24"/>
          <w:szCs w:val="24"/>
        </w:rPr>
        <w:t>a</w:t>
      </w:r>
      <w:r>
        <w:rPr>
          <w:sz w:val="24"/>
          <w:szCs w:val="24"/>
        </w:rPr>
        <w:t xml:space="preserve">s </w:t>
      </w:r>
      <w:r>
        <w:rPr>
          <w:spacing w:val="-2"/>
          <w:sz w:val="24"/>
          <w:szCs w:val="24"/>
        </w:rPr>
        <w:t>l</w:t>
      </w:r>
      <w:r>
        <w:rPr>
          <w:spacing w:val="-3"/>
          <w:sz w:val="24"/>
          <w:szCs w:val="24"/>
        </w:rPr>
        <w:t>a</w:t>
      </w:r>
      <w:r>
        <w:rPr>
          <w:spacing w:val="-2"/>
          <w:sz w:val="24"/>
          <w:szCs w:val="24"/>
        </w:rPr>
        <w:t>i</w:t>
      </w:r>
      <w:r>
        <w:rPr>
          <w:sz w:val="24"/>
          <w:szCs w:val="24"/>
        </w:rPr>
        <w:t>d</w:t>
      </w:r>
      <w:r>
        <w:rPr>
          <w:spacing w:val="1"/>
          <w:sz w:val="24"/>
          <w:szCs w:val="24"/>
        </w:rPr>
        <w:t xml:space="preserve"> </w:t>
      </w:r>
      <w:r>
        <w:rPr>
          <w:spacing w:val="-2"/>
          <w:sz w:val="24"/>
          <w:szCs w:val="24"/>
        </w:rPr>
        <w:t>ou</w:t>
      </w:r>
      <w:r>
        <w:rPr>
          <w:sz w:val="24"/>
          <w:szCs w:val="24"/>
        </w:rPr>
        <w:t>t</w:t>
      </w:r>
      <w:r>
        <w:rPr>
          <w:spacing w:val="4"/>
          <w:sz w:val="24"/>
          <w:szCs w:val="24"/>
        </w:rPr>
        <w:t xml:space="preserve"> </w:t>
      </w:r>
      <w:r>
        <w:rPr>
          <w:spacing w:val="-2"/>
          <w:sz w:val="24"/>
          <w:szCs w:val="24"/>
        </w:rPr>
        <w:t>i</w:t>
      </w:r>
      <w:r>
        <w:rPr>
          <w:sz w:val="24"/>
          <w:szCs w:val="24"/>
        </w:rPr>
        <w:t>n</w:t>
      </w:r>
      <w:r>
        <w:rPr>
          <w:spacing w:val="4"/>
          <w:sz w:val="24"/>
          <w:szCs w:val="24"/>
        </w:rPr>
        <w:t xml:space="preserve"> </w:t>
      </w:r>
      <w:r>
        <w:rPr>
          <w:sz w:val="24"/>
          <w:szCs w:val="24"/>
        </w:rPr>
        <w:t xml:space="preserve">a </w:t>
      </w:r>
      <w:r>
        <w:rPr>
          <w:spacing w:val="-2"/>
          <w:sz w:val="24"/>
          <w:szCs w:val="24"/>
        </w:rPr>
        <w:t>R</w:t>
      </w:r>
      <w:r>
        <w:rPr>
          <w:spacing w:val="-3"/>
          <w:sz w:val="24"/>
          <w:szCs w:val="24"/>
        </w:rPr>
        <w:t>a</w:t>
      </w:r>
      <w:r>
        <w:rPr>
          <w:sz w:val="24"/>
          <w:szCs w:val="24"/>
        </w:rPr>
        <w:t>n</w:t>
      </w:r>
      <w:r>
        <w:rPr>
          <w:spacing w:val="-2"/>
          <w:sz w:val="24"/>
          <w:szCs w:val="24"/>
        </w:rPr>
        <w:t>domi</w:t>
      </w:r>
      <w:r>
        <w:rPr>
          <w:spacing w:val="-1"/>
          <w:sz w:val="24"/>
          <w:szCs w:val="24"/>
        </w:rPr>
        <w:t>ze</w:t>
      </w:r>
      <w:r>
        <w:rPr>
          <w:sz w:val="24"/>
          <w:szCs w:val="24"/>
        </w:rPr>
        <w:t>d</w:t>
      </w:r>
      <w:r>
        <w:rPr>
          <w:spacing w:val="1"/>
          <w:sz w:val="24"/>
          <w:szCs w:val="24"/>
        </w:rPr>
        <w:t xml:space="preserve"> </w:t>
      </w:r>
      <w:r>
        <w:rPr>
          <w:spacing w:val="-2"/>
          <w:sz w:val="24"/>
          <w:szCs w:val="24"/>
        </w:rPr>
        <w:t>Blo</w:t>
      </w:r>
      <w:r>
        <w:rPr>
          <w:spacing w:val="-3"/>
          <w:sz w:val="24"/>
          <w:szCs w:val="24"/>
        </w:rPr>
        <w:t>c</w:t>
      </w:r>
      <w:r>
        <w:rPr>
          <w:sz w:val="24"/>
          <w:szCs w:val="24"/>
        </w:rPr>
        <w:t>k</w:t>
      </w:r>
      <w:r>
        <w:rPr>
          <w:spacing w:val="4"/>
          <w:sz w:val="24"/>
          <w:szCs w:val="24"/>
        </w:rPr>
        <w:t xml:space="preserve"> </w:t>
      </w:r>
      <w:r>
        <w:rPr>
          <w:spacing w:val="-3"/>
          <w:sz w:val="24"/>
          <w:szCs w:val="24"/>
        </w:rPr>
        <w:t>D</w:t>
      </w:r>
      <w:r>
        <w:rPr>
          <w:spacing w:val="-1"/>
          <w:sz w:val="24"/>
          <w:szCs w:val="24"/>
        </w:rPr>
        <w:t>e</w:t>
      </w:r>
      <w:r>
        <w:rPr>
          <w:spacing w:val="-2"/>
          <w:sz w:val="24"/>
          <w:szCs w:val="24"/>
        </w:rPr>
        <w:t>sig</w:t>
      </w:r>
      <w:r>
        <w:rPr>
          <w:sz w:val="24"/>
          <w:szCs w:val="24"/>
        </w:rPr>
        <w:t>n</w:t>
      </w:r>
      <w:r>
        <w:rPr>
          <w:spacing w:val="4"/>
          <w:sz w:val="24"/>
          <w:szCs w:val="24"/>
        </w:rPr>
        <w:t xml:space="preserve"> </w:t>
      </w:r>
      <w:r>
        <w:rPr>
          <w:spacing w:val="-3"/>
          <w:sz w:val="24"/>
          <w:szCs w:val="24"/>
        </w:rPr>
        <w:t>(</w:t>
      </w:r>
      <w:r>
        <w:rPr>
          <w:spacing w:val="-2"/>
          <w:sz w:val="24"/>
          <w:szCs w:val="24"/>
        </w:rPr>
        <w:t>RB</w:t>
      </w:r>
      <w:r>
        <w:rPr>
          <w:spacing w:val="-3"/>
          <w:sz w:val="24"/>
          <w:szCs w:val="24"/>
        </w:rPr>
        <w:t>D</w:t>
      </w:r>
      <w:r>
        <w:rPr>
          <w:sz w:val="24"/>
          <w:szCs w:val="24"/>
        </w:rPr>
        <w:t>)</w:t>
      </w:r>
      <w:r>
        <w:rPr>
          <w:spacing w:val="5"/>
          <w:sz w:val="24"/>
          <w:szCs w:val="24"/>
        </w:rPr>
        <w:t xml:space="preserve"> </w:t>
      </w:r>
      <w:r>
        <w:rPr>
          <w:spacing w:val="-3"/>
          <w:sz w:val="24"/>
          <w:szCs w:val="24"/>
        </w:rPr>
        <w:t>w</w:t>
      </w:r>
      <w:r>
        <w:rPr>
          <w:spacing w:val="-2"/>
          <w:sz w:val="24"/>
          <w:szCs w:val="24"/>
        </w:rPr>
        <w:t>it</w:t>
      </w:r>
      <w:r>
        <w:rPr>
          <w:sz w:val="24"/>
          <w:szCs w:val="24"/>
        </w:rPr>
        <w:t>h</w:t>
      </w:r>
      <w:r>
        <w:rPr>
          <w:spacing w:val="1"/>
          <w:sz w:val="24"/>
          <w:szCs w:val="24"/>
        </w:rPr>
        <w:t xml:space="preserve"> </w:t>
      </w:r>
      <w:r>
        <w:rPr>
          <w:spacing w:val="-2"/>
          <w:sz w:val="24"/>
          <w:szCs w:val="24"/>
        </w:rPr>
        <w:t>th</w:t>
      </w:r>
      <w:r>
        <w:rPr>
          <w:sz w:val="24"/>
          <w:szCs w:val="24"/>
        </w:rPr>
        <w:t>r</w:t>
      </w:r>
      <w:r>
        <w:rPr>
          <w:spacing w:val="-4"/>
          <w:sz w:val="24"/>
          <w:szCs w:val="24"/>
        </w:rPr>
        <w:t>e</w:t>
      </w:r>
      <w:r>
        <w:rPr>
          <w:sz w:val="24"/>
          <w:szCs w:val="24"/>
        </w:rPr>
        <w:t>e</w:t>
      </w:r>
      <w:r>
        <w:rPr>
          <w:spacing w:val="3"/>
          <w:sz w:val="24"/>
          <w:szCs w:val="24"/>
        </w:rPr>
        <w:t xml:space="preserve"> </w:t>
      </w:r>
      <w:r>
        <w:rPr>
          <w:sz w:val="24"/>
          <w:szCs w:val="24"/>
        </w:rPr>
        <w:t>r</w:t>
      </w:r>
      <w:r>
        <w:rPr>
          <w:spacing w:val="-4"/>
          <w:sz w:val="24"/>
          <w:szCs w:val="24"/>
        </w:rPr>
        <w:t>e</w:t>
      </w:r>
      <w:r>
        <w:rPr>
          <w:spacing w:val="-2"/>
          <w:sz w:val="24"/>
          <w:szCs w:val="24"/>
        </w:rPr>
        <w:t>pli</w:t>
      </w:r>
      <w:r>
        <w:rPr>
          <w:spacing w:val="-1"/>
          <w:sz w:val="24"/>
          <w:szCs w:val="24"/>
        </w:rPr>
        <w:t>c</w:t>
      </w:r>
      <w:r>
        <w:rPr>
          <w:spacing w:val="-3"/>
          <w:sz w:val="24"/>
          <w:szCs w:val="24"/>
        </w:rPr>
        <w:t>a</w:t>
      </w:r>
      <w:r>
        <w:rPr>
          <w:spacing w:val="-2"/>
          <w:sz w:val="24"/>
          <w:szCs w:val="24"/>
        </w:rPr>
        <w:t>tion</w:t>
      </w:r>
      <w:r>
        <w:rPr>
          <w:sz w:val="24"/>
          <w:szCs w:val="24"/>
        </w:rPr>
        <w:t>s</w:t>
      </w:r>
      <w:r>
        <w:rPr>
          <w:spacing w:val="4"/>
          <w:sz w:val="24"/>
          <w:szCs w:val="24"/>
        </w:rPr>
        <w:t xml:space="preserve"> </w:t>
      </w:r>
      <w:r>
        <w:rPr>
          <w:spacing w:val="-1"/>
          <w:sz w:val="24"/>
          <w:szCs w:val="24"/>
        </w:rPr>
        <w:t>a</w:t>
      </w:r>
      <w:r>
        <w:rPr>
          <w:spacing w:val="-2"/>
          <w:sz w:val="24"/>
          <w:szCs w:val="24"/>
        </w:rPr>
        <w:t>n</w:t>
      </w:r>
      <w:r>
        <w:rPr>
          <w:sz w:val="24"/>
          <w:szCs w:val="24"/>
        </w:rPr>
        <w:t>d</w:t>
      </w:r>
      <w:r>
        <w:rPr>
          <w:spacing w:val="1"/>
          <w:sz w:val="24"/>
          <w:szCs w:val="24"/>
        </w:rPr>
        <w:t xml:space="preserve"> </w:t>
      </w:r>
      <w:r>
        <w:rPr>
          <w:spacing w:val="-2"/>
          <w:sz w:val="24"/>
          <w:szCs w:val="24"/>
        </w:rPr>
        <w:t>in</w:t>
      </w:r>
      <w:r>
        <w:rPr>
          <w:spacing w:val="-3"/>
          <w:sz w:val="24"/>
          <w:szCs w:val="24"/>
        </w:rPr>
        <w:t>c</w:t>
      </w:r>
      <w:r>
        <w:rPr>
          <w:spacing w:val="-2"/>
          <w:sz w:val="24"/>
          <w:szCs w:val="24"/>
        </w:rPr>
        <w:t>l</w:t>
      </w:r>
      <w:r>
        <w:rPr>
          <w:sz w:val="24"/>
          <w:szCs w:val="24"/>
        </w:rPr>
        <w:t>u</w:t>
      </w:r>
      <w:r>
        <w:rPr>
          <w:spacing w:val="-2"/>
          <w:sz w:val="24"/>
          <w:szCs w:val="24"/>
        </w:rPr>
        <w:t>d</w:t>
      </w:r>
      <w:r>
        <w:rPr>
          <w:spacing w:val="-3"/>
          <w:sz w:val="24"/>
          <w:szCs w:val="24"/>
        </w:rPr>
        <w:t>e</w:t>
      </w:r>
      <w:r>
        <w:rPr>
          <w:sz w:val="24"/>
          <w:szCs w:val="24"/>
        </w:rPr>
        <w:t>d</w:t>
      </w:r>
      <w:r>
        <w:rPr>
          <w:spacing w:val="4"/>
          <w:sz w:val="24"/>
          <w:szCs w:val="24"/>
        </w:rPr>
        <w:t xml:space="preserve"> </w:t>
      </w:r>
      <w:r>
        <w:rPr>
          <w:spacing w:val="-3"/>
          <w:sz w:val="24"/>
          <w:szCs w:val="24"/>
        </w:rPr>
        <w:t>e</w:t>
      </w:r>
      <w:r>
        <w:rPr>
          <w:spacing w:val="-2"/>
          <w:sz w:val="24"/>
          <w:szCs w:val="24"/>
        </w:rPr>
        <w:t>i</w:t>
      </w:r>
      <w:r>
        <w:rPr>
          <w:sz w:val="24"/>
          <w:szCs w:val="24"/>
        </w:rPr>
        <w:t>g</w:t>
      </w:r>
      <w:r>
        <w:rPr>
          <w:spacing w:val="-2"/>
          <w:sz w:val="24"/>
          <w:szCs w:val="24"/>
        </w:rPr>
        <w:t>h</w:t>
      </w:r>
      <w:r>
        <w:rPr>
          <w:sz w:val="24"/>
          <w:szCs w:val="24"/>
        </w:rPr>
        <w:t xml:space="preserve">t </w:t>
      </w:r>
      <w:r>
        <w:rPr>
          <w:spacing w:val="-2"/>
          <w:sz w:val="24"/>
          <w:szCs w:val="24"/>
        </w:rPr>
        <w:t>t</w:t>
      </w:r>
      <w:r>
        <w:rPr>
          <w:spacing w:val="-3"/>
          <w:sz w:val="24"/>
          <w:szCs w:val="24"/>
        </w:rPr>
        <w:t>r</w:t>
      </w:r>
      <w:r>
        <w:rPr>
          <w:spacing w:val="-1"/>
          <w:sz w:val="24"/>
          <w:szCs w:val="24"/>
        </w:rPr>
        <w:t>e</w:t>
      </w:r>
      <w:r>
        <w:rPr>
          <w:spacing w:val="-3"/>
          <w:sz w:val="24"/>
          <w:szCs w:val="24"/>
        </w:rPr>
        <w:t>a</w:t>
      </w:r>
      <w:r>
        <w:rPr>
          <w:spacing w:val="-2"/>
          <w:sz w:val="24"/>
          <w:szCs w:val="24"/>
        </w:rPr>
        <w:t>tm</w:t>
      </w:r>
      <w:r>
        <w:rPr>
          <w:spacing w:val="-3"/>
          <w:sz w:val="24"/>
          <w:szCs w:val="24"/>
        </w:rPr>
        <w:t>e</w:t>
      </w:r>
      <w:r>
        <w:rPr>
          <w:spacing w:val="-2"/>
          <w:sz w:val="24"/>
          <w:szCs w:val="24"/>
        </w:rPr>
        <w:t>nts</w:t>
      </w:r>
      <w:r>
        <w:rPr>
          <w:sz w:val="24"/>
          <w:szCs w:val="24"/>
        </w:rPr>
        <w:t xml:space="preserve">, </w:t>
      </w:r>
      <w:r>
        <w:rPr>
          <w:spacing w:val="-2"/>
          <w:sz w:val="24"/>
          <w:szCs w:val="24"/>
        </w:rPr>
        <w:t>i</w:t>
      </w:r>
      <w:r>
        <w:rPr>
          <w:sz w:val="24"/>
          <w:szCs w:val="24"/>
        </w:rPr>
        <w:t>n</w:t>
      </w:r>
      <w:r>
        <w:rPr>
          <w:spacing w:val="-3"/>
          <w:sz w:val="24"/>
          <w:szCs w:val="24"/>
        </w:rPr>
        <w:t>c</w:t>
      </w:r>
      <w:r>
        <w:rPr>
          <w:spacing w:val="-2"/>
          <w:sz w:val="24"/>
          <w:szCs w:val="24"/>
        </w:rPr>
        <w:t>ludin</w:t>
      </w:r>
      <w:r>
        <w:rPr>
          <w:sz w:val="24"/>
          <w:szCs w:val="24"/>
        </w:rPr>
        <w:t>g</w:t>
      </w:r>
      <w:r>
        <w:rPr>
          <w:spacing w:val="2"/>
          <w:sz w:val="24"/>
          <w:szCs w:val="24"/>
        </w:rPr>
        <w:t xml:space="preserve"> </w:t>
      </w:r>
      <w:r>
        <w:rPr>
          <w:spacing w:val="-3"/>
          <w:sz w:val="24"/>
          <w:szCs w:val="24"/>
        </w:rPr>
        <w:t>a</w:t>
      </w:r>
      <w:r>
        <w:rPr>
          <w:sz w:val="24"/>
          <w:szCs w:val="24"/>
        </w:rPr>
        <w:t>n u</w:t>
      </w:r>
      <w:r>
        <w:rPr>
          <w:spacing w:val="-2"/>
          <w:sz w:val="24"/>
          <w:szCs w:val="24"/>
        </w:rPr>
        <w:t>nt</w:t>
      </w:r>
      <w:r>
        <w:rPr>
          <w:spacing w:val="-3"/>
          <w:sz w:val="24"/>
          <w:szCs w:val="24"/>
        </w:rPr>
        <w:t>r</w:t>
      </w:r>
      <w:r>
        <w:rPr>
          <w:spacing w:val="-1"/>
          <w:sz w:val="24"/>
          <w:szCs w:val="24"/>
        </w:rPr>
        <w:t>e</w:t>
      </w:r>
      <w:r>
        <w:rPr>
          <w:spacing w:val="-3"/>
          <w:sz w:val="24"/>
          <w:szCs w:val="24"/>
        </w:rPr>
        <w:t>a</w:t>
      </w:r>
      <w:r>
        <w:rPr>
          <w:spacing w:val="-2"/>
          <w:sz w:val="24"/>
          <w:szCs w:val="24"/>
        </w:rPr>
        <w:t>t</w:t>
      </w:r>
      <w:r>
        <w:rPr>
          <w:spacing w:val="-3"/>
          <w:sz w:val="24"/>
          <w:szCs w:val="24"/>
        </w:rPr>
        <w:t>e</w:t>
      </w:r>
      <w:r>
        <w:rPr>
          <w:sz w:val="24"/>
          <w:szCs w:val="24"/>
        </w:rPr>
        <w:t>d</w:t>
      </w:r>
      <w:r>
        <w:rPr>
          <w:spacing w:val="2"/>
          <w:sz w:val="24"/>
          <w:szCs w:val="24"/>
        </w:rPr>
        <w:t xml:space="preserve"> </w:t>
      </w:r>
      <w:r>
        <w:rPr>
          <w:spacing w:val="-3"/>
          <w:sz w:val="24"/>
          <w:szCs w:val="24"/>
        </w:rPr>
        <w:t>c</w:t>
      </w:r>
      <w:r>
        <w:rPr>
          <w:spacing w:val="-2"/>
          <w:sz w:val="24"/>
          <w:szCs w:val="24"/>
        </w:rPr>
        <w:t>on</w:t>
      </w:r>
      <w:r>
        <w:rPr>
          <w:sz w:val="24"/>
          <w:szCs w:val="24"/>
        </w:rPr>
        <w:t>t</w:t>
      </w:r>
      <w:r>
        <w:rPr>
          <w:spacing w:val="-3"/>
          <w:sz w:val="24"/>
          <w:szCs w:val="24"/>
        </w:rPr>
        <w:t>r</w:t>
      </w:r>
      <w:r>
        <w:rPr>
          <w:spacing w:val="-2"/>
          <w:sz w:val="24"/>
          <w:szCs w:val="24"/>
        </w:rPr>
        <w:t>ol</w:t>
      </w:r>
      <w:r>
        <w:rPr>
          <w:sz w:val="24"/>
          <w:szCs w:val="24"/>
        </w:rPr>
        <w:t>. E</w:t>
      </w:r>
      <w:r>
        <w:rPr>
          <w:spacing w:val="-4"/>
          <w:sz w:val="24"/>
          <w:szCs w:val="24"/>
        </w:rPr>
        <w:t>a</w:t>
      </w:r>
      <w:r>
        <w:rPr>
          <w:spacing w:val="-3"/>
          <w:sz w:val="24"/>
          <w:szCs w:val="24"/>
        </w:rPr>
        <w:t>c</w:t>
      </w:r>
      <w:r>
        <w:rPr>
          <w:sz w:val="24"/>
          <w:szCs w:val="24"/>
        </w:rPr>
        <w:t>h t</w:t>
      </w:r>
      <w:r>
        <w:rPr>
          <w:spacing w:val="-3"/>
          <w:sz w:val="24"/>
          <w:szCs w:val="24"/>
        </w:rPr>
        <w:t>r</w:t>
      </w:r>
      <w:r>
        <w:rPr>
          <w:spacing w:val="-1"/>
          <w:sz w:val="24"/>
          <w:szCs w:val="24"/>
        </w:rPr>
        <w:t>e</w:t>
      </w:r>
      <w:r>
        <w:rPr>
          <w:spacing w:val="-3"/>
          <w:sz w:val="24"/>
          <w:szCs w:val="24"/>
        </w:rPr>
        <w:t>a</w:t>
      </w:r>
      <w:r>
        <w:rPr>
          <w:spacing w:val="-2"/>
          <w:sz w:val="24"/>
          <w:szCs w:val="24"/>
        </w:rPr>
        <w:t>tm</w:t>
      </w:r>
      <w:r>
        <w:rPr>
          <w:spacing w:val="-3"/>
          <w:sz w:val="24"/>
          <w:szCs w:val="24"/>
        </w:rPr>
        <w:t>e</w:t>
      </w:r>
      <w:r>
        <w:rPr>
          <w:spacing w:val="-2"/>
          <w:sz w:val="24"/>
          <w:szCs w:val="24"/>
        </w:rPr>
        <w:t>n</w:t>
      </w:r>
      <w:r>
        <w:rPr>
          <w:sz w:val="24"/>
          <w:szCs w:val="24"/>
        </w:rPr>
        <w:t>t w</w:t>
      </w:r>
      <w:r>
        <w:rPr>
          <w:spacing w:val="-4"/>
          <w:sz w:val="24"/>
          <w:szCs w:val="24"/>
        </w:rPr>
        <w:t>a</w:t>
      </w:r>
      <w:r>
        <w:rPr>
          <w:sz w:val="24"/>
          <w:szCs w:val="24"/>
        </w:rPr>
        <w:t xml:space="preserve">s </w:t>
      </w:r>
      <w:r>
        <w:rPr>
          <w:spacing w:val="-1"/>
          <w:sz w:val="24"/>
          <w:szCs w:val="24"/>
        </w:rPr>
        <w:t>a</w:t>
      </w:r>
      <w:r>
        <w:rPr>
          <w:spacing w:val="-2"/>
          <w:sz w:val="24"/>
          <w:szCs w:val="24"/>
        </w:rPr>
        <w:t>ppli</w:t>
      </w:r>
      <w:r>
        <w:rPr>
          <w:spacing w:val="-3"/>
          <w:sz w:val="24"/>
          <w:szCs w:val="24"/>
        </w:rPr>
        <w:t>e</w:t>
      </w:r>
      <w:r>
        <w:rPr>
          <w:sz w:val="24"/>
          <w:szCs w:val="24"/>
        </w:rPr>
        <w:t xml:space="preserve">d </w:t>
      </w:r>
      <w:r>
        <w:rPr>
          <w:spacing w:val="-2"/>
          <w:sz w:val="24"/>
          <w:szCs w:val="24"/>
        </w:rPr>
        <w:t>t</w:t>
      </w:r>
      <w:r>
        <w:rPr>
          <w:sz w:val="24"/>
          <w:szCs w:val="24"/>
        </w:rPr>
        <w:t xml:space="preserve">o </w:t>
      </w:r>
      <w:r>
        <w:rPr>
          <w:spacing w:val="-2"/>
          <w:sz w:val="24"/>
          <w:szCs w:val="24"/>
        </w:rPr>
        <w:t>p</w:t>
      </w:r>
      <w:r>
        <w:rPr>
          <w:sz w:val="24"/>
          <w:szCs w:val="24"/>
        </w:rPr>
        <w:t>lo</w:t>
      </w:r>
      <w:r>
        <w:rPr>
          <w:spacing w:val="-1"/>
          <w:sz w:val="24"/>
          <w:szCs w:val="24"/>
        </w:rPr>
        <w:t>t</w:t>
      </w:r>
      <w:r>
        <w:rPr>
          <w:sz w:val="24"/>
          <w:szCs w:val="24"/>
        </w:rPr>
        <w:t xml:space="preserve">s </w:t>
      </w:r>
      <w:r>
        <w:rPr>
          <w:spacing w:val="-2"/>
          <w:sz w:val="24"/>
          <w:szCs w:val="24"/>
        </w:rPr>
        <w:t>m</w:t>
      </w:r>
      <w:r>
        <w:rPr>
          <w:spacing w:val="-3"/>
          <w:sz w:val="24"/>
          <w:szCs w:val="24"/>
        </w:rPr>
        <w:t>ea</w:t>
      </w:r>
      <w:r>
        <w:rPr>
          <w:spacing w:val="-2"/>
          <w:sz w:val="24"/>
          <w:szCs w:val="24"/>
        </w:rPr>
        <w:t>s</w:t>
      </w:r>
      <w:r>
        <w:rPr>
          <w:sz w:val="24"/>
          <w:szCs w:val="24"/>
        </w:rPr>
        <w:t>u</w:t>
      </w:r>
      <w:r>
        <w:rPr>
          <w:spacing w:val="-3"/>
          <w:sz w:val="24"/>
          <w:szCs w:val="24"/>
        </w:rPr>
        <w:t>r</w:t>
      </w:r>
      <w:r>
        <w:rPr>
          <w:spacing w:val="-2"/>
          <w:sz w:val="24"/>
          <w:szCs w:val="24"/>
        </w:rPr>
        <w:t>in</w:t>
      </w:r>
      <w:r>
        <w:rPr>
          <w:sz w:val="24"/>
          <w:szCs w:val="24"/>
        </w:rPr>
        <w:t>g</w:t>
      </w:r>
      <w:r>
        <w:rPr>
          <w:spacing w:val="4"/>
          <w:sz w:val="24"/>
          <w:szCs w:val="24"/>
        </w:rPr>
        <w:t xml:space="preserve"> </w:t>
      </w:r>
      <w:r>
        <w:rPr>
          <w:sz w:val="24"/>
          <w:szCs w:val="24"/>
        </w:rPr>
        <w:t>3 ×</w:t>
      </w:r>
      <w:r>
        <w:rPr>
          <w:spacing w:val="-1"/>
          <w:sz w:val="24"/>
          <w:szCs w:val="24"/>
        </w:rPr>
        <w:t xml:space="preserve"> </w:t>
      </w:r>
      <w:r>
        <w:rPr>
          <w:sz w:val="24"/>
          <w:szCs w:val="24"/>
        </w:rPr>
        <w:t xml:space="preserve">2 </w:t>
      </w:r>
      <w:r>
        <w:rPr>
          <w:spacing w:val="-2"/>
          <w:sz w:val="24"/>
          <w:szCs w:val="24"/>
        </w:rPr>
        <w:t>m²</w:t>
      </w:r>
      <w:r>
        <w:rPr>
          <w:sz w:val="24"/>
          <w:szCs w:val="24"/>
        </w:rPr>
        <w:t>,</w:t>
      </w:r>
      <w:r>
        <w:rPr>
          <w:spacing w:val="-2"/>
          <w:sz w:val="24"/>
          <w:szCs w:val="24"/>
        </w:rPr>
        <w:t xml:space="preserve"> </w:t>
      </w:r>
      <w:r>
        <w:rPr>
          <w:spacing w:val="-3"/>
          <w:sz w:val="24"/>
          <w:szCs w:val="24"/>
        </w:rPr>
        <w:t>w</w:t>
      </w:r>
      <w:r>
        <w:rPr>
          <w:spacing w:val="-2"/>
          <w:sz w:val="24"/>
          <w:szCs w:val="24"/>
        </w:rPr>
        <w:t>it</w:t>
      </w:r>
      <w:r>
        <w:rPr>
          <w:sz w:val="24"/>
          <w:szCs w:val="24"/>
        </w:rPr>
        <w:t>h</w:t>
      </w:r>
      <w:r>
        <w:rPr>
          <w:spacing w:val="-2"/>
          <w:sz w:val="24"/>
          <w:szCs w:val="24"/>
        </w:rPr>
        <w:t xml:space="preserve"> </w:t>
      </w:r>
      <w:r>
        <w:rPr>
          <w:sz w:val="24"/>
          <w:szCs w:val="24"/>
        </w:rPr>
        <w:t>a</w:t>
      </w:r>
      <w:r>
        <w:rPr>
          <w:spacing w:val="-3"/>
          <w:sz w:val="24"/>
          <w:szCs w:val="24"/>
        </w:rPr>
        <w:t xml:space="preserve"> </w:t>
      </w:r>
      <w:r>
        <w:rPr>
          <w:spacing w:val="-2"/>
          <w:sz w:val="24"/>
          <w:szCs w:val="24"/>
        </w:rPr>
        <w:t>pl</w:t>
      </w:r>
      <w:r>
        <w:rPr>
          <w:spacing w:val="-1"/>
          <w:sz w:val="24"/>
          <w:szCs w:val="24"/>
        </w:rPr>
        <w:t>a</w:t>
      </w:r>
      <w:r>
        <w:rPr>
          <w:spacing w:val="-2"/>
          <w:sz w:val="24"/>
          <w:szCs w:val="24"/>
        </w:rPr>
        <w:t>n</w:t>
      </w:r>
      <w:r>
        <w:rPr>
          <w:sz w:val="24"/>
          <w:szCs w:val="24"/>
        </w:rPr>
        <w:t>t</w:t>
      </w:r>
      <w:r>
        <w:rPr>
          <w:spacing w:val="-2"/>
          <w:sz w:val="24"/>
          <w:szCs w:val="24"/>
        </w:rPr>
        <w:t xml:space="preserve"> </w:t>
      </w:r>
      <w:r>
        <w:rPr>
          <w:spacing w:val="-3"/>
          <w:sz w:val="24"/>
          <w:szCs w:val="24"/>
        </w:rPr>
        <w:t>a</w:t>
      </w:r>
      <w:r>
        <w:rPr>
          <w:spacing w:val="-2"/>
          <w:sz w:val="24"/>
          <w:szCs w:val="24"/>
        </w:rPr>
        <w:t>n</w:t>
      </w:r>
      <w:r>
        <w:rPr>
          <w:sz w:val="24"/>
          <w:szCs w:val="24"/>
        </w:rPr>
        <w:t xml:space="preserve">d </w:t>
      </w:r>
      <w:r>
        <w:rPr>
          <w:spacing w:val="-3"/>
          <w:sz w:val="24"/>
          <w:szCs w:val="24"/>
        </w:rPr>
        <w:t>r</w:t>
      </w:r>
      <w:r>
        <w:rPr>
          <w:spacing w:val="-2"/>
          <w:sz w:val="24"/>
          <w:szCs w:val="24"/>
        </w:rPr>
        <w:t>o</w:t>
      </w:r>
      <w:r>
        <w:rPr>
          <w:sz w:val="24"/>
          <w:szCs w:val="24"/>
        </w:rPr>
        <w:t>w</w:t>
      </w:r>
      <w:r>
        <w:rPr>
          <w:spacing w:val="-1"/>
          <w:sz w:val="24"/>
          <w:szCs w:val="24"/>
        </w:rPr>
        <w:t xml:space="preserve"> </w:t>
      </w:r>
      <w:r>
        <w:rPr>
          <w:spacing w:val="-2"/>
          <w:sz w:val="24"/>
          <w:szCs w:val="24"/>
        </w:rPr>
        <w:t>sp</w:t>
      </w:r>
      <w:r>
        <w:rPr>
          <w:spacing w:val="-3"/>
          <w:sz w:val="24"/>
          <w:szCs w:val="24"/>
        </w:rPr>
        <w:t>ac</w:t>
      </w:r>
      <w:r>
        <w:rPr>
          <w:spacing w:val="-2"/>
          <w:sz w:val="24"/>
          <w:szCs w:val="24"/>
        </w:rPr>
        <w:t>i</w:t>
      </w:r>
      <w:r>
        <w:rPr>
          <w:sz w:val="24"/>
          <w:szCs w:val="24"/>
        </w:rPr>
        <w:t>ng</w:t>
      </w:r>
      <w:r>
        <w:rPr>
          <w:spacing w:val="-2"/>
          <w:sz w:val="24"/>
          <w:szCs w:val="24"/>
        </w:rPr>
        <w:t xml:space="preserve"> o</w:t>
      </w:r>
      <w:r>
        <w:rPr>
          <w:sz w:val="24"/>
          <w:szCs w:val="24"/>
        </w:rPr>
        <w:t>f</w:t>
      </w:r>
      <w:r>
        <w:rPr>
          <w:spacing w:val="-3"/>
          <w:sz w:val="24"/>
          <w:szCs w:val="24"/>
        </w:rPr>
        <w:t xml:space="preserve"> </w:t>
      </w:r>
      <w:r>
        <w:rPr>
          <w:spacing w:val="-2"/>
          <w:sz w:val="24"/>
          <w:szCs w:val="24"/>
        </w:rPr>
        <w:t>6</w:t>
      </w:r>
      <w:r>
        <w:rPr>
          <w:sz w:val="24"/>
          <w:szCs w:val="24"/>
        </w:rPr>
        <w:t xml:space="preserve">0 </w:t>
      </w:r>
      <w:r>
        <w:rPr>
          <w:spacing w:val="-3"/>
          <w:sz w:val="24"/>
          <w:szCs w:val="24"/>
        </w:rPr>
        <w:t>c</w:t>
      </w:r>
      <w:r>
        <w:rPr>
          <w:sz w:val="24"/>
          <w:szCs w:val="24"/>
        </w:rPr>
        <w:t>m</w:t>
      </w:r>
      <w:r>
        <w:rPr>
          <w:spacing w:val="-2"/>
          <w:sz w:val="24"/>
          <w:szCs w:val="24"/>
        </w:rPr>
        <w:t xml:space="preserve"> </w:t>
      </w:r>
      <w:r>
        <w:rPr>
          <w:sz w:val="24"/>
          <w:szCs w:val="24"/>
        </w:rPr>
        <w:t>×</w:t>
      </w:r>
      <w:r>
        <w:rPr>
          <w:spacing w:val="-3"/>
          <w:sz w:val="24"/>
          <w:szCs w:val="24"/>
        </w:rPr>
        <w:t xml:space="preserve"> </w:t>
      </w:r>
      <w:r>
        <w:rPr>
          <w:spacing w:val="-2"/>
          <w:sz w:val="24"/>
          <w:szCs w:val="24"/>
        </w:rPr>
        <w:t>2</w:t>
      </w:r>
      <w:r>
        <w:rPr>
          <w:sz w:val="24"/>
          <w:szCs w:val="24"/>
        </w:rPr>
        <w:t xml:space="preserve">0 </w:t>
      </w:r>
      <w:r>
        <w:rPr>
          <w:spacing w:val="-1"/>
          <w:sz w:val="24"/>
          <w:szCs w:val="24"/>
        </w:rPr>
        <w:t>c</w:t>
      </w:r>
      <w:r>
        <w:rPr>
          <w:spacing w:val="-2"/>
          <w:sz w:val="24"/>
          <w:szCs w:val="24"/>
        </w:rPr>
        <w:t>m</w:t>
      </w:r>
      <w:r>
        <w:rPr>
          <w:sz w:val="24"/>
          <w:szCs w:val="24"/>
        </w:rPr>
        <w:t>.</w:t>
      </w:r>
      <w:r>
        <w:rPr>
          <w:spacing w:val="-2"/>
          <w:sz w:val="24"/>
          <w:szCs w:val="24"/>
        </w:rPr>
        <w:t xml:space="preserve"> </w:t>
      </w:r>
      <w:r>
        <w:rPr>
          <w:spacing w:val="-3"/>
          <w:sz w:val="24"/>
          <w:szCs w:val="24"/>
        </w:rPr>
        <w:t>T</w:t>
      </w:r>
      <w:r>
        <w:rPr>
          <w:spacing w:val="-2"/>
          <w:sz w:val="24"/>
          <w:szCs w:val="24"/>
        </w:rPr>
        <w:t>h</w:t>
      </w:r>
      <w:r>
        <w:rPr>
          <w:sz w:val="24"/>
          <w:szCs w:val="24"/>
        </w:rPr>
        <w:t>e</w:t>
      </w:r>
      <w:r>
        <w:rPr>
          <w:spacing w:val="-3"/>
          <w:sz w:val="24"/>
          <w:szCs w:val="24"/>
        </w:rPr>
        <w:t xml:space="preserve"> </w:t>
      </w:r>
      <w:r>
        <w:rPr>
          <w:spacing w:val="-2"/>
          <w:sz w:val="24"/>
          <w:szCs w:val="24"/>
        </w:rPr>
        <w:t>t</w:t>
      </w:r>
      <w:r>
        <w:rPr>
          <w:sz w:val="24"/>
          <w:szCs w:val="24"/>
        </w:rPr>
        <w:t>r</w:t>
      </w:r>
      <w:r>
        <w:rPr>
          <w:spacing w:val="-4"/>
          <w:sz w:val="24"/>
          <w:szCs w:val="24"/>
        </w:rPr>
        <w:t>e</w:t>
      </w:r>
      <w:r>
        <w:rPr>
          <w:spacing w:val="-1"/>
          <w:sz w:val="24"/>
          <w:szCs w:val="24"/>
        </w:rPr>
        <w:t>a</w:t>
      </w:r>
      <w:r>
        <w:rPr>
          <w:spacing w:val="-2"/>
          <w:sz w:val="24"/>
          <w:szCs w:val="24"/>
        </w:rPr>
        <w:t>t</w:t>
      </w:r>
      <w:r>
        <w:rPr>
          <w:sz w:val="24"/>
          <w:szCs w:val="24"/>
        </w:rPr>
        <w:t>m</w:t>
      </w:r>
      <w:r>
        <w:rPr>
          <w:spacing w:val="-3"/>
          <w:sz w:val="24"/>
          <w:szCs w:val="24"/>
        </w:rPr>
        <w:t>e</w:t>
      </w:r>
      <w:r>
        <w:rPr>
          <w:spacing w:val="-2"/>
          <w:sz w:val="24"/>
          <w:szCs w:val="24"/>
        </w:rPr>
        <w:t>nt</w:t>
      </w:r>
      <w:r>
        <w:rPr>
          <w:sz w:val="24"/>
          <w:szCs w:val="24"/>
        </w:rPr>
        <w:t>s</w:t>
      </w:r>
      <w:r>
        <w:rPr>
          <w:spacing w:val="-2"/>
          <w:sz w:val="24"/>
          <w:szCs w:val="24"/>
        </w:rPr>
        <w:t xml:space="preserve"> t</w:t>
      </w:r>
      <w:r>
        <w:rPr>
          <w:spacing w:val="-3"/>
          <w:sz w:val="24"/>
          <w:szCs w:val="24"/>
        </w:rPr>
        <w:t>e</w:t>
      </w:r>
      <w:r>
        <w:rPr>
          <w:spacing w:val="-2"/>
          <w:sz w:val="24"/>
          <w:szCs w:val="24"/>
        </w:rPr>
        <w:t>s</w:t>
      </w:r>
      <w:r>
        <w:rPr>
          <w:sz w:val="24"/>
          <w:szCs w:val="24"/>
        </w:rPr>
        <w:t>t</w:t>
      </w:r>
      <w:r>
        <w:rPr>
          <w:spacing w:val="-3"/>
          <w:sz w:val="24"/>
          <w:szCs w:val="24"/>
        </w:rPr>
        <w:t>e</w:t>
      </w:r>
      <w:r>
        <w:rPr>
          <w:sz w:val="24"/>
          <w:szCs w:val="24"/>
        </w:rPr>
        <w:t xml:space="preserve">d </w:t>
      </w:r>
      <w:r>
        <w:rPr>
          <w:spacing w:val="-3"/>
          <w:sz w:val="24"/>
          <w:szCs w:val="24"/>
        </w:rPr>
        <w:t>we</w:t>
      </w:r>
      <w:r>
        <w:rPr>
          <w:sz w:val="24"/>
          <w:szCs w:val="24"/>
        </w:rPr>
        <w:t>r</w:t>
      </w:r>
      <w:r>
        <w:rPr>
          <w:spacing w:val="-4"/>
          <w:sz w:val="24"/>
          <w:szCs w:val="24"/>
        </w:rPr>
        <w:t>e</w:t>
      </w:r>
      <w:r>
        <w:rPr>
          <w:sz w:val="24"/>
          <w:szCs w:val="24"/>
        </w:rPr>
        <w:t>:</w:t>
      </w:r>
      <w:r>
        <w:rPr>
          <w:spacing w:val="-2"/>
          <w:sz w:val="24"/>
          <w:szCs w:val="24"/>
        </w:rPr>
        <w:t xml:space="preserve"> </w:t>
      </w:r>
      <w:r>
        <w:rPr>
          <w:spacing w:val="-3"/>
          <w:sz w:val="24"/>
          <w:szCs w:val="24"/>
        </w:rPr>
        <w:t>T</w:t>
      </w:r>
      <w:r>
        <w:rPr>
          <w:sz w:val="24"/>
          <w:szCs w:val="24"/>
        </w:rPr>
        <w:t>1</w:t>
      </w:r>
      <w:r>
        <w:rPr>
          <w:spacing w:val="-2"/>
          <w:sz w:val="24"/>
          <w:szCs w:val="24"/>
        </w:rPr>
        <w:t xml:space="preserve"> </w:t>
      </w:r>
      <w:r>
        <w:rPr>
          <w:sz w:val="24"/>
          <w:szCs w:val="24"/>
        </w:rPr>
        <w:t>–</w:t>
      </w:r>
      <w:r>
        <w:rPr>
          <w:spacing w:val="-2"/>
          <w:sz w:val="24"/>
          <w:szCs w:val="24"/>
        </w:rPr>
        <w:t xml:space="preserve"> </w:t>
      </w:r>
      <w:r>
        <w:rPr>
          <w:sz w:val="24"/>
          <w:szCs w:val="24"/>
        </w:rPr>
        <w:t>N</w:t>
      </w:r>
      <w:r>
        <w:rPr>
          <w:spacing w:val="-1"/>
          <w:sz w:val="24"/>
          <w:szCs w:val="24"/>
        </w:rPr>
        <w:t>e</w:t>
      </w:r>
      <w:r>
        <w:rPr>
          <w:spacing w:val="-3"/>
          <w:sz w:val="24"/>
          <w:szCs w:val="24"/>
        </w:rPr>
        <w:t>e</w:t>
      </w:r>
      <w:r>
        <w:rPr>
          <w:sz w:val="24"/>
          <w:szCs w:val="24"/>
        </w:rPr>
        <w:t>m</w:t>
      </w:r>
      <w:r>
        <w:rPr>
          <w:spacing w:val="-2"/>
          <w:sz w:val="24"/>
          <w:szCs w:val="24"/>
        </w:rPr>
        <w:t xml:space="preserve"> </w:t>
      </w:r>
      <w:r>
        <w:rPr>
          <w:spacing w:val="-3"/>
          <w:sz w:val="24"/>
          <w:szCs w:val="24"/>
        </w:rPr>
        <w:t>O</w:t>
      </w:r>
      <w:r>
        <w:rPr>
          <w:spacing w:val="-2"/>
          <w:sz w:val="24"/>
          <w:szCs w:val="24"/>
        </w:rPr>
        <w:t>i</w:t>
      </w:r>
      <w:r>
        <w:rPr>
          <w:sz w:val="24"/>
          <w:szCs w:val="24"/>
        </w:rPr>
        <w:t>l</w:t>
      </w:r>
    </w:p>
    <w:p w14:paraId="6C0B0F50" w14:textId="77777777" w:rsidR="00B472F9" w:rsidRDefault="008D4628">
      <w:pPr>
        <w:spacing w:before="6" w:line="360" w:lineRule="auto"/>
        <w:ind w:left="100" w:right="74"/>
        <w:jc w:val="both"/>
        <w:rPr>
          <w:sz w:val="24"/>
          <w:szCs w:val="24"/>
        </w:rPr>
      </w:pPr>
      <w:r>
        <w:rPr>
          <w:sz w:val="24"/>
          <w:szCs w:val="24"/>
        </w:rPr>
        <w:t>+</w:t>
      </w:r>
      <w:r>
        <w:rPr>
          <w:spacing w:val="-1"/>
          <w:sz w:val="24"/>
          <w:szCs w:val="24"/>
        </w:rPr>
        <w:t xml:space="preserve"> </w:t>
      </w:r>
      <w:r>
        <w:rPr>
          <w:spacing w:val="-6"/>
          <w:sz w:val="24"/>
          <w:szCs w:val="24"/>
        </w:rPr>
        <w:t>I</w:t>
      </w:r>
      <w:r>
        <w:rPr>
          <w:spacing w:val="-2"/>
          <w:sz w:val="24"/>
          <w:szCs w:val="24"/>
        </w:rPr>
        <w:t>mi</w:t>
      </w:r>
      <w:r>
        <w:rPr>
          <w:sz w:val="24"/>
          <w:szCs w:val="24"/>
        </w:rPr>
        <w:t>d</w:t>
      </w:r>
      <w:r>
        <w:rPr>
          <w:spacing w:val="-3"/>
          <w:sz w:val="24"/>
          <w:szCs w:val="24"/>
        </w:rPr>
        <w:t>ac</w:t>
      </w:r>
      <w:r>
        <w:rPr>
          <w:sz w:val="24"/>
          <w:szCs w:val="24"/>
        </w:rPr>
        <w:t>l</w:t>
      </w:r>
      <w:r>
        <w:rPr>
          <w:spacing w:val="-2"/>
          <w:sz w:val="24"/>
          <w:szCs w:val="24"/>
        </w:rPr>
        <w:t>op</w:t>
      </w:r>
      <w:r>
        <w:rPr>
          <w:spacing w:val="-3"/>
          <w:sz w:val="24"/>
          <w:szCs w:val="24"/>
        </w:rPr>
        <w:t>r</w:t>
      </w:r>
      <w:r>
        <w:rPr>
          <w:spacing w:val="-2"/>
          <w:sz w:val="24"/>
          <w:szCs w:val="24"/>
        </w:rPr>
        <w:t>i</w:t>
      </w:r>
      <w:r>
        <w:rPr>
          <w:sz w:val="24"/>
          <w:szCs w:val="24"/>
        </w:rPr>
        <w:t xml:space="preserve">d </w:t>
      </w:r>
      <w:r>
        <w:rPr>
          <w:spacing w:val="-2"/>
          <w:sz w:val="24"/>
          <w:szCs w:val="24"/>
        </w:rPr>
        <w:t>17.</w:t>
      </w:r>
      <w:r>
        <w:rPr>
          <w:sz w:val="24"/>
          <w:szCs w:val="24"/>
        </w:rPr>
        <w:t>8%</w:t>
      </w:r>
      <w:r>
        <w:rPr>
          <w:spacing w:val="-3"/>
          <w:sz w:val="24"/>
          <w:szCs w:val="24"/>
        </w:rPr>
        <w:t xml:space="preserve"> </w:t>
      </w:r>
      <w:r>
        <w:rPr>
          <w:spacing w:val="-1"/>
          <w:sz w:val="24"/>
          <w:szCs w:val="24"/>
        </w:rPr>
        <w:t>S</w:t>
      </w:r>
      <w:r>
        <w:rPr>
          <w:sz w:val="24"/>
          <w:szCs w:val="24"/>
        </w:rPr>
        <w:t>L,</w:t>
      </w:r>
      <w:r>
        <w:rPr>
          <w:spacing w:val="-3"/>
          <w:sz w:val="24"/>
          <w:szCs w:val="24"/>
        </w:rPr>
        <w:t xml:space="preserve"> T</w:t>
      </w:r>
      <w:r>
        <w:rPr>
          <w:sz w:val="24"/>
          <w:szCs w:val="24"/>
        </w:rPr>
        <w:t>2</w:t>
      </w:r>
      <w:r>
        <w:rPr>
          <w:spacing w:val="-1"/>
          <w:sz w:val="24"/>
          <w:szCs w:val="24"/>
        </w:rPr>
        <w:t xml:space="preserve"> </w:t>
      </w:r>
      <w:r>
        <w:rPr>
          <w:sz w:val="24"/>
          <w:szCs w:val="24"/>
        </w:rPr>
        <w:t>–</w:t>
      </w:r>
      <w:r>
        <w:rPr>
          <w:spacing w:val="-2"/>
          <w:sz w:val="24"/>
          <w:szCs w:val="24"/>
        </w:rPr>
        <w:t xml:space="preserve"> </w:t>
      </w:r>
      <w:proofErr w:type="spellStart"/>
      <w:r>
        <w:rPr>
          <w:spacing w:val="-2"/>
          <w:sz w:val="24"/>
          <w:szCs w:val="24"/>
        </w:rPr>
        <w:t>Ch</w:t>
      </w:r>
      <w:r>
        <w:rPr>
          <w:sz w:val="24"/>
          <w:szCs w:val="24"/>
        </w:rPr>
        <w:t>l</w:t>
      </w:r>
      <w:r>
        <w:rPr>
          <w:spacing w:val="-2"/>
          <w:sz w:val="24"/>
          <w:szCs w:val="24"/>
        </w:rPr>
        <w:t>o</w:t>
      </w:r>
      <w:r>
        <w:rPr>
          <w:spacing w:val="-3"/>
          <w:sz w:val="24"/>
          <w:szCs w:val="24"/>
        </w:rPr>
        <w:t>r</w:t>
      </w:r>
      <w:r>
        <w:rPr>
          <w:spacing w:val="-2"/>
          <w:sz w:val="24"/>
          <w:szCs w:val="24"/>
        </w:rPr>
        <w:t>t</w:t>
      </w:r>
      <w:r>
        <w:rPr>
          <w:spacing w:val="-1"/>
          <w:sz w:val="24"/>
          <w:szCs w:val="24"/>
        </w:rPr>
        <w:t>a</w:t>
      </w:r>
      <w:r>
        <w:rPr>
          <w:spacing w:val="-2"/>
          <w:sz w:val="24"/>
          <w:szCs w:val="24"/>
        </w:rPr>
        <w:t>nt</w:t>
      </w:r>
      <w:r>
        <w:rPr>
          <w:sz w:val="24"/>
          <w:szCs w:val="24"/>
        </w:rPr>
        <w:t>r</w:t>
      </w:r>
      <w:r>
        <w:rPr>
          <w:spacing w:val="-4"/>
          <w:sz w:val="24"/>
          <w:szCs w:val="24"/>
        </w:rPr>
        <w:t>a</w:t>
      </w:r>
      <w:r>
        <w:rPr>
          <w:spacing w:val="-2"/>
          <w:sz w:val="24"/>
          <w:szCs w:val="24"/>
        </w:rPr>
        <w:t>nilip</w:t>
      </w:r>
      <w:r>
        <w:rPr>
          <w:spacing w:val="-3"/>
          <w:sz w:val="24"/>
          <w:szCs w:val="24"/>
        </w:rPr>
        <w:t>r</w:t>
      </w:r>
      <w:r>
        <w:rPr>
          <w:spacing w:val="-2"/>
          <w:sz w:val="24"/>
          <w:szCs w:val="24"/>
        </w:rPr>
        <w:t>o</w:t>
      </w:r>
      <w:r>
        <w:rPr>
          <w:sz w:val="24"/>
          <w:szCs w:val="24"/>
        </w:rPr>
        <w:t>le</w:t>
      </w:r>
      <w:proofErr w:type="spellEnd"/>
      <w:r>
        <w:rPr>
          <w:spacing w:val="-2"/>
          <w:sz w:val="24"/>
          <w:szCs w:val="24"/>
        </w:rPr>
        <w:t xml:space="preserve"> 18.</w:t>
      </w:r>
      <w:r>
        <w:rPr>
          <w:sz w:val="24"/>
          <w:szCs w:val="24"/>
        </w:rPr>
        <w:t>5 %</w:t>
      </w:r>
      <w:r>
        <w:rPr>
          <w:spacing w:val="-3"/>
          <w:sz w:val="24"/>
          <w:szCs w:val="24"/>
        </w:rPr>
        <w:t xml:space="preserve"> </w:t>
      </w:r>
      <w:r>
        <w:rPr>
          <w:spacing w:val="-1"/>
          <w:sz w:val="24"/>
          <w:szCs w:val="24"/>
        </w:rPr>
        <w:t>S</w:t>
      </w:r>
      <w:r>
        <w:rPr>
          <w:sz w:val="24"/>
          <w:szCs w:val="24"/>
        </w:rPr>
        <w:t>C</w:t>
      </w:r>
      <w:r>
        <w:rPr>
          <w:spacing w:val="1"/>
          <w:sz w:val="24"/>
          <w:szCs w:val="24"/>
        </w:rPr>
        <w:t xml:space="preserve"> </w:t>
      </w:r>
      <w:r>
        <w:rPr>
          <w:sz w:val="24"/>
          <w:szCs w:val="24"/>
        </w:rPr>
        <w:t>+</w:t>
      </w:r>
      <w:r>
        <w:rPr>
          <w:spacing w:val="-3"/>
          <w:sz w:val="24"/>
          <w:szCs w:val="24"/>
        </w:rPr>
        <w:t xml:space="preserve"> </w:t>
      </w:r>
      <w:r>
        <w:rPr>
          <w:sz w:val="24"/>
          <w:szCs w:val="24"/>
        </w:rPr>
        <w:t>A</w:t>
      </w:r>
      <w:r>
        <w:rPr>
          <w:spacing w:val="-4"/>
          <w:sz w:val="24"/>
          <w:szCs w:val="24"/>
        </w:rPr>
        <w:t>z</w:t>
      </w:r>
      <w:r>
        <w:rPr>
          <w:spacing w:val="-1"/>
          <w:sz w:val="24"/>
          <w:szCs w:val="24"/>
        </w:rPr>
        <w:t>a</w:t>
      </w:r>
      <w:r>
        <w:rPr>
          <w:spacing w:val="-2"/>
          <w:sz w:val="24"/>
          <w:szCs w:val="24"/>
        </w:rPr>
        <w:t>di</w:t>
      </w:r>
      <w:r>
        <w:rPr>
          <w:sz w:val="24"/>
          <w:szCs w:val="24"/>
        </w:rPr>
        <w:t>r</w:t>
      </w:r>
      <w:r>
        <w:rPr>
          <w:spacing w:val="-4"/>
          <w:sz w:val="24"/>
          <w:szCs w:val="24"/>
        </w:rPr>
        <w:t>a</w:t>
      </w:r>
      <w:r>
        <w:rPr>
          <w:spacing w:val="-3"/>
          <w:sz w:val="24"/>
          <w:szCs w:val="24"/>
        </w:rPr>
        <w:t>c</w:t>
      </w:r>
      <w:r>
        <w:rPr>
          <w:sz w:val="24"/>
          <w:szCs w:val="24"/>
        </w:rPr>
        <w:t>h</w:t>
      </w:r>
      <w:r>
        <w:rPr>
          <w:spacing w:val="-2"/>
          <w:sz w:val="24"/>
          <w:szCs w:val="24"/>
        </w:rPr>
        <w:t>ti</w:t>
      </w:r>
      <w:r>
        <w:rPr>
          <w:sz w:val="24"/>
          <w:szCs w:val="24"/>
        </w:rPr>
        <w:t>n</w:t>
      </w:r>
      <w:r>
        <w:rPr>
          <w:spacing w:val="-2"/>
          <w:sz w:val="24"/>
          <w:szCs w:val="24"/>
        </w:rPr>
        <w:t xml:space="preserve"> 150</w:t>
      </w:r>
      <w:r>
        <w:rPr>
          <w:sz w:val="24"/>
          <w:szCs w:val="24"/>
        </w:rPr>
        <w:t>0</w:t>
      </w:r>
      <w:r>
        <w:rPr>
          <w:spacing w:val="-2"/>
          <w:sz w:val="24"/>
          <w:szCs w:val="24"/>
        </w:rPr>
        <w:t xml:space="preserve"> pp</w:t>
      </w:r>
      <w:r>
        <w:rPr>
          <w:spacing w:val="1"/>
          <w:sz w:val="24"/>
          <w:szCs w:val="24"/>
        </w:rPr>
        <w:t>m</w:t>
      </w:r>
      <w:r>
        <w:rPr>
          <w:sz w:val="24"/>
          <w:szCs w:val="24"/>
        </w:rPr>
        <w:t>,</w:t>
      </w:r>
      <w:r>
        <w:rPr>
          <w:spacing w:val="-2"/>
          <w:sz w:val="24"/>
          <w:szCs w:val="24"/>
        </w:rPr>
        <w:t xml:space="preserve"> </w:t>
      </w:r>
      <w:r>
        <w:rPr>
          <w:spacing w:val="-3"/>
          <w:sz w:val="24"/>
          <w:szCs w:val="24"/>
        </w:rPr>
        <w:t>T</w:t>
      </w:r>
      <w:r>
        <w:rPr>
          <w:sz w:val="24"/>
          <w:szCs w:val="24"/>
        </w:rPr>
        <w:t xml:space="preserve">3 – </w:t>
      </w:r>
      <w:r>
        <w:rPr>
          <w:spacing w:val="-2"/>
          <w:sz w:val="24"/>
          <w:szCs w:val="24"/>
        </w:rPr>
        <w:t>C</w:t>
      </w:r>
      <w:r>
        <w:rPr>
          <w:spacing w:val="-3"/>
          <w:sz w:val="24"/>
          <w:szCs w:val="24"/>
        </w:rPr>
        <w:t>ar</w:t>
      </w:r>
      <w:r>
        <w:rPr>
          <w:spacing w:val="-2"/>
          <w:sz w:val="24"/>
          <w:szCs w:val="24"/>
        </w:rPr>
        <w:t>b</w:t>
      </w:r>
      <w:r>
        <w:rPr>
          <w:sz w:val="24"/>
          <w:szCs w:val="24"/>
        </w:rPr>
        <w:t>o</w:t>
      </w:r>
      <w:r>
        <w:rPr>
          <w:spacing w:val="-3"/>
          <w:sz w:val="24"/>
          <w:szCs w:val="24"/>
        </w:rPr>
        <w:t>f</w:t>
      </w:r>
      <w:r>
        <w:rPr>
          <w:spacing w:val="-2"/>
          <w:sz w:val="24"/>
          <w:szCs w:val="24"/>
        </w:rPr>
        <w:t>u</w:t>
      </w:r>
      <w:r>
        <w:rPr>
          <w:sz w:val="24"/>
          <w:szCs w:val="24"/>
        </w:rPr>
        <w:t>r</w:t>
      </w:r>
      <w:r>
        <w:rPr>
          <w:spacing w:val="-4"/>
          <w:sz w:val="24"/>
          <w:szCs w:val="24"/>
        </w:rPr>
        <w:t>a</w:t>
      </w:r>
      <w:r>
        <w:rPr>
          <w:sz w:val="24"/>
          <w:szCs w:val="24"/>
        </w:rPr>
        <w:t>n</w:t>
      </w:r>
      <w:r>
        <w:rPr>
          <w:spacing w:val="3"/>
          <w:sz w:val="24"/>
          <w:szCs w:val="24"/>
        </w:rPr>
        <w:t xml:space="preserve"> </w:t>
      </w:r>
      <w:r>
        <w:rPr>
          <w:spacing w:val="-2"/>
          <w:sz w:val="24"/>
          <w:szCs w:val="24"/>
        </w:rPr>
        <w:t>3</w:t>
      </w:r>
      <w:r>
        <w:rPr>
          <w:sz w:val="24"/>
          <w:szCs w:val="24"/>
        </w:rPr>
        <w:t>G</w:t>
      </w:r>
      <w:r>
        <w:rPr>
          <w:spacing w:val="2"/>
          <w:sz w:val="24"/>
          <w:szCs w:val="24"/>
        </w:rPr>
        <w:t xml:space="preserve"> </w:t>
      </w:r>
      <w:r>
        <w:rPr>
          <w:sz w:val="24"/>
          <w:szCs w:val="24"/>
        </w:rPr>
        <w:t>+</w:t>
      </w:r>
      <w:r>
        <w:rPr>
          <w:spacing w:val="4"/>
          <w:sz w:val="24"/>
          <w:szCs w:val="24"/>
        </w:rPr>
        <w:t xml:space="preserve"> </w:t>
      </w:r>
      <w:r>
        <w:rPr>
          <w:spacing w:val="-6"/>
          <w:sz w:val="24"/>
          <w:szCs w:val="24"/>
        </w:rPr>
        <w:t>I</w:t>
      </w:r>
      <w:r>
        <w:rPr>
          <w:spacing w:val="-2"/>
          <w:sz w:val="24"/>
          <w:szCs w:val="24"/>
        </w:rPr>
        <w:t>m</w:t>
      </w:r>
      <w:r>
        <w:rPr>
          <w:sz w:val="24"/>
          <w:szCs w:val="24"/>
        </w:rPr>
        <w:t>i</w:t>
      </w:r>
      <w:r>
        <w:rPr>
          <w:spacing w:val="-2"/>
          <w:sz w:val="24"/>
          <w:szCs w:val="24"/>
        </w:rPr>
        <w:t>d</w:t>
      </w:r>
      <w:r>
        <w:rPr>
          <w:spacing w:val="-1"/>
          <w:sz w:val="24"/>
          <w:szCs w:val="24"/>
        </w:rPr>
        <w:t>a</w:t>
      </w:r>
      <w:r>
        <w:rPr>
          <w:spacing w:val="-3"/>
          <w:sz w:val="24"/>
          <w:szCs w:val="24"/>
        </w:rPr>
        <w:t>c</w:t>
      </w:r>
      <w:r>
        <w:rPr>
          <w:sz w:val="24"/>
          <w:szCs w:val="24"/>
        </w:rPr>
        <w:t>l</w:t>
      </w:r>
      <w:r>
        <w:rPr>
          <w:spacing w:val="-2"/>
          <w:sz w:val="24"/>
          <w:szCs w:val="24"/>
        </w:rPr>
        <w:t>op</w:t>
      </w:r>
      <w:r>
        <w:rPr>
          <w:spacing w:val="-3"/>
          <w:sz w:val="24"/>
          <w:szCs w:val="24"/>
        </w:rPr>
        <w:t>r</w:t>
      </w:r>
      <w:r>
        <w:rPr>
          <w:spacing w:val="-2"/>
          <w:sz w:val="24"/>
          <w:szCs w:val="24"/>
        </w:rPr>
        <w:t>i</w:t>
      </w:r>
      <w:r>
        <w:rPr>
          <w:sz w:val="24"/>
          <w:szCs w:val="24"/>
        </w:rPr>
        <w:t>d</w:t>
      </w:r>
      <w:r>
        <w:rPr>
          <w:spacing w:val="3"/>
          <w:sz w:val="24"/>
          <w:szCs w:val="24"/>
        </w:rPr>
        <w:t xml:space="preserve"> </w:t>
      </w:r>
      <w:r>
        <w:rPr>
          <w:spacing w:val="-2"/>
          <w:sz w:val="24"/>
          <w:szCs w:val="24"/>
        </w:rPr>
        <w:t>17.</w:t>
      </w:r>
      <w:r>
        <w:rPr>
          <w:sz w:val="24"/>
          <w:szCs w:val="24"/>
        </w:rPr>
        <w:t xml:space="preserve">8% </w:t>
      </w:r>
      <w:proofErr w:type="gramStart"/>
      <w:r>
        <w:rPr>
          <w:spacing w:val="-1"/>
          <w:sz w:val="24"/>
          <w:szCs w:val="24"/>
        </w:rPr>
        <w:t>S</w:t>
      </w:r>
      <w:r>
        <w:rPr>
          <w:sz w:val="24"/>
          <w:szCs w:val="24"/>
        </w:rPr>
        <w:t xml:space="preserve">L, </w:t>
      </w:r>
      <w:r>
        <w:rPr>
          <w:spacing w:val="12"/>
          <w:sz w:val="24"/>
          <w:szCs w:val="24"/>
        </w:rPr>
        <w:t xml:space="preserve"> </w:t>
      </w:r>
      <w:r>
        <w:rPr>
          <w:spacing w:val="-3"/>
          <w:sz w:val="24"/>
          <w:szCs w:val="24"/>
        </w:rPr>
        <w:t>T</w:t>
      </w:r>
      <w:proofErr w:type="gramEnd"/>
      <w:r>
        <w:rPr>
          <w:sz w:val="24"/>
          <w:szCs w:val="24"/>
        </w:rPr>
        <w:t>4</w:t>
      </w:r>
      <w:r>
        <w:rPr>
          <w:spacing w:val="3"/>
          <w:sz w:val="24"/>
          <w:szCs w:val="24"/>
        </w:rPr>
        <w:t xml:space="preserve"> </w:t>
      </w:r>
      <w:r>
        <w:rPr>
          <w:sz w:val="24"/>
          <w:szCs w:val="24"/>
        </w:rPr>
        <w:t>–</w:t>
      </w:r>
      <w:r>
        <w:rPr>
          <w:spacing w:val="6"/>
          <w:sz w:val="24"/>
          <w:szCs w:val="24"/>
        </w:rPr>
        <w:t xml:space="preserve"> </w:t>
      </w:r>
      <w:r>
        <w:rPr>
          <w:spacing w:val="-3"/>
          <w:sz w:val="24"/>
          <w:szCs w:val="24"/>
        </w:rPr>
        <w:t>I</w:t>
      </w:r>
      <w:r>
        <w:rPr>
          <w:spacing w:val="-2"/>
          <w:sz w:val="24"/>
          <w:szCs w:val="24"/>
        </w:rPr>
        <w:t>mid</w:t>
      </w:r>
      <w:r>
        <w:rPr>
          <w:spacing w:val="-3"/>
          <w:sz w:val="24"/>
          <w:szCs w:val="24"/>
        </w:rPr>
        <w:t>ac</w:t>
      </w:r>
      <w:r>
        <w:rPr>
          <w:spacing w:val="-2"/>
          <w:sz w:val="24"/>
          <w:szCs w:val="24"/>
        </w:rPr>
        <w:t>lo</w:t>
      </w:r>
      <w:r>
        <w:rPr>
          <w:sz w:val="24"/>
          <w:szCs w:val="24"/>
        </w:rPr>
        <w:t>p</w:t>
      </w:r>
      <w:r>
        <w:rPr>
          <w:spacing w:val="-3"/>
          <w:sz w:val="24"/>
          <w:szCs w:val="24"/>
        </w:rPr>
        <w:t>r</w:t>
      </w:r>
      <w:r>
        <w:rPr>
          <w:spacing w:val="-2"/>
          <w:sz w:val="24"/>
          <w:szCs w:val="24"/>
        </w:rPr>
        <w:t>i</w:t>
      </w:r>
      <w:r>
        <w:rPr>
          <w:sz w:val="24"/>
          <w:szCs w:val="24"/>
        </w:rPr>
        <w:t>d</w:t>
      </w:r>
      <w:r>
        <w:rPr>
          <w:spacing w:val="3"/>
          <w:sz w:val="24"/>
          <w:szCs w:val="24"/>
        </w:rPr>
        <w:t xml:space="preserve"> </w:t>
      </w:r>
      <w:r>
        <w:rPr>
          <w:spacing w:val="-2"/>
          <w:sz w:val="24"/>
          <w:szCs w:val="24"/>
        </w:rPr>
        <w:t>17.</w:t>
      </w:r>
      <w:r>
        <w:rPr>
          <w:sz w:val="24"/>
          <w:szCs w:val="24"/>
        </w:rPr>
        <w:t xml:space="preserve">8% </w:t>
      </w:r>
      <w:r>
        <w:rPr>
          <w:spacing w:val="-1"/>
          <w:sz w:val="24"/>
          <w:szCs w:val="24"/>
        </w:rPr>
        <w:t>S</w:t>
      </w:r>
      <w:r>
        <w:rPr>
          <w:sz w:val="24"/>
          <w:szCs w:val="24"/>
        </w:rPr>
        <w:t>L,</w:t>
      </w:r>
      <w:r>
        <w:rPr>
          <w:spacing w:val="3"/>
          <w:sz w:val="24"/>
          <w:szCs w:val="24"/>
        </w:rPr>
        <w:t xml:space="preserve"> </w:t>
      </w:r>
      <w:r>
        <w:rPr>
          <w:sz w:val="24"/>
          <w:szCs w:val="24"/>
        </w:rPr>
        <w:t>T5</w:t>
      </w:r>
      <w:r>
        <w:rPr>
          <w:spacing w:val="2"/>
          <w:sz w:val="24"/>
          <w:szCs w:val="24"/>
        </w:rPr>
        <w:t xml:space="preserve"> </w:t>
      </w:r>
      <w:r>
        <w:rPr>
          <w:sz w:val="24"/>
          <w:szCs w:val="24"/>
        </w:rPr>
        <w:t>–</w:t>
      </w:r>
      <w:r>
        <w:rPr>
          <w:spacing w:val="3"/>
          <w:sz w:val="24"/>
          <w:szCs w:val="24"/>
        </w:rPr>
        <w:t xml:space="preserve"> </w:t>
      </w:r>
      <w:r>
        <w:rPr>
          <w:spacing w:val="-2"/>
          <w:sz w:val="24"/>
          <w:szCs w:val="24"/>
        </w:rPr>
        <w:t>C</w:t>
      </w:r>
      <w:r>
        <w:rPr>
          <w:spacing w:val="-3"/>
          <w:sz w:val="24"/>
          <w:szCs w:val="24"/>
        </w:rPr>
        <w:t>a</w:t>
      </w:r>
      <w:r>
        <w:rPr>
          <w:sz w:val="24"/>
          <w:szCs w:val="24"/>
        </w:rPr>
        <w:t>r</w:t>
      </w:r>
      <w:r>
        <w:rPr>
          <w:spacing w:val="-3"/>
          <w:sz w:val="24"/>
          <w:szCs w:val="24"/>
        </w:rPr>
        <w:t>b</w:t>
      </w:r>
      <w:r>
        <w:rPr>
          <w:spacing w:val="-2"/>
          <w:sz w:val="24"/>
          <w:szCs w:val="24"/>
        </w:rPr>
        <w:t>o</w:t>
      </w:r>
      <w:r>
        <w:rPr>
          <w:spacing w:val="-3"/>
          <w:sz w:val="24"/>
          <w:szCs w:val="24"/>
        </w:rPr>
        <w:t>f</w:t>
      </w:r>
      <w:r>
        <w:rPr>
          <w:sz w:val="24"/>
          <w:szCs w:val="24"/>
        </w:rPr>
        <w:t>u</w:t>
      </w:r>
      <w:r>
        <w:rPr>
          <w:spacing w:val="-3"/>
          <w:sz w:val="24"/>
          <w:szCs w:val="24"/>
        </w:rPr>
        <w:t>r</w:t>
      </w:r>
      <w:r>
        <w:rPr>
          <w:spacing w:val="-1"/>
          <w:sz w:val="24"/>
          <w:szCs w:val="24"/>
        </w:rPr>
        <w:t>a</w:t>
      </w:r>
      <w:r>
        <w:rPr>
          <w:sz w:val="24"/>
          <w:szCs w:val="24"/>
        </w:rPr>
        <w:t>n</w:t>
      </w:r>
      <w:r>
        <w:rPr>
          <w:spacing w:val="1"/>
          <w:sz w:val="24"/>
          <w:szCs w:val="24"/>
        </w:rPr>
        <w:t xml:space="preserve"> </w:t>
      </w:r>
      <w:r>
        <w:rPr>
          <w:sz w:val="24"/>
          <w:szCs w:val="24"/>
        </w:rPr>
        <w:t>3</w:t>
      </w:r>
      <w:r>
        <w:rPr>
          <w:spacing w:val="-3"/>
          <w:sz w:val="24"/>
          <w:szCs w:val="24"/>
        </w:rPr>
        <w:t>G</w:t>
      </w:r>
      <w:r>
        <w:rPr>
          <w:sz w:val="24"/>
          <w:szCs w:val="24"/>
        </w:rPr>
        <w:t xml:space="preserve">, </w:t>
      </w:r>
      <w:r>
        <w:rPr>
          <w:spacing w:val="-3"/>
          <w:sz w:val="24"/>
          <w:szCs w:val="24"/>
        </w:rPr>
        <w:t>T</w:t>
      </w:r>
      <w:r>
        <w:rPr>
          <w:sz w:val="24"/>
          <w:szCs w:val="24"/>
        </w:rPr>
        <w:t>6</w:t>
      </w:r>
      <w:r>
        <w:rPr>
          <w:spacing w:val="-12"/>
          <w:sz w:val="24"/>
          <w:szCs w:val="24"/>
        </w:rPr>
        <w:t xml:space="preserve"> </w:t>
      </w:r>
      <w:r>
        <w:rPr>
          <w:sz w:val="24"/>
          <w:szCs w:val="24"/>
        </w:rPr>
        <w:t>–</w:t>
      </w:r>
      <w:r>
        <w:rPr>
          <w:spacing w:val="-12"/>
          <w:sz w:val="24"/>
          <w:szCs w:val="24"/>
        </w:rPr>
        <w:t xml:space="preserve"> </w:t>
      </w:r>
      <w:proofErr w:type="spellStart"/>
      <w:r>
        <w:rPr>
          <w:sz w:val="24"/>
          <w:szCs w:val="24"/>
        </w:rPr>
        <w:t>K</w:t>
      </w:r>
      <w:r>
        <w:rPr>
          <w:spacing w:val="-4"/>
          <w:sz w:val="24"/>
          <w:szCs w:val="24"/>
        </w:rPr>
        <w:t>a</w:t>
      </w:r>
      <w:r>
        <w:rPr>
          <w:sz w:val="24"/>
          <w:szCs w:val="24"/>
        </w:rPr>
        <w:t>r</w:t>
      </w:r>
      <w:r>
        <w:rPr>
          <w:spacing w:val="-4"/>
          <w:sz w:val="24"/>
          <w:szCs w:val="24"/>
        </w:rPr>
        <w:t>a</w:t>
      </w:r>
      <w:r>
        <w:rPr>
          <w:spacing w:val="-2"/>
          <w:sz w:val="24"/>
          <w:szCs w:val="24"/>
        </w:rPr>
        <w:t>n</w:t>
      </w:r>
      <w:r>
        <w:rPr>
          <w:sz w:val="24"/>
          <w:szCs w:val="24"/>
        </w:rPr>
        <w:t>j</w:t>
      </w:r>
      <w:proofErr w:type="spellEnd"/>
      <w:r>
        <w:rPr>
          <w:spacing w:val="-11"/>
          <w:sz w:val="24"/>
          <w:szCs w:val="24"/>
        </w:rPr>
        <w:t xml:space="preserve"> </w:t>
      </w:r>
      <w:r>
        <w:rPr>
          <w:spacing w:val="-3"/>
          <w:sz w:val="24"/>
          <w:szCs w:val="24"/>
        </w:rPr>
        <w:t>O</w:t>
      </w:r>
      <w:r>
        <w:rPr>
          <w:spacing w:val="-2"/>
          <w:sz w:val="24"/>
          <w:szCs w:val="24"/>
        </w:rPr>
        <w:t>i</w:t>
      </w:r>
      <w:r>
        <w:rPr>
          <w:sz w:val="24"/>
          <w:szCs w:val="24"/>
        </w:rPr>
        <w:t>l</w:t>
      </w:r>
      <w:r>
        <w:rPr>
          <w:spacing w:val="-12"/>
          <w:sz w:val="24"/>
          <w:szCs w:val="24"/>
        </w:rPr>
        <w:t xml:space="preserve"> </w:t>
      </w:r>
      <w:r>
        <w:rPr>
          <w:sz w:val="24"/>
          <w:szCs w:val="24"/>
        </w:rPr>
        <w:t>3%</w:t>
      </w:r>
      <w:r>
        <w:rPr>
          <w:spacing w:val="-13"/>
          <w:sz w:val="24"/>
          <w:szCs w:val="24"/>
        </w:rPr>
        <w:t xml:space="preserve"> </w:t>
      </w:r>
      <w:r>
        <w:rPr>
          <w:sz w:val="24"/>
          <w:szCs w:val="24"/>
        </w:rPr>
        <w:t>+</w:t>
      </w:r>
      <w:r>
        <w:rPr>
          <w:spacing w:val="-11"/>
          <w:sz w:val="24"/>
          <w:szCs w:val="24"/>
        </w:rPr>
        <w:t xml:space="preserve"> </w:t>
      </w:r>
      <w:r>
        <w:rPr>
          <w:spacing w:val="-3"/>
          <w:sz w:val="24"/>
          <w:szCs w:val="24"/>
        </w:rPr>
        <w:t>I</w:t>
      </w:r>
      <w:r>
        <w:rPr>
          <w:spacing w:val="-2"/>
          <w:sz w:val="24"/>
          <w:szCs w:val="24"/>
        </w:rPr>
        <w:t>m</w:t>
      </w:r>
      <w:r>
        <w:rPr>
          <w:sz w:val="24"/>
          <w:szCs w:val="24"/>
        </w:rPr>
        <w:t>i</w:t>
      </w:r>
      <w:r>
        <w:rPr>
          <w:spacing w:val="-2"/>
          <w:sz w:val="24"/>
          <w:szCs w:val="24"/>
        </w:rPr>
        <w:t>d</w:t>
      </w:r>
      <w:r>
        <w:rPr>
          <w:spacing w:val="-3"/>
          <w:sz w:val="24"/>
          <w:szCs w:val="24"/>
        </w:rPr>
        <w:t>ac</w:t>
      </w:r>
      <w:r>
        <w:rPr>
          <w:spacing w:val="-2"/>
          <w:sz w:val="24"/>
          <w:szCs w:val="24"/>
        </w:rPr>
        <w:t>l</w:t>
      </w:r>
      <w:r>
        <w:rPr>
          <w:sz w:val="24"/>
          <w:szCs w:val="24"/>
        </w:rPr>
        <w:t>o</w:t>
      </w:r>
      <w:r>
        <w:rPr>
          <w:spacing w:val="-2"/>
          <w:sz w:val="24"/>
          <w:szCs w:val="24"/>
        </w:rPr>
        <w:t>p</w:t>
      </w:r>
      <w:r>
        <w:rPr>
          <w:spacing w:val="-3"/>
          <w:sz w:val="24"/>
          <w:szCs w:val="24"/>
        </w:rPr>
        <w:t>r</w:t>
      </w:r>
      <w:r>
        <w:rPr>
          <w:spacing w:val="-2"/>
          <w:sz w:val="24"/>
          <w:szCs w:val="24"/>
        </w:rPr>
        <w:t>i</w:t>
      </w:r>
      <w:r>
        <w:rPr>
          <w:sz w:val="24"/>
          <w:szCs w:val="24"/>
        </w:rPr>
        <w:t>d</w:t>
      </w:r>
      <w:r>
        <w:rPr>
          <w:spacing w:val="-11"/>
          <w:sz w:val="24"/>
          <w:szCs w:val="24"/>
        </w:rPr>
        <w:t xml:space="preserve"> </w:t>
      </w:r>
      <w:r>
        <w:rPr>
          <w:sz w:val="24"/>
          <w:szCs w:val="24"/>
        </w:rPr>
        <w:t>1</w:t>
      </w:r>
      <w:r>
        <w:rPr>
          <w:spacing w:val="-2"/>
          <w:sz w:val="24"/>
          <w:szCs w:val="24"/>
        </w:rPr>
        <w:t>7.8</w:t>
      </w:r>
      <w:r>
        <w:rPr>
          <w:sz w:val="24"/>
          <w:szCs w:val="24"/>
        </w:rPr>
        <w:t>%</w:t>
      </w:r>
      <w:r>
        <w:rPr>
          <w:spacing w:val="-13"/>
          <w:sz w:val="24"/>
          <w:szCs w:val="24"/>
        </w:rPr>
        <w:t xml:space="preserve"> </w:t>
      </w:r>
      <w:r>
        <w:rPr>
          <w:spacing w:val="-1"/>
          <w:sz w:val="24"/>
          <w:szCs w:val="24"/>
        </w:rPr>
        <w:t>S</w:t>
      </w:r>
      <w:r>
        <w:rPr>
          <w:sz w:val="24"/>
          <w:szCs w:val="24"/>
        </w:rPr>
        <w:t>L,</w:t>
      </w:r>
      <w:r>
        <w:rPr>
          <w:spacing w:val="38"/>
          <w:sz w:val="24"/>
          <w:szCs w:val="24"/>
        </w:rPr>
        <w:t xml:space="preserve"> </w:t>
      </w:r>
      <w:r>
        <w:rPr>
          <w:spacing w:val="-3"/>
          <w:sz w:val="24"/>
          <w:szCs w:val="24"/>
        </w:rPr>
        <w:t>T</w:t>
      </w:r>
      <w:r>
        <w:rPr>
          <w:sz w:val="24"/>
          <w:szCs w:val="24"/>
        </w:rPr>
        <w:t>7</w:t>
      </w:r>
      <w:r>
        <w:rPr>
          <w:spacing w:val="-10"/>
          <w:sz w:val="24"/>
          <w:szCs w:val="24"/>
        </w:rPr>
        <w:t xml:space="preserve"> </w:t>
      </w:r>
      <w:r>
        <w:rPr>
          <w:sz w:val="24"/>
          <w:szCs w:val="24"/>
        </w:rPr>
        <w:t>–</w:t>
      </w:r>
      <w:r>
        <w:rPr>
          <w:spacing w:val="-12"/>
          <w:sz w:val="24"/>
          <w:szCs w:val="24"/>
        </w:rPr>
        <w:t xml:space="preserve"> </w:t>
      </w:r>
      <w:r>
        <w:rPr>
          <w:spacing w:val="-1"/>
          <w:sz w:val="24"/>
          <w:szCs w:val="24"/>
        </w:rPr>
        <w:t>S</w:t>
      </w:r>
      <w:r>
        <w:rPr>
          <w:spacing w:val="-2"/>
          <w:sz w:val="24"/>
          <w:szCs w:val="24"/>
        </w:rPr>
        <w:t>pin</w:t>
      </w:r>
      <w:r>
        <w:rPr>
          <w:spacing w:val="-3"/>
          <w:sz w:val="24"/>
          <w:szCs w:val="24"/>
        </w:rPr>
        <w:t>e</w:t>
      </w:r>
      <w:r>
        <w:rPr>
          <w:spacing w:val="-2"/>
          <w:sz w:val="24"/>
          <w:szCs w:val="24"/>
        </w:rPr>
        <w:t>to</w:t>
      </w:r>
      <w:r>
        <w:rPr>
          <w:sz w:val="24"/>
          <w:szCs w:val="24"/>
        </w:rPr>
        <w:t>r</w:t>
      </w:r>
      <w:r>
        <w:rPr>
          <w:spacing w:val="-4"/>
          <w:sz w:val="24"/>
          <w:szCs w:val="24"/>
        </w:rPr>
        <w:t>a</w:t>
      </w:r>
      <w:r>
        <w:rPr>
          <w:sz w:val="24"/>
          <w:szCs w:val="24"/>
        </w:rPr>
        <w:t>m</w:t>
      </w:r>
      <w:r>
        <w:rPr>
          <w:spacing w:val="39"/>
          <w:sz w:val="24"/>
          <w:szCs w:val="24"/>
        </w:rPr>
        <w:t xml:space="preserve"> </w:t>
      </w:r>
      <w:r>
        <w:rPr>
          <w:spacing w:val="-2"/>
          <w:sz w:val="24"/>
          <w:szCs w:val="24"/>
        </w:rPr>
        <w:t>11</w:t>
      </w:r>
      <w:r>
        <w:rPr>
          <w:sz w:val="24"/>
          <w:szCs w:val="24"/>
        </w:rPr>
        <w:t>.</w:t>
      </w:r>
      <w:r>
        <w:rPr>
          <w:spacing w:val="-2"/>
          <w:sz w:val="24"/>
          <w:szCs w:val="24"/>
        </w:rPr>
        <w:t>7</w:t>
      </w:r>
      <w:r>
        <w:rPr>
          <w:sz w:val="24"/>
          <w:szCs w:val="24"/>
        </w:rPr>
        <w:t>%</w:t>
      </w:r>
      <w:r>
        <w:rPr>
          <w:spacing w:val="-13"/>
          <w:sz w:val="24"/>
          <w:szCs w:val="24"/>
        </w:rPr>
        <w:t xml:space="preserve"> </w:t>
      </w:r>
      <w:r>
        <w:rPr>
          <w:spacing w:val="-1"/>
          <w:sz w:val="24"/>
          <w:szCs w:val="24"/>
        </w:rPr>
        <w:t>S</w:t>
      </w:r>
      <w:r>
        <w:rPr>
          <w:sz w:val="24"/>
          <w:szCs w:val="24"/>
        </w:rPr>
        <w:t>C</w:t>
      </w:r>
      <w:r>
        <w:rPr>
          <w:spacing w:val="-9"/>
          <w:sz w:val="24"/>
          <w:szCs w:val="24"/>
        </w:rPr>
        <w:t xml:space="preserve"> </w:t>
      </w:r>
      <w:r>
        <w:rPr>
          <w:sz w:val="24"/>
          <w:szCs w:val="24"/>
        </w:rPr>
        <w:t>+</w:t>
      </w:r>
      <w:r>
        <w:rPr>
          <w:spacing w:val="-13"/>
          <w:sz w:val="24"/>
          <w:szCs w:val="24"/>
        </w:rPr>
        <w:t xml:space="preserve"> </w:t>
      </w:r>
      <w:r>
        <w:rPr>
          <w:sz w:val="24"/>
          <w:szCs w:val="24"/>
        </w:rPr>
        <w:t>A</w:t>
      </w:r>
      <w:r>
        <w:rPr>
          <w:spacing w:val="-4"/>
          <w:sz w:val="24"/>
          <w:szCs w:val="24"/>
        </w:rPr>
        <w:t>z</w:t>
      </w:r>
      <w:r>
        <w:rPr>
          <w:spacing w:val="-3"/>
          <w:sz w:val="24"/>
          <w:szCs w:val="24"/>
        </w:rPr>
        <w:t>a</w:t>
      </w:r>
      <w:r>
        <w:rPr>
          <w:spacing w:val="-2"/>
          <w:sz w:val="24"/>
          <w:szCs w:val="24"/>
        </w:rPr>
        <w:t>d</w:t>
      </w:r>
      <w:r>
        <w:rPr>
          <w:sz w:val="24"/>
          <w:szCs w:val="24"/>
        </w:rPr>
        <w:t>i</w:t>
      </w:r>
      <w:r>
        <w:rPr>
          <w:spacing w:val="-3"/>
          <w:sz w:val="24"/>
          <w:szCs w:val="24"/>
        </w:rPr>
        <w:t>r</w:t>
      </w:r>
      <w:r>
        <w:rPr>
          <w:spacing w:val="-1"/>
          <w:sz w:val="24"/>
          <w:szCs w:val="24"/>
        </w:rPr>
        <w:t>a</w:t>
      </w:r>
      <w:r>
        <w:rPr>
          <w:spacing w:val="-3"/>
          <w:sz w:val="24"/>
          <w:szCs w:val="24"/>
        </w:rPr>
        <w:t>c</w:t>
      </w:r>
      <w:r>
        <w:rPr>
          <w:spacing w:val="-2"/>
          <w:sz w:val="24"/>
          <w:szCs w:val="24"/>
        </w:rPr>
        <w:t>hti</w:t>
      </w:r>
      <w:r>
        <w:rPr>
          <w:sz w:val="24"/>
          <w:szCs w:val="24"/>
        </w:rPr>
        <w:t>n</w:t>
      </w:r>
      <w:r>
        <w:rPr>
          <w:spacing w:val="-11"/>
          <w:sz w:val="24"/>
          <w:szCs w:val="24"/>
        </w:rPr>
        <w:t xml:space="preserve"> </w:t>
      </w:r>
      <w:r>
        <w:rPr>
          <w:spacing w:val="-2"/>
          <w:sz w:val="24"/>
          <w:szCs w:val="24"/>
        </w:rPr>
        <w:t>1</w:t>
      </w:r>
      <w:r>
        <w:rPr>
          <w:sz w:val="24"/>
          <w:szCs w:val="24"/>
        </w:rPr>
        <w:t>5</w:t>
      </w:r>
      <w:r>
        <w:rPr>
          <w:spacing w:val="-2"/>
          <w:sz w:val="24"/>
          <w:szCs w:val="24"/>
        </w:rPr>
        <w:t>0</w:t>
      </w:r>
      <w:r>
        <w:rPr>
          <w:sz w:val="24"/>
          <w:szCs w:val="24"/>
        </w:rPr>
        <w:t xml:space="preserve">0 </w:t>
      </w:r>
      <w:r>
        <w:rPr>
          <w:spacing w:val="-2"/>
          <w:sz w:val="24"/>
          <w:szCs w:val="24"/>
        </w:rPr>
        <w:t>ppm</w:t>
      </w:r>
      <w:r>
        <w:rPr>
          <w:sz w:val="24"/>
          <w:szCs w:val="24"/>
        </w:rPr>
        <w:t>,</w:t>
      </w:r>
      <w:r>
        <w:rPr>
          <w:spacing w:val="1"/>
          <w:sz w:val="24"/>
          <w:szCs w:val="24"/>
        </w:rPr>
        <w:t xml:space="preserve"> </w:t>
      </w:r>
      <w:r>
        <w:rPr>
          <w:spacing w:val="-3"/>
          <w:sz w:val="24"/>
          <w:szCs w:val="24"/>
        </w:rPr>
        <w:t>a</w:t>
      </w:r>
      <w:r>
        <w:rPr>
          <w:spacing w:val="-2"/>
          <w:sz w:val="24"/>
          <w:szCs w:val="24"/>
        </w:rPr>
        <w:t>n</w:t>
      </w:r>
      <w:r>
        <w:rPr>
          <w:sz w:val="24"/>
          <w:szCs w:val="24"/>
        </w:rPr>
        <w:t>d</w:t>
      </w:r>
      <w:r>
        <w:rPr>
          <w:spacing w:val="3"/>
          <w:sz w:val="24"/>
          <w:szCs w:val="24"/>
        </w:rPr>
        <w:t xml:space="preserve"> </w:t>
      </w:r>
      <w:r>
        <w:rPr>
          <w:spacing w:val="-3"/>
          <w:sz w:val="24"/>
          <w:szCs w:val="24"/>
        </w:rPr>
        <w:t>T</w:t>
      </w:r>
      <w:r>
        <w:rPr>
          <w:sz w:val="24"/>
          <w:szCs w:val="24"/>
        </w:rPr>
        <w:t>8</w:t>
      </w:r>
      <w:r>
        <w:rPr>
          <w:spacing w:val="1"/>
          <w:sz w:val="24"/>
          <w:szCs w:val="24"/>
        </w:rPr>
        <w:t xml:space="preserve"> </w:t>
      </w:r>
      <w:r>
        <w:rPr>
          <w:sz w:val="24"/>
          <w:szCs w:val="24"/>
        </w:rPr>
        <w:t>–</w:t>
      </w:r>
      <w:r>
        <w:rPr>
          <w:spacing w:val="1"/>
          <w:sz w:val="24"/>
          <w:szCs w:val="24"/>
        </w:rPr>
        <w:t xml:space="preserve"> </w:t>
      </w:r>
      <w:r>
        <w:rPr>
          <w:sz w:val="24"/>
          <w:szCs w:val="24"/>
        </w:rPr>
        <w:t>U</w:t>
      </w:r>
      <w:r>
        <w:rPr>
          <w:spacing w:val="-3"/>
          <w:sz w:val="24"/>
          <w:szCs w:val="24"/>
        </w:rPr>
        <w:t>n</w:t>
      </w:r>
      <w:r>
        <w:rPr>
          <w:spacing w:val="-2"/>
          <w:sz w:val="24"/>
          <w:szCs w:val="24"/>
        </w:rPr>
        <w:t>t</w:t>
      </w:r>
      <w:r>
        <w:rPr>
          <w:sz w:val="24"/>
          <w:szCs w:val="24"/>
        </w:rPr>
        <w:t>r</w:t>
      </w:r>
      <w:r>
        <w:rPr>
          <w:spacing w:val="-4"/>
          <w:sz w:val="24"/>
          <w:szCs w:val="24"/>
        </w:rPr>
        <w:t>e</w:t>
      </w:r>
      <w:r>
        <w:rPr>
          <w:spacing w:val="-3"/>
          <w:sz w:val="24"/>
          <w:szCs w:val="24"/>
        </w:rPr>
        <w:t>a</w:t>
      </w:r>
      <w:r>
        <w:rPr>
          <w:sz w:val="24"/>
          <w:szCs w:val="24"/>
        </w:rPr>
        <w:t>t</w:t>
      </w:r>
      <w:r>
        <w:rPr>
          <w:spacing w:val="-3"/>
          <w:sz w:val="24"/>
          <w:szCs w:val="24"/>
        </w:rPr>
        <w:t>e</w:t>
      </w:r>
      <w:r>
        <w:rPr>
          <w:sz w:val="24"/>
          <w:szCs w:val="24"/>
        </w:rPr>
        <w:t>d</w:t>
      </w:r>
      <w:r>
        <w:rPr>
          <w:spacing w:val="3"/>
          <w:sz w:val="24"/>
          <w:szCs w:val="24"/>
        </w:rPr>
        <w:t xml:space="preserve"> </w:t>
      </w:r>
      <w:r>
        <w:rPr>
          <w:spacing w:val="-2"/>
          <w:sz w:val="24"/>
          <w:szCs w:val="24"/>
        </w:rPr>
        <w:t>Cont</w:t>
      </w:r>
      <w:r>
        <w:rPr>
          <w:spacing w:val="-3"/>
          <w:sz w:val="24"/>
          <w:szCs w:val="24"/>
        </w:rPr>
        <w:t>r</w:t>
      </w:r>
      <w:r>
        <w:rPr>
          <w:spacing w:val="-2"/>
          <w:sz w:val="24"/>
          <w:szCs w:val="24"/>
        </w:rPr>
        <w:t>ol</w:t>
      </w:r>
      <w:r>
        <w:rPr>
          <w:sz w:val="24"/>
          <w:szCs w:val="24"/>
        </w:rPr>
        <w:t>.</w:t>
      </w:r>
      <w:r>
        <w:rPr>
          <w:spacing w:val="1"/>
          <w:sz w:val="24"/>
          <w:szCs w:val="24"/>
        </w:rPr>
        <w:t xml:space="preserve"> </w:t>
      </w:r>
      <w:r>
        <w:rPr>
          <w:sz w:val="24"/>
          <w:szCs w:val="24"/>
        </w:rPr>
        <w:t>A t</w:t>
      </w:r>
      <w:r>
        <w:rPr>
          <w:spacing w:val="-2"/>
          <w:sz w:val="24"/>
          <w:szCs w:val="24"/>
        </w:rPr>
        <w:t>ot</w:t>
      </w:r>
      <w:r>
        <w:rPr>
          <w:spacing w:val="-3"/>
          <w:sz w:val="24"/>
          <w:szCs w:val="24"/>
        </w:rPr>
        <w:t>a</w:t>
      </w:r>
      <w:r>
        <w:rPr>
          <w:sz w:val="24"/>
          <w:szCs w:val="24"/>
        </w:rPr>
        <w:t>l</w:t>
      </w:r>
      <w:r>
        <w:rPr>
          <w:spacing w:val="1"/>
          <w:sz w:val="24"/>
          <w:szCs w:val="24"/>
        </w:rPr>
        <w:t xml:space="preserve"> </w:t>
      </w:r>
      <w:r>
        <w:rPr>
          <w:sz w:val="24"/>
          <w:szCs w:val="24"/>
        </w:rPr>
        <w:t xml:space="preserve">of </w:t>
      </w:r>
      <w:r>
        <w:rPr>
          <w:spacing w:val="-2"/>
          <w:sz w:val="24"/>
          <w:szCs w:val="24"/>
        </w:rPr>
        <w:t>2</w:t>
      </w:r>
      <w:r>
        <w:rPr>
          <w:sz w:val="24"/>
          <w:szCs w:val="24"/>
        </w:rPr>
        <w:t>4</w:t>
      </w:r>
      <w:r>
        <w:rPr>
          <w:spacing w:val="1"/>
          <w:sz w:val="24"/>
          <w:szCs w:val="24"/>
        </w:rPr>
        <w:t xml:space="preserve"> </w:t>
      </w:r>
      <w:r>
        <w:rPr>
          <w:spacing w:val="-2"/>
          <w:sz w:val="24"/>
          <w:szCs w:val="24"/>
        </w:rPr>
        <w:t>p</w:t>
      </w:r>
      <w:r>
        <w:rPr>
          <w:sz w:val="24"/>
          <w:szCs w:val="24"/>
        </w:rPr>
        <w:t>l</w:t>
      </w:r>
      <w:r>
        <w:rPr>
          <w:spacing w:val="-2"/>
          <w:sz w:val="24"/>
          <w:szCs w:val="24"/>
        </w:rPr>
        <w:t>ot</w:t>
      </w:r>
      <w:r>
        <w:rPr>
          <w:sz w:val="24"/>
          <w:szCs w:val="24"/>
        </w:rPr>
        <w:t>s</w:t>
      </w:r>
      <w:r>
        <w:rPr>
          <w:spacing w:val="1"/>
          <w:sz w:val="24"/>
          <w:szCs w:val="24"/>
        </w:rPr>
        <w:t xml:space="preserve"> </w:t>
      </w:r>
      <w:r>
        <w:rPr>
          <w:spacing w:val="-3"/>
          <w:sz w:val="24"/>
          <w:szCs w:val="24"/>
        </w:rPr>
        <w:t>w</w:t>
      </w:r>
      <w:r>
        <w:rPr>
          <w:spacing w:val="-1"/>
          <w:sz w:val="24"/>
          <w:szCs w:val="24"/>
        </w:rPr>
        <w:t>e</w:t>
      </w:r>
      <w:r>
        <w:rPr>
          <w:spacing w:val="-3"/>
          <w:sz w:val="24"/>
          <w:szCs w:val="24"/>
        </w:rPr>
        <w:t>r</w:t>
      </w:r>
      <w:r>
        <w:rPr>
          <w:sz w:val="24"/>
          <w:szCs w:val="24"/>
        </w:rPr>
        <w:t xml:space="preserve">e </w:t>
      </w:r>
      <w:r>
        <w:rPr>
          <w:spacing w:val="-2"/>
          <w:sz w:val="24"/>
          <w:szCs w:val="24"/>
        </w:rPr>
        <w:t>s</w:t>
      </w:r>
      <w:r>
        <w:rPr>
          <w:sz w:val="24"/>
          <w:szCs w:val="24"/>
        </w:rPr>
        <w:t>o</w:t>
      </w:r>
      <w:r>
        <w:rPr>
          <w:spacing w:val="-3"/>
          <w:sz w:val="24"/>
          <w:szCs w:val="24"/>
        </w:rPr>
        <w:t>w</w:t>
      </w:r>
      <w:r>
        <w:rPr>
          <w:sz w:val="24"/>
          <w:szCs w:val="24"/>
        </w:rPr>
        <w:t>n</w:t>
      </w:r>
      <w:r>
        <w:rPr>
          <w:spacing w:val="1"/>
          <w:sz w:val="24"/>
          <w:szCs w:val="24"/>
        </w:rPr>
        <w:t xml:space="preserve"> </w:t>
      </w:r>
      <w:r>
        <w:rPr>
          <w:spacing w:val="-3"/>
          <w:sz w:val="24"/>
          <w:szCs w:val="24"/>
        </w:rPr>
        <w:t>w</w:t>
      </w:r>
      <w:r>
        <w:rPr>
          <w:spacing w:val="-2"/>
          <w:sz w:val="24"/>
          <w:szCs w:val="24"/>
        </w:rPr>
        <w:t>i</w:t>
      </w:r>
      <w:r>
        <w:rPr>
          <w:sz w:val="24"/>
          <w:szCs w:val="24"/>
        </w:rPr>
        <w:t>th</w:t>
      </w:r>
      <w:r>
        <w:rPr>
          <w:spacing w:val="1"/>
          <w:sz w:val="24"/>
          <w:szCs w:val="24"/>
        </w:rPr>
        <w:t xml:space="preserve"> </w:t>
      </w:r>
      <w:r>
        <w:rPr>
          <w:spacing w:val="-2"/>
          <w:sz w:val="24"/>
          <w:szCs w:val="24"/>
        </w:rPr>
        <w:t>th</w:t>
      </w:r>
      <w:r>
        <w:rPr>
          <w:sz w:val="24"/>
          <w:szCs w:val="24"/>
        </w:rPr>
        <w:t>e l</w:t>
      </w:r>
      <w:r>
        <w:rPr>
          <w:spacing w:val="-2"/>
          <w:sz w:val="24"/>
          <w:szCs w:val="24"/>
        </w:rPr>
        <w:t>o</w:t>
      </w:r>
      <w:r>
        <w:rPr>
          <w:spacing w:val="-3"/>
          <w:sz w:val="24"/>
          <w:szCs w:val="24"/>
        </w:rPr>
        <w:t>ca</w:t>
      </w:r>
      <w:r>
        <w:rPr>
          <w:sz w:val="24"/>
          <w:szCs w:val="24"/>
        </w:rPr>
        <w:t>l</w:t>
      </w:r>
      <w:r>
        <w:rPr>
          <w:spacing w:val="1"/>
          <w:sz w:val="24"/>
          <w:szCs w:val="24"/>
        </w:rPr>
        <w:t xml:space="preserve"> </w:t>
      </w:r>
      <w:r>
        <w:rPr>
          <w:sz w:val="24"/>
          <w:szCs w:val="24"/>
        </w:rPr>
        <w:t>m</w:t>
      </w:r>
      <w:r>
        <w:rPr>
          <w:spacing w:val="-3"/>
          <w:sz w:val="24"/>
          <w:szCs w:val="24"/>
        </w:rPr>
        <w:t>a</w:t>
      </w:r>
      <w:r>
        <w:rPr>
          <w:spacing w:val="-2"/>
          <w:sz w:val="24"/>
          <w:szCs w:val="24"/>
        </w:rPr>
        <w:t>i</w:t>
      </w:r>
      <w:r>
        <w:rPr>
          <w:spacing w:val="-1"/>
          <w:sz w:val="24"/>
          <w:szCs w:val="24"/>
        </w:rPr>
        <w:t>z</w:t>
      </w:r>
      <w:r>
        <w:rPr>
          <w:sz w:val="24"/>
          <w:szCs w:val="24"/>
        </w:rPr>
        <w:t xml:space="preserve">e </w:t>
      </w:r>
      <w:r>
        <w:rPr>
          <w:spacing w:val="-2"/>
          <w:sz w:val="24"/>
          <w:szCs w:val="24"/>
        </w:rPr>
        <w:t>hy</w:t>
      </w:r>
      <w:r>
        <w:rPr>
          <w:sz w:val="24"/>
          <w:szCs w:val="24"/>
        </w:rPr>
        <w:t>b</w:t>
      </w:r>
      <w:r>
        <w:rPr>
          <w:spacing w:val="-3"/>
          <w:sz w:val="24"/>
          <w:szCs w:val="24"/>
        </w:rPr>
        <w:t>r</w:t>
      </w:r>
      <w:r>
        <w:rPr>
          <w:spacing w:val="-2"/>
          <w:sz w:val="24"/>
          <w:szCs w:val="24"/>
        </w:rPr>
        <w:t>i</w:t>
      </w:r>
      <w:r>
        <w:rPr>
          <w:sz w:val="24"/>
          <w:szCs w:val="24"/>
        </w:rPr>
        <w:t xml:space="preserve">d </w:t>
      </w:r>
      <w:r>
        <w:rPr>
          <w:spacing w:val="-3"/>
          <w:sz w:val="24"/>
          <w:szCs w:val="24"/>
        </w:rPr>
        <w:t>VN</w:t>
      </w:r>
      <w:r>
        <w:rPr>
          <w:sz w:val="24"/>
          <w:szCs w:val="24"/>
        </w:rPr>
        <w:t>R</w:t>
      </w:r>
      <w:r>
        <w:rPr>
          <w:spacing w:val="1"/>
          <w:sz w:val="24"/>
          <w:szCs w:val="24"/>
        </w:rPr>
        <w:t xml:space="preserve"> </w:t>
      </w:r>
      <w:r>
        <w:rPr>
          <w:sz w:val="24"/>
          <w:szCs w:val="24"/>
        </w:rPr>
        <w:t>4</w:t>
      </w:r>
      <w:r>
        <w:rPr>
          <w:spacing w:val="-2"/>
          <w:sz w:val="24"/>
          <w:szCs w:val="24"/>
        </w:rPr>
        <w:t>226</w:t>
      </w:r>
      <w:r>
        <w:rPr>
          <w:sz w:val="24"/>
          <w:szCs w:val="24"/>
        </w:rPr>
        <w:t>,</w:t>
      </w:r>
      <w:r>
        <w:rPr>
          <w:spacing w:val="3"/>
          <w:sz w:val="24"/>
          <w:szCs w:val="24"/>
        </w:rPr>
        <w:t xml:space="preserve"> </w:t>
      </w:r>
      <w:r>
        <w:rPr>
          <w:spacing w:val="-1"/>
          <w:sz w:val="24"/>
          <w:szCs w:val="24"/>
        </w:rPr>
        <w:t>a</w:t>
      </w:r>
      <w:r>
        <w:rPr>
          <w:spacing w:val="-2"/>
          <w:sz w:val="24"/>
          <w:szCs w:val="24"/>
        </w:rPr>
        <w:t>n</w:t>
      </w:r>
      <w:r>
        <w:rPr>
          <w:sz w:val="24"/>
          <w:szCs w:val="24"/>
        </w:rPr>
        <w:t>d</w:t>
      </w:r>
      <w:r>
        <w:rPr>
          <w:spacing w:val="3"/>
          <w:sz w:val="24"/>
          <w:szCs w:val="24"/>
        </w:rPr>
        <w:t xml:space="preserve"> </w:t>
      </w:r>
      <w:r>
        <w:rPr>
          <w:spacing w:val="-3"/>
          <w:sz w:val="24"/>
          <w:szCs w:val="24"/>
        </w:rPr>
        <w:t>a</w:t>
      </w:r>
      <w:r>
        <w:rPr>
          <w:spacing w:val="-2"/>
          <w:sz w:val="24"/>
          <w:szCs w:val="24"/>
        </w:rPr>
        <w:t>l</w:t>
      </w:r>
      <w:r>
        <w:rPr>
          <w:sz w:val="24"/>
          <w:szCs w:val="24"/>
        </w:rPr>
        <w:t>l</w:t>
      </w:r>
      <w:r>
        <w:rPr>
          <w:spacing w:val="3"/>
          <w:sz w:val="24"/>
          <w:szCs w:val="24"/>
        </w:rPr>
        <w:t xml:space="preserve"> </w:t>
      </w:r>
      <w:r>
        <w:rPr>
          <w:sz w:val="24"/>
          <w:szCs w:val="24"/>
        </w:rPr>
        <w:t>r</w:t>
      </w:r>
      <w:r>
        <w:rPr>
          <w:spacing w:val="-4"/>
          <w:sz w:val="24"/>
          <w:szCs w:val="24"/>
        </w:rPr>
        <w:t>e</w:t>
      </w:r>
      <w:r>
        <w:rPr>
          <w:spacing w:val="-3"/>
          <w:sz w:val="24"/>
          <w:szCs w:val="24"/>
        </w:rPr>
        <w:t>c</w:t>
      </w:r>
      <w:r>
        <w:rPr>
          <w:sz w:val="24"/>
          <w:szCs w:val="24"/>
        </w:rPr>
        <w:t>o</w:t>
      </w:r>
      <w:r>
        <w:rPr>
          <w:spacing w:val="-2"/>
          <w:sz w:val="24"/>
          <w:szCs w:val="24"/>
        </w:rPr>
        <w:t>mm</w:t>
      </w:r>
      <w:r>
        <w:rPr>
          <w:spacing w:val="-3"/>
          <w:sz w:val="24"/>
          <w:szCs w:val="24"/>
        </w:rPr>
        <w:t>e</w:t>
      </w:r>
      <w:r>
        <w:rPr>
          <w:spacing w:val="-2"/>
          <w:sz w:val="24"/>
          <w:szCs w:val="24"/>
        </w:rPr>
        <w:t>nd</w:t>
      </w:r>
      <w:r>
        <w:rPr>
          <w:spacing w:val="-1"/>
          <w:sz w:val="24"/>
          <w:szCs w:val="24"/>
        </w:rPr>
        <w:t>e</w:t>
      </w:r>
      <w:r>
        <w:rPr>
          <w:sz w:val="24"/>
          <w:szCs w:val="24"/>
        </w:rPr>
        <w:t>d</w:t>
      </w:r>
      <w:r>
        <w:rPr>
          <w:spacing w:val="3"/>
          <w:sz w:val="24"/>
          <w:szCs w:val="24"/>
        </w:rPr>
        <w:t xml:space="preserve"> </w:t>
      </w:r>
      <w:r>
        <w:rPr>
          <w:spacing w:val="-3"/>
          <w:sz w:val="24"/>
          <w:szCs w:val="24"/>
        </w:rPr>
        <w:t>a</w:t>
      </w:r>
      <w:r>
        <w:rPr>
          <w:spacing w:val="-2"/>
          <w:sz w:val="24"/>
          <w:szCs w:val="24"/>
        </w:rPr>
        <w:t>g</w:t>
      </w:r>
      <w:r>
        <w:rPr>
          <w:sz w:val="24"/>
          <w:szCs w:val="24"/>
        </w:rPr>
        <w:t>r</w:t>
      </w:r>
      <w:r>
        <w:rPr>
          <w:spacing w:val="-3"/>
          <w:sz w:val="24"/>
          <w:szCs w:val="24"/>
        </w:rPr>
        <w:t>o</w:t>
      </w:r>
      <w:r>
        <w:rPr>
          <w:spacing w:val="-2"/>
          <w:sz w:val="24"/>
          <w:szCs w:val="24"/>
        </w:rPr>
        <w:t>nomi</w:t>
      </w:r>
      <w:r>
        <w:rPr>
          <w:sz w:val="24"/>
          <w:szCs w:val="24"/>
        </w:rPr>
        <w:t>c</w:t>
      </w:r>
      <w:r>
        <w:rPr>
          <w:spacing w:val="2"/>
          <w:sz w:val="24"/>
          <w:szCs w:val="24"/>
        </w:rPr>
        <w:t xml:space="preserve"> </w:t>
      </w:r>
      <w:r>
        <w:rPr>
          <w:sz w:val="24"/>
          <w:szCs w:val="24"/>
        </w:rPr>
        <w:t>p</w:t>
      </w:r>
      <w:r>
        <w:rPr>
          <w:spacing w:val="-3"/>
          <w:sz w:val="24"/>
          <w:szCs w:val="24"/>
        </w:rPr>
        <w:t>r</w:t>
      </w:r>
      <w:r>
        <w:rPr>
          <w:spacing w:val="-1"/>
          <w:sz w:val="24"/>
          <w:szCs w:val="24"/>
        </w:rPr>
        <w:t>a</w:t>
      </w:r>
      <w:r>
        <w:rPr>
          <w:spacing w:val="-3"/>
          <w:sz w:val="24"/>
          <w:szCs w:val="24"/>
        </w:rPr>
        <w:t>c</w:t>
      </w:r>
      <w:r>
        <w:rPr>
          <w:spacing w:val="-2"/>
          <w:sz w:val="24"/>
          <w:szCs w:val="24"/>
        </w:rPr>
        <w:t>ti</w:t>
      </w:r>
      <w:r>
        <w:rPr>
          <w:spacing w:val="-1"/>
          <w:sz w:val="24"/>
          <w:szCs w:val="24"/>
        </w:rPr>
        <w:t>c</w:t>
      </w:r>
      <w:r>
        <w:rPr>
          <w:spacing w:val="-3"/>
          <w:sz w:val="24"/>
          <w:szCs w:val="24"/>
        </w:rPr>
        <w:t>e</w:t>
      </w:r>
      <w:r>
        <w:rPr>
          <w:sz w:val="24"/>
          <w:szCs w:val="24"/>
        </w:rPr>
        <w:t>s s</w:t>
      </w:r>
      <w:r>
        <w:rPr>
          <w:spacing w:val="-2"/>
          <w:sz w:val="24"/>
          <w:szCs w:val="24"/>
        </w:rPr>
        <w:t>u</w:t>
      </w:r>
      <w:r>
        <w:rPr>
          <w:spacing w:val="-3"/>
          <w:sz w:val="24"/>
          <w:szCs w:val="24"/>
        </w:rPr>
        <w:t>c</w:t>
      </w:r>
      <w:r>
        <w:rPr>
          <w:sz w:val="24"/>
          <w:szCs w:val="24"/>
        </w:rPr>
        <w:t>h</w:t>
      </w:r>
      <w:r>
        <w:rPr>
          <w:spacing w:val="5"/>
          <w:sz w:val="24"/>
          <w:szCs w:val="24"/>
        </w:rPr>
        <w:t xml:space="preserve"> </w:t>
      </w:r>
      <w:r>
        <w:rPr>
          <w:spacing w:val="-3"/>
          <w:sz w:val="24"/>
          <w:szCs w:val="24"/>
        </w:rPr>
        <w:t>a</w:t>
      </w:r>
      <w:r>
        <w:rPr>
          <w:sz w:val="24"/>
          <w:szCs w:val="24"/>
        </w:rPr>
        <w:t>s</w:t>
      </w:r>
      <w:r>
        <w:rPr>
          <w:spacing w:val="3"/>
          <w:sz w:val="24"/>
          <w:szCs w:val="24"/>
        </w:rPr>
        <w:t xml:space="preserve"> </w:t>
      </w:r>
      <w:r>
        <w:rPr>
          <w:spacing w:val="-3"/>
          <w:sz w:val="24"/>
          <w:szCs w:val="24"/>
        </w:rPr>
        <w:t>f</w:t>
      </w:r>
      <w:r>
        <w:rPr>
          <w:spacing w:val="-1"/>
          <w:sz w:val="24"/>
          <w:szCs w:val="24"/>
        </w:rPr>
        <w:t>e</w:t>
      </w:r>
      <w:r>
        <w:rPr>
          <w:spacing w:val="-3"/>
          <w:sz w:val="24"/>
          <w:szCs w:val="24"/>
        </w:rPr>
        <w:t>r</w:t>
      </w:r>
      <w:r>
        <w:rPr>
          <w:spacing w:val="-2"/>
          <w:sz w:val="24"/>
          <w:szCs w:val="24"/>
        </w:rPr>
        <w:t>tili</w:t>
      </w:r>
      <w:r>
        <w:rPr>
          <w:spacing w:val="-1"/>
          <w:sz w:val="24"/>
          <w:szCs w:val="24"/>
        </w:rPr>
        <w:t>z</w:t>
      </w:r>
      <w:r>
        <w:rPr>
          <w:spacing w:val="-3"/>
          <w:sz w:val="24"/>
          <w:szCs w:val="24"/>
        </w:rPr>
        <w:t>e</w:t>
      </w:r>
      <w:r>
        <w:rPr>
          <w:sz w:val="24"/>
          <w:szCs w:val="24"/>
        </w:rPr>
        <w:t>r</w:t>
      </w:r>
      <w:r>
        <w:rPr>
          <w:spacing w:val="2"/>
          <w:sz w:val="24"/>
          <w:szCs w:val="24"/>
        </w:rPr>
        <w:t xml:space="preserve"> </w:t>
      </w:r>
      <w:r>
        <w:rPr>
          <w:spacing w:val="-1"/>
          <w:sz w:val="24"/>
          <w:szCs w:val="24"/>
        </w:rPr>
        <w:t>a</w:t>
      </w:r>
      <w:r>
        <w:rPr>
          <w:spacing w:val="-2"/>
          <w:sz w:val="24"/>
          <w:szCs w:val="24"/>
        </w:rPr>
        <w:t>ppli</w:t>
      </w:r>
      <w:r>
        <w:rPr>
          <w:spacing w:val="-3"/>
          <w:sz w:val="24"/>
          <w:szCs w:val="24"/>
        </w:rPr>
        <w:t>ca</w:t>
      </w:r>
      <w:r>
        <w:rPr>
          <w:spacing w:val="-2"/>
          <w:sz w:val="24"/>
          <w:szCs w:val="24"/>
        </w:rPr>
        <w:t>ti</w:t>
      </w:r>
      <w:r>
        <w:rPr>
          <w:sz w:val="24"/>
          <w:szCs w:val="24"/>
        </w:rPr>
        <w:t>o</w:t>
      </w:r>
      <w:r>
        <w:rPr>
          <w:spacing w:val="-2"/>
          <w:sz w:val="24"/>
          <w:szCs w:val="24"/>
        </w:rPr>
        <w:t>n</w:t>
      </w:r>
      <w:r>
        <w:rPr>
          <w:sz w:val="24"/>
          <w:szCs w:val="24"/>
        </w:rPr>
        <w:t>, t</w:t>
      </w:r>
      <w:r>
        <w:rPr>
          <w:spacing w:val="-2"/>
          <w:sz w:val="24"/>
          <w:szCs w:val="24"/>
        </w:rPr>
        <w:t>hinnin</w:t>
      </w:r>
      <w:r>
        <w:rPr>
          <w:sz w:val="24"/>
          <w:szCs w:val="24"/>
        </w:rPr>
        <w:t xml:space="preserve">g, </w:t>
      </w:r>
      <w:r>
        <w:rPr>
          <w:spacing w:val="-2"/>
          <w:sz w:val="24"/>
          <w:szCs w:val="24"/>
        </w:rPr>
        <w:t>int</w:t>
      </w:r>
      <w:r>
        <w:rPr>
          <w:spacing w:val="-3"/>
          <w:sz w:val="24"/>
          <w:szCs w:val="24"/>
        </w:rPr>
        <w:t>e</w:t>
      </w:r>
      <w:r>
        <w:rPr>
          <w:sz w:val="24"/>
          <w:szCs w:val="24"/>
        </w:rPr>
        <w:t>r</w:t>
      </w:r>
      <w:r>
        <w:rPr>
          <w:spacing w:val="-4"/>
          <w:sz w:val="24"/>
          <w:szCs w:val="24"/>
        </w:rPr>
        <w:t>c</w:t>
      </w:r>
      <w:r>
        <w:rPr>
          <w:spacing w:val="-2"/>
          <w:sz w:val="24"/>
          <w:szCs w:val="24"/>
        </w:rPr>
        <w:t>ultu</w:t>
      </w:r>
      <w:r>
        <w:rPr>
          <w:sz w:val="24"/>
          <w:szCs w:val="24"/>
        </w:rPr>
        <w:t>r</w:t>
      </w:r>
      <w:r>
        <w:rPr>
          <w:spacing w:val="-4"/>
          <w:sz w:val="24"/>
          <w:szCs w:val="24"/>
        </w:rPr>
        <w:t>e</w:t>
      </w:r>
      <w:r>
        <w:rPr>
          <w:sz w:val="24"/>
          <w:szCs w:val="24"/>
        </w:rPr>
        <w:t>,</w:t>
      </w:r>
      <w:r>
        <w:rPr>
          <w:spacing w:val="2"/>
          <w:sz w:val="24"/>
          <w:szCs w:val="24"/>
        </w:rPr>
        <w:t xml:space="preserve"> </w:t>
      </w:r>
      <w:r>
        <w:rPr>
          <w:spacing w:val="-3"/>
          <w:sz w:val="24"/>
          <w:szCs w:val="24"/>
        </w:rPr>
        <w:t>a</w:t>
      </w:r>
      <w:r>
        <w:rPr>
          <w:spacing w:val="-2"/>
          <w:sz w:val="24"/>
          <w:szCs w:val="24"/>
        </w:rPr>
        <w:t>n</w:t>
      </w:r>
      <w:r>
        <w:rPr>
          <w:sz w:val="24"/>
          <w:szCs w:val="24"/>
        </w:rPr>
        <w:t>d</w:t>
      </w:r>
      <w:r>
        <w:rPr>
          <w:spacing w:val="2"/>
          <w:sz w:val="24"/>
          <w:szCs w:val="24"/>
        </w:rPr>
        <w:t xml:space="preserve"> </w:t>
      </w:r>
      <w:r>
        <w:rPr>
          <w:spacing w:val="-3"/>
          <w:sz w:val="24"/>
          <w:szCs w:val="24"/>
        </w:rPr>
        <w:t>w</w:t>
      </w:r>
      <w:r>
        <w:rPr>
          <w:spacing w:val="-1"/>
          <w:sz w:val="24"/>
          <w:szCs w:val="24"/>
        </w:rPr>
        <w:t>e</w:t>
      </w:r>
      <w:r>
        <w:rPr>
          <w:spacing w:val="-3"/>
          <w:sz w:val="24"/>
          <w:szCs w:val="24"/>
        </w:rPr>
        <w:t>e</w:t>
      </w:r>
      <w:r>
        <w:rPr>
          <w:spacing w:val="-2"/>
          <w:sz w:val="24"/>
          <w:szCs w:val="24"/>
        </w:rPr>
        <w:t>din</w:t>
      </w:r>
      <w:r>
        <w:rPr>
          <w:sz w:val="24"/>
          <w:szCs w:val="24"/>
        </w:rPr>
        <w:t>g</w:t>
      </w:r>
      <w:r>
        <w:rPr>
          <w:spacing w:val="2"/>
          <w:sz w:val="24"/>
          <w:szCs w:val="24"/>
        </w:rPr>
        <w:t xml:space="preserve"> </w:t>
      </w:r>
      <w:r>
        <w:rPr>
          <w:spacing w:val="-3"/>
          <w:sz w:val="24"/>
          <w:szCs w:val="24"/>
        </w:rPr>
        <w:t>w</w:t>
      </w:r>
      <w:r>
        <w:rPr>
          <w:spacing w:val="-1"/>
          <w:sz w:val="24"/>
          <w:szCs w:val="24"/>
        </w:rPr>
        <w:t>e</w:t>
      </w:r>
      <w:r>
        <w:rPr>
          <w:spacing w:val="-3"/>
          <w:sz w:val="24"/>
          <w:szCs w:val="24"/>
        </w:rPr>
        <w:t>r</w:t>
      </w:r>
      <w:r>
        <w:rPr>
          <w:sz w:val="24"/>
          <w:szCs w:val="24"/>
        </w:rPr>
        <w:t>e</w:t>
      </w:r>
      <w:r>
        <w:rPr>
          <w:spacing w:val="1"/>
          <w:sz w:val="24"/>
          <w:szCs w:val="24"/>
        </w:rPr>
        <w:t xml:space="preserve"> </w:t>
      </w:r>
      <w:r>
        <w:rPr>
          <w:spacing w:val="-3"/>
          <w:sz w:val="24"/>
          <w:szCs w:val="24"/>
        </w:rPr>
        <w:t>f</w:t>
      </w:r>
      <w:r>
        <w:rPr>
          <w:spacing w:val="-2"/>
          <w:sz w:val="24"/>
          <w:szCs w:val="24"/>
        </w:rPr>
        <w:t>ollo</w:t>
      </w:r>
      <w:r>
        <w:rPr>
          <w:sz w:val="24"/>
          <w:szCs w:val="24"/>
        </w:rPr>
        <w:t>w</w:t>
      </w:r>
      <w:r>
        <w:rPr>
          <w:spacing w:val="-4"/>
          <w:sz w:val="24"/>
          <w:szCs w:val="24"/>
        </w:rPr>
        <w:t>e</w:t>
      </w:r>
      <w:r>
        <w:rPr>
          <w:sz w:val="24"/>
          <w:szCs w:val="24"/>
        </w:rPr>
        <w:t xml:space="preserve">d </w:t>
      </w:r>
      <w:r>
        <w:rPr>
          <w:spacing w:val="-2"/>
          <w:sz w:val="24"/>
          <w:szCs w:val="24"/>
        </w:rPr>
        <w:t>un</w:t>
      </w:r>
      <w:r>
        <w:rPr>
          <w:sz w:val="24"/>
          <w:szCs w:val="24"/>
        </w:rPr>
        <w:t>i</w:t>
      </w:r>
      <w:r>
        <w:rPr>
          <w:spacing w:val="-3"/>
          <w:sz w:val="24"/>
          <w:szCs w:val="24"/>
        </w:rPr>
        <w:t>f</w:t>
      </w:r>
      <w:r>
        <w:rPr>
          <w:spacing w:val="-2"/>
          <w:sz w:val="24"/>
          <w:szCs w:val="24"/>
        </w:rPr>
        <w:t>o</w:t>
      </w:r>
      <w:r>
        <w:rPr>
          <w:spacing w:val="-3"/>
          <w:sz w:val="24"/>
          <w:szCs w:val="24"/>
        </w:rPr>
        <w:t>r</w:t>
      </w:r>
      <w:r>
        <w:rPr>
          <w:spacing w:val="-2"/>
          <w:sz w:val="24"/>
          <w:szCs w:val="24"/>
        </w:rPr>
        <w:t>m</w:t>
      </w:r>
      <w:r>
        <w:rPr>
          <w:sz w:val="24"/>
          <w:szCs w:val="24"/>
        </w:rPr>
        <w:t>ly</w:t>
      </w:r>
      <w:r>
        <w:rPr>
          <w:spacing w:val="2"/>
          <w:sz w:val="24"/>
          <w:szCs w:val="24"/>
        </w:rPr>
        <w:t xml:space="preserve"> </w:t>
      </w:r>
      <w:r>
        <w:rPr>
          <w:spacing w:val="-3"/>
          <w:sz w:val="24"/>
          <w:szCs w:val="24"/>
        </w:rPr>
        <w:t>a</w:t>
      </w:r>
      <w:r>
        <w:rPr>
          <w:spacing w:val="-1"/>
          <w:sz w:val="24"/>
          <w:szCs w:val="24"/>
        </w:rPr>
        <w:t>c</w:t>
      </w:r>
      <w:r>
        <w:rPr>
          <w:spacing w:val="-3"/>
          <w:sz w:val="24"/>
          <w:szCs w:val="24"/>
        </w:rPr>
        <w:t>r</w:t>
      </w:r>
      <w:r>
        <w:rPr>
          <w:spacing w:val="-2"/>
          <w:sz w:val="24"/>
          <w:szCs w:val="24"/>
        </w:rPr>
        <w:t>os</w:t>
      </w:r>
      <w:r>
        <w:rPr>
          <w:sz w:val="24"/>
          <w:szCs w:val="24"/>
        </w:rPr>
        <w:t>s</w:t>
      </w:r>
      <w:r>
        <w:rPr>
          <w:spacing w:val="2"/>
          <w:sz w:val="24"/>
          <w:szCs w:val="24"/>
        </w:rPr>
        <w:t xml:space="preserve"> </w:t>
      </w:r>
      <w:r>
        <w:rPr>
          <w:spacing w:val="-3"/>
          <w:sz w:val="24"/>
          <w:szCs w:val="24"/>
        </w:rPr>
        <w:t>a</w:t>
      </w:r>
      <w:r>
        <w:rPr>
          <w:spacing w:val="-2"/>
          <w:sz w:val="24"/>
          <w:szCs w:val="24"/>
        </w:rPr>
        <w:t>l</w:t>
      </w:r>
      <w:r>
        <w:rPr>
          <w:sz w:val="24"/>
          <w:szCs w:val="24"/>
        </w:rPr>
        <w:t xml:space="preserve">l </w:t>
      </w:r>
      <w:r>
        <w:rPr>
          <w:spacing w:val="-2"/>
          <w:sz w:val="24"/>
          <w:szCs w:val="24"/>
        </w:rPr>
        <w:t>t</w:t>
      </w:r>
      <w:r>
        <w:rPr>
          <w:sz w:val="24"/>
          <w:szCs w:val="24"/>
        </w:rPr>
        <w:t>r</w:t>
      </w:r>
      <w:r>
        <w:rPr>
          <w:spacing w:val="-4"/>
          <w:sz w:val="24"/>
          <w:szCs w:val="24"/>
        </w:rPr>
        <w:t>e</w:t>
      </w:r>
      <w:r>
        <w:rPr>
          <w:spacing w:val="-3"/>
          <w:sz w:val="24"/>
          <w:szCs w:val="24"/>
        </w:rPr>
        <w:t>a</w:t>
      </w:r>
      <w:r>
        <w:rPr>
          <w:spacing w:val="-2"/>
          <w:sz w:val="24"/>
          <w:szCs w:val="24"/>
        </w:rPr>
        <w:t>t</w:t>
      </w:r>
      <w:r>
        <w:rPr>
          <w:sz w:val="24"/>
          <w:szCs w:val="24"/>
        </w:rPr>
        <w:t>m</w:t>
      </w:r>
      <w:r>
        <w:rPr>
          <w:spacing w:val="-3"/>
          <w:sz w:val="24"/>
          <w:szCs w:val="24"/>
        </w:rPr>
        <w:t>e</w:t>
      </w:r>
      <w:r>
        <w:rPr>
          <w:spacing w:val="-2"/>
          <w:sz w:val="24"/>
          <w:szCs w:val="24"/>
        </w:rPr>
        <w:t>nts</w:t>
      </w:r>
      <w:r>
        <w:rPr>
          <w:sz w:val="24"/>
          <w:szCs w:val="24"/>
        </w:rPr>
        <w:t>. The</w:t>
      </w:r>
      <w:r>
        <w:rPr>
          <w:spacing w:val="2"/>
          <w:sz w:val="24"/>
          <w:szCs w:val="24"/>
        </w:rPr>
        <w:t xml:space="preserve"> </w:t>
      </w:r>
      <w:r>
        <w:rPr>
          <w:spacing w:val="-2"/>
          <w:sz w:val="24"/>
          <w:szCs w:val="24"/>
        </w:rPr>
        <w:t>l</w:t>
      </w:r>
      <w:r>
        <w:rPr>
          <w:spacing w:val="-1"/>
          <w:sz w:val="24"/>
          <w:szCs w:val="24"/>
        </w:rPr>
        <w:t>a</w:t>
      </w:r>
      <w:r>
        <w:rPr>
          <w:spacing w:val="-3"/>
          <w:sz w:val="24"/>
          <w:szCs w:val="24"/>
        </w:rPr>
        <w:t>r</w:t>
      </w:r>
      <w:r>
        <w:rPr>
          <w:spacing w:val="-2"/>
          <w:sz w:val="24"/>
          <w:szCs w:val="24"/>
        </w:rPr>
        <w:t>v</w:t>
      </w:r>
      <w:r>
        <w:rPr>
          <w:spacing w:val="-3"/>
          <w:sz w:val="24"/>
          <w:szCs w:val="24"/>
        </w:rPr>
        <w:t>a</w:t>
      </w:r>
      <w:r>
        <w:rPr>
          <w:sz w:val="24"/>
          <w:szCs w:val="24"/>
        </w:rPr>
        <w:t>l</w:t>
      </w:r>
      <w:r>
        <w:rPr>
          <w:spacing w:val="2"/>
          <w:sz w:val="24"/>
          <w:szCs w:val="24"/>
        </w:rPr>
        <w:t xml:space="preserve"> </w:t>
      </w:r>
      <w:r>
        <w:rPr>
          <w:spacing w:val="-2"/>
          <w:sz w:val="24"/>
          <w:szCs w:val="24"/>
        </w:rPr>
        <w:t>popu</w:t>
      </w:r>
      <w:r>
        <w:rPr>
          <w:sz w:val="24"/>
          <w:szCs w:val="24"/>
        </w:rPr>
        <w:t>l</w:t>
      </w:r>
      <w:r>
        <w:rPr>
          <w:spacing w:val="-3"/>
          <w:sz w:val="24"/>
          <w:szCs w:val="24"/>
        </w:rPr>
        <w:t>a</w:t>
      </w:r>
      <w:r>
        <w:rPr>
          <w:spacing w:val="-2"/>
          <w:sz w:val="24"/>
          <w:szCs w:val="24"/>
        </w:rPr>
        <w:t>tio</w:t>
      </w:r>
      <w:r>
        <w:rPr>
          <w:sz w:val="24"/>
          <w:szCs w:val="24"/>
        </w:rPr>
        <w:t xml:space="preserve">n </w:t>
      </w:r>
      <w:r>
        <w:rPr>
          <w:spacing w:val="-3"/>
          <w:sz w:val="24"/>
          <w:szCs w:val="24"/>
        </w:rPr>
        <w:t>wa</w:t>
      </w:r>
      <w:r>
        <w:rPr>
          <w:sz w:val="24"/>
          <w:szCs w:val="24"/>
        </w:rPr>
        <w:t>s</w:t>
      </w:r>
      <w:r>
        <w:rPr>
          <w:spacing w:val="-5"/>
          <w:sz w:val="24"/>
          <w:szCs w:val="24"/>
        </w:rPr>
        <w:t xml:space="preserve"> </w:t>
      </w:r>
      <w:r>
        <w:rPr>
          <w:sz w:val="24"/>
          <w:szCs w:val="24"/>
        </w:rPr>
        <w:t>r</w:t>
      </w:r>
      <w:r>
        <w:rPr>
          <w:spacing w:val="-4"/>
          <w:sz w:val="24"/>
          <w:szCs w:val="24"/>
        </w:rPr>
        <w:t>e</w:t>
      </w:r>
      <w:r>
        <w:rPr>
          <w:spacing w:val="-1"/>
          <w:sz w:val="24"/>
          <w:szCs w:val="24"/>
        </w:rPr>
        <w:t>c</w:t>
      </w:r>
      <w:r>
        <w:rPr>
          <w:spacing w:val="-2"/>
          <w:sz w:val="24"/>
          <w:szCs w:val="24"/>
        </w:rPr>
        <w:t>o</w:t>
      </w:r>
      <w:r>
        <w:rPr>
          <w:spacing w:val="-3"/>
          <w:sz w:val="24"/>
          <w:szCs w:val="24"/>
        </w:rPr>
        <w:t>r</w:t>
      </w:r>
      <w:r>
        <w:rPr>
          <w:sz w:val="24"/>
          <w:szCs w:val="24"/>
        </w:rPr>
        <w:t>d</w:t>
      </w:r>
      <w:r>
        <w:rPr>
          <w:spacing w:val="-3"/>
          <w:sz w:val="24"/>
          <w:szCs w:val="24"/>
        </w:rPr>
        <w:t>e</w:t>
      </w:r>
      <w:r>
        <w:rPr>
          <w:sz w:val="24"/>
          <w:szCs w:val="24"/>
        </w:rPr>
        <w:t>d</w:t>
      </w:r>
      <w:r>
        <w:rPr>
          <w:spacing w:val="-5"/>
          <w:sz w:val="24"/>
          <w:szCs w:val="24"/>
        </w:rPr>
        <w:t xml:space="preserve"> </w:t>
      </w:r>
      <w:r>
        <w:rPr>
          <w:sz w:val="24"/>
          <w:szCs w:val="24"/>
        </w:rPr>
        <w:t>f</w:t>
      </w:r>
      <w:r>
        <w:rPr>
          <w:spacing w:val="-4"/>
          <w:sz w:val="24"/>
          <w:szCs w:val="24"/>
        </w:rPr>
        <w:t>r</w:t>
      </w:r>
      <w:r>
        <w:rPr>
          <w:spacing w:val="-2"/>
          <w:sz w:val="24"/>
          <w:szCs w:val="24"/>
        </w:rPr>
        <w:t>o</w:t>
      </w:r>
      <w:r>
        <w:rPr>
          <w:sz w:val="24"/>
          <w:szCs w:val="24"/>
        </w:rPr>
        <w:t>m</w:t>
      </w:r>
      <w:r>
        <w:rPr>
          <w:spacing w:val="-4"/>
          <w:sz w:val="24"/>
          <w:szCs w:val="24"/>
        </w:rPr>
        <w:t xml:space="preserve"> </w:t>
      </w:r>
      <w:r>
        <w:rPr>
          <w:spacing w:val="-3"/>
          <w:sz w:val="24"/>
          <w:szCs w:val="24"/>
        </w:rPr>
        <w:t>f</w:t>
      </w:r>
      <w:r>
        <w:rPr>
          <w:spacing w:val="-2"/>
          <w:sz w:val="24"/>
          <w:szCs w:val="24"/>
        </w:rPr>
        <w:t>i</w:t>
      </w:r>
      <w:r>
        <w:rPr>
          <w:sz w:val="24"/>
          <w:szCs w:val="24"/>
        </w:rPr>
        <w:t>ve</w:t>
      </w:r>
      <w:r>
        <w:rPr>
          <w:spacing w:val="-6"/>
          <w:sz w:val="24"/>
          <w:szCs w:val="24"/>
        </w:rPr>
        <w:t xml:space="preserve"> </w:t>
      </w:r>
      <w:r>
        <w:rPr>
          <w:spacing w:val="-3"/>
          <w:sz w:val="24"/>
          <w:szCs w:val="24"/>
        </w:rPr>
        <w:t>r</w:t>
      </w:r>
      <w:r>
        <w:rPr>
          <w:spacing w:val="-1"/>
          <w:sz w:val="24"/>
          <w:szCs w:val="24"/>
        </w:rPr>
        <w:t>a</w:t>
      </w:r>
      <w:r>
        <w:rPr>
          <w:spacing w:val="-2"/>
          <w:sz w:val="24"/>
          <w:szCs w:val="24"/>
        </w:rPr>
        <w:t>ndoml</w:t>
      </w:r>
      <w:r>
        <w:rPr>
          <w:sz w:val="24"/>
          <w:szCs w:val="24"/>
        </w:rPr>
        <w:t>y</w:t>
      </w:r>
      <w:r>
        <w:rPr>
          <w:spacing w:val="-5"/>
          <w:sz w:val="24"/>
          <w:szCs w:val="24"/>
        </w:rPr>
        <w:t xml:space="preserve"> </w:t>
      </w:r>
      <w:r>
        <w:rPr>
          <w:spacing w:val="-2"/>
          <w:sz w:val="24"/>
          <w:szCs w:val="24"/>
        </w:rPr>
        <w:t>s</w:t>
      </w:r>
      <w:r>
        <w:rPr>
          <w:spacing w:val="-3"/>
          <w:sz w:val="24"/>
          <w:szCs w:val="24"/>
        </w:rPr>
        <w:t>e</w:t>
      </w:r>
      <w:r>
        <w:rPr>
          <w:spacing w:val="-2"/>
          <w:sz w:val="24"/>
          <w:szCs w:val="24"/>
        </w:rPr>
        <w:t>l</w:t>
      </w:r>
      <w:r>
        <w:rPr>
          <w:spacing w:val="-1"/>
          <w:sz w:val="24"/>
          <w:szCs w:val="24"/>
        </w:rPr>
        <w:t>e</w:t>
      </w:r>
      <w:r>
        <w:rPr>
          <w:spacing w:val="-3"/>
          <w:sz w:val="24"/>
          <w:szCs w:val="24"/>
        </w:rPr>
        <w:t>c</w:t>
      </w:r>
      <w:r>
        <w:rPr>
          <w:sz w:val="24"/>
          <w:szCs w:val="24"/>
        </w:rPr>
        <w:t>t</w:t>
      </w:r>
      <w:r>
        <w:rPr>
          <w:spacing w:val="-3"/>
          <w:sz w:val="24"/>
          <w:szCs w:val="24"/>
        </w:rPr>
        <w:t>e</w:t>
      </w:r>
      <w:r>
        <w:rPr>
          <w:sz w:val="24"/>
          <w:szCs w:val="24"/>
        </w:rPr>
        <w:t>d</w:t>
      </w:r>
      <w:r>
        <w:rPr>
          <w:spacing w:val="-5"/>
          <w:sz w:val="24"/>
          <w:szCs w:val="24"/>
        </w:rPr>
        <w:t xml:space="preserve"> </w:t>
      </w:r>
      <w:r>
        <w:rPr>
          <w:spacing w:val="-2"/>
          <w:sz w:val="24"/>
          <w:szCs w:val="24"/>
        </w:rPr>
        <w:t>pl</w:t>
      </w:r>
      <w:r>
        <w:rPr>
          <w:spacing w:val="-3"/>
          <w:sz w:val="24"/>
          <w:szCs w:val="24"/>
        </w:rPr>
        <w:t>a</w:t>
      </w:r>
      <w:r>
        <w:rPr>
          <w:spacing w:val="-2"/>
          <w:sz w:val="24"/>
          <w:szCs w:val="24"/>
        </w:rPr>
        <w:t>nt</w:t>
      </w:r>
      <w:r>
        <w:rPr>
          <w:sz w:val="24"/>
          <w:szCs w:val="24"/>
        </w:rPr>
        <w:t>s</w:t>
      </w:r>
      <w:r>
        <w:rPr>
          <w:spacing w:val="-4"/>
          <w:sz w:val="24"/>
          <w:szCs w:val="24"/>
        </w:rPr>
        <w:t xml:space="preserve"> </w:t>
      </w:r>
      <w:r>
        <w:rPr>
          <w:spacing w:val="-2"/>
          <w:sz w:val="24"/>
          <w:szCs w:val="24"/>
        </w:rPr>
        <w:t>i</w:t>
      </w:r>
      <w:r>
        <w:rPr>
          <w:sz w:val="24"/>
          <w:szCs w:val="24"/>
        </w:rPr>
        <w:t>n</w:t>
      </w:r>
      <w:r>
        <w:rPr>
          <w:spacing w:val="-2"/>
          <w:sz w:val="24"/>
          <w:szCs w:val="24"/>
        </w:rPr>
        <w:t xml:space="preserve"> </w:t>
      </w:r>
      <w:r>
        <w:rPr>
          <w:spacing w:val="-3"/>
          <w:sz w:val="24"/>
          <w:szCs w:val="24"/>
        </w:rPr>
        <w:t>e</w:t>
      </w:r>
      <w:r>
        <w:rPr>
          <w:spacing w:val="-1"/>
          <w:sz w:val="24"/>
          <w:szCs w:val="24"/>
        </w:rPr>
        <w:t>a</w:t>
      </w:r>
      <w:r>
        <w:rPr>
          <w:spacing w:val="-3"/>
          <w:sz w:val="24"/>
          <w:szCs w:val="24"/>
        </w:rPr>
        <w:t>c</w:t>
      </w:r>
      <w:r>
        <w:rPr>
          <w:sz w:val="24"/>
          <w:szCs w:val="24"/>
        </w:rPr>
        <w:t>h</w:t>
      </w:r>
      <w:r>
        <w:rPr>
          <w:spacing w:val="-5"/>
          <w:sz w:val="24"/>
          <w:szCs w:val="24"/>
        </w:rPr>
        <w:t xml:space="preserve"> </w:t>
      </w:r>
      <w:r>
        <w:rPr>
          <w:spacing w:val="-2"/>
          <w:sz w:val="24"/>
          <w:szCs w:val="24"/>
        </w:rPr>
        <w:t>plot</w:t>
      </w:r>
      <w:r>
        <w:rPr>
          <w:sz w:val="24"/>
          <w:szCs w:val="24"/>
        </w:rPr>
        <w:t>,</w:t>
      </w:r>
      <w:r>
        <w:rPr>
          <w:spacing w:val="-5"/>
          <w:sz w:val="24"/>
          <w:szCs w:val="24"/>
        </w:rPr>
        <w:t xml:space="preserve"> </w:t>
      </w:r>
      <w:r>
        <w:rPr>
          <w:spacing w:val="-3"/>
          <w:sz w:val="24"/>
          <w:szCs w:val="24"/>
        </w:rPr>
        <w:t>a</w:t>
      </w:r>
      <w:r>
        <w:rPr>
          <w:sz w:val="24"/>
          <w:szCs w:val="24"/>
        </w:rPr>
        <w:t>nd</w:t>
      </w:r>
      <w:r>
        <w:rPr>
          <w:spacing w:val="-5"/>
          <w:sz w:val="24"/>
          <w:szCs w:val="24"/>
        </w:rPr>
        <w:t xml:space="preserve"> </w:t>
      </w:r>
      <w:r>
        <w:rPr>
          <w:spacing w:val="-2"/>
          <w:sz w:val="24"/>
          <w:szCs w:val="24"/>
        </w:rPr>
        <w:t>th</w:t>
      </w:r>
      <w:r>
        <w:rPr>
          <w:sz w:val="24"/>
          <w:szCs w:val="24"/>
        </w:rPr>
        <w:t>e</w:t>
      </w:r>
      <w:r>
        <w:rPr>
          <w:spacing w:val="-6"/>
          <w:sz w:val="24"/>
          <w:szCs w:val="24"/>
        </w:rPr>
        <w:t xml:space="preserve"> </w:t>
      </w:r>
      <w:r>
        <w:rPr>
          <w:spacing w:val="-1"/>
          <w:sz w:val="24"/>
          <w:szCs w:val="24"/>
        </w:rPr>
        <w:t>a</w:t>
      </w:r>
      <w:r>
        <w:rPr>
          <w:spacing w:val="-2"/>
          <w:sz w:val="24"/>
          <w:szCs w:val="24"/>
        </w:rPr>
        <w:t>v</w:t>
      </w:r>
      <w:r>
        <w:rPr>
          <w:spacing w:val="-1"/>
          <w:sz w:val="24"/>
          <w:szCs w:val="24"/>
        </w:rPr>
        <w:t>e</w:t>
      </w:r>
      <w:r>
        <w:rPr>
          <w:spacing w:val="-3"/>
          <w:sz w:val="24"/>
          <w:szCs w:val="24"/>
        </w:rPr>
        <w:t>ra</w:t>
      </w:r>
      <w:r>
        <w:rPr>
          <w:sz w:val="24"/>
          <w:szCs w:val="24"/>
        </w:rPr>
        <w:t>ge</w:t>
      </w:r>
      <w:r>
        <w:rPr>
          <w:spacing w:val="-3"/>
          <w:sz w:val="24"/>
          <w:szCs w:val="24"/>
        </w:rPr>
        <w:t xml:space="preserve"> </w:t>
      </w:r>
      <w:r>
        <w:rPr>
          <w:spacing w:val="-2"/>
          <w:sz w:val="24"/>
          <w:szCs w:val="24"/>
        </w:rPr>
        <w:t>popul</w:t>
      </w:r>
      <w:r>
        <w:rPr>
          <w:spacing w:val="-3"/>
          <w:sz w:val="24"/>
          <w:szCs w:val="24"/>
        </w:rPr>
        <w:t>a</w:t>
      </w:r>
      <w:r>
        <w:rPr>
          <w:spacing w:val="-2"/>
          <w:sz w:val="24"/>
          <w:szCs w:val="24"/>
        </w:rPr>
        <w:t>tio</w:t>
      </w:r>
      <w:r>
        <w:rPr>
          <w:sz w:val="24"/>
          <w:szCs w:val="24"/>
        </w:rPr>
        <w:t>n</w:t>
      </w:r>
      <w:r>
        <w:rPr>
          <w:spacing w:val="-5"/>
          <w:sz w:val="24"/>
          <w:szCs w:val="24"/>
        </w:rPr>
        <w:t xml:space="preserve"> </w:t>
      </w:r>
      <w:r>
        <w:rPr>
          <w:spacing w:val="-1"/>
          <w:sz w:val="24"/>
          <w:szCs w:val="24"/>
        </w:rPr>
        <w:t>ac</w:t>
      </w:r>
      <w:r>
        <w:rPr>
          <w:spacing w:val="-3"/>
          <w:sz w:val="24"/>
          <w:szCs w:val="24"/>
        </w:rPr>
        <w:t>r</w:t>
      </w:r>
      <w:r>
        <w:rPr>
          <w:spacing w:val="-2"/>
          <w:sz w:val="24"/>
          <w:szCs w:val="24"/>
        </w:rPr>
        <w:t>os</w:t>
      </w:r>
      <w:r>
        <w:rPr>
          <w:sz w:val="24"/>
          <w:szCs w:val="24"/>
        </w:rPr>
        <w:t xml:space="preserve">s </w:t>
      </w:r>
      <w:r>
        <w:rPr>
          <w:spacing w:val="-2"/>
          <w:sz w:val="24"/>
          <w:szCs w:val="24"/>
        </w:rPr>
        <w:t>th</w:t>
      </w:r>
      <w:r>
        <w:rPr>
          <w:sz w:val="24"/>
          <w:szCs w:val="24"/>
        </w:rPr>
        <w:t xml:space="preserve">e </w:t>
      </w:r>
      <w:r>
        <w:rPr>
          <w:spacing w:val="-2"/>
          <w:sz w:val="24"/>
          <w:szCs w:val="24"/>
        </w:rPr>
        <w:t>th</w:t>
      </w:r>
      <w:r>
        <w:rPr>
          <w:sz w:val="24"/>
          <w:szCs w:val="24"/>
        </w:rPr>
        <w:t>r</w:t>
      </w:r>
      <w:r>
        <w:rPr>
          <w:spacing w:val="-2"/>
          <w:sz w:val="24"/>
          <w:szCs w:val="24"/>
        </w:rPr>
        <w:t>e</w:t>
      </w:r>
      <w:r>
        <w:rPr>
          <w:sz w:val="24"/>
          <w:szCs w:val="24"/>
        </w:rPr>
        <w:t>e r</w:t>
      </w:r>
      <w:r>
        <w:rPr>
          <w:spacing w:val="-4"/>
          <w:sz w:val="24"/>
          <w:szCs w:val="24"/>
        </w:rPr>
        <w:t>e</w:t>
      </w:r>
      <w:r>
        <w:rPr>
          <w:spacing w:val="-2"/>
          <w:sz w:val="24"/>
          <w:szCs w:val="24"/>
        </w:rPr>
        <w:t>pli</w:t>
      </w:r>
      <w:r>
        <w:rPr>
          <w:spacing w:val="-1"/>
          <w:sz w:val="24"/>
          <w:szCs w:val="24"/>
        </w:rPr>
        <w:t>c</w:t>
      </w:r>
      <w:r>
        <w:rPr>
          <w:spacing w:val="-3"/>
          <w:sz w:val="24"/>
          <w:szCs w:val="24"/>
        </w:rPr>
        <w:t>a</w:t>
      </w:r>
      <w:r>
        <w:rPr>
          <w:spacing w:val="-2"/>
          <w:sz w:val="24"/>
          <w:szCs w:val="24"/>
        </w:rPr>
        <w:t>tion</w:t>
      </w:r>
      <w:r>
        <w:rPr>
          <w:sz w:val="24"/>
          <w:szCs w:val="24"/>
        </w:rPr>
        <w:t>s</w:t>
      </w:r>
      <w:r>
        <w:rPr>
          <w:spacing w:val="3"/>
          <w:sz w:val="24"/>
          <w:szCs w:val="24"/>
        </w:rPr>
        <w:t xml:space="preserve"> </w:t>
      </w:r>
      <w:r>
        <w:rPr>
          <w:sz w:val="24"/>
          <w:szCs w:val="24"/>
        </w:rPr>
        <w:t>w</w:t>
      </w:r>
      <w:r>
        <w:rPr>
          <w:spacing w:val="-4"/>
          <w:sz w:val="24"/>
          <w:szCs w:val="24"/>
        </w:rPr>
        <w:t>a</w:t>
      </w:r>
      <w:r>
        <w:rPr>
          <w:sz w:val="24"/>
          <w:szCs w:val="24"/>
        </w:rPr>
        <w:t>s</w:t>
      </w:r>
      <w:r>
        <w:rPr>
          <w:spacing w:val="1"/>
          <w:sz w:val="24"/>
          <w:szCs w:val="24"/>
        </w:rPr>
        <w:t xml:space="preserve"> </w:t>
      </w:r>
      <w:r>
        <w:rPr>
          <w:spacing w:val="-1"/>
          <w:sz w:val="24"/>
          <w:szCs w:val="24"/>
        </w:rPr>
        <w:t>c</w:t>
      </w:r>
      <w:r>
        <w:rPr>
          <w:spacing w:val="-3"/>
          <w:sz w:val="24"/>
          <w:szCs w:val="24"/>
        </w:rPr>
        <w:t>a</w:t>
      </w:r>
      <w:r>
        <w:rPr>
          <w:spacing w:val="-2"/>
          <w:sz w:val="24"/>
          <w:szCs w:val="24"/>
        </w:rPr>
        <w:t>l</w:t>
      </w:r>
      <w:r>
        <w:rPr>
          <w:spacing w:val="-1"/>
          <w:sz w:val="24"/>
          <w:szCs w:val="24"/>
        </w:rPr>
        <w:t>c</w:t>
      </w:r>
      <w:r>
        <w:rPr>
          <w:spacing w:val="-2"/>
          <w:sz w:val="24"/>
          <w:szCs w:val="24"/>
        </w:rPr>
        <w:t>ul</w:t>
      </w:r>
      <w:r>
        <w:rPr>
          <w:spacing w:val="-3"/>
          <w:sz w:val="24"/>
          <w:szCs w:val="24"/>
        </w:rPr>
        <w:t>a</w:t>
      </w:r>
      <w:r>
        <w:rPr>
          <w:sz w:val="24"/>
          <w:szCs w:val="24"/>
        </w:rPr>
        <w:t>t</w:t>
      </w:r>
      <w:r>
        <w:rPr>
          <w:spacing w:val="-3"/>
          <w:sz w:val="24"/>
          <w:szCs w:val="24"/>
        </w:rPr>
        <w:t>e</w:t>
      </w:r>
      <w:r>
        <w:rPr>
          <w:sz w:val="24"/>
          <w:szCs w:val="24"/>
        </w:rPr>
        <w:t>d</w:t>
      </w:r>
      <w:r>
        <w:rPr>
          <w:spacing w:val="3"/>
          <w:sz w:val="24"/>
          <w:szCs w:val="24"/>
        </w:rPr>
        <w:t xml:space="preserve"> </w:t>
      </w:r>
      <w:r>
        <w:rPr>
          <w:spacing w:val="-3"/>
          <w:sz w:val="24"/>
          <w:szCs w:val="24"/>
        </w:rPr>
        <w:t>f</w:t>
      </w:r>
      <w:r>
        <w:rPr>
          <w:spacing w:val="-2"/>
          <w:sz w:val="24"/>
          <w:szCs w:val="24"/>
        </w:rPr>
        <w:t>o</w:t>
      </w:r>
      <w:r>
        <w:rPr>
          <w:sz w:val="24"/>
          <w:szCs w:val="24"/>
        </w:rPr>
        <w:t>r</w:t>
      </w:r>
      <w:r>
        <w:rPr>
          <w:spacing w:val="2"/>
          <w:sz w:val="24"/>
          <w:szCs w:val="24"/>
        </w:rPr>
        <w:t xml:space="preserve"> </w:t>
      </w:r>
      <w:r>
        <w:rPr>
          <w:spacing w:val="-3"/>
          <w:sz w:val="24"/>
          <w:szCs w:val="24"/>
        </w:rPr>
        <w:t>e</w:t>
      </w:r>
      <w:r>
        <w:rPr>
          <w:spacing w:val="-1"/>
          <w:sz w:val="24"/>
          <w:szCs w:val="24"/>
        </w:rPr>
        <w:t>a</w:t>
      </w:r>
      <w:r>
        <w:rPr>
          <w:spacing w:val="-3"/>
          <w:sz w:val="24"/>
          <w:szCs w:val="24"/>
        </w:rPr>
        <w:t>c</w:t>
      </w:r>
      <w:r>
        <w:rPr>
          <w:sz w:val="24"/>
          <w:szCs w:val="24"/>
        </w:rPr>
        <w:t>h</w:t>
      </w:r>
      <w:r>
        <w:rPr>
          <w:spacing w:val="1"/>
          <w:sz w:val="24"/>
          <w:szCs w:val="24"/>
        </w:rPr>
        <w:t xml:space="preserve"> </w:t>
      </w:r>
      <w:r>
        <w:rPr>
          <w:sz w:val="24"/>
          <w:szCs w:val="24"/>
        </w:rPr>
        <w:t>t</w:t>
      </w:r>
      <w:r>
        <w:rPr>
          <w:spacing w:val="-3"/>
          <w:sz w:val="24"/>
          <w:szCs w:val="24"/>
        </w:rPr>
        <w:t>r</w:t>
      </w:r>
      <w:r>
        <w:rPr>
          <w:spacing w:val="-1"/>
          <w:sz w:val="24"/>
          <w:szCs w:val="24"/>
        </w:rPr>
        <w:t>e</w:t>
      </w:r>
      <w:r>
        <w:rPr>
          <w:spacing w:val="-3"/>
          <w:sz w:val="24"/>
          <w:szCs w:val="24"/>
        </w:rPr>
        <w:t>a</w:t>
      </w:r>
      <w:r>
        <w:rPr>
          <w:spacing w:val="-2"/>
          <w:sz w:val="24"/>
          <w:szCs w:val="24"/>
        </w:rPr>
        <w:t>tm</w:t>
      </w:r>
      <w:r>
        <w:rPr>
          <w:spacing w:val="-3"/>
          <w:sz w:val="24"/>
          <w:szCs w:val="24"/>
        </w:rPr>
        <w:t>e</w:t>
      </w:r>
      <w:r>
        <w:rPr>
          <w:spacing w:val="-2"/>
          <w:sz w:val="24"/>
          <w:szCs w:val="24"/>
        </w:rPr>
        <w:t>nt</w:t>
      </w:r>
      <w:r>
        <w:rPr>
          <w:sz w:val="24"/>
          <w:szCs w:val="24"/>
        </w:rPr>
        <w:t>.</w:t>
      </w:r>
      <w:r>
        <w:rPr>
          <w:spacing w:val="3"/>
          <w:sz w:val="24"/>
          <w:szCs w:val="24"/>
        </w:rPr>
        <w:t xml:space="preserve"> </w:t>
      </w:r>
      <w:r>
        <w:rPr>
          <w:spacing w:val="-3"/>
          <w:sz w:val="24"/>
          <w:szCs w:val="24"/>
        </w:rPr>
        <w:t>O</w:t>
      </w:r>
      <w:r>
        <w:rPr>
          <w:spacing w:val="-2"/>
          <w:sz w:val="24"/>
          <w:szCs w:val="24"/>
        </w:rPr>
        <w:t>b</w:t>
      </w:r>
      <w:r>
        <w:rPr>
          <w:sz w:val="24"/>
          <w:szCs w:val="24"/>
        </w:rPr>
        <w:t>s</w:t>
      </w:r>
      <w:r>
        <w:rPr>
          <w:spacing w:val="-3"/>
          <w:sz w:val="24"/>
          <w:szCs w:val="24"/>
        </w:rPr>
        <w:t>er</w:t>
      </w:r>
      <w:r>
        <w:rPr>
          <w:sz w:val="24"/>
          <w:szCs w:val="24"/>
        </w:rPr>
        <w:t>v</w:t>
      </w:r>
      <w:r>
        <w:rPr>
          <w:spacing w:val="-3"/>
          <w:sz w:val="24"/>
          <w:szCs w:val="24"/>
        </w:rPr>
        <w:t>a</w:t>
      </w:r>
      <w:r>
        <w:rPr>
          <w:spacing w:val="-2"/>
          <w:sz w:val="24"/>
          <w:szCs w:val="24"/>
        </w:rPr>
        <w:t>tion</w:t>
      </w:r>
      <w:r>
        <w:rPr>
          <w:sz w:val="24"/>
          <w:szCs w:val="24"/>
        </w:rPr>
        <w:t>s</w:t>
      </w:r>
      <w:r>
        <w:rPr>
          <w:spacing w:val="3"/>
          <w:sz w:val="24"/>
          <w:szCs w:val="24"/>
        </w:rPr>
        <w:t xml:space="preserve"> </w:t>
      </w:r>
      <w:r>
        <w:rPr>
          <w:spacing w:val="-2"/>
          <w:sz w:val="24"/>
          <w:szCs w:val="24"/>
        </w:rPr>
        <w:t>o</w:t>
      </w:r>
      <w:r>
        <w:rPr>
          <w:sz w:val="24"/>
          <w:szCs w:val="24"/>
        </w:rPr>
        <w:t>f</w:t>
      </w:r>
      <w:r>
        <w:rPr>
          <w:spacing w:val="4"/>
          <w:sz w:val="24"/>
          <w:szCs w:val="24"/>
        </w:rPr>
        <w:t xml:space="preserve"> </w:t>
      </w:r>
      <w:proofErr w:type="spellStart"/>
      <w:r>
        <w:rPr>
          <w:i/>
          <w:spacing w:val="-2"/>
          <w:sz w:val="24"/>
          <w:szCs w:val="24"/>
        </w:rPr>
        <w:t>Chil</w:t>
      </w:r>
      <w:r>
        <w:rPr>
          <w:i/>
          <w:sz w:val="24"/>
          <w:szCs w:val="24"/>
        </w:rPr>
        <w:t>o</w:t>
      </w:r>
      <w:proofErr w:type="spellEnd"/>
      <w:r>
        <w:rPr>
          <w:i/>
          <w:spacing w:val="1"/>
          <w:sz w:val="24"/>
          <w:szCs w:val="24"/>
        </w:rPr>
        <w:t xml:space="preserve"> </w:t>
      </w:r>
      <w:proofErr w:type="spellStart"/>
      <w:r>
        <w:rPr>
          <w:i/>
          <w:sz w:val="24"/>
          <w:szCs w:val="24"/>
        </w:rPr>
        <w:t>p</w:t>
      </w:r>
      <w:r>
        <w:rPr>
          <w:i/>
          <w:spacing w:val="-2"/>
          <w:sz w:val="24"/>
          <w:szCs w:val="24"/>
        </w:rPr>
        <w:t>art</w:t>
      </w:r>
      <w:r>
        <w:rPr>
          <w:i/>
          <w:spacing w:val="-3"/>
          <w:sz w:val="24"/>
          <w:szCs w:val="24"/>
        </w:rPr>
        <w:t>e</w:t>
      </w:r>
      <w:r>
        <w:rPr>
          <w:i/>
          <w:spacing w:val="-2"/>
          <w:sz w:val="24"/>
          <w:szCs w:val="24"/>
        </w:rPr>
        <w:t>ll</w:t>
      </w:r>
      <w:r>
        <w:rPr>
          <w:i/>
          <w:sz w:val="24"/>
          <w:szCs w:val="24"/>
        </w:rPr>
        <w:t>us</w:t>
      </w:r>
      <w:proofErr w:type="spellEnd"/>
      <w:r>
        <w:rPr>
          <w:i/>
          <w:sz w:val="24"/>
          <w:szCs w:val="24"/>
        </w:rPr>
        <w:t xml:space="preserve"> </w:t>
      </w:r>
      <w:r>
        <w:rPr>
          <w:spacing w:val="-2"/>
          <w:sz w:val="24"/>
          <w:szCs w:val="24"/>
        </w:rPr>
        <w:t>in</w:t>
      </w:r>
      <w:r>
        <w:rPr>
          <w:spacing w:val="-3"/>
          <w:sz w:val="24"/>
          <w:szCs w:val="24"/>
        </w:rPr>
        <w:t>fe</w:t>
      </w:r>
      <w:r>
        <w:rPr>
          <w:spacing w:val="-2"/>
          <w:sz w:val="24"/>
          <w:szCs w:val="24"/>
        </w:rPr>
        <w:t>s</w:t>
      </w:r>
      <w:r>
        <w:rPr>
          <w:sz w:val="24"/>
          <w:szCs w:val="24"/>
        </w:rPr>
        <w:t>t</w:t>
      </w:r>
      <w:r>
        <w:rPr>
          <w:spacing w:val="-3"/>
          <w:sz w:val="24"/>
          <w:szCs w:val="24"/>
        </w:rPr>
        <w:t>a</w:t>
      </w:r>
      <w:r>
        <w:rPr>
          <w:spacing w:val="-2"/>
          <w:sz w:val="24"/>
          <w:szCs w:val="24"/>
        </w:rPr>
        <w:t>tio</w:t>
      </w:r>
      <w:r>
        <w:rPr>
          <w:sz w:val="24"/>
          <w:szCs w:val="24"/>
        </w:rPr>
        <w:t>n</w:t>
      </w:r>
      <w:r>
        <w:rPr>
          <w:spacing w:val="-14"/>
          <w:sz w:val="24"/>
          <w:szCs w:val="24"/>
        </w:rPr>
        <w:t xml:space="preserve"> </w:t>
      </w:r>
      <w:r>
        <w:rPr>
          <w:sz w:val="24"/>
          <w:szCs w:val="24"/>
        </w:rPr>
        <w:t>w</w:t>
      </w:r>
      <w:r>
        <w:rPr>
          <w:spacing w:val="-4"/>
          <w:sz w:val="24"/>
          <w:szCs w:val="24"/>
        </w:rPr>
        <w:t>e</w:t>
      </w:r>
      <w:r>
        <w:rPr>
          <w:sz w:val="24"/>
          <w:szCs w:val="24"/>
        </w:rPr>
        <w:t>re</w:t>
      </w:r>
      <w:r>
        <w:rPr>
          <w:spacing w:val="-18"/>
          <w:sz w:val="24"/>
          <w:szCs w:val="24"/>
        </w:rPr>
        <w:t xml:space="preserve"> </w:t>
      </w:r>
      <w:r>
        <w:rPr>
          <w:sz w:val="24"/>
          <w:szCs w:val="24"/>
        </w:rPr>
        <w:t>m</w:t>
      </w:r>
      <w:r>
        <w:rPr>
          <w:spacing w:val="-3"/>
          <w:sz w:val="24"/>
          <w:szCs w:val="24"/>
        </w:rPr>
        <w:t>a</w:t>
      </w:r>
      <w:r>
        <w:rPr>
          <w:spacing w:val="-2"/>
          <w:sz w:val="24"/>
          <w:szCs w:val="24"/>
        </w:rPr>
        <w:t>d</w:t>
      </w:r>
      <w:r>
        <w:rPr>
          <w:sz w:val="24"/>
          <w:szCs w:val="24"/>
        </w:rPr>
        <w:t>e</w:t>
      </w:r>
      <w:r>
        <w:rPr>
          <w:spacing w:val="-15"/>
          <w:sz w:val="24"/>
          <w:szCs w:val="24"/>
        </w:rPr>
        <w:t xml:space="preserve"> </w:t>
      </w:r>
      <w:r>
        <w:rPr>
          <w:spacing w:val="-2"/>
          <w:sz w:val="24"/>
          <w:szCs w:val="24"/>
        </w:rPr>
        <w:t>o</w:t>
      </w:r>
      <w:r>
        <w:rPr>
          <w:sz w:val="24"/>
          <w:szCs w:val="24"/>
        </w:rPr>
        <w:t>ne</w:t>
      </w:r>
      <w:r>
        <w:rPr>
          <w:spacing w:val="-15"/>
          <w:sz w:val="24"/>
          <w:szCs w:val="24"/>
        </w:rPr>
        <w:t xml:space="preserve"> </w:t>
      </w:r>
      <w:r>
        <w:rPr>
          <w:spacing w:val="-2"/>
          <w:sz w:val="24"/>
          <w:szCs w:val="24"/>
        </w:rPr>
        <w:t>d</w:t>
      </w:r>
      <w:r>
        <w:rPr>
          <w:spacing w:val="-1"/>
          <w:sz w:val="24"/>
          <w:szCs w:val="24"/>
        </w:rPr>
        <w:t>a</w:t>
      </w:r>
      <w:r>
        <w:rPr>
          <w:sz w:val="24"/>
          <w:szCs w:val="24"/>
        </w:rPr>
        <w:t>y</w:t>
      </w:r>
      <w:r>
        <w:rPr>
          <w:spacing w:val="-17"/>
          <w:sz w:val="24"/>
          <w:szCs w:val="24"/>
        </w:rPr>
        <w:t xml:space="preserve"> </w:t>
      </w:r>
      <w:r>
        <w:rPr>
          <w:sz w:val="24"/>
          <w:szCs w:val="24"/>
        </w:rPr>
        <w:t>b</w:t>
      </w:r>
      <w:r>
        <w:rPr>
          <w:spacing w:val="-3"/>
          <w:sz w:val="24"/>
          <w:szCs w:val="24"/>
        </w:rPr>
        <w:t>ef</w:t>
      </w:r>
      <w:r>
        <w:rPr>
          <w:sz w:val="24"/>
          <w:szCs w:val="24"/>
        </w:rPr>
        <w:t>ore</w:t>
      </w:r>
      <w:r>
        <w:rPr>
          <w:spacing w:val="-18"/>
          <w:sz w:val="24"/>
          <w:szCs w:val="24"/>
        </w:rPr>
        <w:t xml:space="preserve"> </w:t>
      </w:r>
      <w:r>
        <w:rPr>
          <w:spacing w:val="-2"/>
          <w:sz w:val="24"/>
          <w:szCs w:val="24"/>
        </w:rPr>
        <w:t>s</w:t>
      </w:r>
      <w:r>
        <w:rPr>
          <w:sz w:val="24"/>
          <w:szCs w:val="24"/>
        </w:rPr>
        <w:t>p</w:t>
      </w:r>
      <w:r>
        <w:rPr>
          <w:spacing w:val="-3"/>
          <w:sz w:val="24"/>
          <w:szCs w:val="24"/>
        </w:rPr>
        <w:t>r</w:t>
      </w:r>
      <w:r>
        <w:rPr>
          <w:spacing w:val="-1"/>
          <w:sz w:val="24"/>
          <w:szCs w:val="24"/>
        </w:rPr>
        <w:t>a</w:t>
      </w:r>
      <w:r>
        <w:rPr>
          <w:spacing w:val="-2"/>
          <w:sz w:val="24"/>
          <w:szCs w:val="24"/>
        </w:rPr>
        <w:t>yin</w:t>
      </w:r>
      <w:r>
        <w:rPr>
          <w:sz w:val="24"/>
          <w:szCs w:val="24"/>
        </w:rPr>
        <w:t>g</w:t>
      </w:r>
      <w:r>
        <w:rPr>
          <w:spacing w:val="-14"/>
          <w:sz w:val="24"/>
          <w:szCs w:val="24"/>
        </w:rPr>
        <w:t xml:space="preserve"> </w:t>
      </w:r>
      <w:r>
        <w:rPr>
          <w:spacing w:val="-3"/>
          <w:sz w:val="24"/>
          <w:szCs w:val="24"/>
        </w:rPr>
        <w:t>a</w:t>
      </w:r>
      <w:r>
        <w:rPr>
          <w:spacing w:val="-2"/>
          <w:sz w:val="24"/>
          <w:szCs w:val="24"/>
        </w:rPr>
        <w:t>n</w:t>
      </w:r>
      <w:r>
        <w:rPr>
          <w:sz w:val="24"/>
          <w:szCs w:val="24"/>
        </w:rPr>
        <w:t>d</w:t>
      </w:r>
      <w:r>
        <w:rPr>
          <w:spacing w:val="-14"/>
          <w:sz w:val="24"/>
          <w:szCs w:val="24"/>
        </w:rPr>
        <w:t xml:space="preserve"> </w:t>
      </w:r>
      <w:r>
        <w:rPr>
          <w:sz w:val="24"/>
          <w:szCs w:val="24"/>
        </w:rPr>
        <w:t>on</w:t>
      </w:r>
      <w:r>
        <w:rPr>
          <w:spacing w:val="-17"/>
          <w:sz w:val="24"/>
          <w:szCs w:val="24"/>
        </w:rPr>
        <w:t xml:space="preserve"> </w:t>
      </w:r>
      <w:r>
        <w:rPr>
          <w:spacing w:val="-2"/>
          <w:sz w:val="24"/>
          <w:szCs w:val="24"/>
        </w:rPr>
        <w:t>th</w:t>
      </w:r>
      <w:r>
        <w:rPr>
          <w:sz w:val="24"/>
          <w:szCs w:val="24"/>
        </w:rPr>
        <w:t>e</w:t>
      </w:r>
      <w:r>
        <w:rPr>
          <w:spacing w:val="-15"/>
          <w:sz w:val="24"/>
          <w:szCs w:val="24"/>
        </w:rPr>
        <w:t xml:space="preserve"> </w:t>
      </w:r>
      <w:r>
        <w:rPr>
          <w:sz w:val="24"/>
          <w:szCs w:val="24"/>
        </w:rPr>
        <w:t>3</w:t>
      </w:r>
      <w:r>
        <w:rPr>
          <w:spacing w:val="-3"/>
          <w:sz w:val="24"/>
          <w:szCs w:val="24"/>
        </w:rPr>
        <w:t>r</w:t>
      </w:r>
      <w:r>
        <w:rPr>
          <w:spacing w:val="-2"/>
          <w:sz w:val="24"/>
          <w:szCs w:val="24"/>
        </w:rPr>
        <w:t>d</w:t>
      </w:r>
      <w:r>
        <w:rPr>
          <w:sz w:val="24"/>
          <w:szCs w:val="24"/>
        </w:rPr>
        <w:t>,</w:t>
      </w:r>
      <w:r>
        <w:rPr>
          <w:spacing w:val="-14"/>
          <w:sz w:val="24"/>
          <w:szCs w:val="24"/>
        </w:rPr>
        <w:t xml:space="preserve"> </w:t>
      </w:r>
      <w:r>
        <w:rPr>
          <w:spacing w:val="-2"/>
          <w:sz w:val="24"/>
          <w:szCs w:val="24"/>
        </w:rPr>
        <w:t>7th</w:t>
      </w:r>
      <w:r>
        <w:rPr>
          <w:sz w:val="24"/>
          <w:szCs w:val="24"/>
        </w:rPr>
        <w:t>,</w:t>
      </w:r>
      <w:r>
        <w:rPr>
          <w:spacing w:val="-14"/>
          <w:sz w:val="24"/>
          <w:szCs w:val="24"/>
        </w:rPr>
        <w:t xml:space="preserve"> </w:t>
      </w:r>
      <w:r>
        <w:rPr>
          <w:spacing w:val="-3"/>
          <w:sz w:val="24"/>
          <w:szCs w:val="24"/>
        </w:rPr>
        <w:t>a</w:t>
      </w:r>
      <w:r>
        <w:rPr>
          <w:sz w:val="24"/>
          <w:szCs w:val="24"/>
        </w:rPr>
        <w:t>nd</w:t>
      </w:r>
      <w:r>
        <w:rPr>
          <w:spacing w:val="-17"/>
          <w:sz w:val="24"/>
          <w:szCs w:val="24"/>
        </w:rPr>
        <w:t xml:space="preserve"> </w:t>
      </w:r>
      <w:r>
        <w:rPr>
          <w:sz w:val="24"/>
          <w:szCs w:val="24"/>
        </w:rPr>
        <w:t>1</w:t>
      </w:r>
      <w:r>
        <w:rPr>
          <w:spacing w:val="-2"/>
          <w:sz w:val="24"/>
          <w:szCs w:val="24"/>
        </w:rPr>
        <w:t>4t</w:t>
      </w:r>
      <w:r>
        <w:rPr>
          <w:sz w:val="24"/>
          <w:szCs w:val="24"/>
        </w:rPr>
        <w:t>h</w:t>
      </w:r>
      <w:r>
        <w:rPr>
          <w:spacing w:val="-14"/>
          <w:sz w:val="24"/>
          <w:szCs w:val="24"/>
        </w:rPr>
        <w:t xml:space="preserve"> </w:t>
      </w:r>
      <w:r>
        <w:rPr>
          <w:spacing w:val="-2"/>
          <w:sz w:val="24"/>
          <w:szCs w:val="24"/>
        </w:rPr>
        <w:t>d</w:t>
      </w:r>
      <w:r>
        <w:rPr>
          <w:spacing w:val="-1"/>
          <w:sz w:val="24"/>
          <w:szCs w:val="24"/>
        </w:rPr>
        <w:t>a</w:t>
      </w:r>
      <w:r>
        <w:rPr>
          <w:spacing w:val="-2"/>
          <w:sz w:val="24"/>
          <w:szCs w:val="24"/>
        </w:rPr>
        <w:t>y</w:t>
      </w:r>
      <w:r>
        <w:rPr>
          <w:sz w:val="24"/>
          <w:szCs w:val="24"/>
        </w:rPr>
        <w:t>s</w:t>
      </w:r>
      <w:r>
        <w:rPr>
          <w:spacing w:val="-17"/>
          <w:sz w:val="24"/>
          <w:szCs w:val="24"/>
        </w:rPr>
        <w:t xml:space="preserve"> </w:t>
      </w:r>
      <w:r>
        <w:rPr>
          <w:spacing w:val="-1"/>
          <w:sz w:val="24"/>
          <w:szCs w:val="24"/>
        </w:rPr>
        <w:t>a</w:t>
      </w:r>
      <w:r>
        <w:rPr>
          <w:spacing w:val="-3"/>
          <w:sz w:val="24"/>
          <w:szCs w:val="24"/>
        </w:rPr>
        <w:t>f</w:t>
      </w:r>
      <w:r>
        <w:rPr>
          <w:spacing w:val="-2"/>
          <w:sz w:val="24"/>
          <w:szCs w:val="24"/>
        </w:rPr>
        <w:t>t</w:t>
      </w:r>
      <w:r>
        <w:rPr>
          <w:spacing w:val="-1"/>
          <w:sz w:val="24"/>
          <w:szCs w:val="24"/>
        </w:rPr>
        <w:t>e</w:t>
      </w:r>
      <w:r>
        <w:rPr>
          <w:sz w:val="24"/>
          <w:szCs w:val="24"/>
        </w:rPr>
        <w:t>r</w:t>
      </w:r>
      <w:r>
        <w:rPr>
          <w:spacing w:val="-18"/>
          <w:sz w:val="24"/>
          <w:szCs w:val="24"/>
        </w:rPr>
        <w:t xml:space="preserve"> </w:t>
      </w:r>
      <w:r>
        <w:rPr>
          <w:sz w:val="24"/>
          <w:szCs w:val="24"/>
        </w:rPr>
        <w:t>i</w:t>
      </w:r>
      <w:r>
        <w:rPr>
          <w:spacing w:val="-2"/>
          <w:sz w:val="24"/>
          <w:szCs w:val="24"/>
        </w:rPr>
        <w:t>ns</w:t>
      </w:r>
      <w:r>
        <w:rPr>
          <w:spacing w:val="-1"/>
          <w:sz w:val="24"/>
          <w:szCs w:val="24"/>
        </w:rPr>
        <w:t>e</w:t>
      </w:r>
      <w:r>
        <w:rPr>
          <w:spacing w:val="-3"/>
          <w:sz w:val="24"/>
          <w:szCs w:val="24"/>
        </w:rPr>
        <w:t>c</w:t>
      </w:r>
      <w:r>
        <w:rPr>
          <w:spacing w:val="-2"/>
          <w:sz w:val="24"/>
          <w:szCs w:val="24"/>
        </w:rPr>
        <w:t>ti</w:t>
      </w:r>
      <w:r>
        <w:rPr>
          <w:spacing w:val="-3"/>
          <w:sz w:val="24"/>
          <w:szCs w:val="24"/>
        </w:rPr>
        <w:t>c</w:t>
      </w:r>
      <w:r>
        <w:rPr>
          <w:spacing w:val="-2"/>
          <w:sz w:val="24"/>
          <w:szCs w:val="24"/>
        </w:rPr>
        <w:t>i</w:t>
      </w:r>
      <w:r>
        <w:rPr>
          <w:sz w:val="24"/>
          <w:szCs w:val="24"/>
        </w:rPr>
        <w:t xml:space="preserve">de </w:t>
      </w:r>
      <w:r>
        <w:rPr>
          <w:spacing w:val="-3"/>
          <w:sz w:val="24"/>
          <w:szCs w:val="24"/>
        </w:rPr>
        <w:t>a</w:t>
      </w:r>
      <w:r>
        <w:rPr>
          <w:spacing w:val="-2"/>
          <w:sz w:val="24"/>
          <w:szCs w:val="24"/>
        </w:rPr>
        <w:t>ppli</w:t>
      </w:r>
      <w:r>
        <w:rPr>
          <w:spacing w:val="-1"/>
          <w:sz w:val="24"/>
          <w:szCs w:val="24"/>
        </w:rPr>
        <w:t>c</w:t>
      </w:r>
      <w:r>
        <w:rPr>
          <w:spacing w:val="-3"/>
          <w:sz w:val="24"/>
          <w:szCs w:val="24"/>
        </w:rPr>
        <w:t>a</w:t>
      </w:r>
      <w:r>
        <w:rPr>
          <w:spacing w:val="-2"/>
          <w:sz w:val="24"/>
          <w:szCs w:val="24"/>
        </w:rPr>
        <w:t>tion</w:t>
      </w:r>
      <w:r>
        <w:rPr>
          <w:sz w:val="24"/>
          <w:szCs w:val="24"/>
        </w:rPr>
        <w:t>.</w:t>
      </w:r>
      <w:r>
        <w:rPr>
          <w:spacing w:val="1"/>
          <w:sz w:val="24"/>
          <w:szCs w:val="24"/>
        </w:rPr>
        <w:t xml:space="preserve"> </w:t>
      </w:r>
      <w:r>
        <w:rPr>
          <w:sz w:val="24"/>
          <w:szCs w:val="24"/>
        </w:rPr>
        <w:t>M</w:t>
      </w:r>
      <w:r>
        <w:rPr>
          <w:spacing w:val="-3"/>
          <w:sz w:val="24"/>
          <w:szCs w:val="24"/>
        </w:rPr>
        <w:t>ar</w:t>
      </w:r>
      <w:r>
        <w:rPr>
          <w:sz w:val="24"/>
          <w:szCs w:val="24"/>
        </w:rPr>
        <w:t>k</w:t>
      </w:r>
      <w:r>
        <w:rPr>
          <w:spacing w:val="-3"/>
          <w:sz w:val="24"/>
          <w:szCs w:val="24"/>
        </w:rPr>
        <w:t>e</w:t>
      </w:r>
      <w:r>
        <w:rPr>
          <w:spacing w:val="-2"/>
          <w:sz w:val="24"/>
          <w:szCs w:val="24"/>
        </w:rPr>
        <w:t>t</w:t>
      </w:r>
      <w:r>
        <w:rPr>
          <w:spacing w:val="-1"/>
          <w:sz w:val="24"/>
          <w:szCs w:val="24"/>
        </w:rPr>
        <w:t>a</w:t>
      </w:r>
      <w:r>
        <w:rPr>
          <w:spacing w:val="-2"/>
          <w:sz w:val="24"/>
          <w:szCs w:val="24"/>
        </w:rPr>
        <w:t>bl</w:t>
      </w:r>
      <w:r>
        <w:rPr>
          <w:sz w:val="24"/>
          <w:szCs w:val="24"/>
        </w:rPr>
        <w:t>e</w:t>
      </w:r>
      <w:r>
        <w:rPr>
          <w:spacing w:val="2"/>
          <w:sz w:val="24"/>
          <w:szCs w:val="24"/>
        </w:rPr>
        <w:t xml:space="preserve"> </w:t>
      </w:r>
      <w:r>
        <w:rPr>
          <w:spacing w:val="-2"/>
          <w:sz w:val="24"/>
          <w:szCs w:val="24"/>
        </w:rPr>
        <w:t>yi</w:t>
      </w:r>
      <w:r>
        <w:rPr>
          <w:spacing w:val="-3"/>
          <w:sz w:val="24"/>
          <w:szCs w:val="24"/>
        </w:rPr>
        <w:t>e</w:t>
      </w:r>
      <w:r>
        <w:rPr>
          <w:spacing w:val="-2"/>
          <w:sz w:val="24"/>
          <w:szCs w:val="24"/>
        </w:rPr>
        <w:t>l</w:t>
      </w:r>
      <w:r>
        <w:rPr>
          <w:sz w:val="24"/>
          <w:szCs w:val="24"/>
        </w:rPr>
        <w:t xml:space="preserve">d </w:t>
      </w:r>
      <w:r>
        <w:rPr>
          <w:spacing w:val="-2"/>
          <w:sz w:val="24"/>
          <w:szCs w:val="24"/>
        </w:rPr>
        <w:t>o</w:t>
      </w:r>
      <w:r>
        <w:rPr>
          <w:sz w:val="24"/>
          <w:szCs w:val="24"/>
        </w:rPr>
        <w:t xml:space="preserve">f </w:t>
      </w:r>
      <w:r>
        <w:rPr>
          <w:spacing w:val="-1"/>
          <w:sz w:val="24"/>
          <w:szCs w:val="24"/>
        </w:rPr>
        <w:t>ea</w:t>
      </w:r>
      <w:r>
        <w:rPr>
          <w:spacing w:val="-3"/>
          <w:sz w:val="24"/>
          <w:szCs w:val="24"/>
        </w:rPr>
        <w:t>c</w:t>
      </w:r>
      <w:r>
        <w:rPr>
          <w:sz w:val="24"/>
          <w:szCs w:val="24"/>
        </w:rPr>
        <w:t xml:space="preserve">h </w:t>
      </w:r>
      <w:r>
        <w:rPr>
          <w:spacing w:val="-2"/>
          <w:sz w:val="24"/>
          <w:szCs w:val="24"/>
        </w:rPr>
        <w:t>plo</w:t>
      </w:r>
      <w:r>
        <w:rPr>
          <w:sz w:val="24"/>
          <w:szCs w:val="24"/>
        </w:rPr>
        <w:t>t</w:t>
      </w:r>
      <w:r>
        <w:rPr>
          <w:spacing w:val="1"/>
          <w:sz w:val="24"/>
          <w:szCs w:val="24"/>
        </w:rPr>
        <w:t xml:space="preserve"> </w:t>
      </w:r>
      <w:r>
        <w:rPr>
          <w:spacing w:val="-2"/>
          <w:sz w:val="24"/>
          <w:szCs w:val="24"/>
        </w:rPr>
        <w:t>o</w:t>
      </w:r>
      <w:r>
        <w:rPr>
          <w:sz w:val="24"/>
          <w:szCs w:val="24"/>
        </w:rPr>
        <w:t xml:space="preserve">f </w:t>
      </w:r>
      <w:r>
        <w:rPr>
          <w:spacing w:val="-2"/>
          <w:sz w:val="24"/>
          <w:szCs w:val="24"/>
        </w:rPr>
        <w:t>di</w:t>
      </w:r>
      <w:r>
        <w:rPr>
          <w:sz w:val="24"/>
          <w:szCs w:val="24"/>
        </w:rPr>
        <w:t>f</w:t>
      </w:r>
      <w:r>
        <w:rPr>
          <w:spacing w:val="-4"/>
          <w:sz w:val="24"/>
          <w:szCs w:val="24"/>
        </w:rPr>
        <w:t>f</w:t>
      </w:r>
      <w:r>
        <w:rPr>
          <w:spacing w:val="-3"/>
          <w:sz w:val="24"/>
          <w:szCs w:val="24"/>
        </w:rPr>
        <w:t>e</w:t>
      </w:r>
      <w:r>
        <w:rPr>
          <w:sz w:val="24"/>
          <w:szCs w:val="24"/>
        </w:rPr>
        <w:t>r</w:t>
      </w:r>
      <w:r>
        <w:rPr>
          <w:spacing w:val="-4"/>
          <w:sz w:val="24"/>
          <w:szCs w:val="24"/>
        </w:rPr>
        <w:t>e</w:t>
      </w:r>
      <w:r>
        <w:rPr>
          <w:spacing w:val="-2"/>
          <w:sz w:val="24"/>
          <w:szCs w:val="24"/>
        </w:rPr>
        <w:t>n</w:t>
      </w:r>
      <w:r>
        <w:rPr>
          <w:sz w:val="24"/>
          <w:szCs w:val="24"/>
        </w:rPr>
        <w:t>t</w:t>
      </w:r>
      <w:r>
        <w:rPr>
          <w:spacing w:val="1"/>
          <w:sz w:val="24"/>
          <w:szCs w:val="24"/>
        </w:rPr>
        <w:t xml:space="preserve"> </w:t>
      </w:r>
      <w:r>
        <w:rPr>
          <w:spacing w:val="-2"/>
          <w:sz w:val="24"/>
          <w:szCs w:val="24"/>
        </w:rPr>
        <w:t>t</w:t>
      </w:r>
      <w:r>
        <w:rPr>
          <w:sz w:val="24"/>
          <w:szCs w:val="24"/>
        </w:rPr>
        <w:t>r</w:t>
      </w:r>
      <w:r>
        <w:rPr>
          <w:spacing w:val="-4"/>
          <w:sz w:val="24"/>
          <w:szCs w:val="24"/>
        </w:rPr>
        <w:t>e</w:t>
      </w:r>
      <w:r>
        <w:rPr>
          <w:spacing w:val="-3"/>
          <w:sz w:val="24"/>
          <w:szCs w:val="24"/>
        </w:rPr>
        <w:t>a</w:t>
      </w:r>
      <w:r>
        <w:rPr>
          <w:spacing w:val="-2"/>
          <w:sz w:val="24"/>
          <w:szCs w:val="24"/>
        </w:rPr>
        <w:t>t</w:t>
      </w:r>
      <w:r>
        <w:rPr>
          <w:sz w:val="24"/>
          <w:szCs w:val="24"/>
        </w:rPr>
        <w:t>m</w:t>
      </w:r>
      <w:r>
        <w:rPr>
          <w:spacing w:val="-3"/>
          <w:sz w:val="24"/>
          <w:szCs w:val="24"/>
        </w:rPr>
        <w:t>e</w:t>
      </w:r>
      <w:r>
        <w:rPr>
          <w:spacing w:val="-2"/>
          <w:sz w:val="24"/>
          <w:szCs w:val="24"/>
        </w:rPr>
        <w:t>n</w:t>
      </w:r>
      <w:r>
        <w:rPr>
          <w:sz w:val="24"/>
          <w:szCs w:val="24"/>
        </w:rPr>
        <w:t>t</w:t>
      </w:r>
      <w:r>
        <w:rPr>
          <w:spacing w:val="1"/>
          <w:sz w:val="24"/>
          <w:szCs w:val="24"/>
        </w:rPr>
        <w:t xml:space="preserve"> </w:t>
      </w:r>
      <w:r>
        <w:rPr>
          <w:spacing w:val="-2"/>
          <w:sz w:val="24"/>
          <w:szCs w:val="24"/>
        </w:rPr>
        <w:t>i</w:t>
      </w:r>
      <w:r>
        <w:rPr>
          <w:sz w:val="24"/>
          <w:szCs w:val="24"/>
        </w:rPr>
        <w:t>s</w:t>
      </w:r>
      <w:r>
        <w:rPr>
          <w:spacing w:val="1"/>
          <w:sz w:val="24"/>
          <w:szCs w:val="24"/>
        </w:rPr>
        <w:t xml:space="preserve"> </w:t>
      </w:r>
      <w:r>
        <w:rPr>
          <w:spacing w:val="-3"/>
          <w:sz w:val="24"/>
          <w:szCs w:val="24"/>
        </w:rPr>
        <w:t>c</w:t>
      </w:r>
      <w:r>
        <w:rPr>
          <w:spacing w:val="-2"/>
          <w:sz w:val="24"/>
          <w:szCs w:val="24"/>
        </w:rPr>
        <w:t>ol</w:t>
      </w:r>
      <w:r>
        <w:rPr>
          <w:sz w:val="24"/>
          <w:szCs w:val="24"/>
        </w:rPr>
        <w:t>le</w:t>
      </w:r>
      <w:r>
        <w:rPr>
          <w:spacing w:val="-4"/>
          <w:sz w:val="24"/>
          <w:szCs w:val="24"/>
        </w:rPr>
        <w:t>c</w:t>
      </w:r>
      <w:r>
        <w:rPr>
          <w:spacing w:val="-2"/>
          <w:sz w:val="24"/>
          <w:szCs w:val="24"/>
        </w:rPr>
        <w:t>t</w:t>
      </w:r>
      <w:r>
        <w:rPr>
          <w:spacing w:val="-3"/>
          <w:sz w:val="24"/>
          <w:szCs w:val="24"/>
        </w:rPr>
        <w:t>e</w:t>
      </w:r>
      <w:r>
        <w:rPr>
          <w:sz w:val="24"/>
          <w:szCs w:val="24"/>
        </w:rPr>
        <w:t xml:space="preserve">d </w:t>
      </w:r>
      <w:r>
        <w:rPr>
          <w:spacing w:val="-1"/>
          <w:sz w:val="24"/>
          <w:szCs w:val="24"/>
        </w:rPr>
        <w:t>a</w:t>
      </w:r>
      <w:r>
        <w:rPr>
          <w:spacing w:val="-2"/>
          <w:sz w:val="24"/>
          <w:szCs w:val="24"/>
        </w:rPr>
        <w:t>n</w:t>
      </w:r>
      <w:r>
        <w:rPr>
          <w:sz w:val="24"/>
          <w:szCs w:val="24"/>
        </w:rPr>
        <w:t xml:space="preserve">d </w:t>
      </w:r>
      <w:r>
        <w:rPr>
          <w:spacing w:val="-3"/>
          <w:sz w:val="24"/>
          <w:szCs w:val="24"/>
        </w:rPr>
        <w:t>we</w:t>
      </w:r>
      <w:r>
        <w:rPr>
          <w:sz w:val="24"/>
          <w:szCs w:val="24"/>
        </w:rPr>
        <w:t>i</w:t>
      </w:r>
      <w:r>
        <w:rPr>
          <w:spacing w:val="-2"/>
          <w:sz w:val="24"/>
          <w:szCs w:val="24"/>
        </w:rPr>
        <w:t>ght</w:t>
      </w:r>
      <w:r>
        <w:rPr>
          <w:spacing w:val="-3"/>
          <w:sz w:val="24"/>
          <w:szCs w:val="24"/>
        </w:rPr>
        <w:t>e</w:t>
      </w:r>
      <w:r>
        <w:rPr>
          <w:sz w:val="24"/>
          <w:szCs w:val="24"/>
        </w:rPr>
        <w:t xml:space="preserve">d </w:t>
      </w:r>
      <w:r>
        <w:rPr>
          <w:spacing w:val="-2"/>
          <w:sz w:val="24"/>
          <w:szCs w:val="24"/>
        </w:rPr>
        <w:t>s</w:t>
      </w:r>
      <w:r>
        <w:rPr>
          <w:spacing w:val="-3"/>
          <w:sz w:val="24"/>
          <w:szCs w:val="24"/>
        </w:rPr>
        <w:t>e</w:t>
      </w:r>
      <w:r>
        <w:rPr>
          <w:spacing w:val="-2"/>
          <w:sz w:val="24"/>
          <w:szCs w:val="24"/>
        </w:rPr>
        <w:t>p</w:t>
      </w:r>
      <w:r>
        <w:rPr>
          <w:spacing w:val="-1"/>
          <w:sz w:val="24"/>
          <w:szCs w:val="24"/>
        </w:rPr>
        <w:t>a</w:t>
      </w:r>
      <w:r>
        <w:rPr>
          <w:spacing w:val="-3"/>
          <w:sz w:val="24"/>
          <w:szCs w:val="24"/>
        </w:rPr>
        <w:t>ra</w:t>
      </w:r>
      <w:r>
        <w:rPr>
          <w:sz w:val="24"/>
          <w:szCs w:val="24"/>
        </w:rPr>
        <w:t>t</w:t>
      </w:r>
      <w:r>
        <w:rPr>
          <w:spacing w:val="-3"/>
          <w:sz w:val="24"/>
          <w:szCs w:val="24"/>
        </w:rPr>
        <w:t>e</w:t>
      </w:r>
      <w:r>
        <w:rPr>
          <w:spacing w:val="-2"/>
          <w:sz w:val="24"/>
          <w:szCs w:val="24"/>
        </w:rPr>
        <w:t>l</w:t>
      </w:r>
      <w:r>
        <w:rPr>
          <w:sz w:val="24"/>
          <w:szCs w:val="24"/>
        </w:rPr>
        <w:t>y</w:t>
      </w:r>
      <w:r>
        <w:rPr>
          <w:spacing w:val="1"/>
          <w:sz w:val="24"/>
          <w:szCs w:val="24"/>
        </w:rPr>
        <w:t xml:space="preserve"> </w:t>
      </w:r>
      <w:r>
        <w:rPr>
          <w:spacing w:val="-3"/>
          <w:sz w:val="24"/>
          <w:szCs w:val="24"/>
        </w:rPr>
        <w:t>a</w:t>
      </w:r>
      <w:r>
        <w:rPr>
          <w:sz w:val="24"/>
          <w:szCs w:val="24"/>
        </w:rPr>
        <w:t>nd</w:t>
      </w:r>
      <w:r>
        <w:rPr>
          <w:spacing w:val="1"/>
          <w:sz w:val="24"/>
          <w:szCs w:val="24"/>
        </w:rPr>
        <w:t xml:space="preserve"> </w:t>
      </w:r>
      <w:r>
        <w:rPr>
          <w:spacing w:val="-2"/>
          <w:sz w:val="24"/>
          <w:szCs w:val="24"/>
        </w:rPr>
        <w:t>th</w:t>
      </w:r>
      <w:r>
        <w:rPr>
          <w:spacing w:val="-3"/>
          <w:sz w:val="24"/>
          <w:szCs w:val="24"/>
        </w:rPr>
        <w:t>e</w:t>
      </w:r>
      <w:r>
        <w:rPr>
          <w:sz w:val="24"/>
          <w:szCs w:val="24"/>
        </w:rPr>
        <w:t>n</w:t>
      </w:r>
      <w:r>
        <w:rPr>
          <w:spacing w:val="1"/>
          <w:sz w:val="24"/>
          <w:szCs w:val="24"/>
        </w:rPr>
        <w:t xml:space="preserve"> </w:t>
      </w:r>
      <w:r>
        <w:rPr>
          <w:sz w:val="24"/>
          <w:szCs w:val="24"/>
        </w:rPr>
        <w:t xml:space="preserve">we </w:t>
      </w:r>
      <w:r>
        <w:rPr>
          <w:spacing w:val="-1"/>
          <w:sz w:val="24"/>
          <w:szCs w:val="24"/>
        </w:rPr>
        <w:t>ca</w:t>
      </w:r>
      <w:r>
        <w:rPr>
          <w:spacing w:val="-2"/>
          <w:sz w:val="24"/>
          <w:szCs w:val="24"/>
        </w:rPr>
        <w:t>l</w:t>
      </w:r>
      <w:r>
        <w:rPr>
          <w:spacing w:val="-3"/>
          <w:sz w:val="24"/>
          <w:szCs w:val="24"/>
        </w:rPr>
        <w:t>c</w:t>
      </w:r>
      <w:r>
        <w:rPr>
          <w:spacing w:val="-2"/>
          <w:sz w:val="24"/>
          <w:szCs w:val="24"/>
        </w:rPr>
        <w:t>ul</w:t>
      </w:r>
      <w:r>
        <w:rPr>
          <w:spacing w:val="-3"/>
          <w:sz w:val="24"/>
          <w:szCs w:val="24"/>
        </w:rPr>
        <w:t>a</w:t>
      </w:r>
      <w:r>
        <w:rPr>
          <w:sz w:val="24"/>
          <w:szCs w:val="24"/>
        </w:rPr>
        <w:t>t</w:t>
      </w:r>
      <w:r>
        <w:rPr>
          <w:spacing w:val="-3"/>
          <w:sz w:val="24"/>
          <w:szCs w:val="24"/>
        </w:rPr>
        <w:t>e</w:t>
      </w:r>
      <w:r>
        <w:rPr>
          <w:sz w:val="24"/>
          <w:szCs w:val="24"/>
        </w:rPr>
        <w:t>d</w:t>
      </w:r>
      <w:r>
        <w:rPr>
          <w:spacing w:val="1"/>
          <w:sz w:val="24"/>
          <w:szCs w:val="24"/>
        </w:rPr>
        <w:t xml:space="preserve"> </w:t>
      </w:r>
      <w:r>
        <w:rPr>
          <w:spacing w:val="-2"/>
          <w:sz w:val="24"/>
          <w:szCs w:val="24"/>
        </w:rPr>
        <w:t>t</w:t>
      </w:r>
      <w:r>
        <w:rPr>
          <w:sz w:val="24"/>
          <w:szCs w:val="24"/>
        </w:rPr>
        <w:t>r</w:t>
      </w:r>
      <w:r>
        <w:rPr>
          <w:spacing w:val="-4"/>
          <w:sz w:val="24"/>
          <w:szCs w:val="24"/>
        </w:rPr>
        <w:t>e</w:t>
      </w:r>
      <w:r>
        <w:rPr>
          <w:spacing w:val="-3"/>
          <w:sz w:val="24"/>
          <w:szCs w:val="24"/>
        </w:rPr>
        <w:t>a</w:t>
      </w:r>
      <w:r>
        <w:rPr>
          <w:spacing w:val="-2"/>
          <w:sz w:val="24"/>
          <w:szCs w:val="24"/>
        </w:rPr>
        <w:t>t</w:t>
      </w:r>
      <w:r>
        <w:rPr>
          <w:sz w:val="24"/>
          <w:szCs w:val="24"/>
        </w:rPr>
        <w:t>m</w:t>
      </w:r>
      <w:r>
        <w:rPr>
          <w:spacing w:val="-3"/>
          <w:sz w:val="24"/>
          <w:szCs w:val="24"/>
        </w:rPr>
        <w:t>e</w:t>
      </w:r>
      <w:r>
        <w:rPr>
          <w:spacing w:val="-2"/>
          <w:sz w:val="24"/>
          <w:szCs w:val="24"/>
        </w:rPr>
        <w:t>n</w:t>
      </w:r>
      <w:r>
        <w:rPr>
          <w:sz w:val="24"/>
          <w:szCs w:val="24"/>
        </w:rPr>
        <w:t>t</w:t>
      </w:r>
      <w:r>
        <w:rPr>
          <w:spacing w:val="2"/>
          <w:sz w:val="24"/>
          <w:szCs w:val="24"/>
        </w:rPr>
        <w:t xml:space="preserve"> </w:t>
      </w:r>
      <w:r>
        <w:rPr>
          <w:spacing w:val="-3"/>
          <w:sz w:val="24"/>
          <w:szCs w:val="24"/>
        </w:rPr>
        <w:t>c</w:t>
      </w:r>
      <w:r>
        <w:rPr>
          <w:spacing w:val="-2"/>
          <w:sz w:val="24"/>
          <w:szCs w:val="24"/>
        </w:rPr>
        <w:t>ost</w:t>
      </w:r>
      <w:r>
        <w:rPr>
          <w:sz w:val="24"/>
          <w:szCs w:val="24"/>
        </w:rPr>
        <w:t>,</w:t>
      </w:r>
      <w:r>
        <w:rPr>
          <w:spacing w:val="4"/>
          <w:sz w:val="24"/>
          <w:szCs w:val="24"/>
        </w:rPr>
        <w:t xml:space="preserve"> </w:t>
      </w:r>
      <w:r>
        <w:rPr>
          <w:spacing w:val="-1"/>
          <w:sz w:val="24"/>
          <w:szCs w:val="24"/>
        </w:rPr>
        <w:t>c</w:t>
      </w:r>
      <w:r>
        <w:rPr>
          <w:spacing w:val="-2"/>
          <w:sz w:val="24"/>
          <w:szCs w:val="24"/>
        </w:rPr>
        <w:t>ommo</w:t>
      </w:r>
      <w:r>
        <w:rPr>
          <w:sz w:val="24"/>
          <w:szCs w:val="24"/>
        </w:rPr>
        <w:t>n</w:t>
      </w:r>
      <w:r>
        <w:rPr>
          <w:spacing w:val="1"/>
          <w:sz w:val="24"/>
          <w:szCs w:val="24"/>
        </w:rPr>
        <w:t xml:space="preserve"> </w:t>
      </w:r>
      <w:r>
        <w:rPr>
          <w:spacing w:val="-3"/>
          <w:sz w:val="24"/>
          <w:szCs w:val="24"/>
        </w:rPr>
        <w:t>c</w:t>
      </w:r>
      <w:r>
        <w:rPr>
          <w:spacing w:val="-2"/>
          <w:sz w:val="24"/>
          <w:szCs w:val="24"/>
        </w:rPr>
        <w:t>os</w:t>
      </w:r>
      <w:r>
        <w:rPr>
          <w:sz w:val="24"/>
          <w:szCs w:val="24"/>
        </w:rPr>
        <w:t>t</w:t>
      </w:r>
      <w:r>
        <w:rPr>
          <w:spacing w:val="2"/>
          <w:sz w:val="24"/>
          <w:szCs w:val="24"/>
        </w:rPr>
        <w:t xml:space="preserve"> </w:t>
      </w:r>
      <w:r>
        <w:rPr>
          <w:spacing w:val="-2"/>
          <w:sz w:val="24"/>
          <w:szCs w:val="24"/>
        </w:rPr>
        <w:t>o</w:t>
      </w:r>
      <w:r>
        <w:rPr>
          <w:sz w:val="24"/>
          <w:szCs w:val="24"/>
        </w:rPr>
        <w:t>f</w:t>
      </w:r>
      <w:r>
        <w:rPr>
          <w:spacing w:val="3"/>
          <w:sz w:val="24"/>
          <w:szCs w:val="24"/>
        </w:rPr>
        <w:t xml:space="preserve"> </w:t>
      </w:r>
      <w:r>
        <w:rPr>
          <w:spacing w:val="-3"/>
          <w:sz w:val="24"/>
          <w:szCs w:val="24"/>
        </w:rPr>
        <w:t>c</w:t>
      </w:r>
      <w:r>
        <w:rPr>
          <w:spacing w:val="-2"/>
          <w:sz w:val="24"/>
          <w:szCs w:val="24"/>
        </w:rPr>
        <w:t>ultiv</w:t>
      </w:r>
      <w:r>
        <w:rPr>
          <w:spacing w:val="-3"/>
          <w:sz w:val="24"/>
          <w:szCs w:val="24"/>
        </w:rPr>
        <w:t>a</w:t>
      </w:r>
      <w:r>
        <w:rPr>
          <w:spacing w:val="-2"/>
          <w:sz w:val="24"/>
          <w:szCs w:val="24"/>
        </w:rPr>
        <w:t>ti</w:t>
      </w:r>
      <w:r>
        <w:rPr>
          <w:sz w:val="24"/>
          <w:szCs w:val="24"/>
        </w:rPr>
        <w:t>on</w:t>
      </w:r>
      <w:r>
        <w:rPr>
          <w:spacing w:val="5"/>
          <w:sz w:val="24"/>
          <w:szCs w:val="24"/>
        </w:rPr>
        <w:t xml:space="preserve"> </w:t>
      </w:r>
      <w:r>
        <w:rPr>
          <w:spacing w:val="-2"/>
          <w:sz w:val="24"/>
          <w:szCs w:val="24"/>
        </w:rPr>
        <w:t>p</w:t>
      </w:r>
      <w:r>
        <w:rPr>
          <w:spacing w:val="-3"/>
          <w:sz w:val="24"/>
          <w:szCs w:val="24"/>
        </w:rPr>
        <w:t>e</w:t>
      </w:r>
      <w:r>
        <w:rPr>
          <w:sz w:val="24"/>
          <w:szCs w:val="24"/>
        </w:rPr>
        <w:t>r h</w:t>
      </w:r>
      <w:r>
        <w:rPr>
          <w:spacing w:val="-3"/>
          <w:sz w:val="24"/>
          <w:szCs w:val="24"/>
        </w:rPr>
        <w:t>ec</w:t>
      </w:r>
      <w:r>
        <w:rPr>
          <w:sz w:val="24"/>
          <w:szCs w:val="24"/>
        </w:rPr>
        <w:t>t</w:t>
      </w:r>
      <w:r>
        <w:rPr>
          <w:spacing w:val="-3"/>
          <w:sz w:val="24"/>
          <w:szCs w:val="24"/>
        </w:rPr>
        <w:t>a</w:t>
      </w:r>
      <w:r>
        <w:rPr>
          <w:sz w:val="24"/>
          <w:szCs w:val="24"/>
        </w:rPr>
        <w:t>r</w:t>
      </w:r>
      <w:r>
        <w:rPr>
          <w:spacing w:val="-4"/>
          <w:sz w:val="24"/>
          <w:szCs w:val="24"/>
        </w:rPr>
        <w:t>e</w:t>
      </w:r>
      <w:r>
        <w:rPr>
          <w:sz w:val="24"/>
          <w:szCs w:val="24"/>
        </w:rPr>
        <w:t>.</w:t>
      </w:r>
      <w:r>
        <w:rPr>
          <w:spacing w:val="1"/>
          <w:sz w:val="24"/>
          <w:szCs w:val="24"/>
        </w:rPr>
        <w:t xml:space="preserve"> </w:t>
      </w:r>
      <w:r>
        <w:rPr>
          <w:spacing w:val="-3"/>
          <w:sz w:val="24"/>
          <w:szCs w:val="24"/>
        </w:rPr>
        <w:t>T</w:t>
      </w:r>
      <w:r>
        <w:rPr>
          <w:spacing w:val="-2"/>
          <w:sz w:val="24"/>
          <w:szCs w:val="24"/>
        </w:rPr>
        <w:t>ot</w:t>
      </w:r>
      <w:r>
        <w:rPr>
          <w:spacing w:val="-3"/>
          <w:sz w:val="24"/>
          <w:szCs w:val="24"/>
        </w:rPr>
        <w:t>a</w:t>
      </w:r>
      <w:r>
        <w:rPr>
          <w:sz w:val="24"/>
          <w:szCs w:val="24"/>
        </w:rPr>
        <w:t xml:space="preserve">l </w:t>
      </w:r>
      <w:r>
        <w:rPr>
          <w:spacing w:val="-2"/>
          <w:sz w:val="24"/>
          <w:szCs w:val="24"/>
        </w:rPr>
        <w:t>g</w:t>
      </w:r>
      <w:r>
        <w:rPr>
          <w:spacing w:val="-3"/>
          <w:sz w:val="24"/>
          <w:szCs w:val="24"/>
        </w:rPr>
        <w:t>r</w:t>
      </w:r>
      <w:r>
        <w:rPr>
          <w:spacing w:val="-2"/>
          <w:sz w:val="24"/>
          <w:szCs w:val="24"/>
        </w:rPr>
        <w:t>os</w:t>
      </w:r>
      <w:r>
        <w:rPr>
          <w:sz w:val="24"/>
          <w:szCs w:val="24"/>
        </w:rPr>
        <w:t>s</w:t>
      </w:r>
      <w:r>
        <w:rPr>
          <w:spacing w:val="3"/>
          <w:sz w:val="24"/>
          <w:szCs w:val="24"/>
        </w:rPr>
        <w:t xml:space="preserve"> </w:t>
      </w:r>
      <w:r>
        <w:rPr>
          <w:spacing w:val="-3"/>
          <w:sz w:val="24"/>
          <w:szCs w:val="24"/>
        </w:rPr>
        <w:t>re</w:t>
      </w:r>
      <w:r>
        <w:rPr>
          <w:sz w:val="24"/>
          <w:szCs w:val="24"/>
        </w:rPr>
        <w:t>t</w:t>
      </w:r>
      <w:r>
        <w:rPr>
          <w:spacing w:val="-2"/>
          <w:sz w:val="24"/>
          <w:szCs w:val="24"/>
        </w:rPr>
        <w:t>u</w:t>
      </w:r>
      <w:r>
        <w:rPr>
          <w:spacing w:val="-3"/>
          <w:sz w:val="24"/>
          <w:szCs w:val="24"/>
        </w:rPr>
        <w:t>r</w:t>
      </w:r>
      <w:r>
        <w:rPr>
          <w:sz w:val="24"/>
          <w:szCs w:val="24"/>
        </w:rPr>
        <w:t>n</w:t>
      </w:r>
      <w:r>
        <w:rPr>
          <w:spacing w:val="3"/>
          <w:sz w:val="24"/>
          <w:szCs w:val="24"/>
        </w:rPr>
        <w:t xml:space="preserve"> </w:t>
      </w:r>
      <w:r>
        <w:rPr>
          <w:sz w:val="24"/>
          <w:szCs w:val="24"/>
        </w:rPr>
        <w:t>w</w:t>
      </w:r>
      <w:r>
        <w:rPr>
          <w:spacing w:val="-4"/>
          <w:sz w:val="24"/>
          <w:szCs w:val="24"/>
        </w:rPr>
        <w:t>a</w:t>
      </w:r>
      <w:r>
        <w:rPr>
          <w:sz w:val="24"/>
          <w:szCs w:val="24"/>
        </w:rPr>
        <w:t>s</w:t>
      </w:r>
      <w:r>
        <w:rPr>
          <w:spacing w:val="3"/>
          <w:sz w:val="24"/>
          <w:szCs w:val="24"/>
        </w:rPr>
        <w:t xml:space="preserve"> </w:t>
      </w:r>
      <w:r>
        <w:rPr>
          <w:spacing w:val="-3"/>
          <w:sz w:val="24"/>
          <w:szCs w:val="24"/>
        </w:rPr>
        <w:t>ca</w:t>
      </w:r>
      <w:r>
        <w:rPr>
          <w:sz w:val="24"/>
          <w:szCs w:val="24"/>
        </w:rPr>
        <w:t>l</w:t>
      </w:r>
      <w:r>
        <w:rPr>
          <w:spacing w:val="-3"/>
          <w:sz w:val="24"/>
          <w:szCs w:val="24"/>
        </w:rPr>
        <w:t>c</w:t>
      </w:r>
      <w:r>
        <w:rPr>
          <w:spacing w:val="-2"/>
          <w:sz w:val="24"/>
          <w:szCs w:val="24"/>
        </w:rPr>
        <w:t>ul</w:t>
      </w:r>
      <w:r>
        <w:rPr>
          <w:spacing w:val="-3"/>
          <w:sz w:val="24"/>
          <w:szCs w:val="24"/>
        </w:rPr>
        <w:t>a</w:t>
      </w:r>
      <w:r>
        <w:rPr>
          <w:sz w:val="24"/>
          <w:szCs w:val="24"/>
        </w:rPr>
        <w:t>t</w:t>
      </w:r>
      <w:r>
        <w:rPr>
          <w:spacing w:val="-3"/>
          <w:sz w:val="24"/>
          <w:szCs w:val="24"/>
        </w:rPr>
        <w:t>e</w:t>
      </w:r>
      <w:r>
        <w:rPr>
          <w:sz w:val="24"/>
          <w:szCs w:val="24"/>
        </w:rPr>
        <w:t xml:space="preserve">d by </w:t>
      </w:r>
      <w:r>
        <w:rPr>
          <w:spacing w:val="-2"/>
          <w:sz w:val="24"/>
          <w:szCs w:val="24"/>
        </w:rPr>
        <w:t>multipl</w:t>
      </w:r>
      <w:r>
        <w:rPr>
          <w:sz w:val="24"/>
          <w:szCs w:val="24"/>
        </w:rPr>
        <w:t>i</w:t>
      </w:r>
      <w:r>
        <w:rPr>
          <w:spacing w:val="-3"/>
          <w:sz w:val="24"/>
          <w:szCs w:val="24"/>
        </w:rPr>
        <w:t>ca</w:t>
      </w:r>
      <w:r>
        <w:rPr>
          <w:spacing w:val="-2"/>
          <w:sz w:val="24"/>
          <w:szCs w:val="24"/>
        </w:rPr>
        <w:t>tio</w:t>
      </w:r>
      <w:r>
        <w:rPr>
          <w:sz w:val="24"/>
          <w:szCs w:val="24"/>
        </w:rPr>
        <w:t>n</w:t>
      </w:r>
      <w:r>
        <w:rPr>
          <w:spacing w:val="3"/>
          <w:sz w:val="24"/>
          <w:szCs w:val="24"/>
        </w:rPr>
        <w:t xml:space="preserve"> </w:t>
      </w:r>
      <w:r>
        <w:rPr>
          <w:spacing w:val="-2"/>
          <w:sz w:val="24"/>
          <w:szCs w:val="24"/>
        </w:rPr>
        <w:t>o</w:t>
      </w:r>
      <w:r>
        <w:rPr>
          <w:sz w:val="24"/>
          <w:szCs w:val="24"/>
        </w:rPr>
        <w:t>f</w:t>
      </w:r>
      <w:r>
        <w:rPr>
          <w:spacing w:val="2"/>
          <w:sz w:val="24"/>
          <w:szCs w:val="24"/>
        </w:rPr>
        <w:t xml:space="preserve"> </w:t>
      </w:r>
      <w:r>
        <w:rPr>
          <w:spacing w:val="-2"/>
          <w:sz w:val="24"/>
          <w:szCs w:val="24"/>
        </w:rPr>
        <w:t>t</w:t>
      </w:r>
      <w:r>
        <w:rPr>
          <w:sz w:val="24"/>
          <w:szCs w:val="24"/>
        </w:rPr>
        <w:t>o</w:t>
      </w:r>
      <w:r>
        <w:rPr>
          <w:spacing w:val="-2"/>
          <w:sz w:val="24"/>
          <w:szCs w:val="24"/>
        </w:rPr>
        <w:t>t</w:t>
      </w:r>
      <w:r>
        <w:rPr>
          <w:spacing w:val="-3"/>
          <w:sz w:val="24"/>
          <w:szCs w:val="24"/>
        </w:rPr>
        <w:t>a</w:t>
      </w:r>
      <w:r>
        <w:rPr>
          <w:sz w:val="24"/>
          <w:szCs w:val="24"/>
        </w:rPr>
        <w:t>l</w:t>
      </w:r>
      <w:r>
        <w:rPr>
          <w:spacing w:val="1"/>
          <w:sz w:val="24"/>
          <w:szCs w:val="24"/>
        </w:rPr>
        <w:t xml:space="preserve"> </w:t>
      </w:r>
      <w:r>
        <w:rPr>
          <w:spacing w:val="-2"/>
          <w:sz w:val="24"/>
          <w:szCs w:val="24"/>
        </w:rPr>
        <w:t>y</w:t>
      </w:r>
      <w:r>
        <w:rPr>
          <w:sz w:val="24"/>
          <w:szCs w:val="24"/>
        </w:rPr>
        <w:t>i</w:t>
      </w:r>
      <w:r>
        <w:rPr>
          <w:spacing w:val="-3"/>
          <w:sz w:val="24"/>
          <w:szCs w:val="24"/>
        </w:rPr>
        <w:t>e</w:t>
      </w:r>
      <w:r>
        <w:rPr>
          <w:spacing w:val="-2"/>
          <w:sz w:val="24"/>
          <w:szCs w:val="24"/>
        </w:rPr>
        <w:t>l</w:t>
      </w:r>
      <w:r>
        <w:rPr>
          <w:sz w:val="24"/>
          <w:szCs w:val="24"/>
        </w:rPr>
        <w:t>d</w:t>
      </w:r>
      <w:r>
        <w:rPr>
          <w:spacing w:val="3"/>
          <w:sz w:val="24"/>
          <w:szCs w:val="24"/>
        </w:rPr>
        <w:t xml:space="preserve"> </w:t>
      </w:r>
      <w:r>
        <w:rPr>
          <w:spacing w:val="-3"/>
          <w:sz w:val="24"/>
          <w:szCs w:val="24"/>
        </w:rPr>
        <w:t>a</w:t>
      </w:r>
      <w:r>
        <w:rPr>
          <w:spacing w:val="-2"/>
          <w:sz w:val="24"/>
          <w:szCs w:val="24"/>
        </w:rPr>
        <w:t>n</w:t>
      </w:r>
      <w:r>
        <w:rPr>
          <w:sz w:val="24"/>
          <w:szCs w:val="24"/>
        </w:rPr>
        <w:t>d</w:t>
      </w:r>
      <w:r>
        <w:rPr>
          <w:spacing w:val="3"/>
          <w:sz w:val="24"/>
          <w:szCs w:val="24"/>
        </w:rPr>
        <w:t xml:space="preserve"> </w:t>
      </w:r>
      <w:r>
        <w:rPr>
          <w:spacing w:val="-3"/>
          <w:sz w:val="24"/>
          <w:szCs w:val="24"/>
        </w:rPr>
        <w:t>c</w:t>
      </w:r>
      <w:r>
        <w:rPr>
          <w:sz w:val="24"/>
          <w:szCs w:val="24"/>
        </w:rPr>
        <w:t>u</w:t>
      </w:r>
      <w:r>
        <w:rPr>
          <w:spacing w:val="-3"/>
          <w:sz w:val="24"/>
          <w:szCs w:val="24"/>
        </w:rPr>
        <w:t>r</w:t>
      </w:r>
      <w:r>
        <w:rPr>
          <w:sz w:val="24"/>
          <w:szCs w:val="24"/>
        </w:rPr>
        <w:t>r</w:t>
      </w:r>
      <w:r>
        <w:rPr>
          <w:spacing w:val="-4"/>
          <w:sz w:val="24"/>
          <w:szCs w:val="24"/>
        </w:rPr>
        <w:t>e</w:t>
      </w:r>
      <w:r>
        <w:rPr>
          <w:spacing w:val="-2"/>
          <w:sz w:val="24"/>
          <w:szCs w:val="24"/>
        </w:rPr>
        <w:t>n</w:t>
      </w:r>
      <w:r>
        <w:rPr>
          <w:sz w:val="24"/>
          <w:szCs w:val="24"/>
        </w:rPr>
        <w:t>t</w:t>
      </w:r>
      <w:r>
        <w:rPr>
          <w:spacing w:val="1"/>
          <w:sz w:val="24"/>
          <w:szCs w:val="24"/>
        </w:rPr>
        <w:t xml:space="preserve"> </w:t>
      </w:r>
      <w:r>
        <w:rPr>
          <w:sz w:val="24"/>
          <w:szCs w:val="24"/>
        </w:rPr>
        <w:t>m</w:t>
      </w:r>
      <w:r>
        <w:rPr>
          <w:spacing w:val="-3"/>
          <w:sz w:val="24"/>
          <w:szCs w:val="24"/>
        </w:rPr>
        <w:t>a</w:t>
      </w:r>
      <w:r>
        <w:rPr>
          <w:sz w:val="24"/>
          <w:szCs w:val="24"/>
        </w:rPr>
        <w:t>r</w:t>
      </w:r>
      <w:r>
        <w:rPr>
          <w:spacing w:val="-3"/>
          <w:sz w:val="24"/>
          <w:szCs w:val="24"/>
        </w:rPr>
        <w:t>ke</w:t>
      </w:r>
      <w:r>
        <w:rPr>
          <w:sz w:val="24"/>
          <w:szCs w:val="24"/>
        </w:rPr>
        <w:t>t</w:t>
      </w:r>
      <w:r>
        <w:rPr>
          <w:spacing w:val="1"/>
          <w:sz w:val="24"/>
          <w:szCs w:val="24"/>
        </w:rPr>
        <w:t xml:space="preserve"> </w:t>
      </w:r>
      <w:r>
        <w:rPr>
          <w:sz w:val="24"/>
          <w:szCs w:val="24"/>
        </w:rPr>
        <w:t>p</w:t>
      </w:r>
      <w:r>
        <w:rPr>
          <w:spacing w:val="-3"/>
          <w:sz w:val="24"/>
          <w:szCs w:val="24"/>
        </w:rPr>
        <w:t>r</w:t>
      </w:r>
      <w:r>
        <w:rPr>
          <w:spacing w:val="-2"/>
          <w:sz w:val="24"/>
          <w:szCs w:val="24"/>
        </w:rPr>
        <w:t>i</w:t>
      </w:r>
      <w:r>
        <w:rPr>
          <w:spacing w:val="-1"/>
          <w:sz w:val="24"/>
          <w:szCs w:val="24"/>
        </w:rPr>
        <w:t>c</w:t>
      </w:r>
      <w:r>
        <w:rPr>
          <w:spacing w:val="-3"/>
          <w:sz w:val="24"/>
          <w:szCs w:val="24"/>
        </w:rPr>
        <w:t>e</w:t>
      </w:r>
      <w:r>
        <w:rPr>
          <w:sz w:val="24"/>
          <w:szCs w:val="24"/>
        </w:rPr>
        <w:t>.</w:t>
      </w:r>
      <w:r>
        <w:rPr>
          <w:spacing w:val="7"/>
          <w:sz w:val="24"/>
          <w:szCs w:val="24"/>
        </w:rPr>
        <w:t xml:space="preserve"> </w:t>
      </w:r>
      <w:r>
        <w:rPr>
          <w:spacing w:val="-3"/>
          <w:sz w:val="24"/>
          <w:szCs w:val="24"/>
        </w:rPr>
        <w:t>Ne</w:t>
      </w:r>
      <w:r>
        <w:rPr>
          <w:sz w:val="24"/>
          <w:szCs w:val="24"/>
        </w:rPr>
        <w:t>t</w:t>
      </w:r>
      <w:r>
        <w:rPr>
          <w:spacing w:val="3"/>
          <w:sz w:val="24"/>
          <w:szCs w:val="24"/>
        </w:rPr>
        <w:t xml:space="preserve"> </w:t>
      </w:r>
      <w:r>
        <w:rPr>
          <w:sz w:val="24"/>
          <w:szCs w:val="24"/>
        </w:rPr>
        <w:t>r</w:t>
      </w:r>
      <w:r>
        <w:rPr>
          <w:spacing w:val="-4"/>
          <w:sz w:val="24"/>
          <w:szCs w:val="24"/>
        </w:rPr>
        <w:t>e</w:t>
      </w:r>
      <w:r>
        <w:rPr>
          <w:spacing w:val="-2"/>
          <w:sz w:val="24"/>
          <w:szCs w:val="24"/>
        </w:rPr>
        <w:t>tu</w:t>
      </w:r>
      <w:r>
        <w:rPr>
          <w:sz w:val="24"/>
          <w:szCs w:val="24"/>
        </w:rPr>
        <w:t xml:space="preserve">rn </w:t>
      </w:r>
      <w:r>
        <w:rPr>
          <w:spacing w:val="-2"/>
          <w:sz w:val="24"/>
          <w:szCs w:val="24"/>
        </w:rPr>
        <w:t>i</w:t>
      </w:r>
      <w:r>
        <w:rPr>
          <w:sz w:val="24"/>
          <w:szCs w:val="24"/>
        </w:rPr>
        <w:t>s</w:t>
      </w:r>
      <w:r>
        <w:rPr>
          <w:spacing w:val="2"/>
          <w:sz w:val="24"/>
          <w:szCs w:val="24"/>
        </w:rPr>
        <w:t xml:space="preserve"> </w:t>
      </w:r>
      <w:r>
        <w:rPr>
          <w:spacing w:val="-3"/>
          <w:sz w:val="24"/>
          <w:szCs w:val="24"/>
        </w:rPr>
        <w:t>ca</w:t>
      </w:r>
      <w:r>
        <w:rPr>
          <w:sz w:val="24"/>
          <w:szCs w:val="24"/>
        </w:rPr>
        <w:t>l</w:t>
      </w:r>
      <w:r>
        <w:rPr>
          <w:spacing w:val="-3"/>
          <w:sz w:val="24"/>
          <w:szCs w:val="24"/>
        </w:rPr>
        <w:t>c</w:t>
      </w:r>
      <w:r>
        <w:rPr>
          <w:spacing w:val="-2"/>
          <w:sz w:val="24"/>
          <w:szCs w:val="24"/>
        </w:rPr>
        <w:t>ul</w:t>
      </w:r>
      <w:r>
        <w:rPr>
          <w:spacing w:val="-3"/>
          <w:sz w:val="24"/>
          <w:szCs w:val="24"/>
        </w:rPr>
        <w:t>a</w:t>
      </w:r>
      <w:r>
        <w:rPr>
          <w:sz w:val="24"/>
          <w:szCs w:val="24"/>
        </w:rPr>
        <w:t>t</w:t>
      </w:r>
      <w:r>
        <w:rPr>
          <w:spacing w:val="-3"/>
          <w:sz w:val="24"/>
          <w:szCs w:val="24"/>
        </w:rPr>
        <w:t>e</w:t>
      </w:r>
      <w:r>
        <w:rPr>
          <w:sz w:val="24"/>
          <w:szCs w:val="24"/>
        </w:rPr>
        <w:t>d</w:t>
      </w:r>
      <w:r>
        <w:rPr>
          <w:spacing w:val="1"/>
          <w:sz w:val="24"/>
          <w:szCs w:val="24"/>
        </w:rPr>
        <w:t xml:space="preserve"> </w:t>
      </w:r>
      <w:r>
        <w:rPr>
          <w:sz w:val="24"/>
          <w:szCs w:val="24"/>
        </w:rPr>
        <w:t>by</w:t>
      </w:r>
      <w:r>
        <w:rPr>
          <w:spacing w:val="1"/>
          <w:sz w:val="24"/>
          <w:szCs w:val="24"/>
        </w:rPr>
        <w:t xml:space="preserve"> </w:t>
      </w:r>
      <w:r>
        <w:rPr>
          <w:spacing w:val="-2"/>
          <w:sz w:val="24"/>
          <w:szCs w:val="24"/>
        </w:rPr>
        <w:t>sub</w:t>
      </w:r>
      <w:r>
        <w:rPr>
          <w:sz w:val="24"/>
          <w:szCs w:val="24"/>
        </w:rPr>
        <w:t>t</w:t>
      </w:r>
      <w:r>
        <w:rPr>
          <w:spacing w:val="-3"/>
          <w:sz w:val="24"/>
          <w:szCs w:val="24"/>
        </w:rPr>
        <w:t>r</w:t>
      </w:r>
      <w:r>
        <w:rPr>
          <w:spacing w:val="-1"/>
          <w:sz w:val="24"/>
          <w:szCs w:val="24"/>
        </w:rPr>
        <w:t>a</w:t>
      </w:r>
      <w:r>
        <w:rPr>
          <w:spacing w:val="-3"/>
          <w:sz w:val="24"/>
          <w:szCs w:val="24"/>
        </w:rPr>
        <w:t>c</w:t>
      </w:r>
      <w:r>
        <w:rPr>
          <w:spacing w:val="-2"/>
          <w:sz w:val="24"/>
          <w:szCs w:val="24"/>
        </w:rPr>
        <w:t>t</w:t>
      </w:r>
      <w:r>
        <w:rPr>
          <w:sz w:val="24"/>
          <w:szCs w:val="24"/>
        </w:rPr>
        <w:t>i</w:t>
      </w:r>
      <w:r>
        <w:rPr>
          <w:spacing w:val="-2"/>
          <w:sz w:val="24"/>
          <w:szCs w:val="24"/>
        </w:rPr>
        <w:t>n</w:t>
      </w:r>
      <w:r>
        <w:rPr>
          <w:sz w:val="24"/>
          <w:szCs w:val="24"/>
        </w:rPr>
        <w:t>g</w:t>
      </w:r>
      <w:r>
        <w:rPr>
          <w:spacing w:val="3"/>
          <w:sz w:val="24"/>
          <w:szCs w:val="24"/>
        </w:rPr>
        <w:t xml:space="preserve"> </w:t>
      </w:r>
      <w:r>
        <w:rPr>
          <w:spacing w:val="-2"/>
          <w:sz w:val="24"/>
          <w:szCs w:val="24"/>
        </w:rPr>
        <w:t>tot</w:t>
      </w:r>
      <w:r>
        <w:rPr>
          <w:spacing w:val="-3"/>
          <w:sz w:val="24"/>
          <w:szCs w:val="24"/>
        </w:rPr>
        <w:t>a</w:t>
      </w:r>
      <w:r>
        <w:rPr>
          <w:sz w:val="24"/>
          <w:szCs w:val="24"/>
        </w:rPr>
        <w:t>l</w:t>
      </w:r>
      <w:r>
        <w:rPr>
          <w:spacing w:val="4"/>
          <w:sz w:val="24"/>
          <w:szCs w:val="24"/>
        </w:rPr>
        <w:t xml:space="preserve"> </w:t>
      </w:r>
      <w:r>
        <w:rPr>
          <w:spacing w:val="-3"/>
          <w:sz w:val="24"/>
          <w:szCs w:val="24"/>
        </w:rPr>
        <w:t>c</w:t>
      </w:r>
      <w:r>
        <w:rPr>
          <w:spacing w:val="-2"/>
          <w:sz w:val="24"/>
          <w:szCs w:val="24"/>
        </w:rPr>
        <w:t>os</w:t>
      </w:r>
      <w:r>
        <w:rPr>
          <w:sz w:val="24"/>
          <w:szCs w:val="24"/>
        </w:rPr>
        <w:t>t</w:t>
      </w:r>
      <w:r>
        <w:rPr>
          <w:spacing w:val="2"/>
          <w:sz w:val="24"/>
          <w:szCs w:val="24"/>
        </w:rPr>
        <w:t xml:space="preserve"> </w:t>
      </w:r>
      <w:r>
        <w:rPr>
          <w:sz w:val="24"/>
          <w:szCs w:val="24"/>
        </w:rPr>
        <w:t>f</w:t>
      </w:r>
      <w:r>
        <w:rPr>
          <w:spacing w:val="-4"/>
          <w:sz w:val="24"/>
          <w:szCs w:val="24"/>
        </w:rPr>
        <w:t>r</w:t>
      </w:r>
      <w:r>
        <w:rPr>
          <w:spacing w:val="-2"/>
          <w:sz w:val="24"/>
          <w:szCs w:val="24"/>
        </w:rPr>
        <w:t>o</w:t>
      </w:r>
      <w:r>
        <w:rPr>
          <w:sz w:val="24"/>
          <w:szCs w:val="24"/>
        </w:rPr>
        <w:t>m</w:t>
      </w:r>
      <w:r>
        <w:rPr>
          <w:spacing w:val="2"/>
          <w:sz w:val="24"/>
          <w:szCs w:val="24"/>
        </w:rPr>
        <w:t xml:space="preserve"> </w:t>
      </w:r>
      <w:r>
        <w:rPr>
          <w:spacing w:val="-2"/>
          <w:sz w:val="24"/>
          <w:szCs w:val="24"/>
        </w:rPr>
        <w:t>to</w:t>
      </w:r>
      <w:r>
        <w:rPr>
          <w:sz w:val="24"/>
          <w:szCs w:val="24"/>
        </w:rPr>
        <w:t>t</w:t>
      </w:r>
      <w:r>
        <w:rPr>
          <w:spacing w:val="-3"/>
          <w:sz w:val="24"/>
          <w:szCs w:val="24"/>
        </w:rPr>
        <w:t>a</w:t>
      </w:r>
      <w:r>
        <w:rPr>
          <w:sz w:val="24"/>
          <w:szCs w:val="24"/>
        </w:rPr>
        <w:t>l</w:t>
      </w:r>
      <w:r>
        <w:rPr>
          <w:spacing w:val="2"/>
          <w:sz w:val="24"/>
          <w:szCs w:val="24"/>
        </w:rPr>
        <w:t xml:space="preserve"> </w:t>
      </w:r>
      <w:r>
        <w:rPr>
          <w:spacing w:val="-2"/>
          <w:sz w:val="24"/>
          <w:szCs w:val="24"/>
        </w:rPr>
        <w:t>i</w:t>
      </w:r>
      <w:r>
        <w:rPr>
          <w:sz w:val="24"/>
          <w:szCs w:val="24"/>
        </w:rPr>
        <w:t>n</w:t>
      </w:r>
      <w:r>
        <w:rPr>
          <w:spacing w:val="-3"/>
          <w:sz w:val="24"/>
          <w:szCs w:val="24"/>
        </w:rPr>
        <w:t>c</w:t>
      </w:r>
      <w:r>
        <w:rPr>
          <w:spacing w:val="-2"/>
          <w:sz w:val="24"/>
          <w:szCs w:val="24"/>
        </w:rPr>
        <w:t>om</w:t>
      </w:r>
      <w:r>
        <w:rPr>
          <w:spacing w:val="-3"/>
          <w:sz w:val="24"/>
          <w:szCs w:val="24"/>
        </w:rPr>
        <w:t>e</w:t>
      </w:r>
      <w:r>
        <w:rPr>
          <w:sz w:val="24"/>
          <w:szCs w:val="24"/>
        </w:rPr>
        <w:t xml:space="preserve">. </w:t>
      </w:r>
      <w:r>
        <w:rPr>
          <w:spacing w:val="17"/>
          <w:sz w:val="24"/>
          <w:szCs w:val="24"/>
        </w:rPr>
        <w:t xml:space="preserve"> </w:t>
      </w:r>
      <w:r>
        <w:rPr>
          <w:spacing w:val="-3"/>
          <w:sz w:val="24"/>
          <w:szCs w:val="24"/>
        </w:rPr>
        <w:t>T</w:t>
      </w:r>
      <w:r>
        <w:rPr>
          <w:sz w:val="24"/>
          <w:szCs w:val="24"/>
        </w:rPr>
        <w:t xml:space="preserve">he </w:t>
      </w:r>
      <w:r>
        <w:rPr>
          <w:spacing w:val="-3"/>
          <w:sz w:val="24"/>
          <w:szCs w:val="24"/>
        </w:rPr>
        <w:t>c</w:t>
      </w:r>
      <w:r>
        <w:rPr>
          <w:spacing w:val="-2"/>
          <w:sz w:val="24"/>
          <w:szCs w:val="24"/>
        </w:rPr>
        <w:t>ol</w:t>
      </w:r>
      <w:r>
        <w:rPr>
          <w:sz w:val="24"/>
          <w:szCs w:val="24"/>
        </w:rPr>
        <w:t>l</w:t>
      </w:r>
      <w:r>
        <w:rPr>
          <w:spacing w:val="-3"/>
          <w:sz w:val="24"/>
          <w:szCs w:val="24"/>
        </w:rPr>
        <w:t>ec</w:t>
      </w:r>
      <w:r>
        <w:rPr>
          <w:sz w:val="24"/>
          <w:szCs w:val="24"/>
        </w:rPr>
        <w:t>t</w:t>
      </w:r>
      <w:r>
        <w:rPr>
          <w:spacing w:val="-3"/>
          <w:sz w:val="24"/>
          <w:szCs w:val="24"/>
        </w:rPr>
        <w:t>e</w:t>
      </w:r>
      <w:r>
        <w:rPr>
          <w:sz w:val="24"/>
          <w:szCs w:val="24"/>
        </w:rPr>
        <w:t>d</w:t>
      </w:r>
      <w:r>
        <w:rPr>
          <w:spacing w:val="1"/>
          <w:sz w:val="24"/>
          <w:szCs w:val="24"/>
        </w:rPr>
        <w:t xml:space="preserve"> </w:t>
      </w:r>
      <w:r>
        <w:rPr>
          <w:sz w:val="24"/>
          <w:szCs w:val="24"/>
        </w:rPr>
        <w:t>d</w:t>
      </w:r>
      <w:r>
        <w:rPr>
          <w:spacing w:val="-3"/>
          <w:sz w:val="24"/>
          <w:szCs w:val="24"/>
        </w:rPr>
        <w:t>a</w:t>
      </w:r>
      <w:r>
        <w:rPr>
          <w:sz w:val="24"/>
          <w:szCs w:val="24"/>
        </w:rPr>
        <w:t>ta</w:t>
      </w:r>
      <w:r>
        <w:rPr>
          <w:spacing w:val="1"/>
          <w:sz w:val="24"/>
          <w:szCs w:val="24"/>
        </w:rPr>
        <w:t xml:space="preserve"> </w:t>
      </w:r>
      <w:r>
        <w:rPr>
          <w:sz w:val="24"/>
          <w:szCs w:val="24"/>
        </w:rPr>
        <w:t>w</w:t>
      </w:r>
      <w:r>
        <w:rPr>
          <w:spacing w:val="-4"/>
          <w:sz w:val="24"/>
          <w:szCs w:val="24"/>
        </w:rPr>
        <w:t>e</w:t>
      </w:r>
      <w:r>
        <w:rPr>
          <w:sz w:val="24"/>
          <w:szCs w:val="24"/>
        </w:rPr>
        <w:t xml:space="preserve">re </w:t>
      </w:r>
      <w:r>
        <w:rPr>
          <w:spacing w:val="-2"/>
          <w:sz w:val="24"/>
          <w:szCs w:val="24"/>
        </w:rPr>
        <w:t>t</w:t>
      </w:r>
      <w:r>
        <w:rPr>
          <w:sz w:val="24"/>
          <w:szCs w:val="24"/>
        </w:rPr>
        <w:t>r</w:t>
      </w:r>
      <w:r>
        <w:rPr>
          <w:spacing w:val="-4"/>
          <w:sz w:val="24"/>
          <w:szCs w:val="24"/>
        </w:rPr>
        <w:t>a</w:t>
      </w:r>
      <w:r>
        <w:rPr>
          <w:spacing w:val="-2"/>
          <w:sz w:val="24"/>
          <w:szCs w:val="24"/>
        </w:rPr>
        <w:t>ns</w:t>
      </w:r>
      <w:r>
        <w:rPr>
          <w:sz w:val="24"/>
          <w:szCs w:val="24"/>
        </w:rPr>
        <w:t>f</w:t>
      </w:r>
      <w:r>
        <w:rPr>
          <w:spacing w:val="-3"/>
          <w:sz w:val="24"/>
          <w:szCs w:val="24"/>
        </w:rPr>
        <w:t>or</w:t>
      </w:r>
      <w:r>
        <w:rPr>
          <w:sz w:val="24"/>
          <w:szCs w:val="24"/>
        </w:rPr>
        <w:t>m</w:t>
      </w:r>
      <w:r>
        <w:rPr>
          <w:spacing w:val="-3"/>
          <w:sz w:val="24"/>
          <w:szCs w:val="24"/>
        </w:rPr>
        <w:t>e</w:t>
      </w:r>
      <w:r>
        <w:rPr>
          <w:sz w:val="24"/>
          <w:szCs w:val="24"/>
        </w:rPr>
        <w:t xml:space="preserve">d </w:t>
      </w:r>
      <w:r>
        <w:rPr>
          <w:spacing w:val="-3"/>
          <w:sz w:val="24"/>
          <w:szCs w:val="24"/>
        </w:rPr>
        <w:t>a</w:t>
      </w:r>
      <w:r>
        <w:rPr>
          <w:spacing w:val="-2"/>
          <w:sz w:val="24"/>
          <w:szCs w:val="24"/>
        </w:rPr>
        <w:t>n</w:t>
      </w:r>
      <w:r>
        <w:rPr>
          <w:sz w:val="24"/>
          <w:szCs w:val="24"/>
        </w:rPr>
        <w:t>d</w:t>
      </w:r>
      <w:r>
        <w:rPr>
          <w:spacing w:val="-5"/>
          <w:sz w:val="24"/>
          <w:szCs w:val="24"/>
        </w:rPr>
        <w:t xml:space="preserve"> </w:t>
      </w:r>
      <w:r>
        <w:rPr>
          <w:spacing w:val="-2"/>
          <w:sz w:val="24"/>
          <w:szCs w:val="24"/>
        </w:rPr>
        <w:t>sub</w:t>
      </w:r>
      <w:r>
        <w:rPr>
          <w:sz w:val="24"/>
          <w:szCs w:val="24"/>
        </w:rPr>
        <w:t>je</w:t>
      </w:r>
      <w:r>
        <w:rPr>
          <w:spacing w:val="-4"/>
          <w:sz w:val="24"/>
          <w:szCs w:val="24"/>
        </w:rPr>
        <w:t>c</w:t>
      </w:r>
      <w:r>
        <w:rPr>
          <w:spacing w:val="-2"/>
          <w:sz w:val="24"/>
          <w:szCs w:val="24"/>
        </w:rPr>
        <w:t>t</w:t>
      </w:r>
      <w:r>
        <w:rPr>
          <w:spacing w:val="-3"/>
          <w:sz w:val="24"/>
          <w:szCs w:val="24"/>
        </w:rPr>
        <w:t>e</w:t>
      </w:r>
      <w:r>
        <w:rPr>
          <w:sz w:val="24"/>
          <w:szCs w:val="24"/>
        </w:rPr>
        <w:t>d</w:t>
      </w:r>
      <w:r>
        <w:rPr>
          <w:spacing w:val="-5"/>
          <w:sz w:val="24"/>
          <w:szCs w:val="24"/>
        </w:rPr>
        <w:t xml:space="preserve"> </w:t>
      </w:r>
      <w:r>
        <w:rPr>
          <w:sz w:val="24"/>
          <w:szCs w:val="24"/>
        </w:rPr>
        <w:t>to</w:t>
      </w:r>
      <w:r>
        <w:rPr>
          <w:spacing w:val="-4"/>
          <w:sz w:val="24"/>
          <w:szCs w:val="24"/>
        </w:rPr>
        <w:t xml:space="preserve"> </w:t>
      </w:r>
      <w:r>
        <w:rPr>
          <w:spacing w:val="-2"/>
          <w:sz w:val="24"/>
          <w:szCs w:val="24"/>
        </w:rPr>
        <w:t>st</w:t>
      </w:r>
      <w:r>
        <w:rPr>
          <w:spacing w:val="-3"/>
          <w:sz w:val="24"/>
          <w:szCs w:val="24"/>
        </w:rPr>
        <w:t>a</w:t>
      </w:r>
      <w:r>
        <w:rPr>
          <w:spacing w:val="-2"/>
          <w:sz w:val="24"/>
          <w:szCs w:val="24"/>
        </w:rPr>
        <w:t>tist</w:t>
      </w:r>
      <w:r>
        <w:rPr>
          <w:sz w:val="24"/>
          <w:szCs w:val="24"/>
        </w:rPr>
        <w:t>i</w:t>
      </w:r>
      <w:r>
        <w:rPr>
          <w:spacing w:val="-3"/>
          <w:sz w:val="24"/>
          <w:szCs w:val="24"/>
        </w:rPr>
        <w:t>c</w:t>
      </w:r>
      <w:r>
        <w:rPr>
          <w:spacing w:val="-1"/>
          <w:sz w:val="24"/>
          <w:szCs w:val="24"/>
        </w:rPr>
        <w:t>a</w:t>
      </w:r>
      <w:r>
        <w:rPr>
          <w:sz w:val="24"/>
          <w:szCs w:val="24"/>
        </w:rPr>
        <w:t>l</w:t>
      </w:r>
      <w:r>
        <w:rPr>
          <w:spacing w:val="-4"/>
          <w:sz w:val="24"/>
          <w:szCs w:val="24"/>
        </w:rPr>
        <w:t xml:space="preserve"> </w:t>
      </w:r>
      <w:r>
        <w:rPr>
          <w:spacing w:val="-3"/>
          <w:sz w:val="24"/>
          <w:szCs w:val="24"/>
        </w:rPr>
        <w:t>a</w:t>
      </w:r>
      <w:r>
        <w:rPr>
          <w:spacing w:val="-2"/>
          <w:sz w:val="24"/>
          <w:szCs w:val="24"/>
        </w:rPr>
        <w:t>n</w:t>
      </w:r>
      <w:r>
        <w:rPr>
          <w:spacing w:val="-3"/>
          <w:sz w:val="24"/>
          <w:szCs w:val="24"/>
        </w:rPr>
        <w:t>a</w:t>
      </w:r>
      <w:r>
        <w:rPr>
          <w:sz w:val="24"/>
          <w:szCs w:val="24"/>
        </w:rPr>
        <w:t>l</w:t>
      </w:r>
      <w:r>
        <w:rPr>
          <w:spacing w:val="-2"/>
          <w:sz w:val="24"/>
          <w:szCs w:val="24"/>
        </w:rPr>
        <w:t>ysi</w:t>
      </w:r>
      <w:r>
        <w:rPr>
          <w:sz w:val="24"/>
          <w:szCs w:val="24"/>
        </w:rPr>
        <w:t>s</w:t>
      </w:r>
      <w:r>
        <w:rPr>
          <w:spacing w:val="-5"/>
          <w:sz w:val="24"/>
          <w:szCs w:val="24"/>
        </w:rPr>
        <w:t xml:space="preserve"> </w:t>
      </w:r>
      <w:r>
        <w:rPr>
          <w:spacing w:val="-2"/>
          <w:sz w:val="24"/>
          <w:szCs w:val="24"/>
        </w:rPr>
        <w:t>usin</w:t>
      </w:r>
      <w:r>
        <w:rPr>
          <w:sz w:val="24"/>
          <w:szCs w:val="24"/>
        </w:rPr>
        <w:t>g</w:t>
      </w:r>
      <w:r>
        <w:rPr>
          <w:spacing w:val="-2"/>
          <w:sz w:val="24"/>
          <w:szCs w:val="24"/>
        </w:rPr>
        <w:t xml:space="preserve"> </w:t>
      </w:r>
      <w:r>
        <w:rPr>
          <w:spacing w:val="-3"/>
          <w:sz w:val="24"/>
          <w:szCs w:val="24"/>
        </w:rPr>
        <w:t>O</w:t>
      </w:r>
      <w:r>
        <w:rPr>
          <w:spacing w:val="-1"/>
          <w:sz w:val="24"/>
          <w:szCs w:val="24"/>
        </w:rPr>
        <w:t>PS</w:t>
      </w:r>
      <w:r>
        <w:rPr>
          <w:spacing w:val="-3"/>
          <w:sz w:val="24"/>
          <w:szCs w:val="24"/>
        </w:rPr>
        <w:t>TA</w:t>
      </w:r>
      <w:r>
        <w:rPr>
          <w:sz w:val="24"/>
          <w:szCs w:val="24"/>
        </w:rPr>
        <w:t>T</w:t>
      </w:r>
      <w:r>
        <w:rPr>
          <w:spacing w:val="-3"/>
          <w:sz w:val="24"/>
          <w:szCs w:val="24"/>
        </w:rPr>
        <w:t xml:space="preserve"> </w:t>
      </w:r>
      <w:r>
        <w:rPr>
          <w:spacing w:val="-2"/>
          <w:sz w:val="24"/>
          <w:szCs w:val="24"/>
        </w:rPr>
        <w:t>so</w:t>
      </w:r>
      <w:r>
        <w:rPr>
          <w:spacing w:val="-3"/>
          <w:sz w:val="24"/>
          <w:szCs w:val="24"/>
        </w:rPr>
        <w:t>f</w:t>
      </w:r>
      <w:r>
        <w:rPr>
          <w:spacing w:val="-2"/>
          <w:sz w:val="24"/>
          <w:szCs w:val="24"/>
        </w:rPr>
        <w:t>t</w:t>
      </w:r>
      <w:r>
        <w:rPr>
          <w:sz w:val="24"/>
          <w:szCs w:val="24"/>
        </w:rPr>
        <w:t>w</w:t>
      </w:r>
      <w:r>
        <w:rPr>
          <w:spacing w:val="-4"/>
          <w:sz w:val="24"/>
          <w:szCs w:val="24"/>
        </w:rPr>
        <w:t>a</w:t>
      </w:r>
      <w:r>
        <w:rPr>
          <w:sz w:val="24"/>
          <w:szCs w:val="24"/>
        </w:rPr>
        <w:t>r</w:t>
      </w:r>
      <w:r>
        <w:rPr>
          <w:spacing w:val="-4"/>
          <w:sz w:val="24"/>
          <w:szCs w:val="24"/>
        </w:rPr>
        <w:t>e</w:t>
      </w:r>
      <w:r>
        <w:rPr>
          <w:sz w:val="24"/>
          <w:szCs w:val="24"/>
        </w:rPr>
        <w:t>.</w:t>
      </w:r>
    </w:p>
    <w:p w14:paraId="7F574F98" w14:textId="77777777" w:rsidR="00B472F9" w:rsidRDefault="00B472F9">
      <w:pPr>
        <w:spacing w:line="200" w:lineRule="exact"/>
      </w:pPr>
    </w:p>
    <w:p w14:paraId="53956AD6" w14:textId="77777777" w:rsidR="00B472F9" w:rsidRDefault="00B472F9">
      <w:pPr>
        <w:spacing w:line="200" w:lineRule="exact"/>
      </w:pPr>
    </w:p>
    <w:p w14:paraId="26306DE2" w14:textId="77777777" w:rsidR="00B472F9" w:rsidRDefault="00B472F9">
      <w:pPr>
        <w:spacing w:line="200" w:lineRule="exact"/>
      </w:pPr>
    </w:p>
    <w:p w14:paraId="2AF43E49" w14:textId="77777777" w:rsidR="00B472F9" w:rsidRDefault="00B472F9">
      <w:pPr>
        <w:spacing w:before="5" w:line="220" w:lineRule="exact"/>
        <w:rPr>
          <w:sz w:val="22"/>
          <w:szCs w:val="22"/>
        </w:rPr>
      </w:pPr>
    </w:p>
    <w:p w14:paraId="77063F6C" w14:textId="77777777" w:rsidR="00B472F9" w:rsidRDefault="008D4628">
      <w:pPr>
        <w:ind w:left="100" w:right="6821"/>
        <w:jc w:val="both"/>
        <w:rPr>
          <w:sz w:val="24"/>
          <w:szCs w:val="24"/>
        </w:rPr>
      </w:pPr>
      <w:r>
        <w:rPr>
          <w:b/>
          <w:spacing w:val="-3"/>
          <w:sz w:val="24"/>
          <w:szCs w:val="24"/>
        </w:rPr>
        <w:t>Re</w:t>
      </w:r>
      <w:r>
        <w:rPr>
          <w:b/>
          <w:spacing w:val="-2"/>
          <w:sz w:val="24"/>
          <w:szCs w:val="24"/>
        </w:rPr>
        <w:t>s</w:t>
      </w:r>
      <w:r>
        <w:rPr>
          <w:b/>
          <w:spacing w:val="-1"/>
          <w:sz w:val="24"/>
          <w:szCs w:val="24"/>
        </w:rPr>
        <w:t>u</w:t>
      </w:r>
      <w:r>
        <w:rPr>
          <w:b/>
          <w:spacing w:val="-2"/>
          <w:sz w:val="24"/>
          <w:szCs w:val="24"/>
        </w:rPr>
        <w:t>l</w:t>
      </w:r>
      <w:r>
        <w:rPr>
          <w:b/>
          <w:spacing w:val="-3"/>
          <w:sz w:val="24"/>
          <w:szCs w:val="24"/>
        </w:rPr>
        <w:t>t</w:t>
      </w:r>
      <w:r>
        <w:rPr>
          <w:b/>
          <w:sz w:val="24"/>
          <w:szCs w:val="24"/>
        </w:rPr>
        <w:t>s</w:t>
      </w:r>
      <w:r>
        <w:rPr>
          <w:b/>
          <w:spacing w:val="-2"/>
          <w:sz w:val="24"/>
          <w:szCs w:val="24"/>
        </w:rPr>
        <w:t xml:space="preserve"> a</w:t>
      </w:r>
      <w:r>
        <w:rPr>
          <w:b/>
          <w:spacing w:val="-1"/>
          <w:sz w:val="24"/>
          <w:szCs w:val="24"/>
        </w:rPr>
        <w:t>n</w:t>
      </w:r>
      <w:r>
        <w:rPr>
          <w:b/>
          <w:sz w:val="24"/>
          <w:szCs w:val="24"/>
        </w:rPr>
        <w:t>d</w:t>
      </w:r>
      <w:r>
        <w:rPr>
          <w:b/>
          <w:spacing w:val="-4"/>
          <w:sz w:val="24"/>
          <w:szCs w:val="24"/>
        </w:rPr>
        <w:t xml:space="preserve"> </w:t>
      </w:r>
      <w:r>
        <w:rPr>
          <w:b/>
          <w:spacing w:val="-3"/>
          <w:sz w:val="24"/>
          <w:szCs w:val="24"/>
        </w:rPr>
        <w:t>D</w:t>
      </w:r>
      <w:r>
        <w:rPr>
          <w:b/>
          <w:spacing w:val="-2"/>
          <w:sz w:val="24"/>
          <w:szCs w:val="24"/>
        </w:rPr>
        <w:t>is</w:t>
      </w:r>
      <w:r>
        <w:rPr>
          <w:b/>
          <w:spacing w:val="-3"/>
          <w:sz w:val="24"/>
          <w:szCs w:val="24"/>
        </w:rPr>
        <w:t>c</w:t>
      </w:r>
      <w:r>
        <w:rPr>
          <w:b/>
          <w:spacing w:val="-1"/>
          <w:sz w:val="24"/>
          <w:szCs w:val="24"/>
        </w:rPr>
        <w:t>u</w:t>
      </w:r>
      <w:r>
        <w:rPr>
          <w:b/>
          <w:spacing w:val="-2"/>
          <w:sz w:val="24"/>
          <w:szCs w:val="24"/>
        </w:rPr>
        <w:t>ssio</w:t>
      </w:r>
      <w:r>
        <w:rPr>
          <w:b/>
          <w:sz w:val="24"/>
          <w:szCs w:val="24"/>
        </w:rPr>
        <w:t>n</w:t>
      </w:r>
    </w:p>
    <w:p w14:paraId="45BC0852" w14:textId="77777777" w:rsidR="00B472F9" w:rsidRDefault="00B472F9">
      <w:pPr>
        <w:spacing w:before="1" w:line="140" w:lineRule="exact"/>
        <w:rPr>
          <w:sz w:val="14"/>
          <w:szCs w:val="14"/>
        </w:rPr>
      </w:pPr>
    </w:p>
    <w:p w14:paraId="599815D1" w14:textId="77777777" w:rsidR="00B472F9" w:rsidRDefault="00B472F9">
      <w:pPr>
        <w:spacing w:line="200" w:lineRule="exact"/>
      </w:pPr>
    </w:p>
    <w:p w14:paraId="3A89DF93" w14:textId="77777777" w:rsidR="00B472F9" w:rsidRDefault="008D4628">
      <w:pPr>
        <w:spacing w:line="359" w:lineRule="auto"/>
        <w:ind w:left="100" w:right="77"/>
        <w:jc w:val="both"/>
        <w:rPr>
          <w:sz w:val="24"/>
          <w:szCs w:val="24"/>
        </w:rPr>
      </w:pPr>
      <w:r>
        <w:rPr>
          <w:spacing w:val="-3"/>
          <w:sz w:val="24"/>
          <w:szCs w:val="24"/>
        </w:rPr>
        <w:t>T</w:t>
      </w:r>
      <w:r>
        <w:rPr>
          <w:spacing w:val="-2"/>
          <w:sz w:val="24"/>
          <w:szCs w:val="24"/>
        </w:rPr>
        <w:t>h</w:t>
      </w:r>
      <w:r>
        <w:rPr>
          <w:sz w:val="24"/>
          <w:szCs w:val="24"/>
        </w:rPr>
        <w:t>e</w:t>
      </w:r>
      <w:r>
        <w:rPr>
          <w:spacing w:val="-15"/>
          <w:sz w:val="24"/>
          <w:szCs w:val="24"/>
        </w:rPr>
        <w:t xml:space="preserve"> </w:t>
      </w:r>
      <w:r>
        <w:rPr>
          <w:spacing w:val="-3"/>
          <w:sz w:val="24"/>
          <w:szCs w:val="24"/>
        </w:rPr>
        <w:t>f</w:t>
      </w:r>
      <w:r>
        <w:rPr>
          <w:spacing w:val="-2"/>
          <w:sz w:val="24"/>
          <w:szCs w:val="24"/>
        </w:rPr>
        <w:t>indi</w:t>
      </w:r>
      <w:r>
        <w:rPr>
          <w:sz w:val="24"/>
          <w:szCs w:val="24"/>
        </w:rPr>
        <w:t>n</w:t>
      </w:r>
      <w:r>
        <w:rPr>
          <w:spacing w:val="-2"/>
          <w:sz w:val="24"/>
          <w:szCs w:val="24"/>
        </w:rPr>
        <w:t>g</w:t>
      </w:r>
      <w:r>
        <w:rPr>
          <w:sz w:val="24"/>
          <w:szCs w:val="24"/>
        </w:rPr>
        <w:t>s</w:t>
      </w:r>
      <w:r>
        <w:rPr>
          <w:spacing w:val="-14"/>
          <w:sz w:val="24"/>
          <w:szCs w:val="24"/>
        </w:rPr>
        <w:t xml:space="preserve"> </w:t>
      </w:r>
      <w:r>
        <w:rPr>
          <w:spacing w:val="-3"/>
          <w:sz w:val="24"/>
          <w:szCs w:val="24"/>
        </w:rPr>
        <w:t>(T</w:t>
      </w:r>
      <w:r>
        <w:rPr>
          <w:spacing w:val="-1"/>
          <w:sz w:val="24"/>
          <w:szCs w:val="24"/>
        </w:rPr>
        <w:t>a</w:t>
      </w:r>
      <w:r>
        <w:rPr>
          <w:spacing w:val="-2"/>
          <w:sz w:val="24"/>
          <w:szCs w:val="24"/>
        </w:rPr>
        <w:t>bl</w:t>
      </w:r>
      <w:r>
        <w:rPr>
          <w:spacing w:val="-1"/>
          <w:sz w:val="24"/>
          <w:szCs w:val="24"/>
        </w:rPr>
        <w:t>e</w:t>
      </w:r>
      <w:r>
        <w:rPr>
          <w:spacing w:val="-3"/>
          <w:sz w:val="24"/>
          <w:szCs w:val="24"/>
        </w:rPr>
        <w:t>-</w:t>
      </w:r>
      <w:r>
        <w:rPr>
          <w:spacing w:val="-2"/>
          <w:sz w:val="24"/>
          <w:szCs w:val="24"/>
        </w:rPr>
        <w:t>1</w:t>
      </w:r>
      <w:r>
        <w:rPr>
          <w:sz w:val="24"/>
          <w:szCs w:val="24"/>
        </w:rPr>
        <w:t>)</w:t>
      </w:r>
      <w:r>
        <w:rPr>
          <w:spacing w:val="-15"/>
          <w:sz w:val="24"/>
          <w:szCs w:val="24"/>
        </w:rPr>
        <w:t xml:space="preserve"> </w:t>
      </w:r>
      <w:r>
        <w:rPr>
          <w:spacing w:val="-3"/>
          <w:sz w:val="24"/>
          <w:szCs w:val="24"/>
        </w:rPr>
        <w:t>f</w:t>
      </w:r>
      <w:r>
        <w:rPr>
          <w:spacing w:val="-2"/>
          <w:sz w:val="24"/>
          <w:szCs w:val="24"/>
        </w:rPr>
        <w:t>o</w:t>
      </w:r>
      <w:r>
        <w:rPr>
          <w:sz w:val="24"/>
          <w:szCs w:val="24"/>
        </w:rPr>
        <w:t>l</w:t>
      </w:r>
      <w:r>
        <w:rPr>
          <w:spacing w:val="-1"/>
          <w:sz w:val="24"/>
          <w:szCs w:val="24"/>
        </w:rPr>
        <w:t>l</w:t>
      </w:r>
      <w:r>
        <w:rPr>
          <w:spacing w:val="-2"/>
          <w:sz w:val="24"/>
          <w:szCs w:val="24"/>
        </w:rPr>
        <w:t>o</w:t>
      </w:r>
      <w:r>
        <w:rPr>
          <w:spacing w:val="-3"/>
          <w:sz w:val="24"/>
          <w:szCs w:val="24"/>
        </w:rPr>
        <w:t>w</w:t>
      </w:r>
      <w:r>
        <w:rPr>
          <w:spacing w:val="-2"/>
          <w:sz w:val="24"/>
          <w:szCs w:val="24"/>
        </w:rPr>
        <w:t>in</w:t>
      </w:r>
      <w:r>
        <w:rPr>
          <w:sz w:val="24"/>
          <w:szCs w:val="24"/>
        </w:rPr>
        <w:t>g</w:t>
      </w:r>
      <w:r>
        <w:rPr>
          <w:spacing w:val="-17"/>
          <w:sz w:val="24"/>
          <w:szCs w:val="24"/>
        </w:rPr>
        <w:t xml:space="preserve"> </w:t>
      </w:r>
      <w:r>
        <w:rPr>
          <w:spacing w:val="-2"/>
          <w:sz w:val="24"/>
          <w:szCs w:val="24"/>
        </w:rPr>
        <w:t>t</w:t>
      </w:r>
      <w:r>
        <w:rPr>
          <w:sz w:val="24"/>
          <w:szCs w:val="24"/>
        </w:rPr>
        <w:t>he</w:t>
      </w:r>
      <w:r>
        <w:rPr>
          <w:spacing w:val="-15"/>
          <w:sz w:val="24"/>
          <w:szCs w:val="24"/>
        </w:rPr>
        <w:t xml:space="preserve"> </w:t>
      </w:r>
      <w:r>
        <w:rPr>
          <w:spacing w:val="-3"/>
          <w:sz w:val="24"/>
          <w:szCs w:val="24"/>
        </w:rPr>
        <w:t>f</w:t>
      </w:r>
      <w:r>
        <w:rPr>
          <w:spacing w:val="-2"/>
          <w:sz w:val="24"/>
          <w:szCs w:val="24"/>
        </w:rPr>
        <w:t>i</w:t>
      </w:r>
      <w:r>
        <w:rPr>
          <w:sz w:val="24"/>
          <w:szCs w:val="24"/>
        </w:rPr>
        <w:t>r</w:t>
      </w:r>
      <w:r>
        <w:rPr>
          <w:spacing w:val="-3"/>
          <w:sz w:val="24"/>
          <w:szCs w:val="24"/>
        </w:rPr>
        <w:t>s</w:t>
      </w:r>
      <w:r>
        <w:rPr>
          <w:sz w:val="24"/>
          <w:szCs w:val="24"/>
        </w:rPr>
        <w:t>t</w:t>
      </w:r>
      <w:r>
        <w:rPr>
          <w:spacing w:val="-14"/>
          <w:sz w:val="24"/>
          <w:szCs w:val="24"/>
        </w:rPr>
        <w:t xml:space="preserve"> </w:t>
      </w:r>
      <w:r>
        <w:rPr>
          <w:spacing w:val="-3"/>
          <w:sz w:val="24"/>
          <w:szCs w:val="24"/>
        </w:rPr>
        <w:t>a</w:t>
      </w:r>
      <w:r>
        <w:rPr>
          <w:spacing w:val="-2"/>
          <w:sz w:val="24"/>
          <w:szCs w:val="24"/>
        </w:rPr>
        <w:t>n</w:t>
      </w:r>
      <w:r>
        <w:rPr>
          <w:sz w:val="24"/>
          <w:szCs w:val="24"/>
        </w:rPr>
        <w:t>d</w:t>
      </w:r>
      <w:r>
        <w:rPr>
          <w:spacing w:val="-14"/>
          <w:sz w:val="24"/>
          <w:szCs w:val="24"/>
        </w:rPr>
        <w:t xml:space="preserve"> </w:t>
      </w:r>
      <w:r>
        <w:rPr>
          <w:spacing w:val="-2"/>
          <w:sz w:val="24"/>
          <w:szCs w:val="24"/>
        </w:rPr>
        <w:t>s</w:t>
      </w:r>
      <w:r>
        <w:rPr>
          <w:spacing w:val="-1"/>
          <w:sz w:val="24"/>
          <w:szCs w:val="24"/>
        </w:rPr>
        <w:t>e</w:t>
      </w:r>
      <w:r>
        <w:rPr>
          <w:spacing w:val="-3"/>
          <w:sz w:val="24"/>
          <w:szCs w:val="24"/>
        </w:rPr>
        <w:t>c</w:t>
      </w:r>
      <w:r>
        <w:rPr>
          <w:spacing w:val="-2"/>
          <w:sz w:val="24"/>
          <w:szCs w:val="24"/>
        </w:rPr>
        <w:t>o</w:t>
      </w:r>
      <w:r>
        <w:rPr>
          <w:sz w:val="24"/>
          <w:szCs w:val="24"/>
        </w:rPr>
        <w:t>nd</w:t>
      </w:r>
      <w:r>
        <w:rPr>
          <w:spacing w:val="-17"/>
          <w:sz w:val="24"/>
          <w:szCs w:val="24"/>
        </w:rPr>
        <w:t xml:space="preserve"> </w:t>
      </w:r>
      <w:r>
        <w:rPr>
          <w:spacing w:val="-2"/>
          <w:sz w:val="24"/>
          <w:szCs w:val="24"/>
        </w:rPr>
        <w:t>sp</w:t>
      </w:r>
      <w:r>
        <w:rPr>
          <w:sz w:val="24"/>
          <w:szCs w:val="24"/>
        </w:rPr>
        <w:t>r</w:t>
      </w:r>
      <w:r>
        <w:rPr>
          <w:spacing w:val="-4"/>
          <w:sz w:val="24"/>
          <w:szCs w:val="24"/>
        </w:rPr>
        <w:t>a</w:t>
      </w:r>
      <w:r>
        <w:rPr>
          <w:sz w:val="24"/>
          <w:szCs w:val="24"/>
        </w:rPr>
        <w:t>y</w:t>
      </w:r>
      <w:r>
        <w:rPr>
          <w:spacing w:val="-14"/>
          <w:sz w:val="24"/>
          <w:szCs w:val="24"/>
        </w:rPr>
        <w:t xml:space="preserve"> </w:t>
      </w:r>
      <w:r>
        <w:rPr>
          <w:spacing w:val="-2"/>
          <w:sz w:val="24"/>
          <w:szCs w:val="24"/>
        </w:rPr>
        <w:t>ins</w:t>
      </w:r>
      <w:r>
        <w:rPr>
          <w:spacing w:val="-1"/>
          <w:sz w:val="24"/>
          <w:szCs w:val="24"/>
        </w:rPr>
        <w:t>e</w:t>
      </w:r>
      <w:r>
        <w:rPr>
          <w:spacing w:val="-3"/>
          <w:sz w:val="24"/>
          <w:szCs w:val="24"/>
        </w:rPr>
        <w:t>c</w:t>
      </w:r>
      <w:r>
        <w:rPr>
          <w:spacing w:val="-2"/>
          <w:sz w:val="24"/>
          <w:szCs w:val="24"/>
        </w:rPr>
        <w:t>ti</w:t>
      </w:r>
      <w:r>
        <w:rPr>
          <w:spacing w:val="-3"/>
          <w:sz w:val="24"/>
          <w:szCs w:val="24"/>
        </w:rPr>
        <w:t>c</w:t>
      </w:r>
      <w:r>
        <w:rPr>
          <w:sz w:val="24"/>
          <w:szCs w:val="24"/>
        </w:rPr>
        <w:t>i</w:t>
      </w:r>
      <w:r>
        <w:rPr>
          <w:spacing w:val="-2"/>
          <w:sz w:val="24"/>
          <w:szCs w:val="24"/>
        </w:rPr>
        <w:t>d</w:t>
      </w:r>
      <w:r>
        <w:rPr>
          <w:sz w:val="24"/>
          <w:szCs w:val="24"/>
        </w:rPr>
        <w:t>e</w:t>
      </w:r>
      <w:r>
        <w:rPr>
          <w:spacing w:val="-15"/>
          <w:sz w:val="24"/>
          <w:szCs w:val="24"/>
        </w:rPr>
        <w:t xml:space="preserve"> </w:t>
      </w:r>
      <w:r>
        <w:rPr>
          <w:spacing w:val="-3"/>
          <w:sz w:val="24"/>
          <w:szCs w:val="24"/>
        </w:rPr>
        <w:t>a</w:t>
      </w:r>
      <w:r>
        <w:rPr>
          <w:sz w:val="24"/>
          <w:szCs w:val="24"/>
        </w:rPr>
        <w:t>p</w:t>
      </w:r>
      <w:r>
        <w:rPr>
          <w:spacing w:val="-2"/>
          <w:sz w:val="24"/>
          <w:szCs w:val="24"/>
        </w:rPr>
        <w:t>pli</w:t>
      </w:r>
      <w:r>
        <w:rPr>
          <w:spacing w:val="-1"/>
          <w:sz w:val="24"/>
          <w:szCs w:val="24"/>
        </w:rPr>
        <w:t>ca</w:t>
      </w:r>
      <w:r>
        <w:rPr>
          <w:spacing w:val="-2"/>
          <w:sz w:val="24"/>
          <w:szCs w:val="24"/>
        </w:rPr>
        <w:t>tion</w:t>
      </w:r>
      <w:r>
        <w:rPr>
          <w:sz w:val="24"/>
          <w:szCs w:val="24"/>
        </w:rPr>
        <w:t>s</w:t>
      </w:r>
      <w:r>
        <w:rPr>
          <w:spacing w:val="-17"/>
          <w:sz w:val="24"/>
          <w:szCs w:val="24"/>
        </w:rPr>
        <w:t xml:space="preserve"> </w:t>
      </w:r>
      <w:r>
        <w:rPr>
          <w:spacing w:val="-2"/>
          <w:sz w:val="24"/>
          <w:szCs w:val="24"/>
        </w:rPr>
        <w:t>ind</w:t>
      </w:r>
      <w:r>
        <w:rPr>
          <w:sz w:val="24"/>
          <w:szCs w:val="24"/>
        </w:rPr>
        <w:t>i</w:t>
      </w:r>
      <w:r>
        <w:rPr>
          <w:spacing w:val="-3"/>
          <w:sz w:val="24"/>
          <w:szCs w:val="24"/>
        </w:rPr>
        <w:t>ca</w:t>
      </w:r>
      <w:r>
        <w:rPr>
          <w:sz w:val="24"/>
          <w:szCs w:val="24"/>
        </w:rPr>
        <w:t>t</w:t>
      </w:r>
      <w:r>
        <w:rPr>
          <w:spacing w:val="-3"/>
          <w:sz w:val="24"/>
          <w:szCs w:val="24"/>
        </w:rPr>
        <w:t>e</w:t>
      </w:r>
      <w:r>
        <w:rPr>
          <w:sz w:val="24"/>
          <w:szCs w:val="24"/>
        </w:rPr>
        <w:t>d</w:t>
      </w:r>
      <w:r>
        <w:rPr>
          <w:spacing w:val="-17"/>
          <w:sz w:val="24"/>
          <w:szCs w:val="24"/>
        </w:rPr>
        <w:t xml:space="preserve"> </w:t>
      </w:r>
      <w:r>
        <w:rPr>
          <w:sz w:val="24"/>
          <w:szCs w:val="24"/>
        </w:rPr>
        <w:t>t</w:t>
      </w:r>
      <w:r>
        <w:rPr>
          <w:spacing w:val="-2"/>
          <w:sz w:val="24"/>
          <w:szCs w:val="24"/>
        </w:rPr>
        <w:t>h</w:t>
      </w:r>
      <w:r>
        <w:rPr>
          <w:spacing w:val="-3"/>
          <w:sz w:val="24"/>
          <w:szCs w:val="24"/>
        </w:rPr>
        <w:t>a</w:t>
      </w:r>
      <w:r>
        <w:rPr>
          <w:sz w:val="24"/>
          <w:szCs w:val="24"/>
        </w:rPr>
        <w:t xml:space="preserve">t </w:t>
      </w:r>
      <w:r>
        <w:rPr>
          <w:spacing w:val="-3"/>
          <w:sz w:val="24"/>
          <w:szCs w:val="24"/>
        </w:rPr>
        <w:t>a</w:t>
      </w:r>
      <w:r>
        <w:rPr>
          <w:spacing w:val="-2"/>
          <w:sz w:val="24"/>
          <w:szCs w:val="24"/>
        </w:rPr>
        <w:t>l</w:t>
      </w:r>
      <w:r>
        <w:rPr>
          <w:sz w:val="24"/>
          <w:szCs w:val="24"/>
        </w:rPr>
        <w:t>l</w:t>
      </w:r>
      <w:r>
        <w:rPr>
          <w:spacing w:val="2"/>
          <w:sz w:val="24"/>
          <w:szCs w:val="24"/>
        </w:rPr>
        <w:t xml:space="preserve"> </w:t>
      </w:r>
      <w:r>
        <w:rPr>
          <w:sz w:val="24"/>
          <w:szCs w:val="24"/>
        </w:rPr>
        <w:t>t</w:t>
      </w:r>
      <w:r>
        <w:rPr>
          <w:spacing w:val="-3"/>
          <w:sz w:val="24"/>
          <w:szCs w:val="24"/>
        </w:rPr>
        <w:t>r</w:t>
      </w:r>
      <w:r>
        <w:rPr>
          <w:spacing w:val="-1"/>
          <w:sz w:val="24"/>
          <w:szCs w:val="24"/>
        </w:rPr>
        <w:t>e</w:t>
      </w:r>
      <w:r>
        <w:rPr>
          <w:spacing w:val="-3"/>
          <w:sz w:val="24"/>
          <w:szCs w:val="24"/>
        </w:rPr>
        <w:t>a</w:t>
      </w:r>
      <w:r>
        <w:rPr>
          <w:spacing w:val="-2"/>
          <w:sz w:val="24"/>
          <w:szCs w:val="24"/>
        </w:rPr>
        <w:t>tm</w:t>
      </w:r>
      <w:r>
        <w:rPr>
          <w:spacing w:val="-3"/>
          <w:sz w:val="24"/>
          <w:szCs w:val="24"/>
        </w:rPr>
        <w:t>e</w:t>
      </w:r>
      <w:r>
        <w:rPr>
          <w:spacing w:val="-2"/>
          <w:sz w:val="24"/>
          <w:szCs w:val="24"/>
        </w:rPr>
        <w:t>nt</w:t>
      </w:r>
      <w:r>
        <w:rPr>
          <w:sz w:val="24"/>
          <w:szCs w:val="24"/>
        </w:rPr>
        <w:t>s</w:t>
      </w:r>
      <w:r>
        <w:rPr>
          <w:spacing w:val="4"/>
          <w:sz w:val="24"/>
          <w:szCs w:val="24"/>
        </w:rPr>
        <w:t xml:space="preserve"> </w:t>
      </w:r>
      <w:r>
        <w:rPr>
          <w:sz w:val="24"/>
          <w:szCs w:val="24"/>
        </w:rPr>
        <w:t>w</w:t>
      </w:r>
      <w:r>
        <w:rPr>
          <w:spacing w:val="-4"/>
          <w:sz w:val="24"/>
          <w:szCs w:val="24"/>
        </w:rPr>
        <w:t>e</w:t>
      </w:r>
      <w:r>
        <w:rPr>
          <w:sz w:val="24"/>
          <w:szCs w:val="24"/>
        </w:rPr>
        <w:t>re</w:t>
      </w:r>
      <w:r>
        <w:rPr>
          <w:spacing w:val="2"/>
          <w:sz w:val="24"/>
          <w:szCs w:val="24"/>
        </w:rPr>
        <w:t xml:space="preserve"> </w:t>
      </w:r>
      <w:r>
        <w:rPr>
          <w:spacing w:val="-2"/>
          <w:sz w:val="24"/>
          <w:szCs w:val="24"/>
        </w:rPr>
        <w:t>sign</w:t>
      </w:r>
      <w:r>
        <w:rPr>
          <w:sz w:val="24"/>
          <w:szCs w:val="24"/>
        </w:rPr>
        <w:t>i</w:t>
      </w:r>
      <w:r>
        <w:rPr>
          <w:spacing w:val="-3"/>
          <w:sz w:val="24"/>
          <w:szCs w:val="24"/>
        </w:rPr>
        <w:t>f</w:t>
      </w:r>
      <w:r>
        <w:rPr>
          <w:spacing w:val="-2"/>
          <w:sz w:val="24"/>
          <w:szCs w:val="24"/>
        </w:rPr>
        <w:t>i</w:t>
      </w:r>
      <w:r>
        <w:rPr>
          <w:spacing w:val="-1"/>
          <w:sz w:val="24"/>
          <w:szCs w:val="24"/>
        </w:rPr>
        <w:t>c</w:t>
      </w:r>
      <w:r>
        <w:rPr>
          <w:spacing w:val="-3"/>
          <w:sz w:val="24"/>
          <w:szCs w:val="24"/>
        </w:rPr>
        <w:t>a</w:t>
      </w:r>
      <w:r>
        <w:rPr>
          <w:spacing w:val="-2"/>
          <w:sz w:val="24"/>
          <w:szCs w:val="24"/>
        </w:rPr>
        <w:t>ntl</w:t>
      </w:r>
      <w:r>
        <w:rPr>
          <w:sz w:val="24"/>
          <w:szCs w:val="24"/>
        </w:rPr>
        <w:t>y</w:t>
      </w:r>
      <w:r>
        <w:rPr>
          <w:spacing w:val="1"/>
          <w:sz w:val="24"/>
          <w:szCs w:val="24"/>
        </w:rPr>
        <w:t xml:space="preserve"> </w:t>
      </w:r>
      <w:r>
        <w:rPr>
          <w:sz w:val="24"/>
          <w:szCs w:val="24"/>
        </w:rPr>
        <w:t>m</w:t>
      </w:r>
      <w:r>
        <w:rPr>
          <w:spacing w:val="-2"/>
          <w:sz w:val="24"/>
          <w:szCs w:val="24"/>
        </w:rPr>
        <w:t>o</w:t>
      </w:r>
      <w:r>
        <w:rPr>
          <w:sz w:val="24"/>
          <w:szCs w:val="24"/>
        </w:rPr>
        <w:t>re</w:t>
      </w:r>
      <w:r>
        <w:rPr>
          <w:spacing w:val="2"/>
          <w:sz w:val="24"/>
          <w:szCs w:val="24"/>
        </w:rPr>
        <w:t xml:space="preserve"> </w:t>
      </w:r>
      <w:r>
        <w:rPr>
          <w:spacing w:val="-3"/>
          <w:sz w:val="24"/>
          <w:szCs w:val="24"/>
        </w:rPr>
        <w:t>e</w:t>
      </w:r>
      <w:r>
        <w:rPr>
          <w:sz w:val="24"/>
          <w:szCs w:val="24"/>
        </w:rPr>
        <w:t>f</w:t>
      </w:r>
      <w:r>
        <w:rPr>
          <w:spacing w:val="-4"/>
          <w:sz w:val="24"/>
          <w:szCs w:val="24"/>
        </w:rPr>
        <w:t>f</w:t>
      </w:r>
      <w:r>
        <w:rPr>
          <w:spacing w:val="-1"/>
          <w:sz w:val="24"/>
          <w:szCs w:val="24"/>
        </w:rPr>
        <w:t>e</w:t>
      </w:r>
      <w:r>
        <w:rPr>
          <w:spacing w:val="-3"/>
          <w:sz w:val="24"/>
          <w:szCs w:val="24"/>
        </w:rPr>
        <w:t>c</w:t>
      </w:r>
      <w:r>
        <w:rPr>
          <w:spacing w:val="-2"/>
          <w:sz w:val="24"/>
          <w:szCs w:val="24"/>
        </w:rPr>
        <w:t>tiv</w:t>
      </w:r>
      <w:r>
        <w:rPr>
          <w:sz w:val="24"/>
          <w:szCs w:val="24"/>
        </w:rPr>
        <w:t>e</w:t>
      </w:r>
      <w:r>
        <w:rPr>
          <w:spacing w:val="3"/>
          <w:sz w:val="24"/>
          <w:szCs w:val="24"/>
        </w:rPr>
        <w:t xml:space="preserve"> </w:t>
      </w:r>
      <w:r>
        <w:rPr>
          <w:sz w:val="24"/>
          <w:szCs w:val="24"/>
        </w:rPr>
        <w:t>t</w:t>
      </w:r>
      <w:r>
        <w:rPr>
          <w:spacing w:val="-2"/>
          <w:sz w:val="24"/>
          <w:szCs w:val="24"/>
        </w:rPr>
        <w:t>h</w:t>
      </w:r>
      <w:r>
        <w:rPr>
          <w:spacing w:val="-3"/>
          <w:sz w:val="24"/>
          <w:szCs w:val="24"/>
        </w:rPr>
        <w:t>a</w:t>
      </w:r>
      <w:r>
        <w:rPr>
          <w:sz w:val="24"/>
          <w:szCs w:val="24"/>
        </w:rPr>
        <w:t>n</w:t>
      </w:r>
      <w:r>
        <w:rPr>
          <w:spacing w:val="4"/>
          <w:sz w:val="24"/>
          <w:szCs w:val="24"/>
        </w:rPr>
        <w:t xml:space="preserve"> </w:t>
      </w:r>
      <w:r>
        <w:rPr>
          <w:spacing w:val="-2"/>
          <w:sz w:val="24"/>
          <w:szCs w:val="24"/>
        </w:rPr>
        <w:t>th</w:t>
      </w:r>
      <w:r>
        <w:rPr>
          <w:sz w:val="24"/>
          <w:szCs w:val="24"/>
        </w:rPr>
        <w:t>e</w:t>
      </w:r>
      <w:r>
        <w:rPr>
          <w:spacing w:val="3"/>
          <w:sz w:val="24"/>
          <w:szCs w:val="24"/>
        </w:rPr>
        <w:t xml:space="preserve"> </w:t>
      </w:r>
      <w:r>
        <w:rPr>
          <w:spacing w:val="-2"/>
          <w:sz w:val="24"/>
          <w:szCs w:val="24"/>
        </w:rPr>
        <w:t>un</w:t>
      </w:r>
      <w:r>
        <w:rPr>
          <w:sz w:val="24"/>
          <w:szCs w:val="24"/>
        </w:rPr>
        <w:t>t</w:t>
      </w:r>
      <w:r>
        <w:rPr>
          <w:spacing w:val="-3"/>
          <w:sz w:val="24"/>
          <w:szCs w:val="24"/>
        </w:rPr>
        <w:t>r</w:t>
      </w:r>
      <w:r>
        <w:rPr>
          <w:spacing w:val="-1"/>
          <w:sz w:val="24"/>
          <w:szCs w:val="24"/>
        </w:rPr>
        <w:t>e</w:t>
      </w:r>
      <w:r>
        <w:rPr>
          <w:spacing w:val="-3"/>
          <w:sz w:val="24"/>
          <w:szCs w:val="24"/>
        </w:rPr>
        <w:t>a</w:t>
      </w:r>
      <w:r>
        <w:rPr>
          <w:spacing w:val="-2"/>
          <w:sz w:val="24"/>
          <w:szCs w:val="24"/>
        </w:rPr>
        <w:t>t</w:t>
      </w:r>
      <w:r>
        <w:rPr>
          <w:spacing w:val="-3"/>
          <w:sz w:val="24"/>
          <w:szCs w:val="24"/>
        </w:rPr>
        <w:t>e</w:t>
      </w:r>
      <w:r>
        <w:rPr>
          <w:sz w:val="24"/>
          <w:szCs w:val="24"/>
        </w:rPr>
        <w:t>d</w:t>
      </w:r>
      <w:r>
        <w:rPr>
          <w:spacing w:val="6"/>
          <w:sz w:val="24"/>
          <w:szCs w:val="24"/>
        </w:rPr>
        <w:t xml:space="preserve"> </w:t>
      </w:r>
      <w:r>
        <w:rPr>
          <w:spacing w:val="-3"/>
          <w:sz w:val="24"/>
          <w:szCs w:val="24"/>
        </w:rPr>
        <w:t>c</w:t>
      </w:r>
      <w:r>
        <w:rPr>
          <w:spacing w:val="-2"/>
          <w:sz w:val="24"/>
          <w:szCs w:val="24"/>
        </w:rPr>
        <w:t>ont</w:t>
      </w:r>
      <w:r>
        <w:rPr>
          <w:spacing w:val="-3"/>
          <w:sz w:val="24"/>
          <w:szCs w:val="24"/>
        </w:rPr>
        <w:t>r</w:t>
      </w:r>
      <w:r>
        <w:rPr>
          <w:sz w:val="24"/>
          <w:szCs w:val="24"/>
        </w:rPr>
        <w:t>o</w:t>
      </w:r>
      <w:r>
        <w:rPr>
          <w:spacing w:val="-2"/>
          <w:sz w:val="24"/>
          <w:szCs w:val="24"/>
        </w:rPr>
        <w:t>l</w:t>
      </w:r>
      <w:r>
        <w:rPr>
          <w:sz w:val="24"/>
          <w:szCs w:val="24"/>
        </w:rPr>
        <w:t>.</w:t>
      </w:r>
      <w:r>
        <w:rPr>
          <w:spacing w:val="1"/>
          <w:sz w:val="24"/>
          <w:szCs w:val="24"/>
        </w:rPr>
        <w:t xml:space="preserve"> </w:t>
      </w:r>
      <w:r>
        <w:rPr>
          <w:spacing w:val="-3"/>
          <w:sz w:val="24"/>
          <w:szCs w:val="24"/>
        </w:rPr>
        <w:t>T</w:t>
      </w:r>
      <w:r>
        <w:rPr>
          <w:sz w:val="24"/>
          <w:szCs w:val="24"/>
        </w:rPr>
        <w:t>he m</w:t>
      </w:r>
      <w:r>
        <w:rPr>
          <w:spacing w:val="-3"/>
          <w:sz w:val="24"/>
          <w:szCs w:val="24"/>
        </w:rPr>
        <w:t>e</w:t>
      </w:r>
      <w:r>
        <w:rPr>
          <w:spacing w:val="-1"/>
          <w:sz w:val="24"/>
          <w:szCs w:val="24"/>
        </w:rPr>
        <w:t>a</w:t>
      </w:r>
      <w:r>
        <w:rPr>
          <w:sz w:val="24"/>
          <w:szCs w:val="24"/>
        </w:rPr>
        <w:t>n</w:t>
      </w:r>
      <w:r>
        <w:rPr>
          <w:spacing w:val="1"/>
          <w:sz w:val="24"/>
          <w:szCs w:val="24"/>
        </w:rPr>
        <w:t xml:space="preserve"> </w:t>
      </w:r>
      <w:r>
        <w:rPr>
          <w:sz w:val="24"/>
          <w:szCs w:val="24"/>
        </w:rPr>
        <w:t>l</w:t>
      </w:r>
      <w:r>
        <w:rPr>
          <w:spacing w:val="-3"/>
          <w:sz w:val="24"/>
          <w:szCs w:val="24"/>
        </w:rPr>
        <w:t>ar</w:t>
      </w:r>
      <w:r>
        <w:rPr>
          <w:sz w:val="24"/>
          <w:szCs w:val="24"/>
        </w:rPr>
        <w:t>v</w:t>
      </w:r>
      <w:r>
        <w:rPr>
          <w:spacing w:val="-3"/>
          <w:sz w:val="24"/>
          <w:szCs w:val="24"/>
        </w:rPr>
        <w:t>a</w:t>
      </w:r>
      <w:r>
        <w:rPr>
          <w:sz w:val="24"/>
          <w:szCs w:val="24"/>
        </w:rPr>
        <w:t xml:space="preserve">l </w:t>
      </w:r>
      <w:r>
        <w:rPr>
          <w:spacing w:val="-2"/>
          <w:sz w:val="24"/>
          <w:szCs w:val="24"/>
        </w:rPr>
        <w:t>popul</w:t>
      </w:r>
      <w:r>
        <w:rPr>
          <w:spacing w:val="-3"/>
          <w:sz w:val="24"/>
          <w:szCs w:val="24"/>
        </w:rPr>
        <w:t>a</w:t>
      </w:r>
      <w:r>
        <w:rPr>
          <w:spacing w:val="-2"/>
          <w:sz w:val="24"/>
          <w:szCs w:val="24"/>
        </w:rPr>
        <w:t>tio</w:t>
      </w:r>
      <w:r>
        <w:rPr>
          <w:sz w:val="24"/>
          <w:szCs w:val="24"/>
        </w:rPr>
        <w:t>n of</w:t>
      </w:r>
      <w:r>
        <w:rPr>
          <w:spacing w:val="-3"/>
          <w:sz w:val="24"/>
          <w:szCs w:val="24"/>
        </w:rPr>
        <w:t xml:space="preserve"> </w:t>
      </w:r>
      <w:proofErr w:type="spellStart"/>
      <w:r>
        <w:rPr>
          <w:i/>
          <w:spacing w:val="-2"/>
          <w:sz w:val="24"/>
          <w:szCs w:val="24"/>
        </w:rPr>
        <w:t>Chil</w:t>
      </w:r>
      <w:r>
        <w:rPr>
          <w:i/>
          <w:sz w:val="24"/>
          <w:szCs w:val="24"/>
        </w:rPr>
        <w:t>o</w:t>
      </w:r>
      <w:proofErr w:type="spellEnd"/>
      <w:r>
        <w:rPr>
          <w:i/>
          <w:sz w:val="24"/>
          <w:szCs w:val="24"/>
        </w:rPr>
        <w:t xml:space="preserve"> </w:t>
      </w:r>
      <w:proofErr w:type="spellStart"/>
      <w:r>
        <w:rPr>
          <w:i/>
          <w:spacing w:val="-2"/>
          <w:sz w:val="24"/>
          <w:szCs w:val="24"/>
        </w:rPr>
        <w:t>p</w:t>
      </w:r>
      <w:r>
        <w:rPr>
          <w:i/>
          <w:sz w:val="24"/>
          <w:szCs w:val="24"/>
        </w:rPr>
        <w:t>a</w:t>
      </w:r>
      <w:r>
        <w:rPr>
          <w:i/>
          <w:spacing w:val="-2"/>
          <w:sz w:val="24"/>
          <w:szCs w:val="24"/>
        </w:rPr>
        <w:t>rt</w:t>
      </w:r>
      <w:r>
        <w:rPr>
          <w:i/>
          <w:spacing w:val="-1"/>
          <w:sz w:val="24"/>
          <w:szCs w:val="24"/>
        </w:rPr>
        <w:t>e</w:t>
      </w:r>
      <w:r>
        <w:rPr>
          <w:i/>
          <w:spacing w:val="-2"/>
          <w:sz w:val="24"/>
          <w:szCs w:val="24"/>
        </w:rPr>
        <w:t>llu</w:t>
      </w:r>
      <w:r>
        <w:rPr>
          <w:i/>
          <w:sz w:val="24"/>
          <w:szCs w:val="24"/>
        </w:rPr>
        <w:t>s</w:t>
      </w:r>
      <w:proofErr w:type="spellEnd"/>
      <w:r>
        <w:rPr>
          <w:i/>
          <w:spacing w:val="-2"/>
          <w:sz w:val="24"/>
          <w:szCs w:val="24"/>
        </w:rPr>
        <w:t xml:space="preserve"> </w:t>
      </w:r>
      <w:r>
        <w:rPr>
          <w:sz w:val="24"/>
          <w:szCs w:val="24"/>
        </w:rPr>
        <w:t>r</w:t>
      </w:r>
      <w:r>
        <w:rPr>
          <w:spacing w:val="-4"/>
          <w:sz w:val="24"/>
          <w:szCs w:val="24"/>
        </w:rPr>
        <w:t>e</w:t>
      </w:r>
      <w:r>
        <w:rPr>
          <w:spacing w:val="-1"/>
          <w:sz w:val="24"/>
          <w:szCs w:val="24"/>
        </w:rPr>
        <w:t>c</w:t>
      </w:r>
      <w:r>
        <w:rPr>
          <w:spacing w:val="-2"/>
          <w:sz w:val="24"/>
          <w:szCs w:val="24"/>
        </w:rPr>
        <w:t>o</w:t>
      </w:r>
      <w:r>
        <w:rPr>
          <w:spacing w:val="-3"/>
          <w:sz w:val="24"/>
          <w:szCs w:val="24"/>
        </w:rPr>
        <w:t>r</w:t>
      </w:r>
      <w:r>
        <w:rPr>
          <w:sz w:val="24"/>
          <w:szCs w:val="24"/>
        </w:rPr>
        <w:t>d</w:t>
      </w:r>
      <w:r>
        <w:rPr>
          <w:spacing w:val="-3"/>
          <w:sz w:val="24"/>
          <w:szCs w:val="24"/>
        </w:rPr>
        <w:t>e</w:t>
      </w:r>
      <w:r>
        <w:rPr>
          <w:sz w:val="24"/>
          <w:szCs w:val="24"/>
        </w:rPr>
        <w:t xml:space="preserve">d </w:t>
      </w:r>
      <w:r>
        <w:rPr>
          <w:spacing w:val="-2"/>
          <w:sz w:val="24"/>
          <w:szCs w:val="24"/>
        </w:rPr>
        <w:t>o</w:t>
      </w:r>
      <w:r>
        <w:rPr>
          <w:sz w:val="24"/>
          <w:szCs w:val="24"/>
        </w:rPr>
        <w:t xml:space="preserve">n </w:t>
      </w:r>
      <w:r>
        <w:rPr>
          <w:spacing w:val="-2"/>
          <w:sz w:val="24"/>
          <w:szCs w:val="24"/>
        </w:rPr>
        <w:t>th</w:t>
      </w:r>
      <w:r>
        <w:rPr>
          <w:sz w:val="24"/>
          <w:szCs w:val="24"/>
        </w:rPr>
        <w:t>e</w:t>
      </w:r>
      <w:r>
        <w:rPr>
          <w:spacing w:val="-1"/>
          <w:sz w:val="24"/>
          <w:szCs w:val="24"/>
        </w:rPr>
        <w:t xml:space="preserve"> </w:t>
      </w:r>
      <w:r>
        <w:rPr>
          <w:sz w:val="24"/>
          <w:szCs w:val="24"/>
        </w:rPr>
        <w:t>3</w:t>
      </w:r>
      <w:r>
        <w:rPr>
          <w:spacing w:val="-3"/>
          <w:sz w:val="24"/>
          <w:szCs w:val="24"/>
        </w:rPr>
        <w:t>r</w:t>
      </w:r>
      <w:r>
        <w:rPr>
          <w:spacing w:val="-2"/>
          <w:sz w:val="24"/>
          <w:szCs w:val="24"/>
        </w:rPr>
        <w:t>d</w:t>
      </w:r>
      <w:r>
        <w:rPr>
          <w:sz w:val="24"/>
          <w:szCs w:val="24"/>
        </w:rPr>
        <w:t>,</w:t>
      </w:r>
      <w:r>
        <w:rPr>
          <w:spacing w:val="2"/>
          <w:sz w:val="24"/>
          <w:szCs w:val="24"/>
        </w:rPr>
        <w:t xml:space="preserve"> </w:t>
      </w:r>
      <w:r>
        <w:rPr>
          <w:spacing w:val="-2"/>
          <w:sz w:val="24"/>
          <w:szCs w:val="24"/>
        </w:rPr>
        <w:t>7th</w:t>
      </w:r>
      <w:r>
        <w:rPr>
          <w:sz w:val="24"/>
          <w:szCs w:val="24"/>
        </w:rPr>
        <w:t xml:space="preserve">, </w:t>
      </w:r>
      <w:r>
        <w:rPr>
          <w:spacing w:val="-3"/>
          <w:sz w:val="24"/>
          <w:szCs w:val="24"/>
        </w:rPr>
        <w:t>a</w:t>
      </w:r>
      <w:r>
        <w:rPr>
          <w:spacing w:val="-2"/>
          <w:sz w:val="24"/>
          <w:szCs w:val="24"/>
        </w:rPr>
        <w:t>n</w:t>
      </w:r>
      <w:r>
        <w:rPr>
          <w:sz w:val="24"/>
          <w:szCs w:val="24"/>
        </w:rPr>
        <w:t xml:space="preserve">d </w:t>
      </w:r>
      <w:r>
        <w:rPr>
          <w:spacing w:val="-2"/>
          <w:sz w:val="24"/>
          <w:szCs w:val="24"/>
        </w:rPr>
        <w:t>14t</w:t>
      </w:r>
      <w:r>
        <w:rPr>
          <w:sz w:val="24"/>
          <w:szCs w:val="24"/>
        </w:rPr>
        <w:t xml:space="preserve">h </w:t>
      </w:r>
      <w:r>
        <w:rPr>
          <w:spacing w:val="-2"/>
          <w:sz w:val="24"/>
          <w:szCs w:val="24"/>
        </w:rPr>
        <w:t>d</w:t>
      </w:r>
      <w:r>
        <w:rPr>
          <w:spacing w:val="-1"/>
          <w:sz w:val="24"/>
          <w:szCs w:val="24"/>
        </w:rPr>
        <w:t>a</w:t>
      </w:r>
      <w:r>
        <w:rPr>
          <w:spacing w:val="-2"/>
          <w:sz w:val="24"/>
          <w:szCs w:val="24"/>
        </w:rPr>
        <w:t>y</w:t>
      </w:r>
      <w:r>
        <w:rPr>
          <w:sz w:val="24"/>
          <w:szCs w:val="24"/>
        </w:rPr>
        <w:t xml:space="preserve">s </w:t>
      </w:r>
      <w:r>
        <w:rPr>
          <w:spacing w:val="-3"/>
          <w:sz w:val="24"/>
          <w:szCs w:val="24"/>
        </w:rPr>
        <w:t>af</w:t>
      </w:r>
      <w:r>
        <w:rPr>
          <w:sz w:val="24"/>
          <w:szCs w:val="24"/>
        </w:rPr>
        <w:t>t</w:t>
      </w:r>
      <w:r>
        <w:rPr>
          <w:spacing w:val="-3"/>
          <w:sz w:val="24"/>
          <w:szCs w:val="24"/>
        </w:rPr>
        <w:t>e</w:t>
      </w:r>
      <w:r>
        <w:rPr>
          <w:sz w:val="24"/>
          <w:szCs w:val="24"/>
        </w:rPr>
        <w:t>r t</w:t>
      </w:r>
      <w:r>
        <w:rPr>
          <w:spacing w:val="-3"/>
          <w:sz w:val="24"/>
          <w:szCs w:val="24"/>
        </w:rPr>
        <w:t>h</w:t>
      </w:r>
      <w:r>
        <w:rPr>
          <w:sz w:val="24"/>
          <w:szCs w:val="24"/>
        </w:rPr>
        <w:t>e</w:t>
      </w:r>
      <w:r>
        <w:rPr>
          <w:spacing w:val="-1"/>
          <w:sz w:val="24"/>
          <w:szCs w:val="24"/>
        </w:rPr>
        <w:t xml:space="preserve"> </w:t>
      </w:r>
      <w:r>
        <w:rPr>
          <w:spacing w:val="-3"/>
          <w:sz w:val="24"/>
          <w:szCs w:val="24"/>
        </w:rPr>
        <w:t>f</w:t>
      </w:r>
      <w:r>
        <w:rPr>
          <w:spacing w:val="-2"/>
          <w:sz w:val="24"/>
          <w:szCs w:val="24"/>
        </w:rPr>
        <w:t>i</w:t>
      </w:r>
      <w:r>
        <w:rPr>
          <w:spacing w:val="-3"/>
          <w:sz w:val="24"/>
          <w:szCs w:val="24"/>
        </w:rPr>
        <w:t>r</w:t>
      </w:r>
      <w:r>
        <w:rPr>
          <w:spacing w:val="-2"/>
          <w:sz w:val="24"/>
          <w:szCs w:val="24"/>
        </w:rPr>
        <w:t>s</w:t>
      </w:r>
      <w:r>
        <w:rPr>
          <w:sz w:val="24"/>
          <w:szCs w:val="24"/>
        </w:rPr>
        <w:t xml:space="preserve">t  </w:t>
      </w:r>
      <w:r>
        <w:rPr>
          <w:spacing w:val="5"/>
          <w:sz w:val="24"/>
          <w:szCs w:val="24"/>
        </w:rPr>
        <w:t xml:space="preserve"> </w:t>
      </w:r>
      <w:r>
        <w:rPr>
          <w:spacing w:val="-3"/>
          <w:sz w:val="24"/>
          <w:szCs w:val="24"/>
        </w:rPr>
        <w:t>a</w:t>
      </w:r>
      <w:r>
        <w:rPr>
          <w:spacing w:val="-2"/>
          <w:sz w:val="24"/>
          <w:szCs w:val="24"/>
        </w:rPr>
        <w:t>n</w:t>
      </w:r>
      <w:r>
        <w:rPr>
          <w:sz w:val="24"/>
          <w:szCs w:val="24"/>
        </w:rPr>
        <w:t xml:space="preserve">d </w:t>
      </w:r>
      <w:r>
        <w:rPr>
          <w:spacing w:val="-2"/>
          <w:sz w:val="24"/>
          <w:szCs w:val="24"/>
        </w:rPr>
        <w:t>s</w:t>
      </w:r>
      <w:r>
        <w:rPr>
          <w:spacing w:val="-1"/>
          <w:sz w:val="24"/>
          <w:szCs w:val="24"/>
        </w:rPr>
        <w:t>e</w:t>
      </w:r>
      <w:r>
        <w:rPr>
          <w:spacing w:val="-3"/>
          <w:sz w:val="24"/>
          <w:szCs w:val="24"/>
        </w:rPr>
        <w:t>c</w:t>
      </w:r>
      <w:r>
        <w:rPr>
          <w:spacing w:val="-2"/>
          <w:sz w:val="24"/>
          <w:szCs w:val="24"/>
        </w:rPr>
        <w:t>o</w:t>
      </w:r>
      <w:r>
        <w:rPr>
          <w:sz w:val="24"/>
          <w:szCs w:val="24"/>
        </w:rPr>
        <w:t xml:space="preserve">nd </w:t>
      </w:r>
      <w:r>
        <w:rPr>
          <w:spacing w:val="-2"/>
          <w:sz w:val="24"/>
          <w:szCs w:val="24"/>
        </w:rPr>
        <w:t>sp</w:t>
      </w:r>
      <w:r>
        <w:rPr>
          <w:spacing w:val="-3"/>
          <w:sz w:val="24"/>
          <w:szCs w:val="24"/>
        </w:rPr>
        <w:t>ra</w:t>
      </w:r>
      <w:r>
        <w:rPr>
          <w:sz w:val="24"/>
          <w:szCs w:val="24"/>
        </w:rPr>
        <w:t>y</w:t>
      </w:r>
      <w:r>
        <w:rPr>
          <w:spacing w:val="3"/>
          <w:sz w:val="24"/>
          <w:szCs w:val="24"/>
        </w:rPr>
        <w:t xml:space="preserve"> </w:t>
      </w:r>
      <w:r>
        <w:rPr>
          <w:spacing w:val="-2"/>
          <w:sz w:val="24"/>
          <w:szCs w:val="24"/>
        </w:rPr>
        <w:t>sh</w:t>
      </w:r>
      <w:r>
        <w:rPr>
          <w:sz w:val="24"/>
          <w:szCs w:val="24"/>
        </w:rPr>
        <w:t>o</w:t>
      </w:r>
      <w:r>
        <w:rPr>
          <w:spacing w:val="-3"/>
          <w:sz w:val="24"/>
          <w:szCs w:val="24"/>
        </w:rPr>
        <w:t>we</w:t>
      </w:r>
      <w:r>
        <w:rPr>
          <w:sz w:val="24"/>
          <w:szCs w:val="24"/>
        </w:rPr>
        <w:t>d</w:t>
      </w:r>
      <w:r>
        <w:rPr>
          <w:spacing w:val="3"/>
          <w:sz w:val="24"/>
          <w:szCs w:val="24"/>
        </w:rPr>
        <w:t xml:space="preserve"> </w:t>
      </w:r>
      <w:r>
        <w:rPr>
          <w:spacing w:val="-2"/>
          <w:sz w:val="24"/>
          <w:szCs w:val="24"/>
        </w:rPr>
        <w:t>t</w:t>
      </w:r>
      <w:r>
        <w:rPr>
          <w:sz w:val="24"/>
          <w:szCs w:val="24"/>
        </w:rPr>
        <w:t>h</w:t>
      </w:r>
      <w:r>
        <w:rPr>
          <w:spacing w:val="-3"/>
          <w:sz w:val="24"/>
          <w:szCs w:val="24"/>
        </w:rPr>
        <w:t>a</w:t>
      </w:r>
      <w:r>
        <w:rPr>
          <w:sz w:val="24"/>
          <w:szCs w:val="24"/>
        </w:rPr>
        <w:t>t</w:t>
      </w:r>
      <w:r>
        <w:rPr>
          <w:spacing w:val="1"/>
          <w:sz w:val="24"/>
          <w:szCs w:val="24"/>
        </w:rPr>
        <w:t xml:space="preserve"> </w:t>
      </w:r>
      <w:r>
        <w:rPr>
          <w:spacing w:val="-3"/>
          <w:sz w:val="24"/>
          <w:szCs w:val="24"/>
        </w:rPr>
        <w:t>a</w:t>
      </w:r>
      <w:r>
        <w:rPr>
          <w:spacing w:val="-2"/>
          <w:sz w:val="24"/>
          <w:szCs w:val="24"/>
        </w:rPr>
        <w:t>l</w:t>
      </w:r>
      <w:r>
        <w:rPr>
          <w:sz w:val="24"/>
          <w:szCs w:val="24"/>
        </w:rPr>
        <w:t>l</w:t>
      </w:r>
      <w:r>
        <w:rPr>
          <w:spacing w:val="4"/>
          <w:sz w:val="24"/>
          <w:szCs w:val="24"/>
        </w:rPr>
        <w:t xml:space="preserve"> </w:t>
      </w:r>
      <w:r>
        <w:rPr>
          <w:spacing w:val="-1"/>
          <w:sz w:val="24"/>
          <w:szCs w:val="24"/>
        </w:rPr>
        <w:t>c</w:t>
      </w:r>
      <w:r>
        <w:rPr>
          <w:spacing w:val="-2"/>
          <w:sz w:val="24"/>
          <w:szCs w:val="24"/>
        </w:rPr>
        <w:t>h</w:t>
      </w:r>
      <w:r>
        <w:rPr>
          <w:spacing w:val="-3"/>
          <w:sz w:val="24"/>
          <w:szCs w:val="24"/>
        </w:rPr>
        <w:t>e</w:t>
      </w:r>
      <w:r>
        <w:rPr>
          <w:spacing w:val="-2"/>
          <w:sz w:val="24"/>
          <w:szCs w:val="24"/>
        </w:rPr>
        <w:t>mi</w:t>
      </w:r>
      <w:r>
        <w:rPr>
          <w:spacing w:val="-1"/>
          <w:sz w:val="24"/>
          <w:szCs w:val="24"/>
        </w:rPr>
        <w:t>c</w:t>
      </w:r>
      <w:r>
        <w:rPr>
          <w:spacing w:val="-3"/>
          <w:sz w:val="24"/>
          <w:szCs w:val="24"/>
        </w:rPr>
        <w:t>a</w:t>
      </w:r>
      <w:r>
        <w:rPr>
          <w:sz w:val="24"/>
          <w:szCs w:val="24"/>
        </w:rPr>
        <w:t>l</w:t>
      </w:r>
      <w:r>
        <w:rPr>
          <w:spacing w:val="1"/>
          <w:sz w:val="24"/>
          <w:szCs w:val="24"/>
        </w:rPr>
        <w:t xml:space="preserve"> </w:t>
      </w:r>
      <w:r>
        <w:rPr>
          <w:sz w:val="24"/>
          <w:szCs w:val="24"/>
        </w:rPr>
        <w:t>t</w:t>
      </w:r>
      <w:r>
        <w:rPr>
          <w:spacing w:val="-3"/>
          <w:sz w:val="24"/>
          <w:szCs w:val="24"/>
        </w:rPr>
        <w:t>r</w:t>
      </w:r>
      <w:r>
        <w:rPr>
          <w:spacing w:val="-1"/>
          <w:sz w:val="24"/>
          <w:szCs w:val="24"/>
        </w:rPr>
        <w:t>e</w:t>
      </w:r>
      <w:r>
        <w:rPr>
          <w:spacing w:val="-3"/>
          <w:sz w:val="24"/>
          <w:szCs w:val="24"/>
        </w:rPr>
        <w:t>a</w:t>
      </w:r>
      <w:r>
        <w:rPr>
          <w:spacing w:val="-2"/>
          <w:sz w:val="24"/>
          <w:szCs w:val="24"/>
        </w:rPr>
        <w:t>tm</w:t>
      </w:r>
      <w:r>
        <w:rPr>
          <w:spacing w:val="-3"/>
          <w:sz w:val="24"/>
          <w:szCs w:val="24"/>
        </w:rPr>
        <w:t>e</w:t>
      </w:r>
      <w:r>
        <w:rPr>
          <w:spacing w:val="-2"/>
          <w:sz w:val="24"/>
          <w:szCs w:val="24"/>
        </w:rPr>
        <w:t>nt</w:t>
      </w:r>
      <w:r>
        <w:rPr>
          <w:sz w:val="24"/>
          <w:szCs w:val="24"/>
        </w:rPr>
        <w:t>s</w:t>
      </w:r>
      <w:r>
        <w:rPr>
          <w:spacing w:val="4"/>
          <w:sz w:val="24"/>
          <w:szCs w:val="24"/>
        </w:rPr>
        <w:t xml:space="preserve"> </w:t>
      </w:r>
      <w:r>
        <w:rPr>
          <w:spacing w:val="-2"/>
          <w:sz w:val="24"/>
          <w:szCs w:val="24"/>
        </w:rPr>
        <w:t>p</w:t>
      </w:r>
      <w:r>
        <w:rPr>
          <w:spacing w:val="-1"/>
          <w:sz w:val="24"/>
          <w:szCs w:val="24"/>
        </w:rPr>
        <w:t>e</w:t>
      </w:r>
      <w:r>
        <w:rPr>
          <w:spacing w:val="-3"/>
          <w:sz w:val="24"/>
          <w:szCs w:val="24"/>
        </w:rPr>
        <w:t>r</w:t>
      </w:r>
      <w:r>
        <w:rPr>
          <w:sz w:val="24"/>
          <w:szCs w:val="24"/>
        </w:rPr>
        <w:t>f</w:t>
      </w:r>
      <w:r>
        <w:rPr>
          <w:spacing w:val="-3"/>
          <w:sz w:val="24"/>
          <w:szCs w:val="24"/>
        </w:rPr>
        <w:t>or</w:t>
      </w:r>
      <w:r>
        <w:rPr>
          <w:spacing w:val="-2"/>
          <w:sz w:val="24"/>
          <w:szCs w:val="24"/>
        </w:rPr>
        <w:t>m</w:t>
      </w:r>
      <w:r>
        <w:rPr>
          <w:spacing w:val="-3"/>
          <w:sz w:val="24"/>
          <w:szCs w:val="24"/>
        </w:rPr>
        <w:t>e</w:t>
      </w:r>
      <w:r>
        <w:rPr>
          <w:sz w:val="24"/>
          <w:szCs w:val="24"/>
        </w:rPr>
        <w:t>d</w:t>
      </w:r>
      <w:r>
        <w:rPr>
          <w:spacing w:val="3"/>
          <w:sz w:val="24"/>
          <w:szCs w:val="24"/>
        </w:rPr>
        <w:t xml:space="preserve"> </w:t>
      </w:r>
      <w:r>
        <w:rPr>
          <w:spacing w:val="-2"/>
          <w:sz w:val="24"/>
          <w:szCs w:val="24"/>
        </w:rPr>
        <w:t>sign</w:t>
      </w:r>
      <w:r>
        <w:rPr>
          <w:sz w:val="24"/>
          <w:szCs w:val="24"/>
        </w:rPr>
        <w:t>i</w:t>
      </w:r>
      <w:r>
        <w:rPr>
          <w:spacing w:val="-3"/>
          <w:sz w:val="24"/>
          <w:szCs w:val="24"/>
        </w:rPr>
        <w:t>f</w:t>
      </w:r>
      <w:r>
        <w:rPr>
          <w:spacing w:val="-2"/>
          <w:sz w:val="24"/>
          <w:szCs w:val="24"/>
        </w:rPr>
        <w:t>i</w:t>
      </w:r>
      <w:r>
        <w:rPr>
          <w:spacing w:val="-1"/>
          <w:sz w:val="24"/>
          <w:szCs w:val="24"/>
        </w:rPr>
        <w:t>c</w:t>
      </w:r>
      <w:r>
        <w:rPr>
          <w:spacing w:val="-3"/>
          <w:sz w:val="24"/>
          <w:szCs w:val="24"/>
        </w:rPr>
        <w:t>a</w:t>
      </w:r>
      <w:r>
        <w:rPr>
          <w:spacing w:val="-2"/>
          <w:sz w:val="24"/>
          <w:szCs w:val="24"/>
        </w:rPr>
        <w:t>ntl</w:t>
      </w:r>
      <w:r>
        <w:rPr>
          <w:sz w:val="24"/>
          <w:szCs w:val="24"/>
        </w:rPr>
        <w:t>y</w:t>
      </w:r>
      <w:r>
        <w:rPr>
          <w:spacing w:val="1"/>
          <w:sz w:val="24"/>
          <w:szCs w:val="24"/>
        </w:rPr>
        <w:t xml:space="preserve"> </w:t>
      </w:r>
      <w:r>
        <w:rPr>
          <w:sz w:val="24"/>
          <w:szCs w:val="24"/>
        </w:rPr>
        <w:t>b</w:t>
      </w:r>
      <w:r>
        <w:rPr>
          <w:spacing w:val="-3"/>
          <w:sz w:val="24"/>
          <w:szCs w:val="24"/>
        </w:rPr>
        <w:t>e</w:t>
      </w:r>
      <w:r>
        <w:rPr>
          <w:spacing w:val="-2"/>
          <w:sz w:val="24"/>
          <w:szCs w:val="24"/>
        </w:rPr>
        <w:t>t</w:t>
      </w:r>
      <w:r>
        <w:rPr>
          <w:sz w:val="24"/>
          <w:szCs w:val="24"/>
        </w:rPr>
        <w:t>t</w:t>
      </w:r>
      <w:r>
        <w:rPr>
          <w:spacing w:val="-3"/>
          <w:sz w:val="24"/>
          <w:szCs w:val="24"/>
        </w:rPr>
        <w:t>e</w:t>
      </w:r>
      <w:r>
        <w:rPr>
          <w:sz w:val="24"/>
          <w:szCs w:val="24"/>
        </w:rPr>
        <w:t>r in</w:t>
      </w:r>
      <w:r>
        <w:rPr>
          <w:spacing w:val="1"/>
          <w:sz w:val="24"/>
          <w:szCs w:val="24"/>
        </w:rPr>
        <w:t xml:space="preserve"> </w:t>
      </w:r>
      <w:r>
        <w:rPr>
          <w:sz w:val="24"/>
          <w:szCs w:val="24"/>
        </w:rPr>
        <w:t>r</w:t>
      </w:r>
      <w:r>
        <w:rPr>
          <w:spacing w:val="-4"/>
          <w:sz w:val="24"/>
          <w:szCs w:val="24"/>
        </w:rPr>
        <w:t>e</w:t>
      </w:r>
      <w:r>
        <w:rPr>
          <w:spacing w:val="-2"/>
          <w:sz w:val="24"/>
          <w:szCs w:val="24"/>
        </w:rPr>
        <w:t>d</w:t>
      </w:r>
      <w:r>
        <w:rPr>
          <w:sz w:val="24"/>
          <w:szCs w:val="24"/>
        </w:rPr>
        <w:t>u</w:t>
      </w:r>
      <w:r>
        <w:rPr>
          <w:spacing w:val="-3"/>
          <w:sz w:val="24"/>
          <w:szCs w:val="24"/>
        </w:rPr>
        <w:t>c</w:t>
      </w:r>
      <w:r>
        <w:rPr>
          <w:spacing w:val="-2"/>
          <w:sz w:val="24"/>
          <w:szCs w:val="24"/>
        </w:rPr>
        <w:t>in</w:t>
      </w:r>
      <w:r>
        <w:rPr>
          <w:sz w:val="24"/>
          <w:szCs w:val="24"/>
        </w:rPr>
        <w:t>g</w:t>
      </w:r>
      <w:r>
        <w:rPr>
          <w:spacing w:val="3"/>
          <w:sz w:val="24"/>
          <w:szCs w:val="24"/>
        </w:rPr>
        <w:t xml:space="preserve"> </w:t>
      </w:r>
      <w:r>
        <w:rPr>
          <w:spacing w:val="-2"/>
          <w:sz w:val="24"/>
          <w:szCs w:val="24"/>
        </w:rPr>
        <w:t>p</w:t>
      </w:r>
      <w:r>
        <w:rPr>
          <w:spacing w:val="-3"/>
          <w:sz w:val="24"/>
          <w:szCs w:val="24"/>
        </w:rPr>
        <w:t>e</w:t>
      </w:r>
      <w:r>
        <w:rPr>
          <w:spacing w:val="-2"/>
          <w:sz w:val="24"/>
          <w:szCs w:val="24"/>
        </w:rPr>
        <w:t>s</w:t>
      </w:r>
      <w:r>
        <w:rPr>
          <w:sz w:val="24"/>
          <w:szCs w:val="24"/>
        </w:rPr>
        <w:t xml:space="preserve">t </w:t>
      </w:r>
      <w:r>
        <w:rPr>
          <w:spacing w:val="-2"/>
          <w:sz w:val="24"/>
          <w:szCs w:val="24"/>
        </w:rPr>
        <w:t>in</w:t>
      </w:r>
      <w:r>
        <w:rPr>
          <w:spacing w:val="-3"/>
          <w:sz w:val="24"/>
          <w:szCs w:val="24"/>
        </w:rPr>
        <w:t>c</w:t>
      </w:r>
      <w:r>
        <w:rPr>
          <w:spacing w:val="-2"/>
          <w:sz w:val="24"/>
          <w:szCs w:val="24"/>
        </w:rPr>
        <w:t>id</w:t>
      </w:r>
      <w:r>
        <w:rPr>
          <w:spacing w:val="-1"/>
          <w:sz w:val="24"/>
          <w:szCs w:val="24"/>
        </w:rPr>
        <w:t>e</w:t>
      </w:r>
      <w:r>
        <w:rPr>
          <w:spacing w:val="-2"/>
          <w:sz w:val="24"/>
          <w:szCs w:val="24"/>
        </w:rPr>
        <w:t>n</w:t>
      </w:r>
      <w:r>
        <w:rPr>
          <w:spacing w:val="-1"/>
          <w:sz w:val="24"/>
          <w:szCs w:val="24"/>
        </w:rPr>
        <w:t>c</w:t>
      </w:r>
      <w:r>
        <w:rPr>
          <w:sz w:val="24"/>
          <w:szCs w:val="24"/>
        </w:rPr>
        <w:t>e</w:t>
      </w:r>
      <w:r>
        <w:rPr>
          <w:spacing w:val="-11"/>
          <w:sz w:val="24"/>
          <w:szCs w:val="24"/>
        </w:rPr>
        <w:t xml:space="preserve"> </w:t>
      </w:r>
      <w:r>
        <w:rPr>
          <w:spacing w:val="-1"/>
          <w:sz w:val="24"/>
          <w:szCs w:val="24"/>
        </w:rPr>
        <w:t>c</w:t>
      </w:r>
      <w:r>
        <w:rPr>
          <w:spacing w:val="-2"/>
          <w:sz w:val="24"/>
          <w:szCs w:val="24"/>
        </w:rPr>
        <w:t>omp</w:t>
      </w:r>
      <w:r>
        <w:rPr>
          <w:spacing w:val="-1"/>
          <w:sz w:val="24"/>
          <w:szCs w:val="24"/>
        </w:rPr>
        <w:t>a</w:t>
      </w:r>
      <w:r>
        <w:rPr>
          <w:spacing w:val="-3"/>
          <w:sz w:val="24"/>
          <w:szCs w:val="24"/>
        </w:rPr>
        <w:t>re</w:t>
      </w:r>
      <w:r>
        <w:rPr>
          <w:sz w:val="24"/>
          <w:szCs w:val="24"/>
        </w:rPr>
        <w:t>d</w:t>
      </w:r>
      <w:r>
        <w:rPr>
          <w:spacing w:val="-7"/>
          <w:sz w:val="24"/>
          <w:szCs w:val="24"/>
        </w:rPr>
        <w:t xml:space="preserve"> </w:t>
      </w:r>
      <w:r>
        <w:rPr>
          <w:spacing w:val="-2"/>
          <w:sz w:val="24"/>
          <w:szCs w:val="24"/>
        </w:rPr>
        <w:t>t</w:t>
      </w:r>
      <w:r>
        <w:rPr>
          <w:sz w:val="24"/>
          <w:szCs w:val="24"/>
        </w:rPr>
        <w:t>o</w:t>
      </w:r>
      <w:r>
        <w:rPr>
          <w:spacing w:val="-10"/>
          <w:sz w:val="24"/>
          <w:szCs w:val="24"/>
        </w:rPr>
        <w:t xml:space="preserve"> </w:t>
      </w:r>
      <w:r>
        <w:rPr>
          <w:spacing w:val="-2"/>
          <w:sz w:val="24"/>
          <w:szCs w:val="24"/>
        </w:rPr>
        <w:t>t</w:t>
      </w:r>
      <w:r>
        <w:rPr>
          <w:sz w:val="24"/>
          <w:szCs w:val="24"/>
        </w:rPr>
        <w:t>he</w:t>
      </w:r>
      <w:r>
        <w:rPr>
          <w:spacing w:val="-11"/>
          <w:sz w:val="24"/>
          <w:szCs w:val="24"/>
        </w:rPr>
        <w:t xml:space="preserve"> </w:t>
      </w:r>
      <w:r>
        <w:rPr>
          <w:spacing w:val="-3"/>
          <w:sz w:val="24"/>
          <w:szCs w:val="24"/>
        </w:rPr>
        <w:t>c</w:t>
      </w:r>
      <w:r>
        <w:rPr>
          <w:sz w:val="24"/>
          <w:szCs w:val="24"/>
        </w:rPr>
        <w:t>o</w:t>
      </w:r>
      <w:r>
        <w:rPr>
          <w:spacing w:val="-2"/>
          <w:sz w:val="24"/>
          <w:szCs w:val="24"/>
        </w:rPr>
        <w:t>nt</w:t>
      </w:r>
      <w:r>
        <w:rPr>
          <w:spacing w:val="-3"/>
          <w:sz w:val="24"/>
          <w:szCs w:val="24"/>
        </w:rPr>
        <w:t>r</w:t>
      </w:r>
      <w:r>
        <w:rPr>
          <w:spacing w:val="-2"/>
          <w:sz w:val="24"/>
          <w:szCs w:val="24"/>
        </w:rPr>
        <w:t>ol</w:t>
      </w:r>
      <w:r>
        <w:rPr>
          <w:sz w:val="24"/>
          <w:szCs w:val="24"/>
        </w:rPr>
        <w:t>.</w:t>
      </w:r>
      <w:r>
        <w:rPr>
          <w:spacing w:val="-4"/>
          <w:sz w:val="24"/>
          <w:szCs w:val="24"/>
        </w:rPr>
        <w:t xml:space="preserve"> </w:t>
      </w:r>
      <w:r>
        <w:rPr>
          <w:sz w:val="24"/>
          <w:szCs w:val="24"/>
        </w:rPr>
        <w:t>Among</w:t>
      </w:r>
      <w:r>
        <w:rPr>
          <w:spacing w:val="-14"/>
          <w:sz w:val="24"/>
          <w:szCs w:val="24"/>
        </w:rPr>
        <w:t xml:space="preserve"> </w:t>
      </w:r>
      <w:r>
        <w:rPr>
          <w:spacing w:val="-1"/>
          <w:sz w:val="24"/>
          <w:szCs w:val="24"/>
        </w:rPr>
        <w:t>a</w:t>
      </w:r>
      <w:r>
        <w:rPr>
          <w:sz w:val="24"/>
          <w:szCs w:val="24"/>
        </w:rPr>
        <w:t>ll</w:t>
      </w:r>
      <w:r>
        <w:rPr>
          <w:spacing w:val="-13"/>
          <w:sz w:val="24"/>
          <w:szCs w:val="24"/>
        </w:rPr>
        <w:t xml:space="preserve"> </w:t>
      </w:r>
      <w:r>
        <w:rPr>
          <w:sz w:val="24"/>
          <w:szCs w:val="24"/>
        </w:rPr>
        <w:t>t</w:t>
      </w:r>
      <w:r>
        <w:rPr>
          <w:spacing w:val="2"/>
          <w:sz w:val="24"/>
          <w:szCs w:val="24"/>
        </w:rPr>
        <w:t>r</w:t>
      </w:r>
      <w:r>
        <w:rPr>
          <w:spacing w:val="-1"/>
          <w:sz w:val="24"/>
          <w:szCs w:val="24"/>
        </w:rPr>
        <w:t>ea</w:t>
      </w:r>
      <w:r>
        <w:rPr>
          <w:spacing w:val="3"/>
          <w:sz w:val="24"/>
          <w:szCs w:val="24"/>
        </w:rPr>
        <w:t>t</w:t>
      </w:r>
      <w:r>
        <w:rPr>
          <w:sz w:val="24"/>
          <w:szCs w:val="24"/>
        </w:rPr>
        <w:t>ments,</w:t>
      </w:r>
      <w:r>
        <w:rPr>
          <w:spacing w:val="-4"/>
          <w:sz w:val="24"/>
          <w:szCs w:val="24"/>
        </w:rPr>
        <w:t xml:space="preserve"> </w:t>
      </w:r>
      <w:r>
        <w:rPr>
          <w:spacing w:val="1"/>
          <w:sz w:val="24"/>
          <w:szCs w:val="24"/>
        </w:rPr>
        <w:t>S</w:t>
      </w:r>
      <w:r>
        <w:rPr>
          <w:sz w:val="24"/>
          <w:szCs w:val="24"/>
        </w:rPr>
        <w:t>pineto</w:t>
      </w:r>
      <w:r>
        <w:rPr>
          <w:spacing w:val="-1"/>
          <w:sz w:val="24"/>
          <w:szCs w:val="24"/>
        </w:rPr>
        <w:t>ra</w:t>
      </w:r>
      <w:r>
        <w:rPr>
          <w:sz w:val="24"/>
          <w:szCs w:val="24"/>
        </w:rPr>
        <w:t>m</w:t>
      </w:r>
      <w:r>
        <w:rPr>
          <w:spacing w:val="27"/>
          <w:sz w:val="24"/>
          <w:szCs w:val="24"/>
        </w:rPr>
        <w:t xml:space="preserve"> </w:t>
      </w:r>
      <w:r>
        <w:rPr>
          <w:spacing w:val="-12"/>
          <w:sz w:val="24"/>
          <w:szCs w:val="24"/>
        </w:rPr>
        <w:t>1</w:t>
      </w:r>
      <w:r>
        <w:rPr>
          <w:spacing w:val="-14"/>
          <w:sz w:val="24"/>
          <w:szCs w:val="24"/>
        </w:rPr>
        <w:t>1</w:t>
      </w:r>
      <w:r>
        <w:rPr>
          <w:spacing w:val="-12"/>
          <w:sz w:val="24"/>
          <w:szCs w:val="24"/>
        </w:rPr>
        <w:t>.</w:t>
      </w:r>
      <w:r>
        <w:rPr>
          <w:sz w:val="24"/>
          <w:szCs w:val="24"/>
        </w:rPr>
        <w:t>7</w:t>
      </w:r>
      <w:r>
        <w:rPr>
          <w:spacing w:val="-31"/>
          <w:sz w:val="24"/>
          <w:szCs w:val="24"/>
        </w:rPr>
        <w:t xml:space="preserve"> </w:t>
      </w:r>
      <w:r>
        <w:rPr>
          <w:sz w:val="24"/>
          <w:szCs w:val="24"/>
        </w:rPr>
        <w:t>%</w:t>
      </w:r>
      <w:r>
        <w:rPr>
          <w:spacing w:val="-30"/>
          <w:sz w:val="24"/>
          <w:szCs w:val="24"/>
        </w:rPr>
        <w:t xml:space="preserve"> </w:t>
      </w:r>
      <w:r>
        <w:rPr>
          <w:spacing w:val="-13"/>
          <w:sz w:val="24"/>
          <w:szCs w:val="24"/>
        </w:rPr>
        <w:t>S</w:t>
      </w:r>
      <w:r>
        <w:rPr>
          <w:sz w:val="24"/>
          <w:szCs w:val="24"/>
        </w:rPr>
        <w:t>C</w:t>
      </w:r>
      <w:r>
        <w:rPr>
          <w:spacing w:val="-27"/>
          <w:sz w:val="24"/>
          <w:szCs w:val="24"/>
        </w:rPr>
        <w:t xml:space="preserve"> </w:t>
      </w:r>
      <w:r>
        <w:rPr>
          <w:sz w:val="24"/>
          <w:szCs w:val="24"/>
        </w:rPr>
        <w:t>+</w:t>
      </w:r>
      <w:r>
        <w:rPr>
          <w:spacing w:val="-15"/>
          <w:sz w:val="24"/>
          <w:szCs w:val="24"/>
        </w:rPr>
        <w:t xml:space="preserve"> </w:t>
      </w:r>
      <w:r>
        <w:rPr>
          <w:sz w:val="24"/>
          <w:szCs w:val="24"/>
        </w:rPr>
        <w:t>A</w:t>
      </w:r>
      <w:r>
        <w:rPr>
          <w:spacing w:val="-1"/>
          <w:sz w:val="24"/>
          <w:szCs w:val="24"/>
        </w:rPr>
        <w:t>za</w:t>
      </w:r>
      <w:r>
        <w:rPr>
          <w:sz w:val="24"/>
          <w:szCs w:val="24"/>
        </w:rPr>
        <w:t>dir</w:t>
      </w:r>
      <w:r>
        <w:rPr>
          <w:spacing w:val="1"/>
          <w:sz w:val="24"/>
          <w:szCs w:val="24"/>
        </w:rPr>
        <w:t>a</w:t>
      </w:r>
      <w:r>
        <w:rPr>
          <w:spacing w:val="-1"/>
          <w:sz w:val="24"/>
          <w:szCs w:val="24"/>
        </w:rPr>
        <w:t>c</w:t>
      </w:r>
      <w:r>
        <w:rPr>
          <w:sz w:val="24"/>
          <w:szCs w:val="24"/>
        </w:rPr>
        <w:t>ht</w:t>
      </w:r>
      <w:r>
        <w:rPr>
          <w:spacing w:val="1"/>
          <w:sz w:val="24"/>
          <w:szCs w:val="24"/>
        </w:rPr>
        <w:t>i</w:t>
      </w:r>
      <w:r>
        <w:rPr>
          <w:sz w:val="24"/>
          <w:szCs w:val="24"/>
        </w:rPr>
        <w:t>n</w:t>
      </w:r>
    </w:p>
    <w:p w14:paraId="5652CC6A" w14:textId="77777777" w:rsidR="00B472F9" w:rsidRDefault="008D4628">
      <w:pPr>
        <w:spacing w:before="4" w:line="360" w:lineRule="auto"/>
        <w:ind w:left="100" w:right="77"/>
        <w:jc w:val="both"/>
        <w:rPr>
          <w:sz w:val="24"/>
          <w:szCs w:val="24"/>
        </w:rPr>
        <w:sectPr w:rsidR="00B472F9">
          <w:pgSz w:w="11920" w:h="16840"/>
          <w:pgMar w:top="1360" w:right="1320" w:bottom="280" w:left="1340" w:header="720" w:footer="720" w:gutter="0"/>
          <w:cols w:space="720"/>
        </w:sectPr>
      </w:pPr>
      <w:r>
        <w:rPr>
          <w:sz w:val="24"/>
          <w:szCs w:val="24"/>
        </w:rPr>
        <w:t>1500</w:t>
      </w:r>
      <w:r>
        <w:rPr>
          <w:spacing w:val="5"/>
          <w:sz w:val="24"/>
          <w:szCs w:val="24"/>
        </w:rPr>
        <w:t xml:space="preserve"> </w:t>
      </w:r>
      <w:r>
        <w:rPr>
          <w:sz w:val="24"/>
          <w:szCs w:val="24"/>
        </w:rPr>
        <w:t>ppm</w:t>
      </w:r>
      <w:r>
        <w:rPr>
          <w:spacing w:val="6"/>
          <w:sz w:val="24"/>
          <w:szCs w:val="24"/>
        </w:rPr>
        <w:t xml:space="preserve"> </w:t>
      </w:r>
      <w:r>
        <w:rPr>
          <w:sz w:val="24"/>
          <w:szCs w:val="24"/>
        </w:rPr>
        <w:t>(2.22</w:t>
      </w:r>
      <w:r>
        <w:rPr>
          <w:spacing w:val="5"/>
          <w:sz w:val="24"/>
          <w:szCs w:val="24"/>
        </w:rPr>
        <w:t xml:space="preserve"> </w:t>
      </w:r>
      <w:r>
        <w:rPr>
          <w:spacing w:val="-1"/>
          <w:sz w:val="24"/>
          <w:szCs w:val="24"/>
        </w:rPr>
        <w:t>a</w:t>
      </w:r>
      <w:r>
        <w:rPr>
          <w:sz w:val="24"/>
          <w:szCs w:val="24"/>
        </w:rPr>
        <w:t>nd</w:t>
      </w:r>
      <w:r>
        <w:rPr>
          <w:spacing w:val="8"/>
          <w:sz w:val="24"/>
          <w:szCs w:val="24"/>
        </w:rPr>
        <w:t xml:space="preserve"> </w:t>
      </w:r>
      <w:r>
        <w:rPr>
          <w:sz w:val="24"/>
          <w:szCs w:val="24"/>
        </w:rPr>
        <w:t>1.</w:t>
      </w:r>
      <w:r>
        <w:rPr>
          <w:spacing w:val="2"/>
          <w:sz w:val="24"/>
          <w:szCs w:val="24"/>
        </w:rPr>
        <w:t>3</w:t>
      </w:r>
      <w:r>
        <w:rPr>
          <w:sz w:val="24"/>
          <w:szCs w:val="24"/>
        </w:rPr>
        <w:t>6)</w:t>
      </w:r>
      <w:r>
        <w:rPr>
          <w:spacing w:val="5"/>
          <w:sz w:val="24"/>
          <w:szCs w:val="24"/>
        </w:rPr>
        <w:t xml:space="preserve"> </w:t>
      </w:r>
      <w:r>
        <w:rPr>
          <w:sz w:val="24"/>
          <w:szCs w:val="24"/>
        </w:rPr>
        <w:t>r</w:t>
      </w:r>
      <w:r>
        <w:rPr>
          <w:spacing w:val="1"/>
          <w:sz w:val="24"/>
          <w:szCs w:val="24"/>
        </w:rPr>
        <w:t>e</w:t>
      </w:r>
      <w:r>
        <w:rPr>
          <w:spacing w:val="-1"/>
          <w:sz w:val="24"/>
          <w:szCs w:val="24"/>
        </w:rPr>
        <w:t>c</w:t>
      </w:r>
      <w:r>
        <w:rPr>
          <w:sz w:val="24"/>
          <w:szCs w:val="24"/>
        </w:rPr>
        <w:t>ord</w:t>
      </w:r>
      <w:r>
        <w:rPr>
          <w:spacing w:val="-2"/>
          <w:sz w:val="24"/>
          <w:szCs w:val="24"/>
        </w:rPr>
        <w:t>e</w:t>
      </w:r>
      <w:r>
        <w:rPr>
          <w:sz w:val="24"/>
          <w:szCs w:val="24"/>
        </w:rPr>
        <w:t>d</w:t>
      </w:r>
      <w:r>
        <w:rPr>
          <w:spacing w:val="8"/>
          <w:sz w:val="24"/>
          <w:szCs w:val="24"/>
        </w:rPr>
        <w:t xml:space="preserve"> </w:t>
      </w:r>
      <w:r>
        <w:rPr>
          <w:sz w:val="24"/>
          <w:szCs w:val="24"/>
        </w:rPr>
        <w:t>low</w:t>
      </w:r>
      <w:r>
        <w:rPr>
          <w:spacing w:val="-1"/>
          <w:sz w:val="24"/>
          <w:szCs w:val="24"/>
        </w:rPr>
        <w:t>e</w:t>
      </w:r>
      <w:r>
        <w:rPr>
          <w:sz w:val="24"/>
          <w:szCs w:val="24"/>
        </w:rPr>
        <w:t>st</w:t>
      </w:r>
      <w:r>
        <w:rPr>
          <w:spacing w:val="6"/>
          <w:sz w:val="24"/>
          <w:szCs w:val="24"/>
        </w:rPr>
        <w:t xml:space="preserve"> </w:t>
      </w:r>
      <w:r>
        <w:rPr>
          <w:sz w:val="24"/>
          <w:szCs w:val="24"/>
        </w:rPr>
        <w:t>la</w:t>
      </w:r>
      <w:r>
        <w:rPr>
          <w:spacing w:val="-1"/>
          <w:sz w:val="24"/>
          <w:szCs w:val="24"/>
        </w:rPr>
        <w:t>r</w:t>
      </w:r>
      <w:r>
        <w:rPr>
          <w:spacing w:val="2"/>
          <w:sz w:val="24"/>
          <w:szCs w:val="24"/>
        </w:rPr>
        <w:t>v</w:t>
      </w:r>
      <w:r>
        <w:rPr>
          <w:spacing w:val="1"/>
          <w:sz w:val="24"/>
          <w:szCs w:val="24"/>
        </w:rPr>
        <w:t>a</w:t>
      </w:r>
      <w:r>
        <w:rPr>
          <w:sz w:val="24"/>
          <w:szCs w:val="24"/>
        </w:rPr>
        <w:t>l population</w:t>
      </w:r>
      <w:r>
        <w:rPr>
          <w:spacing w:val="6"/>
          <w:sz w:val="24"/>
          <w:szCs w:val="24"/>
        </w:rPr>
        <w:t xml:space="preserve"> </w:t>
      </w:r>
      <w:r>
        <w:rPr>
          <w:sz w:val="24"/>
          <w:szCs w:val="24"/>
        </w:rPr>
        <w:t>of</w:t>
      </w:r>
      <w:r>
        <w:rPr>
          <w:spacing w:val="5"/>
          <w:sz w:val="24"/>
          <w:szCs w:val="24"/>
        </w:rPr>
        <w:t xml:space="preserve"> </w:t>
      </w:r>
      <w:proofErr w:type="spellStart"/>
      <w:r>
        <w:rPr>
          <w:i/>
          <w:sz w:val="24"/>
          <w:szCs w:val="24"/>
        </w:rPr>
        <w:t>Chi</w:t>
      </w:r>
      <w:r>
        <w:rPr>
          <w:i/>
          <w:spacing w:val="1"/>
          <w:sz w:val="24"/>
          <w:szCs w:val="24"/>
        </w:rPr>
        <w:t>l</w:t>
      </w:r>
      <w:r>
        <w:rPr>
          <w:i/>
          <w:sz w:val="24"/>
          <w:szCs w:val="24"/>
        </w:rPr>
        <w:t>lo</w:t>
      </w:r>
      <w:proofErr w:type="spellEnd"/>
      <w:r>
        <w:rPr>
          <w:i/>
          <w:spacing w:val="6"/>
          <w:sz w:val="24"/>
          <w:szCs w:val="24"/>
        </w:rPr>
        <w:t xml:space="preserve"> </w:t>
      </w:r>
      <w:proofErr w:type="spellStart"/>
      <w:r>
        <w:rPr>
          <w:i/>
          <w:sz w:val="24"/>
          <w:szCs w:val="24"/>
        </w:rPr>
        <w:t>part</w:t>
      </w:r>
      <w:r>
        <w:rPr>
          <w:i/>
          <w:spacing w:val="-1"/>
          <w:sz w:val="24"/>
          <w:szCs w:val="24"/>
        </w:rPr>
        <w:t>e</w:t>
      </w:r>
      <w:r>
        <w:rPr>
          <w:i/>
          <w:sz w:val="24"/>
          <w:szCs w:val="24"/>
        </w:rPr>
        <w:t>l</w:t>
      </w:r>
      <w:r>
        <w:rPr>
          <w:i/>
          <w:spacing w:val="1"/>
          <w:sz w:val="24"/>
          <w:szCs w:val="24"/>
        </w:rPr>
        <w:t>l</w:t>
      </w:r>
      <w:r>
        <w:rPr>
          <w:i/>
          <w:sz w:val="24"/>
          <w:szCs w:val="24"/>
        </w:rPr>
        <w:t>us</w:t>
      </w:r>
      <w:proofErr w:type="spellEnd"/>
      <w:r>
        <w:rPr>
          <w:i/>
          <w:spacing w:val="8"/>
          <w:sz w:val="24"/>
          <w:szCs w:val="24"/>
        </w:rPr>
        <w:t xml:space="preserve"> </w:t>
      </w:r>
      <w:r>
        <w:rPr>
          <w:spacing w:val="-1"/>
          <w:sz w:val="24"/>
          <w:szCs w:val="24"/>
        </w:rPr>
        <w:t>a</w:t>
      </w:r>
      <w:r>
        <w:rPr>
          <w:sz w:val="24"/>
          <w:szCs w:val="24"/>
        </w:rPr>
        <w:t>ft</w:t>
      </w:r>
      <w:r>
        <w:rPr>
          <w:spacing w:val="-1"/>
          <w:sz w:val="24"/>
          <w:szCs w:val="24"/>
        </w:rPr>
        <w:t>e</w:t>
      </w:r>
      <w:r>
        <w:rPr>
          <w:sz w:val="24"/>
          <w:szCs w:val="24"/>
        </w:rPr>
        <w:t>r</w:t>
      </w:r>
      <w:r>
        <w:rPr>
          <w:spacing w:val="5"/>
          <w:sz w:val="24"/>
          <w:szCs w:val="24"/>
        </w:rPr>
        <w:t xml:space="preserve"> </w:t>
      </w:r>
      <w:r>
        <w:rPr>
          <w:sz w:val="24"/>
          <w:szCs w:val="24"/>
        </w:rPr>
        <w:t>both spr</w:t>
      </w:r>
      <w:r>
        <w:rPr>
          <w:spacing w:val="-1"/>
          <w:sz w:val="24"/>
          <w:szCs w:val="24"/>
        </w:rPr>
        <w:t>a</w:t>
      </w:r>
      <w:r>
        <w:rPr>
          <w:sz w:val="24"/>
          <w:szCs w:val="24"/>
        </w:rPr>
        <w:t>ys</w:t>
      </w:r>
      <w:r>
        <w:rPr>
          <w:spacing w:val="5"/>
          <w:sz w:val="24"/>
          <w:szCs w:val="24"/>
        </w:rPr>
        <w:t xml:space="preserve"> </w:t>
      </w:r>
      <w:r>
        <w:rPr>
          <w:sz w:val="24"/>
          <w:szCs w:val="24"/>
        </w:rPr>
        <w:t>follow</w:t>
      </w:r>
      <w:r>
        <w:rPr>
          <w:spacing w:val="-1"/>
          <w:sz w:val="24"/>
          <w:szCs w:val="24"/>
        </w:rPr>
        <w:t>e</w:t>
      </w:r>
      <w:r>
        <w:rPr>
          <w:sz w:val="24"/>
          <w:szCs w:val="24"/>
        </w:rPr>
        <w:t>d</w:t>
      </w:r>
      <w:r>
        <w:rPr>
          <w:spacing w:val="7"/>
          <w:sz w:val="24"/>
          <w:szCs w:val="24"/>
        </w:rPr>
        <w:t xml:space="preserve"> </w:t>
      </w:r>
      <w:r>
        <w:rPr>
          <w:sz w:val="24"/>
          <w:szCs w:val="24"/>
        </w:rPr>
        <w:t>by</w:t>
      </w:r>
      <w:r>
        <w:rPr>
          <w:spacing w:val="5"/>
          <w:sz w:val="24"/>
          <w:szCs w:val="24"/>
        </w:rPr>
        <w:t xml:space="preserve"> </w:t>
      </w:r>
      <w:r>
        <w:rPr>
          <w:sz w:val="24"/>
          <w:szCs w:val="24"/>
        </w:rPr>
        <w:t>Chlo</w:t>
      </w:r>
      <w:r>
        <w:rPr>
          <w:spacing w:val="2"/>
          <w:sz w:val="24"/>
          <w:szCs w:val="24"/>
        </w:rPr>
        <w:t>r</w:t>
      </w:r>
      <w:r>
        <w:rPr>
          <w:spacing w:val="-1"/>
          <w:sz w:val="24"/>
          <w:szCs w:val="24"/>
        </w:rPr>
        <w:t>a</w:t>
      </w:r>
      <w:r>
        <w:rPr>
          <w:sz w:val="24"/>
          <w:szCs w:val="24"/>
        </w:rPr>
        <w:t>ntr</w:t>
      </w:r>
      <w:r>
        <w:rPr>
          <w:spacing w:val="-1"/>
          <w:sz w:val="24"/>
          <w:szCs w:val="24"/>
        </w:rPr>
        <w:t>a</w:t>
      </w:r>
      <w:r>
        <w:rPr>
          <w:sz w:val="24"/>
          <w:szCs w:val="24"/>
        </w:rPr>
        <w:t>ni</w:t>
      </w:r>
      <w:r>
        <w:rPr>
          <w:spacing w:val="1"/>
          <w:sz w:val="24"/>
          <w:szCs w:val="24"/>
        </w:rPr>
        <w:t>l</w:t>
      </w:r>
      <w:r>
        <w:rPr>
          <w:sz w:val="24"/>
          <w:szCs w:val="24"/>
        </w:rPr>
        <w:t>iprole</w:t>
      </w:r>
      <w:r>
        <w:rPr>
          <w:spacing w:val="-9"/>
          <w:sz w:val="24"/>
          <w:szCs w:val="24"/>
        </w:rPr>
        <w:t xml:space="preserve"> </w:t>
      </w:r>
      <w:r>
        <w:rPr>
          <w:spacing w:val="-14"/>
          <w:sz w:val="24"/>
          <w:szCs w:val="24"/>
        </w:rPr>
        <w:t>18.</w:t>
      </w:r>
      <w:r>
        <w:rPr>
          <w:spacing w:val="-12"/>
          <w:sz w:val="24"/>
          <w:szCs w:val="24"/>
        </w:rPr>
        <w:t>5</w:t>
      </w:r>
      <w:r>
        <w:rPr>
          <w:sz w:val="24"/>
          <w:szCs w:val="24"/>
        </w:rPr>
        <w:t>%</w:t>
      </w:r>
      <w:r>
        <w:rPr>
          <w:spacing w:val="-25"/>
          <w:sz w:val="24"/>
          <w:szCs w:val="24"/>
        </w:rPr>
        <w:t xml:space="preserve"> </w:t>
      </w:r>
      <w:r>
        <w:rPr>
          <w:spacing w:val="-13"/>
          <w:sz w:val="24"/>
          <w:szCs w:val="24"/>
        </w:rPr>
        <w:t>S</w:t>
      </w:r>
      <w:r>
        <w:rPr>
          <w:sz w:val="24"/>
          <w:szCs w:val="24"/>
        </w:rPr>
        <w:t>C</w:t>
      </w:r>
      <w:r>
        <w:rPr>
          <w:spacing w:val="-23"/>
          <w:sz w:val="24"/>
          <w:szCs w:val="24"/>
        </w:rPr>
        <w:t xml:space="preserve"> </w:t>
      </w:r>
      <w:r>
        <w:rPr>
          <w:sz w:val="24"/>
          <w:szCs w:val="24"/>
        </w:rPr>
        <w:t>+</w:t>
      </w:r>
      <w:r>
        <w:rPr>
          <w:spacing w:val="6"/>
          <w:sz w:val="24"/>
          <w:szCs w:val="24"/>
        </w:rPr>
        <w:t xml:space="preserve"> </w:t>
      </w:r>
      <w:r>
        <w:rPr>
          <w:sz w:val="24"/>
          <w:szCs w:val="24"/>
        </w:rPr>
        <w:t>A</w:t>
      </w:r>
      <w:r>
        <w:rPr>
          <w:spacing w:val="-1"/>
          <w:sz w:val="24"/>
          <w:szCs w:val="24"/>
        </w:rPr>
        <w:t>za</w:t>
      </w:r>
      <w:r>
        <w:rPr>
          <w:sz w:val="24"/>
          <w:szCs w:val="24"/>
        </w:rPr>
        <w:t>di</w:t>
      </w:r>
      <w:r>
        <w:rPr>
          <w:spacing w:val="2"/>
          <w:sz w:val="24"/>
          <w:szCs w:val="24"/>
        </w:rPr>
        <w:t>r</w:t>
      </w:r>
      <w:r>
        <w:rPr>
          <w:spacing w:val="-1"/>
          <w:sz w:val="24"/>
          <w:szCs w:val="24"/>
        </w:rPr>
        <w:t>ac</w:t>
      </w:r>
      <w:r>
        <w:rPr>
          <w:sz w:val="24"/>
          <w:szCs w:val="24"/>
        </w:rPr>
        <w:t>ht</w:t>
      </w:r>
      <w:r>
        <w:rPr>
          <w:spacing w:val="1"/>
          <w:sz w:val="24"/>
          <w:szCs w:val="24"/>
        </w:rPr>
        <w:t>i</w:t>
      </w:r>
      <w:r>
        <w:rPr>
          <w:sz w:val="24"/>
          <w:szCs w:val="24"/>
        </w:rPr>
        <w:t>n</w:t>
      </w:r>
      <w:r>
        <w:rPr>
          <w:spacing w:val="6"/>
          <w:sz w:val="24"/>
          <w:szCs w:val="24"/>
        </w:rPr>
        <w:t xml:space="preserve"> </w:t>
      </w:r>
      <w:r>
        <w:rPr>
          <w:sz w:val="24"/>
          <w:szCs w:val="24"/>
        </w:rPr>
        <w:t>1500</w:t>
      </w:r>
      <w:r>
        <w:rPr>
          <w:spacing w:val="7"/>
          <w:sz w:val="24"/>
          <w:szCs w:val="24"/>
        </w:rPr>
        <w:t xml:space="preserve"> </w:t>
      </w:r>
      <w:r>
        <w:rPr>
          <w:sz w:val="24"/>
          <w:szCs w:val="24"/>
        </w:rPr>
        <w:t>ppm</w:t>
      </w:r>
      <w:r>
        <w:rPr>
          <w:spacing w:val="8"/>
          <w:sz w:val="24"/>
          <w:szCs w:val="24"/>
        </w:rPr>
        <w:t xml:space="preserve"> </w:t>
      </w:r>
      <w:r>
        <w:rPr>
          <w:sz w:val="24"/>
          <w:szCs w:val="24"/>
        </w:rPr>
        <w:t>(2.42</w:t>
      </w:r>
      <w:r>
        <w:rPr>
          <w:spacing w:val="5"/>
          <w:sz w:val="24"/>
          <w:szCs w:val="24"/>
        </w:rPr>
        <w:t xml:space="preserve"> </w:t>
      </w:r>
      <w:r>
        <w:rPr>
          <w:spacing w:val="-1"/>
          <w:sz w:val="24"/>
          <w:szCs w:val="24"/>
        </w:rPr>
        <w:t>a</w:t>
      </w:r>
      <w:r>
        <w:rPr>
          <w:sz w:val="24"/>
          <w:szCs w:val="24"/>
        </w:rPr>
        <w:t>nd</w:t>
      </w:r>
      <w:r>
        <w:rPr>
          <w:spacing w:val="43"/>
          <w:sz w:val="24"/>
          <w:szCs w:val="24"/>
        </w:rPr>
        <w:t xml:space="preserve"> </w:t>
      </w:r>
      <w:proofErr w:type="gramStart"/>
      <w:r>
        <w:rPr>
          <w:sz w:val="24"/>
          <w:szCs w:val="24"/>
        </w:rPr>
        <w:t>1</w:t>
      </w:r>
      <w:r>
        <w:rPr>
          <w:spacing w:val="-27"/>
          <w:sz w:val="24"/>
          <w:szCs w:val="24"/>
        </w:rPr>
        <w:t xml:space="preserve"> </w:t>
      </w:r>
      <w:r>
        <w:rPr>
          <w:sz w:val="24"/>
          <w:szCs w:val="24"/>
        </w:rPr>
        <w:t>.</w:t>
      </w:r>
      <w:proofErr w:type="gramEnd"/>
      <w:r>
        <w:rPr>
          <w:spacing w:val="-27"/>
          <w:sz w:val="24"/>
          <w:szCs w:val="24"/>
        </w:rPr>
        <w:t xml:space="preserve"> </w:t>
      </w:r>
      <w:r>
        <w:rPr>
          <w:sz w:val="24"/>
          <w:szCs w:val="24"/>
        </w:rPr>
        <w:t>6</w:t>
      </w:r>
      <w:r>
        <w:rPr>
          <w:spacing w:val="-27"/>
          <w:sz w:val="24"/>
          <w:szCs w:val="24"/>
        </w:rPr>
        <w:t xml:space="preserve"> </w:t>
      </w:r>
      <w:proofErr w:type="gramStart"/>
      <w:r>
        <w:rPr>
          <w:sz w:val="24"/>
          <w:szCs w:val="24"/>
        </w:rPr>
        <w:t>3</w:t>
      </w:r>
      <w:r>
        <w:rPr>
          <w:spacing w:val="-27"/>
          <w:sz w:val="24"/>
          <w:szCs w:val="24"/>
        </w:rPr>
        <w:t xml:space="preserve"> </w:t>
      </w:r>
      <w:r>
        <w:rPr>
          <w:sz w:val="24"/>
          <w:szCs w:val="24"/>
        </w:rPr>
        <w:t>)</w:t>
      </w:r>
      <w:proofErr w:type="gramEnd"/>
      <w:r>
        <w:rPr>
          <w:spacing w:val="-27"/>
          <w:sz w:val="24"/>
          <w:szCs w:val="24"/>
        </w:rPr>
        <w:t xml:space="preserve"> </w:t>
      </w:r>
      <w:r>
        <w:rPr>
          <w:sz w:val="24"/>
          <w:szCs w:val="24"/>
        </w:rPr>
        <w:t xml:space="preserve">, </w:t>
      </w:r>
      <w:proofErr w:type="spellStart"/>
      <w:r>
        <w:rPr>
          <w:spacing w:val="-1"/>
          <w:sz w:val="24"/>
          <w:szCs w:val="24"/>
        </w:rPr>
        <w:t>Ka</w:t>
      </w:r>
      <w:r>
        <w:rPr>
          <w:sz w:val="24"/>
          <w:szCs w:val="24"/>
        </w:rPr>
        <w:t>r</w:t>
      </w:r>
      <w:r>
        <w:rPr>
          <w:spacing w:val="-2"/>
          <w:sz w:val="24"/>
          <w:szCs w:val="24"/>
        </w:rPr>
        <w:t>a</w:t>
      </w:r>
      <w:r>
        <w:rPr>
          <w:sz w:val="24"/>
          <w:szCs w:val="24"/>
        </w:rPr>
        <w:t>nj</w:t>
      </w:r>
      <w:proofErr w:type="spellEnd"/>
      <w:r>
        <w:rPr>
          <w:spacing w:val="-9"/>
          <w:sz w:val="24"/>
          <w:szCs w:val="24"/>
        </w:rPr>
        <w:t xml:space="preserve"> </w:t>
      </w:r>
      <w:r>
        <w:rPr>
          <w:sz w:val="24"/>
          <w:szCs w:val="24"/>
        </w:rPr>
        <w:t>oil</w:t>
      </w:r>
      <w:r>
        <w:rPr>
          <w:spacing w:val="-9"/>
          <w:sz w:val="24"/>
          <w:szCs w:val="24"/>
        </w:rPr>
        <w:t xml:space="preserve"> </w:t>
      </w:r>
      <w:r>
        <w:rPr>
          <w:sz w:val="24"/>
          <w:szCs w:val="24"/>
        </w:rPr>
        <w:t>3%</w:t>
      </w:r>
      <w:r>
        <w:rPr>
          <w:spacing w:val="-10"/>
          <w:sz w:val="24"/>
          <w:szCs w:val="24"/>
        </w:rPr>
        <w:t xml:space="preserve"> </w:t>
      </w:r>
      <w:r>
        <w:rPr>
          <w:sz w:val="24"/>
          <w:szCs w:val="24"/>
        </w:rPr>
        <w:t>+</w:t>
      </w:r>
      <w:r>
        <w:rPr>
          <w:spacing w:val="-8"/>
          <w:sz w:val="24"/>
          <w:szCs w:val="24"/>
        </w:rPr>
        <w:t xml:space="preserve"> </w:t>
      </w:r>
      <w:r>
        <w:rPr>
          <w:spacing w:val="-3"/>
          <w:sz w:val="24"/>
          <w:szCs w:val="24"/>
        </w:rPr>
        <w:t>I</w:t>
      </w:r>
      <w:r>
        <w:rPr>
          <w:sz w:val="24"/>
          <w:szCs w:val="24"/>
        </w:rPr>
        <w:t>m</w:t>
      </w:r>
      <w:r>
        <w:rPr>
          <w:spacing w:val="1"/>
          <w:sz w:val="24"/>
          <w:szCs w:val="24"/>
        </w:rPr>
        <w:t>i</w:t>
      </w:r>
      <w:r>
        <w:rPr>
          <w:spacing w:val="2"/>
          <w:sz w:val="24"/>
          <w:szCs w:val="24"/>
        </w:rPr>
        <w:t>d</w:t>
      </w:r>
      <w:r>
        <w:rPr>
          <w:spacing w:val="-1"/>
          <w:sz w:val="24"/>
          <w:szCs w:val="24"/>
        </w:rPr>
        <w:t>ac</w:t>
      </w:r>
      <w:r>
        <w:rPr>
          <w:sz w:val="24"/>
          <w:szCs w:val="24"/>
        </w:rPr>
        <w:t>l</w:t>
      </w:r>
      <w:r>
        <w:rPr>
          <w:spacing w:val="3"/>
          <w:sz w:val="24"/>
          <w:szCs w:val="24"/>
        </w:rPr>
        <w:t>o</w:t>
      </w:r>
      <w:r>
        <w:rPr>
          <w:sz w:val="24"/>
          <w:szCs w:val="24"/>
        </w:rPr>
        <w:t>prid</w:t>
      </w:r>
      <w:r>
        <w:rPr>
          <w:spacing w:val="-8"/>
          <w:sz w:val="24"/>
          <w:szCs w:val="24"/>
        </w:rPr>
        <w:t xml:space="preserve"> </w:t>
      </w:r>
      <w:r>
        <w:rPr>
          <w:sz w:val="24"/>
          <w:szCs w:val="24"/>
        </w:rPr>
        <w:t>17.8%</w:t>
      </w:r>
      <w:r>
        <w:rPr>
          <w:spacing w:val="-10"/>
          <w:sz w:val="24"/>
          <w:szCs w:val="24"/>
        </w:rPr>
        <w:t xml:space="preserve"> </w:t>
      </w:r>
      <w:r>
        <w:rPr>
          <w:spacing w:val="1"/>
          <w:sz w:val="24"/>
          <w:szCs w:val="24"/>
        </w:rPr>
        <w:t>S</w:t>
      </w:r>
      <w:r>
        <w:rPr>
          <w:sz w:val="24"/>
          <w:szCs w:val="24"/>
        </w:rPr>
        <w:t>L</w:t>
      </w:r>
      <w:r>
        <w:rPr>
          <w:spacing w:val="-10"/>
          <w:sz w:val="24"/>
          <w:szCs w:val="24"/>
        </w:rPr>
        <w:t xml:space="preserve"> </w:t>
      </w:r>
      <w:r>
        <w:rPr>
          <w:sz w:val="24"/>
          <w:szCs w:val="24"/>
        </w:rPr>
        <w:t>(2.66</w:t>
      </w:r>
      <w:r>
        <w:rPr>
          <w:spacing w:val="-10"/>
          <w:sz w:val="24"/>
          <w:szCs w:val="24"/>
        </w:rPr>
        <w:t xml:space="preserve"> </w:t>
      </w:r>
      <w:r>
        <w:rPr>
          <w:spacing w:val="-1"/>
          <w:sz w:val="24"/>
          <w:szCs w:val="24"/>
        </w:rPr>
        <w:t>a</w:t>
      </w:r>
      <w:r>
        <w:rPr>
          <w:sz w:val="24"/>
          <w:szCs w:val="24"/>
        </w:rPr>
        <w:t>nd</w:t>
      </w:r>
      <w:r>
        <w:rPr>
          <w:spacing w:val="22"/>
          <w:sz w:val="24"/>
          <w:szCs w:val="24"/>
        </w:rPr>
        <w:t xml:space="preserve"> </w:t>
      </w:r>
      <w:r>
        <w:rPr>
          <w:spacing w:val="36"/>
          <w:sz w:val="24"/>
          <w:szCs w:val="24"/>
        </w:rPr>
        <w:t>1.8</w:t>
      </w:r>
      <w:r>
        <w:rPr>
          <w:sz w:val="24"/>
          <w:szCs w:val="24"/>
        </w:rPr>
        <w:t>0</w:t>
      </w:r>
      <w:r>
        <w:rPr>
          <w:spacing w:val="-24"/>
          <w:sz w:val="24"/>
          <w:szCs w:val="24"/>
        </w:rPr>
        <w:t xml:space="preserve"> </w:t>
      </w:r>
      <w:r>
        <w:rPr>
          <w:spacing w:val="-3"/>
          <w:sz w:val="24"/>
          <w:szCs w:val="24"/>
        </w:rPr>
        <w:t>)</w:t>
      </w:r>
      <w:r>
        <w:rPr>
          <w:sz w:val="24"/>
          <w:szCs w:val="24"/>
        </w:rPr>
        <w:t>,</w:t>
      </w:r>
      <w:r>
        <w:rPr>
          <w:spacing w:val="-14"/>
          <w:sz w:val="24"/>
          <w:szCs w:val="24"/>
        </w:rPr>
        <w:t xml:space="preserve"> </w:t>
      </w:r>
      <w:r>
        <w:rPr>
          <w:spacing w:val="2"/>
          <w:sz w:val="24"/>
          <w:szCs w:val="24"/>
        </w:rPr>
        <w:t>N</w:t>
      </w:r>
      <w:r>
        <w:rPr>
          <w:spacing w:val="-1"/>
          <w:sz w:val="24"/>
          <w:szCs w:val="24"/>
        </w:rPr>
        <w:t>ee</w:t>
      </w:r>
      <w:r>
        <w:rPr>
          <w:sz w:val="24"/>
          <w:szCs w:val="24"/>
        </w:rPr>
        <w:t>m</w:t>
      </w:r>
      <w:r>
        <w:rPr>
          <w:spacing w:val="-9"/>
          <w:sz w:val="24"/>
          <w:szCs w:val="24"/>
        </w:rPr>
        <w:t xml:space="preserve"> </w:t>
      </w:r>
      <w:r>
        <w:rPr>
          <w:sz w:val="24"/>
          <w:szCs w:val="24"/>
        </w:rPr>
        <w:t>Oil</w:t>
      </w:r>
      <w:r>
        <w:rPr>
          <w:spacing w:val="-9"/>
          <w:sz w:val="24"/>
          <w:szCs w:val="24"/>
        </w:rPr>
        <w:t xml:space="preserve"> </w:t>
      </w:r>
      <w:r>
        <w:rPr>
          <w:sz w:val="24"/>
          <w:szCs w:val="24"/>
        </w:rPr>
        <w:t>1%</w:t>
      </w:r>
      <w:r>
        <w:rPr>
          <w:spacing w:val="-10"/>
          <w:sz w:val="24"/>
          <w:szCs w:val="24"/>
        </w:rPr>
        <w:t xml:space="preserve"> </w:t>
      </w:r>
      <w:r>
        <w:rPr>
          <w:sz w:val="24"/>
          <w:szCs w:val="24"/>
        </w:rPr>
        <w:t>+</w:t>
      </w:r>
      <w:r>
        <w:rPr>
          <w:spacing w:val="-8"/>
          <w:sz w:val="24"/>
          <w:szCs w:val="24"/>
        </w:rPr>
        <w:t xml:space="preserve"> </w:t>
      </w:r>
      <w:r>
        <w:rPr>
          <w:sz w:val="24"/>
          <w:szCs w:val="24"/>
        </w:rPr>
        <w:t>Imid</w:t>
      </w:r>
      <w:r>
        <w:rPr>
          <w:spacing w:val="-1"/>
          <w:sz w:val="24"/>
          <w:szCs w:val="24"/>
        </w:rPr>
        <w:t>ac</w:t>
      </w:r>
      <w:r>
        <w:rPr>
          <w:sz w:val="24"/>
          <w:szCs w:val="24"/>
        </w:rPr>
        <w:t>loprid</w:t>
      </w:r>
      <w:r>
        <w:rPr>
          <w:spacing w:val="-9"/>
          <w:sz w:val="24"/>
          <w:szCs w:val="24"/>
        </w:rPr>
        <w:t xml:space="preserve"> </w:t>
      </w:r>
      <w:r>
        <w:rPr>
          <w:sz w:val="24"/>
          <w:szCs w:val="24"/>
        </w:rPr>
        <w:t xml:space="preserve">17.8% </w:t>
      </w:r>
      <w:r>
        <w:rPr>
          <w:spacing w:val="-4"/>
          <w:sz w:val="24"/>
          <w:szCs w:val="24"/>
        </w:rPr>
        <w:t>S</w:t>
      </w:r>
      <w:r>
        <w:rPr>
          <w:sz w:val="24"/>
          <w:szCs w:val="24"/>
        </w:rPr>
        <w:t>L</w:t>
      </w:r>
      <w:r>
        <w:rPr>
          <w:spacing w:val="-3"/>
          <w:sz w:val="24"/>
          <w:szCs w:val="24"/>
        </w:rPr>
        <w:t xml:space="preserve"> </w:t>
      </w:r>
      <w:r>
        <w:rPr>
          <w:sz w:val="24"/>
          <w:szCs w:val="24"/>
        </w:rPr>
        <w:t>(2.86</w:t>
      </w:r>
      <w:r>
        <w:rPr>
          <w:spacing w:val="28"/>
          <w:sz w:val="24"/>
          <w:szCs w:val="24"/>
        </w:rPr>
        <w:t xml:space="preserve"> </w:t>
      </w:r>
      <w:r>
        <w:rPr>
          <w:sz w:val="24"/>
          <w:szCs w:val="24"/>
        </w:rPr>
        <w:t>a</w:t>
      </w:r>
      <w:r>
        <w:rPr>
          <w:spacing w:val="-35"/>
          <w:sz w:val="24"/>
          <w:szCs w:val="24"/>
        </w:rPr>
        <w:t xml:space="preserve"> </w:t>
      </w:r>
      <w:r>
        <w:rPr>
          <w:sz w:val="24"/>
          <w:szCs w:val="24"/>
        </w:rPr>
        <w:t>n</w:t>
      </w:r>
      <w:r>
        <w:rPr>
          <w:spacing w:val="-34"/>
          <w:sz w:val="24"/>
          <w:szCs w:val="24"/>
        </w:rPr>
        <w:t xml:space="preserve"> </w:t>
      </w:r>
      <w:r>
        <w:rPr>
          <w:sz w:val="24"/>
          <w:szCs w:val="24"/>
        </w:rPr>
        <w:t>d</w:t>
      </w:r>
      <w:r>
        <w:rPr>
          <w:spacing w:val="53"/>
          <w:sz w:val="24"/>
          <w:szCs w:val="24"/>
        </w:rPr>
        <w:t xml:space="preserve"> </w:t>
      </w:r>
      <w:r>
        <w:rPr>
          <w:spacing w:val="24"/>
          <w:sz w:val="24"/>
          <w:szCs w:val="24"/>
        </w:rPr>
        <w:t>1.9</w:t>
      </w:r>
      <w:r>
        <w:rPr>
          <w:sz w:val="24"/>
          <w:szCs w:val="24"/>
        </w:rPr>
        <w:t>6</w:t>
      </w:r>
      <w:r>
        <w:rPr>
          <w:spacing w:val="-36"/>
          <w:sz w:val="24"/>
          <w:szCs w:val="24"/>
        </w:rPr>
        <w:t xml:space="preserve"> </w:t>
      </w:r>
      <w:r>
        <w:rPr>
          <w:sz w:val="24"/>
          <w:szCs w:val="24"/>
        </w:rPr>
        <w:t xml:space="preserve">), </w:t>
      </w:r>
      <w:proofErr w:type="spellStart"/>
      <w:r>
        <w:rPr>
          <w:sz w:val="24"/>
          <w:szCs w:val="24"/>
        </w:rPr>
        <w:t>C</w:t>
      </w:r>
      <w:r>
        <w:rPr>
          <w:spacing w:val="-1"/>
          <w:sz w:val="24"/>
          <w:szCs w:val="24"/>
        </w:rPr>
        <w:t>a</w:t>
      </w:r>
      <w:r>
        <w:rPr>
          <w:sz w:val="24"/>
          <w:szCs w:val="24"/>
        </w:rPr>
        <w:t>rbo</w:t>
      </w:r>
      <w:r>
        <w:rPr>
          <w:spacing w:val="-1"/>
          <w:sz w:val="24"/>
          <w:szCs w:val="24"/>
        </w:rPr>
        <w:t>f</w:t>
      </w:r>
      <w:r>
        <w:rPr>
          <w:sz w:val="24"/>
          <w:szCs w:val="24"/>
        </w:rPr>
        <w:t>uron</w:t>
      </w:r>
      <w:proofErr w:type="spellEnd"/>
      <w:r>
        <w:rPr>
          <w:spacing w:val="5"/>
          <w:sz w:val="24"/>
          <w:szCs w:val="24"/>
        </w:rPr>
        <w:t xml:space="preserve"> </w:t>
      </w:r>
      <w:r>
        <w:rPr>
          <w:spacing w:val="-5"/>
          <w:sz w:val="24"/>
          <w:szCs w:val="24"/>
        </w:rPr>
        <w:t>3</w:t>
      </w:r>
      <w:r>
        <w:rPr>
          <w:sz w:val="24"/>
          <w:szCs w:val="24"/>
        </w:rPr>
        <w:t>G</w:t>
      </w:r>
      <w:r>
        <w:rPr>
          <w:spacing w:val="-8"/>
          <w:sz w:val="24"/>
          <w:szCs w:val="24"/>
        </w:rPr>
        <w:t xml:space="preserve"> </w:t>
      </w:r>
      <w:r>
        <w:rPr>
          <w:sz w:val="24"/>
          <w:szCs w:val="24"/>
        </w:rPr>
        <w:t>+</w:t>
      </w:r>
      <w:r>
        <w:rPr>
          <w:spacing w:val="-8"/>
          <w:sz w:val="24"/>
          <w:szCs w:val="24"/>
        </w:rPr>
        <w:t xml:space="preserve"> I</w:t>
      </w:r>
      <w:r>
        <w:rPr>
          <w:spacing w:val="-4"/>
          <w:sz w:val="24"/>
          <w:szCs w:val="24"/>
        </w:rPr>
        <w:t>mi</w:t>
      </w:r>
      <w:r>
        <w:rPr>
          <w:spacing w:val="-5"/>
          <w:sz w:val="24"/>
          <w:szCs w:val="24"/>
        </w:rPr>
        <w:t>d</w:t>
      </w:r>
      <w:r>
        <w:rPr>
          <w:spacing w:val="-6"/>
          <w:sz w:val="24"/>
          <w:szCs w:val="24"/>
        </w:rPr>
        <w:t>ac</w:t>
      </w:r>
      <w:r>
        <w:rPr>
          <w:spacing w:val="-4"/>
          <w:sz w:val="24"/>
          <w:szCs w:val="24"/>
        </w:rPr>
        <w:t>l</w:t>
      </w:r>
      <w:r>
        <w:rPr>
          <w:spacing w:val="-5"/>
          <w:sz w:val="24"/>
          <w:szCs w:val="24"/>
        </w:rPr>
        <w:t>op</w:t>
      </w:r>
      <w:r>
        <w:rPr>
          <w:spacing w:val="-3"/>
          <w:sz w:val="24"/>
          <w:szCs w:val="24"/>
        </w:rPr>
        <w:t>r</w:t>
      </w:r>
      <w:r>
        <w:rPr>
          <w:spacing w:val="-4"/>
          <w:sz w:val="24"/>
          <w:szCs w:val="24"/>
        </w:rPr>
        <w:t>i</w:t>
      </w:r>
      <w:r>
        <w:rPr>
          <w:sz w:val="24"/>
          <w:szCs w:val="24"/>
        </w:rPr>
        <w:t>d</w:t>
      </w:r>
      <w:r>
        <w:rPr>
          <w:spacing w:val="-7"/>
          <w:sz w:val="24"/>
          <w:szCs w:val="24"/>
        </w:rPr>
        <w:t xml:space="preserve"> </w:t>
      </w:r>
      <w:r>
        <w:rPr>
          <w:spacing w:val="-5"/>
          <w:sz w:val="24"/>
          <w:szCs w:val="24"/>
        </w:rPr>
        <w:t>17.8</w:t>
      </w:r>
      <w:r>
        <w:rPr>
          <w:sz w:val="24"/>
          <w:szCs w:val="24"/>
        </w:rPr>
        <w:t>%</w:t>
      </w:r>
      <w:r>
        <w:rPr>
          <w:spacing w:val="-10"/>
          <w:sz w:val="24"/>
          <w:szCs w:val="24"/>
        </w:rPr>
        <w:t xml:space="preserve"> </w:t>
      </w:r>
      <w:r>
        <w:rPr>
          <w:spacing w:val="-4"/>
          <w:sz w:val="24"/>
          <w:szCs w:val="24"/>
        </w:rPr>
        <w:t>S</w:t>
      </w:r>
      <w:r>
        <w:rPr>
          <w:sz w:val="24"/>
          <w:szCs w:val="24"/>
        </w:rPr>
        <w:t>L</w:t>
      </w:r>
      <w:r>
        <w:rPr>
          <w:spacing w:val="-5"/>
          <w:sz w:val="24"/>
          <w:szCs w:val="24"/>
        </w:rPr>
        <w:t xml:space="preserve"> </w:t>
      </w:r>
      <w:r>
        <w:rPr>
          <w:sz w:val="24"/>
          <w:szCs w:val="24"/>
        </w:rPr>
        <w:t>(3.10</w:t>
      </w:r>
      <w:r>
        <w:rPr>
          <w:spacing w:val="1"/>
          <w:sz w:val="24"/>
          <w:szCs w:val="24"/>
        </w:rPr>
        <w:t xml:space="preserve"> </w:t>
      </w:r>
      <w:r>
        <w:rPr>
          <w:spacing w:val="-1"/>
          <w:sz w:val="24"/>
          <w:szCs w:val="24"/>
        </w:rPr>
        <w:t>a</w:t>
      </w:r>
      <w:r>
        <w:rPr>
          <w:sz w:val="24"/>
          <w:szCs w:val="24"/>
        </w:rPr>
        <w:t>nd</w:t>
      </w:r>
      <w:r>
        <w:rPr>
          <w:spacing w:val="2"/>
          <w:sz w:val="24"/>
          <w:szCs w:val="24"/>
        </w:rPr>
        <w:t xml:space="preserve"> </w:t>
      </w:r>
      <w:r>
        <w:rPr>
          <w:sz w:val="24"/>
          <w:szCs w:val="24"/>
        </w:rPr>
        <w:t>2</w:t>
      </w:r>
      <w:r>
        <w:rPr>
          <w:spacing w:val="-2"/>
          <w:sz w:val="24"/>
          <w:szCs w:val="24"/>
        </w:rPr>
        <w:t>.</w:t>
      </w:r>
      <w:r>
        <w:rPr>
          <w:sz w:val="24"/>
          <w:szCs w:val="24"/>
        </w:rPr>
        <w:t>13</w:t>
      </w:r>
      <w:r>
        <w:rPr>
          <w:spacing w:val="39"/>
          <w:sz w:val="24"/>
          <w:szCs w:val="24"/>
        </w:rPr>
        <w:t xml:space="preserve"> </w:t>
      </w:r>
      <w:r>
        <w:rPr>
          <w:spacing w:val="-1"/>
          <w:sz w:val="24"/>
          <w:szCs w:val="24"/>
        </w:rPr>
        <w:t>)</w:t>
      </w:r>
      <w:r>
        <w:rPr>
          <w:sz w:val="24"/>
          <w:szCs w:val="24"/>
        </w:rPr>
        <w:t>,</w:t>
      </w:r>
      <w:r>
        <w:rPr>
          <w:spacing w:val="38"/>
          <w:sz w:val="24"/>
          <w:szCs w:val="24"/>
        </w:rPr>
        <w:t xml:space="preserve"> </w:t>
      </w:r>
      <w:r>
        <w:rPr>
          <w:spacing w:val="-3"/>
          <w:sz w:val="24"/>
          <w:szCs w:val="24"/>
        </w:rPr>
        <w:t>I</w:t>
      </w:r>
      <w:r>
        <w:rPr>
          <w:sz w:val="24"/>
          <w:szCs w:val="24"/>
        </w:rPr>
        <w:t>m</w:t>
      </w:r>
      <w:r>
        <w:rPr>
          <w:spacing w:val="1"/>
          <w:sz w:val="24"/>
          <w:szCs w:val="24"/>
        </w:rPr>
        <w:t>i</w:t>
      </w:r>
      <w:r>
        <w:rPr>
          <w:sz w:val="24"/>
          <w:szCs w:val="24"/>
        </w:rPr>
        <w:t>d</w:t>
      </w:r>
      <w:r>
        <w:rPr>
          <w:spacing w:val="-1"/>
          <w:sz w:val="24"/>
          <w:szCs w:val="24"/>
        </w:rPr>
        <w:t>ac</w:t>
      </w:r>
      <w:r>
        <w:rPr>
          <w:sz w:val="24"/>
          <w:szCs w:val="24"/>
        </w:rPr>
        <w:t>loprid</w:t>
      </w:r>
    </w:p>
    <w:p w14:paraId="4178D952" w14:textId="77777777" w:rsidR="00B472F9" w:rsidRDefault="008D4628">
      <w:pPr>
        <w:spacing w:before="60" w:line="359" w:lineRule="auto"/>
        <w:ind w:left="100" w:right="80"/>
        <w:rPr>
          <w:sz w:val="24"/>
          <w:szCs w:val="24"/>
        </w:rPr>
      </w:pPr>
      <w:r>
        <w:rPr>
          <w:sz w:val="24"/>
          <w:szCs w:val="24"/>
        </w:rPr>
        <w:lastRenderedPageBreak/>
        <w:t>17.8%</w:t>
      </w:r>
      <w:r>
        <w:rPr>
          <w:spacing w:val="33"/>
          <w:sz w:val="24"/>
          <w:szCs w:val="24"/>
        </w:rPr>
        <w:t xml:space="preserve"> </w:t>
      </w:r>
      <w:r>
        <w:rPr>
          <w:spacing w:val="-4"/>
          <w:sz w:val="24"/>
          <w:szCs w:val="24"/>
        </w:rPr>
        <w:t>S</w:t>
      </w:r>
      <w:r>
        <w:rPr>
          <w:sz w:val="24"/>
          <w:szCs w:val="24"/>
        </w:rPr>
        <w:t>L</w:t>
      </w:r>
      <w:r>
        <w:rPr>
          <w:spacing w:val="12"/>
          <w:sz w:val="24"/>
          <w:szCs w:val="24"/>
        </w:rPr>
        <w:t xml:space="preserve"> </w:t>
      </w:r>
      <w:r>
        <w:rPr>
          <w:sz w:val="24"/>
          <w:szCs w:val="24"/>
        </w:rPr>
        <w:t>(3.40</w:t>
      </w:r>
      <w:r>
        <w:rPr>
          <w:spacing w:val="16"/>
          <w:sz w:val="24"/>
          <w:szCs w:val="24"/>
        </w:rPr>
        <w:t xml:space="preserve"> </w:t>
      </w:r>
      <w:r>
        <w:rPr>
          <w:spacing w:val="-1"/>
          <w:sz w:val="24"/>
          <w:szCs w:val="24"/>
        </w:rPr>
        <w:t>a</w:t>
      </w:r>
      <w:r>
        <w:rPr>
          <w:sz w:val="24"/>
          <w:szCs w:val="24"/>
        </w:rPr>
        <w:t>nd</w:t>
      </w:r>
      <w:r>
        <w:rPr>
          <w:spacing w:val="17"/>
          <w:sz w:val="24"/>
          <w:szCs w:val="24"/>
        </w:rPr>
        <w:t xml:space="preserve"> </w:t>
      </w:r>
      <w:r>
        <w:rPr>
          <w:sz w:val="24"/>
          <w:szCs w:val="24"/>
        </w:rPr>
        <w:t>2.</w:t>
      </w:r>
      <w:r>
        <w:rPr>
          <w:spacing w:val="-2"/>
          <w:sz w:val="24"/>
          <w:szCs w:val="24"/>
        </w:rPr>
        <w:t>2</w:t>
      </w:r>
      <w:r>
        <w:rPr>
          <w:sz w:val="24"/>
          <w:szCs w:val="24"/>
        </w:rPr>
        <w:t>6),</w:t>
      </w:r>
      <w:r>
        <w:rPr>
          <w:spacing w:val="16"/>
          <w:sz w:val="24"/>
          <w:szCs w:val="24"/>
        </w:rPr>
        <w:t xml:space="preserve"> </w:t>
      </w:r>
      <w:proofErr w:type="spellStart"/>
      <w:r>
        <w:rPr>
          <w:sz w:val="24"/>
          <w:szCs w:val="24"/>
        </w:rPr>
        <w:t>C</w:t>
      </w:r>
      <w:r>
        <w:rPr>
          <w:spacing w:val="-1"/>
          <w:sz w:val="24"/>
          <w:szCs w:val="24"/>
        </w:rPr>
        <w:t>a</w:t>
      </w:r>
      <w:r>
        <w:rPr>
          <w:sz w:val="24"/>
          <w:szCs w:val="24"/>
        </w:rPr>
        <w:t>rbo</w:t>
      </w:r>
      <w:r>
        <w:rPr>
          <w:spacing w:val="-1"/>
          <w:sz w:val="24"/>
          <w:szCs w:val="24"/>
        </w:rPr>
        <w:t>f</w:t>
      </w:r>
      <w:r>
        <w:rPr>
          <w:sz w:val="24"/>
          <w:szCs w:val="24"/>
        </w:rPr>
        <w:t>uron</w:t>
      </w:r>
      <w:proofErr w:type="spellEnd"/>
      <w:r>
        <w:rPr>
          <w:spacing w:val="16"/>
          <w:sz w:val="24"/>
          <w:szCs w:val="24"/>
        </w:rPr>
        <w:t xml:space="preserve"> </w:t>
      </w:r>
      <w:r>
        <w:rPr>
          <w:sz w:val="24"/>
          <w:szCs w:val="24"/>
        </w:rPr>
        <w:t>3G</w:t>
      </w:r>
      <w:r>
        <w:rPr>
          <w:spacing w:val="16"/>
          <w:sz w:val="24"/>
          <w:szCs w:val="24"/>
        </w:rPr>
        <w:t xml:space="preserve"> </w:t>
      </w:r>
      <w:r>
        <w:rPr>
          <w:sz w:val="24"/>
          <w:szCs w:val="24"/>
        </w:rPr>
        <w:t>(3.53</w:t>
      </w:r>
      <w:r>
        <w:rPr>
          <w:spacing w:val="16"/>
          <w:sz w:val="24"/>
          <w:szCs w:val="24"/>
        </w:rPr>
        <w:t xml:space="preserve"> </w:t>
      </w:r>
      <w:r>
        <w:rPr>
          <w:spacing w:val="-1"/>
          <w:sz w:val="24"/>
          <w:szCs w:val="24"/>
        </w:rPr>
        <w:t>a</w:t>
      </w:r>
      <w:r>
        <w:rPr>
          <w:sz w:val="24"/>
          <w:szCs w:val="24"/>
        </w:rPr>
        <w:t>nd</w:t>
      </w:r>
      <w:r>
        <w:rPr>
          <w:spacing w:val="17"/>
          <w:sz w:val="24"/>
          <w:szCs w:val="24"/>
        </w:rPr>
        <w:t xml:space="preserve"> </w:t>
      </w:r>
      <w:r>
        <w:rPr>
          <w:sz w:val="24"/>
          <w:szCs w:val="24"/>
        </w:rPr>
        <w:t>2.46)</w:t>
      </w:r>
      <w:r>
        <w:rPr>
          <w:spacing w:val="16"/>
          <w:sz w:val="24"/>
          <w:szCs w:val="24"/>
        </w:rPr>
        <w:t xml:space="preserve"> </w:t>
      </w:r>
      <w:r>
        <w:rPr>
          <w:sz w:val="24"/>
          <w:szCs w:val="24"/>
        </w:rPr>
        <w:t>w</w:t>
      </w:r>
      <w:r>
        <w:rPr>
          <w:spacing w:val="-1"/>
          <w:sz w:val="24"/>
          <w:szCs w:val="24"/>
        </w:rPr>
        <w:t>a</w:t>
      </w:r>
      <w:r>
        <w:rPr>
          <w:sz w:val="24"/>
          <w:szCs w:val="24"/>
        </w:rPr>
        <w:t>s</w:t>
      </w:r>
      <w:r>
        <w:rPr>
          <w:spacing w:val="17"/>
          <w:sz w:val="24"/>
          <w:szCs w:val="24"/>
        </w:rPr>
        <w:t xml:space="preserve"> </w:t>
      </w:r>
      <w:r>
        <w:rPr>
          <w:sz w:val="24"/>
          <w:szCs w:val="24"/>
        </w:rPr>
        <w:t>the</w:t>
      </w:r>
      <w:r>
        <w:rPr>
          <w:spacing w:val="16"/>
          <w:sz w:val="24"/>
          <w:szCs w:val="24"/>
        </w:rPr>
        <w:t xml:space="preserve"> </w:t>
      </w:r>
      <w:r>
        <w:rPr>
          <w:sz w:val="24"/>
          <w:szCs w:val="24"/>
        </w:rPr>
        <w:t>le</w:t>
      </w:r>
      <w:r>
        <w:rPr>
          <w:spacing w:val="-1"/>
          <w:sz w:val="24"/>
          <w:szCs w:val="24"/>
        </w:rPr>
        <w:t>a</w:t>
      </w:r>
      <w:r>
        <w:rPr>
          <w:sz w:val="24"/>
          <w:szCs w:val="24"/>
        </w:rPr>
        <w:t>st</w:t>
      </w:r>
      <w:r>
        <w:rPr>
          <w:spacing w:val="15"/>
          <w:sz w:val="24"/>
          <w:szCs w:val="24"/>
        </w:rPr>
        <w:t xml:space="preserve"> </w:t>
      </w:r>
      <w:r>
        <w:rPr>
          <w:spacing w:val="-1"/>
          <w:sz w:val="24"/>
          <w:szCs w:val="24"/>
        </w:rPr>
        <w:t>e</w:t>
      </w:r>
      <w:r>
        <w:rPr>
          <w:sz w:val="24"/>
          <w:szCs w:val="24"/>
        </w:rPr>
        <w:t>f</w:t>
      </w:r>
      <w:r>
        <w:rPr>
          <w:spacing w:val="-1"/>
          <w:sz w:val="24"/>
          <w:szCs w:val="24"/>
        </w:rPr>
        <w:t>f</w:t>
      </w:r>
      <w:r>
        <w:rPr>
          <w:spacing w:val="1"/>
          <w:sz w:val="24"/>
          <w:szCs w:val="24"/>
        </w:rPr>
        <w:t>e</w:t>
      </w:r>
      <w:r>
        <w:rPr>
          <w:spacing w:val="-1"/>
          <w:sz w:val="24"/>
          <w:szCs w:val="24"/>
        </w:rPr>
        <w:t>c</w:t>
      </w:r>
      <w:r>
        <w:rPr>
          <w:sz w:val="24"/>
          <w:szCs w:val="24"/>
        </w:rPr>
        <w:t>t</w:t>
      </w:r>
      <w:r>
        <w:rPr>
          <w:spacing w:val="1"/>
          <w:sz w:val="24"/>
          <w:szCs w:val="24"/>
        </w:rPr>
        <w:t>i</w:t>
      </w:r>
      <w:r>
        <w:rPr>
          <w:sz w:val="24"/>
          <w:szCs w:val="24"/>
        </w:rPr>
        <w:t>ve</w:t>
      </w:r>
      <w:r>
        <w:rPr>
          <w:spacing w:val="16"/>
          <w:sz w:val="24"/>
          <w:szCs w:val="24"/>
        </w:rPr>
        <w:t xml:space="preserve"> </w:t>
      </w:r>
      <w:r>
        <w:rPr>
          <w:spacing w:val="-1"/>
          <w:sz w:val="24"/>
          <w:szCs w:val="24"/>
        </w:rPr>
        <w:t>a</w:t>
      </w:r>
      <w:r>
        <w:rPr>
          <w:sz w:val="24"/>
          <w:szCs w:val="24"/>
        </w:rPr>
        <w:t>mong</w:t>
      </w:r>
      <w:r>
        <w:rPr>
          <w:spacing w:val="13"/>
          <w:sz w:val="24"/>
          <w:szCs w:val="24"/>
        </w:rPr>
        <w:t xml:space="preserve"> </w:t>
      </w:r>
      <w:r>
        <w:rPr>
          <w:spacing w:val="-1"/>
          <w:sz w:val="24"/>
          <w:szCs w:val="24"/>
        </w:rPr>
        <w:t>a</w:t>
      </w:r>
      <w:r>
        <w:rPr>
          <w:sz w:val="24"/>
          <w:szCs w:val="24"/>
        </w:rPr>
        <w:t>ll tr</w:t>
      </w:r>
      <w:r>
        <w:rPr>
          <w:spacing w:val="-1"/>
          <w:sz w:val="24"/>
          <w:szCs w:val="24"/>
        </w:rPr>
        <w:t>ea</w:t>
      </w:r>
      <w:r>
        <w:rPr>
          <w:sz w:val="24"/>
          <w:szCs w:val="24"/>
        </w:rPr>
        <w:t>t</w:t>
      </w:r>
      <w:r>
        <w:rPr>
          <w:spacing w:val="1"/>
          <w:sz w:val="24"/>
          <w:szCs w:val="24"/>
        </w:rPr>
        <w:t>m</w:t>
      </w:r>
      <w:r>
        <w:rPr>
          <w:spacing w:val="-1"/>
          <w:sz w:val="24"/>
          <w:szCs w:val="24"/>
        </w:rPr>
        <w:t>e</w:t>
      </w:r>
      <w:r>
        <w:rPr>
          <w:sz w:val="24"/>
          <w:szCs w:val="24"/>
        </w:rPr>
        <w:t>nts r</w:t>
      </w:r>
      <w:r>
        <w:rPr>
          <w:spacing w:val="-1"/>
          <w:sz w:val="24"/>
          <w:szCs w:val="24"/>
        </w:rPr>
        <w:t>e</w:t>
      </w:r>
      <w:r>
        <w:rPr>
          <w:sz w:val="24"/>
          <w:szCs w:val="24"/>
        </w:rPr>
        <w:t>s</w:t>
      </w:r>
      <w:r>
        <w:rPr>
          <w:spacing w:val="2"/>
          <w:sz w:val="24"/>
          <w:szCs w:val="24"/>
        </w:rPr>
        <w:t>p</w:t>
      </w:r>
      <w:r>
        <w:rPr>
          <w:spacing w:val="-1"/>
          <w:sz w:val="24"/>
          <w:szCs w:val="24"/>
        </w:rPr>
        <w:t>ec</w:t>
      </w:r>
      <w:r>
        <w:rPr>
          <w:sz w:val="24"/>
          <w:szCs w:val="24"/>
        </w:rPr>
        <w:t>t</w:t>
      </w:r>
      <w:r>
        <w:rPr>
          <w:spacing w:val="1"/>
          <w:sz w:val="24"/>
          <w:szCs w:val="24"/>
        </w:rPr>
        <w:t>i</w:t>
      </w:r>
      <w:r>
        <w:rPr>
          <w:sz w:val="24"/>
          <w:szCs w:val="24"/>
        </w:rPr>
        <w:t>v</w:t>
      </w:r>
      <w:r>
        <w:rPr>
          <w:spacing w:val="-1"/>
          <w:sz w:val="24"/>
          <w:szCs w:val="24"/>
        </w:rPr>
        <w:t>e</w:t>
      </w:r>
      <w:r>
        <w:rPr>
          <w:sz w:val="24"/>
          <w:szCs w:val="24"/>
        </w:rPr>
        <w:t>ly.</w:t>
      </w:r>
    </w:p>
    <w:p w14:paraId="5435FE52" w14:textId="77777777" w:rsidR="00B472F9" w:rsidRDefault="00B472F9">
      <w:pPr>
        <w:spacing w:before="11" w:line="200" w:lineRule="exact"/>
      </w:pPr>
    </w:p>
    <w:p w14:paraId="366A8055" w14:textId="77777777" w:rsidR="00B472F9" w:rsidRDefault="008D4628">
      <w:pPr>
        <w:spacing w:line="359" w:lineRule="auto"/>
        <w:ind w:left="100" w:right="76" w:firstLine="869"/>
        <w:jc w:val="both"/>
        <w:rPr>
          <w:sz w:val="24"/>
          <w:szCs w:val="24"/>
        </w:rPr>
      </w:pPr>
      <w:r>
        <w:rPr>
          <w:spacing w:val="-3"/>
          <w:sz w:val="24"/>
          <w:szCs w:val="24"/>
        </w:rPr>
        <w:t>T</w:t>
      </w:r>
      <w:r>
        <w:rPr>
          <w:spacing w:val="-2"/>
          <w:sz w:val="24"/>
          <w:szCs w:val="24"/>
        </w:rPr>
        <w:t>h</w:t>
      </w:r>
      <w:r>
        <w:rPr>
          <w:sz w:val="24"/>
          <w:szCs w:val="24"/>
        </w:rPr>
        <w:t>e</w:t>
      </w:r>
      <w:r>
        <w:rPr>
          <w:spacing w:val="2"/>
          <w:sz w:val="24"/>
          <w:szCs w:val="24"/>
        </w:rPr>
        <w:t xml:space="preserve"> </w:t>
      </w:r>
      <w:r>
        <w:rPr>
          <w:spacing w:val="-2"/>
          <w:sz w:val="24"/>
          <w:szCs w:val="24"/>
        </w:rPr>
        <w:t>high</w:t>
      </w:r>
      <w:r>
        <w:rPr>
          <w:spacing w:val="-1"/>
          <w:sz w:val="24"/>
          <w:szCs w:val="24"/>
        </w:rPr>
        <w:t>e</w:t>
      </w:r>
      <w:r>
        <w:rPr>
          <w:spacing w:val="-2"/>
          <w:sz w:val="24"/>
          <w:szCs w:val="24"/>
        </w:rPr>
        <w:t>s</w:t>
      </w:r>
      <w:r>
        <w:rPr>
          <w:sz w:val="24"/>
          <w:szCs w:val="24"/>
        </w:rPr>
        <w:t>t</w:t>
      </w:r>
      <w:r>
        <w:rPr>
          <w:spacing w:val="1"/>
          <w:sz w:val="24"/>
          <w:szCs w:val="24"/>
        </w:rPr>
        <w:t xml:space="preserve"> </w:t>
      </w:r>
      <w:r>
        <w:rPr>
          <w:spacing w:val="-2"/>
          <w:sz w:val="24"/>
          <w:szCs w:val="24"/>
        </w:rPr>
        <w:t>yi</w:t>
      </w:r>
      <w:r>
        <w:rPr>
          <w:spacing w:val="-3"/>
          <w:sz w:val="24"/>
          <w:szCs w:val="24"/>
        </w:rPr>
        <w:t>e</w:t>
      </w:r>
      <w:r>
        <w:rPr>
          <w:sz w:val="24"/>
          <w:szCs w:val="24"/>
        </w:rPr>
        <w:t>ld</w:t>
      </w:r>
      <w:r>
        <w:rPr>
          <w:spacing w:val="1"/>
          <w:sz w:val="24"/>
          <w:szCs w:val="24"/>
        </w:rPr>
        <w:t xml:space="preserve"> </w:t>
      </w:r>
      <w:r>
        <w:rPr>
          <w:spacing w:val="-3"/>
          <w:sz w:val="24"/>
          <w:szCs w:val="24"/>
        </w:rPr>
        <w:t>wa</w:t>
      </w:r>
      <w:r>
        <w:rPr>
          <w:sz w:val="24"/>
          <w:szCs w:val="24"/>
        </w:rPr>
        <w:t>s</w:t>
      </w:r>
      <w:r>
        <w:rPr>
          <w:spacing w:val="3"/>
          <w:sz w:val="24"/>
          <w:szCs w:val="24"/>
        </w:rPr>
        <w:t xml:space="preserve"> </w:t>
      </w:r>
      <w:r>
        <w:rPr>
          <w:spacing w:val="-3"/>
          <w:sz w:val="24"/>
          <w:szCs w:val="24"/>
        </w:rPr>
        <w:t>r</w:t>
      </w:r>
      <w:r>
        <w:rPr>
          <w:spacing w:val="-1"/>
          <w:sz w:val="24"/>
          <w:szCs w:val="24"/>
        </w:rPr>
        <w:t>e</w:t>
      </w:r>
      <w:r>
        <w:rPr>
          <w:spacing w:val="-3"/>
          <w:sz w:val="24"/>
          <w:szCs w:val="24"/>
        </w:rPr>
        <w:t>c</w:t>
      </w:r>
      <w:r>
        <w:rPr>
          <w:spacing w:val="-2"/>
          <w:sz w:val="24"/>
          <w:szCs w:val="24"/>
        </w:rPr>
        <w:t>o</w:t>
      </w:r>
      <w:r>
        <w:rPr>
          <w:spacing w:val="-3"/>
          <w:sz w:val="24"/>
          <w:szCs w:val="24"/>
        </w:rPr>
        <w:t>r</w:t>
      </w:r>
      <w:r>
        <w:rPr>
          <w:sz w:val="24"/>
          <w:szCs w:val="24"/>
        </w:rPr>
        <w:t>d</w:t>
      </w:r>
      <w:r>
        <w:rPr>
          <w:spacing w:val="-3"/>
          <w:sz w:val="24"/>
          <w:szCs w:val="24"/>
        </w:rPr>
        <w:t>e</w:t>
      </w:r>
      <w:r>
        <w:rPr>
          <w:sz w:val="24"/>
          <w:szCs w:val="24"/>
        </w:rPr>
        <w:t>d</w:t>
      </w:r>
      <w:r>
        <w:rPr>
          <w:spacing w:val="1"/>
          <w:sz w:val="24"/>
          <w:szCs w:val="24"/>
        </w:rPr>
        <w:t xml:space="preserve"> </w:t>
      </w:r>
      <w:r>
        <w:rPr>
          <w:spacing w:val="-2"/>
          <w:sz w:val="24"/>
          <w:szCs w:val="24"/>
        </w:rPr>
        <w:t>i</w:t>
      </w:r>
      <w:r>
        <w:rPr>
          <w:sz w:val="24"/>
          <w:szCs w:val="24"/>
        </w:rPr>
        <w:t>n</w:t>
      </w:r>
      <w:r>
        <w:rPr>
          <w:spacing w:val="1"/>
          <w:sz w:val="24"/>
          <w:szCs w:val="24"/>
        </w:rPr>
        <w:t xml:space="preserve"> </w:t>
      </w:r>
      <w:r>
        <w:rPr>
          <w:spacing w:val="-1"/>
          <w:sz w:val="24"/>
          <w:szCs w:val="24"/>
        </w:rPr>
        <w:t>S</w:t>
      </w:r>
      <w:r>
        <w:rPr>
          <w:spacing w:val="-2"/>
          <w:sz w:val="24"/>
          <w:szCs w:val="24"/>
        </w:rPr>
        <w:t>pi</w:t>
      </w:r>
      <w:r>
        <w:rPr>
          <w:sz w:val="24"/>
          <w:szCs w:val="24"/>
        </w:rPr>
        <w:t>n</w:t>
      </w:r>
      <w:r>
        <w:rPr>
          <w:spacing w:val="-3"/>
          <w:sz w:val="24"/>
          <w:szCs w:val="24"/>
        </w:rPr>
        <w:t>e</w:t>
      </w:r>
      <w:r>
        <w:rPr>
          <w:sz w:val="24"/>
          <w:szCs w:val="24"/>
        </w:rPr>
        <w:t>t</w:t>
      </w:r>
      <w:r>
        <w:rPr>
          <w:spacing w:val="-2"/>
          <w:sz w:val="24"/>
          <w:szCs w:val="24"/>
        </w:rPr>
        <w:t>o</w:t>
      </w:r>
      <w:r>
        <w:rPr>
          <w:spacing w:val="-3"/>
          <w:sz w:val="24"/>
          <w:szCs w:val="24"/>
        </w:rPr>
        <w:t>ra</w:t>
      </w:r>
      <w:r>
        <w:rPr>
          <w:sz w:val="24"/>
          <w:szCs w:val="24"/>
        </w:rPr>
        <w:t xml:space="preserve">m </w:t>
      </w:r>
      <w:r>
        <w:rPr>
          <w:spacing w:val="18"/>
          <w:sz w:val="24"/>
          <w:szCs w:val="24"/>
        </w:rPr>
        <w:t xml:space="preserve"> </w:t>
      </w:r>
      <w:r>
        <w:rPr>
          <w:spacing w:val="-2"/>
          <w:sz w:val="24"/>
          <w:szCs w:val="24"/>
        </w:rPr>
        <w:t>1</w:t>
      </w:r>
      <w:r>
        <w:rPr>
          <w:sz w:val="24"/>
          <w:szCs w:val="24"/>
        </w:rPr>
        <w:t>1</w:t>
      </w:r>
      <w:r>
        <w:rPr>
          <w:spacing w:val="-2"/>
          <w:sz w:val="24"/>
          <w:szCs w:val="24"/>
        </w:rPr>
        <w:t>.7</w:t>
      </w:r>
      <w:r>
        <w:rPr>
          <w:sz w:val="24"/>
          <w:szCs w:val="24"/>
        </w:rPr>
        <w:t xml:space="preserve">% </w:t>
      </w:r>
      <w:r>
        <w:rPr>
          <w:spacing w:val="14"/>
          <w:sz w:val="24"/>
          <w:szCs w:val="24"/>
        </w:rPr>
        <w:t xml:space="preserve"> </w:t>
      </w:r>
      <w:r>
        <w:rPr>
          <w:spacing w:val="-1"/>
          <w:sz w:val="24"/>
          <w:szCs w:val="24"/>
        </w:rPr>
        <w:t>S</w:t>
      </w:r>
      <w:r>
        <w:rPr>
          <w:sz w:val="24"/>
          <w:szCs w:val="24"/>
        </w:rPr>
        <w:t>C</w:t>
      </w:r>
      <w:r>
        <w:rPr>
          <w:spacing w:val="2"/>
          <w:sz w:val="24"/>
          <w:szCs w:val="24"/>
        </w:rPr>
        <w:t xml:space="preserve"> </w:t>
      </w:r>
      <w:r>
        <w:rPr>
          <w:sz w:val="24"/>
          <w:szCs w:val="24"/>
        </w:rPr>
        <w:t>+ A</w:t>
      </w:r>
      <w:r>
        <w:rPr>
          <w:spacing w:val="-1"/>
          <w:sz w:val="24"/>
          <w:szCs w:val="24"/>
        </w:rPr>
        <w:t>za</w:t>
      </w:r>
      <w:r>
        <w:rPr>
          <w:spacing w:val="-2"/>
          <w:sz w:val="24"/>
          <w:szCs w:val="24"/>
        </w:rPr>
        <w:t>di</w:t>
      </w:r>
      <w:r>
        <w:rPr>
          <w:spacing w:val="-3"/>
          <w:sz w:val="24"/>
          <w:szCs w:val="24"/>
        </w:rPr>
        <w:t>r</w:t>
      </w:r>
      <w:r>
        <w:rPr>
          <w:spacing w:val="-1"/>
          <w:sz w:val="24"/>
          <w:szCs w:val="24"/>
        </w:rPr>
        <w:t>a</w:t>
      </w:r>
      <w:r>
        <w:rPr>
          <w:spacing w:val="-3"/>
          <w:sz w:val="24"/>
          <w:szCs w:val="24"/>
        </w:rPr>
        <w:t>c</w:t>
      </w:r>
      <w:r>
        <w:rPr>
          <w:spacing w:val="-2"/>
          <w:sz w:val="24"/>
          <w:szCs w:val="24"/>
        </w:rPr>
        <w:t>hti</w:t>
      </w:r>
      <w:r>
        <w:rPr>
          <w:sz w:val="24"/>
          <w:szCs w:val="24"/>
        </w:rPr>
        <w:t>n</w:t>
      </w:r>
      <w:r>
        <w:rPr>
          <w:spacing w:val="1"/>
          <w:sz w:val="24"/>
          <w:szCs w:val="24"/>
        </w:rPr>
        <w:t xml:space="preserve"> </w:t>
      </w:r>
      <w:r>
        <w:rPr>
          <w:spacing w:val="-2"/>
          <w:sz w:val="24"/>
          <w:szCs w:val="24"/>
        </w:rPr>
        <w:t>15</w:t>
      </w:r>
      <w:r>
        <w:rPr>
          <w:sz w:val="24"/>
          <w:szCs w:val="24"/>
        </w:rPr>
        <w:t>00</w:t>
      </w:r>
      <w:r>
        <w:rPr>
          <w:spacing w:val="1"/>
          <w:sz w:val="24"/>
          <w:szCs w:val="24"/>
        </w:rPr>
        <w:t xml:space="preserve"> </w:t>
      </w:r>
      <w:r>
        <w:rPr>
          <w:spacing w:val="-2"/>
          <w:sz w:val="24"/>
          <w:szCs w:val="24"/>
        </w:rPr>
        <w:t>pp</w:t>
      </w:r>
      <w:r>
        <w:rPr>
          <w:sz w:val="24"/>
          <w:szCs w:val="24"/>
        </w:rPr>
        <w:t xml:space="preserve">m </w:t>
      </w:r>
      <w:r>
        <w:rPr>
          <w:spacing w:val="-3"/>
          <w:sz w:val="24"/>
          <w:szCs w:val="24"/>
        </w:rPr>
        <w:t>(</w:t>
      </w:r>
      <w:r>
        <w:rPr>
          <w:spacing w:val="-2"/>
          <w:sz w:val="24"/>
          <w:szCs w:val="24"/>
        </w:rPr>
        <w:t>43.5</w:t>
      </w:r>
      <w:r>
        <w:rPr>
          <w:sz w:val="24"/>
          <w:szCs w:val="24"/>
        </w:rPr>
        <w:t>6</w:t>
      </w:r>
      <w:r>
        <w:rPr>
          <w:spacing w:val="-12"/>
          <w:sz w:val="24"/>
          <w:szCs w:val="24"/>
        </w:rPr>
        <w:t xml:space="preserve"> </w:t>
      </w:r>
      <w:r>
        <w:rPr>
          <w:spacing w:val="-2"/>
          <w:sz w:val="24"/>
          <w:szCs w:val="24"/>
        </w:rPr>
        <w:t>q/</w:t>
      </w:r>
      <w:r>
        <w:rPr>
          <w:sz w:val="24"/>
          <w:szCs w:val="24"/>
        </w:rPr>
        <w:t>h</w:t>
      </w:r>
      <w:r>
        <w:rPr>
          <w:spacing w:val="-3"/>
          <w:sz w:val="24"/>
          <w:szCs w:val="24"/>
        </w:rPr>
        <w:t>a)</w:t>
      </w:r>
      <w:r>
        <w:rPr>
          <w:sz w:val="24"/>
          <w:szCs w:val="24"/>
        </w:rPr>
        <w:t>,</w:t>
      </w:r>
      <w:r>
        <w:rPr>
          <w:spacing w:val="-10"/>
          <w:sz w:val="24"/>
          <w:szCs w:val="24"/>
        </w:rPr>
        <w:t xml:space="preserve"> </w:t>
      </w:r>
      <w:r>
        <w:rPr>
          <w:spacing w:val="-3"/>
          <w:sz w:val="24"/>
          <w:szCs w:val="24"/>
        </w:rPr>
        <w:t>f</w:t>
      </w:r>
      <w:r>
        <w:rPr>
          <w:spacing w:val="-2"/>
          <w:sz w:val="24"/>
          <w:szCs w:val="24"/>
        </w:rPr>
        <w:t>ollo</w:t>
      </w:r>
      <w:r>
        <w:rPr>
          <w:sz w:val="24"/>
          <w:szCs w:val="24"/>
        </w:rPr>
        <w:t>w</w:t>
      </w:r>
      <w:r>
        <w:rPr>
          <w:spacing w:val="-4"/>
          <w:sz w:val="24"/>
          <w:szCs w:val="24"/>
        </w:rPr>
        <w:t>e</w:t>
      </w:r>
      <w:r>
        <w:rPr>
          <w:sz w:val="24"/>
          <w:szCs w:val="24"/>
        </w:rPr>
        <w:t>d</w:t>
      </w:r>
      <w:r>
        <w:rPr>
          <w:spacing w:val="-12"/>
          <w:sz w:val="24"/>
          <w:szCs w:val="24"/>
        </w:rPr>
        <w:t xml:space="preserve"> </w:t>
      </w:r>
      <w:r>
        <w:rPr>
          <w:spacing w:val="-2"/>
          <w:sz w:val="24"/>
          <w:szCs w:val="24"/>
        </w:rPr>
        <w:t>b</w:t>
      </w:r>
      <w:r>
        <w:rPr>
          <w:sz w:val="24"/>
          <w:szCs w:val="24"/>
        </w:rPr>
        <w:t>y</w:t>
      </w:r>
      <w:r>
        <w:rPr>
          <w:spacing w:val="-10"/>
          <w:sz w:val="24"/>
          <w:szCs w:val="24"/>
        </w:rPr>
        <w:t xml:space="preserve"> </w:t>
      </w:r>
      <w:r>
        <w:rPr>
          <w:spacing w:val="-2"/>
          <w:sz w:val="24"/>
          <w:szCs w:val="24"/>
        </w:rPr>
        <w:t>Chlo</w:t>
      </w:r>
      <w:r>
        <w:rPr>
          <w:spacing w:val="-3"/>
          <w:sz w:val="24"/>
          <w:szCs w:val="24"/>
        </w:rPr>
        <w:t>ra</w:t>
      </w:r>
      <w:r>
        <w:rPr>
          <w:spacing w:val="-2"/>
          <w:sz w:val="24"/>
          <w:szCs w:val="24"/>
        </w:rPr>
        <w:t>n</w:t>
      </w:r>
      <w:r>
        <w:rPr>
          <w:sz w:val="24"/>
          <w:szCs w:val="24"/>
        </w:rPr>
        <w:t>t</w:t>
      </w:r>
      <w:r>
        <w:rPr>
          <w:spacing w:val="-3"/>
          <w:sz w:val="24"/>
          <w:szCs w:val="24"/>
        </w:rPr>
        <w:t>ra</w:t>
      </w:r>
      <w:r>
        <w:rPr>
          <w:spacing w:val="-2"/>
          <w:sz w:val="24"/>
          <w:szCs w:val="24"/>
        </w:rPr>
        <w:t>nil</w:t>
      </w:r>
      <w:r>
        <w:rPr>
          <w:sz w:val="24"/>
          <w:szCs w:val="24"/>
        </w:rPr>
        <w:t>i</w:t>
      </w:r>
      <w:r>
        <w:rPr>
          <w:spacing w:val="-2"/>
          <w:sz w:val="24"/>
          <w:szCs w:val="24"/>
        </w:rPr>
        <w:t>p</w:t>
      </w:r>
      <w:r>
        <w:rPr>
          <w:spacing w:val="-3"/>
          <w:sz w:val="24"/>
          <w:szCs w:val="24"/>
        </w:rPr>
        <w:t>r</w:t>
      </w:r>
      <w:r>
        <w:rPr>
          <w:spacing w:val="-2"/>
          <w:sz w:val="24"/>
          <w:szCs w:val="24"/>
        </w:rPr>
        <w:t>o</w:t>
      </w:r>
      <w:r>
        <w:rPr>
          <w:sz w:val="24"/>
          <w:szCs w:val="24"/>
        </w:rPr>
        <w:t>le</w:t>
      </w:r>
      <w:r>
        <w:rPr>
          <w:spacing w:val="-14"/>
          <w:sz w:val="24"/>
          <w:szCs w:val="24"/>
        </w:rPr>
        <w:t xml:space="preserve"> </w:t>
      </w:r>
      <w:r>
        <w:rPr>
          <w:sz w:val="24"/>
          <w:szCs w:val="24"/>
        </w:rPr>
        <w:t>1</w:t>
      </w:r>
      <w:r>
        <w:rPr>
          <w:spacing w:val="-2"/>
          <w:sz w:val="24"/>
          <w:szCs w:val="24"/>
        </w:rPr>
        <w:t>8.</w:t>
      </w:r>
      <w:r>
        <w:rPr>
          <w:sz w:val="24"/>
          <w:szCs w:val="24"/>
        </w:rPr>
        <w:t>5%</w:t>
      </w:r>
      <w:r>
        <w:rPr>
          <w:spacing w:val="-15"/>
          <w:sz w:val="24"/>
          <w:szCs w:val="24"/>
        </w:rPr>
        <w:t xml:space="preserve"> </w:t>
      </w:r>
      <w:r>
        <w:rPr>
          <w:spacing w:val="-1"/>
          <w:sz w:val="24"/>
          <w:szCs w:val="24"/>
        </w:rPr>
        <w:t>S</w:t>
      </w:r>
      <w:r>
        <w:rPr>
          <w:sz w:val="24"/>
          <w:szCs w:val="24"/>
        </w:rPr>
        <w:t>C</w:t>
      </w:r>
      <w:r>
        <w:rPr>
          <w:spacing w:val="-11"/>
          <w:sz w:val="24"/>
          <w:szCs w:val="24"/>
        </w:rPr>
        <w:t xml:space="preserve"> </w:t>
      </w:r>
      <w:r>
        <w:rPr>
          <w:sz w:val="24"/>
          <w:szCs w:val="24"/>
        </w:rPr>
        <w:t>+</w:t>
      </w:r>
      <w:r>
        <w:rPr>
          <w:spacing w:val="-13"/>
          <w:sz w:val="24"/>
          <w:szCs w:val="24"/>
        </w:rPr>
        <w:t xml:space="preserve"> </w:t>
      </w:r>
      <w:r>
        <w:rPr>
          <w:sz w:val="24"/>
          <w:szCs w:val="24"/>
        </w:rPr>
        <w:t>A</w:t>
      </w:r>
      <w:r>
        <w:rPr>
          <w:spacing w:val="-4"/>
          <w:sz w:val="24"/>
          <w:szCs w:val="24"/>
        </w:rPr>
        <w:t>z</w:t>
      </w:r>
      <w:r>
        <w:rPr>
          <w:spacing w:val="-3"/>
          <w:sz w:val="24"/>
          <w:szCs w:val="24"/>
        </w:rPr>
        <w:t>a</w:t>
      </w:r>
      <w:r>
        <w:rPr>
          <w:spacing w:val="-2"/>
          <w:sz w:val="24"/>
          <w:szCs w:val="24"/>
        </w:rPr>
        <w:t>d</w:t>
      </w:r>
      <w:r>
        <w:rPr>
          <w:sz w:val="24"/>
          <w:szCs w:val="24"/>
        </w:rPr>
        <w:t>i</w:t>
      </w:r>
      <w:r>
        <w:rPr>
          <w:spacing w:val="-3"/>
          <w:sz w:val="24"/>
          <w:szCs w:val="24"/>
        </w:rPr>
        <w:t>r</w:t>
      </w:r>
      <w:r>
        <w:rPr>
          <w:spacing w:val="-1"/>
          <w:sz w:val="24"/>
          <w:szCs w:val="24"/>
        </w:rPr>
        <w:t>a</w:t>
      </w:r>
      <w:r>
        <w:rPr>
          <w:spacing w:val="-3"/>
          <w:sz w:val="24"/>
          <w:szCs w:val="24"/>
        </w:rPr>
        <w:t>c</w:t>
      </w:r>
      <w:r>
        <w:rPr>
          <w:spacing w:val="-2"/>
          <w:sz w:val="24"/>
          <w:szCs w:val="24"/>
        </w:rPr>
        <w:t>hti</w:t>
      </w:r>
      <w:r>
        <w:rPr>
          <w:sz w:val="24"/>
          <w:szCs w:val="24"/>
        </w:rPr>
        <w:t>n</w:t>
      </w:r>
      <w:r>
        <w:rPr>
          <w:spacing w:val="-12"/>
          <w:sz w:val="24"/>
          <w:szCs w:val="24"/>
        </w:rPr>
        <w:t xml:space="preserve"> </w:t>
      </w:r>
      <w:r>
        <w:rPr>
          <w:spacing w:val="-2"/>
          <w:sz w:val="24"/>
          <w:szCs w:val="24"/>
        </w:rPr>
        <w:t>15</w:t>
      </w:r>
      <w:r>
        <w:rPr>
          <w:sz w:val="24"/>
          <w:szCs w:val="24"/>
        </w:rPr>
        <w:t>00</w:t>
      </w:r>
      <w:r>
        <w:rPr>
          <w:spacing w:val="-14"/>
          <w:sz w:val="24"/>
          <w:szCs w:val="24"/>
        </w:rPr>
        <w:t xml:space="preserve"> </w:t>
      </w:r>
      <w:r>
        <w:rPr>
          <w:spacing w:val="-2"/>
          <w:sz w:val="24"/>
          <w:szCs w:val="24"/>
        </w:rPr>
        <w:t>pp</w:t>
      </w:r>
      <w:r>
        <w:rPr>
          <w:sz w:val="24"/>
          <w:szCs w:val="24"/>
        </w:rPr>
        <w:t>m</w:t>
      </w:r>
      <w:r>
        <w:rPr>
          <w:spacing w:val="-11"/>
          <w:sz w:val="24"/>
          <w:szCs w:val="24"/>
        </w:rPr>
        <w:t xml:space="preserve"> </w:t>
      </w:r>
      <w:r>
        <w:rPr>
          <w:spacing w:val="-3"/>
          <w:sz w:val="24"/>
          <w:szCs w:val="24"/>
        </w:rPr>
        <w:t>(</w:t>
      </w:r>
      <w:r>
        <w:rPr>
          <w:sz w:val="24"/>
          <w:szCs w:val="24"/>
        </w:rPr>
        <w:t>4</w:t>
      </w:r>
      <w:r>
        <w:rPr>
          <w:spacing w:val="-2"/>
          <w:sz w:val="24"/>
          <w:szCs w:val="24"/>
        </w:rPr>
        <w:t>1.50</w:t>
      </w:r>
      <w:r>
        <w:rPr>
          <w:sz w:val="24"/>
          <w:szCs w:val="24"/>
        </w:rPr>
        <w:t>8</w:t>
      </w:r>
      <w:r>
        <w:rPr>
          <w:spacing w:val="-12"/>
          <w:sz w:val="24"/>
          <w:szCs w:val="24"/>
        </w:rPr>
        <w:t xml:space="preserve"> </w:t>
      </w:r>
      <w:r>
        <w:rPr>
          <w:spacing w:val="-2"/>
          <w:sz w:val="24"/>
          <w:szCs w:val="24"/>
        </w:rPr>
        <w:t>q/</w:t>
      </w:r>
      <w:r>
        <w:rPr>
          <w:sz w:val="24"/>
          <w:szCs w:val="24"/>
        </w:rPr>
        <w:t>h</w:t>
      </w:r>
      <w:r>
        <w:rPr>
          <w:spacing w:val="-3"/>
          <w:sz w:val="24"/>
          <w:szCs w:val="24"/>
        </w:rPr>
        <w:t>a)</w:t>
      </w:r>
      <w:r>
        <w:rPr>
          <w:sz w:val="24"/>
          <w:szCs w:val="24"/>
        </w:rPr>
        <w:t xml:space="preserve">, </w:t>
      </w:r>
      <w:proofErr w:type="spellStart"/>
      <w:r>
        <w:rPr>
          <w:spacing w:val="-3"/>
          <w:sz w:val="24"/>
          <w:szCs w:val="24"/>
        </w:rPr>
        <w:t>Ka</w:t>
      </w:r>
      <w:r>
        <w:rPr>
          <w:sz w:val="24"/>
          <w:szCs w:val="24"/>
        </w:rPr>
        <w:t>r</w:t>
      </w:r>
      <w:r>
        <w:rPr>
          <w:spacing w:val="-4"/>
          <w:sz w:val="24"/>
          <w:szCs w:val="24"/>
        </w:rPr>
        <w:t>a</w:t>
      </w:r>
      <w:r>
        <w:rPr>
          <w:spacing w:val="-2"/>
          <w:sz w:val="24"/>
          <w:szCs w:val="24"/>
        </w:rPr>
        <w:t>n</w:t>
      </w:r>
      <w:r>
        <w:rPr>
          <w:sz w:val="24"/>
          <w:szCs w:val="24"/>
        </w:rPr>
        <w:t>j</w:t>
      </w:r>
      <w:proofErr w:type="spellEnd"/>
      <w:r>
        <w:rPr>
          <w:spacing w:val="1"/>
          <w:sz w:val="24"/>
          <w:szCs w:val="24"/>
        </w:rPr>
        <w:t xml:space="preserve"> </w:t>
      </w:r>
      <w:r>
        <w:rPr>
          <w:spacing w:val="-2"/>
          <w:sz w:val="24"/>
          <w:szCs w:val="24"/>
        </w:rPr>
        <w:t>oi</w:t>
      </w:r>
      <w:r>
        <w:rPr>
          <w:sz w:val="24"/>
          <w:szCs w:val="24"/>
        </w:rPr>
        <w:t>l</w:t>
      </w:r>
      <w:r>
        <w:rPr>
          <w:spacing w:val="1"/>
          <w:sz w:val="24"/>
          <w:szCs w:val="24"/>
        </w:rPr>
        <w:t xml:space="preserve"> </w:t>
      </w:r>
      <w:r>
        <w:rPr>
          <w:sz w:val="24"/>
          <w:szCs w:val="24"/>
        </w:rPr>
        <w:t>(</w:t>
      </w:r>
      <w:r>
        <w:rPr>
          <w:spacing w:val="-3"/>
          <w:sz w:val="24"/>
          <w:szCs w:val="24"/>
        </w:rPr>
        <w:t>3%</w:t>
      </w:r>
      <w:r>
        <w:rPr>
          <w:sz w:val="24"/>
          <w:szCs w:val="24"/>
        </w:rPr>
        <w:t>)</w:t>
      </w:r>
      <w:r>
        <w:rPr>
          <w:spacing w:val="3"/>
          <w:sz w:val="24"/>
          <w:szCs w:val="24"/>
        </w:rPr>
        <w:t xml:space="preserve"> </w:t>
      </w:r>
      <w:r>
        <w:rPr>
          <w:sz w:val="24"/>
          <w:szCs w:val="24"/>
        </w:rPr>
        <w:t>+</w:t>
      </w:r>
      <w:r>
        <w:rPr>
          <w:spacing w:val="2"/>
          <w:sz w:val="24"/>
          <w:szCs w:val="24"/>
        </w:rPr>
        <w:t xml:space="preserve"> </w:t>
      </w:r>
      <w:r>
        <w:rPr>
          <w:spacing w:val="-6"/>
          <w:sz w:val="24"/>
          <w:szCs w:val="24"/>
        </w:rPr>
        <w:t>I</w:t>
      </w:r>
      <w:r>
        <w:rPr>
          <w:spacing w:val="-2"/>
          <w:sz w:val="24"/>
          <w:szCs w:val="24"/>
        </w:rPr>
        <w:t>mi</w:t>
      </w:r>
      <w:r>
        <w:rPr>
          <w:sz w:val="24"/>
          <w:szCs w:val="24"/>
        </w:rPr>
        <w:t>d</w:t>
      </w:r>
      <w:r>
        <w:rPr>
          <w:spacing w:val="-3"/>
          <w:sz w:val="24"/>
          <w:szCs w:val="24"/>
        </w:rPr>
        <w:t>a</w:t>
      </w:r>
      <w:r>
        <w:rPr>
          <w:spacing w:val="-1"/>
          <w:sz w:val="24"/>
          <w:szCs w:val="24"/>
        </w:rPr>
        <w:t>c</w:t>
      </w:r>
      <w:r>
        <w:rPr>
          <w:spacing w:val="-2"/>
          <w:sz w:val="24"/>
          <w:szCs w:val="24"/>
        </w:rPr>
        <w:t>lop</w:t>
      </w:r>
      <w:r>
        <w:rPr>
          <w:spacing w:val="-3"/>
          <w:sz w:val="24"/>
          <w:szCs w:val="24"/>
        </w:rPr>
        <w:t>r</w:t>
      </w:r>
      <w:r>
        <w:rPr>
          <w:spacing w:val="-2"/>
          <w:sz w:val="24"/>
          <w:szCs w:val="24"/>
        </w:rPr>
        <w:t>i</w:t>
      </w:r>
      <w:r>
        <w:rPr>
          <w:sz w:val="24"/>
          <w:szCs w:val="24"/>
        </w:rPr>
        <w:t>d</w:t>
      </w:r>
      <w:r>
        <w:rPr>
          <w:spacing w:val="1"/>
          <w:sz w:val="24"/>
          <w:szCs w:val="24"/>
        </w:rPr>
        <w:t xml:space="preserve"> </w:t>
      </w:r>
      <w:r>
        <w:rPr>
          <w:spacing w:val="-2"/>
          <w:sz w:val="24"/>
          <w:szCs w:val="24"/>
        </w:rPr>
        <w:t>17.</w:t>
      </w:r>
      <w:r>
        <w:rPr>
          <w:sz w:val="24"/>
          <w:szCs w:val="24"/>
        </w:rPr>
        <w:t xml:space="preserve">8% </w:t>
      </w:r>
      <w:r>
        <w:rPr>
          <w:spacing w:val="-1"/>
          <w:sz w:val="24"/>
          <w:szCs w:val="24"/>
        </w:rPr>
        <w:t>S</w:t>
      </w:r>
      <w:r>
        <w:rPr>
          <w:sz w:val="24"/>
          <w:szCs w:val="24"/>
        </w:rPr>
        <w:t>L</w:t>
      </w:r>
      <w:r>
        <w:rPr>
          <w:spacing w:val="1"/>
          <w:sz w:val="24"/>
          <w:szCs w:val="24"/>
        </w:rPr>
        <w:t xml:space="preserve"> </w:t>
      </w:r>
      <w:r>
        <w:rPr>
          <w:spacing w:val="-3"/>
          <w:sz w:val="24"/>
          <w:szCs w:val="24"/>
        </w:rPr>
        <w:t>(</w:t>
      </w:r>
      <w:r>
        <w:rPr>
          <w:spacing w:val="-2"/>
          <w:sz w:val="24"/>
          <w:szCs w:val="24"/>
        </w:rPr>
        <w:t>3</w:t>
      </w:r>
      <w:r>
        <w:rPr>
          <w:sz w:val="24"/>
          <w:szCs w:val="24"/>
        </w:rPr>
        <w:t>9</w:t>
      </w:r>
      <w:r>
        <w:rPr>
          <w:spacing w:val="-2"/>
          <w:sz w:val="24"/>
          <w:szCs w:val="24"/>
        </w:rPr>
        <w:t>.1</w:t>
      </w:r>
      <w:r>
        <w:rPr>
          <w:sz w:val="24"/>
          <w:szCs w:val="24"/>
        </w:rPr>
        <w:t>0</w:t>
      </w:r>
      <w:r>
        <w:rPr>
          <w:spacing w:val="1"/>
          <w:sz w:val="24"/>
          <w:szCs w:val="24"/>
        </w:rPr>
        <w:t xml:space="preserve"> </w:t>
      </w:r>
      <w:r>
        <w:rPr>
          <w:sz w:val="24"/>
          <w:szCs w:val="24"/>
        </w:rPr>
        <w:t>q</w:t>
      </w:r>
      <w:r>
        <w:rPr>
          <w:spacing w:val="-2"/>
          <w:sz w:val="24"/>
          <w:szCs w:val="24"/>
        </w:rPr>
        <w:t>/h</w:t>
      </w:r>
      <w:r>
        <w:rPr>
          <w:sz w:val="24"/>
          <w:szCs w:val="24"/>
        </w:rPr>
        <w:t>a</w:t>
      </w:r>
      <w:r>
        <w:rPr>
          <w:spacing w:val="-3"/>
          <w:sz w:val="24"/>
          <w:szCs w:val="24"/>
        </w:rPr>
        <w:t>)</w:t>
      </w:r>
      <w:r>
        <w:rPr>
          <w:sz w:val="24"/>
          <w:szCs w:val="24"/>
        </w:rPr>
        <w:t>,</w:t>
      </w:r>
      <w:r>
        <w:rPr>
          <w:spacing w:val="3"/>
          <w:sz w:val="24"/>
          <w:szCs w:val="24"/>
        </w:rPr>
        <w:t xml:space="preserve"> </w:t>
      </w:r>
      <w:r>
        <w:rPr>
          <w:spacing w:val="-3"/>
          <w:sz w:val="24"/>
          <w:szCs w:val="24"/>
        </w:rPr>
        <w:t>N</w:t>
      </w:r>
      <w:r>
        <w:rPr>
          <w:spacing w:val="-1"/>
          <w:sz w:val="24"/>
          <w:szCs w:val="24"/>
        </w:rPr>
        <w:t>e</w:t>
      </w:r>
      <w:r>
        <w:rPr>
          <w:spacing w:val="-3"/>
          <w:sz w:val="24"/>
          <w:szCs w:val="24"/>
        </w:rPr>
        <w:t>e</w:t>
      </w:r>
      <w:r>
        <w:rPr>
          <w:sz w:val="24"/>
          <w:szCs w:val="24"/>
        </w:rPr>
        <w:t>m</w:t>
      </w:r>
      <w:r>
        <w:rPr>
          <w:spacing w:val="1"/>
          <w:sz w:val="24"/>
          <w:szCs w:val="24"/>
        </w:rPr>
        <w:t xml:space="preserve"> </w:t>
      </w:r>
      <w:r>
        <w:rPr>
          <w:spacing w:val="-2"/>
          <w:sz w:val="24"/>
          <w:szCs w:val="24"/>
        </w:rPr>
        <w:t>oi</w:t>
      </w:r>
      <w:r>
        <w:rPr>
          <w:sz w:val="24"/>
          <w:szCs w:val="24"/>
        </w:rPr>
        <w:t>l</w:t>
      </w:r>
      <w:r>
        <w:rPr>
          <w:spacing w:val="1"/>
          <w:sz w:val="24"/>
          <w:szCs w:val="24"/>
        </w:rPr>
        <w:t xml:space="preserve"> </w:t>
      </w:r>
      <w:r>
        <w:rPr>
          <w:spacing w:val="-3"/>
          <w:sz w:val="24"/>
          <w:szCs w:val="24"/>
        </w:rPr>
        <w:t>(</w:t>
      </w:r>
      <w:r>
        <w:rPr>
          <w:sz w:val="24"/>
          <w:szCs w:val="24"/>
        </w:rPr>
        <w:t>1</w:t>
      </w:r>
      <w:r>
        <w:rPr>
          <w:spacing w:val="-3"/>
          <w:sz w:val="24"/>
          <w:szCs w:val="24"/>
        </w:rPr>
        <w:t>%</w:t>
      </w:r>
      <w:r>
        <w:rPr>
          <w:sz w:val="24"/>
          <w:szCs w:val="24"/>
        </w:rPr>
        <w:t>) +</w:t>
      </w:r>
      <w:r>
        <w:rPr>
          <w:spacing w:val="2"/>
          <w:sz w:val="24"/>
          <w:szCs w:val="24"/>
        </w:rPr>
        <w:t xml:space="preserve"> </w:t>
      </w:r>
      <w:r>
        <w:rPr>
          <w:spacing w:val="-3"/>
          <w:sz w:val="24"/>
          <w:szCs w:val="24"/>
        </w:rPr>
        <w:t>I</w:t>
      </w:r>
      <w:r>
        <w:rPr>
          <w:sz w:val="24"/>
          <w:szCs w:val="24"/>
        </w:rPr>
        <w:t>m</w:t>
      </w:r>
      <w:r>
        <w:rPr>
          <w:spacing w:val="-1"/>
          <w:sz w:val="24"/>
          <w:szCs w:val="24"/>
        </w:rPr>
        <w:t>i</w:t>
      </w:r>
      <w:r>
        <w:rPr>
          <w:spacing w:val="-2"/>
          <w:sz w:val="24"/>
          <w:szCs w:val="24"/>
        </w:rPr>
        <w:t>d</w:t>
      </w:r>
      <w:r>
        <w:rPr>
          <w:spacing w:val="-3"/>
          <w:sz w:val="24"/>
          <w:szCs w:val="24"/>
        </w:rPr>
        <w:t>ac</w:t>
      </w:r>
      <w:r>
        <w:rPr>
          <w:spacing w:val="-2"/>
          <w:sz w:val="24"/>
          <w:szCs w:val="24"/>
        </w:rPr>
        <w:t>l</w:t>
      </w:r>
      <w:r>
        <w:rPr>
          <w:sz w:val="24"/>
          <w:szCs w:val="24"/>
        </w:rPr>
        <w:t>o</w:t>
      </w:r>
      <w:r>
        <w:rPr>
          <w:spacing w:val="-2"/>
          <w:sz w:val="24"/>
          <w:szCs w:val="24"/>
        </w:rPr>
        <w:t>p</w:t>
      </w:r>
      <w:r>
        <w:rPr>
          <w:spacing w:val="-3"/>
          <w:sz w:val="24"/>
          <w:szCs w:val="24"/>
        </w:rPr>
        <w:t>r</w:t>
      </w:r>
      <w:r>
        <w:rPr>
          <w:spacing w:val="-2"/>
          <w:sz w:val="24"/>
          <w:szCs w:val="24"/>
        </w:rPr>
        <w:t>i</w:t>
      </w:r>
      <w:r>
        <w:rPr>
          <w:sz w:val="24"/>
          <w:szCs w:val="24"/>
        </w:rPr>
        <w:t>d</w:t>
      </w:r>
      <w:r>
        <w:rPr>
          <w:spacing w:val="1"/>
          <w:sz w:val="24"/>
          <w:szCs w:val="24"/>
        </w:rPr>
        <w:t xml:space="preserve"> </w:t>
      </w:r>
      <w:r>
        <w:rPr>
          <w:spacing w:val="-2"/>
          <w:sz w:val="24"/>
          <w:szCs w:val="24"/>
        </w:rPr>
        <w:t>17</w:t>
      </w:r>
      <w:r>
        <w:rPr>
          <w:sz w:val="24"/>
          <w:szCs w:val="24"/>
        </w:rPr>
        <w:t>.8</w:t>
      </w:r>
      <w:r>
        <w:rPr>
          <w:spacing w:val="1"/>
          <w:sz w:val="24"/>
          <w:szCs w:val="24"/>
        </w:rPr>
        <w:t xml:space="preserve"> </w:t>
      </w:r>
      <w:r>
        <w:rPr>
          <w:sz w:val="24"/>
          <w:szCs w:val="24"/>
        </w:rPr>
        <w:t xml:space="preserve">% </w:t>
      </w:r>
      <w:r>
        <w:rPr>
          <w:spacing w:val="-1"/>
          <w:sz w:val="24"/>
          <w:szCs w:val="24"/>
        </w:rPr>
        <w:t>S</w:t>
      </w:r>
      <w:r>
        <w:rPr>
          <w:sz w:val="24"/>
          <w:szCs w:val="24"/>
        </w:rPr>
        <w:t>L</w:t>
      </w:r>
      <w:r>
        <w:rPr>
          <w:spacing w:val="22"/>
          <w:sz w:val="24"/>
          <w:szCs w:val="24"/>
        </w:rPr>
        <w:t xml:space="preserve"> </w:t>
      </w:r>
      <w:r>
        <w:rPr>
          <w:spacing w:val="-3"/>
          <w:sz w:val="24"/>
          <w:szCs w:val="24"/>
        </w:rPr>
        <w:t>(</w:t>
      </w:r>
      <w:r>
        <w:rPr>
          <w:spacing w:val="-2"/>
          <w:sz w:val="24"/>
          <w:szCs w:val="24"/>
        </w:rPr>
        <w:t>36</w:t>
      </w:r>
      <w:r>
        <w:rPr>
          <w:sz w:val="24"/>
          <w:szCs w:val="24"/>
        </w:rPr>
        <w:t>.</w:t>
      </w:r>
      <w:r>
        <w:rPr>
          <w:spacing w:val="-2"/>
          <w:sz w:val="24"/>
          <w:szCs w:val="24"/>
        </w:rPr>
        <w:t>7</w:t>
      </w:r>
      <w:r>
        <w:rPr>
          <w:sz w:val="24"/>
          <w:szCs w:val="24"/>
        </w:rPr>
        <w:t>4</w:t>
      </w:r>
      <w:r>
        <w:rPr>
          <w:spacing w:val="22"/>
          <w:sz w:val="24"/>
          <w:szCs w:val="24"/>
        </w:rPr>
        <w:t xml:space="preserve"> </w:t>
      </w:r>
      <w:r>
        <w:rPr>
          <w:spacing w:val="-2"/>
          <w:sz w:val="24"/>
          <w:szCs w:val="24"/>
        </w:rPr>
        <w:t>q/</w:t>
      </w:r>
      <w:r>
        <w:rPr>
          <w:sz w:val="24"/>
          <w:szCs w:val="24"/>
        </w:rPr>
        <w:t>h</w:t>
      </w:r>
      <w:r>
        <w:rPr>
          <w:spacing w:val="-3"/>
          <w:sz w:val="24"/>
          <w:szCs w:val="24"/>
        </w:rPr>
        <w:t>a</w:t>
      </w:r>
      <w:r>
        <w:rPr>
          <w:sz w:val="24"/>
          <w:szCs w:val="24"/>
        </w:rPr>
        <w:t>),</w:t>
      </w:r>
      <w:r>
        <w:rPr>
          <w:spacing w:val="21"/>
          <w:sz w:val="24"/>
          <w:szCs w:val="24"/>
        </w:rPr>
        <w:t xml:space="preserve"> </w:t>
      </w:r>
      <w:r>
        <w:rPr>
          <w:spacing w:val="-2"/>
          <w:sz w:val="24"/>
          <w:szCs w:val="24"/>
        </w:rPr>
        <w:t>C</w:t>
      </w:r>
      <w:r>
        <w:rPr>
          <w:spacing w:val="-1"/>
          <w:sz w:val="24"/>
          <w:szCs w:val="24"/>
        </w:rPr>
        <w:t>a</w:t>
      </w:r>
      <w:r>
        <w:rPr>
          <w:spacing w:val="-3"/>
          <w:sz w:val="24"/>
          <w:szCs w:val="24"/>
        </w:rPr>
        <w:t>r</w:t>
      </w:r>
      <w:r>
        <w:rPr>
          <w:spacing w:val="-2"/>
          <w:sz w:val="24"/>
          <w:szCs w:val="24"/>
        </w:rPr>
        <w:t>b</w:t>
      </w:r>
      <w:r>
        <w:rPr>
          <w:sz w:val="24"/>
          <w:szCs w:val="24"/>
        </w:rPr>
        <w:t>of</w:t>
      </w:r>
      <w:r>
        <w:rPr>
          <w:spacing w:val="-3"/>
          <w:sz w:val="24"/>
          <w:szCs w:val="24"/>
        </w:rPr>
        <w:t>ura</w:t>
      </w:r>
      <w:r>
        <w:rPr>
          <w:sz w:val="24"/>
          <w:szCs w:val="24"/>
        </w:rPr>
        <w:t>n</w:t>
      </w:r>
      <w:r>
        <w:rPr>
          <w:spacing w:val="24"/>
          <w:sz w:val="24"/>
          <w:szCs w:val="24"/>
        </w:rPr>
        <w:t xml:space="preserve"> </w:t>
      </w:r>
      <w:r>
        <w:rPr>
          <w:spacing w:val="-2"/>
          <w:sz w:val="24"/>
          <w:szCs w:val="24"/>
        </w:rPr>
        <w:t>3</w:t>
      </w:r>
      <w:r>
        <w:rPr>
          <w:sz w:val="24"/>
          <w:szCs w:val="24"/>
        </w:rPr>
        <w:t>G</w:t>
      </w:r>
      <w:r>
        <w:rPr>
          <w:spacing w:val="24"/>
          <w:sz w:val="24"/>
          <w:szCs w:val="24"/>
        </w:rPr>
        <w:t xml:space="preserve"> </w:t>
      </w:r>
      <w:r>
        <w:rPr>
          <w:sz w:val="24"/>
          <w:szCs w:val="24"/>
        </w:rPr>
        <w:t>+</w:t>
      </w:r>
      <w:r>
        <w:rPr>
          <w:spacing w:val="26"/>
          <w:sz w:val="24"/>
          <w:szCs w:val="24"/>
        </w:rPr>
        <w:t xml:space="preserve"> </w:t>
      </w:r>
      <w:r>
        <w:rPr>
          <w:spacing w:val="-6"/>
          <w:sz w:val="24"/>
          <w:szCs w:val="24"/>
        </w:rPr>
        <w:t>I</w:t>
      </w:r>
      <w:r>
        <w:rPr>
          <w:spacing w:val="-2"/>
          <w:sz w:val="24"/>
          <w:szCs w:val="24"/>
        </w:rPr>
        <w:t>mi</w:t>
      </w:r>
      <w:r>
        <w:rPr>
          <w:sz w:val="24"/>
          <w:szCs w:val="24"/>
        </w:rPr>
        <w:t>d</w:t>
      </w:r>
      <w:r>
        <w:rPr>
          <w:spacing w:val="-3"/>
          <w:sz w:val="24"/>
          <w:szCs w:val="24"/>
        </w:rPr>
        <w:t>ac</w:t>
      </w:r>
      <w:r>
        <w:rPr>
          <w:spacing w:val="-2"/>
          <w:sz w:val="24"/>
          <w:szCs w:val="24"/>
        </w:rPr>
        <w:t>l</w:t>
      </w:r>
      <w:r>
        <w:rPr>
          <w:sz w:val="24"/>
          <w:szCs w:val="24"/>
        </w:rPr>
        <w:t>o</w:t>
      </w:r>
      <w:r>
        <w:rPr>
          <w:spacing w:val="-2"/>
          <w:sz w:val="24"/>
          <w:szCs w:val="24"/>
        </w:rPr>
        <w:t>p</w:t>
      </w:r>
      <w:r>
        <w:rPr>
          <w:spacing w:val="-3"/>
          <w:sz w:val="24"/>
          <w:szCs w:val="24"/>
        </w:rPr>
        <w:t>r</w:t>
      </w:r>
      <w:r>
        <w:rPr>
          <w:spacing w:val="-2"/>
          <w:sz w:val="24"/>
          <w:szCs w:val="24"/>
        </w:rPr>
        <w:t>i</w:t>
      </w:r>
      <w:r>
        <w:rPr>
          <w:sz w:val="24"/>
          <w:szCs w:val="24"/>
        </w:rPr>
        <w:t>d</w:t>
      </w:r>
      <w:r>
        <w:rPr>
          <w:spacing w:val="27"/>
          <w:sz w:val="24"/>
          <w:szCs w:val="24"/>
        </w:rPr>
        <w:t xml:space="preserve"> </w:t>
      </w:r>
      <w:r>
        <w:rPr>
          <w:spacing w:val="-2"/>
          <w:sz w:val="24"/>
          <w:szCs w:val="24"/>
        </w:rPr>
        <w:t>17.8</w:t>
      </w:r>
      <w:r>
        <w:rPr>
          <w:sz w:val="24"/>
          <w:szCs w:val="24"/>
        </w:rPr>
        <w:t>%</w:t>
      </w:r>
      <w:r>
        <w:rPr>
          <w:spacing w:val="24"/>
          <w:sz w:val="24"/>
          <w:szCs w:val="24"/>
        </w:rPr>
        <w:t xml:space="preserve"> </w:t>
      </w:r>
      <w:r>
        <w:rPr>
          <w:spacing w:val="-1"/>
          <w:sz w:val="24"/>
          <w:szCs w:val="24"/>
        </w:rPr>
        <w:t>S</w:t>
      </w:r>
      <w:r>
        <w:rPr>
          <w:sz w:val="24"/>
          <w:szCs w:val="24"/>
        </w:rPr>
        <w:t>L</w:t>
      </w:r>
      <w:r>
        <w:rPr>
          <w:spacing w:val="22"/>
          <w:sz w:val="24"/>
          <w:szCs w:val="24"/>
        </w:rPr>
        <w:t xml:space="preserve"> </w:t>
      </w:r>
      <w:r>
        <w:rPr>
          <w:spacing w:val="-2"/>
          <w:sz w:val="24"/>
          <w:szCs w:val="24"/>
        </w:rPr>
        <w:t>4</w:t>
      </w:r>
      <w:r>
        <w:rPr>
          <w:sz w:val="24"/>
          <w:szCs w:val="24"/>
        </w:rPr>
        <w:t>g</w:t>
      </w:r>
      <w:r>
        <w:rPr>
          <w:spacing w:val="24"/>
          <w:sz w:val="24"/>
          <w:szCs w:val="24"/>
        </w:rPr>
        <w:t xml:space="preserve"> </w:t>
      </w:r>
      <w:proofErr w:type="spellStart"/>
      <w:r>
        <w:rPr>
          <w:spacing w:val="-3"/>
          <w:sz w:val="24"/>
          <w:szCs w:val="24"/>
        </w:rPr>
        <w:t>a</w:t>
      </w:r>
      <w:r>
        <w:rPr>
          <w:spacing w:val="-2"/>
          <w:sz w:val="24"/>
          <w:szCs w:val="24"/>
        </w:rPr>
        <w:t>.</w:t>
      </w:r>
      <w:r>
        <w:rPr>
          <w:sz w:val="24"/>
          <w:szCs w:val="24"/>
        </w:rPr>
        <w:t>i</w:t>
      </w:r>
      <w:r>
        <w:rPr>
          <w:spacing w:val="-2"/>
          <w:sz w:val="24"/>
          <w:szCs w:val="24"/>
        </w:rPr>
        <w:t>.</w:t>
      </w:r>
      <w:proofErr w:type="spellEnd"/>
      <w:r>
        <w:rPr>
          <w:spacing w:val="-2"/>
          <w:sz w:val="24"/>
          <w:szCs w:val="24"/>
        </w:rPr>
        <w:t>/k</w:t>
      </w:r>
      <w:r>
        <w:rPr>
          <w:sz w:val="24"/>
          <w:szCs w:val="24"/>
        </w:rPr>
        <w:t>g</w:t>
      </w:r>
      <w:r>
        <w:rPr>
          <w:spacing w:val="22"/>
          <w:sz w:val="24"/>
          <w:szCs w:val="24"/>
        </w:rPr>
        <w:t xml:space="preserve"> </w:t>
      </w:r>
      <w:r>
        <w:rPr>
          <w:sz w:val="24"/>
          <w:szCs w:val="24"/>
        </w:rPr>
        <w:t>of</w:t>
      </w:r>
      <w:r>
        <w:rPr>
          <w:spacing w:val="24"/>
          <w:sz w:val="24"/>
          <w:szCs w:val="24"/>
        </w:rPr>
        <w:t xml:space="preserve"> </w:t>
      </w:r>
      <w:r>
        <w:rPr>
          <w:spacing w:val="-2"/>
          <w:sz w:val="24"/>
          <w:szCs w:val="24"/>
        </w:rPr>
        <w:t>s</w:t>
      </w:r>
      <w:r>
        <w:rPr>
          <w:spacing w:val="-3"/>
          <w:sz w:val="24"/>
          <w:szCs w:val="24"/>
        </w:rPr>
        <w:t>ee</w:t>
      </w:r>
      <w:r>
        <w:rPr>
          <w:sz w:val="24"/>
          <w:szCs w:val="24"/>
        </w:rPr>
        <w:t xml:space="preserve">d   </w:t>
      </w:r>
      <w:r>
        <w:rPr>
          <w:spacing w:val="-3"/>
          <w:sz w:val="24"/>
          <w:szCs w:val="24"/>
        </w:rPr>
        <w:t>(</w:t>
      </w:r>
      <w:r>
        <w:rPr>
          <w:spacing w:val="-2"/>
          <w:sz w:val="24"/>
          <w:szCs w:val="24"/>
        </w:rPr>
        <w:t>32.9</w:t>
      </w:r>
      <w:r>
        <w:rPr>
          <w:sz w:val="24"/>
          <w:szCs w:val="24"/>
        </w:rPr>
        <w:t>8</w:t>
      </w:r>
      <w:r>
        <w:rPr>
          <w:spacing w:val="24"/>
          <w:sz w:val="24"/>
          <w:szCs w:val="24"/>
        </w:rPr>
        <w:t xml:space="preserve"> </w:t>
      </w:r>
      <w:r>
        <w:rPr>
          <w:spacing w:val="-2"/>
          <w:sz w:val="24"/>
          <w:szCs w:val="24"/>
        </w:rPr>
        <w:t>q/</w:t>
      </w:r>
      <w:r>
        <w:rPr>
          <w:sz w:val="24"/>
          <w:szCs w:val="24"/>
        </w:rPr>
        <w:t>h</w:t>
      </w:r>
      <w:r>
        <w:rPr>
          <w:spacing w:val="-3"/>
          <w:sz w:val="24"/>
          <w:szCs w:val="24"/>
        </w:rPr>
        <w:t>a)</w:t>
      </w:r>
      <w:r>
        <w:rPr>
          <w:sz w:val="24"/>
          <w:szCs w:val="24"/>
        </w:rPr>
        <w:t xml:space="preserve">, </w:t>
      </w:r>
      <w:r>
        <w:rPr>
          <w:spacing w:val="-6"/>
          <w:sz w:val="24"/>
          <w:szCs w:val="24"/>
        </w:rPr>
        <w:t>I</w:t>
      </w:r>
      <w:r>
        <w:rPr>
          <w:spacing w:val="-2"/>
          <w:sz w:val="24"/>
          <w:szCs w:val="24"/>
        </w:rPr>
        <w:t>m</w:t>
      </w:r>
      <w:r>
        <w:rPr>
          <w:sz w:val="24"/>
          <w:szCs w:val="24"/>
        </w:rPr>
        <w:t>i</w:t>
      </w:r>
      <w:r>
        <w:rPr>
          <w:spacing w:val="-2"/>
          <w:sz w:val="24"/>
          <w:szCs w:val="24"/>
        </w:rPr>
        <w:t>d</w:t>
      </w:r>
      <w:r>
        <w:rPr>
          <w:spacing w:val="-1"/>
          <w:sz w:val="24"/>
          <w:szCs w:val="24"/>
        </w:rPr>
        <w:t>a</w:t>
      </w:r>
      <w:r>
        <w:rPr>
          <w:spacing w:val="-3"/>
          <w:sz w:val="24"/>
          <w:szCs w:val="24"/>
        </w:rPr>
        <w:t>c</w:t>
      </w:r>
      <w:r>
        <w:rPr>
          <w:spacing w:val="-2"/>
          <w:sz w:val="24"/>
          <w:szCs w:val="24"/>
        </w:rPr>
        <w:t>lop</w:t>
      </w:r>
      <w:r>
        <w:rPr>
          <w:spacing w:val="-3"/>
          <w:sz w:val="24"/>
          <w:szCs w:val="24"/>
        </w:rPr>
        <w:t>r</w:t>
      </w:r>
      <w:r>
        <w:rPr>
          <w:sz w:val="24"/>
          <w:szCs w:val="24"/>
        </w:rPr>
        <w:t>id</w:t>
      </w:r>
      <w:r>
        <w:rPr>
          <w:spacing w:val="1"/>
          <w:sz w:val="24"/>
          <w:szCs w:val="24"/>
        </w:rPr>
        <w:t xml:space="preserve"> </w:t>
      </w:r>
      <w:r>
        <w:rPr>
          <w:spacing w:val="-2"/>
          <w:sz w:val="24"/>
          <w:szCs w:val="24"/>
        </w:rPr>
        <w:t>17.</w:t>
      </w:r>
      <w:r>
        <w:rPr>
          <w:sz w:val="24"/>
          <w:szCs w:val="24"/>
        </w:rPr>
        <w:t xml:space="preserve">8% </w:t>
      </w:r>
      <w:r>
        <w:rPr>
          <w:spacing w:val="-1"/>
          <w:sz w:val="24"/>
          <w:szCs w:val="24"/>
        </w:rPr>
        <w:t>S</w:t>
      </w:r>
      <w:r>
        <w:rPr>
          <w:sz w:val="24"/>
          <w:szCs w:val="24"/>
        </w:rPr>
        <w:t>L</w:t>
      </w:r>
      <w:r>
        <w:rPr>
          <w:spacing w:val="3"/>
          <w:sz w:val="24"/>
          <w:szCs w:val="24"/>
        </w:rPr>
        <w:t xml:space="preserve"> </w:t>
      </w:r>
      <w:r>
        <w:rPr>
          <w:spacing w:val="-2"/>
          <w:sz w:val="24"/>
          <w:szCs w:val="24"/>
        </w:rPr>
        <w:t>4</w:t>
      </w:r>
      <w:r>
        <w:rPr>
          <w:sz w:val="24"/>
          <w:szCs w:val="24"/>
        </w:rPr>
        <w:t xml:space="preserve">g </w:t>
      </w:r>
      <w:proofErr w:type="spellStart"/>
      <w:r>
        <w:rPr>
          <w:spacing w:val="-3"/>
          <w:sz w:val="24"/>
          <w:szCs w:val="24"/>
        </w:rPr>
        <w:t>a</w:t>
      </w:r>
      <w:r>
        <w:rPr>
          <w:spacing w:val="-2"/>
          <w:sz w:val="24"/>
          <w:szCs w:val="24"/>
        </w:rPr>
        <w:t>.i.</w:t>
      </w:r>
      <w:proofErr w:type="spellEnd"/>
      <w:r>
        <w:rPr>
          <w:spacing w:val="-2"/>
          <w:sz w:val="24"/>
          <w:szCs w:val="24"/>
        </w:rPr>
        <w:t>/k</w:t>
      </w:r>
      <w:r>
        <w:rPr>
          <w:sz w:val="24"/>
          <w:szCs w:val="24"/>
        </w:rPr>
        <w:t>g</w:t>
      </w:r>
      <w:r>
        <w:rPr>
          <w:spacing w:val="3"/>
          <w:sz w:val="24"/>
          <w:szCs w:val="24"/>
        </w:rPr>
        <w:t xml:space="preserve"> </w:t>
      </w:r>
      <w:r>
        <w:rPr>
          <w:spacing w:val="-2"/>
          <w:sz w:val="24"/>
          <w:szCs w:val="24"/>
        </w:rPr>
        <w:t>o</w:t>
      </w:r>
      <w:r>
        <w:rPr>
          <w:sz w:val="24"/>
          <w:szCs w:val="24"/>
        </w:rPr>
        <w:t>f s</w:t>
      </w:r>
      <w:r>
        <w:rPr>
          <w:spacing w:val="-3"/>
          <w:sz w:val="24"/>
          <w:szCs w:val="24"/>
        </w:rPr>
        <w:t>ee</w:t>
      </w:r>
      <w:r>
        <w:rPr>
          <w:sz w:val="24"/>
          <w:szCs w:val="24"/>
        </w:rPr>
        <w:t>d</w:t>
      </w:r>
      <w:r>
        <w:rPr>
          <w:spacing w:val="3"/>
          <w:sz w:val="24"/>
          <w:szCs w:val="24"/>
        </w:rPr>
        <w:t xml:space="preserve"> </w:t>
      </w:r>
      <w:r>
        <w:rPr>
          <w:spacing w:val="-3"/>
          <w:sz w:val="24"/>
          <w:szCs w:val="24"/>
        </w:rPr>
        <w:t>(</w:t>
      </w:r>
      <w:r>
        <w:rPr>
          <w:spacing w:val="-2"/>
          <w:sz w:val="24"/>
          <w:szCs w:val="24"/>
        </w:rPr>
        <w:t>29.</w:t>
      </w:r>
      <w:r>
        <w:rPr>
          <w:sz w:val="24"/>
          <w:szCs w:val="24"/>
        </w:rPr>
        <w:t xml:space="preserve">84 </w:t>
      </w:r>
      <w:r>
        <w:rPr>
          <w:spacing w:val="-2"/>
          <w:sz w:val="24"/>
          <w:szCs w:val="24"/>
        </w:rPr>
        <w:t>q/h</w:t>
      </w:r>
      <w:r>
        <w:rPr>
          <w:spacing w:val="-3"/>
          <w:sz w:val="24"/>
          <w:szCs w:val="24"/>
        </w:rPr>
        <w:t>a</w:t>
      </w:r>
      <w:r>
        <w:rPr>
          <w:sz w:val="24"/>
          <w:szCs w:val="24"/>
        </w:rPr>
        <w:t xml:space="preserve">), </w:t>
      </w:r>
      <w:r>
        <w:rPr>
          <w:spacing w:val="-2"/>
          <w:sz w:val="24"/>
          <w:szCs w:val="24"/>
        </w:rPr>
        <w:t>C</w:t>
      </w:r>
      <w:r>
        <w:rPr>
          <w:spacing w:val="-3"/>
          <w:sz w:val="24"/>
          <w:szCs w:val="24"/>
        </w:rPr>
        <w:t>a</w:t>
      </w:r>
      <w:r>
        <w:rPr>
          <w:sz w:val="24"/>
          <w:szCs w:val="24"/>
        </w:rPr>
        <w:t>r</w:t>
      </w:r>
      <w:r>
        <w:rPr>
          <w:spacing w:val="-3"/>
          <w:sz w:val="24"/>
          <w:szCs w:val="24"/>
        </w:rPr>
        <w:t>b</w:t>
      </w:r>
      <w:r>
        <w:rPr>
          <w:spacing w:val="-2"/>
          <w:sz w:val="24"/>
          <w:szCs w:val="24"/>
        </w:rPr>
        <w:t>o</w:t>
      </w:r>
      <w:r>
        <w:rPr>
          <w:spacing w:val="-3"/>
          <w:sz w:val="24"/>
          <w:szCs w:val="24"/>
        </w:rPr>
        <w:t>f</w:t>
      </w:r>
      <w:r>
        <w:rPr>
          <w:sz w:val="24"/>
          <w:szCs w:val="24"/>
        </w:rPr>
        <w:t>u</w:t>
      </w:r>
      <w:r>
        <w:rPr>
          <w:spacing w:val="-3"/>
          <w:sz w:val="24"/>
          <w:szCs w:val="24"/>
        </w:rPr>
        <w:t>r</w:t>
      </w:r>
      <w:r>
        <w:rPr>
          <w:spacing w:val="-1"/>
          <w:sz w:val="24"/>
          <w:szCs w:val="24"/>
        </w:rPr>
        <w:t>a</w:t>
      </w:r>
      <w:r>
        <w:rPr>
          <w:sz w:val="24"/>
          <w:szCs w:val="24"/>
        </w:rPr>
        <w:t xml:space="preserve">n </w:t>
      </w:r>
      <w:r>
        <w:rPr>
          <w:spacing w:val="-2"/>
          <w:sz w:val="24"/>
          <w:szCs w:val="24"/>
        </w:rPr>
        <w:t>3</w:t>
      </w:r>
      <w:r>
        <w:rPr>
          <w:sz w:val="24"/>
          <w:szCs w:val="24"/>
        </w:rPr>
        <w:t>G</w:t>
      </w:r>
      <w:r>
        <w:rPr>
          <w:spacing w:val="2"/>
          <w:sz w:val="24"/>
          <w:szCs w:val="24"/>
        </w:rPr>
        <w:t xml:space="preserve"> </w:t>
      </w:r>
      <w:r>
        <w:rPr>
          <w:spacing w:val="-3"/>
          <w:sz w:val="24"/>
          <w:szCs w:val="24"/>
        </w:rPr>
        <w:t>(</w:t>
      </w:r>
      <w:r>
        <w:rPr>
          <w:spacing w:val="-2"/>
          <w:sz w:val="24"/>
          <w:szCs w:val="24"/>
        </w:rPr>
        <w:t>2</w:t>
      </w:r>
      <w:r>
        <w:rPr>
          <w:sz w:val="24"/>
          <w:szCs w:val="24"/>
        </w:rPr>
        <w:t xml:space="preserve">8 </w:t>
      </w:r>
      <w:r>
        <w:rPr>
          <w:spacing w:val="-2"/>
          <w:sz w:val="24"/>
          <w:szCs w:val="24"/>
        </w:rPr>
        <w:t>q/</w:t>
      </w:r>
      <w:r>
        <w:rPr>
          <w:sz w:val="24"/>
          <w:szCs w:val="24"/>
        </w:rPr>
        <w:t>h</w:t>
      </w:r>
      <w:r>
        <w:rPr>
          <w:spacing w:val="-3"/>
          <w:sz w:val="24"/>
          <w:szCs w:val="24"/>
        </w:rPr>
        <w:t>a)</w:t>
      </w:r>
      <w:r>
        <w:rPr>
          <w:sz w:val="24"/>
          <w:szCs w:val="24"/>
        </w:rPr>
        <w:t xml:space="preserve">, </w:t>
      </w:r>
      <w:r>
        <w:rPr>
          <w:spacing w:val="-2"/>
          <w:sz w:val="24"/>
          <w:szCs w:val="24"/>
        </w:rPr>
        <w:t>Con</w:t>
      </w:r>
      <w:r>
        <w:rPr>
          <w:sz w:val="24"/>
          <w:szCs w:val="24"/>
        </w:rPr>
        <w:t>t</w:t>
      </w:r>
      <w:r>
        <w:rPr>
          <w:spacing w:val="-3"/>
          <w:sz w:val="24"/>
          <w:szCs w:val="24"/>
        </w:rPr>
        <w:t>r</w:t>
      </w:r>
      <w:r>
        <w:rPr>
          <w:spacing w:val="-2"/>
          <w:sz w:val="24"/>
          <w:szCs w:val="24"/>
        </w:rPr>
        <w:t>o</w:t>
      </w:r>
      <w:r>
        <w:rPr>
          <w:sz w:val="24"/>
          <w:szCs w:val="24"/>
        </w:rPr>
        <w:t xml:space="preserve">l </w:t>
      </w:r>
      <w:r>
        <w:rPr>
          <w:spacing w:val="-3"/>
          <w:sz w:val="24"/>
          <w:szCs w:val="24"/>
        </w:rPr>
        <w:t>(</w:t>
      </w:r>
      <w:r>
        <w:rPr>
          <w:spacing w:val="-2"/>
          <w:sz w:val="24"/>
          <w:szCs w:val="24"/>
        </w:rPr>
        <w:t>20.5q/</w:t>
      </w:r>
      <w:r>
        <w:rPr>
          <w:sz w:val="24"/>
          <w:szCs w:val="24"/>
        </w:rPr>
        <w:t>h</w:t>
      </w:r>
      <w:r>
        <w:rPr>
          <w:spacing w:val="-3"/>
          <w:sz w:val="24"/>
          <w:szCs w:val="24"/>
        </w:rPr>
        <w:t>a</w:t>
      </w:r>
      <w:r>
        <w:rPr>
          <w:spacing w:val="-1"/>
          <w:sz w:val="24"/>
          <w:szCs w:val="24"/>
        </w:rPr>
        <w:t>)</w:t>
      </w:r>
      <w:r>
        <w:rPr>
          <w:sz w:val="24"/>
          <w:szCs w:val="24"/>
        </w:rPr>
        <w:t>.</w:t>
      </w:r>
    </w:p>
    <w:p w14:paraId="2ECA0FFA" w14:textId="77777777" w:rsidR="00B472F9" w:rsidRDefault="00B472F9">
      <w:pPr>
        <w:spacing w:before="9" w:line="200" w:lineRule="exact"/>
      </w:pPr>
    </w:p>
    <w:p w14:paraId="546AC8CB" w14:textId="77777777" w:rsidR="00B472F9" w:rsidRDefault="008D4628">
      <w:pPr>
        <w:spacing w:line="359" w:lineRule="auto"/>
        <w:ind w:left="100" w:right="77" w:firstLine="1042"/>
        <w:jc w:val="both"/>
        <w:rPr>
          <w:sz w:val="24"/>
          <w:szCs w:val="24"/>
        </w:rPr>
      </w:pPr>
      <w:r>
        <w:rPr>
          <w:spacing w:val="-3"/>
          <w:sz w:val="24"/>
          <w:szCs w:val="24"/>
        </w:rPr>
        <w:t>A</w:t>
      </w:r>
      <w:r>
        <w:rPr>
          <w:sz w:val="24"/>
          <w:szCs w:val="24"/>
        </w:rPr>
        <w:t>m</w:t>
      </w:r>
      <w:r>
        <w:rPr>
          <w:spacing w:val="-2"/>
          <w:sz w:val="24"/>
          <w:szCs w:val="24"/>
        </w:rPr>
        <w:t>on</w:t>
      </w:r>
      <w:r>
        <w:rPr>
          <w:sz w:val="24"/>
          <w:szCs w:val="24"/>
        </w:rPr>
        <w:t>g</w:t>
      </w:r>
      <w:r>
        <w:rPr>
          <w:spacing w:val="4"/>
          <w:sz w:val="24"/>
          <w:szCs w:val="24"/>
        </w:rPr>
        <w:t xml:space="preserve"> </w:t>
      </w:r>
      <w:r>
        <w:rPr>
          <w:spacing w:val="-3"/>
          <w:sz w:val="24"/>
          <w:szCs w:val="24"/>
        </w:rPr>
        <w:t>a</w:t>
      </w:r>
      <w:r>
        <w:rPr>
          <w:spacing w:val="-2"/>
          <w:sz w:val="24"/>
          <w:szCs w:val="24"/>
        </w:rPr>
        <w:t>l</w:t>
      </w:r>
      <w:r>
        <w:rPr>
          <w:sz w:val="24"/>
          <w:szCs w:val="24"/>
        </w:rPr>
        <w:t>l</w:t>
      </w:r>
      <w:r>
        <w:rPr>
          <w:spacing w:val="2"/>
          <w:sz w:val="24"/>
          <w:szCs w:val="24"/>
        </w:rPr>
        <w:t xml:space="preserve"> </w:t>
      </w:r>
      <w:r>
        <w:rPr>
          <w:sz w:val="24"/>
          <w:szCs w:val="24"/>
        </w:rPr>
        <w:t>t</w:t>
      </w:r>
      <w:r>
        <w:rPr>
          <w:spacing w:val="-2"/>
          <w:sz w:val="24"/>
          <w:szCs w:val="24"/>
        </w:rPr>
        <w:t>hi</w:t>
      </w:r>
      <w:r>
        <w:rPr>
          <w:sz w:val="24"/>
          <w:szCs w:val="24"/>
        </w:rPr>
        <w:t>s</w:t>
      </w:r>
      <w:r>
        <w:rPr>
          <w:spacing w:val="1"/>
          <w:sz w:val="24"/>
          <w:szCs w:val="24"/>
        </w:rPr>
        <w:t xml:space="preserve"> </w:t>
      </w:r>
      <w:r>
        <w:rPr>
          <w:spacing w:val="-2"/>
          <w:sz w:val="24"/>
          <w:szCs w:val="24"/>
        </w:rPr>
        <w:t>t</w:t>
      </w:r>
      <w:r>
        <w:rPr>
          <w:spacing w:val="-3"/>
          <w:sz w:val="24"/>
          <w:szCs w:val="24"/>
        </w:rPr>
        <w:t>r</w:t>
      </w:r>
      <w:r>
        <w:rPr>
          <w:spacing w:val="-1"/>
          <w:sz w:val="24"/>
          <w:szCs w:val="24"/>
        </w:rPr>
        <w:t>e</w:t>
      </w:r>
      <w:r>
        <w:rPr>
          <w:spacing w:val="-3"/>
          <w:sz w:val="24"/>
          <w:szCs w:val="24"/>
        </w:rPr>
        <w:t>a</w:t>
      </w:r>
      <w:r>
        <w:rPr>
          <w:spacing w:val="-2"/>
          <w:sz w:val="24"/>
          <w:szCs w:val="24"/>
        </w:rPr>
        <w:t>tm</w:t>
      </w:r>
      <w:r>
        <w:rPr>
          <w:spacing w:val="-1"/>
          <w:sz w:val="24"/>
          <w:szCs w:val="24"/>
        </w:rPr>
        <w:t>e</w:t>
      </w:r>
      <w:r>
        <w:rPr>
          <w:spacing w:val="-2"/>
          <w:sz w:val="24"/>
          <w:szCs w:val="24"/>
        </w:rPr>
        <w:t>n</w:t>
      </w:r>
      <w:r>
        <w:rPr>
          <w:sz w:val="24"/>
          <w:szCs w:val="24"/>
        </w:rPr>
        <w:t>t</w:t>
      </w:r>
      <w:r>
        <w:rPr>
          <w:spacing w:val="2"/>
          <w:sz w:val="24"/>
          <w:szCs w:val="24"/>
        </w:rPr>
        <w:t xml:space="preserve"> </w:t>
      </w:r>
      <w:r>
        <w:rPr>
          <w:spacing w:val="-1"/>
          <w:sz w:val="24"/>
          <w:szCs w:val="24"/>
        </w:rPr>
        <w:t>c</w:t>
      </w:r>
      <w:r>
        <w:rPr>
          <w:spacing w:val="-2"/>
          <w:sz w:val="24"/>
          <w:szCs w:val="24"/>
        </w:rPr>
        <w:t>ombin</w:t>
      </w:r>
      <w:r>
        <w:rPr>
          <w:spacing w:val="-3"/>
          <w:sz w:val="24"/>
          <w:szCs w:val="24"/>
        </w:rPr>
        <w:t>a</w:t>
      </w:r>
      <w:r>
        <w:rPr>
          <w:spacing w:val="-2"/>
          <w:sz w:val="24"/>
          <w:szCs w:val="24"/>
        </w:rPr>
        <w:t>t</w:t>
      </w:r>
      <w:r>
        <w:rPr>
          <w:sz w:val="24"/>
          <w:szCs w:val="24"/>
        </w:rPr>
        <w:t>i</w:t>
      </w:r>
      <w:r>
        <w:rPr>
          <w:spacing w:val="-2"/>
          <w:sz w:val="24"/>
          <w:szCs w:val="24"/>
        </w:rPr>
        <w:t>o</w:t>
      </w:r>
      <w:r>
        <w:rPr>
          <w:sz w:val="24"/>
          <w:szCs w:val="24"/>
        </w:rPr>
        <w:t>n</w:t>
      </w:r>
      <w:r>
        <w:rPr>
          <w:spacing w:val="1"/>
          <w:sz w:val="24"/>
          <w:szCs w:val="24"/>
        </w:rPr>
        <w:t xml:space="preserve"> </w:t>
      </w:r>
      <w:r>
        <w:rPr>
          <w:spacing w:val="-2"/>
          <w:sz w:val="24"/>
          <w:szCs w:val="24"/>
        </w:rPr>
        <w:t>b</w:t>
      </w:r>
      <w:r>
        <w:rPr>
          <w:spacing w:val="-3"/>
          <w:sz w:val="24"/>
          <w:szCs w:val="24"/>
        </w:rPr>
        <w:t>e</w:t>
      </w:r>
      <w:r>
        <w:rPr>
          <w:spacing w:val="-2"/>
          <w:sz w:val="24"/>
          <w:szCs w:val="24"/>
        </w:rPr>
        <w:t>s</w:t>
      </w:r>
      <w:r>
        <w:rPr>
          <w:sz w:val="24"/>
          <w:szCs w:val="24"/>
        </w:rPr>
        <w:t>t</w:t>
      </w:r>
      <w:r>
        <w:rPr>
          <w:spacing w:val="4"/>
          <w:sz w:val="24"/>
          <w:szCs w:val="24"/>
        </w:rPr>
        <w:t xml:space="preserve"> </w:t>
      </w:r>
      <w:r>
        <w:rPr>
          <w:spacing w:val="-3"/>
          <w:sz w:val="24"/>
          <w:szCs w:val="24"/>
        </w:rPr>
        <w:t>a</w:t>
      </w:r>
      <w:r>
        <w:rPr>
          <w:sz w:val="24"/>
          <w:szCs w:val="24"/>
        </w:rPr>
        <w:t>nd</w:t>
      </w:r>
      <w:r>
        <w:rPr>
          <w:spacing w:val="1"/>
          <w:sz w:val="24"/>
          <w:szCs w:val="24"/>
        </w:rPr>
        <w:t xml:space="preserve"> </w:t>
      </w:r>
      <w:r>
        <w:rPr>
          <w:spacing w:val="-2"/>
          <w:sz w:val="24"/>
          <w:szCs w:val="24"/>
        </w:rPr>
        <w:t>mos</w:t>
      </w:r>
      <w:r>
        <w:rPr>
          <w:sz w:val="24"/>
          <w:szCs w:val="24"/>
        </w:rPr>
        <w:t>t</w:t>
      </w:r>
      <w:r>
        <w:rPr>
          <w:spacing w:val="4"/>
          <w:sz w:val="24"/>
          <w:szCs w:val="24"/>
        </w:rPr>
        <w:t xml:space="preserve"> </w:t>
      </w:r>
      <w:r>
        <w:rPr>
          <w:spacing w:val="-3"/>
          <w:sz w:val="24"/>
          <w:szCs w:val="24"/>
        </w:rPr>
        <w:t>e</w:t>
      </w:r>
      <w:r>
        <w:rPr>
          <w:spacing w:val="-1"/>
          <w:sz w:val="24"/>
          <w:szCs w:val="24"/>
        </w:rPr>
        <w:t>c</w:t>
      </w:r>
      <w:r>
        <w:rPr>
          <w:sz w:val="24"/>
          <w:szCs w:val="24"/>
        </w:rPr>
        <w:t>o</w:t>
      </w:r>
      <w:r>
        <w:rPr>
          <w:spacing w:val="-2"/>
          <w:sz w:val="24"/>
          <w:szCs w:val="24"/>
        </w:rPr>
        <w:t>nomi</w:t>
      </w:r>
      <w:r>
        <w:rPr>
          <w:sz w:val="24"/>
          <w:szCs w:val="24"/>
        </w:rPr>
        <w:t xml:space="preserve">c </w:t>
      </w:r>
      <w:r>
        <w:rPr>
          <w:spacing w:val="-2"/>
          <w:sz w:val="24"/>
          <w:szCs w:val="24"/>
        </w:rPr>
        <w:t>t</w:t>
      </w:r>
      <w:r>
        <w:rPr>
          <w:sz w:val="24"/>
          <w:szCs w:val="24"/>
        </w:rPr>
        <w:t>r</w:t>
      </w:r>
      <w:r>
        <w:rPr>
          <w:spacing w:val="-2"/>
          <w:sz w:val="24"/>
          <w:szCs w:val="24"/>
        </w:rPr>
        <w:t>e</w:t>
      </w:r>
      <w:r>
        <w:rPr>
          <w:spacing w:val="-3"/>
          <w:sz w:val="24"/>
          <w:szCs w:val="24"/>
        </w:rPr>
        <w:t>a</w:t>
      </w:r>
      <w:r>
        <w:rPr>
          <w:spacing w:val="-2"/>
          <w:sz w:val="24"/>
          <w:szCs w:val="24"/>
        </w:rPr>
        <w:t>tm</w:t>
      </w:r>
      <w:r>
        <w:rPr>
          <w:spacing w:val="-3"/>
          <w:sz w:val="24"/>
          <w:szCs w:val="24"/>
        </w:rPr>
        <w:t>e</w:t>
      </w:r>
      <w:r>
        <w:rPr>
          <w:spacing w:val="-2"/>
          <w:sz w:val="24"/>
          <w:szCs w:val="24"/>
        </w:rPr>
        <w:t>n</w:t>
      </w:r>
      <w:r>
        <w:rPr>
          <w:sz w:val="24"/>
          <w:szCs w:val="24"/>
        </w:rPr>
        <w:t>t</w:t>
      </w:r>
      <w:r>
        <w:rPr>
          <w:spacing w:val="2"/>
          <w:sz w:val="24"/>
          <w:szCs w:val="24"/>
        </w:rPr>
        <w:t xml:space="preserve"> </w:t>
      </w:r>
      <w:r>
        <w:rPr>
          <w:spacing w:val="-2"/>
          <w:sz w:val="24"/>
          <w:szCs w:val="24"/>
        </w:rPr>
        <w:t>i</w:t>
      </w:r>
      <w:r>
        <w:rPr>
          <w:sz w:val="24"/>
          <w:szCs w:val="24"/>
        </w:rPr>
        <w:t xml:space="preserve">s </w:t>
      </w:r>
      <w:r>
        <w:rPr>
          <w:spacing w:val="-1"/>
          <w:sz w:val="24"/>
          <w:szCs w:val="24"/>
        </w:rPr>
        <w:t>S</w:t>
      </w:r>
      <w:r>
        <w:rPr>
          <w:spacing w:val="-2"/>
          <w:sz w:val="24"/>
          <w:szCs w:val="24"/>
        </w:rPr>
        <w:t>pin</w:t>
      </w:r>
      <w:r>
        <w:rPr>
          <w:spacing w:val="-3"/>
          <w:sz w:val="24"/>
          <w:szCs w:val="24"/>
        </w:rPr>
        <w:t>e</w:t>
      </w:r>
      <w:r>
        <w:rPr>
          <w:spacing w:val="-2"/>
          <w:sz w:val="24"/>
          <w:szCs w:val="24"/>
        </w:rPr>
        <w:t>to</w:t>
      </w:r>
      <w:r>
        <w:rPr>
          <w:sz w:val="24"/>
          <w:szCs w:val="24"/>
        </w:rPr>
        <w:t>r</w:t>
      </w:r>
      <w:r>
        <w:rPr>
          <w:spacing w:val="-4"/>
          <w:sz w:val="24"/>
          <w:szCs w:val="24"/>
        </w:rPr>
        <w:t>a</w:t>
      </w:r>
      <w:r>
        <w:rPr>
          <w:sz w:val="24"/>
          <w:szCs w:val="24"/>
        </w:rPr>
        <w:t>m</w:t>
      </w:r>
      <w:r>
        <w:rPr>
          <w:spacing w:val="1"/>
          <w:sz w:val="24"/>
          <w:szCs w:val="24"/>
        </w:rPr>
        <w:t xml:space="preserve"> </w:t>
      </w:r>
      <w:r>
        <w:rPr>
          <w:spacing w:val="-2"/>
          <w:sz w:val="24"/>
          <w:szCs w:val="24"/>
        </w:rPr>
        <w:t>11</w:t>
      </w:r>
      <w:r>
        <w:rPr>
          <w:sz w:val="24"/>
          <w:szCs w:val="24"/>
        </w:rPr>
        <w:t>.</w:t>
      </w:r>
      <w:r>
        <w:rPr>
          <w:spacing w:val="-2"/>
          <w:sz w:val="24"/>
          <w:szCs w:val="24"/>
        </w:rPr>
        <w:t>7</w:t>
      </w:r>
      <w:r>
        <w:rPr>
          <w:sz w:val="24"/>
          <w:szCs w:val="24"/>
        </w:rPr>
        <w:t xml:space="preserve">% </w:t>
      </w:r>
      <w:r>
        <w:rPr>
          <w:spacing w:val="-1"/>
          <w:sz w:val="24"/>
          <w:szCs w:val="24"/>
        </w:rPr>
        <w:t>S</w:t>
      </w:r>
      <w:r>
        <w:rPr>
          <w:sz w:val="24"/>
          <w:szCs w:val="24"/>
        </w:rPr>
        <w:t>C</w:t>
      </w:r>
      <w:r>
        <w:rPr>
          <w:spacing w:val="2"/>
          <w:sz w:val="24"/>
          <w:szCs w:val="24"/>
        </w:rPr>
        <w:t xml:space="preserve"> </w:t>
      </w:r>
      <w:r>
        <w:rPr>
          <w:sz w:val="24"/>
          <w:szCs w:val="24"/>
        </w:rPr>
        <w:t>+</w:t>
      </w:r>
      <w:r>
        <w:rPr>
          <w:spacing w:val="2"/>
          <w:sz w:val="24"/>
          <w:szCs w:val="24"/>
        </w:rPr>
        <w:t xml:space="preserve"> </w:t>
      </w:r>
      <w:r>
        <w:rPr>
          <w:spacing w:val="-3"/>
          <w:sz w:val="24"/>
          <w:szCs w:val="24"/>
        </w:rPr>
        <w:t>A</w:t>
      </w:r>
      <w:r>
        <w:rPr>
          <w:spacing w:val="-1"/>
          <w:sz w:val="24"/>
          <w:szCs w:val="24"/>
        </w:rPr>
        <w:t>z</w:t>
      </w:r>
      <w:r>
        <w:rPr>
          <w:spacing w:val="-3"/>
          <w:sz w:val="24"/>
          <w:szCs w:val="24"/>
        </w:rPr>
        <w:t>a</w:t>
      </w:r>
      <w:r>
        <w:rPr>
          <w:spacing w:val="-2"/>
          <w:sz w:val="24"/>
          <w:szCs w:val="24"/>
        </w:rPr>
        <w:t>di</w:t>
      </w:r>
      <w:r>
        <w:rPr>
          <w:sz w:val="24"/>
          <w:szCs w:val="24"/>
        </w:rPr>
        <w:t>r</w:t>
      </w:r>
      <w:r>
        <w:rPr>
          <w:spacing w:val="-4"/>
          <w:sz w:val="24"/>
          <w:szCs w:val="24"/>
        </w:rPr>
        <w:t>a</w:t>
      </w:r>
      <w:r>
        <w:rPr>
          <w:spacing w:val="-3"/>
          <w:sz w:val="24"/>
          <w:szCs w:val="24"/>
        </w:rPr>
        <w:t>c</w:t>
      </w:r>
      <w:r>
        <w:rPr>
          <w:spacing w:val="-2"/>
          <w:sz w:val="24"/>
          <w:szCs w:val="24"/>
        </w:rPr>
        <w:t>ht</w:t>
      </w:r>
      <w:r>
        <w:rPr>
          <w:sz w:val="24"/>
          <w:szCs w:val="24"/>
        </w:rPr>
        <w:t>in</w:t>
      </w:r>
      <w:r>
        <w:rPr>
          <w:spacing w:val="1"/>
          <w:sz w:val="24"/>
          <w:szCs w:val="24"/>
        </w:rPr>
        <w:t xml:space="preserve"> </w:t>
      </w:r>
      <w:r>
        <w:rPr>
          <w:spacing w:val="-2"/>
          <w:sz w:val="24"/>
          <w:szCs w:val="24"/>
        </w:rPr>
        <w:t>150</w:t>
      </w:r>
      <w:r>
        <w:rPr>
          <w:sz w:val="24"/>
          <w:szCs w:val="24"/>
        </w:rPr>
        <w:t>0</w:t>
      </w:r>
      <w:r>
        <w:rPr>
          <w:spacing w:val="3"/>
          <w:sz w:val="24"/>
          <w:szCs w:val="24"/>
        </w:rPr>
        <w:t xml:space="preserve"> </w:t>
      </w:r>
      <w:r>
        <w:rPr>
          <w:spacing w:val="-2"/>
          <w:sz w:val="24"/>
          <w:szCs w:val="24"/>
        </w:rPr>
        <w:t>pp</w:t>
      </w:r>
      <w:r>
        <w:rPr>
          <w:sz w:val="24"/>
          <w:szCs w:val="24"/>
        </w:rPr>
        <w:t>m</w:t>
      </w:r>
      <w:r>
        <w:rPr>
          <w:spacing w:val="3"/>
          <w:sz w:val="24"/>
          <w:szCs w:val="24"/>
        </w:rPr>
        <w:t xml:space="preserve"> </w:t>
      </w:r>
      <w:r>
        <w:rPr>
          <w:spacing w:val="-3"/>
          <w:sz w:val="24"/>
          <w:szCs w:val="24"/>
        </w:rPr>
        <w:t>w</w:t>
      </w:r>
      <w:r>
        <w:rPr>
          <w:spacing w:val="-2"/>
          <w:sz w:val="24"/>
          <w:szCs w:val="24"/>
        </w:rPr>
        <w:t>it</w:t>
      </w:r>
      <w:r>
        <w:rPr>
          <w:sz w:val="24"/>
          <w:szCs w:val="24"/>
        </w:rPr>
        <w:t xml:space="preserve">h </w:t>
      </w:r>
      <w:r>
        <w:rPr>
          <w:spacing w:val="-3"/>
          <w:sz w:val="24"/>
          <w:szCs w:val="24"/>
        </w:rPr>
        <w:t>c</w:t>
      </w:r>
      <w:r>
        <w:rPr>
          <w:sz w:val="24"/>
          <w:szCs w:val="24"/>
        </w:rPr>
        <w:t>o</w:t>
      </w:r>
      <w:r>
        <w:rPr>
          <w:spacing w:val="-2"/>
          <w:sz w:val="24"/>
          <w:szCs w:val="24"/>
        </w:rPr>
        <w:t>s</w:t>
      </w:r>
      <w:r>
        <w:rPr>
          <w:sz w:val="24"/>
          <w:szCs w:val="24"/>
        </w:rPr>
        <w:t>t</w:t>
      </w:r>
      <w:r>
        <w:rPr>
          <w:spacing w:val="1"/>
          <w:sz w:val="24"/>
          <w:szCs w:val="24"/>
        </w:rPr>
        <w:t xml:space="preserve"> </w:t>
      </w:r>
      <w:r>
        <w:rPr>
          <w:spacing w:val="-2"/>
          <w:sz w:val="24"/>
          <w:szCs w:val="24"/>
        </w:rPr>
        <w:t>b</w:t>
      </w:r>
      <w:r>
        <w:rPr>
          <w:spacing w:val="-3"/>
          <w:sz w:val="24"/>
          <w:szCs w:val="24"/>
        </w:rPr>
        <w:t>e</w:t>
      </w:r>
      <w:r>
        <w:rPr>
          <w:sz w:val="24"/>
          <w:szCs w:val="24"/>
        </w:rPr>
        <w:t>n</w:t>
      </w:r>
      <w:r>
        <w:rPr>
          <w:spacing w:val="-3"/>
          <w:sz w:val="24"/>
          <w:szCs w:val="24"/>
        </w:rPr>
        <w:t>ef</w:t>
      </w:r>
      <w:r>
        <w:rPr>
          <w:spacing w:val="-2"/>
          <w:sz w:val="24"/>
          <w:szCs w:val="24"/>
        </w:rPr>
        <w:t>i</w:t>
      </w:r>
      <w:r>
        <w:rPr>
          <w:sz w:val="24"/>
          <w:szCs w:val="24"/>
        </w:rPr>
        <w:t>t</w:t>
      </w:r>
      <w:r>
        <w:rPr>
          <w:spacing w:val="3"/>
          <w:sz w:val="24"/>
          <w:szCs w:val="24"/>
        </w:rPr>
        <w:t xml:space="preserve"> </w:t>
      </w:r>
      <w:r>
        <w:rPr>
          <w:sz w:val="24"/>
          <w:szCs w:val="24"/>
        </w:rPr>
        <w:t>r</w:t>
      </w:r>
      <w:r>
        <w:rPr>
          <w:spacing w:val="-4"/>
          <w:sz w:val="24"/>
          <w:szCs w:val="24"/>
        </w:rPr>
        <w:t>a</w:t>
      </w:r>
      <w:r>
        <w:rPr>
          <w:spacing w:val="-2"/>
          <w:sz w:val="24"/>
          <w:szCs w:val="24"/>
        </w:rPr>
        <w:t>ti</w:t>
      </w:r>
      <w:r>
        <w:rPr>
          <w:sz w:val="24"/>
          <w:szCs w:val="24"/>
        </w:rPr>
        <w:t>o</w:t>
      </w:r>
      <w:r>
        <w:rPr>
          <w:spacing w:val="3"/>
          <w:sz w:val="24"/>
          <w:szCs w:val="24"/>
        </w:rPr>
        <w:t xml:space="preserve"> </w:t>
      </w:r>
      <w:r>
        <w:rPr>
          <w:spacing w:val="-2"/>
          <w:sz w:val="24"/>
          <w:szCs w:val="24"/>
        </w:rPr>
        <w:t>1:2.6</w:t>
      </w:r>
      <w:r>
        <w:rPr>
          <w:sz w:val="24"/>
          <w:szCs w:val="24"/>
        </w:rPr>
        <w:t>1</w:t>
      </w:r>
      <w:r>
        <w:rPr>
          <w:spacing w:val="4"/>
          <w:sz w:val="24"/>
          <w:szCs w:val="24"/>
        </w:rPr>
        <w:t xml:space="preserve"> </w:t>
      </w:r>
      <w:r>
        <w:rPr>
          <w:sz w:val="24"/>
          <w:szCs w:val="24"/>
        </w:rPr>
        <w:t>f</w:t>
      </w:r>
      <w:r>
        <w:rPr>
          <w:spacing w:val="-3"/>
          <w:sz w:val="24"/>
          <w:szCs w:val="24"/>
        </w:rPr>
        <w:t>o</w:t>
      </w:r>
      <w:r>
        <w:rPr>
          <w:spacing w:val="-2"/>
          <w:sz w:val="24"/>
          <w:szCs w:val="24"/>
        </w:rPr>
        <w:t>llo</w:t>
      </w:r>
      <w:r>
        <w:rPr>
          <w:sz w:val="24"/>
          <w:szCs w:val="24"/>
        </w:rPr>
        <w:t>w</w:t>
      </w:r>
      <w:r>
        <w:rPr>
          <w:spacing w:val="-4"/>
          <w:sz w:val="24"/>
          <w:szCs w:val="24"/>
        </w:rPr>
        <w:t>e</w:t>
      </w:r>
      <w:r>
        <w:rPr>
          <w:sz w:val="24"/>
          <w:szCs w:val="24"/>
        </w:rPr>
        <w:t xml:space="preserve">d </w:t>
      </w:r>
      <w:r>
        <w:rPr>
          <w:spacing w:val="-2"/>
          <w:sz w:val="24"/>
          <w:szCs w:val="24"/>
        </w:rPr>
        <w:t>b</w:t>
      </w:r>
      <w:r>
        <w:rPr>
          <w:sz w:val="24"/>
          <w:szCs w:val="24"/>
        </w:rPr>
        <w:t xml:space="preserve">y </w:t>
      </w:r>
      <w:r>
        <w:rPr>
          <w:spacing w:val="-2"/>
          <w:sz w:val="24"/>
          <w:szCs w:val="24"/>
        </w:rPr>
        <w:t>Chlo</w:t>
      </w:r>
      <w:r>
        <w:rPr>
          <w:spacing w:val="-3"/>
          <w:sz w:val="24"/>
          <w:szCs w:val="24"/>
        </w:rPr>
        <w:t>ra</w:t>
      </w:r>
      <w:r>
        <w:rPr>
          <w:spacing w:val="-2"/>
          <w:sz w:val="24"/>
          <w:szCs w:val="24"/>
        </w:rPr>
        <w:t>n</w:t>
      </w:r>
      <w:r>
        <w:rPr>
          <w:sz w:val="24"/>
          <w:szCs w:val="24"/>
        </w:rPr>
        <w:t>t</w:t>
      </w:r>
      <w:r>
        <w:rPr>
          <w:spacing w:val="-3"/>
          <w:sz w:val="24"/>
          <w:szCs w:val="24"/>
        </w:rPr>
        <w:t>ra</w:t>
      </w:r>
      <w:r>
        <w:rPr>
          <w:spacing w:val="-2"/>
          <w:sz w:val="24"/>
          <w:szCs w:val="24"/>
        </w:rPr>
        <w:t>nil</w:t>
      </w:r>
      <w:r>
        <w:rPr>
          <w:sz w:val="24"/>
          <w:szCs w:val="24"/>
        </w:rPr>
        <w:t>i</w:t>
      </w:r>
      <w:r>
        <w:rPr>
          <w:spacing w:val="-2"/>
          <w:sz w:val="24"/>
          <w:szCs w:val="24"/>
        </w:rPr>
        <w:t>p</w:t>
      </w:r>
      <w:r>
        <w:rPr>
          <w:spacing w:val="-3"/>
          <w:sz w:val="24"/>
          <w:szCs w:val="24"/>
        </w:rPr>
        <w:t>r</w:t>
      </w:r>
      <w:r>
        <w:rPr>
          <w:spacing w:val="-2"/>
          <w:sz w:val="24"/>
          <w:szCs w:val="24"/>
        </w:rPr>
        <w:t>o</w:t>
      </w:r>
      <w:r>
        <w:rPr>
          <w:sz w:val="24"/>
          <w:szCs w:val="24"/>
        </w:rPr>
        <w:t>le</w:t>
      </w:r>
      <w:r>
        <w:rPr>
          <w:spacing w:val="-5"/>
          <w:sz w:val="24"/>
          <w:szCs w:val="24"/>
        </w:rPr>
        <w:t xml:space="preserve"> </w:t>
      </w:r>
      <w:r>
        <w:rPr>
          <w:sz w:val="24"/>
          <w:szCs w:val="24"/>
        </w:rPr>
        <w:t>1</w:t>
      </w:r>
      <w:r>
        <w:rPr>
          <w:spacing w:val="-2"/>
          <w:sz w:val="24"/>
          <w:szCs w:val="24"/>
        </w:rPr>
        <w:t>8.</w:t>
      </w:r>
      <w:r>
        <w:rPr>
          <w:sz w:val="24"/>
          <w:szCs w:val="24"/>
        </w:rPr>
        <w:t>5%</w:t>
      </w:r>
      <w:r>
        <w:rPr>
          <w:spacing w:val="-6"/>
          <w:sz w:val="24"/>
          <w:szCs w:val="24"/>
        </w:rPr>
        <w:t xml:space="preserve"> </w:t>
      </w:r>
      <w:r>
        <w:rPr>
          <w:spacing w:val="-1"/>
          <w:sz w:val="24"/>
          <w:szCs w:val="24"/>
        </w:rPr>
        <w:t>S</w:t>
      </w:r>
      <w:r>
        <w:rPr>
          <w:sz w:val="24"/>
          <w:szCs w:val="24"/>
        </w:rPr>
        <w:t>C</w:t>
      </w:r>
      <w:r>
        <w:rPr>
          <w:spacing w:val="-1"/>
          <w:sz w:val="24"/>
          <w:szCs w:val="24"/>
        </w:rPr>
        <w:t xml:space="preserve"> </w:t>
      </w:r>
      <w:r>
        <w:rPr>
          <w:sz w:val="24"/>
          <w:szCs w:val="24"/>
        </w:rPr>
        <w:t>+</w:t>
      </w:r>
      <w:r>
        <w:rPr>
          <w:spacing w:val="-3"/>
          <w:sz w:val="24"/>
          <w:szCs w:val="24"/>
        </w:rPr>
        <w:t xml:space="preserve"> A</w:t>
      </w:r>
      <w:r>
        <w:rPr>
          <w:spacing w:val="-1"/>
          <w:sz w:val="24"/>
          <w:szCs w:val="24"/>
        </w:rPr>
        <w:t>z</w:t>
      </w:r>
      <w:r>
        <w:rPr>
          <w:spacing w:val="-3"/>
          <w:sz w:val="24"/>
          <w:szCs w:val="24"/>
        </w:rPr>
        <w:t>a</w:t>
      </w:r>
      <w:r>
        <w:rPr>
          <w:spacing w:val="-2"/>
          <w:sz w:val="24"/>
          <w:szCs w:val="24"/>
        </w:rPr>
        <w:t>d</w:t>
      </w:r>
      <w:r>
        <w:rPr>
          <w:sz w:val="24"/>
          <w:szCs w:val="24"/>
        </w:rPr>
        <w:t>i</w:t>
      </w:r>
      <w:r>
        <w:rPr>
          <w:spacing w:val="-3"/>
          <w:sz w:val="24"/>
          <w:szCs w:val="24"/>
        </w:rPr>
        <w:t>r</w:t>
      </w:r>
      <w:r>
        <w:rPr>
          <w:spacing w:val="-1"/>
          <w:sz w:val="24"/>
          <w:szCs w:val="24"/>
        </w:rPr>
        <w:t>a</w:t>
      </w:r>
      <w:r>
        <w:rPr>
          <w:spacing w:val="-3"/>
          <w:sz w:val="24"/>
          <w:szCs w:val="24"/>
        </w:rPr>
        <w:t>c</w:t>
      </w:r>
      <w:r>
        <w:rPr>
          <w:spacing w:val="-2"/>
          <w:sz w:val="24"/>
          <w:szCs w:val="24"/>
        </w:rPr>
        <w:t>hti</w:t>
      </w:r>
      <w:r>
        <w:rPr>
          <w:sz w:val="24"/>
          <w:szCs w:val="24"/>
        </w:rPr>
        <w:t>n</w:t>
      </w:r>
      <w:r>
        <w:rPr>
          <w:spacing w:val="-2"/>
          <w:sz w:val="24"/>
          <w:szCs w:val="24"/>
        </w:rPr>
        <w:t xml:space="preserve"> 15</w:t>
      </w:r>
      <w:r>
        <w:rPr>
          <w:sz w:val="24"/>
          <w:szCs w:val="24"/>
        </w:rPr>
        <w:t>00</w:t>
      </w:r>
      <w:r>
        <w:rPr>
          <w:spacing w:val="-5"/>
          <w:sz w:val="24"/>
          <w:szCs w:val="24"/>
        </w:rPr>
        <w:t xml:space="preserve"> </w:t>
      </w:r>
      <w:r>
        <w:rPr>
          <w:spacing w:val="-2"/>
          <w:sz w:val="24"/>
          <w:szCs w:val="24"/>
        </w:rPr>
        <w:t>pp</w:t>
      </w:r>
      <w:r>
        <w:rPr>
          <w:sz w:val="24"/>
          <w:szCs w:val="24"/>
        </w:rPr>
        <w:t>m</w:t>
      </w:r>
      <w:r>
        <w:rPr>
          <w:spacing w:val="-2"/>
          <w:sz w:val="24"/>
          <w:szCs w:val="24"/>
        </w:rPr>
        <w:t xml:space="preserve"> </w:t>
      </w:r>
      <w:r>
        <w:rPr>
          <w:spacing w:val="-3"/>
          <w:sz w:val="24"/>
          <w:szCs w:val="24"/>
        </w:rPr>
        <w:t>(</w:t>
      </w:r>
      <w:r>
        <w:rPr>
          <w:spacing w:val="-2"/>
          <w:sz w:val="24"/>
          <w:szCs w:val="24"/>
        </w:rPr>
        <w:t>1:</w:t>
      </w:r>
      <w:r>
        <w:rPr>
          <w:sz w:val="24"/>
          <w:szCs w:val="24"/>
        </w:rPr>
        <w:t>2</w:t>
      </w:r>
      <w:r>
        <w:rPr>
          <w:spacing w:val="-2"/>
          <w:sz w:val="24"/>
          <w:szCs w:val="24"/>
        </w:rPr>
        <w:t>.41</w:t>
      </w:r>
      <w:r>
        <w:rPr>
          <w:sz w:val="24"/>
          <w:szCs w:val="24"/>
        </w:rPr>
        <w:t>)</w:t>
      </w:r>
      <w:r>
        <w:rPr>
          <w:spacing w:val="-3"/>
          <w:sz w:val="24"/>
          <w:szCs w:val="24"/>
        </w:rPr>
        <w:t xml:space="preserve"> </w:t>
      </w:r>
      <w:r>
        <w:rPr>
          <w:sz w:val="24"/>
          <w:szCs w:val="24"/>
        </w:rPr>
        <w:t>f</w:t>
      </w:r>
      <w:r>
        <w:rPr>
          <w:spacing w:val="-3"/>
          <w:sz w:val="24"/>
          <w:szCs w:val="24"/>
        </w:rPr>
        <w:t>o</w:t>
      </w:r>
      <w:r>
        <w:rPr>
          <w:spacing w:val="-2"/>
          <w:sz w:val="24"/>
          <w:szCs w:val="24"/>
        </w:rPr>
        <w:t>llo</w:t>
      </w:r>
      <w:r>
        <w:rPr>
          <w:sz w:val="24"/>
          <w:szCs w:val="24"/>
        </w:rPr>
        <w:t>w</w:t>
      </w:r>
      <w:r>
        <w:rPr>
          <w:spacing w:val="-4"/>
          <w:sz w:val="24"/>
          <w:szCs w:val="24"/>
        </w:rPr>
        <w:t>e</w:t>
      </w:r>
      <w:r>
        <w:rPr>
          <w:sz w:val="24"/>
          <w:szCs w:val="24"/>
        </w:rPr>
        <w:t>d</w:t>
      </w:r>
      <w:r>
        <w:rPr>
          <w:spacing w:val="-2"/>
          <w:sz w:val="24"/>
          <w:szCs w:val="24"/>
        </w:rPr>
        <w:t xml:space="preserve"> b</w:t>
      </w:r>
      <w:r>
        <w:rPr>
          <w:sz w:val="24"/>
          <w:szCs w:val="24"/>
        </w:rPr>
        <w:t>y</w:t>
      </w:r>
      <w:r>
        <w:rPr>
          <w:spacing w:val="-5"/>
          <w:sz w:val="24"/>
          <w:szCs w:val="24"/>
        </w:rPr>
        <w:t xml:space="preserve"> </w:t>
      </w:r>
      <w:proofErr w:type="spellStart"/>
      <w:r>
        <w:rPr>
          <w:sz w:val="24"/>
          <w:szCs w:val="24"/>
        </w:rPr>
        <w:t>K</w:t>
      </w:r>
      <w:r>
        <w:rPr>
          <w:spacing w:val="-4"/>
          <w:sz w:val="24"/>
          <w:szCs w:val="24"/>
        </w:rPr>
        <w:t>a</w:t>
      </w:r>
      <w:r>
        <w:rPr>
          <w:sz w:val="24"/>
          <w:szCs w:val="24"/>
        </w:rPr>
        <w:t>r</w:t>
      </w:r>
      <w:r>
        <w:rPr>
          <w:spacing w:val="-4"/>
          <w:sz w:val="24"/>
          <w:szCs w:val="24"/>
        </w:rPr>
        <w:t>a</w:t>
      </w:r>
      <w:r>
        <w:rPr>
          <w:spacing w:val="-2"/>
          <w:sz w:val="24"/>
          <w:szCs w:val="24"/>
        </w:rPr>
        <w:t>n</w:t>
      </w:r>
      <w:r>
        <w:rPr>
          <w:sz w:val="24"/>
          <w:szCs w:val="24"/>
        </w:rPr>
        <w:t>j</w:t>
      </w:r>
      <w:proofErr w:type="spellEnd"/>
      <w:r>
        <w:rPr>
          <w:spacing w:val="-2"/>
          <w:sz w:val="24"/>
          <w:szCs w:val="24"/>
        </w:rPr>
        <w:t xml:space="preserve"> oi</w:t>
      </w:r>
      <w:r>
        <w:rPr>
          <w:sz w:val="24"/>
          <w:szCs w:val="24"/>
        </w:rPr>
        <w:t>l</w:t>
      </w:r>
      <w:r>
        <w:rPr>
          <w:spacing w:val="-2"/>
          <w:sz w:val="24"/>
          <w:szCs w:val="24"/>
        </w:rPr>
        <w:t xml:space="preserve"> </w:t>
      </w:r>
      <w:r>
        <w:rPr>
          <w:spacing w:val="-3"/>
          <w:sz w:val="24"/>
          <w:szCs w:val="24"/>
        </w:rPr>
        <w:t>(</w:t>
      </w:r>
      <w:r>
        <w:rPr>
          <w:spacing w:val="-2"/>
          <w:sz w:val="24"/>
          <w:szCs w:val="24"/>
        </w:rPr>
        <w:t>3</w:t>
      </w:r>
      <w:r>
        <w:rPr>
          <w:spacing w:val="-1"/>
          <w:sz w:val="24"/>
          <w:szCs w:val="24"/>
        </w:rPr>
        <w:t>%</w:t>
      </w:r>
      <w:r>
        <w:rPr>
          <w:sz w:val="24"/>
          <w:szCs w:val="24"/>
        </w:rPr>
        <w:t>)</w:t>
      </w:r>
      <w:r>
        <w:rPr>
          <w:spacing w:val="-3"/>
          <w:sz w:val="24"/>
          <w:szCs w:val="24"/>
        </w:rPr>
        <w:t xml:space="preserve"> </w:t>
      </w:r>
      <w:r>
        <w:rPr>
          <w:sz w:val="24"/>
          <w:szCs w:val="24"/>
        </w:rPr>
        <w:t xml:space="preserve">+ </w:t>
      </w:r>
      <w:r>
        <w:rPr>
          <w:spacing w:val="-6"/>
          <w:sz w:val="24"/>
          <w:szCs w:val="24"/>
        </w:rPr>
        <w:t>I</w:t>
      </w:r>
      <w:r>
        <w:rPr>
          <w:spacing w:val="-2"/>
          <w:sz w:val="24"/>
          <w:szCs w:val="24"/>
        </w:rPr>
        <w:t>m</w:t>
      </w:r>
      <w:r>
        <w:rPr>
          <w:sz w:val="24"/>
          <w:szCs w:val="24"/>
        </w:rPr>
        <w:t>i</w:t>
      </w:r>
      <w:r>
        <w:rPr>
          <w:spacing w:val="-2"/>
          <w:sz w:val="24"/>
          <w:szCs w:val="24"/>
        </w:rPr>
        <w:t>d</w:t>
      </w:r>
      <w:r>
        <w:rPr>
          <w:spacing w:val="-1"/>
          <w:sz w:val="24"/>
          <w:szCs w:val="24"/>
        </w:rPr>
        <w:t>a</w:t>
      </w:r>
      <w:r>
        <w:rPr>
          <w:spacing w:val="-3"/>
          <w:sz w:val="24"/>
          <w:szCs w:val="24"/>
        </w:rPr>
        <w:t>c</w:t>
      </w:r>
      <w:r>
        <w:rPr>
          <w:spacing w:val="-2"/>
          <w:sz w:val="24"/>
          <w:szCs w:val="24"/>
        </w:rPr>
        <w:t>lop</w:t>
      </w:r>
      <w:r>
        <w:rPr>
          <w:spacing w:val="-3"/>
          <w:sz w:val="24"/>
          <w:szCs w:val="24"/>
        </w:rPr>
        <w:t>r</w:t>
      </w:r>
      <w:r>
        <w:rPr>
          <w:sz w:val="24"/>
          <w:szCs w:val="24"/>
        </w:rPr>
        <w:t xml:space="preserve">id </w:t>
      </w:r>
      <w:r>
        <w:rPr>
          <w:spacing w:val="-2"/>
          <w:sz w:val="24"/>
          <w:szCs w:val="24"/>
        </w:rPr>
        <w:t>1</w:t>
      </w:r>
      <w:r>
        <w:rPr>
          <w:sz w:val="24"/>
          <w:szCs w:val="24"/>
        </w:rPr>
        <w:t>7</w:t>
      </w:r>
      <w:r>
        <w:rPr>
          <w:spacing w:val="-2"/>
          <w:sz w:val="24"/>
          <w:szCs w:val="24"/>
        </w:rPr>
        <w:t>.8</w:t>
      </w:r>
      <w:r>
        <w:rPr>
          <w:sz w:val="24"/>
          <w:szCs w:val="24"/>
        </w:rPr>
        <w:t>%</w:t>
      </w:r>
      <w:r>
        <w:rPr>
          <w:spacing w:val="2"/>
          <w:sz w:val="24"/>
          <w:szCs w:val="24"/>
        </w:rPr>
        <w:t xml:space="preserve"> </w:t>
      </w:r>
      <w:r>
        <w:rPr>
          <w:spacing w:val="-1"/>
          <w:sz w:val="24"/>
          <w:szCs w:val="24"/>
        </w:rPr>
        <w:t>S</w:t>
      </w:r>
      <w:r>
        <w:rPr>
          <w:sz w:val="24"/>
          <w:szCs w:val="24"/>
        </w:rPr>
        <w:t>L</w:t>
      </w:r>
      <w:r>
        <w:rPr>
          <w:spacing w:val="2"/>
          <w:sz w:val="24"/>
          <w:szCs w:val="24"/>
        </w:rPr>
        <w:t xml:space="preserve"> </w:t>
      </w:r>
      <w:r>
        <w:rPr>
          <w:sz w:val="24"/>
          <w:szCs w:val="24"/>
        </w:rPr>
        <w:t>(</w:t>
      </w:r>
      <w:r>
        <w:rPr>
          <w:spacing w:val="-3"/>
          <w:sz w:val="24"/>
          <w:szCs w:val="24"/>
        </w:rPr>
        <w:t>1</w:t>
      </w:r>
      <w:r>
        <w:rPr>
          <w:spacing w:val="-2"/>
          <w:sz w:val="24"/>
          <w:szCs w:val="24"/>
        </w:rPr>
        <w:t>:2.19</w:t>
      </w:r>
      <w:r>
        <w:rPr>
          <w:sz w:val="24"/>
          <w:szCs w:val="24"/>
        </w:rPr>
        <w:t>)</w:t>
      </w:r>
      <w:r>
        <w:rPr>
          <w:spacing w:val="2"/>
          <w:sz w:val="24"/>
          <w:szCs w:val="24"/>
        </w:rPr>
        <w:t xml:space="preserve"> </w:t>
      </w:r>
      <w:r>
        <w:rPr>
          <w:spacing w:val="-3"/>
          <w:sz w:val="24"/>
          <w:szCs w:val="24"/>
        </w:rPr>
        <w:t>f</w:t>
      </w:r>
      <w:r>
        <w:rPr>
          <w:spacing w:val="-2"/>
          <w:sz w:val="24"/>
          <w:szCs w:val="24"/>
        </w:rPr>
        <w:t>oll</w:t>
      </w:r>
      <w:r>
        <w:rPr>
          <w:sz w:val="24"/>
          <w:szCs w:val="24"/>
        </w:rPr>
        <w:t>o</w:t>
      </w:r>
      <w:r>
        <w:rPr>
          <w:spacing w:val="-3"/>
          <w:sz w:val="24"/>
          <w:szCs w:val="24"/>
        </w:rPr>
        <w:t>w</w:t>
      </w:r>
      <w:r>
        <w:rPr>
          <w:spacing w:val="-1"/>
          <w:sz w:val="24"/>
          <w:szCs w:val="24"/>
        </w:rPr>
        <w:t>e</w:t>
      </w:r>
      <w:r>
        <w:rPr>
          <w:sz w:val="24"/>
          <w:szCs w:val="24"/>
        </w:rPr>
        <w:t xml:space="preserve">d </w:t>
      </w:r>
      <w:r>
        <w:rPr>
          <w:spacing w:val="-2"/>
          <w:sz w:val="24"/>
          <w:szCs w:val="24"/>
        </w:rPr>
        <w:t>b</w:t>
      </w:r>
      <w:r>
        <w:rPr>
          <w:sz w:val="24"/>
          <w:szCs w:val="24"/>
        </w:rPr>
        <w:t>y</w:t>
      </w:r>
      <w:r>
        <w:rPr>
          <w:spacing w:val="2"/>
          <w:sz w:val="24"/>
          <w:szCs w:val="24"/>
        </w:rPr>
        <w:t xml:space="preserve"> </w:t>
      </w:r>
      <w:r>
        <w:rPr>
          <w:sz w:val="24"/>
          <w:szCs w:val="24"/>
        </w:rPr>
        <w:t>N</w:t>
      </w:r>
      <w:r>
        <w:rPr>
          <w:spacing w:val="-4"/>
          <w:sz w:val="24"/>
          <w:szCs w:val="24"/>
        </w:rPr>
        <w:t>e</w:t>
      </w:r>
      <w:r>
        <w:rPr>
          <w:spacing w:val="-1"/>
          <w:sz w:val="24"/>
          <w:szCs w:val="24"/>
        </w:rPr>
        <w:t>e</w:t>
      </w:r>
      <w:r>
        <w:rPr>
          <w:sz w:val="24"/>
          <w:szCs w:val="24"/>
        </w:rPr>
        <w:t xml:space="preserve">m </w:t>
      </w:r>
      <w:r>
        <w:rPr>
          <w:spacing w:val="-3"/>
          <w:sz w:val="24"/>
          <w:szCs w:val="24"/>
        </w:rPr>
        <w:t>O</w:t>
      </w:r>
      <w:r>
        <w:rPr>
          <w:spacing w:val="-2"/>
          <w:sz w:val="24"/>
          <w:szCs w:val="24"/>
        </w:rPr>
        <w:t>i</w:t>
      </w:r>
      <w:r>
        <w:rPr>
          <w:sz w:val="24"/>
          <w:szCs w:val="24"/>
        </w:rPr>
        <w:t>l</w:t>
      </w:r>
      <w:r>
        <w:rPr>
          <w:spacing w:val="3"/>
          <w:sz w:val="24"/>
          <w:szCs w:val="24"/>
        </w:rPr>
        <w:t xml:space="preserve"> </w:t>
      </w:r>
      <w:r>
        <w:rPr>
          <w:spacing w:val="-3"/>
          <w:sz w:val="24"/>
          <w:szCs w:val="24"/>
        </w:rPr>
        <w:t>(</w:t>
      </w:r>
      <w:r>
        <w:rPr>
          <w:spacing w:val="-2"/>
          <w:sz w:val="24"/>
          <w:szCs w:val="24"/>
        </w:rPr>
        <w:t>1</w:t>
      </w:r>
      <w:r>
        <w:rPr>
          <w:spacing w:val="-1"/>
          <w:sz w:val="24"/>
          <w:szCs w:val="24"/>
        </w:rPr>
        <w:t>%</w:t>
      </w:r>
      <w:r>
        <w:rPr>
          <w:sz w:val="24"/>
          <w:szCs w:val="24"/>
        </w:rPr>
        <w:t>)</w:t>
      </w:r>
      <w:r>
        <w:rPr>
          <w:spacing w:val="2"/>
          <w:sz w:val="24"/>
          <w:szCs w:val="24"/>
        </w:rPr>
        <w:t xml:space="preserve"> </w:t>
      </w:r>
      <w:r>
        <w:rPr>
          <w:spacing w:val="-1"/>
          <w:sz w:val="24"/>
          <w:szCs w:val="24"/>
        </w:rPr>
        <w:t>+</w:t>
      </w:r>
      <w:r>
        <w:rPr>
          <w:spacing w:val="-6"/>
          <w:sz w:val="24"/>
          <w:szCs w:val="24"/>
        </w:rPr>
        <w:t>I</w:t>
      </w:r>
      <w:r>
        <w:rPr>
          <w:spacing w:val="-2"/>
          <w:sz w:val="24"/>
          <w:szCs w:val="24"/>
        </w:rPr>
        <w:t>mi</w:t>
      </w:r>
      <w:r>
        <w:rPr>
          <w:sz w:val="24"/>
          <w:szCs w:val="24"/>
        </w:rPr>
        <w:t>d</w:t>
      </w:r>
      <w:r>
        <w:rPr>
          <w:spacing w:val="-3"/>
          <w:sz w:val="24"/>
          <w:szCs w:val="24"/>
        </w:rPr>
        <w:t>ac</w:t>
      </w:r>
      <w:r>
        <w:rPr>
          <w:sz w:val="24"/>
          <w:szCs w:val="24"/>
        </w:rPr>
        <w:t>l</w:t>
      </w:r>
      <w:r>
        <w:rPr>
          <w:spacing w:val="-2"/>
          <w:sz w:val="24"/>
          <w:szCs w:val="24"/>
        </w:rPr>
        <w:t>op</w:t>
      </w:r>
      <w:r>
        <w:rPr>
          <w:spacing w:val="-3"/>
          <w:sz w:val="24"/>
          <w:szCs w:val="24"/>
        </w:rPr>
        <w:t>r</w:t>
      </w:r>
      <w:r>
        <w:rPr>
          <w:sz w:val="24"/>
          <w:szCs w:val="24"/>
        </w:rPr>
        <w:t xml:space="preserve">id </w:t>
      </w:r>
      <w:r>
        <w:rPr>
          <w:spacing w:val="-2"/>
          <w:sz w:val="24"/>
          <w:szCs w:val="24"/>
        </w:rPr>
        <w:t>17.</w:t>
      </w:r>
      <w:r>
        <w:rPr>
          <w:sz w:val="24"/>
          <w:szCs w:val="24"/>
        </w:rPr>
        <w:t>8</w:t>
      </w:r>
      <w:r>
        <w:rPr>
          <w:spacing w:val="-3"/>
          <w:sz w:val="24"/>
          <w:szCs w:val="24"/>
        </w:rPr>
        <w:t>%</w:t>
      </w:r>
      <w:r>
        <w:rPr>
          <w:spacing w:val="-1"/>
          <w:sz w:val="24"/>
          <w:szCs w:val="24"/>
        </w:rPr>
        <w:t>S</w:t>
      </w:r>
      <w:r>
        <w:rPr>
          <w:sz w:val="24"/>
          <w:szCs w:val="24"/>
        </w:rPr>
        <w:t>L</w:t>
      </w:r>
      <w:r>
        <w:rPr>
          <w:spacing w:val="2"/>
          <w:sz w:val="24"/>
          <w:szCs w:val="24"/>
        </w:rPr>
        <w:t xml:space="preserve"> </w:t>
      </w:r>
      <w:r>
        <w:rPr>
          <w:spacing w:val="-3"/>
          <w:sz w:val="24"/>
          <w:szCs w:val="24"/>
        </w:rPr>
        <w:t>(</w:t>
      </w:r>
      <w:r>
        <w:rPr>
          <w:spacing w:val="-2"/>
          <w:sz w:val="24"/>
          <w:szCs w:val="24"/>
        </w:rPr>
        <w:t>1:2.</w:t>
      </w:r>
      <w:r>
        <w:rPr>
          <w:sz w:val="24"/>
          <w:szCs w:val="24"/>
        </w:rPr>
        <w:t>0</w:t>
      </w:r>
      <w:r>
        <w:rPr>
          <w:spacing w:val="-2"/>
          <w:sz w:val="24"/>
          <w:szCs w:val="24"/>
        </w:rPr>
        <w:t>1</w:t>
      </w:r>
      <w:r>
        <w:rPr>
          <w:sz w:val="24"/>
          <w:szCs w:val="24"/>
        </w:rPr>
        <w:t xml:space="preserve">) </w:t>
      </w:r>
      <w:r>
        <w:rPr>
          <w:spacing w:val="-3"/>
          <w:sz w:val="24"/>
          <w:szCs w:val="24"/>
        </w:rPr>
        <w:t>f</w:t>
      </w:r>
      <w:r>
        <w:rPr>
          <w:spacing w:val="-2"/>
          <w:sz w:val="24"/>
          <w:szCs w:val="24"/>
        </w:rPr>
        <w:t>ollo</w:t>
      </w:r>
      <w:r>
        <w:rPr>
          <w:sz w:val="24"/>
          <w:szCs w:val="24"/>
        </w:rPr>
        <w:t>w</w:t>
      </w:r>
      <w:r>
        <w:rPr>
          <w:spacing w:val="-4"/>
          <w:sz w:val="24"/>
          <w:szCs w:val="24"/>
        </w:rPr>
        <w:t>e</w:t>
      </w:r>
      <w:r>
        <w:rPr>
          <w:sz w:val="24"/>
          <w:szCs w:val="24"/>
        </w:rPr>
        <w:t>d</w:t>
      </w:r>
      <w:r>
        <w:rPr>
          <w:spacing w:val="1"/>
          <w:sz w:val="24"/>
          <w:szCs w:val="24"/>
        </w:rPr>
        <w:t xml:space="preserve"> </w:t>
      </w:r>
      <w:r>
        <w:rPr>
          <w:spacing w:val="-2"/>
          <w:sz w:val="24"/>
          <w:szCs w:val="24"/>
        </w:rPr>
        <w:t>b</w:t>
      </w:r>
      <w:r>
        <w:rPr>
          <w:sz w:val="24"/>
          <w:szCs w:val="24"/>
        </w:rPr>
        <w:t>y</w:t>
      </w:r>
      <w:r>
        <w:rPr>
          <w:spacing w:val="1"/>
          <w:sz w:val="24"/>
          <w:szCs w:val="24"/>
        </w:rPr>
        <w:t xml:space="preserve"> </w:t>
      </w:r>
      <w:r>
        <w:rPr>
          <w:sz w:val="24"/>
          <w:szCs w:val="24"/>
        </w:rPr>
        <w:t>C</w:t>
      </w:r>
      <w:r>
        <w:rPr>
          <w:spacing w:val="-3"/>
          <w:sz w:val="24"/>
          <w:szCs w:val="24"/>
        </w:rPr>
        <w:t>ar</w:t>
      </w:r>
      <w:r>
        <w:rPr>
          <w:spacing w:val="-2"/>
          <w:sz w:val="24"/>
          <w:szCs w:val="24"/>
        </w:rPr>
        <w:t>b</w:t>
      </w:r>
      <w:r>
        <w:rPr>
          <w:sz w:val="24"/>
          <w:szCs w:val="24"/>
        </w:rPr>
        <w:t>o</w:t>
      </w:r>
      <w:r>
        <w:rPr>
          <w:spacing w:val="-3"/>
          <w:sz w:val="24"/>
          <w:szCs w:val="24"/>
        </w:rPr>
        <w:t>f</w:t>
      </w:r>
      <w:r>
        <w:rPr>
          <w:spacing w:val="-2"/>
          <w:sz w:val="24"/>
          <w:szCs w:val="24"/>
        </w:rPr>
        <w:t>u</w:t>
      </w:r>
      <w:r>
        <w:rPr>
          <w:sz w:val="24"/>
          <w:szCs w:val="24"/>
        </w:rPr>
        <w:t>r</w:t>
      </w:r>
      <w:r>
        <w:rPr>
          <w:spacing w:val="-4"/>
          <w:sz w:val="24"/>
          <w:szCs w:val="24"/>
        </w:rPr>
        <w:t>a</w:t>
      </w:r>
      <w:r>
        <w:rPr>
          <w:sz w:val="24"/>
          <w:szCs w:val="24"/>
        </w:rPr>
        <w:t>n</w:t>
      </w:r>
      <w:r>
        <w:rPr>
          <w:spacing w:val="3"/>
          <w:sz w:val="24"/>
          <w:szCs w:val="24"/>
        </w:rPr>
        <w:t xml:space="preserve"> </w:t>
      </w:r>
      <w:r>
        <w:rPr>
          <w:spacing w:val="-2"/>
          <w:sz w:val="24"/>
          <w:szCs w:val="24"/>
        </w:rPr>
        <w:t>3</w:t>
      </w:r>
      <w:r>
        <w:rPr>
          <w:sz w:val="24"/>
          <w:szCs w:val="24"/>
        </w:rPr>
        <w:t>G +</w:t>
      </w:r>
      <w:r>
        <w:rPr>
          <w:spacing w:val="2"/>
          <w:sz w:val="24"/>
          <w:szCs w:val="24"/>
        </w:rPr>
        <w:t xml:space="preserve"> </w:t>
      </w:r>
      <w:r>
        <w:rPr>
          <w:spacing w:val="-3"/>
          <w:sz w:val="24"/>
          <w:szCs w:val="24"/>
        </w:rPr>
        <w:t>I</w:t>
      </w:r>
      <w:r>
        <w:rPr>
          <w:spacing w:val="-2"/>
          <w:sz w:val="24"/>
          <w:szCs w:val="24"/>
        </w:rPr>
        <w:t>mid</w:t>
      </w:r>
      <w:r>
        <w:rPr>
          <w:spacing w:val="-1"/>
          <w:sz w:val="24"/>
          <w:szCs w:val="24"/>
        </w:rPr>
        <w:t>a</w:t>
      </w:r>
      <w:r>
        <w:rPr>
          <w:spacing w:val="-3"/>
          <w:sz w:val="24"/>
          <w:szCs w:val="24"/>
        </w:rPr>
        <w:t>c</w:t>
      </w:r>
      <w:r>
        <w:rPr>
          <w:spacing w:val="-2"/>
          <w:sz w:val="24"/>
          <w:szCs w:val="24"/>
        </w:rPr>
        <w:t>lo</w:t>
      </w:r>
      <w:r>
        <w:rPr>
          <w:sz w:val="24"/>
          <w:szCs w:val="24"/>
        </w:rPr>
        <w:t>p</w:t>
      </w:r>
      <w:r>
        <w:rPr>
          <w:spacing w:val="-3"/>
          <w:sz w:val="24"/>
          <w:szCs w:val="24"/>
        </w:rPr>
        <w:t>r</w:t>
      </w:r>
      <w:r>
        <w:rPr>
          <w:spacing w:val="-2"/>
          <w:sz w:val="24"/>
          <w:szCs w:val="24"/>
        </w:rPr>
        <w:t>i</w:t>
      </w:r>
      <w:r>
        <w:rPr>
          <w:sz w:val="24"/>
          <w:szCs w:val="24"/>
        </w:rPr>
        <w:t>d</w:t>
      </w:r>
      <w:r>
        <w:rPr>
          <w:spacing w:val="1"/>
          <w:sz w:val="24"/>
          <w:szCs w:val="24"/>
        </w:rPr>
        <w:t xml:space="preserve"> </w:t>
      </w:r>
      <w:r>
        <w:rPr>
          <w:spacing w:val="-2"/>
          <w:sz w:val="24"/>
          <w:szCs w:val="24"/>
        </w:rPr>
        <w:t>17.</w:t>
      </w:r>
      <w:r>
        <w:rPr>
          <w:sz w:val="24"/>
          <w:szCs w:val="24"/>
        </w:rPr>
        <w:t>8</w:t>
      </w:r>
      <w:r>
        <w:rPr>
          <w:spacing w:val="3"/>
          <w:sz w:val="24"/>
          <w:szCs w:val="24"/>
        </w:rPr>
        <w:t xml:space="preserve"> </w:t>
      </w:r>
      <w:r>
        <w:rPr>
          <w:sz w:val="24"/>
          <w:szCs w:val="24"/>
        </w:rPr>
        <w:t xml:space="preserve">% </w:t>
      </w:r>
      <w:r>
        <w:rPr>
          <w:spacing w:val="-1"/>
          <w:sz w:val="24"/>
          <w:szCs w:val="24"/>
        </w:rPr>
        <w:t>S</w:t>
      </w:r>
      <w:r>
        <w:rPr>
          <w:sz w:val="24"/>
          <w:szCs w:val="24"/>
        </w:rPr>
        <w:t>L</w:t>
      </w:r>
      <w:r>
        <w:rPr>
          <w:spacing w:val="1"/>
          <w:sz w:val="24"/>
          <w:szCs w:val="24"/>
        </w:rPr>
        <w:t xml:space="preserve"> </w:t>
      </w:r>
      <w:r>
        <w:rPr>
          <w:sz w:val="24"/>
          <w:szCs w:val="24"/>
        </w:rPr>
        <w:t>@</w:t>
      </w:r>
      <w:r>
        <w:rPr>
          <w:spacing w:val="1"/>
          <w:sz w:val="24"/>
          <w:szCs w:val="24"/>
        </w:rPr>
        <w:t xml:space="preserve"> </w:t>
      </w:r>
      <w:r>
        <w:rPr>
          <w:sz w:val="24"/>
          <w:szCs w:val="24"/>
        </w:rPr>
        <w:t>4</w:t>
      </w:r>
      <w:r>
        <w:rPr>
          <w:spacing w:val="1"/>
          <w:sz w:val="24"/>
          <w:szCs w:val="24"/>
        </w:rPr>
        <w:t xml:space="preserve"> </w:t>
      </w:r>
      <w:r>
        <w:rPr>
          <w:sz w:val="24"/>
          <w:szCs w:val="24"/>
        </w:rPr>
        <w:t>g</w:t>
      </w:r>
      <w:r>
        <w:rPr>
          <w:spacing w:val="3"/>
          <w:sz w:val="24"/>
          <w:szCs w:val="24"/>
        </w:rPr>
        <w:t xml:space="preserve"> </w:t>
      </w:r>
      <w:proofErr w:type="spellStart"/>
      <w:r>
        <w:rPr>
          <w:spacing w:val="-3"/>
          <w:sz w:val="24"/>
          <w:szCs w:val="24"/>
        </w:rPr>
        <w:t>a</w:t>
      </w:r>
      <w:r>
        <w:rPr>
          <w:spacing w:val="-2"/>
          <w:sz w:val="24"/>
          <w:szCs w:val="24"/>
        </w:rPr>
        <w:t>.i.</w:t>
      </w:r>
      <w:proofErr w:type="spellEnd"/>
      <w:r>
        <w:rPr>
          <w:spacing w:val="-2"/>
          <w:sz w:val="24"/>
          <w:szCs w:val="24"/>
        </w:rPr>
        <w:t>/k</w:t>
      </w:r>
      <w:r>
        <w:rPr>
          <w:sz w:val="24"/>
          <w:szCs w:val="24"/>
        </w:rPr>
        <w:t>g</w:t>
      </w:r>
      <w:r>
        <w:rPr>
          <w:spacing w:val="1"/>
          <w:sz w:val="24"/>
          <w:szCs w:val="24"/>
        </w:rPr>
        <w:t xml:space="preserve"> </w:t>
      </w:r>
      <w:r>
        <w:rPr>
          <w:sz w:val="24"/>
          <w:szCs w:val="24"/>
        </w:rPr>
        <w:t xml:space="preserve">of </w:t>
      </w:r>
      <w:r>
        <w:rPr>
          <w:spacing w:val="-2"/>
          <w:sz w:val="24"/>
          <w:szCs w:val="24"/>
        </w:rPr>
        <w:t>s</w:t>
      </w:r>
      <w:r>
        <w:rPr>
          <w:spacing w:val="-1"/>
          <w:sz w:val="24"/>
          <w:szCs w:val="24"/>
        </w:rPr>
        <w:t>e</w:t>
      </w:r>
      <w:r>
        <w:rPr>
          <w:spacing w:val="-3"/>
          <w:sz w:val="24"/>
          <w:szCs w:val="24"/>
        </w:rPr>
        <w:t>e</w:t>
      </w:r>
      <w:r>
        <w:rPr>
          <w:sz w:val="24"/>
          <w:szCs w:val="24"/>
        </w:rPr>
        <w:t>d</w:t>
      </w:r>
      <w:r>
        <w:rPr>
          <w:spacing w:val="1"/>
          <w:sz w:val="24"/>
          <w:szCs w:val="24"/>
        </w:rPr>
        <w:t xml:space="preserve"> </w:t>
      </w:r>
      <w:r>
        <w:rPr>
          <w:spacing w:val="-3"/>
          <w:sz w:val="24"/>
          <w:szCs w:val="24"/>
        </w:rPr>
        <w:t>(</w:t>
      </w:r>
      <w:r>
        <w:rPr>
          <w:spacing w:val="-2"/>
          <w:sz w:val="24"/>
          <w:szCs w:val="24"/>
        </w:rPr>
        <w:t>1:</w:t>
      </w:r>
      <w:r>
        <w:rPr>
          <w:sz w:val="24"/>
          <w:szCs w:val="24"/>
        </w:rPr>
        <w:t>1</w:t>
      </w:r>
      <w:r>
        <w:rPr>
          <w:spacing w:val="-2"/>
          <w:sz w:val="24"/>
          <w:szCs w:val="24"/>
        </w:rPr>
        <w:t>.82</w:t>
      </w:r>
      <w:r>
        <w:rPr>
          <w:sz w:val="24"/>
          <w:szCs w:val="24"/>
        </w:rPr>
        <w:t>)</w:t>
      </w:r>
      <w:r>
        <w:rPr>
          <w:spacing w:val="3"/>
          <w:sz w:val="24"/>
          <w:szCs w:val="24"/>
        </w:rPr>
        <w:t xml:space="preserve"> </w:t>
      </w:r>
      <w:r>
        <w:rPr>
          <w:spacing w:val="-3"/>
          <w:sz w:val="24"/>
          <w:szCs w:val="24"/>
        </w:rPr>
        <w:t>f</w:t>
      </w:r>
      <w:r>
        <w:rPr>
          <w:spacing w:val="-2"/>
          <w:sz w:val="24"/>
          <w:szCs w:val="24"/>
        </w:rPr>
        <w:t>oll</w:t>
      </w:r>
      <w:r>
        <w:rPr>
          <w:sz w:val="24"/>
          <w:szCs w:val="24"/>
        </w:rPr>
        <w:t>o</w:t>
      </w:r>
      <w:r>
        <w:rPr>
          <w:spacing w:val="-3"/>
          <w:sz w:val="24"/>
          <w:szCs w:val="24"/>
        </w:rPr>
        <w:t>w</w:t>
      </w:r>
      <w:r>
        <w:rPr>
          <w:spacing w:val="-1"/>
          <w:sz w:val="24"/>
          <w:szCs w:val="24"/>
        </w:rPr>
        <w:t>e</w:t>
      </w:r>
      <w:r>
        <w:rPr>
          <w:sz w:val="24"/>
          <w:szCs w:val="24"/>
        </w:rPr>
        <w:t xml:space="preserve">d </w:t>
      </w:r>
      <w:r>
        <w:rPr>
          <w:spacing w:val="-2"/>
          <w:sz w:val="24"/>
          <w:szCs w:val="24"/>
        </w:rPr>
        <w:t>b</w:t>
      </w:r>
      <w:r>
        <w:rPr>
          <w:sz w:val="24"/>
          <w:szCs w:val="24"/>
        </w:rPr>
        <w:t>y</w:t>
      </w:r>
      <w:r>
        <w:rPr>
          <w:spacing w:val="3"/>
          <w:sz w:val="24"/>
          <w:szCs w:val="24"/>
        </w:rPr>
        <w:t xml:space="preserve"> </w:t>
      </w:r>
      <w:r>
        <w:rPr>
          <w:spacing w:val="-6"/>
          <w:sz w:val="24"/>
          <w:szCs w:val="24"/>
        </w:rPr>
        <w:t>I</w:t>
      </w:r>
      <w:r>
        <w:rPr>
          <w:spacing w:val="-2"/>
          <w:sz w:val="24"/>
          <w:szCs w:val="24"/>
        </w:rPr>
        <w:t>mi</w:t>
      </w:r>
      <w:r>
        <w:rPr>
          <w:sz w:val="24"/>
          <w:szCs w:val="24"/>
        </w:rPr>
        <w:t>d</w:t>
      </w:r>
      <w:r>
        <w:rPr>
          <w:spacing w:val="-3"/>
          <w:sz w:val="24"/>
          <w:szCs w:val="24"/>
        </w:rPr>
        <w:t>ac</w:t>
      </w:r>
      <w:r>
        <w:rPr>
          <w:sz w:val="24"/>
          <w:szCs w:val="24"/>
        </w:rPr>
        <w:t>l</w:t>
      </w:r>
      <w:r>
        <w:rPr>
          <w:spacing w:val="-2"/>
          <w:sz w:val="24"/>
          <w:szCs w:val="24"/>
        </w:rPr>
        <w:t>op</w:t>
      </w:r>
      <w:r>
        <w:rPr>
          <w:spacing w:val="-3"/>
          <w:sz w:val="24"/>
          <w:szCs w:val="24"/>
        </w:rPr>
        <w:t>r</w:t>
      </w:r>
      <w:r>
        <w:rPr>
          <w:spacing w:val="-2"/>
          <w:sz w:val="24"/>
          <w:szCs w:val="24"/>
        </w:rPr>
        <w:t>i</w:t>
      </w:r>
      <w:r>
        <w:rPr>
          <w:sz w:val="24"/>
          <w:szCs w:val="24"/>
        </w:rPr>
        <w:t>d</w:t>
      </w:r>
      <w:r>
        <w:rPr>
          <w:spacing w:val="3"/>
          <w:sz w:val="24"/>
          <w:szCs w:val="24"/>
        </w:rPr>
        <w:t xml:space="preserve"> </w:t>
      </w:r>
      <w:r>
        <w:rPr>
          <w:spacing w:val="-2"/>
          <w:sz w:val="24"/>
          <w:szCs w:val="24"/>
        </w:rPr>
        <w:t>17.</w:t>
      </w:r>
      <w:r>
        <w:rPr>
          <w:sz w:val="24"/>
          <w:szCs w:val="24"/>
        </w:rPr>
        <w:t>8</w:t>
      </w:r>
      <w:r>
        <w:rPr>
          <w:spacing w:val="3"/>
          <w:sz w:val="24"/>
          <w:szCs w:val="24"/>
        </w:rPr>
        <w:t xml:space="preserve"> </w:t>
      </w:r>
      <w:r>
        <w:rPr>
          <w:sz w:val="24"/>
          <w:szCs w:val="24"/>
        </w:rPr>
        <w:t>%</w:t>
      </w:r>
      <w:r>
        <w:rPr>
          <w:spacing w:val="4"/>
          <w:sz w:val="24"/>
          <w:szCs w:val="24"/>
        </w:rPr>
        <w:t xml:space="preserve"> </w:t>
      </w:r>
      <w:r>
        <w:rPr>
          <w:spacing w:val="-1"/>
          <w:sz w:val="24"/>
          <w:szCs w:val="24"/>
        </w:rPr>
        <w:t>S</w:t>
      </w:r>
      <w:r>
        <w:rPr>
          <w:sz w:val="24"/>
          <w:szCs w:val="24"/>
        </w:rPr>
        <w:t>L @ 4g</w:t>
      </w:r>
      <w:r>
        <w:rPr>
          <w:spacing w:val="3"/>
          <w:sz w:val="24"/>
          <w:szCs w:val="24"/>
        </w:rPr>
        <w:t xml:space="preserve"> </w:t>
      </w:r>
      <w:proofErr w:type="spellStart"/>
      <w:r>
        <w:rPr>
          <w:spacing w:val="-3"/>
          <w:sz w:val="24"/>
          <w:szCs w:val="24"/>
        </w:rPr>
        <w:t>a</w:t>
      </w:r>
      <w:r>
        <w:rPr>
          <w:spacing w:val="-2"/>
          <w:sz w:val="24"/>
          <w:szCs w:val="24"/>
        </w:rPr>
        <w:t>.i.</w:t>
      </w:r>
      <w:proofErr w:type="spellEnd"/>
      <w:r>
        <w:rPr>
          <w:spacing w:val="-2"/>
          <w:sz w:val="24"/>
          <w:szCs w:val="24"/>
        </w:rPr>
        <w:t>/k</w:t>
      </w:r>
      <w:r>
        <w:rPr>
          <w:sz w:val="24"/>
          <w:szCs w:val="24"/>
        </w:rPr>
        <w:t>g</w:t>
      </w:r>
      <w:r>
        <w:rPr>
          <w:spacing w:val="3"/>
          <w:sz w:val="24"/>
          <w:szCs w:val="24"/>
        </w:rPr>
        <w:t xml:space="preserve"> </w:t>
      </w:r>
      <w:r>
        <w:rPr>
          <w:spacing w:val="-2"/>
          <w:sz w:val="24"/>
          <w:szCs w:val="24"/>
        </w:rPr>
        <w:t>o</w:t>
      </w:r>
      <w:r>
        <w:rPr>
          <w:sz w:val="24"/>
          <w:szCs w:val="24"/>
        </w:rPr>
        <w:t>f</w:t>
      </w:r>
      <w:r>
        <w:rPr>
          <w:spacing w:val="2"/>
          <w:sz w:val="24"/>
          <w:szCs w:val="24"/>
        </w:rPr>
        <w:t xml:space="preserve"> </w:t>
      </w:r>
      <w:r>
        <w:rPr>
          <w:spacing w:val="-2"/>
          <w:sz w:val="24"/>
          <w:szCs w:val="24"/>
        </w:rPr>
        <w:t>s</w:t>
      </w:r>
      <w:r>
        <w:rPr>
          <w:spacing w:val="-1"/>
          <w:sz w:val="24"/>
          <w:szCs w:val="24"/>
        </w:rPr>
        <w:t>e</w:t>
      </w:r>
      <w:r>
        <w:rPr>
          <w:spacing w:val="-3"/>
          <w:sz w:val="24"/>
          <w:szCs w:val="24"/>
        </w:rPr>
        <w:t>e</w:t>
      </w:r>
      <w:r>
        <w:rPr>
          <w:sz w:val="24"/>
          <w:szCs w:val="24"/>
        </w:rPr>
        <w:t>d</w:t>
      </w:r>
      <w:r>
        <w:rPr>
          <w:spacing w:val="3"/>
          <w:sz w:val="24"/>
          <w:szCs w:val="24"/>
        </w:rPr>
        <w:t xml:space="preserve"> </w:t>
      </w:r>
      <w:r>
        <w:rPr>
          <w:sz w:val="24"/>
          <w:szCs w:val="24"/>
        </w:rPr>
        <w:t>(</w:t>
      </w:r>
      <w:r>
        <w:rPr>
          <w:spacing w:val="-3"/>
          <w:sz w:val="24"/>
          <w:szCs w:val="24"/>
        </w:rPr>
        <w:t>1</w:t>
      </w:r>
      <w:r>
        <w:rPr>
          <w:spacing w:val="-2"/>
          <w:sz w:val="24"/>
          <w:szCs w:val="24"/>
        </w:rPr>
        <w:t>:1.69</w:t>
      </w:r>
      <w:r>
        <w:rPr>
          <w:sz w:val="24"/>
          <w:szCs w:val="24"/>
        </w:rPr>
        <w:t>)</w:t>
      </w:r>
      <w:r>
        <w:rPr>
          <w:spacing w:val="2"/>
          <w:sz w:val="24"/>
          <w:szCs w:val="24"/>
        </w:rPr>
        <w:t xml:space="preserve"> </w:t>
      </w:r>
      <w:r>
        <w:rPr>
          <w:spacing w:val="-3"/>
          <w:sz w:val="24"/>
          <w:szCs w:val="24"/>
        </w:rPr>
        <w:t>f</w:t>
      </w:r>
      <w:r>
        <w:rPr>
          <w:spacing w:val="-2"/>
          <w:sz w:val="24"/>
          <w:szCs w:val="24"/>
        </w:rPr>
        <w:t>oll</w:t>
      </w:r>
      <w:r>
        <w:rPr>
          <w:sz w:val="24"/>
          <w:szCs w:val="24"/>
        </w:rPr>
        <w:t>o</w:t>
      </w:r>
      <w:r>
        <w:rPr>
          <w:spacing w:val="-3"/>
          <w:sz w:val="24"/>
          <w:szCs w:val="24"/>
        </w:rPr>
        <w:t>w</w:t>
      </w:r>
      <w:r>
        <w:rPr>
          <w:spacing w:val="3"/>
          <w:sz w:val="24"/>
          <w:szCs w:val="24"/>
        </w:rPr>
        <w:t>e</w:t>
      </w:r>
      <w:r>
        <w:rPr>
          <w:sz w:val="24"/>
          <w:szCs w:val="24"/>
        </w:rPr>
        <w:t xml:space="preserve">d </w:t>
      </w:r>
      <w:r>
        <w:rPr>
          <w:spacing w:val="-2"/>
          <w:sz w:val="24"/>
          <w:szCs w:val="24"/>
        </w:rPr>
        <w:t>b</w:t>
      </w:r>
      <w:r>
        <w:rPr>
          <w:sz w:val="24"/>
          <w:szCs w:val="24"/>
        </w:rPr>
        <w:t>y</w:t>
      </w:r>
      <w:r>
        <w:rPr>
          <w:spacing w:val="3"/>
          <w:sz w:val="24"/>
          <w:szCs w:val="24"/>
        </w:rPr>
        <w:t xml:space="preserve"> </w:t>
      </w:r>
      <w:r>
        <w:rPr>
          <w:spacing w:val="-2"/>
          <w:sz w:val="24"/>
          <w:szCs w:val="24"/>
        </w:rPr>
        <w:t>C</w:t>
      </w:r>
      <w:r>
        <w:rPr>
          <w:spacing w:val="-1"/>
          <w:sz w:val="24"/>
          <w:szCs w:val="24"/>
        </w:rPr>
        <w:t>a</w:t>
      </w:r>
      <w:r>
        <w:rPr>
          <w:spacing w:val="-3"/>
          <w:sz w:val="24"/>
          <w:szCs w:val="24"/>
        </w:rPr>
        <w:t>r</w:t>
      </w:r>
      <w:r>
        <w:rPr>
          <w:sz w:val="24"/>
          <w:szCs w:val="24"/>
        </w:rPr>
        <w:t>b</w:t>
      </w:r>
      <w:r>
        <w:rPr>
          <w:spacing w:val="-2"/>
          <w:sz w:val="24"/>
          <w:szCs w:val="24"/>
        </w:rPr>
        <w:t>o</w:t>
      </w:r>
      <w:r>
        <w:rPr>
          <w:spacing w:val="-3"/>
          <w:sz w:val="24"/>
          <w:szCs w:val="24"/>
        </w:rPr>
        <w:t>f</w:t>
      </w:r>
      <w:r>
        <w:rPr>
          <w:spacing w:val="-2"/>
          <w:sz w:val="24"/>
          <w:szCs w:val="24"/>
        </w:rPr>
        <w:t>u</w:t>
      </w:r>
      <w:r>
        <w:rPr>
          <w:sz w:val="24"/>
          <w:szCs w:val="24"/>
        </w:rPr>
        <w:t>r</w:t>
      </w:r>
      <w:r>
        <w:rPr>
          <w:spacing w:val="-4"/>
          <w:sz w:val="24"/>
          <w:szCs w:val="24"/>
        </w:rPr>
        <w:t>a</w:t>
      </w:r>
      <w:r>
        <w:rPr>
          <w:sz w:val="24"/>
          <w:szCs w:val="24"/>
        </w:rPr>
        <w:t>n</w:t>
      </w:r>
      <w:r>
        <w:rPr>
          <w:spacing w:val="3"/>
          <w:sz w:val="24"/>
          <w:szCs w:val="24"/>
        </w:rPr>
        <w:t xml:space="preserve"> </w:t>
      </w:r>
      <w:r>
        <w:rPr>
          <w:spacing w:val="-2"/>
          <w:sz w:val="24"/>
          <w:szCs w:val="24"/>
        </w:rPr>
        <w:t>3</w:t>
      </w:r>
      <w:r>
        <w:rPr>
          <w:sz w:val="24"/>
          <w:szCs w:val="24"/>
        </w:rPr>
        <w:t>G</w:t>
      </w:r>
      <w:r>
        <w:rPr>
          <w:spacing w:val="2"/>
          <w:sz w:val="24"/>
          <w:szCs w:val="24"/>
        </w:rPr>
        <w:t xml:space="preserve"> </w:t>
      </w:r>
      <w:r>
        <w:rPr>
          <w:spacing w:val="-3"/>
          <w:sz w:val="24"/>
          <w:szCs w:val="24"/>
        </w:rPr>
        <w:t>(</w:t>
      </w:r>
      <w:r>
        <w:rPr>
          <w:spacing w:val="-2"/>
          <w:sz w:val="24"/>
          <w:szCs w:val="24"/>
        </w:rPr>
        <w:t>1:1</w:t>
      </w:r>
      <w:r>
        <w:rPr>
          <w:sz w:val="24"/>
          <w:szCs w:val="24"/>
        </w:rPr>
        <w:t>.</w:t>
      </w:r>
      <w:r>
        <w:rPr>
          <w:spacing w:val="-2"/>
          <w:sz w:val="24"/>
          <w:szCs w:val="24"/>
        </w:rPr>
        <w:t>65</w:t>
      </w:r>
      <w:r>
        <w:rPr>
          <w:sz w:val="24"/>
          <w:szCs w:val="24"/>
        </w:rPr>
        <w:t xml:space="preserve">) </w:t>
      </w:r>
      <w:r>
        <w:rPr>
          <w:spacing w:val="-3"/>
          <w:sz w:val="24"/>
          <w:szCs w:val="24"/>
        </w:rPr>
        <w:t>f</w:t>
      </w:r>
      <w:r>
        <w:rPr>
          <w:spacing w:val="-2"/>
          <w:sz w:val="24"/>
          <w:szCs w:val="24"/>
        </w:rPr>
        <w:t>ollo</w:t>
      </w:r>
      <w:r>
        <w:rPr>
          <w:sz w:val="24"/>
          <w:szCs w:val="24"/>
        </w:rPr>
        <w:t>w</w:t>
      </w:r>
      <w:r>
        <w:rPr>
          <w:spacing w:val="-4"/>
          <w:sz w:val="24"/>
          <w:szCs w:val="24"/>
        </w:rPr>
        <w:t>e</w:t>
      </w:r>
      <w:r>
        <w:rPr>
          <w:sz w:val="24"/>
          <w:szCs w:val="24"/>
        </w:rPr>
        <w:t>d</w:t>
      </w:r>
      <w:r>
        <w:rPr>
          <w:spacing w:val="-5"/>
          <w:sz w:val="24"/>
          <w:szCs w:val="24"/>
        </w:rPr>
        <w:t xml:space="preserve"> </w:t>
      </w:r>
      <w:r>
        <w:rPr>
          <w:spacing w:val="-2"/>
          <w:sz w:val="24"/>
          <w:szCs w:val="24"/>
        </w:rPr>
        <w:t>b</w:t>
      </w:r>
      <w:r>
        <w:rPr>
          <w:sz w:val="24"/>
          <w:szCs w:val="24"/>
        </w:rPr>
        <w:t>y</w:t>
      </w:r>
      <w:r>
        <w:rPr>
          <w:spacing w:val="-2"/>
          <w:sz w:val="24"/>
          <w:szCs w:val="24"/>
        </w:rPr>
        <w:t xml:space="preserve"> unt</w:t>
      </w:r>
      <w:r>
        <w:rPr>
          <w:sz w:val="24"/>
          <w:szCs w:val="24"/>
        </w:rPr>
        <w:t>r</w:t>
      </w:r>
      <w:r>
        <w:rPr>
          <w:spacing w:val="-4"/>
          <w:sz w:val="24"/>
          <w:szCs w:val="24"/>
        </w:rPr>
        <w:t>e</w:t>
      </w:r>
      <w:r>
        <w:rPr>
          <w:spacing w:val="-3"/>
          <w:sz w:val="24"/>
          <w:szCs w:val="24"/>
        </w:rPr>
        <w:t>a</w:t>
      </w:r>
      <w:r>
        <w:rPr>
          <w:sz w:val="24"/>
          <w:szCs w:val="24"/>
        </w:rPr>
        <w:t>t</w:t>
      </w:r>
      <w:r>
        <w:rPr>
          <w:spacing w:val="-3"/>
          <w:sz w:val="24"/>
          <w:szCs w:val="24"/>
        </w:rPr>
        <w:t>e</w:t>
      </w:r>
      <w:r>
        <w:rPr>
          <w:sz w:val="24"/>
          <w:szCs w:val="24"/>
        </w:rPr>
        <w:t>d</w:t>
      </w:r>
      <w:r>
        <w:rPr>
          <w:spacing w:val="-2"/>
          <w:sz w:val="24"/>
          <w:szCs w:val="24"/>
        </w:rPr>
        <w:t xml:space="preserve"> </w:t>
      </w:r>
      <w:r>
        <w:rPr>
          <w:spacing w:val="-3"/>
          <w:sz w:val="24"/>
          <w:szCs w:val="24"/>
        </w:rPr>
        <w:t>c</w:t>
      </w:r>
      <w:r>
        <w:rPr>
          <w:sz w:val="24"/>
          <w:szCs w:val="24"/>
        </w:rPr>
        <w:t>o</w:t>
      </w:r>
      <w:r>
        <w:rPr>
          <w:spacing w:val="-2"/>
          <w:sz w:val="24"/>
          <w:szCs w:val="24"/>
        </w:rPr>
        <w:t>nt</w:t>
      </w:r>
      <w:r>
        <w:rPr>
          <w:spacing w:val="-3"/>
          <w:sz w:val="24"/>
          <w:szCs w:val="24"/>
        </w:rPr>
        <w:t>r</w:t>
      </w:r>
      <w:r>
        <w:rPr>
          <w:spacing w:val="-2"/>
          <w:sz w:val="24"/>
          <w:szCs w:val="24"/>
        </w:rPr>
        <w:t>o</w:t>
      </w:r>
      <w:r>
        <w:rPr>
          <w:sz w:val="24"/>
          <w:szCs w:val="24"/>
        </w:rPr>
        <w:t>l</w:t>
      </w:r>
      <w:r>
        <w:rPr>
          <w:spacing w:val="-4"/>
          <w:sz w:val="24"/>
          <w:szCs w:val="24"/>
        </w:rPr>
        <w:t xml:space="preserve"> </w:t>
      </w:r>
      <w:r>
        <w:rPr>
          <w:sz w:val="24"/>
          <w:szCs w:val="24"/>
        </w:rPr>
        <w:t>(</w:t>
      </w:r>
      <w:r>
        <w:rPr>
          <w:spacing w:val="-3"/>
          <w:sz w:val="24"/>
          <w:szCs w:val="24"/>
        </w:rPr>
        <w:t>1</w:t>
      </w:r>
      <w:r>
        <w:rPr>
          <w:spacing w:val="-2"/>
          <w:sz w:val="24"/>
          <w:szCs w:val="24"/>
        </w:rPr>
        <w:t>:1.2</w:t>
      </w:r>
      <w:r>
        <w:rPr>
          <w:sz w:val="24"/>
          <w:szCs w:val="24"/>
        </w:rPr>
        <w:t>9</w:t>
      </w:r>
      <w:r>
        <w:rPr>
          <w:spacing w:val="-3"/>
          <w:sz w:val="24"/>
          <w:szCs w:val="24"/>
        </w:rPr>
        <w:t>)</w:t>
      </w:r>
      <w:r>
        <w:rPr>
          <w:sz w:val="24"/>
          <w:szCs w:val="24"/>
        </w:rPr>
        <w:t>.</w:t>
      </w:r>
    </w:p>
    <w:p w14:paraId="691D31F9" w14:textId="7ED0F4C8" w:rsidR="00B472F9" w:rsidRPr="00545014" w:rsidRDefault="009D129E" w:rsidP="00545014">
      <w:pPr>
        <w:spacing w:line="359" w:lineRule="auto"/>
        <w:ind w:left="100" w:right="77" w:firstLine="1042"/>
        <w:jc w:val="both"/>
        <w:rPr>
          <w:rFonts w:ascii="Calibri" w:eastAsia="Calibri" w:hAnsi="Calibri" w:cs="Calibri"/>
          <w:sz w:val="18"/>
          <w:szCs w:val="18"/>
        </w:rPr>
        <w:sectPr w:rsidR="00B472F9" w:rsidRPr="00545014">
          <w:pgSz w:w="11920" w:h="16840"/>
          <w:pgMar w:top="1560" w:right="1340" w:bottom="280" w:left="1340" w:header="720" w:footer="720" w:gutter="0"/>
          <w:cols w:space="720"/>
        </w:sectPr>
      </w:pPr>
      <w:bookmarkStart w:id="0" w:name="_Hlk204276100"/>
      <w:r w:rsidRPr="00A521B9">
        <w:rPr>
          <w:sz w:val="24"/>
          <w:szCs w:val="24"/>
        </w:rPr>
        <w:t xml:space="preserve">Among all the treatments evaluated, the combination of Spinetoram 11.7% SC + Azadirachtin 1500 ppm was found to be the most effective, recording the lowest larval population. These results are in line with the findings of Yadav </w:t>
      </w:r>
      <w:r w:rsidRPr="005F7241">
        <w:rPr>
          <w:i/>
          <w:iCs/>
          <w:sz w:val="24"/>
          <w:szCs w:val="24"/>
        </w:rPr>
        <w:t>et al.</w:t>
      </w:r>
      <w:r w:rsidRPr="00A521B9">
        <w:rPr>
          <w:sz w:val="24"/>
          <w:szCs w:val="24"/>
        </w:rPr>
        <w:t xml:space="preserve"> (202</w:t>
      </w:r>
      <w:r w:rsidR="00740B0A">
        <w:rPr>
          <w:sz w:val="24"/>
          <w:szCs w:val="24"/>
        </w:rPr>
        <w:t>4</w:t>
      </w:r>
      <w:proofErr w:type="gramStart"/>
      <w:r w:rsidRPr="00A521B9">
        <w:rPr>
          <w:sz w:val="24"/>
          <w:szCs w:val="24"/>
        </w:rPr>
        <w:t>) ,</w:t>
      </w:r>
      <w:proofErr w:type="gramEnd"/>
      <w:r w:rsidRPr="00A521B9">
        <w:rPr>
          <w:sz w:val="24"/>
          <w:szCs w:val="24"/>
        </w:rPr>
        <w:t xml:space="preserve"> Jawalkar (2023) ,Bhandari </w:t>
      </w:r>
      <w:r w:rsidRPr="005F7241">
        <w:rPr>
          <w:i/>
          <w:iCs/>
          <w:sz w:val="24"/>
          <w:szCs w:val="24"/>
        </w:rPr>
        <w:t>et.al.,</w:t>
      </w:r>
      <w:r w:rsidRPr="00A521B9">
        <w:rPr>
          <w:sz w:val="24"/>
          <w:szCs w:val="24"/>
        </w:rPr>
        <w:t xml:space="preserve"> (2024) </w:t>
      </w:r>
      <w:r>
        <w:rPr>
          <w:sz w:val="24"/>
          <w:szCs w:val="24"/>
        </w:rPr>
        <w:t>.</w:t>
      </w:r>
      <w:r w:rsidRPr="00A521B9">
        <w:rPr>
          <w:sz w:val="24"/>
          <w:szCs w:val="24"/>
        </w:rPr>
        <w:t xml:space="preserve">The next most effective treatment was Chlorantraniliprole 18.5% SC + Azadirachtin 1500 ppm, which also resulted in a significantly reduced larval population, supported by the studies of Yadav </w:t>
      </w:r>
      <w:r w:rsidRPr="005F7241">
        <w:rPr>
          <w:i/>
          <w:iCs/>
          <w:sz w:val="24"/>
          <w:szCs w:val="24"/>
        </w:rPr>
        <w:t>et.al</w:t>
      </w:r>
      <w:r w:rsidRPr="00A521B9">
        <w:rPr>
          <w:sz w:val="24"/>
          <w:szCs w:val="24"/>
        </w:rPr>
        <w:t>. (202</w:t>
      </w:r>
      <w:r w:rsidR="00FA0396">
        <w:rPr>
          <w:sz w:val="24"/>
          <w:szCs w:val="24"/>
        </w:rPr>
        <w:t>4</w:t>
      </w:r>
      <w:r w:rsidRPr="00A521B9">
        <w:rPr>
          <w:sz w:val="24"/>
          <w:szCs w:val="24"/>
        </w:rPr>
        <w:t xml:space="preserve">) and Jawalkar (2023). Similarly, the treatment </w:t>
      </w:r>
      <w:proofErr w:type="spellStart"/>
      <w:r w:rsidRPr="00A521B9">
        <w:rPr>
          <w:sz w:val="24"/>
          <w:szCs w:val="24"/>
        </w:rPr>
        <w:t>Karanj</w:t>
      </w:r>
      <w:proofErr w:type="spellEnd"/>
      <w:r w:rsidRPr="00A521B9">
        <w:rPr>
          <w:sz w:val="24"/>
          <w:szCs w:val="24"/>
        </w:rPr>
        <w:t xml:space="preserve"> Oil (3%) + Imidacloprid 17.8% SL showed promising results, with a considerable reduction in larval population, consistent with the observations </w:t>
      </w:r>
      <w:proofErr w:type="gramStart"/>
      <w:r w:rsidRPr="00A521B9">
        <w:rPr>
          <w:sz w:val="24"/>
          <w:szCs w:val="24"/>
        </w:rPr>
        <w:t>of ,</w:t>
      </w:r>
      <w:proofErr w:type="gramEnd"/>
      <w:r w:rsidRPr="00A521B9">
        <w:rPr>
          <w:sz w:val="24"/>
          <w:szCs w:val="24"/>
        </w:rPr>
        <w:t xml:space="preserve"> </w:t>
      </w:r>
      <w:proofErr w:type="spellStart"/>
      <w:r w:rsidRPr="00A521B9">
        <w:rPr>
          <w:sz w:val="24"/>
          <w:szCs w:val="24"/>
        </w:rPr>
        <w:t>Kurly</w:t>
      </w:r>
      <w:proofErr w:type="spellEnd"/>
      <w:r w:rsidRPr="00A521B9">
        <w:rPr>
          <w:sz w:val="24"/>
          <w:szCs w:val="24"/>
        </w:rPr>
        <w:t xml:space="preserve"> </w:t>
      </w:r>
      <w:r w:rsidRPr="005F7241">
        <w:rPr>
          <w:i/>
          <w:iCs/>
          <w:sz w:val="24"/>
          <w:szCs w:val="24"/>
        </w:rPr>
        <w:t xml:space="preserve">et. </w:t>
      </w:r>
      <w:proofErr w:type="gramStart"/>
      <w:r w:rsidRPr="005F7241">
        <w:rPr>
          <w:i/>
          <w:iCs/>
          <w:sz w:val="24"/>
          <w:szCs w:val="24"/>
        </w:rPr>
        <w:t>al</w:t>
      </w:r>
      <w:r w:rsidRPr="00A521B9">
        <w:rPr>
          <w:sz w:val="24"/>
          <w:szCs w:val="24"/>
        </w:rPr>
        <w:t>.(</w:t>
      </w:r>
      <w:proofErr w:type="gramEnd"/>
      <w:r w:rsidRPr="00A521B9">
        <w:rPr>
          <w:sz w:val="24"/>
          <w:szCs w:val="24"/>
        </w:rPr>
        <w:t>20</w:t>
      </w:r>
      <w:r w:rsidR="00FA0396">
        <w:rPr>
          <w:sz w:val="24"/>
          <w:szCs w:val="24"/>
        </w:rPr>
        <w:t>20</w:t>
      </w:r>
      <w:r w:rsidRPr="00A521B9">
        <w:rPr>
          <w:sz w:val="24"/>
          <w:szCs w:val="24"/>
        </w:rPr>
        <w:t xml:space="preserve">) </w:t>
      </w:r>
      <w:r>
        <w:rPr>
          <w:sz w:val="24"/>
          <w:szCs w:val="24"/>
        </w:rPr>
        <w:t>, Garhwal and Yadav (2024)</w:t>
      </w:r>
      <w:r w:rsidRPr="00A521B9">
        <w:rPr>
          <w:sz w:val="24"/>
          <w:szCs w:val="24"/>
        </w:rPr>
        <w:t xml:space="preserve">. Neem Oil 1% combined with Imidacloprid 17.8% SL also proved effective, as indicated by comparable findings reported by </w:t>
      </w:r>
      <w:proofErr w:type="spellStart"/>
      <w:r>
        <w:rPr>
          <w:sz w:val="24"/>
          <w:szCs w:val="24"/>
        </w:rPr>
        <w:t>Kurly</w:t>
      </w:r>
      <w:proofErr w:type="spellEnd"/>
      <w:r w:rsidRPr="00A521B9">
        <w:rPr>
          <w:sz w:val="24"/>
          <w:szCs w:val="24"/>
        </w:rPr>
        <w:t xml:space="preserve"> </w:t>
      </w:r>
      <w:r w:rsidRPr="005F7241">
        <w:rPr>
          <w:i/>
          <w:iCs/>
          <w:sz w:val="24"/>
          <w:szCs w:val="24"/>
        </w:rPr>
        <w:t>et.al</w:t>
      </w:r>
      <w:r w:rsidRPr="00A521B9">
        <w:rPr>
          <w:sz w:val="24"/>
          <w:szCs w:val="24"/>
        </w:rPr>
        <w:t>. (20</w:t>
      </w:r>
      <w:r>
        <w:rPr>
          <w:sz w:val="24"/>
          <w:szCs w:val="24"/>
        </w:rPr>
        <w:t>12</w:t>
      </w:r>
      <w:r w:rsidRPr="00A521B9">
        <w:rPr>
          <w:sz w:val="24"/>
          <w:szCs w:val="24"/>
        </w:rPr>
        <w:t xml:space="preserve">) and </w:t>
      </w:r>
      <w:proofErr w:type="gramStart"/>
      <w:r w:rsidRPr="00A521B9">
        <w:rPr>
          <w:sz w:val="24"/>
          <w:szCs w:val="24"/>
        </w:rPr>
        <w:t>The</w:t>
      </w:r>
      <w:proofErr w:type="gramEnd"/>
      <w:r w:rsidRPr="00A521B9">
        <w:rPr>
          <w:sz w:val="24"/>
          <w:szCs w:val="24"/>
        </w:rPr>
        <w:t xml:space="preserve"> combination of Carbofuran 3G + Imidacloprid 17.8% SL showed moderate efficacy, which is supported by the work of Bhagat </w:t>
      </w:r>
      <w:r w:rsidRPr="005F7241">
        <w:rPr>
          <w:i/>
          <w:iCs/>
          <w:sz w:val="24"/>
          <w:szCs w:val="24"/>
        </w:rPr>
        <w:t>et.al</w:t>
      </w:r>
      <w:r w:rsidRPr="00A521B9">
        <w:rPr>
          <w:sz w:val="24"/>
          <w:szCs w:val="24"/>
        </w:rPr>
        <w:t>. (20</w:t>
      </w:r>
      <w:r w:rsidR="00FA0396">
        <w:rPr>
          <w:sz w:val="24"/>
          <w:szCs w:val="24"/>
        </w:rPr>
        <w:t>12</w:t>
      </w:r>
      <w:r w:rsidRPr="00A521B9">
        <w:rPr>
          <w:sz w:val="24"/>
          <w:szCs w:val="24"/>
        </w:rPr>
        <w:t xml:space="preserve">). Additionally, the individual applications of Imidacloprid 17.8% SL and Carbofuran 3G were found to be moderately effective in suppressing the pest population, aligning with previous reports by </w:t>
      </w:r>
      <w:r>
        <w:rPr>
          <w:sz w:val="24"/>
          <w:szCs w:val="24"/>
        </w:rPr>
        <w:t>Bhagat</w:t>
      </w:r>
      <w:r w:rsidRPr="00A521B9">
        <w:rPr>
          <w:sz w:val="24"/>
          <w:szCs w:val="24"/>
        </w:rPr>
        <w:t xml:space="preserve"> </w:t>
      </w:r>
      <w:r w:rsidRPr="009D129E">
        <w:rPr>
          <w:i/>
          <w:iCs/>
          <w:sz w:val="24"/>
          <w:szCs w:val="24"/>
        </w:rPr>
        <w:t>et.al</w:t>
      </w:r>
      <w:r w:rsidRPr="00A521B9">
        <w:rPr>
          <w:sz w:val="24"/>
          <w:szCs w:val="24"/>
        </w:rPr>
        <w:t>. (2012).</w:t>
      </w:r>
      <w:r w:rsidR="00545014">
        <w:rPr>
          <w:sz w:val="24"/>
          <w:szCs w:val="24"/>
        </w:rPr>
        <w:t xml:space="preserve"> </w:t>
      </w:r>
      <w:r w:rsidR="007F2B0C">
        <w:pict w14:anchorId="731A0A17">
          <v:shapetype id="_x0000_t202" coordsize="21600,21600" o:spt="202" path="m,l,21600r21600,l21600,xe">
            <v:stroke joinstyle="miter"/>
            <v:path gradientshapeok="t" o:connecttype="rect"/>
          </v:shapetype>
          <v:shape id="_x0000_s1031" type="#_x0000_t202" style="position:absolute;left:0;text-align:left;margin-left:141.6pt;margin-top:-13.4pt;width:14pt;height:88.8pt;z-index:-251658752;mso-position-horizontal-relative:page;mso-position-vertical-relative:text" filled="f" stroked="f">
            <v:textbox style="layout-flow:vertical;mso-layout-flow-alt:bottom-to-top" inset="0,0,0,0">
              <w:txbxContent>
                <w:p w14:paraId="11C8DB57" w14:textId="030F5B30" w:rsidR="00B472F9" w:rsidRPr="00545014" w:rsidRDefault="00B472F9" w:rsidP="00545014">
                  <w:pPr>
                    <w:spacing w:line="260" w:lineRule="exact"/>
                    <w:ind w:right="-36"/>
                    <w:rPr>
                      <w:rFonts w:ascii="Calibri" w:eastAsia="Calibri" w:hAnsi="Calibri" w:cs="Calibri"/>
                      <w:sz w:val="24"/>
                      <w:szCs w:val="24"/>
                      <w:lang w:val="en-IN"/>
                    </w:rPr>
                  </w:pPr>
                </w:p>
              </w:txbxContent>
            </v:textbox>
            <w10:wrap anchorx="page"/>
          </v:shape>
        </w:pict>
      </w:r>
      <w:r w:rsidR="008D4628">
        <w:rPr>
          <w:rFonts w:ascii="Calibri" w:eastAsia="Calibri" w:hAnsi="Calibri" w:cs="Calibri"/>
          <w:color w:val="585858"/>
          <w:position w:val="-1"/>
          <w:sz w:val="18"/>
          <w:szCs w:val="18"/>
        </w:rPr>
        <w:t xml:space="preserve"> </w:t>
      </w:r>
    </w:p>
    <w:bookmarkEnd w:id="0"/>
    <w:p w14:paraId="201306F5" w14:textId="77777777" w:rsidR="00B472F9" w:rsidRDefault="00B472F9">
      <w:pPr>
        <w:spacing w:before="4" w:line="100" w:lineRule="exact"/>
        <w:rPr>
          <w:sz w:val="11"/>
          <w:szCs w:val="11"/>
        </w:rPr>
      </w:pPr>
    </w:p>
    <w:p w14:paraId="14FEB541" w14:textId="77777777" w:rsidR="00B472F9" w:rsidRDefault="00B472F9">
      <w:pPr>
        <w:spacing w:line="200" w:lineRule="exact"/>
      </w:pPr>
    </w:p>
    <w:p w14:paraId="0A7C46B3" w14:textId="77777777" w:rsidR="00B472F9" w:rsidRDefault="00B472F9">
      <w:pPr>
        <w:spacing w:line="200" w:lineRule="exact"/>
      </w:pPr>
    </w:p>
    <w:p w14:paraId="5CB0EA76" w14:textId="77777777" w:rsidR="00B472F9" w:rsidRDefault="008D4628">
      <w:pPr>
        <w:spacing w:before="34"/>
        <w:ind w:left="1220"/>
        <w:rPr>
          <w:rFonts w:ascii="Arial" w:eastAsia="Arial" w:hAnsi="Arial" w:cs="Arial"/>
        </w:rPr>
      </w:pPr>
      <w:r>
        <w:rPr>
          <w:rFonts w:ascii="Arial" w:eastAsia="Arial" w:hAnsi="Arial" w:cs="Arial"/>
          <w:b/>
        </w:rPr>
        <w:t>Table</w:t>
      </w:r>
      <w:r>
        <w:rPr>
          <w:rFonts w:ascii="Arial" w:eastAsia="Arial" w:hAnsi="Arial" w:cs="Arial"/>
          <w:b/>
          <w:spacing w:val="-15"/>
        </w:rPr>
        <w:t xml:space="preserve"> </w:t>
      </w:r>
      <w:r>
        <w:rPr>
          <w:rFonts w:ascii="Arial" w:eastAsia="Arial" w:hAnsi="Arial" w:cs="Arial"/>
          <w:b/>
          <w:spacing w:val="2"/>
        </w:rPr>
        <w:t>1</w:t>
      </w:r>
      <w:r>
        <w:rPr>
          <w:rFonts w:ascii="Arial" w:eastAsia="Arial" w:hAnsi="Arial" w:cs="Arial"/>
          <w:b/>
        </w:rPr>
        <w:t>.</w:t>
      </w:r>
      <w:r>
        <w:rPr>
          <w:rFonts w:ascii="Arial" w:eastAsia="Arial" w:hAnsi="Arial" w:cs="Arial"/>
          <w:b/>
          <w:spacing w:val="-10"/>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p</w:t>
      </w:r>
      <w:r>
        <w:rPr>
          <w:rFonts w:ascii="Arial" w:eastAsia="Arial" w:hAnsi="Arial" w:cs="Arial"/>
          <w:b/>
          <w:spacing w:val="2"/>
        </w:rPr>
        <w:t>a</w:t>
      </w:r>
      <w:r>
        <w:rPr>
          <w:rFonts w:ascii="Arial" w:eastAsia="Arial" w:hAnsi="Arial" w:cs="Arial"/>
          <w:b/>
          <w:spacing w:val="-1"/>
        </w:rPr>
        <w:t>r</w:t>
      </w:r>
      <w:r>
        <w:rPr>
          <w:rFonts w:ascii="Arial" w:eastAsia="Arial" w:hAnsi="Arial" w:cs="Arial"/>
          <w:b/>
        </w:rPr>
        <w:t>ati</w:t>
      </w:r>
      <w:r>
        <w:rPr>
          <w:rFonts w:ascii="Arial" w:eastAsia="Arial" w:hAnsi="Arial" w:cs="Arial"/>
          <w:b/>
          <w:spacing w:val="2"/>
        </w:rPr>
        <w:t>v</w:t>
      </w:r>
      <w:r>
        <w:rPr>
          <w:rFonts w:ascii="Arial" w:eastAsia="Arial" w:hAnsi="Arial" w:cs="Arial"/>
          <w:b/>
        </w:rPr>
        <w:t>e</w:t>
      </w:r>
      <w:r>
        <w:rPr>
          <w:rFonts w:ascii="Arial" w:eastAsia="Arial" w:hAnsi="Arial" w:cs="Arial"/>
          <w:b/>
          <w:spacing w:val="-19"/>
        </w:rPr>
        <w:t xml:space="preserve"> </w:t>
      </w:r>
      <w:r>
        <w:rPr>
          <w:rFonts w:ascii="Arial" w:eastAsia="Arial" w:hAnsi="Arial" w:cs="Arial"/>
          <w:b/>
        </w:rPr>
        <w:t>st</w:t>
      </w:r>
      <w:r>
        <w:rPr>
          <w:rFonts w:ascii="Arial" w:eastAsia="Arial" w:hAnsi="Arial" w:cs="Arial"/>
          <w:b/>
          <w:spacing w:val="3"/>
        </w:rPr>
        <w:t>u</w:t>
      </w:r>
      <w:r>
        <w:rPr>
          <w:rFonts w:ascii="Arial" w:eastAsia="Arial" w:hAnsi="Arial" w:cs="Arial"/>
          <w:b/>
        </w:rPr>
        <w:t>dy</w:t>
      </w:r>
      <w:r>
        <w:rPr>
          <w:rFonts w:ascii="Arial" w:eastAsia="Arial" w:hAnsi="Arial" w:cs="Arial"/>
          <w:b/>
          <w:spacing w:val="-12"/>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9"/>
        </w:rPr>
        <w:t xml:space="preserve"> </w:t>
      </w:r>
      <w:r>
        <w:rPr>
          <w:rFonts w:ascii="Arial" w:eastAsia="Arial" w:hAnsi="Arial" w:cs="Arial"/>
          <w:b/>
        </w:rPr>
        <w:t>co</w:t>
      </w:r>
      <w:r>
        <w:rPr>
          <w:rFonts w:ascii="Arial" w:eastAsia="Arial" w:hAnsi="Arial" w:cs="Arial"/>
          <w:b/>
          <w:spacing w:val="1"/>
        </w:rPr>
        <w:t>m</w:t>
      </w:r>
      <w:r>
        <w:rPr>
          <w:rFonts w:ascii="Arial" w:eastAsia="Arial" w:hAnsi="Arial" w:cs="Arial"/>
          <w:b/>
        </w:rPr>
        <w:t>bina</w:t>
      </w:r>
      <w:r>
        <w:rPr>
          <w:rFonts w:ascii="Arial" w:eastAsia="Arial" w:hAnsi="Arial" w:cs="Arial"/>
          <w:b/>
          <w:spacing w:val="1"/>
        </w:rPr>
        <w:t>t</w:t>
      </w:r>
      <w:r>
        <w:rPr>
          <w:rFonts w:ascii="Arial" w:eastAsia="Arial" w:hAnsi="Arial" w:cs="Arial"/>
          <w:b/>
        </w:rPr>
        <w:t>ion</w:t>
      </w:r>
      <w:r>
        <w:rPr>
          <w:rFonts w:ascii="Arial" w:eastAsia="Arial" w:hAnsi="Arial" w:cs="Arial"/>
          <w:b/>
          <w:spacing w:val="-11"/>
        </w:rPr>
        <w:t xml:space="preserve"> </w:t>
      </w:r>
      <w:r>
        <w:rPr>
          <w:rFonts w:ascii="Arial" w:eastAsia="Arial" w:hAnsi="Arial" w:cs="Arial"/>
          <w:b/>
        </w:rPr>
        <w:t>of</w:t>
      </w:r>
      <w:r>
        <w:rPr>
          <w:rFonts w:ascii="Arial" w:eastAsia="Arial" w:hAnsi="Arial" w:cs="Arial"/>
          <w:b/>
          <w:spacing w:val="48"/>
        </w:rPr>
        <w:t xml:space="preserve"> </w:t>
      </w:r>
      <w:r>
        <w:rPr>
          <w:rFonts w:ascii="Arial" w:eastAsia="Arial" w:hAnsi="Arial" w:cs="Arial"/>
          <w:b/>
        </w:rPr>
        <w:t>ins</w:t>
      </w:r>
      <w:r>
        <w:rPr>
          <w:rFonts w:ascii="Arial" w:eastAsia="Arial" w:hAnsi="Arial" w:cs="Arial"/>
          <w:b/>
          <w:spacing w:val="2"/>
        </w:rPr>
        <w:t>e</w:t>
      </w:r>
      <w:r>
        <w:rPr>
          <w:rFonts w:ascii="Arial" w:eastAsia="Arial" w:hAnsi="Arial" w:cs="Arial"/>
          <w:b/>
        </w:rPr>
        <w:t>cticides</w:t>
      </w:r>
      <w:r>
        <w:rPr>
          <w:rFonts w:ascii="Arial" w:eastAsia="Arial" w:hAnsi="Arial" w:cs="Arial"/>
          <w:b/>
          <w:spacing w:val="-18"/>
        </w:rPr>
        <w:t xml:space="preserve"> </w:t>
      </w:r>
      <w:r>
        <w:rPr>
          <w:rFonts w:ascii="Arial" w:eastAsia="Arial" w:hAnsi="Arial" w:cs="Arial"/>
          <w:b/>
        </w:rPr>
        <w:t>against</w:t>
      </w:r>
      <w:r>
        <w:rPr>
          <w:rFonts w:ascii="Arial" w:eastAsia="Arial" w:hAnsi="Arial" w:cs="Arial"/>
          <w:b/>
          <w:spacing w:val="-13"/>
        </w:rPr>
        <w:t xml:space="preserve"> </w:t>
      </w:r>
      <w:r>
        <w:rPr>
          <w:rFonts w:ascii="Arial" w:eastAsia="Arial" w:hAnsi="Arial" w:cs="Arial"/>
          <w:b/>
        </w:rPr>
        <w:t>m</w:t>
      </w:r>
      <w:r>
        <w:rPr>
          <w:rFonts w:ascii="Arial" w:eastAsia="Arial" w:hAnsi="Arial" w:cs="Arial"/>
          <w:b/>
          <w:spacing w:val="2"/>
        </w:rPr>
        <w:t>a</w:t>
      </w:r>
      <w:r>
        <w:rPr>
          <w:rFonts w:ascii="Arial" w:eastAsia="Arial" w:hAnsi="Arial" w:cs="Arial"/>
          <w:b/>
        </w:rPr>
        <w:t>i</w:t>
      </w:r>
      <w:r>
        <w:rPr>
          <w:rFonts w:ascii="Arial" w:eastAsia="Arial" w:hAnsi="Arial" w:cs="Arial"/>
          <w:b/>
          <w:spacing w:val="1"/>
        </w:rPr>
        <w:t>z</w:t>
      </w:r>
      <w:r>
        <w:rPr>
          <w:rFonts w:ascii="Arial" w:eastAsia="Arial" w:hAnsi="Arial" w:cs="Arial"/>
          <w:b/>
        </w:rPr>
        <w:t>e</w:t>
      </w:r>
      <w:r>
        <w:rPr>
          <w:rFonts w:ascii="Arial" w:eastAsia="Arial" w:hAnsi="Arial" w:cs="Arial"/>
          <w:b/>
          <w:spacing w:val="-13"/>
        </w:rPr>
        <w:t xml:space="preserve"> </w:t>
      </w:r>
      <w:r>
        <w:rPr>
          <w:rFonts w:ascii="Arial" w:eastAsia="Arial" w:hAnsi="Arial" w:cs="Arial"/>
          <w:b/>
        </w:rPr>
        <w:t>st</w:t>
      </w:r>
      <w:r>
        <w:rPr>
          <w:rFonts w:ascii="Arial" w:eastAsia="Arial" w:hAnsi="Arial" w:cs="Arial"/>
          <w:b/>
          <w:spacing w:val="2"/>
        </w:rPr>
        <w:t>e</w:t>
      </w:r>
      <w:r>
        <w:rPr>
          <w:rFonts w:ascii="Arial" w:eastAsia="Arial" w:hAnsi="Arial" w:cs="Arial"/>
          <w:b/>
        </w:rPr>
        <w:t>m</w:t>
      </w:r>
      <w:r>
        <w:rPr>
          <w:rFonts w:ascii="Arial" w:eastAsia="Arial" w:hAnsi="Arial" w:cs="Arial"/>
          <w:b/>
          <w:spacing w:val="-14"/>
        </w:rPr>
        <w:t xml:space="preserve"> </w:t>
      </w:r>
      <w:r>
        <w:rPr>
          <w:rFonts w:ascii="Arial" w:eastAsia="Arial" w:hAnsi="Arial" w:cs="Arial"/>
          <w:b/>
        </w:rPr>
        <w:t>bo</w:t>
      </w:r>
      <w:r>
        <w:rPr>
          <w:rFonts w:ascii="Arial" w:eastAsia="Arial" w:hAnsi="Arial" w:cs="Arial"/>
          <w:b/>
          <w:spacing w:val="-1"/>
        </w:rPr>
        <w:t>r</w:t>
      </w:r>
      <w:r>
        <w:rPr>
          <w:rFonts w:ascii="Arial" w:eastAsia="Arial" w:hAnsi="Arial" w:cs="Arial"/>
          <w:b/>
          <w:spacing w:val="2"/>
        </w:rPr>
        <w:t>e</w:t>
      </w:r>
      <w:r>
        <w:rPr>
          <w:rFonts w:ascii="Arial" w:eastAsia="Arial" w:hAnsi="Arial" w:cs="Arial"/>
          <w:b/>
          <w:spacing w:val="-1"/>
        </w:rPr>
        <w:t>r</w:t>
      </w:r>
      <w:r>
        <w:rPr>
          <w:rFonts w:ascii="Arial" w:eastAsia="Arial" w:hAnsi="Arial" w:cs="Arial"/>
          <w:b/>
        </w:rPr>
        <w:t>,</w:t>
      </w:r>
      <w:r>
        <w:rPr>
          <w:rFonts w:ascii="Arial" w:eastAsia="Arial" w:hAnsi="Arial" w:cs="Arial"/>
          <w:b/>
          <w:spacing w:val="-3"/>
        </w:rPr>
        <w:t xml:space="preserve"> </w:t>
      </w:r>
      <w:proofErr w:type="spellStart"/>
      <w:r>
        <w:rPr>
          <w:rFonts w:ascii="Arial" w:eastAsia="Arial" w:hAnsi="Arial" w:cs="Arial"/>
          <w:b/>
          <w:i/>
        </w:rPr>
        <w:t>C</w:t>
      </w:r>
      <w:r>
        <w:rPr>
          <w:rFonts w:ascii="Arial" w:eastAsia="Arial" w:hAnsi="Arial" w:cs="Arial"/>
          <w:b/>
          <w:i/>
          <w:spacing w:val="1"/>
        </w:rPr>
        <w:t>h</w:t>
      </w:r>
      <w:r>
        <w:rPr>
          <w:rFonts w:ascii="Arial" w:eastAsia="Arial" w:hAnsi="Arial" w:cs="Arial"/>
          <w:b/>
          <w:i/>
        </w:rPr>
        <w:t>ilo</w:t>
      </w:r>
      <w:proofErr w:type="spellEnd"/>
      <w:r>
        <w:rPr>
          <w:rFonts w:ascii="Arial" w:eastAsia="Arial" w:hAnsi="Arial" w:cs="Arial"/>
          <w:b/>
          <w:i/>
          <w:spacing w:val="-14"/>
        </w:rPr>
        <w:t xml:space="preserve"> </w:t>
      </w:r>
      <w:proofErr w:type="spellStart"/>
      <w:r>
        <w:rPr>
          <w:rFonts w:ascii="Arial" w:eastAsia="Arial" w:hAnsi="Arial" w:cs="Arial"/>
          <w:b/>
          <w:i/>
          <w:spacing w:val="3"/>
        </w:rPr>
        <w:t>p</w:t>
      </w:r>
      <w:r>
        <w:rPr>
          <w:rFonts w:ascii="Arial" w:eastAsia="Arial" w:hAnsi="Arial" w:cs="Arial"/>
          <w:b/>
          <w:i/>
        </w:rPr>
        <w:t>a</w:t>
      </w:r>
      <w:r>
        <w:rPr>
          <w:rFonts w:ascii="Arial" w:eastAsia="Arial" w:hAnsi="Arial" w:cs="Arial"/>
          <w:b/>
          <w:i/>
          <w:spacing w:val="-1"/>
        </w:rPr>
        <w:t>r</w:t>
      </w:r>
      <w:r>
        <w:rPr>
          <w:rFonts w:ascii="Arial" w:eastAsia="Arial" w:hAnsi="Arial" w:cs="Arial"/>
          <w:b/>
          <w:i/>
          <w:spacing w:val="1"/>
        </w:rPr>
        <w:t>t</w:t>
      </w:r>
      <w:r>
        <w:rPr>
          <w:rFonts w:ascii="Arial" w:eastAsia="Arial" w:hAnsi="Arial" w:cs="Arial"/>
          <w:b/>
          <w:i/>
        </w:rPr>
        <w:t>el</w:t>
      </w:r>
      <w:r>
        <w:rPr>
          <w:rFonts w:ascii="Arial" w:eastAsia="Arial" w:hAnsi="Arial" w:cs="Arial"/>
          <w:b/>
          <w:i/>
          <w:spacing w:val="-1"/>
        </w:rPr>
        <w:t>l</w:t>
      </w:r>
      <w:r>
        <w:rPr>
          <w:rFonts w:ascii="Arial" w:eastAsia="Arial" w:hAnsi="Arial" w:cs="Arial"/>
          <w:b/>
          <w:i/>
          <w:spacing w:val="3"/>
        </w:rPr>
        <w:t>u</w:t>
      </w:r>
      <w:r>
        <w:rPr>
          <w:rFonts w:ascii="Arial" w:eastAsia="Arial" w:hAnsi="Arial" w:cs="Arial"/>
          <w:b/>
          <w:i/>
          <w:spacing w:val="1"/>
        </w:rPr>
        <w:t>s</w:t>
      </w:r>
      <w:proofErr w:type="spellEnd"/>
      <w:r>
        <w:rPr>
          <w:rFonts w:ascii="Arial" w:eastAsia="Arial" w:hAnsi="Arial" w:cs="Arial"/>
          <w:b/>
          <w:i/>
        </w:rPr>
        <w:t>,</w:t>
      </w:r>
      <w:r>
        <w:rPr>
          <w:rFonts w:ascii="Arial" w:eastAsia="Arial" w:hAnsi="Arial" w:cs="Arial"/>
          <w:b/>
          <w:i/>
          <w:spacing w:val="-7"/>
        </w:rPr>
        <w:t xml:space="preserve"> </w:t>
      </w:r>
      <w:proofErr w:type="spellStart"/>
      <w:r>
        <w:rPr>
          <w:rFonts w:ascii="Arial" w:eastAsia="Arial" w:hAnsi="Arial" w:cs="Arial"/>
          <w:b/>
          <w:i/>
          <w:spacing w:val="-1"/>
        </w:rPr>
        <w:t>S</w:t>
      </w:r>
      <w:r>
        <w:rPr>
          <w:rFonts w:ascii="Arial" w:eastAsia="Arial" w:hAnsi="Arial" w:cs="Arial"/>
          <w:b/>
          <w:i/>
          <w:spacing w:val="1"/>
        </w:rPr>
        <w:t>w</w:t>
      </w:r>
      <w:r>
        <w:rPr>
          <w:rFonts w:ascii="Arial" w:eastAsia="Arial" w:hAnsi="Arial" w:cs="Arial"/>
          <w:b/>
          <w:i/>
        </w:rPr>
        <w:t>in</w:t>
      </w:r>
      <w:r>
        <w:rPr>
          <w:rFonts w:ascii="Arial" w:eastAsia="Arial" w:hAnsi="Arial" w:cs="Arial"/>
          <w:b/>
          <w:i/>
          <w:spacing w:val="1"/>
        </w:rPr>
        <w:t>h</w:t>
      </w:r>
      <w:r>
        <w:rPr>
          <w:rFonts w:ascii="Arial" w:eastAsia="Arial" w:hAnsi="Arial" w:cs="Arial"/>
          <w:b/>
          <w:i/>
        </w:rPr>
        <w:t>oe</w:t>
      </w:r>
      <w:proofErr w:type="spellEnd"/>
      <w:r>
        <w:rPr>
          <w:rFonts w:ascii="Arial" w:eastAsia="Arial" w:hAnsi="Arial" w:cs="Arial"/>
          <w:b/>
          <w:i/>
        </w:rPr>
        <w:t>.</w:t>
      </w:r>
    </w:p>
    <w:p w14:paraId="0A1F9BDE" w14:textId="77777777" w:rsidR="00B472F9" w:rsidRDefault="00B472F9">
      <w:pPr>
        <w:spacing w:line="240" w:lineRule="exact"/>
        <w:rPr>
          <w:sz w:val="24"/>
          <w:szCs w:val="24"/>
        </w:rPr>
      </w:pPr>
    </w:p>
    <w:p w14:paraId="79AB55CF" w14:textId="77777777" w:rsidR="00B472F9" w:rsidRDefault="007F2B0C">
      <w:pPr>
        <w:spacing w:line="220" w:lineRule="exact"/>
        <w:ind w:left="260"/>
        <w:rPr>
          <w:rFonts w:ascii="Arial" w:eastAsia="Arial" w:hAnsi="Arial" w:cs="Arial"/>
        </w:rPr>
        <w:sectPr w:rsidR="00B472F9">
          <w:pgSz w:w="16860" w:h="11920" w:orient="landscape"/>
          <w:pgMar w:top="1080" w:right="1360" w:bottom="280" w:left="1300" w:header="720" w:footer="720" w:gutter="0"/>
          <w:cols w:space="720"/>
        </w:sectPr>
      </w:pPr>
      <w:r>
        <w:pict w14:anchorId="49020EF0">
          <v:group id="_x0000_s1026" style="position:absolute;left:0;text-align:left;margin-left:72.3pt;margin-top:-.5pt;width:697.2pt;height:.6pt;z-index:-251657728;mso-position-horizontal-relative:page" coordorigin="1446,-10" coordsize="13944,12">
            <v:shape id="_x0000_s1030" style="position:absolute;left:1452;top:-4;width:3452;height:0" coordorigin="1452,-4" coordsize="3452,0" path="m1452,-4r3452,e" filled="f" strokeweight=".58pt">
              <v:path arrowok="t"/>
            </v:shape>
            <v:shape id="_x0000_s1029" style="position:absolute;left:4904;top:-4;width:8879;height:0" coordorigin="4904,-4" coordsize="8879,0" path="m4904,-4r8879,e" filled="f" strokeweight=".58pt">
              <v:path arrowok="t"/>
            </v:shape>
            <v:shape id="_x0000_s1028" style="position:absolute;left:13783;top:-4;width:857;height:0" coordorigin="13783,-4" coordsize="857,0" path="m13783,-4r857,e" filled="f" strokeweight=".58pt">
              <v:path arrowok="t"/>
            </v:shape>
            <v:shape id="_x0000_s1027" style="position:absolute;left:14640;top:-4;width:744;height:0" coordorigin="14640,-4" coordsize="744,0" path="m14640,-4r744,e" filled="f" strokeweight=".58pt">
              <v:path arrowok="t"/>
            </v:shape>
            <w10:wrap anchorx="page"/>
          </v:group>
        </w:pict>
      </w:r>
      <w:proofErr w:type="spellStart"/>
      <w:r w:rsidR="008D4628">
        <w:rPr>
          <w:rFonts w:ascii="Arial" w:eastAsia="Arial" w:hAnsi="Arial" w:cs="Arial"/>
          <w:b/>
          <w:spacing w:val="-3"/>
          <w:position w:val="-1"/>
        </w:rPr>
        <w:t>S.</w:t>
      </w:r>
      <w:r w:rsidR="008D4628">
        <w:rPr>
          <w:rFonts w:ascii="Arial" w:eastAsia="Arial" w:hAnsi="Arial" w:cs="Arial"/>
          <w:b/>
          <w:spacing w:val="-2"/>
          <w:position w:val="-1"/>
        </w:rPr>
        <w:t>N</w:t>
      </w:r>
      <w:r w:rsidR="008D4628">
        <w:rPr>
          <w:rFonts w:ascii="Arial" w:eastAsia="Arial" w:hAnsi="Arial" w:cs="Arial"/>
          <w:b/>
          <w:position w:val="-1"/>
        </w:rPr>
        <w:t>o</w:t>
      </w:r>
      <w:proofErr w:type="spellEnd"/>
      <w:r w:rsidR="008D4628">
        <w:rPr>
          <w:rFonts w:ascii="Arial" w:eastAsia="Arial" w:hAnsi="Arial" w:cs="Arial"/>
          <w:b/>
          <w:position w:val="-1"/>
        </w:rPr>
        <w:t xml:space="preserve">.   </w:t>
      </w:r>
      <w:r w:rsidR="008D4628">
        <w:rPr>
          <w:rFonts w:ascii="Arial" w:eastAsia="Arial" w:hAnsi="Arial" w:cs="Arial"/>
          <w:b/>
          <w:spacing w:val="21"/>
          <w:position w:val="-1"/>
        </w:rPr>
        <w:t xml:space="preserve"> </w:t>
      </w:r>
      <w:r w:rsidR="008D4628">
        <w:rPr>
          <w:rFonts w:ascii="Arial" w:eastAsia="Arial" w:hAnsi="Arial" w:cs="Arial"/>
          <w:b/>
          <w:spacing w:val="-2"/>
          <w:position w:val="-1"/>
        </w:rPr>
        <w:t>T</w:t>
      </w:r>
      <w:r w:rsidR="008D4628">
        <w:rPr>
          <w:rFonts w:ascii="Arial" w:eastAsia="Arial" w:hAnsi="Arial" w:cs="Arial"/>
          <w:b/>
          <w:spacing w:val="-3"/>
          <w:position w:val="-1"/>
        </w:rPr>
        <w:t>r</w:t>
      </w:r>
      <w:r w:rsidR="008D4628">
        <w:rPr>
          <w:rFonts w:ascii="Arial" w:eastAsia="Arial" w:hAnsi="Arial" w:cs="Arial"/>
          <w:b/>
          <w:position w:val="-1"/>
        </w:rPr>
        <w:t>e</w:t>
      </w:r>
      <w:r w:rsidR="008D4628">
        <w:rPr>
          <w:rFonts w:ascii="Arial" w:eastAsia="Arial" w:hAnsi="Arial" w:cs="Arial"/>
          <w:b/>
          <w:spacing w:val="-3"/>
          <w:position w:val="-1"/>
        </w:rPr>
        <w:t>a</w:t>
      </w:r>
      <w:r w:rsidR="008D4628">
        <w:rPr>
          <w:rFonts w:ascii="Arial" w:eastAsia="Arial" w:hAnsi="Arial" w:cs="Arial"/>
          <w:b/>
          <w:spacing w:val="-2"/>
          <w:position w:val="-1"/>
        </w:rPr>
        <w:t>tm</w:t>
      </w:r>
      <w:r w:rsidR="008D4628">
        <w:rPr>
          <w:rFonts w:ascii="Arial" w:eastAsia="Arial" w:hAnsi="Arial" w:cs="Arial"/>
          <w:b/>
          <w:spacing w:val="-3"/>
          <w:position w:val="-1"/>
        </w:rPr>
        <w:t>e</w:t>
      </w:r>
      <w:r w:rsidR="008D4628">
        <w:rPr>
          <w:rFonts w:ascii="Arial" w:eastAsia="Arial" w:hAnsi="Arial" w:cs="Arial"/>
          <w:b/>
          <w:spacing w:val="-2"/>
          <w:position w:val="-1"/>
        </w:rPr>
        <w:t>n</w:t>
      </w:r>
      <w:r w:rsidR="008D4628">
        <w:rPr>
          <w:rFonts w:ascii="Arial" w:eastAsia="Arial" w:hAnsi="Arial" w:cs="Arial"/>
          <w:b/>
          <w:spacing w:val="1"/>
          <w:position w:val="-1"/>
        </w:rPr>
        <w:t>t</w:t>
      </w:r>
      <w:r w:rsidR="008D4628">
        <w:rPr>
          <w:rFonts w:ascii="Arial" w:eastAsia="Arial" w:hAnsi="Arial" w:cs="Arial"/>
          <w:b/>
          <w:position w:val="-1"/>
        </w:rPr>
        <w:t xml:space="preserve">s      </w:t>
      </w:r>
      <w:r w:rsidR="008D4628">
        <w:rPr>
          <w:rFonts w:ascii="Arial" w:eastAsia="Arial" w:hAnsi="Arial" w:cs="Arial"/>
          <w:b/>
          <w:spacing w:val="32"/>
          <w:position w:val="-1"/>
        </w:rPr>
        <w:t xml:space="preserve"> </w:t>
      </w:r>
      <w:r w:rsidR="008D4628">
        <w:rPr>
          <w:rFonts w:ascii="Arial" w:eastAsia="Arial" w:hAnsi="Arial" w:cs="Arial"/>
          <w:b/>
          <w:spacing w:val="-2"/>
          <w:position w:val="-1"/>
        </w:rPr>
        <w:t>Do</w:t>
      </w:r>
      <w:r w:rsidR="008D4628">
        <w:rPr>
          <w:rFonts w:ascii="Arial" w:eastAsia="Arial" w:hAnsi="Arial" w:cs="Arial"/>
          <w:b/>
          <w:spacing w:val="-3"/>
          <w:position w:val="-1"/>
        </w:rPr>
        <w:t>s</w:t>
      </w:r>
      <w:r w:rsidR="008D4628">
        <w:rPr>
          <w:rFonts w:ascii="Arial" w:eastAsia="Arial" w:hAnsi="Arial" w:cs="Arial"/>
          <w:b/>
          <w:position w:val="-1"/>
        </w:rPr>
        <w:t>a</w:t>
      </w:r>
      <w:r w:rsidR="008D4628">
        <w:rPr>
          <w:rFonts w:ascii="Arial" w:eastAsia="Arial" w:hAnsi="Arial" w:cs="Arial"/>
          <w:b/>
          <w:spacing w:val="-2"/>
          <w:position w:val="-1"/>
        </w:rPr>
        <w:t>g</w:t>
      </w:r>
      <w:r w:rsidR="008D4628">
        <w:rPr>
          <w:rFonts w:ascii="Arial" w:eastAsia="Arial" w:hAnsi="Arial" w:cs="Arial"/>
          <w:b/>
          <w:position w:val="-1"/>
        </w:rPr>
        <w:t xml:space="preserve">e     </w:t>
      </w:r>
      <w:r w:rsidR="008D4628">
        <w:rPr>
          <w:rFonts w:ascii="Arial" w:eastAsia="Arial" w:hAnsi="Arial" w:cs="Arial"/>
          <w:b/>
          <w:spacing w:val="50"/>
          <w:position w:val="-1"/>
        </w:rPr>
        <w:t xml:space="preserve"> </w:t>
      </w:r>
      <w:r w:rsidR="008D4628">
        <w:rPr>
          <w:rFonts w:ascii="Arial" w:eastAsia="Arial" w:hAnsi="Arial" w:cs="Arial"/>
          <w:b/>
          <w:spacing w:val="47"/>
          <w:position w:val="-1"/>
          <w:u w:val="thick" w:color="000000"/>
        </w:rPr>
        <w:t xml:space="preserve"> </w:t>
      </w:r>
      <w:r w:rsidR="008D4628">
        <w:rPr>
          <w:rFonts w:ascii="Arial" w:eastAsia="Arial" w:hAnsi="Arial" w:cs="Arial"/>
          <w:b/>
          <w:position w:val="-1"/>
          <w:u w:val="thick" w:color="000000"/>
        </w:rPr>
        <w:t>La</w:t>
      </w:r>
      <w:r w:rsidR="008D4628">
        <w:rPr>
          <w:rFonts w:ascii="Arial" w:eastAsia="Arial" w:hAnsi="Arial" w:cs="Arial"/>
          <w:b/>
          <w:spacing w:val="-1"/>
          <w:position w:val="-1"/>
          <w:u w:val="thick" w:color="000000"/>
        </w:rPr>
        <w:t>r</w:t>
      </w:r>
      <w:r w:rsidR="008D4628">
        <w:rPr>
          <w:rFonts w:ascii="Arial" w:eastAsia="Arial" w:hAnsi="Arial" w:cs="Arial"/>
          <w:b/>
          <w:position w:val="-1"/>
          <w:u w:val="thick" w:color="000000"/>
        </w:rPr>
        <w:t>v</w:t>
      </w:r>
      <w:r w:rsidR="008D4628">
        <w:rPr>
          <w:rFonts w:ascii="Arial" w:eastAsia="Arial" w:hAnsi="Arial" w:cs="Arial"/>
          <w:b/>
          <w:spacing w:val="-1"/>
          <w:position w:val="-1"/>
          <w:u w:val="thick" w:color="000000"/>
        </w:rPr>
        <w:t>a</w:t>
      </w:r>
      <w:r w:rsidR="008D4628">
        <w:rPr>
          <w:rFonts w:ascii="Arial" w:eastAsia="Arial" w:hAnsi="Arial" w:cs="Arial"/>
          <w:b/>
          <w:position w:val="-1"/>
          <w:u w:val="thick" w:color="000000"/>
        </w:rPr>
        <w:t>l</w:t>
      </w:r>
      <w:r w:rsidR="008D4628">
        <w:rPr>
          <w:rFonts w:ascii="Arial" w:eastAsia="Arial" w:hAnsi="Arial" w:cs="Arial"/>
          <w:b/>
          <w:spacing w:val="-4"/>
          <w:position w:val="-1"/>
          <w:u w:val="thick" w:color="000000"/>
        </w:rPr>
        <w:t xml:space="preserve"> </w:t>
      </w:r>
      <w:r w:rsidR="008D4628">
        <w:rPr>
          <w:rFonts w:ascii="Arial" w:eastAsia="Arial" w:hAnsi="Arial" w:cs="Arial"/>
          <w:b/>
          <w:spacing w:val="-1"/>
          <w:position w:val="-1"/>
          <w:u w:val="thick" w:color="000000"/>
        </w:rPr>
        <w:t>P</w:t>
      </w:r>
      <w:r w:rsidR="008D4628">
        <w:rPr>
          <w:rFonts w:ascii="Arial" w:eastAsia="Arial" w:hAnsi="Arial" w:cs="Arial"/>
          <w:b/>
          <w:position w:val="-1"/>
          <w:u w:val="thick" w:color="000000"/>
        </w:rPr>
        <w:t>opulati</w:t>
      </w:r>
      <w:r w:rsidR="008D4628">
        <w:rPr>
          <w:rFonts w:ascii="Arial" w:eastAsia="Arial" w:hAnsi="Arial" w:cs="Arial"/>
          <w:b/>
          <w:spacing w:val="1"/>
          <w:position w:val="-1"/>
          <w:u w:val="thick" w:color="000000"/>
        </w:rPr>
        <w:t>o</w:t>
      </w:r>
      <w:r w:rsidR="008D4628">
        <w:rPr>
          <w:rFonts w:ascii="Arial" w:eastAsia="Arial" w:hAnsi="Arial" w:cs="Arial"/>
          <w:b/>
          <w:position w:val="-1"/>
          <w:u w:val="thick" w:color="000000"/>
        </w:rPr>
        <w:t>n</w:t>
      </w:r>
      <w:r w:rsidR="008D4628">
        <w:rPr>
          <w:rFonts w:ascii="Arial" w:eastAsia="Arial" w:hAnsi="Arial" w:cs="Arial"/>
          <w:b/>
          <w:spacing w:val="-11"/>
          <w:position w:val="-1"/>
          <w:u w:val="thick" w:color="000000"/>
        </w:rPr>
        <w:t xml:space="preserve"> </w:t>
      </w:r>
      <w:r w:rsidR="008D4628">
        <w:rPr>
          <w:rFonts w:ascii="Arial" w:eastAsia="Arial" w:hAnsi="Arial" w:cs="Arial"/>
          <w:b/>
          <w:position w:val="-1"/>
          <w:u w:val="thick" w:color="000000"/>
        </w:rPr>
        <w:t>of</w:t>
      </w:r>
      <w:r w:rsidR="008D4628">
        <w:rPr>
          <w:rFonts w:ascii="Arial" w:eastAsia="Arial" w:hAnsi="Arial" w:cs="Arial"/>
          <w:b/>
          <w:spacing w:val="1"/>
          <w:position w:val="-1"/>
          <w:u w:val="thick" w:color="000000"/>
        </w:rPr>
        <w:t xml:space="preserve"> </w:t>
      </w:r>
      <w:proofErr w:type="spellStart"/>
      <w:r w:rsidR="008D4628">
        <w:rPr>
          <w:rFonts w:ascii="Arial" w:eastAsia="Arial" w:hAnsi="Arial" w:cs="Arial"/>
          <w:b/>
          <w:i/>
          <w:position w:val="-1"/>
          <w:u w:val="thick" w:color="000000"/>
        </w:rPr>
        <w:t>ch</w:t>
      </w:r>
      <w:r w:rsidR="008D4628">
        <w:rPr>
          <w:rFonts w:ascii="Arial" w:eastAsia="Arial" w:hAnsi="Arial" w:cs="Arial"/>
          <w:b/>
          <w:i/>
          <w:spacing w:val="2"/>
          <w:position w:val="-1"/>
          <w:u w:val="thick" w:color="000000"/>
        </w:rPr>
        <w:t>il</w:t>
      </w:r>
      <w:r w:rsidR="008D4628">
        <w:rPr>
          <w:rFonts w:ascii="Arial" w:eastAsia="Arial" w:hAnsi="Arial" w:cs="Arial"/>
          <w:b/>
          <w:i/>
          <w:position w:val="-1"/>
          <w:u w:val="thick" w:color="000000"/>
        </w:rPr>
        <w:t>o</w:t>
      </w:r>
      <w:proofErr w:type="spellEnd"/>
      <w:r w:rsidR="008D4628">
        <w:rPr>
          <w:rFonts w:ascii="Arial" w:eastAsia="Arial" w:hAnsi="Arial" w:cs="Arial"/>
          <w:b/>
          <w:i/>
          <w:spacing w:val="-5"/>
          <w:position w:val="-1"/>
          <w:u w:val="thick" w:color="000000"/>
        </w:rPr>
        <w:t xml:space="preserve"> </w:t>
      </w:r>
      <w:proofErr w:type="spellStart"/>
      <w:r w:rsidR="008D4628">
        <w:rPr>
          <w:rFonts w:ascii="Arial" w:eastAsia="Arial" w:hAnsi="Arial" w:cs="Arial"/>
          <w:b/>
          <w:i/>
          <w:position w:val="-1"/>
          <w:u w:val="thick" w:color="000000"/>
        </w:rPr>
        <w:t>partellu</w:t>
      </w:r>
      <w:r w:rsidR="008D4628">
        <w:rPr>
          <w:rFonts w:ascii="Arial" w:eastAsia="Arial" w:hAnsi="Arial" w:cs="Arial"/>
          <w:b/>
          <w:i/>
          <w:spacing w:val="2"/>
          <w:position w:val="-1"/>
          <w:u w:val="thick" w:color="000000"/>
        </w:rPr>
        <w:t>s</w:t>
      </w:r>
      <w:proofErr w:type="spellEnd"/>
      <w:r w:rsidR="008D4628">
        <w:rPr>
          <w:rFonts w:ascii="Arial" w:eastAsia="Arial" w:hAnsi="Arial" w:cs="Arial"/>
          <w:b/>
          <w:i/>
          <w:position w:val="-1"/>
          <w:u w:val="thick" w:color="000000"/>
        </w:rPr>
        <w:t>/</w:t>
      </w:r>
      <w:r w:rsidR="008D4628">
        <w:rPr>
          <w:rFonts w:ascii="Arial" w:eastAsia="Arial" w:hAnsi="Arial" w:cs="Arial"/>
          <w:b/>
          <w:i/>
          <w:spacing w:val="-9"/>
          <w:position w:val="-1"/>
          <w:u w:val="thick" w:color="000000"/>
        </w:rPr>
        <w:t xml:space="preserve"> </w:t>
      </w:r>
      <w:r w:rsidR="008D4628">
        <w:rPr>
          <w:rFonts w:ascii="Arial" w:eastAsia="Arial" w:hAnsi="Arial" w:cs="Arial"/>
          <w:b/>
          <w:i/>
          <w:position w:val="-1"/>
          <w:u w:val="thick" w:color="000000"/>
        </w:rPr>
        <w:t>5</w:t>
      </w:r>
      <w:r w:rsidR="008D4628">
        <w:rPr>
          <w:rFonts w:ascii="Arial" w:eastAsia="Arial" w:hAnsi="Arial" w:cs="Arial"/>
          <w:b/>
          <w:i/>
          <w:spacing w:val="-3"/>
          <w:position w:val="-1"/>
          <w:u w:val="thick" w:color="000000"/>
        </w:rPr>
        <w:t xml:space="preserve"> </w:t>
      </w:r>
      <w:r w:rsidR="008D4628">
        <w:rPr>
          <w:rFonts w:ascii="Arial" w:eastAsia="Arial" w:hAnsi="Arial" w:cs="Arial"/>
          <w:b/>
          <w:i/>
          <w:position w:val="-1"/>
          <w:u w:val="thick" w:color="000000"/>
        </w:rPr>
        <w:t>p</w:t>
      </w:r>
      <w:r w:rsidR="008D4628">
        <w:rPr>
          <w:rFonts w:ascii="Arial" w:eastAsia="Arial" w:hAnsi="Arial" w:cs="Arial"/>
          <w:b/>
          <w:i/>
          <w:spacing w:val="3"/>
          <w:position w:val="-1"/>
          <w:u w:val="thick" w:color="000000"/>
        </w:rPr>
        <w:t>l</w:t>
      </w:r>
      <w:r w:rsidR="008D4628">
        <w:rPr>
          <w:rFonts w:ascii="Arial" w:eastAsia="Arial" w:hAnsi="Arial" w:cs="Arial"/>
          <w:b/>
          <w:i/>
          <w:position w:val="-1"/>
          <w:u w:val="thick" w:color="000000"/>
        </w:rPr>
        <w:t>an</w:t>
      </w:r>
      <w:r w:rsidR="008D4628">
        <w:rPr>
          <w:rFonts w:ascii="Arial" w:eastAsia="Arial" w:hAnsi="Arial" w:cs="Arial"/>
          <w:b/>
          <w:i/>
          <w:spacing w:val="1"/>
          <w:position w:val="-1"/>
          <w:u w:val="thick" w:color="000000"/>
        </w:rPr>
        <w:t>t</w:t>
      </w:r>
      <w:r w:rsidR="008D4628">
        <w:rPr>
          <w:rFonts w:ascii="Arial" w:eastAsia="Arial" w:hAnsi="Arial" w:cs="Arial"/>
          <w:b/>
          <w:i/>
          <w:position w:val="-1"/>
          <w:u w:val="thick" w:color="000000"/>
        </w:rPr>
        <w:t xml:space="preserve">s                                                                                 </w:t>
      </w:r>
      <w:r w:rsidR="008D4628">
        <w:rPr>
          <w:rFonts w:ascii="Arial" w:eastAsia="Arial" w:hAnsi="Arial" w:cs="Arial"/>
          <w:b/>
          <w:i/>
          <w:spacing w:val="49"/>
          <w:position w:val="-1"/>
          <w:u w:val="thick" w:color="000000"/>
        </w:rPr>
        <w:t xml:space="preserve"> </w:t>
      </w:r>
      <w:r w:rsidR="008D4628">
        <w:rPr>
          <w:rFonts w:ascii="Arial" w:eastAsia="Arial" w:hAnsi="Arial" w:cs="Arial"/>
          <w:b/>
          <w:i/>
          <w:spacing w:val="16"/>
          <w:position w:val="-1"/>
        </w:rPr>
        <w:t xml:space="preserve"> </w:t>
      </w:r>
      <w:r w:rsidR="008D4628">
        <w:rPr>
          <w:rFonts w:ascii="Arial" w:eastAsia="Arial" w:hAnsi="Arial" w:cs="Arial"/>
          <w:b/>
          <w:spacing w:val="-1"/>
          <w:position w:val="-1"/>
        </w:rPr>
        <w:t>Y</w:t>
      </w:r>
      <w:r w:rsidR="008D4628">
        <w:rPr>
          <w:rFonts w:ascii="Arial" w:eastAsia="Arial" w:hAnsi="Arial" w:cs="Arial"/>
          <w:b/>
          <w:position w:val="-1"/>
        </w:rPr>
        <w:t>ie</w:t>
      </w:r>
      <w:r w:rsidR="008D4628">
        <w:rPr>
          <w:rFonts w:ascii="Arial" w:eastAsia="Arial" w:hAnsi="Arial" w:cs="Arial"/>
          <w:b/>
          <w:spacing w:val="-1"/>
          <w:position w:val="-1"/>
        </w:rPr>
        <w:t>l</w:t>
      </w:r>
      <w:r w:rsidR="008D4628">
        <w:rPr>
          <w:rFonts w:ascii="Arial" w:eastAsia="Arial" w:hAnsi="Arial" w:cs="Arial"/>
          <w:b/>
          <w:position w:val="-1"/>
        </w:rPr>
        <w:t xml:space="preserve">d       </w:t>
      </w:r>
      <w:r w:rsidR="008D4628">
        <w:rPr>
          <w:rFonts w:ascii="Arial" w:eastAsia="Arial" w:hAnsi="Arial" w:cs="Arial"/>
          <w:b/>
          <w:spacing w:val="1"/>
          <w:position w:val="-1"/>
        </w:rPr>
        <w:t xml:space="preserve"> </w:t>
      </w:r>
      <w:r w:rsidR="008D4628">
        <w:rPr>
          <w:rFonts w:ascii="Arial" w:eastAsia="Arial" w:hAnsi="Arial" w:cs="Arial"/>
          <w:b/>
          <w:position w:val="-1"/>
        </w:rPr>
        <w:t>C:</w:t>
      </w:r>
      <w:r w:rsidR="008D4628">
        <w:rPr>
          <w:rFonts w:ascii="Arial" w:eastAsia="Arial" w:hAnsi="Arial" w:cs="Arial"/>
          <w:b/>
          <w:spacing w:val="-3"/>
          <w:position w:val="-1"/>
        </w:rPr>
        <w:t xml:space="preserve"> </w:t>
      </w:r>
      <w:r w:rsidR="008D4628">
        <w:rPr>
          <w:rFonts w:ascii="Arial" w:eastAsia="Arial" w:hAnsi="Arial" w:cs="Arial"/>
          <w:b/>
          <w:position w:val="-1"/>
        </w:rPr>
        <w:t>B</w:t>
      </w:r>
    </w:p>
    <w:p w14:paraId="3D07CEF3" w14:textId="77777777" w:rsidR="00B472F9" w:rsidRDefault="008D4628">
      <w:pPr>
        <w:spacing w:before="14"/>
        <w:ind w:left="3604" w:right="-50"/>
        <w:rPr>
          <w:rFonts w:ascii="Arial" w:eastAsia="Arial" w:hAnsi="Arial" w:cs="Arial"/>
        </w:rPr>
      </w:pPr>
      <w:r>
        <w:rPr>
          <w:rFonts w:ascii="Arial" w:eastAsia="Arial" w:hAnsi="Arial" w:cs="Arial"/>
          <w:b/>
          <w:w w:val="99"/>
          <w:u w:val="thick" w:color="000000"/>
        </w:rPr>
        <w:t xml:space="preserve"> </w:t>
      </w:r>
      <w:r>
        <w:rPr>
          <w:rFonts w:ascii="Arial" w:eastAsia="Arial" w:hAnsi="Arial" w:cs="Arial"/>
          <w:b/>
          <w:u w:val="thick" w:color="000000"/>
        </w:rPr>
        <w:t xml:space="preserve">                             </w:t>
      </w:r>
      <w:r>
        <w:rPr>
          <w:rFonts w:ascii="Arial" w:eastAsia="Arial" w:hAnsi="Arial" w:cs="Arial"/>
          <w:b/>
          <w:spacing w:val="14"/>
          <w:u w:val="thick" w:color="000000"/>
        </w:rPr>
        <w:t xml:space="preserve"> </w:t>
      </w:r>
      <w:r>
        <w:rPr>
          <w:rFonts w:ascii="Arial" w:eastAsia="Arial" w:hAnsi="Arial" w:cs="Arial"/>
          <w:b/>
          <w:u w:val="thick" w:color="000000"/>
        </w:rPr>
        <w:t>Fi</w:t>
      </w:r>
      <w:r>
        <w:rPr>
          <w:rFonts w:ascii="Arial" w:eastAsia="Arial" w:hAnsi="Arial" w:cs="Arial"/>
          <w:b/>
          <w:spacing w:val="-1"/>
          <w:u w:val="thick" w:color="000000"/>
        </w:rPr>
        <w:t>r</w:t>
      </w:r>
      <w:r>
        <w:rPr>
          <w:rFonts w:ascii="Arial" w:eastAsia="Arial" w:hAnsi="Arial" w:cs="Arial"/>
          <w:b/>
          <w:u w:val="thick" w:color="000000"/>
        </w:rPr>
        <w:t>st</w:t>
      </w:r>
      <w:r>
        <w:rPr>
          <w:rFonts w:ascii="Arial" w:eastAsia="Arial" w:hAnsi="Arial" w:cs="Arial"/>
          <w:b/>
          <w:spacing w:val="-12"/>
          <w:u w:val="thick" w:color="000000"/>
        </w:rPr>
        <w:t xml:space="preserve"> </w:t>
      </w:r>
      <w:r>
        <w:rPr>
          <w:rFonts w:ascii="Arial" w:eastAsia="Arial" w:hAnsi="Arial" w:cs="Arial"/>
          <w:b/>
          <w:spacing w:val="-3"/>
          <w:u w:val="thick" w:color="000000"/>
        </w:rPr>
        <w:t>s</w:t>
      </w:r>
      <w:r>
        <w:rPr>
          <w:rFonts w:ascii="Arial" w:eastAsia="Arial" w:hAnsi="Arial" w:cs="Arial"/>
          <w:b/>
          <w:u w:val="thick" w:color="000000"/>
        </w:rPr>
        <w:t>p</w:t>
      </w:r>
      <w:r>
        <w:rPr>
          <w:rFonts w:ascii="Arial" w:eastAsia="Arial" w:hAnsi="Arial" w:cs="Arial"/>
          <w:b/>
          <w:spacing w:val="-3"/>
          <w:u w:val="thick" w:color="000000"/>
        </w:rPr>
        <w:t>r</w:t>
      </w:r>
      <w:r>
        <w:rPr>
          <w:rFonts w:ascii="Arial" w:eastAsia="Arial" w:hAnsi="Arial" w:cs="Arial"/>
          <w:b/>
          <w:u w:val="thick" w:color="000000"/>
        </w:rPr>
        <w:t xml:space="preserve">ay                                                  </w:t>
      </w:r>
      <w:r>
        <w:rPr>
          <w:rFonts w:ascii="Arial" w:eastAsia="Arial" w:hAnsi="Arial" w:cs="Arial"/>
          <w:b/>
          <w:spacing w:val="1"/>
          <w:u w:val="thick" w:color="000000"/>
        </w:rPr>
        <w:t xml:space="preserve"> </w:t>
      </w:r>
      <w:r>
        <w:rPr>
          <w:rFonts w:ascii="Arial" w:eastAsia="Arial" w:hAnsi="Arial" w:cs="Arial"/>
          <w:b/>
          <w:spacing w:val="-1"/>
          <w:u w:val="thick" w:color="000000"/>
        </w:rPr>
        <w:t>S</w:t>
      </w:r>
      <w:r>
        <w:rPr>
          <w:rFonts w:ascii="Arial" w:eastAsia="Arial" w:hAnsi="Arial" w:cs="Arial"/>
          <w:b/>
          <w:u w:val="thick" w:color="000000"/>
        </w:rPr>
        <w:t>e</w:t>
      </w:r>
      <w:r>
        <w:rPr>
          <w:rFonts w:ascii="Arial" w:eastAsia="Arial" w:hAnsi="Arial" w:cs="Arial"/>
          <w:b/>
          <w:spacing w:val="-1"/>
          <w:u w:val="thick" w:color="000000"/>
        </w:rPr>
        <w:t>c</w:t>
      </w:r>
      <w:r>
        <w:rPr>
          <w:rFonts w:ascii="Arial" w:eastAsia="Arial" w:hAnsi="Arial" w:cs="Arial"/>
          <w:b/>
          <w:u w:val="thick" w:color="000000"/>
        </w:rPr>
        <w:t>ond</w:t>
      </w:r>
      <w:r>
        <w:rPr>
          <w:rFonts w:ascii="Arial" w:eastAsia="Arial" w:hAnsi="Arial" w:cs="Arial"/>
          <w:b/>
          <w:spacing w:val="-14"/>
          <w:u w:val="thick" w:color="000000"/>
        </w:rPr>
        <w:t xml:space="preserve"> </w:t>
      </w:r>
      <w:r>
        <w:rPr>
          <w:rFonts w:ascii="Arial" w:eastAsia="Arial" w:hAnsi="Arial" w:cs="Arial"/>
          <w:b/>
          <w:spacing w:val="-3"/>
          <w:u w:val="thick" w:color="000000"/>
        </w:rPr>
        <w:t>s</w:t>
      </w:r>
      <w:r>
        <w:rPr>
          <w:rFonts w:ascii="Arial" w:eastAsia="Arial" w:hAnsi="Arial" w:cs="Arial"/>
          <w:b/>
          <w:u w:val="thick" w:color="000000"/>
        </w:rPr>
        <w:t>p</w:t>
      </w:r>
      <w:r>
        <w:rPr>
          <w:rFonts w:ascii="Arial" w:eastAsia="Arial" w:hAnsi="Arial" w:cs="Arial"/>
          <w:b/>
          <w:spacing w:val="-3"/>
          <w:u w:val="thick" w:color="000000"/>
        </w:rPr>
        <w:t>r</w:t>
      </w:r>
      <w:r>
        <w:rPr>
          <w:rFonts w:ascii="Arial" w:eastAsia="Arial" w:hAnsi="Arial" w:cs="Arial"/>
          <w:b/>
          <w:u w:val="thick" w:color="000000"/>
        </w:rPr>
        <w:t xml:space="preserve">ay                  </w:t>
      </w:r>
      <w:r>
        <w:rPr>
          <w:rFonts w:ascii="Arial" w:eastAsia="Arial" w:hAnsi="Arial" w:cs="Arial"/>
          <w:b/>
          <w:spacing w:val="50"/>
          <w:u w:val="thick" w:color="000000"/>
        </w:rPr>
        <w:t xml:space="preserve"> </w:t>
      </w:r>
      <w:r>
        <w:rPr>
          <w:rFonts w:ascii="Arial" w:eastAsia="Arial" w:hAnsi="Arial" w:cs="Arial"/>
          <w:b/>
          <w:spacing w:val="10"/>
        </w:rPr>
        <w:t xml:space="preserve"> </w:t>
      </w:r>
      <w:r>
        <w:rPr>
          <w:rFonts w:ascii="Arial" w:eastAsia="Arial" w:hAnsi="Arial" w:cs="Arial"/>
          <w:b/>
          <w:spacing w:val="1"/>
        </w:rPr>
        <w:t>O</w:t>
      </w:r>
      <w:r>
        <w:rPr>
          <w:rFonts w:ascii="Arial" w:eastAsia="Arial" w:hAnsi="Arial" w:cs="Arial"/>
          <w:b/>
        </w:rPr>
        <w:t>v</w:t>
      </w:r>
      <w:r>
        <w:rPr>
          <w:rFonts w:ascii="Arial" w:eastAsia="Arial" w:hAnsi="Arial" w:cs="Arial"/>
          <w:b/>
          <w:spacing w:val="-1"/>
        </w:rPr>
        <w:t>er</w:t>
      </w:r>
      <w:r>
        <w:rPr>
          <w:rFonts w:ascii="Arial" w:eastAsia="Arial" w:hAnsi="Arial" w:cs="Arial"/>
          <w:b/>
          <w:spacing w:val="2"/>
        </w:rPr>
        <w:t>a</w:t>
      </w:r>
      <w:r>
        <w:rPr>
          <w:rFonts w:ascii="Arial" w:eastAsia="Arial" w:hAnsi="Arial" w:cs="Arial"/>
          <w:b/>
        </w:rPr>
        <w:t>ll</w:t>
      </w:r>
    </w:p>
    <w:p w14:paraId="6F9B17B7" w14:textId="77777777" w:rsidR="00B472F9" w:rsidRDefault="008D4628">
      <w:pPr>
        <w:spacing w:before="9" w:line="220" w:lineRule="exact"/>
        <w:rPr>
          <w:rFonts w:ascii="Arial" w:eastAsia="Arial" w:hAnsi="Arial" w:cs="Arial"/>
        </w:rPr>
        <w:sectPr w:rsidR="00B472F9">
          <w:type w:val="continuous"/>
          <w:pgSz w:w="16860" w:h="11920" w:orient="landscape"/>
          <w:pgMar w:top="1560" w:right="1360" w:bottom="280" w:left="1300" w:header="720" w:footer="720" w:gutter="0"/>
          <w:cols w:num="2" w:space="720" w:equalWidth="0">
            <w:col w:w="12318" w:space="333"/>
            <w:col w:w="1549"/>
          </w:cols>
        </w:sectPr>
      </w:pPr>
      <w:r>
        <w:br w:type="column"/>
      </w:r>
      <w:r>
        <w:rPr>
          <w:rFonts w:ascii="Arial" w:eastAsia="Arial" w:hAnsi="Arial" w:cs="Arial"/>
          <w:b/>
          <w:position w:val="-1"/>
        </w:rPr>
        <w:t xml:space="preserve">q/ha    </w:t>
      </w:r>
      <w:r>
        <w:rPr>
          <w:rFonts w:ascii="Arial" w:eastAsia="Arial" w:hAnsi="Arial" w:cs="Arial"/>
          <w:b/>
          <w:spacing w:val="5"/>
          <w:position w:val="-1"/>
        </w:rPr>
        <w:t xml:space="preserve"> </w:t>
      </w:r>
      <w:r>
        <w:rPr>
          <w:rFonts w:ascii="Arial" w:eastAsia="Arial" w:hAnsi="Arial" w:cs="Arial"/>
          <w:b/>
          <w:spacing w:val="-2"/>
          <w:position w:val="1"/>
        </w:rPr>
        <w:t>R</w:t>
      </w:r>
      <w:r>
        <w:rPr>
          <w:rFonts w:ascii="Arial" w:eastAsia="Arial" w:hAnsi="Arial" w:cs="Arial"/>
          <w:b/>
          <w:spacing w:val="-3"/>
          <w:position w:val="1"/>
        </w:rPr>
        <w:t>a</w:t>
      </w:r>
      <w:r>
        <w:rPr>
          <w:rFonts w:ascii="Arial" w:eastAsia="Arial" w:hAnsi="Arial" w:cs="Arial"/>
          <w:b/>
          <w:spacing w:val="-2"/>
          <w:position w:val="1"/>
        </w:rPr>
        <w:t>t</w:t>
      </w:r>
      <w:r>
        <w:rPr>
          <w:rFonts w:ascii="Arial" w:eastAsia="Arial" w:hAnsi="Arial" w:cs="Arial"/>
          <w:b/>
          <w:spacing w:val="-3"/>
          <w:position w:val="1"/>
        </w:rPr>
        <w:t>io</w:t>
      </w:r>
    </w:p>
    <w:tbl>
      <w:tblPr>
        <w:tblW w:w="0" w:type="auto"/>
        <w:tblInd w:w="115" w:type="dxa"/>
        <w:tblLayout w:type="fixed"/>
        <w:tblCellMar>
          <w:left w:w="0" w:type="dxa"/>
          <w:right w:w="0" w:type="dxa"/>
        </w:tblCellMar>
        <w:tblLook w:val="01E0" w:firstRow="1" w:lastRow="1" w:firstColumn="1" w:lastColumn="1" w:noHBand="0" w:noVBand="0"/>
      </w:tblPr>
      <w:tblGrid>
        <w:gridCol w:w="594"/>
        <w:gridCol w:w="1687"/>
        <w:gridCol w:w="1208"/>
        <w:gridCol w:w="729"/>
        <w:gridCol w:w="808"/>
        <w:gridCol w:w="931"/>
        <w:gridCol w:w="1050"/>
        <w:gridCol w:w="865"/>
        <w:gridCol w:w="946"/>
        <w:gridCol w:w="936"/>
        <w:gridCol w:w="930"/>
        <w:gridCol w:w="736"/>
        <w:gridCol w:w="805"/>
        <w:gridCol w:w="897"/>
        <w:gridCol w:w="836"/>
      </w:tblGrid>
      <w:tr w:rsidR="00B472F9" w14:paraId="66D8B645" w14:textId="77777777">
        <w:trPr>
          <w:trHeight w:hRule="exact" w:val="316"/>
        </w:trPr>
        <w:tc>
          <w:tcPr>
            <w:tcW w:w="3489" w:type="dxa"/>
            <w:gridSpan w:val="3"/>
            <w:tcBorders>
              <w:top w:val="nil"/>
              <w:left w:val="nil"/>
              <w:bottom w:val="nil"/>
              <w:right w:val="nil"/>
            </w:tcBorders>
          </w:tcPr>
          <w:p w14:paraId="2BE9C6B6" w14:textId="77777777" w:rsidR="00B472F9" w:rsidRDefault="00B472F9"/>
        </w:tc>
        <w:tc>
          <w:tcPr>
            <w:tcW w:w="729" w:type="dxa"/>
            <w:tcBorders>
              <w:top w:val="nil"/>
              <w:left w:val="nil"/>
              <w:bottom w:val="single" w:sz="5" w:space="0" w:color="000000"/>
              <w:right w:val="nil"/>
            </w:tcBorders>
          </w:tcPr>
          <w:p w14:paraId="4278F814" w14:textId="77777777" w:rsidR="00B472F9" w:rsidRDefault="008D4628">
            <w:pPr>
              <w:spacing w:before="58"/>
              <w:ind w:left="95"/>
              <w:rPr>
                <w:rFonts w:ascii="Arial" w:eastAsia="Arial" w:hAnsi="Arial" w:cs="Arial"/>
              </w:rPr>
            </w:pPr>
            <w:r>
              <w:rPr>
                <w:rFonts w:ascii="Arial" w:eastAsia="Arial" w:hAnsi="Arial" w:cs="Arial"/>
                <w:b/>
                <w:spacing w:val="-5"/>
              </w:rPr>
              <w:t>1</w:t>
            </w:r>
            <w:r>
              <w:rPr>
                <w:rFonts w:ascii="Arial" w:eastAsia="Arial" w:hAnsi="Arial" w:cs="Arial"/>
                <w:b/>
                <w:spacing w:val="-2"/>
              </w:rPr>
              <w:t>DB</w:t>
            </w:r>
            <w:r>
              <w:rPr>
                <w:rFonts w:ascii="Arial" w:eastAsia="Arial" w:hAnsi="Arial" w:cs="Arial"/>
                <w:b/>
              </w:rPr>
              <w:t>S</w:t>
            </w:r>
          </w:p>
        </w:tc>
        <w:tc>
          <w:tcPr>
            <w:tcW w:w="808" w:type="dxa"/>
            <w:tcBorders>
              <w:top w:val="nil"/>
              <w:left w:val="nil"/>
              <w:bottom w:val="single" w:sz="5" w:space="0" w:color="000000"/>
              <w:right w:val="nil"/>
            </w:tcBorders>
          </w:tcPr>
          <w:p w14:paraId="35D1E771" w14:textId="77777777" w:rsidR="00B472F9" w:rsidRDefault="008D4628">
            <w:pPr>
              <w:spacing w:before="58"/>
              <w:ind w:left="112"/>
              <w:rPr>
                <w:rFonts w:ascii="Arial" w:eastAsia="Arial" w:hAnsi="Arial" w:cs="Arial"/>
              </w:rPr>
            </w:pPr>
            <w:r>
              <w:rPr>
                <w:rFonts w:ascii="Arial" w:eastAsia="Arial" w:hAnsi="Arial" w:cs="Arial"/>
                <w:b/>
                <w:spacing w:val="-5"/>
              </w:rPr>
              <w:t>3</w:t>
            </w:r>
            <w:r>
              <w:rPr>
                <w:rFonts w:ascii="Arial" w:eastAsia="Arial" w:hAnsi="Arial" w:cs="Arial"/>
                <w:b/>
                <w:spacing w:val="-2"/>
              </w:rPr>
              <w:t>DA</w:t>
            </w:r>
            <w:r>
              <w:rPr>
                <w:rFonts w:ascii="Arial" w:eastAsia="Arial" w:hAnsi="Arial" w:cs="Arial"/>
                <w:b/>
              </w:rPr>
              <w:t>S</w:t>
            </w:r>
          </w:p>
        </w:tc>
        <w:tc>
          <w:tcPr>
            <w:tcW w:w="931" w:type="dxa"/>
            <w:tcBorders>
              <w:top w:val="nil"/>
              <w:left w:val="nil"/>
              <w:bottom w:val="single" w:sz="5" w:space="0" w:color="000000"/>
              <w:right w:val="nil"/>
            </w:tcBorders>
          </w:tcPr>
          <w:p w14:paraId="50A89B2A" w14:textId="77777777" w:rsidR="00B472F9" w:rsidRDefault="008D4628">
            <w:pPr>
              <w:spacing w:before="58"/>
              <w:ind w:left="174"/>
              <w:rPr>
                <w:rFonts w:ascii="Arial" w:eastAsia="Arial" w:hAnsi="Arial" w:cs="Arial"/>
              </w:rPr>
            </w:pPr>
            <w:r>
              <w:rPr>
                <w:rFonts w:ascii="Arial" w:eastAsia="Arial" w:hAnsi="Arial" w:cs="Arial"/>
                <w:b/>
                <w:spacing w:val="-5"/>
              </w:rPr>
              <w:t>7</w:t>
            </w:r>
            <w:r>
              <w:rPr>
                <w:rFonts w:ascii="Arial" w:eastAsia="Arial" w:hAnsi="Arial" w:cs="Arial"/>
                <w:b/>
                <w:spacing w:val="-2"/>
              </w:rPr>
              <w:t>DA</w:t>
            </w:r>
            <w:r>
              <w:rPr>
                <w:rFonts w:ascii="Arial" w:eastAsia="Arial" w:hAnsi="Arial" w:cs="Arial"/>
                <w:b/>
              </w:rPr>
              <w:t>S</w:t>
            </w:r>
          </w:p>
        </w:tc>
        <w:tc>
          <w:tcPr>
            <w:tcW w:w="1050" w:type="dxa"/>
            <w:tcBorders>
              <w:top w:val="nil"/>
              <w:left w:val="nil"/>
              <w:bottom w:val="single" w:sz="5" w:space="0" w:color="000000"/>
              <w:right w:val="nil"/>
            </w:tcBorders>
          </w:tcPr>
          <w:p w14:paraId="6F556E2D" w14:textId="77777777" w:rsidR="00B472F9" w:rsidRDefault="008D4628">
            <w:pPr>
              <w:spacing w:before="58"/>
              <w:ind w:left="236"/>
              <w:rPr>
                <w:rFonts w:ascii="Arial" w:eastAsia="Arial" w:hAnsi="Arial" w:cs="Arial"/>
              </w:rPr>
            </w:pPr>
            <w:r>
              <w:rPr>
                <w:rFonts w:ascii="Arial" w:eastAsia="Arial" w:hAnsi="Arial" w:cs="Arial"/>
                <w:b/>
                <w:spacing w:val="-3"/>
              </w:rPr>
              <w:t>14</w:t>
            </w:r>
            <w:r>
              <w:rPr>
                <w:rFonts w:ascii="Arial" w:eastAsia="Arial" w:hAnsi="Arial" w:cs="Arial"/>
                <w:b/>
              </w:rPr>
              <w:t>D</w:t>
            </w:r>
            <w:r>
              <w:rPr>
                <w:rFonts w:ascii="Arial" w:eastAsia="Arial" w:hAnsi="Arial" w:cs="Arial"/>
                <w:b/>
                <w:spacing w:val="-2"/>
              </w:rPr>
              <w:t>A</w:t>
            </w:r>
            <w:r>
              <w:rPr>
                <w:rFonts w:ascii="Arial" w:eastAsia="Arial" w:hAnsi="Arial" w:cs="Arial"/>
                <w:b/>
              </w:rPr>
              <w:t>S</w:t>
            </w:r>
          </w:p>
        </w:tc>
        <w:tc>
          <w:tcPr>
            <w:tcW w:w="865" w:type="dxa"/>
            <w:tcBorders>
              <w:top w:val="nil"/>
              <w:left w:val="nil"/>
              <w:bottom w:val="single" w:sz="5" w:space="0" w:color="000000"/>
              <w:right w:val="nil"/>
            </w:tcBorders>
          </w:tcPr>
          <w:p w14:paraId="3B709EF9" w14:textId="77777777" w:rsidR="00B472F9" w:rsidRDefault="008D4628">
            <w:pPr>
              <w:spacing w:before="58"/>
              <w:ind w:left="180"/>
              <w:rPr>
                <w:rFonts w:ascii="Arial" w:eastAsia="Arial" w:hAnsi="Arial" w:cs="Arial"/>
              </w:rPr>
            </w:pPr>
            <w:r>
              <w:rPr>
                <w:rFonts w:ascii="Arial" w:eastAsia="Arial" w:hAnsi="Arial" w:cs="Arial"/>
                <w:b/>
                <w:spacing w:val="-5"/>
              </w:rPr>
              <w:t>M</w:t>
            </w:r>
            <w:r>
              <w:rPr>
                <w:rFonts w:ascii="Arial" w:eastAsia="Arial" w:hAnsi="Arial" w:cs="Arial"/>
                <w:b/>
                <w:spacing w:val="-3"/>
              </w:rPr>
              <w:t>e</w:t>
            </w:r>
            <w:r>
              <w:rPr>
                <w:rFonts w:ascii="Arial" w:eastAsia="Arial" w:hAnsi="Arial" w:cs="Arial"/>
                <w:b/>
                <w:spacing w:val="-5"/>
              </w:rPr>
              <w:t>a</w:t>
            </w:r>
            <w:r>
              <w:rPr>
                <w:rFonts w:ascii="Arial" w:eastAsia="Arial" w:hAnsi="Arial" w:cs="Arial"/>
                <w:b/>
              </w:rPr>
              <w:t>n</w:t>
            </w:r>
          </w:p>
        </w:tc>
        <w:tc>
          <w:tcPr>
            <w:tcW w:w="946" w:type="dxa"/>
            <w:tcBorders>
              <w:top w:val="nil"/>
              <w:left w:val="nil"/>
              <w:bottom w:val="single" w:sz="5" w:space="0" w:color="000000"/>
              <w:right w:val="nil"/>
            </w:tcBorders>
          </w:tcPr>
          <w:p w14:paraId="6A8F7C37" w14:textId="77777777" w:rsidR="00B472F9" w:rsidRDefault="008D4628">
            <w:pPr>
              <w:spacing w:before="58"/>
              <w:ind w:left="189"/>
              <w:rPr>
                <w:rFonts w:ascii="Arial" w:eastAsia="Arial" w:hAnsi="Arial" w:cs="Arial"/>
              </w:rPr>
            </w:pPr>
            <w:r>
              <w:rPr>
                <w:rFonts w:ascii="Arial" w:eastAsia="Arial" w:hAnsi="Arial" w:cs="Arial"/>
                <w:b/>
                <w:spacing w:val="-5"/>
              </w:rPr>
              <w:t>3</w:t>
            </w:r>
            <w:r>
              <w:rPr>
                <w:rFonts w:ascii="Arial" w:eastAsia="Arial" w:hAnsi="Arial" w:cs="Arial"/>
                <w:b/>
                <w:spacing w:val="-2"/>
              </w:rPr>
              <w:t>DA</w:t>
            </w:r>
            <w:r>
              <w:rPr>
                <w:rFonts w:ascii="Arial" w:eastAsia="Arial" w:hAnsi="Arial" w:cs="Arial"/>
                <w:b/>
              </w:rPr>
              <w:t>S</w:t>
            </w:r>
          </w:p>
        </w:tc>
        <w:tc>
          <w:tcPr>
            <w:tcW w:w="936" w:type="dxa"/>
            <w:tcBorders>
              <w:top w:val="nil"/>
              <w:left w:val="nil"/>
              <w:bottom w:val="single" w:sz="5" w:space="0" w:color="000000"/>
              <w:right w:val="nil"/>
            </w:tcBorders>
          </w:tcPr>
          <w:p w14:paraId="1D9D27F1" w14:textId="77777777" w:rsidR="00B472F9" w:rsidRDefault="008D4628">
            <w:pPr>
              <w:spacing w:before="58"/>
              <w:ind w:left="236"/>
              <w:rPr>
                <w:rFonts w:ascii="Arial" w:eastAsia="Arial" w:hAnsi="Arial" w:cs="Arial"/>
              </w:rPr>
            </w:pPr>
            <w:r>
              <w:rPr>
                <w:rFonts w:ascii="Arial" w:eastAsia="Arial" w:hAnsi="Arial" w:cs="Arial"/>
                <w:b/>
                <w:spacing w:val="-5"/>
              </w:rPr>
              <w:t>7</w:t>
            </w:r>
            <w:r>
              <w:rPr>
                <w:rFonts w:ascii="Arial" w:eastAsia="Arial" w:hAnsi="Arial" w:cs="Arial"/>
                <w:b/>
                <w:spacing w:val="-2"/>
              </w:rPr>
              <w:t>DA</w:t>
            </w:r>
            <w:r>
              <w:rPr>
                <w:rFonts w:ascii="Arial" w:eastAsia="Arial" w:hAnsi="Arial" w:cs="Arial"/>
                <w:b/>
              </w:rPr>
              <w:t>S</w:t>
            </w:r>
          </w:p>
        </w:tc>
        <w:tc>
          <w:tcPr>
            <w:tcW w:w="930" w:type="dxa"/>
            <w:tcBorders>
              <w:top w:val="nil"/>
              <w:left w:val="nil"/>
              <w:bottom w:val="single" w:sz="5" w:space="0" w:color="000000"/>
              <w:right w:val="nil"/>
            </w:tcBorders>
          </w:tcPr>
          <w:p w14:paraId="311219D9" w14:textId="77777777" w:rsidR="00B472F9" w:rsidRDefault="008D4628">
            <w:pPr>
              <w:spacing w:before="58"/>
              <w:ind w:left="178"/>
              <w:rPr>
                <w:rFonts w:ascii="Arial" w:eastAsia="Arial" w:hAnsi="Arial" w:cs="Arial"/>
              </w:rPr>
            </w:pPr>
            <w:r>
              <w:rPr>
                <w:rFonts w:ascii="Arial" w:eastAsia="Arial" w:hAnsi="Arial" w:cs="Arial"/>
                <w:b/>
                <w:spacing w:val="-3"/>
              </w:rPr>
              <w:t>14</w:t>
            </w:r>
            <w:r>
              <w:rPr>
                <w:rFonts w:ascii="Arial" w:eastAsia="Arial" w:hAnsi="Arial" w:cs="Arial"/>
                <w:b/>
              </w:rPr>
              <w:t>D</w:t>
            </w:r>
            <w:r>
              <w:rPr>
                <w:rFonts w:ascii="Arial" w:eastAsia="Arial" w:hAnsi="Arial" w:cs="Arial"/>
                <w:b/>
                <w:spacing w:val="-2"/>
              </w:rPr>
              <w:t>A</w:t>
            </w:r>
            <w:r>
              <w:rPr>
                <w:rFonts w:ascii="Arial" w:eastAsia="Arial" w:hAnsi="Arial" w:cs="Arial"/>
                <w:b/>
              </w:rPr>
              <w:t>S</w:t>
            </w:r>
          </w:p>
        </w:tc>
        <w:tc>
          <w:tcPr>
            <w:tcW w:w="736" w:type="dxa"/>
            <w:tcBorders>
              <w:top w:val="nil"/>
              <w:left w:val="nil"/>
              <w:bottom w:val="single" w:sz="5" w:space="0" w:color="000000"/>
              <w:right w:val="nil"/>
            </w:tcBorders>
          </w:tcPr>
          <w:p w14:paraId="1E7676BF" w14:textId="77777777" w:rsidR="00B472F9" w:rsidRDefault="008D4628">
            <w:pPr>
              <w:spacing w:before="58"/>
              <w:ind w:left="117"/>
              <w:rPr>
                <w:rFonts w:ascii="Arial" w:eastAsia="Arial" w:hAnsi="Arial" w:cs="Arial"/>
              </w:rPr>
            </w:pPr>
            <w:r>
              <w:rPr>
                <w:rFonts w:ascii="Arial" w:eastAsia="Arial" w:hAnsi="Arial" w:cs="Arial"/>
                <w:b/>
                <w:spacing w:val="-5"/>
              </w:rPr>
              <w:t>M</w:t>
            </w:r>
            <w:r>
              <w:rPr>
                <w:rFonts w:ascii="Arial" w:eastAsia="Arial" w:hAnsi="Arial" w:cs="Arial"/>
                <w:b/>
                <w:spacing w:val="-3"/>
              </w:rPr>
              <w:t>e</w:t>
            </w:r>
            <w:r>
              <w:rPr>
                <w:rFonts w:ascii="Arial" w:eastAsia="Arial" w:hAnsi="Arial" w:cs="Arial"/>
                <w:b/>
                <w:spacing w:val="-5"/>
              </w:rPr>
              <w:t>a</w:t>
            </w:r>
            <w:r>
              <w:rPr>
                <w:rFonts w:ascii="Arial" w:eastAsia="Arial" w:hAnsi="Arial" w:cs="Arial"/>
                <w:b/>
              </w:rPr>
              <w:t>n</w:t>
            </w:r>
          </w:p>
        </w:tc>
        <w:tc>
          <w:tcPr>
            <w:tcW w:w="805" w:type="dxa"/>
            <w:tcBorders>
              <w:top w:val="nil"/>
              <w:left w:val="nil"/>
              <w:bottom w:val="single" w:sz="5" w:space="0" w:color="000000"/>
              <w:right w:val="nil"/>
            </w:tcBorders>
          </w:tcPr>
          <w:p w14:paraId="41B639DB" w14:textId="77777777" w:rsidR="00B472F9" w:rsidRDefault="008D4628">
            <w:pPr>
              <w:spacing w:before="58"/>
              <w:ind w:left="130"/>
              <w:rPr>
                <w:rFonts w:ascii="Arial" w:eastAsia="Arial" w:hAnsi="Arial" w:cs="Arial"/>
              </w:rPr>
            </w:pPr>
            <w:r>
              <w:rPr>
                <w:rFonts w:ascii="Arial" w:eastAsia="Arial" w:hAnsi="Arial" w:cs="Arial"/>
                <w:b/>
                <w:spacing w:val="-4"/>
              </w:rPr>
              <w:t>m</w:t>
            </w:r>
            <w:r>
              <w:rPr>
                <w:rFonts w:ascii="Arial" w:eastAsia="Arial" w:hAnsi="Arial" w:cs="Arial"/>
                <w:b/>
                <w:spacing w:val="-3"/>
              </w:rPr>
              <w:t>e</w:t>
            </w:r>
            <w:r>
              <w:rPr>
                <w:rFonts w:ascii="Arial" w:eastAsia="Arial" w:hAnsi="Arial" w:cs="Arial"/>
                <w:b/>
                <w:spacing w:val="-5"/>
              </w:rPr>
              <w:t>a</w:t>
            </w:r>
            <w:r>
              <w:rPr>
                <w:rFonts w:ascii="Arial" w:eastAsia="Arial" w:hAnsi="Arial" w:cs="Arial"/>
                <w:b/>
              </w:rPr>
              <w:t>n</w:t>
            </w:r>
          </w:p>
        </w:tc>
        <w:tc>
          <w:tcPr>
            <w:tcW w:w="1733" w:type="dxa"/>
            <w:gridSpan w:val="2"/>
            <w:tcBorders>
              <w:top w:val="nil"/>
              <w:left w:val="nil"/>
              <w:bottom w:val="nil"/>
              <w:right w:val="nil"/>
            </w:tcBorders>
          </w:tcPr>
          <w:p w14:paraId="06D65071" w14:textId="77777777" w:rsidR="00B472F9" w:rsidRDefault="00B472F9"/>
        </w:tc>
      </w:tr>
      <w:tr w:rsidR="00B472F9" w14:paraId="4F34C73C" w14:textId="77777777">
        <w:trPr>
          <w:trHeight w:hRule="exact" w:val="428"/>
        </w:trPr>
        <w:tc>
          <w:tcPr>
            <w:tcW w:w="594" w:type="dxa"/>
            <w:tcBorders>
              <w:top w:val="single" w:sz="5" w:space="0" w:color="000000"/>
              <w:left w:val="nil"/>
              <w:bottom w:val="nil"/>
              <w:right w:val="nil"/>
            </w:tcBorders>
          </w:tcPr>
          <w:p w14:paraId="22D57040" w14:textId="77777777" w:rsidR="00B472F9" w:rsidRDefault="008D4628">
            <w:pPr>
              <w:spacing w:line="200" w:lineRule="exact"/>
              <w:ind w:left="127"/>
              <w:rPr>
                <w:rFonts w:ascii="Arial" w:eastAsia="Arial" w:hAnsi="Arial" w:cs="Arial"/>
                <w:sz w:val="13"/>
                <w:szCs w:val="13"/>
              </w:rPr>
            </w:pPr>
            <w:r>
              <w:rPr>
                <w:rFonts w:ascii="Arial" w:eastAsia="Arial" w:hAnsi="Arial" w:cs="Arial"/>
                <w:spacing w:val="-4"/>
              </w:rPr>
              <w:t>T</w:t>
            </w:r>
            <w:r>
              <w:rPr>
                <w:rFonts w:ascii="Arial" w:eastAsia="Arial" w:hAnsi="Arial" w:cs="Arial"/>
                <w:position w:val="-1"/>
                <w:sz w:val="13"/>
                <w:szCs w:val="13"/>
              </w:rPr>
              <w:t>1</w:t>
            </w:r>
          </w:p>
        </w:tc>
        <w:tc>
          <w:tcPr>
            <w:tcW w:w="1687" w:type="dxa"/>
            <w:tcBorders>
              <w:top w:val="single" w:sz="5" w:space="0" w:color="000000"/>
              <w:left w:val="nil"/>
              <w:bottom w:val="nil"/>
              <w:right w:val="nil"/>
            </w:tcBorders>
          </w:tcPr>
          <w:p w14:paraId="71401267" w14:textId="77777777" w:rsidR="00B472F9" w:rsidRDefault="008D4628">
            <w:pPr>
              <w:spacing w:line="200" w:lineRule="exact"/>
              <w:ind w:left="277"/>
              <w:rPr>
                <w:rFonts w:ascii="Arial" w:eastAsia="Arial" w:hAnsi="Arial" w:cs="Arial"/>
              </w:rPr>
            </w:pPr>
            <w:r>
              <w:rPr>
                <w:rFonts w:ascii="Arial" w:eastAsia="Arial" w:hAnsi="Arial" w:cs="Arial"/>
                <w:spacing w:val="-2"/>
              </w:rPr>
              <w:t>N</w:t>
            </w:r>
            <w:r>
              <w:rPr>
                <w:rFonts w:ascii="Arial" w:eastAsia="Arial" w:hAnsi="Arial" w:cs="Arial"/>
                <w:spacing w:val="-3"/>
              </w:rPr>
              <w:t>e</w:t>
            </w:r>
            <w:r>
              <w:rPr>
                <w:rFonts w:ascii="Arial" w:eastAsia="Arial" w:hAnsi="Arial" w:cs="Arial"/>
              </w:rPr>
              <w:t>em</w:t>
            </w:r>
            <w:r>
              <w:rPr>
                <w:rFonts w:ascii="Arial" w:eastAsia="Arial" w:hAnsi="Arial" w:cs="Arial"/>
                <w:spacing w:val="-11"/>
              </w:rPr>
              <w:t xml:space="preserve"> </w:t>
            </w:r>
            <w:r>
              <w:rPr>
                <w:rFonts w:ascii="Arial" w:eastAsia="Arial" w:hAnsi="Arial" w:cs="Arial"/>
                <w:spacing w:val="1"/>
              </w:rPr>
              <w:t>O</w:t>
            </w:r>
            <w:r>
              <w:rPr>
                <w:rFonts w:ascii="Arial" w:eastAsia="Arial" w:hAnsi="Arial" w:cs="Arial"/>
                <w:spacing w:val="-1"/>
              </w:rPr>
              <w:t>i</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w:t>
            </w:r>
            <w:r>
              <w:rPr>
                <w:rFonts w:ascii="Arial" w:eastAsia="Arial" w:hAnsi="Arial" w:cs="Arial"/>
              </w:rPr>
              <w:t>1</w:t>
            </w:r>
            <w:r>
              <w:rPr>
                <w:rFonts w:ascii="Arial" w:eastAsia="Arial" w:hAnsi="Arial" w:cs="Arial"/>
                <w:spacing w:val="-2"/>
              </w:rPr>
              <w:t>%</w:t>
            </w:r>
            <w:r>
              <w:rPr>
                <w:rFonts w:ascii="Arial" w:eastAsia="Arial" w:hAnsi="Arial" w:cs="Arial"/>
              </w:rPr>
              <w:t>)</w:t>
            </w:r>
          </w:p>
          <w:p w14:paraId="420EDA60" w14:textId="77777777" w:rsidR="00B472F9" w:rsidRDefault="008D4628">
            <w:pPr>
              <w:spacing w:line="200" w:lineRule="exact"/>
              <w:ind w:left="277"/>
              <w:rPr>
                <w:rFonts w:ascii="Arial" w:eastAsia="Arial" w:hAnsi="Arial" w:cs="Arial"/>
              </w:rPr>
            </w:pPr>
            <w:r>
              <w:rPr>
                <w:rFonts w:ascii="Arial" w:eastAsia="Arial" w:hAnsi="Arial" w:cs="Arial"/>
              </w:rPr>
              <w:t>+</w:t>
            </w:r>
            <w:r>
              <w:rPr>
                <w:rFonts w:ascii="Arial" w:eastAsia="Arial" w:hAnsi="Arial" w:cs="Arial"/>
                <w:spacing w:val="-5"/>
              </w:rPr>
              <w:t xml:space="preserve"> </w:t>
            </w:r>
            <w:r>
              <w:rPr>
                <w:rFonts w:ascii="Arial" w:eastAsia="Arial" w:hAnsi="Arial" w:cs="Arial"/>
                <w:spacing w:val="-3"/>
              </w:rPr>
              <w:t>I</w:t>
            </w:r>
            <w:r>
              <w:rPr>
                <w:rFonts w:ascii="Arial" w:eastAsia="Arial" w:hAnsi="Arial" w:cs="Arial"/>
              </w:rPr>
              <w:t>m</w:t>
            </w:r>
            <w:r>
              <w:rPr>
                <w:rFonts w:ascii="Arial" w:eastAsia="Arial" w:hAnsi="Arial" w:cs="Arial"/>
                <w:spacing w:val="-4"/>
              </w:rPr>
              <w:t>i</w:t>
            </w:r>
            <w:r>
              <w:rPr>
                <w:rFonts w:ascii="Arial" w:eastAsia="Arial" w:hAnsi="Arial" w:cs="Arial"/>
              </w:rPr>
              <w:t>d</w:t>
            </w:r>
            <w:r>
              <w:rPr>
                <w:rFonts w:ascii="Arial" w:eastAsia="Arial" w:hAnsi="Arial" w:cs="Arial"/>
                <w:spacing w:val="-3"/>
              </w:rPr>
              <w:t>a</w:t>
            </w:r>
            <w:r>
              <w:rPr>
                <w:rFonts w:ascii="Arial" w:eastAsia="Arial" w:hAnsi="Arial" w:cs="Arial"/>
                <w:spacing w:val="-1"/>
              </w:rPr>
              <w:t>cl</w:t>
            </w:r>
            <w:r>
              <w:rPr>
                <w:rFonts w:ascii="Arial" w:eastAsia="Arial" w:hAnsi="Arial" w:cs="Arial"/>
                <w:spacing w:val="-3"/>
              </w:rPr>
              <w:t>op</w:t>
            </w:r>
            <w:r>
              <w:rPr>
                <w:rFonts w:ascii="Arial" w:eastAsia="Arial" w:hAnsi="Arial" w:cs="Arial"/>
                <w:spacing w:val="1"/>
              </w:rPr>
              <w:t>r</w:t>
            </w:r>
            <w:r>
              <w:rPr>
                <w:rFonts w:ascii="Arial" w:eastAsia="Arial" w:hAnsi="Arial" w:cs="Arial"/>
                <w:spacing w:val="-3"/>
              </w:rPr>
              <w:t>i</w:t>
            </w:r>
            <w:r>
              <w:rPr>
                <w:rFonts w:ascii="Arial" w:eastAsia="Arial" w:hAnsi="Arial" w:cs="Arial"/>
              </w:rPr>
              <w:t>d</w:t>
            </w:r>
          </w:p>
        </w:tc>
        <w:tc>
          <w:tcPr>
            <w:tcW w:w="1208" w:type="dxa"/>
            <w:tcBorders>
              <w:top w:val="single" w:sz="5" w:space="0" w:color="000000"/>
              <w:left w:val="nil"/>
              <w:bottom w:val="nil"/>
              <w:right w:val="nil"/>
            </w:tcBorders>
          </w:tcPr>
          <w:p w14:paraId="4EDC7083" w14:textId="77777777" w:rsidR="00B472F9" w:rsidRDefault="008D4628">
            <w:pPr>
              <w:spacing w:line="200" w:lineRule="exact"/>
              <w:ind w:left="81"/>
              <w:rPr>
                <w:rFonts w:ascii="Arial" w:eastAsia="Arial" w:hAnsi="Arial" w:cs="Arial"/>
              </w:rPr>
            </w:pPr>
            <w:r>
              <w:rPr>
                <w:rFonts w:ascii="Arial" w:eastAsia="Arial" w:hAnsi="Arial" w:cs="Arial"/>
              </w:rPr>
              <w:t>10</w:t>
            </w:r>
            <w:r>
              <w:rPr>
                <w:rFonts w:ascii="Arial" w:eastAsia="Arial" w:hAnsi="Arial" w:cs="Arial"/>
                <w:spacing w:val="-7"/>
              </w:rPr>
              <w:t xml:space="preserve"> </w:t>
            </w:r>
            <w:r>
              <w:rPr>
                <w:rFonts w:ascii="Arial" w:eastAsia="Arial" w:hAnsi="Arial" w:cs="Arial"/>
              </w:rPr>
              <w:t>m</w:t>
            </w:r>
            <w:r>
              <w:rPr>
                <w:rFonts w:ascii="Arial" w:eastAsia="Arial" w:hAnsi="Arial" w:cs="Arial"/>
                <w:spacing w:val="-4"/>
              </w:rPr>
              <w:t>l</w:t>
            </w:r>
            <w:r>
              <w:rPr>
                <w:rFonts w:ascii="Arial" w:eastAsia="Arial" w:hAnsi="Arial" w:cs="Arial"/>
              </w:rPr>
              <w:t>/</w:t>
            </w:r>
            <w:r>
              <w:rPr>
                <w:rFonts w:ascii="Arial" w:eastAsia="Arial" w:hAnsi="Arial" w:cs="Arial"/>
                <w:spacing w:val="-4"/>
              </w:rPr>
              <w:t>l</w:t>
            </w:r>
            <w:r>
              <w:rPr>
                <w:rFonts w:ascii="Arial" w:eastAsia="Arial" w:hAnsi="Arial" w:cs="Arial"/>
                <w:spacing w:val="-1"/>
              </w:rPr>
              <w:t>i</w:t>
            </w:r>
            <w:r>
              <w:rPr>
                <w:rFonts w:ascii="Arial" w:eastAsia="Arial" w:hAnsi="Arial" w:cs="Arial"/>
              </w:rPr>
              <w:t>t</w:t>
            </w:r>
            <w:r>
              <w:rPr>
                <w:rFonts w:ascii="Arial" w:eastAsia="Arial" w:hAnsi="Arial" w:cs="Arial"/>
                <w:spacing w:val="-9"/>
              </w:rPr>
              <w:t xml:space="preserve"> </w:t>
            </w:r>
            <w:r>
              <w:rPr>
                <w:rFonts w:ascii="Arial" w:eastAsia="Arial" w:hAnsi="Arial" w:cs="Arial"/>
              </w:rPr>
              <w:t>+</w:t>
            </w:r>
          </w:p>
          <w:p w14:paraId="79D5310C" w14:textId="77777777" w:rsidR="00B472F9" w:rsidRDefault="008D4628">
            <w:pPr>
              <w:spacing w:line="200" w:lineRule="exact"/>
              <w:ind w:left="133"/>
              <w:rPr>
                <w:rFonts w:ascii="Arial" w:eastAsia="Arial" w:hAnsi="Arial" w:cs="Arial"/>
              </w:rPr>
            </w:pPr>
            <w:r>
              <w:rPr>
                <w:rFonts w:ascii="Arial" w:eastAsia="Arial" w:hAnsi="Arial" w:cs="Arial"/>
              </w:rPr>
              <w:t>2</w:t>
            </w:r>
            <w:r>
              <w:rPr>
                <w:rFonts w:ascii="Arial" w:eastAsia="Arial" w:hAnsi="Arial" w:cs="Arial"/>
                <w:spacing w:val="-4"/>
              </w:rPr>
              <w:t xml:space="preserve"> </w:t>
            </w:r>
            <w:r>
              <w:rPr>
                <w:rFonts w:ascii="Arial" w:eastAsia="Arial" w:hAnsi="Arial" w:cs="Arial"/>
                <w:spacing w:val="-3"/>
              </w:rPr>
              <w:t>m</w:t>
            </w:r>
            <w:r>
              <w:rPr>
                <w:rFonts w:ascii="Arial" w:eastAsia="Arial" w:hAnsi="Arial" w:cs="Arial"/>
                <w:spacing w:val="-1"/>
              </w:rPr>
              <w:t>l</w:t>
            </w:r>
            <w:r>
              <w:rPr>
                <w:rFonts w:ascii="Arial" w:eastAsia="Arial" w:hAnsi="Arial" w:cs="Arial"/>
                <w:spacing w:val="-3"/>
              </w:rPr>
              <w:t>/</w:t>
            </w:r>
            <w:r>
              <w:rPr>
                <w:rFonts w:ascii="Arial" w:eastAsia="Arial" w:hAnsi="Arial" w:cs="Arial"/>
                <w:spacing w:val="-1"/>
              </w:rPr>
              <w:t>l</w:t>
            </w:r>
            <w:r>
              <w:rPr>
                <w:rFonts w:ascii="Arial" w:eastAsia="Arial" w:hAnsi="Arial" w:cs="Arial"/>
                <w:spacing w:val="-3"/>
              </w:rPr>
              <w:t>i</w:t>
            </w:r>
            <w:r>
              <w:rPr>
                <w:rFonts w:ascii="Arial" w:eastAsia="Arial" w:hAnsi="Arial" w:cs="Arial"/>
              </w:rPr>
              <w:t>t</w:t>
            </w:r>
          </w:p>
        </w:tc>
        <w:tc>
          <w:tcPr>
            <w:tcW w:w="729" w:type="dxa"/>
            <w:tcBorders>
              <w:top w:val="single" w:sz="5" w:space="0" w:color="000000"/>
              <w:left w:val="nil"/>
              <w:bottom w:val="nil"/>
              <w:right w:val="nil"/>
            </w:tcBorders>
          </w:tcPr>
          <w:p w14:paraId="02C782F0" w14:textId="77777777" w:rsidR="00B472F9" w:rsidRDefault="008D4628">
            <w:pPr>
              <w:spacing w:line="200" w:lineRule="exact"/>
              <w:ind w:left="95"/>
              <w:rPr>
                <w:rFonts w:ascii="Arial" w:eastAsia="Arial" w:hAnsi="Arial" w:cs="Arial"/>
              </w:rPr>
            </w:pPr>
            <w:r>
              <w:rPr>
                <w:rFonts w:ascii="Arial" w:eastAsia="Arial" w:hAnsi="Arial" w:cs="Arial"/>
                <w:spacing w:val="-5"/>
              </w:rPr>
              <w:t>5</w:t>
            </w:r>
            <w:r>
              <w:rPr>
                <w:rFonts w:ascii="Arial" w:eastAsia="Arial" w:hAnsi="Arial" w:cs="Arial"/>
                <w:spacing w:val="-3"/>
              </w:rPr>
              <w:t>.0</w:t>
            </w:r>
            <w:r>
              <w:rPr>
                <w:rFonts w:ascii="Arial" w:eastAsia="Arial" w:hAnsi="Arial" w:cs="Arial"/>
              </w:rPr>
              <w:t>0</w:t>
            </w:r>
          </w:p>
        </w:tc>
        <w:tc>
          <w:tcPr>
            <w:tcW w:w="808" w:type="dxa"/>
            <w:tcBorders>
              <w:top w:val="single" w:sz="5" w:space="0" w:color="000000"/>
              <w:left w:val="nil"/>
              <w:bottom w:val="nil"/>
              <w:right w:val="nil"/>
            </w:tcBorders>
          </w:tcPr>
          <w:p w14:paraId="3AF6E21E" w14:textId="77777777" w:rsidR="00B472F9" w:rsidRDefault="008D4628">
            <w:pPr>
              <w:spacing w:line="200" w:lineRule="exact"/>
              <w:ind w:left="112"/>
              <w:rPr>
                <w:rFonts w:ascii="Arial" w:eastAsia="Arial" w:hAnsi="Arial" w:cs="Arial"/>
              </w:rPr>
            </w:pPr>
            <w:r>
              <w:rPr>
                <w:rFonts w:ascii="Arial" w:eastAsia="Arial" w:hAnsi="Arial" w:cs="Arial"/>
                <w:spacing w:val="-3"/>
              </w:rPr>
              <w:t>3.</w:t>
            </w:r>
            <w:r>
              <w:rPr>
                <w:rFonts w:ascii="Arial" w:eastAsia="Arial" w:hAnsi="Arial" w:cs="Arial"/>
              </w:rPr>
              <w:t>26</w:t>
            </w:r>
          </w:p>
        </w:tc>
        <w:tc>
          <w:tcPr>
            <w:tcW w:w="931" w:type="dxa"/>
            <w:tcBorders>
              <w:top w:val="single" w:sz="5" w:space="0" w:color="000000"/>
              <w:left w:val="nil"/>
              <w:bottom w:val="nil"/>
              <w:right w:val="nil"/>
            </w:tcBorders>
          </w:tcPr>
          <w:p w14:paraId="2C4D63D5" w14:textId="77777777" w:rsidR="00B472F9" w:rsidRDefault="008D4628">
            <w:pPr>
              <w:spacing w:line="200" w:lineRule="exact"/>
              <w:ind w:left="174"/>
              <w:rPr>
                <w:rFonts w:ascii="Arial" w:eastAsia="Arial" w:hAnsi="Arial" w:cs="Arial"/>
              </w:rPr>
            </w:pPr>
            <w:r>
              <w:rPr>
                <w:rFonts w:ascii="Arial" w:eastAsia="Arial" w:hAnsi="Arial" w:cs="Arial"/>
                <w:spacing w:val="-3"/>
              </w:rPr>
              <w:t>2.</w:t>
            </w:r>
            <w:r>
              <w:rPr>
                <w:rFonts w:ascii="Arial" w:eastAsia="Arial" w:hAnsi="Arial" w:cs="Arial"/>
              </w:rPr>
              <w:t>40</w:t>
            </w:r>
          </w:p>
        </w:tc>
        <w:tc>
          <w:tcPr>
            <w:tcW w:w="1050" w:type="dxa"/>
            <w:tcBorders>
              <w:top w:val="single" w:sz="5" w:space="0" w:color="000000"/>
              <w:left w:val="nil"/>
              <w:bottom w:val="nil"/>
              <w:right w:val="nil"/>
            </w:tcBorders>
          </w:tcPr>
          <w:p w14:paraId="2FFB9F12" w14:textId="77777777" w:rsidR="00B472F9" w:rsidRDefault="008D4628">
            <w:pPr>
              <w:spacing w:line="200" w:lineRule="exact"/>
              <w:ind w:left="236"/>
              <w:rPr>
                <w:rFonts w:ascii="Arial" w:eastAsia="Arial" w:hAnsi="Arial" w:cs="Arial"/>
              </w:rPr>
            </w:pPr>
            <w:r>
              <w:rPr>
                <w:rFonts w:ascii="Arial" w:eastAsia="Arial" w:hAnsi="Arial" w:cs="Arial"/>
                <w:spacing w:val="-3"/>
              </w:rPr>
              <w:t>3.</w:t>
            </w:r>
            <w:r>
              <w:rPr>
                <w:rFonts w:ascii="Arial" w:eastAsia="Arial" w:hAnsi="Arial" w:cs="Arial"/>
              </w:rPr>
              <w:t>00</w:t>
            </w:r>
          </w:p>
        </w:tc>
        <w:tc>
          <w:tcPr>
            <w:tcW w:w="865" w:type="dxa"/>
            <w:tcBorders>
              <w:top w:val="single" w:sz="5" w:space="0" w:color="000000"/>
              <w:left w:val="nil"/>
              <w:bottom w:val="nil"/>
              <w:right w:val="nil"/>
            </w:tcBorders>
          </w:tcPr>
          <w:p w14:paraId="63125452" w14:textId="77777777" w:rsidR="00B472F9" w:rsidRDefault="008D4628">
            <w:pPr>
              <w:spacing w:line="200" w:lineRule="exact"/>
              <w:ind w:left="180"/>
              <w:rPr>
                <w:rFonts w:ascii="Arial" w:eastAsia="Arial" w:hAnsi="Arial" w:cs="Arial"/>
              </w:rPr>
            </w:pPr>
            <w:r>
              <w:rPr>
                <w:rFonts w:ascii="Arial" w:eastAsia="Arial" w:hAnsi="Arial" w:cs="Arial"/>
                <w:spacing w:val="-3"/>
              </w:rPr>
              <w:t>2.</w:t>
            </w:r>
            <w:r>
              <w:rPr>
                <w:rFonts w:ascii="Arial" w:eastAsia="Arial" w:hAnsi="Arial" w:cs="Arial"/>
              </w:rPr>
              <w:t>86</w:t>
            </w:r>
          </w:p>
        </w:tc>
        <w:tc>
          <w:tcPr>
            <w:tcW w:w="946" w:type="dxa"/>
            <w:tcBorders>
              <w:top w:val="single" w:sz="5" w:space="0" w:color="000000"/>
              <w:left w:val="nil"/>
              <w:bottom w:val="nil"/>
              <w:right w:val="nil"/>
            </w:tcBorders>
          </w:tcPr>
          <w:p w14:paraId="5139C560" w14:textId="77777777" w:rsidR="00B472F9" w:rsidRDefault="008D4628">
            <w:pPr>
              <w:spacing w:line="200" w:lineRule="exact"/>
              <w:ind w:left="189"/>
              <w:rPr>
                <w:rFonts w:ascii="Arial" w:eastAsia="Arial" w:hAnsi="Arial" w:cs="Arial"/>
              </w:rPr>
            </w:pPr>
            <w:r>
              <w:rPr>
                <w:rFonts w:ascii="Arial" w:eastAsia="Arial" w:hAnsi="Arial" w:cs="Arial"/>
                <w:spacing w:val="-3"/>
              </w:rPr>
              <w:t>2.</w:t>
            </w:r>
            <w:r>
              <w:rPr>
                <w:rFonts w:ascii="Arial" w:eastAsia="Arial" w:hAnsi="Arial" w:cs="Arial"/>
              </w:rPr>
              <w:t>73</w:t>
            </w:r>
          </w:p>
        </w:tc>
        <w:tc>
          <w:tcPr>
            <w:tcW w:w="936" w:type="dxa"/>
            <w:tcBorders>
              <w:top w:val="single" w:sz="5" w:space="0" w:color="000000"/>
              <w:left w:val="nil"/>
              <w:bottom w:val="nil"/>
              <w:right w:val="nil"/>
            </w:tcBorders>
          </w:tcPr>
          <w:p w14:paraId="3055C9D2" w14:textId="77777777" w:rsidR="00B472F9" w:rsidRDefault="008D4628">
            <w:pPr>
              <w:spacing w:line="200" w:lineRule="exact"/>
              <w:ind w:left="236"/>
              <w:rPr>
                <w:rFonts w:ascii="Arial" w:eastAsia="Arial" w:hAnsi="Arial" w:cs="Arial"/>
              </w:rPr>
            </w:pPr>
            <w:r>
              <w:rPr>
                <w:rFonts w:ascii="Arial" w:eastAsia="Arial" w:hAnsi="Arial" w:cs="Arial"/>
                <w:spacing w:val="-3"/>
              </w:rPr>
              <w:t>1.</w:t>
            </w:r>
            <w:r>
              <w:rPr>
                <w:rFonts w:ascii="Arial" w:eastAsia="Arial" w:hAnsi="Arial" w:cs="Arial"/>
              </w:rPr>
              <w:t>53</w:t>
            </w:r>
          </w:p>
        </w:tc>
        <w:tc>
          <w:tcPr>
            <w:tcW w:w="930" w:type="dxa"/>
            <w:tcBorders>
              <w:top w:val="single" w:sz="5" w:space="0" w:color="000000"/>
              <w:left w:val="nil"/>
              <w:bottom w:val="nil"/>
              <w:right w:val="nil"/>
            </w:tcBorders>
          </w:tcPr>
          <w:p w14:paraId="662C3DE0" w14:textId="77777777" w:rsidR="00B472F9" w:rsidRDefault="008D4628">
            <w:pPr>
              <w:spacing w:line="200" w:lineRule="exact"/>
              <w:ind w:left="178"/>
              <w:rPr>
                <w:rFonts w:ascii="Arial" w:eastAsia="Arial" w:hAnsi="Arial" w:cs="Arial"/>
              </w:rPr>
            </w:pPr>
            <w:r>
              <w:rPr>
                <w:rFonts w:ascii="Arial" w:eastAsia="Arial" w:hAnsi="Arial" w:cs="Arial"/>
                <w:spacing w:val="-3"/>
              </w:rPr>
              <w:t>1.</w:t>
            </w:r>
            <w:r>
              <w:rPr>
                <w:rFonts w:ascii="Arial" w:eastAsia="Arial" w:hAnsi="Arial" w:cs="Arial"/>
              </w:rPr>
              <w:t>73</w:t>
            </w:r>
          </w:p>
        </w:tc>
        <w:tc>
          <w:tcPr>
            <w:tcW w:w="736" w:type="dxa"/>
            <w:tcBorders>
              <w:top w:val="single" w:sz="5" w:space="0" w:color="000000"/>
              <w:left w:val="nil"/>
              <w:bottom w:val="nil"/>
              <w:right w:val="nil"/>
            </w:tcBorders>
          </w:tcPr>
          <w:p w14:paraId="4A4EAA3E" w14:textId="77777777" w:rsidR="00B472F9" w:rsidRDefault="008D4628">
            <w:pPr>
              <w:spacing w:line="200" w:lineRule="exact"/>
              <w:ind w:left="117"/>
              <w:rPr>
                <w:rFonts w:ascii="Arial" w:eastAsia="Arial" w:hAnsi="Arial" w:cs="Arial"/>
              </w:rPr>
            </w:pPr>
            <w:r>
              <w:rPr>
                <w:rFonts w:ascii="Arial" w:eastAsia="Arial" w:hAnsi="Arial" w:cs="Arial"/>
                <w:spacing w:val="-3"/>
              </w:rPr>
              <w:t>1.</w:t>
            </w:r>
            <w:r>
              <w:rPr>
                <w:rFonts w:ascii="Arial" w:eastAsia="Arial" w:hAnsi="Arial" w:cs="Arial"/>
              </w:rPr>
              <w:t>96</w:t>
            </w:r>
          </w:p>
        </w:tc>
        <w:tc>
          <w:tcPr>
            <w:tcW w:w="805" w:type="dxa"/>
            <w:tcBorders>
              <w:top w:val="single" w:sz="5" w:space="0" w:color="000000"/>
              <w:left w:val="nil"/>
              <w:bottom w:val="nil"/>
              <w:right w:val="nil"/>
            </w:tcBorders>
          </w:tcPr>
          <w:p w14:paraId="46E5EDA1" w14:textId="77777777" w:rsidR="00B472F9" w:rsidRDefault="008D4628">
            <w:pPr>
              <w:spacing w:line="200" w:lineRule="exact"/>
              <w:ind w:left="161"/>
              <w:rPr>
                <w:rFonts w:ascii="Arial" w:eastAsia="Arial" w:hAnsi="Arial" w:cs="Arial"/>
              </w:rPr>
            </w:pPr>
            <w:r>
              <w:rPr>
                <w:rFonts w:ascii="Arial" w:eastAsia="Arial" w:hAnsi="Arial" w:cs="Arial"/>
                <w:spacing w:val="-3"/>
              </w:rPr>
              <w:t>2.</w:t>
            </w:r>
            <w:r>
              <w:rPr>
                <w:rFonts w:ascii="Arial" w:eastAsia="Arial" w:hAnsi="Arial" w:cs="Arial"/>
              </w:rPr>
              <w:t>41</w:t>
            </w:r>
          </w:p>
        </w:tc>
        <w:tc>
          <w:tcPr>
            <w:tcW w:w="897" w:type="dxa"/>
            <w:tcBorders>
              <w:top w:val="single" w:sz="5" w:space="0" w:color="000000"/>
              <w:left w:val="nil"/>
              <w:bottom w:val="nil"/>
              <w:right w:val="nil"/>
            </w:tcBorders>
          </w:tcPr>
          <w:p w14:paraId="7DDA22E9" w14:textId="77777777" w:rsidR="00B472F9" w:rsidRDefault="008D4628">
            <w:pPr>
              <w:spacing w:line="200" w:lineRule="exact"/>
              <w:ind w:left="222"/>
              <w:rPr>
                <w:rFonts w:ascii="Arial" w:eastAsia="Arial" w:hAnsi="Arial" w:cs="Arial"/>
              </w:rPr>
            </w:pPr>
            <w:r>
              <w:rPr>
                <w:rFonts w:ascii="Arial" w:eastAsia="Arial" w:hAnsi="Arial" w:cs="Arial"/>
                <w:spacing w:val="-3"/>
              </w:rPr>
              <w:t>36</w:t>
            </w:r>
            <w:r>
              <w:rPr>
                <w:rFonts w:ascii="Arial" w:eastAsia="Arial" w:hAnsi="Arial" w:cs="Arial"/>
              </w:rPr>
              <w:t>.</w:t>
            </w:r>
            <w:r>
              <w:rPr>
                <w:rFonts w:ascii="Arial" w:eastAsia="Arial" w:hAnsi="Arial" w:cs="Arial"/>
                <w:spacing w:val="-3"/>
              </w:rPr>
              <w:t>7</w:t>
            </w:r>
            <w:r>
              <w:rPr>
                <w:rFonts w:ascii="Arial" w:eastAsia="Arial" w:hAnsi="Arial" w:cs="Arial"/>
              </w:rPr>
              <w:t>4</w:t>
            </w:r>
          </w:p>
        </w:tc>
        <w:tc>
          <w:tcPr>
            <w:tcW w:w="835" w:type="dxa"/>
            <w:tcBorders>
              <w:top w:val="single" w:sz="5" w:space="0" w:color="000000"/>
              <w:left w:val="nil"/>
              <w:bottom w:val="nil"/>
              <w:right w:val="nil"/>
            </w:tcBorders>
          </w:tcPr>
          <w:p w14:paraId="347A344A" w14:textId="77777777" w:rsidR="00B472F9" w:rsidRDefault="008D4628">
            <w:pPr>
              <w:spacing w:line="200" w:lineRule="exact"/>
              <w:ind w:left="129"/>
              <w:rPr>
                <w:rFonts w:ascii="Arial" w:eastAsia="Arial" w:hAnsi="Arial" w:cs="Arial"/>
              </w:rPr>
            </w:pPr>
            <w:r>
              <w:rPr>
                <w:rFonts w:ascii="Arial" w:eastAsia="Arial" w:hAnsi="Arial" w:cs="Arial"/>
                <w:spacing w:val="-3"/>
              </w:rPr>
              <w:t>1:</w:t>
            </w:r>
            <w:r>
              <w:rPr>
                <w:rFonts w:ascii="Arial" w:eastAsia="Arial" w:hAnsi="Arial" w:cs="Arial"/>
              </w:rPr>
              <w:t>2</w:t>
            </w:r>
            <w:r>
              <w:rPr>
                <w:rFonts w:ascii="Arial" w:eastAsia="Arial" w:hAnsi="Arial" w:cs="Arial"/>
                <w:spacing w:val="-3"/>
              </w:rPr>
              <w:t>.</w:t>
            </w:r>
            <w:r>
              <w:rPr>
                <w:rFonts w:ascii="Arial" w:eastAsia="Arial" w:hAnsi="Arial" w:cs="Arial"/>
              </w:rPr>
              <w:t>01</w:t>
            </w:r>
          </w:p>
        </w:tc>
      </w:tr>
      <w:tr w:rsidR="00B472F9" w14:paraId="563E7873" w14:textId="77777777">
        <w:trPr>
          <w:trHeight w:hRule="exact" w:val="315"/>
        </w:trPr>
        <w:tc>
          <w:tcPr>
            <w:tcW w:w="594" w:type="dxa"/>
            <w:tcBorders>
              <w:top w:val="nil"/>
              <w:left w:val="nil"/>
              <w:bottom w:val="nil"/>
              <w:right w:val="nil"/>
            </w:tcBorders>
          </w:tcPr>
          <w:p w14:paraId="36CC2629" w14:textId="77777777" w:rsidR="00B472F9" w:rsidRDefault="00B472F9"/>
        </w:tc>
        <w:tc>
          <w:tcPr>
            <w:tcW w:w="1687" w:type="dxa"/>
            <w:tcBorders>
              <w:top w:val="nil"/>
              <w:left w:val="nil"/>
              <w:bottom w:val="nil"/>
              <w:right w:val="nil"/>
            </w:tcBorders>
          </w:tcPr>
          <w:p w14:paraId="50E0B2CF" w14:textId="77777777" w:rsidR="00B472F9" w:rsidRDefault="008D4628">
            <w:pPr>
              <w:spacing w:line="200" w:lineRule="exact"/>
              <w:ind w:left="277"/>
              <w:rPr>
                <w:rFonts w:ascii="Arial" w:eastAsia="Arial" w:hAnsi="Arial" w:cs="Arial"/>
              </w:rPr>
            </w:pPr>
            <w:r>
              <w:rPr>
                <w:rFonts w:ascii="Arial" w:eastAsia="Arial" w:hAnsi="Arial" w:cs="Arial"/>
                <w:spacing w:val="-3"/>
              </w:rPr>
              <w:t>17</w:t>
            </w:r>
            <w:r>
              <w:rPr>
                <w:rFonts w:ascii="Arial" w:eastAsia="Arial" w:hAnsi="Arial" w:cs="Arial"/>
              </w:rPr>
              <w:t>.8</w:t>
            </w:r>
            <w:r>
              <w:rPr>
                <w:rFonts w:ascii="Arial" w:eastAsia="Arial" w:hAnsi="Arial" w:cs="Arial"/>
                <w:spacing w:val="46"/>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3"/>
              </w:rPr>
              <w:t>S</w:t>
            </w:r>
            <w:r>
              <w:rPr>
                <w:rFonts w:ascii="Arial" w:eastAsia="Arial" w:hAnsi="Arial" w:cs="Arial"/>
              </w:rPr>
              <w:t>L</w:t>
            </w:r>
          </w:p>
        </w:tc>
        <w:tc>
          <w:tcPr>
            <w:tcW w:w="1208" w:type="dxa"/>
            <w:tcBorders>
              <w:top w:val="nil"/>
              <w:left w:val="nil"/>
              <w:bottom w:val="nil"/>
              <w:right w:val="nil"/>
            </w:tcBorders>
          </w:tcPr>
          <w:p w14:paraId="573886B7" w14:textId="77777777" w:rsidR="00B472F9" w:rsidRDefault="00B472F9"/>
        </w:tc>
        <w:tc>
          <w:tcPr>
            <w:tcW w:w="729" w:type="dxa"/>
            <w:tcBorders>
              <w:top w:val="nil"/>
              <w:left w:val="nil"/>
              <w:bottom w:val="nil"/>
              <w:right w:val="nil"/>
            </w:tcBorders>
          </w:tcPr>
          <w:p w14:paraId="2E94FA51" w14:textId="77777777" w:rsidR="00B472F9" w:rsidRDefault="00B472F9"/>
        </w:tc>
        <w:tc>
          <w:tcPr>
            <w:tcW w:w="808" w:type="dxa"/>
            <w:tcBorders>
              <w:top w:val="nil"/>
              <w:left w:val="nil"/>
              <w:bottom w:val="nil"/>
              <w:right w:val="nil"/>
            </w:tcBorders>
          </w:tcPr>
          <w:p w14:paraId="2453B51E" w14:textId="77777777" w:rsidR="00B472F9" w:rsidRDefault="00B472F9"/>
        </w:tc>
        <w:tc>
          <w:tcPr>
            <w:tcW w:w="931" w:type="dxa"/>
            <w:tcBorders>
              <w:top w:val="nil"/>
              <w:left w:val="nil"/>
              <w:bottom w:val="nil"/>
              <w:right w:val="nil"/>
            </w:tcBorders>
          </w:tcPr>
          <w:p w14:paraId="3A580283" w14:textId="77777777" w:rsidR="00B472F9" w:rsidRDefault="00B472F9"/>
        </w:tc>
        <w:tc>
          <w:tcPr>
            <w:tcW w:w="1050" w:type="dxa"/>
            <w:tcBorders>
              <w:top w:val="nil"/>
              <w:left w:val="nil"/>
              <w:bottom w:val="nil"/>
              <w:right w:val="nil"/>
            </w:tcBorders>
          </w:tcPr>
          <w:p w14:paraId="5D65216C" w14:textId="77777777" w:rsidR="00B472F9" w:rsidRDefault="00B472F9"/>
        </w:tc>
        <w:tc>
          <w:tcPr>
            <w:tcW w:w="865" w:type="dxa"/>
            <w:tcBorders>
              <w:top w:val="nil"/>
              <w:left w:val="nil"/>
              <w:bottom w:val="nil"/>
              <w:right w:val="nil"/>
            </w:tcBorders>
          </w:tcPr>
          <w:p w14:paraId="0BC0112B" w14:textId="77777777" w:rsidR="00B472F9" w:rsidRDefault="00B472F9"/>
        </w:tc>
        <w:tc>
          <w:tcPr>
            <w:tcW w:w="946" w:type="dxa"/>
            <w:tcBorders>
              <w:top w:val="nil"/>
              <w:left w:val="nil"/>
              <w:bottom w:val="nil"/>
              <w:right w:val="nil"/>
            </w:tcBorders>
          </w:tcPr>
          <w:p w14:paraId="625F456F" w14:textId="77777777" w:rsidR="00B472F9" w:rsidRDefault="00B472F9"/>
        </w:tc>
        <w:tc>
          <w:tcPr>
            <w:tcW w:w="936" w:type="dxa"/>
            <w:tcBorders>
              <w:top w:val="nil"/>
              <w:left w:val="nil"/>
              <w:bottom w:val="nil"/>
              <w:right w:val="nil"/>
            </w:tcBorders>
          </w:tcPr>
          <w:p w14:paraId="7BF7909B" w14:textId="77777777" w:rsidR="00B472F9" w:rsidRDefault="00B472F9"/>
        </w:tc>
        <w:tc>
          <w:tcPr>
            <w:tcW w:w="930" w:type="dxa"/>
            <w:tcBorders>
              <w:top w:val="nil"/>
              <w:left w:val="nil"/>
              <w:bottom w:val="nil"/>
              <w:right w:val="nil"/>
            </w:tcBorders>
          </w:tcPr>
          <w:p w14:paraId="63738FFB" w14:textId="77777777" w:rsidR="00B472F9" w:rsidRDefault="00B472F9"/>
        </w:tc>
        <w:tc>
          <w:tcPr>
            <w:tcW w:w="736" w:type="dxa"/>
            <w:tcBorders>
              <w:top w:val="nil"/>
              <w:left w:val="nil"/>
              <w:bottom w:val="nil"/>
              <w:right w:val="nil"/>
            </w:tcBorders>
          </w:tcPr>
          <w:p w14:paraId="63676BD2" w14:textId="77777777" w:rsidR="00B472F9" w:rsidRDefault="00B472F9"/>
        </w:tc>
        <w:tc>
          <w:tcPr>
            <w:tcW w:w="805" w:type="dxa"/>
            <w:tcBorders>
              <w:top w:val="nil"/>
              <w:left w:val="nil"/>
              <w:bottom w:val="nil"/>
              <w:right w:val="nil"/>
            </w:tcBorders>
          </w:tcPr>
          <w:p w14:paraId="11A036C0" w14:textId="77777777" w:rsidR="00B472F9" w:rsidRDefault="00B472F9"/>
        </w:tc>
        <w:tc>
          <w:tcPr>
            <w:tcW w:w="897" w:type="dxa"/>
            <w:tcBorders>
              <w:top w:val="nil"/>
              <w:left w:val="nil"/>
              <w:bottom w:val="nil"/>
              <w:right w:val="nil"/>
            </w:tcBorders>
          </w:tcPr>
          <w:p w14:paraId="4A6126F6" w14:textId="77777777" w:rsidR="00B472F9" w:rsidRDefault="00B472F9"/>
        </w:tc>
        <w:tc>
          <w:tcPr>
            <w:tcW w:w="835" w:type="dxa"/>
            <w:tcBorders>
              <w:top w:val="nil"/>
              <w:left w:val="nil"/>
              <w:bottom w:val="nil"/>
              <w:right w:val="nil"/>
            </w:tcBorders>
          </w:tcPr>
          <w:p w14:paraId="0C208296" w14:textId="77777777" w:rsidR="00B472F9" w:rsidRDefault="00B472F9"/>
        </w:tc>
      </w:tr>
      <w:tr w:rsidR="00B472F9" w14:paraId="1E1EDB3B" w14:textId="77777777">
        <w:trPr>
          <w:trHeight w:hRule="exact" w:val="1262"/>
        </w:trPr>
        <w:tc>
          <w:tcPr>
            <w:tcW w:w="594" w:type="dxa"/>
            <w:tcBorders>
              <w:top w:val="nil"/>
              <w:left w:val="nil"/>
              <w:bottom w:val="nil"/>
              <w:right w:val="nil"/>
            </w:tcBorders>
          </w:tcPr>
          <w:p w14:paraId="359FCA51" w14:textId="77777777" w:rsidR="00B472F9" w:rsidRDefault="008D4628">
            <w:pPr>
              <w:spacing w:before="81"/>
              <w:ind w:left="127"/>
              <w:rPr>
                <w:rFonts w:ascii="Arial" w:eastAsia="Arial" w:hAnsi="Arial" w:cs="Arial"/>
                <w:sz w:val="13"/>
                <w:szCs w:val="13"/>
              </w:rPr>
            </w:pPr>
            <w:r>
              <w:rPr>
                <w:rFonts w:ascii="Arial" w:eastAsia="Arial" w:hAnsi="Arial" w:cs="Arial"/>
                <w:spacing w:val="-4"/>
                <w:position w:val="1"/>
              </w:rPr>
              <w:t>T</w:t>
            </w:r>
            <w:r>
              <w:rPr>
                <w:rFonts w:ascii="Arial" w:eastAsia="Arial" w:hAnsi="Arial" w:cs="Arial"/>
                <w:sz w:val="13"/>
                <w:szCs w:val="13"/>
              </w:rPr>
              <w:t>2</w:t>
            </w:r>
          </w:p>
        </w:tc>
        <w:tc>
          <w:tcPr>
            <w:tcW w:w="1687" w:type="dxa"/>
            <w:tcBorders>
              <w:top w:val="nil"/>
              <w:left w:val="nil"/>
              <w:bottom w:val="nil"/>
              <w:right w:val="nil"/>
            </w:tcBorders>
          </w:tcPr>
          <w:p w14:paraId="4E21468A" w14:textId="77777777" w:rsidR="00B472F9" w:rsidRDefault="00B472F9">
            <w:pPr>
              <w:spacing w:before="7" w:line="100" w:lineRule="exact"/>
              <w:rPr>
                <w:sz w:val="10"/>
                <w:szCs w:val="10"/>
              </w:rPr>
            </w:pPr>
          </w:p>
          <w:p w14:paraId="6D9BF00D" w14:textId="77777777" w:rsidR="00B472F9" w:rsidRDefault="008D4628">
            <w:pPr>
              <w:spacing w:line="219" w:lineRule="auto"/>
              <w:ind w:left="277" w:right="46"/>
              <w:rPr>
                <w:rFonts w:ascii="Arial" w:eastAsia="Arial" w:hAnsi="Arial" w:cs="Arial"/>
              </w:rPr>
            </w:pPr>
            <w:proofErr w:type="spellStart"/>
            <w:r>
              <w:rPr>
                <w:rFonts w:ascii="Arial" w:eastAsia="Arial" w:hAnsi="Arial" w:cs="Arial"/>
              </w:rPr>
              <w:t>Ch</w:t>
            </w:r>
            <w:r>
              <w:rPr>
                <w:rFonts w:ascii="Arial" w:eastAsia="Arial" w:hAnsi="Arial" w:cs="Arial"/>
                <w:spacing w:val="-1"/>
              </w:rPr>
              <w:t>l</w:t>
            </w:r>
            <w:r>
              <w:rPr>
                <w:rFonts w:ascii="Arial" w:eastAsia="Arial" w:hAnsi="Arial" w:cs="Arial"/>
              </w:rPr>
              <w:t>o</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tra</w:t>
            </w:r>
            <w:proofErr w:type="spellEnd"/>
            <w:r>
              <w:rPr>
                <w:rFonts w:ascii="Arial" w:eastAsia="Arial" w:hAnsi="Arial" w:cs="Arial"/>
              </w:rPr>
              <w:t xml:space="preserve">- </w:t>
            </w:r>
            <w:proofErr w:type="spellStart"/>
            <w:r>
              <w:rPr>
                <w:rFonts w:ascii="Arial" w:eastAsia="Arial" w:hAnsi="Arial" w:cs="Arial"/>
              </w:rPr>
              <w:t>n</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pr</w:t>
            </w:r>
            <w:r>
              <w:rPr>
                <w:rFonts w:ascii="Arial" w:eastAsia="Arial" w:hAnsi="Arial" w:cs="Arial"/>
                <w:spacing w:val="2"/>
              </w:rPr>
              <w:t>o</w:t>
            </w:r>
            <w:r>
              <w:rPr>
                <w:rFonts w:ascii="Arial" w:eastAsia="Arial" w:hAnsi="Arial" w:cs="Arial"/>
                <w:spacing w:val="-1"/>
              </w:rPr>
              <w:t>l</w:t>
            </w:r>
            <w:r>
              <w:rPr>
                <w:rFonts w:ascii="Arial" w:eastAsia="Arial" w:hAnsi="Arial" w:cs="Arial"/>
              </w:rPr>
              <w:t>e</w:t>
            </w:r>
            <w:proofErr w:type="spellEnd"/>
            <w:r>
              <w:rPr>
                <w:rFonts w:ascii="Arial" w:eastAsia="Arial" w:hAnsi="Arial" w:cs="Arial"/>
                <w:spacing w:val="38"/>
              </w:rPr>
              <w:t xml:space="preserve"> </w:t>
            </w:r>
            <w:r>
              <w:rPr>
                <w:rFonts w:ascii="Arial" w:eastAsia="Arial" w:hAnsi="Arial" w:cs="Arial"/>
                <w:spacing w:val="-5"/>
              </w:rPr>
              <w:t>18.</w:t>
            </w:r>
            <w:r>
              <w:rPr>
                <w:rFonts w:ascii="Arial" w:eastAsia="Arial" w:hAnsi="Arial" w:cs="Arial"/>
                <w:spacing w:val="-8"/>
              </w:rPr>
              <w:t>5</w:t>
            </w:r>
            <w:r>
              <w:rPr>
                <w:rFonts w:ascii="Arial" w:eastAsia="Arial" w:hAnsi="Arial" w:cs="Arial"/>
              </w:rPr>
              <w:t xml:space="preserve">% </w:t>
            </w:r>
            <w:r>
              <w:rPr>
                <w:rFonts w:ascii="Arial" w:eastAsia="Arial" w:hAnsi="Arial" w:cs="Arial"/>
                <w:spacing w:val="-6"/>
              </w:rPr>
              <w:t>S</w:t>
            </w:r>
            <w:r>
              <w:rPr>
                <w:rFonts w:ascii="Arial" w:eastAsia="Arial" w:hAnsi="Arial" w:cs="Arial"/>
              </w:rPr>
              <w:t>C</w:t>
            </w:r>
            <w:r>
              <w:rPr>
                <w:rFonts w:ascii="Arial" w:eastAsia="Arial" w:hAnsi="Arial" w:cs="Arial"/>
                <w:spacing w:val="-15"/>
              </w:rPr>
              <w:t xml:space="preserve"> </w:t>
            </w:r>
            <w:r>
              <w:rPr>
                <w:rFonts w:ascii="Arial" w:eastAsia="Arial" w:hAnsi="Arial" w:cs="Arial"/>
              </w:rPr>
              <w:t xml:space="preserve">+ </w:t>
            </w:r>
            <w:r>
              <w:rPr>
                <w:rFonts w:ascii="Arial" w:eastAsia="Arial" w:hAnsi="Arial" w:cs="Arial"/>
                <w:spacing w:val="-8"/>
              </w:rPr>
              <w:t>A</w:t>
            </w:r>
            <w:r>
              <w:rPr>
                <w:rFonts w:ascii="Arial" w:eastAsia="Arial" w:hAnsi="Arial" w:cs="Arial"/>
                <w:spacing w:val="-4"/>
              </w:rPr>
              <w:t>z</w:t>
            </w:r>
            <w:r>
              <w:rPr>
                <w:rFonts w:ascii="Arial" w:eastAsia="Arial" w:hAnsi="Arial" w:cs="Arial"/>
                <w:spacing w:val="-5"/>
              </w:rPr>
              <w:t>ad</w:t>
            </w:r>
            <w:r>
              <w:rPr>
                <w:rFonts w:ascii="Arial" w:eastAsia="Arial" w:hAnsi="Arial" w:cs="Arial"/>
                <w:spacing w:val="-8"/>
              </w:rPr>
              <w:t>i</w:t>
            </w:r>
            <w:r>
              <w:rPr>
                <w:rFonts w:ascii="Arial" w:eastAsia="Arial" w:hAnsi="Arial" w:cs="Arial"/>
                <w:spacing w:val="-4"/>
              </w:rPr>
              <w:t>r</w:t>
            </w:r>
            <w:r>
              <w:rPr>
                <w:rFonts w:ascii="Arial" w:eastAsia="Arial" w:hAnsi="Arial" w:cs="Arial"/>
                <w:spacing w:val="-8"/>
              </w:rPr>
              <w:t>a</w:t>
            </w:r>
            <w:r>
              <w:rPr>
                <w:rFonts w:ascii="Arial" w:eastAsia="Arial" w:hAnsi="Arial" w:cs="Arial"/>
                <w:spacing w:val="-4"/>
              </w:rPr>
              <w:t>c</w:t>
            </w:r>
            <w:r>
              <w:rPr>
                <w:rFonts w:ascii="Arial" w:eastAsia="Arial" w:hAnsi="Arial" w:cs="Arial"/>
                <w:spacing w:val="-5"/>
              </w:rPr>
              <w:t>ht</w:t>
            </w:r>
            <w:r>
              <w:rPr>
                <w:rFonts w:ascii="Arial" w:eastAsia="Arial" w:hAnsi="Arial" w:cs="Arial"/>
                <w:spacing w:val="-6"/>
              </w:rPr>
              <w:t>i</w:t>
            </w:r>
            <w:r>
              <w:rPr>
                <w:rFonts w:ascii="Arial" w:eastAsia="Arial" w:hAnsi="Arial" w:cs="Arial"/>
              </w:rPr>
              <w:t>n</w:t>
            </w:r>
          </w:p>
          <w:p w14:paraId="12550D59" w14:textId="77777777" w:rsidR="00B472F9" w:rsidRDefault="008D4628">
            <w:pPr>
              <w:spacing w:line="200" w:lineRule="exact"/>
              <w:ind w:left="277"/>
              <w:rPr>
                <w:rFonts w:ascii="Arial" w:eastAsia="Arial" w:hAnsi="Arial" w:cs="Arial"/>
              </w:rPr>
            </w:pPr>
            <w:r>
              <w:rPr>
                <w:rFonts w:ascii="Arial" w:eastAsia="Arial" w:hAnsi="Arial" w:cs="Arial"/>
                <w:spacing w:val="-5"/>
              </w:rPr>
              <w:t>15</w:t>
            </w:r>
            <w:r>
              <w:rPr>
                <w:rFonts w:ascii="Arial" w:eastAsia="Arial" w:hAnsi="Arial" w:cs="Arial"/>
                <w:spacing w:val="-8"/>
              </w:rPr>
              <w:t>0</w:t>
            </w:r>
            <w:r>
              <w:rPr>
                <w:rFonts w:ascii="Arial" w:eastAsia="Arial" w:hAnsi="Arial" w:cs="Arial"/>
              </w:rPr>
              <w:t>0</w:t>
            </w:r>
            <w:r>
              <w:rPr>
                <w:rFonts w:ascii="Arial" w:eastAsia="Arial" w:hAnsi="Arial" w:cs="Arial"/>
                <w:spacing w:val="-14"/>
              </w:rPr>
              <w:t xml:space="preserve"> </w:t>
            </w:r>
            <w:r>
              <w:rPr>
                <w:rFonts w:ascii="Arial" w:eastAsia="Arial" w:hAnsi="Arial" w:cs="Arial"/>
                <w:spacing w:val="-5"/>
              </w:rPr>
              <w:t>pp</w:t>
            </w:r>
            <w:r>
              <w:rPr>
                <w:rFonts w:ascii="Arial" w:eastAsia="Arial" w:hAnsi="Arial" w:cs="Arial"/>
              </w:rPr>
              <w:t>m</w:t>
            </w:r>
          </w:p>
        </w:tc>
        <w:tc>
          <w:tcPr>
            <w:tcW w:w="1208" w:type="dxa"/>
            <w:tcBorders>
              <w:top w:val="nil"/>
              <w:left w:val="nil"/>
              <w:bottom w:val="nil"/>
              <w:right w:val="nil"/>
            </w:tcBorders>
          </w:tcPr>
          <w:p w14:paraId="63EDD517" w14:textId="77777777" w:rsidR="00B472F9" w:rsidRDefault="008D4628">
            <w:pPr>
              <w:spacing w:before="91"/>
              <w:ind w:left="81"/>
              <w:rPr>
                <w:rFonts w:ascii="Arial" w:eastAsia="Arial" w:hAnsi="Arial" w:cs="Arial"/>
              </w:rPr>
            </w:pPr>
            <w:r>
              <w:rPr>
                <w:rFonts w:ascii="Arial" w:eastAsia="Arial" w:hAnsi="Arial" w:cs="Arial"/>
              </w:rPr>
              <w:t>0.2</w:t>
            </w:r>
            <w:r>
              <w:rPr>
                <w:rFonts w:ascii="Arial" w:eastAsia="Arial" w:hAnsi="Arial" w:cs="Arial"/>
                <w:spacing w:val="-1"/>
              </w:rPr>
              <w:t xml:space="preserve"> </w:t>
            </w:r>
            <w:r>
              <w:rPr>
                <w:rFonts w:ascii="Arial" w:eastAsia="Arial" w:hAnsi="Arial" w:cs="Arial"/>
                <w:spacing w:val="-3"/>
              </w:rPr>
              <w:t>m</w:t>
            </w:r>
            <w:r>
              <w:rPr>
                <w:rFonts w:ascii="Arial" w:eastAsia="Arial" w:hAnsi="Arial" w:cs="Arial"/>
                <w:spacing w:val="-1"/>
              </w:rPr>
              <w:t>l</w:t>
            </w:r>
            <w:r>
              <w:rPr>
                <w:rFonts w:ascii="Arial" w:eastAsia="Arial" w:hAnsi="Arial" w:cs="Arial"/>
                <w:spacing w:val="-3"/>
              </w:rPr>
              <w:t>/</w:t>
            </w:r>
            <w:r>
              <w:rPr>
                <w:rFonts w:ascii="Arial" w:eastAsia="Arial" w:hAnsi="Arial" w:cs="Arial"/>
                <w:spacing w:val="-1"/>
              </w:rPr>
              <w:t>l</w:t>
            </w:r>
            <w:r>
              <w:rPr>
                <w:rFonts w:ascii="Arial" w:eastAsia="Arial" w:hAnsi="Arial" w:cs="Arial"/>
                <w:spacing w:val="-3"/>
              </w:rPr>
              <w:t>i</w:t>
            </w:r>
            <w:r>
              <w:rPr>
                <w:rFonts w:ascii="Arial" w:eastAsia="Arial" w:hAnsi="Arial" w:cs="Arial"/>
              </w:rPr>
              <w:t>t</w:t>
            </w:r>
          </w:p>
          <w:p w14:paraId="3614B151" w14:textId="77777777" w:rsidR="00B472F9" w:rsidRDefault="008D4628">
            <w:pPr>
              <w:spacing w:line="200" w:lineRule="exact"/>
              <w:ind w:left="81"/>
              <w:rPr>
                <w:rFonts w:ascii="Arial" w:eastAsia="Arial" w:hAnsi="Arial" w:cs="Arial"/>
              </w:rPr>
            </w:pPr>
            <w:r>
              <w:rPr>
                <w:rFonts w:ascii="Arial" w:eastAsia="Arial" w:hAnsi="Arial" w:cs="Arial"/>
                <w:spacing w:val="-1"/>
              </w:rPr>
              <w:t>+</w:t>
            </w:r>
            <w:r>
              <w:rPr>
                <w:rFonts w:ascii="Arial" w:eastAsia="Arial" w:hAnsi="Arial" w:cs="Arial"/>
                <w:spacing w:val="-3"/>
              </w:rPr>
              <w:t>2.</w:t>
            </w:r>
            <w:r>
              <w:rPr>
                <w:rFonts w:ascii="Arial" w:eastAsia="Arial" w:hAnsi="Arial" w:cs="Arial"/>
              </w:rPr>
              <w:t>5</w:t>
            </w:r>
            <w:r>
              <w:rPr>
                <w:rFonts w:ascii="Arial" w:eastAsia="Arial" w:hAnsi="Arial" w:cs="Arial"/>
                <w:spacing w:val="-7"/>
              </w:rPr>
              <w:t xml:space="preserve"> </w:t>
            </w:r>
            <w:r>
              <w:rPr>
                <w:rFonts w:ascii="Arial" w:eastAsia="Arial" w:hAnsi="Arial" w:cs="Arial"/>
              </w:rPr>
              <w:t>m</w:t>
            </w:r>
            <w:r>
              <w:rPr>
                <w:rFonts w:ascii="Arial" w:eastAsia="Arial" w:hAnsi="Arial" w:cs="Arial"/>
                <w:spacing w:val="-4"/>
              </w:rPr>
              <w:t>l</w:t>
            </w:r>
            <w:r>
              <w:rPr>
                <w:rFonts w:ascii="Arial" w:eastAsia="Arial" w:hAnsi="Arial" w:cs="Arial"/>
              </w:rPr>
              <w:t>/</w:t>
            </w:r>
            <w:r>
              <w:rPr>
                <w:rFonts w:ascii="Arial" w:eastAsia="Arial" w:hAnsi="Arial" w:cs="Arial"/>
                <w:spacing w:val="-4"/>
              </w:rPr>
              <w:t>l</w:t>
            </w:r>
            <w:r>
              <w:rPr>
                <w:rFonts w:ascii="Arial" w:eastAsia="Arial" w:hAnsi="Arial" w:cs="Arial"/>
                <w:spacing w:val="-1"/>
              </w:rPr>
              <w:t>i</w:t>
            </w:r>
            <w:r>
              <w:rPr>
                <w:rFonts w:ascii="Arial" w:eastAsia="Arial" w:hAnsi="Arial" w:cs="Arial"/>
              </w:rPr>
              <w:t>t</w:t>
            </w:r>
          </w:p>
        </w:tc>
        <w:tc>
          <w:tcPr>
            <w:tcW w:w="729" w:type="dxa"/>
            <w:tcBorders>
              <w:top w:val="nil"/>
              <w:left w:val="nil"/>
              <w:bottom w:val="nil"/>
              <w:right w:val="nil"/>
            </w:tcBorders>
          </w:tcPr>
          <w:p w14:paraId="52E341B9" w14:textId="77777777" w:rsidR="00B472F9" w:rsidRDefault="008D4628">
            <w:pPr>
              <w:spacing w:before="91"/>
              <w:ind w:left="95"/>
              <w:rPr>
                <w:rFonts w:ascii="Arial" w:eastAsia="Arial" w:hAnsi="Arial" w:cs="Arial"/>
              </w:rPr>
            </w:pPr>
            <w:r>
              <w:rPr>
                <w:rFonts w:ascii="Arial" w:eastAsia="Arial" w:hAnsi="Arial" w:cs="Arial"/>
                <w:spacing w:val="-5"/>
              </w:rPr>
              <w:t>5</w:t>
            </w:r>
            <w:r>
              <w:rPr>
                <w:rFonts w:ascii="Arial" w:eastAsia="Arial" w:hAnsi="Arial" w:cs="Arial"/>
                <w:spacing w:val="-3"/>
              </w:rPr>
              <w:t>.40</w:t>
            </w:r>
          </w:p>
        </w:tc>
        <w:tc>
          <w:tcPr>
            <w:tcW w:w="808" w:type="dxa"/>
            <w:tcBorders>
              <w:top w:val="nil"/>
              <w:left w:val="nil"/>
              <w:bottom w:val="nil"/>
              <w:right w:val="nil"/>
            </w:tcBorders>
          </w:tcPr>
          <w:p w14:paraId="735D331E" w14:textId="77777777" w:rsidR="00B472F9" w:rsidRDefault="008D4628">
            <w:pPr>
              <w:spacing w:before="91"/>
              <w:ind w:left="112"/>
              <w:rPr>
                <w:rFonts w:ascii="Arial" w:eastAsia="Arial" w:hAnsi="Arial" w:cs="Arial"/>
              </w:rPr>
            </w:pPr>
            <w:r>
              <w:rPr>
                <w:rFonts w:ascii="Arial" w:eastAsia="Arial" w:hAnsi="Arial" w:cs="Arial"/>
                <w:spacing w:val="-3"/>
              </w:rPr>
              <w:t>3.</w:t>
            </w:r>
            <w:r>
              <w:rPr>
                <w:rFonts w:ascii="Arial" w:eastAsia="Arial" w:hAnsi="Arial" w:cs="Arial"/>
              </w:rPr>
              <w:t>00</w:t>
            </w:r>
          </w:p>
        </w:tc>
        <w:tc>
          <w:tcPr>
            <w:tcW w:w="931" w:type="dxa"/>
            <w:tcBorders>
              <w:top w:val="nil"/>
              <w:left w:val="nil"/>
              <w:bottom w:val="nil"/>
              <w:right w:val="nil"/>
            </w:tcBorders>
          </w:tcPr>
          <w:p w14:paraId="597EE8BA" w14:textId="77777777" w:rsidR="00B472F9" w:rsidRDefault="008D4628">
            <w:pPr>
              <w:spacing w:before="91"/>
              <w:ind w:left="174"/>
              <w:rPr>
                <w:rFonts w:ascii="Arial" w:eastAsia="Arial" w:hAnsi="Arial" w:cs="Arial"/>
              </w:rPr>
            </w:pPr>
            <w:r>
              <w:rPr>
                <w:rFonts w:ascii="Arial" w:eastAsia="Arial" w:hAnsi="Arial" w:cs="Arial"/>
                <w:spacing w:val="-3"/>
              </w:rPr>
              <w:t>1.</w:t>
            </w:r>
            <w:r>
              <w:rPr>
                <w:rFonts w:ascii="Arial" w:eastAsia="Arial" w:hAnsi="Arial" w:cs="Arial"/>
              </w:rPr>
              <w:t>93</w:t>
            </w:r>
          </w:p>
        </w:tc>
        <w:tc>
          <w:tcPr>
            <w:tcW w:w="1050" w:type="dxa"/>
            <w:tcBorders>
              <w:top w:val="nil"/>
              <w:left w:val="nil"/>
              <w:bottom w:val="nil"/>
              <w:right w:val="nil"/>
            </w:tcBorders>
          </w:tcPr>
          <w:p w14:paraId="74B317E3" w14:textId="77777777" w:rsidR="00B472F9" w:rsidRDefault="008D4628">
            <w:pPr>
              <w:spacing w:before="91"/>
              <w:ind w:left="236"/>
              <w:rPr>
                <w:rFonts w:ascii="Arial" w:eastAsia="Arial" w:hAnsi="Arial" w:cs="Arial"/>
              </w:rPr>
            </w:pPr>
            <w:r>
              <w:rPr>
                <w:rFonts w:ascii="Arial" w:eastAsia="Arial" w:hAnsi="Arial" w:cs="Arial"/>
                <w:spacing w:val="-3"/>
              </w:rPr>
              <w:t>2.</w:t>
            </w:r>
            <w:r>
              <w:rPr>
                <w:rFonts w:ascii="Arial" w:eastAsia="Arial" w:hAnsi="Arial" w:cs="Arial"/>
              </w:rPr>
              <w:t>66</w:t>
            </w:r>
          </w:p>
        </w:tc>
        <w:tc>
          <w:tcPr>
            <w:tcW w:w="865" w:type="dxa"/>
            <w:tcBorders>
              <w:top w:val="nil"/>
              <w:left w:val="nil"/>
              <w:bottom w:val="nil"/>
              <w:right w:val="nil"/>
            </w:tcBorders>
          </w:tcPr>
          <w:p w14:paraId="15A84406" w14:textId="77777777" w:rsidR="00B472F9" w:rsidRDefault="008D4628">
            <w:pPr>
              <w:spacing w:before="91"/>
              <w:ind w:left="180"/>
              <w:rPr>
                <w:rFonts w:ascii="Arial" w:eastAsia="Arial" w:hAnsi="Arial" w:cs="Arial"/>
              </w:rPr>
            </w:pPr>
            <w:r>
              <w:rPr>
                <w:rFonts w:ascii="Arial" w:eastAsia="Arial" w:hAnsi="Arial" w:cs="Arial"/>
                <w:spacing w:val="-3"/>
              </w:rPr>
              <w:t>2.</w:t>
            </w:r>
            <w:r>
              <w:rPr>
                <w:rFonts w:ascii="Arial" w:eastAsia="Arial" w:hAnsi="Arial" w:cs="Arial"/>
              </w:rPr>
              <w:t>42</w:t>
            </w:r>
          </w:p>
        </w:tc>
        <w:tc>
          <w:tcPr>
            <w:tcW w:w="946" w:type="dxa"/>
            <w:tcBorders>
              <w:top w:val="nil"/>
              <w:left w:val="nil"/>
              <w:bottom w:val="nil"/>
              <w:right w:val="nil"/>
            </w:tcBorders>
          </w:tcPr>
          <w:p w14:paraId="734644A9" w14:textId="77777777" w:rsidR="00B472F9" w:rsidRDefault="008D4628">
            <w:pPr>
              <w:spacing w:before="91"/>
              <w:ind w:left="189"/>
              <w:rPr>
                <w:rFonts w:ascii="Arial" w:eastAsia="Arial" w:hAnsi="Arial" w:cs="Arial"/>
              </w:rPr>
            </w:pPr>
            <w:r>
              <w:rPr>
                <w:rFonts w:ascii="Arial" w:eastAsia="Arial" w:hAnsi="Arial" w:cs="Arial"/>
                <w:spacing w:val="-3"/>
              </w:rPr>
              <w:t>2.</w:t>
            </w:r>
            <w:r>
              <w:rPr>
                <w:rFonts w:ascii="Arial" w:eastAsia="Arial" w:hAnsi="Arial" w:cs="Arial"/>
              </w:rPr>
              <w:t>16</w:t>
            </w:r>
          </w:p>
        </w:tc>
        <w:tc>
          <w:tcPr>
            <w:tcW w:w="936" w:type="dxa"/>
            <w:tcBorders>
              <w:top w:val="nil"/>
              <w:left w:val="nil"/>
              <w:bottom w:val="nil"/>
              <w:right w:val="nil"/>
            </w:tcBorders>
          </w:tcPr>
          <w:p w14:paraId="69C50738" w14:textId="77777777" w:rsidR="00B472F9" w:rsidRDefault="008D4628">
            <w:pPr>
              <w:spacing w:before="91"/>
              <w:ind w:left="236"/>
              <w:rPr>
                <w:rFonts w:ascii="Arial" w:eastAsia="Arial" w:hAnsi="Arial" w:cs="Arial"/>
              </w:rPr>
            </w:pPr>
            <w:r>
              <w:rPr>
                <w:rFonts w:ascii="Arial" w:eastAsia="Arial" w:hAnsi="Arial" w:cs="Arial"/>
                <w:spacing w:val="-3"/>
              </w:rPr>
              <w:t>1.</w:t>
            </w:r>
            <w:r>
              <w:rPr>
                <w:rFonts w:ascii="Arial" w:eastAsia="Arial" w:hAnsi="Arial" w:cs="Arial"/>
              </w:rPr>
              <w:t>26</w:t>
            </w:r>
          </w:p>
        </w:tc>
        <w:tc>
          <w:tcPr>
            <w:tcW w:w="930" w:type="dxa"/>
            <w:tcBorders>
              <w:top w:val="nil"/>
              <w:left w:val="nil"/>
              <w:bottom w:val="nil"/>
              <w:right w:val="nil"/>
            </w:tcBorders>
          </w:tcPr>
          <w:p w14:paraId="46B2EB0D" w14:textId="77777777" w:rsidR="00B472F9" w:rsidRDefault="008D4628">
            <w:pPr>
              <w:spacing w:before="91"/>
              <w:ind w:left="178"/>
              <w:rPr>
                <w:rFonts w:ascii="Arial" w:eastAsia="Arial" w:hAnsi="Arial" w:cs="Arial"/>
              </w:rPr>
            </w:pPr>
            <w:r>
              <w:rPr>
                <w:rFonts w:ascii="Arial" w:eastAsia="Arial" w:hAnsi="Arial" w:cs="Arial"/>
                <w:spacing w:val="-3"/>
              </w:rPr>
              <w:t>1.</w:t>
            </w:r>
            <w:r>
              <w:rPr>
                <w:rFonts w:ascii="Arial" w:eastAsia="Arial" w:hAnsi="Arial" w:cs="Arial"/>
              </w:rPr>
              <w:t>53</w:t>
            </w:r>
          </w:p>
        </w:tc>
        <w:tc>
          <w:tcPr>
            <w:tcW w:w="736" w:type="dxa"/>
            <w:tcBorders>
              <w:top w:val="nil"/>
              <w:left w:val="nil"/>
              <w:bottom w:val="nil"/>
              <w:right w:val="nil"/>
            </w:tcBorders>
          </w:tcPr>
          <w:p w14:paraId="58F0274A" w14:textId="77777777" w:rsidR="00B472F9" w:rsidRDefault="008D4628">
            <w:pPr>
              <w:spacing w:before="91"/>
              <w:ind w:left="117"/>
              <w:rPr>
                <w:rFonts w:ascii="Arial" w:eastAsia="Arial" w:hAnsi="Arial" w:cs="Arial"/>
              </w:rPr>
            </w:pPr>
            <w:r>
              <w:rPr>
                <w:rFonts w:ascii="Arial" w:eastAsia="Arial" w:hAnsi="Arial" w:cs="Arial"/>
                <w:spacing w:val="-3"/>
              </w:rPr>
              <w:t>1.</w:t>
            </w:r>
            <w:r>
              <w:rPr>
                <w:rFonts w:ascii="Arial" w:eastAsia="Arial" w:hAnsi="Arial" w:cs="Arial"/>
              </w:rPr>
              <w:t>63</w:t>
            </w:r>
          </w:p>
        </w:tc>
        <w:tc>
          <w:tcPr>
            <w:tcW w:w="805" w:type="dxa"/>
            <w:tcBorders>
              <w:top w:val="nil"/>
              <w:left w:val="nil"/>
              <w:bottom w:val="nil"/>
              <w:right w:val="nil"/>
            </w:tcBorders>
          </w:tcPr>
          <w:p w14:paraId="10202C5C" w14:textId="77777777" w:rsidR="00B472F9" w:rsidRDefault="008D4628">
            <w:pPr>
              <w:spacing w:before="91"/>
              <w:ind w:left="195"/>
              <w:rPr>
                <w:rFonts w:ascii="Arial" w:eastAsia="Arial" w:hAnsi="Arial" w:cs="Arial"/>
              </w:rPr>
            </w:pPr>
            <w:r>
              <w:rPr>
                <w:rFonts w:ascii="Arial" w:eastAsia="Arial" w:hAnsi="Arial" w:cs="Arial"/>
                <w:spacing w:val="-3"/>
              </w:rPr>
              <w:t>2.</w:t>
            </w:r>
            <w:r>
              <w:rPr>
                <w:rFonts w:ascii="Arial" w:eastAsia="Arial" w:hAnsi="Arial" w:cs="Arial"/>
              </w:rPr>
              <w:t>02</w:t>
            </w:r>
          </w:p>
        </w:tc>
        <w:tc>
          <w:tcPr>
            <w:tcW w:w="897" w:type="dxa"/>
            <w:tcBorders>
              <w:top w:val="nil"/>
              <w:left w:val="nil"/>
              <w:bottom w:val="nil"/>
              <w:right w:val="nil"/>
            </w:tcBorders>
          </w:tcPr>
          <w:p w14:paraId="3D527D2B" w14:textId="77777777" w:rsidR="00B472F9" w:rsidRDefault="008D4628">
            <w:pPr>
              <w:spacing w:before="91"/>
              <w:ind w:left="167"/>
              <w:rPr>
                <w:rFonts w:ascii="Arial" w:eastAsia="Arial" w:hAnsi="Arial" w:cs="Arial"/>
              </w:rPr>
            </w:pPr>
            <w:r>
              <w:rPr>
                <w:rFonts w:ascii="Arial" w:eastAsia="Arial" w:hAnsi="Arial" w:cs="Arial"/>
                <w:spacing w:val="-3"/>
              </w:rPr>
              <w:t>41</w:t>
            </w:r>
            <w:r>
              <w:rPr>
                <w:rFonts w:ascii="Arial" w:eastAsia="Arial" w:hAnsi="Arial" w:cs="Arial"/>
              </w:rPr>
              <w:t>.</w:t>
            </w:r>
            <w:r>
              <w:rPr>
                <w:rFonts w:ascii="Arial" w:eastAsia="Arial" w:hAnsi="Arial" w:cs="Arial"/>
                <w:spacing w:val="-3"/>
              </w:rPr>
              <w:t>5</w:t>
            </w:r>
            <w:r>
              <w:rPr>
                <w:rFonts w:ascii="Arial" w:eastAsia="Arial" w:hAnsi="Arial" w:cs="Arial"/>
              </w:rPr>
              <w:t>08</w:t>
            </w:r>
          </w:p>
        </w:tc>
        <w:tc>
          <w:tcPr>
            <w:tcW w:w="835" w:type="dxa"/>
            <w:tcBorders>
              <w:top w:val="nil"/>
              <w:left w:val="nil"/>
              <w:bottom w:val="nil"/>
              <w:right w:val="nil"/>
            </w:tcBorders>
          </w:tcPr>
          <w:p w14:paraId="2098B9DB" w14:textId="77777777" w:rsidR="00B472F9" w:rsidRDefault="008D4628">
            <w:pPr>
              <w:spacing w:before="91"/>
              <w:ind w:left="129"/>
              <w:rPr>
                <w:rFonts w:ascii="Arial" w:eastAsia="Arial" w:hAnsi="Arial" w:cs="Arial"/>
              </w:rPr>
            </w:pPr>
            <w:r>
              <w:rPr>
                <w:rFonts w:ascii="Arial" w:eastAsia="Arial" w:hAnsi="Arial" w:cs="Arial"/>
                <w:spacing w:val="-3"/>
              </w:rPr>
              <w:t>1:</w:t>
            </w:r>
            <w:r>
              <w:rPr>
                <w:rFonts w:ascii="Arial" w:eastAsia="Arial" w:hAnsi="Arial" w:cs="Arial"/>
              </w:rPr>
              <w:t>2</w:t>
            </w:r>
            <w:r>
              <w:rPr>
                <w:rFonts w:ascii="Arial" w:eastAsia="Arial" w:hAnsi="Arial" w:cs="Arial"/>
                <w:spacing w:val="-3"/>
              </w:rPr>
              <w:t>.</w:t>
            </w:r>
            <w:r>
              <w:rPr>
                <w:rFonts w:ascii="Arial" w:eastAsia="Arial" w:hAnsi="Arial" w:cs="Arial"/>
              </w:rPr>
              <w:t>41</w:t>
            </w:r>
          </w:p>
        </w:tc>
      </w:tr>
      <w:tr w:rsidR="00B472F9" w14:paraId="2969450A" w14:textId="77777777">
        <w:trPr>
          <w:trHeight w:hRule="exact" w:val="837"/>
        </w:trPr>
        <w:tc>
          <w:tcPr>
            <w:tcW w:w="594" w:type="dxa"/>
            <w:tcBorders>
              <w:top w:val="nil"/>
              <w:left w:val="nil"/>
              <w:bottom w:val="nil"/>
              <w:right w:val="nil"/>
            </w:tcBorders>
          </w:tcPr>
          <w:p w14:paraId="20CD23A7" w14:textId="77777777" w:rsidR="00B472F9" w:rsidRDefault="008D4628">
            <w:pPr>
              <w:spacing w:before="79"/>
              <w:ind w:left="127"/>
              <w:rPr>
                <w:rFonts w:ascii="Arial" w:eastAsia="Arial" w:hAnsi="Arial" w:cs="Arial"/>
                <w:sz w:val="13"/>
                <w:szCs w:val="13"/>
              </w:rPr>
            </w:pPr>
            <w:r>
              <w:rPr>
                <w:rFonts w:ascii="Arial" w:eastAsia="Arial" w:hAnsi="Arial" w:cs="Arial"/>
                <w:spacing w:val="-4"/>
                <w:position w:val="1"/>
              </w:rPr>
              <w:t>T</w:t>
            </w:r>
            <w:r>
              <w:rPr>
                <w:rFonts w:ascii="Arial" w:eastAsia="Arial" w:hAnsi="Arial" w:cs="Arial"/>
                <w:sz w:val="13"/>
                <w:szCs w:val="13"/>
              </w:rPr>
              <w:t>3</w:t>
            </w:r>
          </w:p>
        </w:tc>
        <w:tc>
          <w:tcPr>
            <w:tcW w:w="1687" w:type="dxa"/>
            <w:tcBorders>
              <w:top w:val="nil"/>
              <w:left w:val="nil"/>
              <w:bottom w:val="nil"/>
              <w:right w:val="nil"/>
            </w:tcBorders>
          </w:tcPr>
          <w:p w14:paraId="78DD8080" w14:textId="77777777" w:rsidR="00B472F9" w:rsidRDefault="008D4628">
            <w:pPr>
              <w:spacing w:before="89"/>
              <w:ind w:left="277"/>
              <w:rPr>
                <w:rFonts w:ascii="Arial" w:eastAsia="Arial" w:hAnsi="Arial" w:cs="Arial"/>
              </w:rPr>
            </w:pPr>
            <w:r>
              <w:rPr>
                <w:rFonts w:ascii="Arial" w:eastAsia="Arial" w:hAnsi="Arial" w:cs="Arial"/>
              </w:rPr>
              <w:t>Carb</w:t>
            </w:r>
            <w:r>
              <w:rPr>
                <w:rFonts w:ascii="Arial" w:eastAsia="Arial" w:hAnsi="Arial" w:cs="Arial"/>
                <w:spacing w:val="-1"/>
              </w:rPr>
              <w:t>o</w:t>
            </w:r>
            <w:r>
              <w:rPr>
                <w:rFonts w:ascii="Arial" w:eastAsia="Arial" w:hAnsi="Arial" w:cs="Arial"/>
              </w:rPr>
              <w:t>fu</w:t>
            </w:r>
            <w:r>
              <w:rPr>
                <w:rFonts w:ascii="Arial" w:eastAsia="Arial" w:hAnsi="Arial" w:cs="Arial"/>
                <w:spacing w:val="3"/>
              </w:rPr>
              <w:t>r</w:t>
            </w:r>
            <w:r>
              <w:rPr>
                <w:rFonts w:ascii="Arial" w:eastAsia="Arial" w:hAnsi="Arial" w:cs="Arial"/>
              </w:rPr>
              <w:t>an</w:t>
            </w:r>
            <w:r>
              <w:rPr>
                <w:rFonts w:ascii="Arial" w:eastAsia="Arial" w:hAnsi="Arial" w:cs="Arial"/>
                <w:spacing w:val="-11"/>
              </w:rPr>
              <w:t xml:space="preserve"> </w:t>
            </w:r>
            <w:r>
              <w:rPr>
                <w:rFonts w:ascii="Arial" w:eastAsia="Arial" w:hAnsi="Arial" w:cs="Arial"/>
              </w:rPr>
              <w:t>3G</w:t>
            </w:r>
          </w:p>
          <w:p w14:paraId="6497AF99" w14:textId="77777777" w:rsidR="00B472F9" w:rsidRDefault="008D4628">
            <w:pPr>
              <w:spacing w:line="200" w:lineRule="exact"/>
              <w:ind w:left="277"/>
              <w:rPr>
                <w:rFonts w:ascii="Arial" w:eastAsia="Arial" w:hAnsi="Arial" w:cs="Arial"/>
              </w:rPr>
            </w:pPr>
            <w:r>
              <w:rPr>
                <w:rFonts w:ascii="Arial" w:eastAsia="Arial" w:hAnsi="Arial" w:cs="Arial"/>
              </w:rPr>
              <w:t>+ I</w:t>
            </w:r>
            <w:r>
              <w:rPr>
                <w:rFonts w:ascii="Arial" w:eastAsia="Arial" w:hAnsi="Arial" w:cs="Arial"/>
                <w:spacing w:val="-1"/>
              </w:rPr>
              <w:t>mi</w:t>
            </w:r>
            <w:r>
              <w:rPr>
                <w:rFonts w:ascii="Arial" w:eastAsia="Arial" w:hAnsi="Arial" w:cs="Arial"/>
                <w:spacing w:val="2"/>
              </w:rPr>
              <w:t>d</w:t>
            </w:r>
            <w:r>
              <w:rPr>
                <w:rFonts w:ascii="Arial" w:eastAsia="Arial" w:hAnsi="Arial" w:cs="Arial"/>
              </w:rPr>
              <w:t>a</w:t>
            </w:r>
            <w:r>
              <w:rPr>
                <w:rFonts w:ascii="Arial" w:eastAsia="Arial" w:hAnsi="Arial" w:cs="Arial"/>
                <w:spacing w:val="1"/>
              </w:rPr>
              <w:t>c</w:t>
            </w:r>
            <w:r>
              <w:rPr>
                <w:rFonts w:ascii="Arial" w:eastAsia="Arial" w:hAnsi="Arial" w:cs="Arial"/>
                <w:spacing w:val="-1"/>
              </w:rPr>
              <w:t>l</w:t>
            </w:r>
            <w:r>
              <w:rPr>
                <w:rFonts w:ascii="Arial" w:eastAsia="Arial" w:hAnsi="Arial" w:cs="Arial"/>
                <w:spacing w:val="2"/>
              </w:rPr>
              <w:t>o</w:t>
            </w:r>
            <w:r>
              <w:rPr>
                <w:rFonts w:ascii="Arial" w:eastAsia="Arial" w:hAnsi="Arial" w:cs="Arial"/>
              </w:rPr>
              <w:t>prid</w:t>
            </w:r>
          </w:p>
          <w:p w14:paraId="2A387F96" w14:textId="77777777" w:rsidR="00B472F9" w:rsidRDefault="008D4628">
            <w:pPr>
              <w:spacing w:line="200" w:lineRule="exact"/>
              <w:ind w:left="277"/>
              <w:rPr>
                <w:rFonts w:ascii="Arial" w:eastAsia="Arial" w:hAnsi="Arial" w:cs="Arial"/>
              </w:rPr>
            </w:pPr>
            <w:r>
              <w:rPr>
                <w:rFonts w:ascii="Arial" w:eastAsia="Arial" w:hAnsi="Arial" w:cs="Arial"/>
              </w:rPr>
              <w:t>17.8%</w:t>
            </w:r>
            <w:r>
              <w:rPr>
                <w:rFonts w:ascii="Arial" w:eastAsia="Arial" w:hAnsi="Arial" w:cs="Arial"/>
                <w:spacing w:val="52"/>
              </w:rPr>
              <w:t xml:space="preserve"> </w:t>
            </w:r>
            <w:r>
              <w:rPr>
                <w:rFonts w:ascii="Arial" w:eastAsia="Arial" w:hAnsi="Arial" w:cs="Arial"/>
                <w:spacing w:val="1"/>
              </w:rPr>
              <w:t>S</w:t>
            </w:r>
            <w:r>
              <w:rPr>
                <w:rFonts w:ascii="Arial" w:eastAsia="Arial" w:hAnsi="Arial" w:cs="Arial"/>
              </w:rPr>
              <w:t>L</w:t>
            </w:r>
          </w:p>
        </w:tc>
        <w:tc>
          <w:tcPr>
            <w:tcW w:w="1208" w:type="dxa"/>
            <w:tcBorders>
              <w:top w:val="nil"/>
              <w:left w:val="nil"/>
              <w:bottom w:val="nil"/>
              <w:right w:val="nil"/>
            </w:tcBorders>
          </w:tcPr>
          <w:p w14:paraId="548372C2" w14:textId="77777777" w:rsidR="00B472F9" w:rsidRDefault="008D4628">
            <w:pPr>
              <w:spacing w:before="89"/>
              <w:ind w:left="81"/>
              <w:rPr>
                <w:rFonts w:ascii="Arial" w:eastAsia="Arial" w:hAnsi="Arial" w:cs="Arial"/>
              </w:rPr>
            </w:pPr>
            <w:r>
              <w:rPr>
                <w:rFonts w:ascii="Arial" w:eastAsia="Arial" w:hAnsi="Arial" w:cs="Arial"/>
              </w:rPr>
              <w:t>10</w:t>
            </w:r>
            <w:r>
              <w:rPr>
                <w:rFonts w:ascii="Arial" w:eastAsia="Arial" w:hAnsi="Arial" w:cs="Arial"/>
                <w:spacing w:val="-7"/>
              </w:rPr>
              <w:t xml:space="preserve"> </w:t>
            </w:r>
            <w:r>
              <w:rPr>
                <w:rFonts w:ascii="Arial" w:eastAsia="Arial" w:hAnsi="Arial" w:cs="Arial"/>
                <w:spacing w:val="1"/>
              </w:rPr>
              <w:t>k</w:t>
            </w:r>
            <w:r>
              <w:rPr>
                <w:rFonts w:ascii="Arial" w:eastAsia="Arial" w:hAnsi="Arial" w:cs="Arial"/>
                <w:spacing w:val="-3"/>
              </w:rPr>
              <w:t>g/</w:t>
            </w:r>
            <w:r>
              <w:rPr>
                <w:rFonts w:ascii="Arial" w:eastAsia="Arial" w:hAnsi="Arial" w:cs="Arial"/>
              </w:rPr>
              <w:t>ha</w:t>
            </w:r>
            <w:r>
              <w:rPr>
                <w:rFonts w:ascii="Arial" w:eastAsia="Arial" w:hAnsi="Arial" w:cs="Arial"/>
                <w:spacing w:val="-11"/>
              </w:rPr>
              <w:t xml:space="preserve"> </w:t>
            </w:r>
            <w:r>
              <w:rPr>
                <w:rFonts w:ascii="Arial" w:eastAsia="Arial" w:hAnsi="Arial" w:cs="Arial"/>
              </w:rPr>
              <w:t>+</w:t>
            </w:r>
          </w:p>
          <w:p w14:paraId="51D67170" w14:textId="77777777" w:rsidR="00B472F9" w:rsidRDefault="008D4628">
            <w:pPr>
              <w:spacing w:line="200" w:lineRule="exact"/>
              <w:ind w:left="81"/>
              <w:rPr>
                <w:rFonts w:ascii="Arial" w:eastAsia="Arial" w:hAnsi="Arial" w:cs="Arial"/>
              </w:rPr>
            </w:pPr>
            <w:r>
              <w:rPr>
                <w:rFonts w:ascii="Arial" w:eastAsia="Arial" w:hAnsi="Arial" w:cs="Arial"/>
              </w:rPr>
              <w:t>4g</w:t>
            </w:r>
            <w:r>
              <w:rPr>
                <w:rFonts w:ascii="Arial" w:eastAsia="Arial" w:hAnsi="Arial" w:cs="Arial"/>
                <w:spacing w:val="-3"/>
              </w:rPr>
              <w:t xml:space="preserve"> </w:t>
            </w:r>
            <w:proofErr w:type="spellStart"/>
            <w:r>
              <w:rPr>
                <w:rFonts w:ascii="Arial" w:eastAsia="Arial" w:hAnsi="Arial" w:cs="Arial"/>
              </w:rPr>
              <w:t>a</w:t>
            </w:r>
            <w:r>
              <w:rPr>
                <w:rFonts w:ascii="Arial" w:eastAsia="Arial" w:hAnsi="Arial" w:cs="Arial"/>
                <w:spacing w:val="1"/>
              </w:rPr>
              <w:t>.</w:t>
            </w:r>
            <w:r>
              <w:rPr>
                <w:rFonts w:ascii="Arial" w:eastAsia="Arial" w:hAnsi="Arial" w:cs="Arial"/>
                <w:spacing w:val="-1"/>
              </w:rPr>
              <w:t>i</w:t>
            </w:r>
            <w:r>
              <w:rPr>
                <w:rFonts w:ascii="Arial" w:eastAsia="Arial" w:hAnsi="Arial" w:cs="Arial"/>
              </w:rPr>
              <w:t>.</w:t>
            </w:r>
            <w:proofErr w:type="spellEnd"/>
            <w:r>
              <w:rPr>
                <w:rFonts w:ascii="Arial" w:eastAsia="Arial" w:hAnsi="Arial" w:cs="Arial"/>
              </w:rPr>
              <w:t>/</w:t>
            </w:r>
            <w:r>
              <w:rPr>
                <w:rFonts w:ascii="Arial" w:eastAsia="Arial" w:hAnsi="Arial" w:cs="Arial"/>
                <w:spacing w:val="1"/>
              </w:rPr>
              <w:t>k</w:t>
            </w:r>
            <w:r>
              <w:rPr>
                <w:rFonts w:ascii="Arial" w:eastAsia="Arial" w:hAnsi="Arial" w:cs="Arial"/>
              </w:rPr>
              <w:t>g</w:t>
            </w:r>
            <w:r>
              <w:rPr>
                <w:rFonts w:ascii="Arial" w:eastAsia="Arial" w:hAnsi="Arial" w:cs="Arial"/>
                <w:spacing w:val="-3"/>
              </w:rPr>
              <w:t xml:space="preserve"> </w:t>
            </w:r>
            <w:r>
              <w:rPr>
                <w:rFonts w:ascii="Arial" w:eastAsia="Arial" w:hAnsi="Arial" w:cs="Arial"/>
              </w:rPr>
              <w:t>of</w:t>
            </w:r>
          </w:p>
          <w:p w14:paraId="2ACAC449" w14:textId="77777777" w:rsidR="00B472F9" w:rsidRDefault="008D4628">
            <w:pPr>
              <w:spacing w:line="200" w:lineRule="exact"/>
              <w:ind w:left="81"/>
              <w:rPr>
                <w:rFonts w:ascii="Arial" w:eastAsia="Arial" w:hAnsi="Arial" w:cs="Arial"/>
              </w:rPr>
            </w:pPr>
            <w:r>
              <w:rPr>
                <w:rFonts w:ascii="Arial" w:eastAsia="Arial" w:hAnsi="Arial" w:cs="Arial"/>
                <w:spacing w:val="1"/>
              </w:rPr>
              <w:t>s</w:t>
            </w:r>
            <w:r>
              <w:rPr>
                <w:rFonts w:ascii="Arial" w:eastAsia="Arial" w:hAnsi="Arial" w:cs="Arial"/>
              </w:rPr>
              <w:t>e</w:t>
            </w:r>
            <w:r>
              <w:rPr>
                <w:rFonts w:ascii="Arial" w:eastAsia="Arial" w:hAnsi="Arial" w:cs="Arial"/>
                <w:spacing w:val="-1"/>
              </w:rPr>
              <w:t>e</w:t>
            </w:r>
            <w:r>
              <w:rPr>
                <w:rFonts w:ascii="Arial" w:eastAsia="Arial" w:hAnsi="Arial" w:cs="Arial"/>
              </w:rPr>
              <w:t>d</w:t>
            </w:r>
          </w:p>
        </w:tc>
        <w:tc>
          <w:tcPr>
            <w:tcW w:w="729" w:type="dxa"/>
            <w:tcBorders>
              <w:top w:val="nil"/>
              <w:left w:val="nil"/>
              <w:bottom w:val="nil"/>
              <w:right w:val="nil"/>
            </w:tcBorders>
          </w:tcPr>
          <w:p w14:paraId="3FD8DBE4" w14:textId="77777777" w:rsidR="00B472F9" w:rsidRDefault="008D4628">
            <w:pPr>
              <w:spacing w:before="89"/>
              <w:ind w:left="95"/>
              <w:rPr>
                <w:rFonts w:ascii="Arial" w:eastAsia="Arial" w:hAnsi="Arial" w:cs="Arial"/>
              </w:rPr>
            </w:pPr>
            <w:r>
              <w:rPr>
                <w:rFonts w:ascii="Arial" w:eastAsia="Arial" w:hAnsi="Arial" w:cs="Arial"/>
                <w:spacing w:val="-5"/>
              </w:rPr>
              <w:t>4</w:t>
            </w:r>
            <w:r>
              <w:rPr>
                <w:rFonts w:ascii="Arial" w:eastAsia="Arial" w:hAnsi="Arial" w:cs="Arial"/>
                <w:spacing w:val="-3"/>
              </w:rPr>
              <w:t>.8</w:t>
            </w:r>
            <w:r>
              <w:rPr>
                <w:rFonts w:ascii="Arial" w:eastAsia="Arial" w:hAnsi="Arial" w:cs="Arial"/>
              </w:rPr>
              <w:t>7</w:t>
            </w:r>
          </w:p>
        </w:tc>
        <w:tc>
          <w:tcPr>
            <w:tcW w:w="808" w:type="dxa"/>
            <w:tcBorders>
              <w:top w:val="nil"/>
              <w:left w:val="nil"/>
              <w:bottom w:val="nil"/>
              <w:right w:val="nil"/>
            </w:tcBorders>
          </w:tcPr>
          <w:p w14:paraId="7D789C95" w14:textId="77777777" w:rsidR="00B472F9" w:rsidRDefault="008D4628">
            <w:pPr>
              <w:spacing w:before="89"/>
              <w:ind w:left="112"/>
              <w:rPr>
                <w:rFonts w:ascii="Arial" w:eastAsia="Arial" w:hAnsi="Arial" w:cs="Arial"/>
              </w:rPr>
            </w:pPr>
            <w:r>
              <w:rPr>
                <w:rFonts w:ascii="Arial" w:eastAsia="Arial" w:hAnsi="Arial" w:cs="Arial"/>
                <w:spacing w:val="-3"/>
              </w:rPr>
              <w:t>3.</w:t>
            </w:r>
            <w:r>
              <w:rPr>
                <w:rFonts w:ascii="Arial" w:eastAsia="Arial" w:hAnsi="Arial" w:cs="Arial"/>
              </w:rPr>
              <w:t>53</w:t>
            </w:r>
          </w:p>
        </w:tc>
        <w:tc>
          <w:tcPr>
            <w:tcW w:w="931" w:type="dxa"/>
            <w:tcBorders>
              <w:top w:val="nil"/>
              <w:left w:val="nil"/>
              <w:bottom w:val="nil"/>
              <w:right w:val="nil"/>
            </w:tcBorders>
          </w:tcPr>
          <w:p w14:paraId="171BE968" w14:textId="77777777" w:rsidR="00B472F9" w:rsidRDefault="008D4628">
            <w:pPr>
              <w:spacing w:before="89"/>
              <w:ind w:left="174"/>
              <w:rPr>
                <w:rFonts w:ascii="Arial" w:eastAsia="Arial" w:hAnsi="Arial" w:cs="Arial"/>
              </w:rPr>
            </w:pPr>
            <w:r>
              <w:rPr>
                <w:rFonts w:ascii="Arial" w:eastAsia="Arial" w:hAnsi="Arial" w:cs="Arial"/>
                <w:spacing w:val="-3"/>
              </w:rPr>
              <w:t>2.</w:t>
            </w:r>
            <w:r>
              <w:rPr>
                <w:rFonts w:ascii="Arial" w:eastAsia="Arial" w:hAnsi="Arial" w:cs="Arial"/>
              </w:rPr>
              <w:t>66</w:t>
            </w:r>
          </w:p>
        </w:tc>
        <w:tc>
          <w:tcPr>
            <w:tcW w:w="1050" w:type="dxa"/>
            <w:tcBorders>
              <w:top w:val="nil"/>
              <w:left w:val="nil"/>
              <w:bottom w:val="nil"/>
              <w:right w:val="nil"/>
            </w:tcBorders>
          </w:tcPr>
          <w:p w14:paraId="24D5F634" w14:textId="77777777" w:rsidR="00B472F9" w:rsidRDefault="008D4628">
            <w:pPr>
              <w:spacing w:before="89"/>
              <w:ind w:left="236"/>
              <w:rPr>
                <w:rFonts w:ascii="Arial" w:eastAsia="Arial" w:hAnsi="Arial" w:cs="Arial"/>
              </w:rPr>
            </w:pPr>
            <w:r>
              <w:rPr>
                <w:rFonts w:ascii="Arial" w:eastAsia="Arial" w:hAnsi="Arial" w:cs="Arial"/>
                <w:spacing w:val="-3"/>
              </w:rPr>
              <w:t>3.</w:t>
            </w:r>
            <w:r>
              <w:rPr>
                <w:rFonts w:ascii="Arial" w:eastAsia="Arial" w:hAnsi="Arial" w:cs="Arial"/>
              </w:rPr>
              <w:t>26</w:t>
            </w:r>
          </w:p>
        </w:tc>
        <w:tc>
          <w:tcPr>
            <w:tcW w:w="865" w:type="dxa"/>
            <w:tcBorders>
              <w:top w:val="nil"/>
              <w:left w:val="nil"/>
              <w:bottom w:val="nil"/>
              <w:right w:val="nil"/>
            </w:tcBorders>
          </w:tcPr>
          <w:p w14:paraId="3F52DDF1" w14:textId="77777777" w:rsidR="00B472F9" w:rsidRDefault="008D4628">
            <w:pPr>
              <w:spacing w:before="89"/>
              <w:ind w:left="180"/>
              <w:rPr>
                <w:rFonts w:ascii="Arial" w:eastAsia="Arial" w:hAnsi="Arial" w:cs="Arial"/>
              </w:rPr>
            </w:pPr>
            <w:r>
              <w:rPr>
                <w:rFonts w:ascii="Arial" w:eastAsia="Arial" w:hAnsi="Arial" w:cs="Arial"/>
                <w:spacing w:val="-3"/>
              </w:rPr>
              <w:t>3.</w:t>
            </w:r>
            <w:r>
              <w:rPr>
                <w:rFonts w:ascii="Arial" w:eastAsia="Arial" w:hAnsi="Arial" w:cs="Arial"/>
              </w:rPr>
              <w:t>10</w:t>
            </w:r>
          </w:p>
        </w:tc>
        <w:tc>
          <w:tcPr>
            <w:tcW w:w="946" w:type="dxa"/>
            <w:tcBorders>
              <w:top w:val="nil"/>
              <w:left w:val="nil"/>
              <w:bottom w:val="nil"/>
              <w:right w:val="nil"/>
            </w:tcBorders>
          </w:tcPr>
          <w:p w14:paraId="6919311A" w14:textId="77777777" w:rsidR="00B472F9" w:rsidRDefault="008D4628">
            <w:pPr>
              <w:spacing w:before="89"/>
              <w:ind w:left="189"/>
              <w:rPr>
                <w:rFonts w:ascii="Arial" w:eastAsia="Arial" w:hAnsi="Arial" w:cs="Arial"/>
              </w:rPr>
            </w:pPr>
            <w:r>
              <w:rPr>
                <w:rFonts w:ascii="Arial" w:eastAsia="Arial" w:hAnsi="Arial" w:cs="Arial"/>
                <w:spacing w:val="-3"/>
              </w:rPr>
              <w:t>2.</w:t>
            </w:r>
            <w:r>
              <w:rPr>
                <w:rFonts w:ascii="Arial" w:eastAsia="Arial" w:hAnsi="Arial" w:cs="Arial"/>
              </w:rPr>
              <w:t>96</w:t>
            </w:r>
          </w:p>
        </w:tc>
        <w:tc>
          <w:tcPr>
            <w:tcW w:w="936" w:type="dxa"/>
            <w:tcBorders>
              <w:top w:val="nil"/>
              <w:left w:val="nil"/>
              <w:bottom w:val="nil"/>
              <w:right w:val="nil"/>
            </w:tcBorders>
          </w:tcPr>
          <w:p w14:paraId="067DA863" w14:textId="77777777" w:rsidR="00B472F9" w:rsidRDefault="008D4628">
            <w:pPr>
              <w:spacing w:before="89"/>
              <w:ind w:left="236"/>
              <w:rPr>
                <w:rFonts w:ascii="Arial" w:eastAsia="Arial" w:hAnsi="Arial" w:cs="Arial"/>
              </w:rPr>
            </w:pPr>
            <w:r>
              <w:rPr>
                <w:rFonts w:ascii="Arial" w:eastAsia="Arial" w:hAnsi="Arial" w:cs="Arial"/>
                <w:spacing w:val="-3"/>
              </w:rPr>
              <w:t>1.</w:t>
            </w:r>
            <w:r>
              <w:rPr>
                <w:rFonts w:ascii="Arial" w:eastAsia="Arial" w:hAnsi="Arial" w:cs="Arial"/>
              </w:rPr>
              <w:t>66</w:t>
            </w:r>
          </w:p>
        </w:tc>
        <w:tc>
          <w:tcPr>
            <w:tcW w:w="930" w:type="dxa"/>
            <w:tcBorders>
              <w:top w:val="nil"/>
              <w:left w:val="nil"/>
              <w:bottom w:val="nil"/>
              <w:right w:val="nil"/>
            </w:tcBorders>
          </w:tcPr>
          <w:p w14:paraId="1DB18DB2" w14:textId="77777777" w:rsidR="00B472F9" w:rsidRDefault="008D4628">
            <w:pPr>
              <w:spacing w:before="89"/>
              <w:ind w:left="178"/>
              <w:rPr>
                <w:rFonts w:ascii="Arial" w:eastAsia="Arial" w:hAnsi="Arial" w:cs="Arial"/>
              </w:rPr>
            </w:pPr>
            <w:r>
              <w:rPr>
                <w:rFonts w:ascii="Arial" w:eastAsia="Arial" w:hAnsi="Arial" w:cs="Arial"/>
                <w:spacing w:val="-3"/>
              </w:rPr>
              <w:t>1.</w:t>
            </w:r>
            <w:r>
              <w:rPr>
                <w:rFonts w:ascii="Arial" w:eastAsia="Arial" w:hAnsi="Arial" w:cs="Arial"/>
              </w:rPr>
              <w:t>93</w:t>
            </w:r>
          </w:p>
        </w:tc>
        <w:tc>
          <w:tcPr>
            <w:tcW w:w="736" w:type="dxa"/>
            <w:tcBorders>
              <w:top w:val="nil"/>
              <w:left w:val="nil"/>
              <w:bottom w:val="nil"/>
              <w:right w:val="nil"/>
            </w:tcBorders>
          </w:tcPr>
          <w:p w14:paraId="3F95B430" w14:textId="77777777" w:rsidR="00B472F9" w:rsidRDefault="008D4628">
            <w:pPr>
              <w:spacing w:before="89"/>
              <w:ind w:left="117"/>
              <w:rPr>
                <w:rFonts w:ascii="Arial" w:eastAsia="Arial" w:hAnsi="Arial" w:cs="Arial"/>
              </w:rPr>
            </w:pPr>
            <w:r>
              <w:rPr>
                <w:rFonts w:ascii="Arial" w:eastAsia="Arial" w:hAnsi="Arial" w:cs="Arial"/>
                <w:spacing w:val="-3"/>
              </w:rPr>
              <w:t>2.</w:t>
            </w:r>
            <w:r>
              <w:rPr>
                <w:rFonts w:ascii="Arial" w:eastAsia="Arial" w:hAnsi="Arial" w:cs="Arial"/>
              </w:rPr>
              <w:t>13</w:t>
            </w:r>
          </w:p>
        </w:tc>
        <w:tc>
          <w:tcPr>
            <w:tcW w:w="805" w:type="dxa"/>
            <w:tcBorders>
              <w:top w:val="nil"/>
              <w:left w:val="nil"/>
              <w:bottom w:val="nil"/>
              <w:right w:val="nil"/>
            </w:tcBorders>
          </w:tcPr>
          <w:p w14:paraId="6D2E7D10" w14:textId="77777777" w:rsidR="00B472F9" w:rsidRDefault="008D4628">
            <w:pPr>
              <w:spacing w:before="89"/>
              <w:ind w:left="195"/>
              <w:rPr>
                <w:rFonts w:ascii="Arial" w:eastAsia="Arial" w:hAnsi="Arial" w:cs="Arial"/>
              </w:rPr>
            </w:pPr>
            <w:r>
              <w:rPr>
                <w:rFonts w:ascii="Arial" w:eastAsia="Arial" w:hAnsi="Arial" w:cs="Arial"/>
                <w:spacing w:val="-3"/>
              </w:rPr>
              <w:t>2.</w:t>
            </w:r>
            <w:r>
              <w:rPr>
                <w:rFonts w:ascii="Arial" w:eastAsia="Arial" w:hAnsi="Arial" w:cs="Arial"/>
              </w:rPr>
              <w:t>61</w:t>
            </w:r>
          </w:p>
        </w:tc>
        <w:tc>
          <w:tcPr>
            <w:tcW w:w="897" w:type="dxa"/>
            <w:tcBorders>
              <w:top w:val="nil"/>
              <w:left w:val="nil"/>
              <w:bottom w:val="nil"/>
              <w:right w:val="nil"/>
            </w:tcBorders>
          </w:tcPr>
          <w:p w14:paraId="2B80B0AC" w14:textId="77777777" w:rsidR="00B472F9" w:rsidRDefault="008D4628">
            <w:pPr>
              <w:spacing w:before="89"/>
              <w:ind w:left="222"/>
              <w:rPr>
                <w:rFonts w:ascii="Arial" w:eastAsia="Arial" w:hAnsi="Arial" w:cs="Arial"/>
              </w:rPr>
            </w:pPr>
            <w:r>
              <w:rPr>
                <w:rFonts w:ascii="Arial" w:eastAsia="Arial" w:hAnsi="Arial" w:cs="Arial"/>
                <w:spacing w:val="-3"/>
              </w:rPr>
              <w:t>32</w:t>
            </w:r>
            <w:r>
              <w:rPr>
                <w:rFonts w:ascii="Arial" w:eastAsia="Arial" w:hAnsi="Arial" w:cs="Arial"/>
              </w:rPr>
              <w:t>.</w:t>
            </w:r>
            <w:r>
              <w:rPr>
                <w:rFonts w:ascii="Arial" w:eastAsia="Arial" w:hAnsi="Arial" w:cs="Arial"/>
                <w:spacing w:val="-3"/>
              </w:rPr>
              <w:t>9</w:t>
            </w:r>
            <w:r>
              <w:rPr>
                <w:rFonts w:ascii="Arial" w:eastAsia="Arial" w:hAnsi="Arial" w:cs="Arial"/>
              </w:rPr>
              <w:t>8</w:t>
            </w:r>
          </w:p>
        </w:tc>
        <w:tc>
          <w:tcPr>
            <w:tcW w:w="835" w:type="dxa"/>
            <w:tcBorders>
              <w:top w:val="nil"/>
              <w:left w:val="nil"/>
              <w:bottom w:val="nil"/>
              <w:right w:val="nil"/>
            </w:tcBorders>
          </w:tcPr>
          <w:p w14:paraId="030672A8" w14:textId="77777777" w:rsidR="00B472F9" w:rsidRDefault="008D4628">
            <w:pPr>
              <w:spacing w:before="89"/>
              <w:ind w:left="129"/>
              <w:rPr>
                <w:rFonts w:ascii="Arial" w:eastAsia="Arial" w:hAnsi="Arial" w:cs="Arial"/>
              </w:rPr>
            </w:pPr>
            <w:r>
              <w:rPr>
                <w:rFonts w:ascii="Arial" w:eastAsia="Arial" w:hAnsi="Arial" w:cs="Arial"/>
                <w:spacing w:val="-3"/>
              </w:rPr>
              <w:t>1:</w:t>
            </w:r>
            <w:r>
              <w:rPr>
                <w:rFonts w:ascii="Arial" w:eastAsia="Arial" w:hAnsi="Arial" w:cs="Arial"/>
              </w:rPr>
              <w:t>1</w:t>
            </w:r>
            <w:r>
              <w:rPr>
                <w:rFonts w:ascii="Arial" w:eastAsia="Arial" w:hAnsi="Arial" w:cs="Arial"/>
                <w:spacing w:val="-3"/>
              </w:rPr>
              <w:t>.</w:t>
            </w:r>
            <w:r>
              <w:rPr>
                <w:rFonts w:ascii="Arial" w:eastAsia="Arial" w:hAnsi="Arial" w:cs="Arial"/>
              </w:rPr>
              <w:t>82</w:t>
            </w:r>
          </w:p>
        </w:tc>
      </w:tr>
      <w:tr w:rsidR="00B472F9" w14:paraId="70FDBC7B" w14:textId="77777777">
        <w:trPr>
          <w:trHeight w:hRule="exact" w:val="637"/>
        </w:trPr>
        <w:tc>
          <w:tcPr>
            <w:tcW w:w="594" w:type="dxa"/>
            <w:tcBorders>
              <w:top w:val="nil"/>
              <w:left w:val="nil"/>
              <w:bottom w:val="nil"/>
              <w:right w:val="nil"/>
            </w:tcBorders>
          </w:tcPr>
          <w:p w14:paraId="468A5857" w14:textId="77777777" w:rsidR="00B472F9" w:rsidRDefault="008D4628">
            <w:pPr>
              <w:spacing w:before="78"/>
              <w:ind w:left="127"/>
              <w:rPr>
                <w:rFonts w:ascii="Arial" w:eastAsia="Arial" w:hAnsi="Arial" w:cs="Arial"/>
                <w:sz w:val="13"/>
                <w:szCs w:val="13"/>
              </w:rPr>
            </w:pPr>
            <w:r>
              <w:rPr>
                <w:rFonts w:ascii="Arial" w:eastAsia="Arial" w:hAnsi="Arial" w:cs="Arial"/>
                <w:spacing w:val="-4"/>
                <w:position w:val="1"/>
              </w:rPr>
              <w:t>T</w:t>
            </w:r>
            <w:r>
              <w:rPr>
                <w:rFonts w:ascii="Arial" w:eastAsia="Arial" w:hAnsi="Arial" w:cs="Arial"/>
                <w:sz w:val="13"/>
                <w:szCs w:val="13"/>
              </w:rPr>
              <w:t>4</w:t>
            </w:r>
          </w:p>
        </w:tc>
        <w:tc>
          <w:tcPr>
            <w:tcW w:w="1687" w:type="dxa"/>
            <w:tcBorders>
              <w:top w:val="nil"/>
              <w:left w:val="nil"/>
              <w:bottom w:val="nil"/>
              <w:right w:val="nil"/>
            </w:tcBorders>
          </w:tcPr>
          <w:p w14:paraId="446BEBEE" w14:textId="77777777" w:rsidR="00B472F9" w:rsidRDefault="008D4628">
            <w:pPr>
              <w:spacing w:before="88"/>
              <w:ind w:left="289"/>
              <w:rPr>
                <w:rFonts w:ascii="Arial" w:eastAsia="Arial" w:hAnsi="Arial" w:cs="Arial"/>
              </w:rPr>
            </w:pPr>
            <w:r>
              <w:rPr>
                <w:rFonts w:ascii="Arial" w:eastAsia="Arial" w:hAnsi="Arial" w:cs="Arial"/>
              </w:rPr>
              <w:t>Im</w:t>
            </w:r>
            <w:r>
              <w:rPr>
                <w:rFonts w:ascii="Arial" w:eastAsia="Arial" w:hAnsi="Arial" w:cs="Arial"/>
                <w:spacing w:val="-2"/>
              </w:rPr>
              <w:t>i</w:t>
            </w:r>
            <w:r>
              <w:rPr>
                <w:rFonts w:ascii="Arial" w:eastAsia="Arial" w:hAnsi="Arial" w:cs="Arial"/>
                <w:spacing w:val="2"/>
              </w:rPr>
              <w:t>d</w:t>
            </w:r>
            <w:r>
              <w:rPr>
                <w:rFonts w:ascii="Arial" w:eastAsia="Arial" w:hAnsi="Arial" w:cs="Arial"/>
              </w:rPr>
              <w:t>a</w:t>
            </w:r>
            <w:r>
              <w:rPr>
                <w:rFonts w:ascii="Arial" w:eastAsia="Arial" w:hAnsi="Arial" w:cs="Arial"/>
                <w:spacing w:val="1"/>
              </w:rPr>
              <w:t>c</w:t>
            </w:r>
            <w:r>
              <w:rPr>
                <w:rFonts w:ascii="Arial" w:eastAsia="Arial" w:hAnsi="Arial" w:cs="Arial"/>
                <w:spacing w:val="-1"/>
              </w:rPr>
              <w:t>l</w:t>
            </w:r>
            <w:r>
              <w:rPr>
                <w:rFonts w:ascii="Arial" w:eastAsia="Arial" w:hAnsi="Arial" w:cs="Arial"/>
                <w:spacing w:val="2"/>
              </w:rPr>
              <w:t>o</w:t>
            </w:r>
            <w:r>
              <w:rPr>
                <w:rFonts w:ascii="Arial" w:eastAsia="Arial" w:hAnsi="Arial" w:cs="Arial"/>
              </w:rPr>
              <w:t>prid</w:t>
            </w:r>
          </w:p>
          <w:p w14:paraId="7B46D9A2" w14:textId="77777777" w:rsidR="00B472F9" w:rsidRDefault="008D4628">
            <w:pPr>
              <w:spacing w:line="200" w:lineRule="exact"/>
              <w:ind w:left="299"/>
              <w:rPr>
                <w:rFonts w:ascii="Arial" w:eastAsia="Arial" w:hAnsi="Arial" w:cs="Arial"/>
              </w:rPr>
            </w:pPr>
            <w:r>
              <w:rPr>
                <w:rFonts w:ascii="Arial" w:eastAsia="Arial" w:hAnsi="Arial" w:cs="Arial"/>
                <w:spacing w:val="1"/>
              </w:rPr>
              <w:t>(</w:t>
            </w:r>
            <w:r>
              <w:rPr>
                <w:rFonts w:ascii="Arial" w:eastAsia="Arial" w:hAnsi="Arial" w:cs="Arial"/>
              </w:rPr>
              <w:t>1</w:t>
            </w:r>
            <w:r>
              <w:rPr>
                <w:rFonts w:ascii="Arial" w:eastAsia="Arial" w:hAnsi="Arial" w:cs="Arial"/>
                <w:spacing w:val="-1"/>
              </w:rPr>
              <w:t>7</w:t>
            </w:r>
            <w:r>
              <w:rPr>
                <w:rFonts w:ascii="Arial" w:eastAsia="Arial" w:hAnsi="Arial" w:cs="Arial"/>
              </w:rPr>
              <w:t>.8%</w:t>
            </w:r>
            <w:r>
              <w:rPr>
                <w:rFonts w:ascii="Arial" w:eastAsia="Arial" w:hAnsi="Arial" w:cs="Arial"/>
                <w:spacing w:val="51"/>
              </w:rPr>
              <w:t xml:space="preserve"> </w:t>
            </w:r>
            <w:r>
              <w:rPr>
                <w:rFonts w:ascii="Arial" w:eastAsia="Arial" w:hAnsi="Arial" w:cs="Arial"/>
                <w:spacing w:val="-1"/>
              </w:rPr>
              <w:t>S</w:t>
            </w:r>
            <w:r>
              <w:rPr>
                <w:rFonts w:ascii="Arial" w:eastAsia="Arial" w:hAnsi="Arial" w:cs="Arial"/>
              </w:rPr>
              <w:t>L)</w:t>
            </w:r>
          </w:p>
        </w:tc>
        <w:tc>
          <w:tcPr>
            <w:tcW w:w="1208" w:type="dxa"/>
            <w:tcBorders>
              <w:top w:val="nil"/>
              <w:left w:val="nil"/>
              <w:bottom w:val="nil"/>
              <w:right w:val="nil"/>
            </w:tcBorders>
          </w:tcPr>
          <w:p w14:paraId="68180353" w14:textId="77777777" w:rsidR="00B472F9" w:rsidRDefault="00B472F9">
            <w:pPr>
              <w:spacing w:before="9" w:line="100" w:lineRule="exact"/>
              <w:rPr>
                <w:sz w:val="10"/>
                <w:szCs w:val="10"/>
              </w:rPr>
            </w:pPr>
          </w:p>
          <w:p w14:paraId="7C448182" w14:textId="77777777" w:rsidR="00B472F9" w:rsidRDefault="008D4628">
            <w:pPr>
              <w:spacing w:line="200" w:lineRule="exact"/>
              <w:ind w:left="81" w:right="298"/>
              <w:rPr>
                <w:rFonts w:ascii="Arial" w:eastAsia="Arial" w:hAnsi="Arial" w:cs="Arial"/>
              </w:rPr>
            </w:pPr>
            <w:r>
              <w:rPr>
                <w:rFonts w:ascii="Arial" w:eastAsia="Arial" w:hAnsi="Arial" w:cs="Arial"/>
                <w:spacing w:val="-3"/>
              </w:rPr>
              <w:t>4</w:t>
            </w:r>
            <w:r>
              <w:rPr>
                <w:rFonts w:ascii="Arial" w:eastAsia="Arial" w:hAnsi="Arial" w:cs="Arial"/>
              </w:rPr>
              <w:t>m</w:t>
            </w:r>
            <w:r>
              <w:rPr>
                <w:rFonts w:ascii="Arial" w:eastAsia="Arial" w:hAnsi="Arial" w:cs="Arial"/>
                <w:spacing w:val="-4"/>
              </w:rPr>
              <w:t>l</w:t>
            </w:r>
            <w:r>
              <w:rPr>
                <w:rFonts w:ascii="Arial" w:eastAsia="Arial" w:hAnsi="Arial" w:cs="Arial"/>
                <w:spacing w:val="-3"/>
              </w:rPr>
              <w:t>/</w:t>
            </w:r>
            <w:r>
              <w:rPr>
                <w:rFonts w:ascii="Arial" w:eastAsia="Arial" w:hAnsi="Arial" w:cs="Arial"/>
                <w:spacing w:val="-1"/>
              </w:rPr>
              <w:t>k</w:t>
            </w:r>
            <w:r>
              <w:rPr>
                <w:rFonts w:ascii="Arial" w:eastAsia="Arial" w:hAnsi="Arial" w:cs="Arial"/>
              </w:rPr>
              <w:t>g</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spacing w:val="-3"/>
              </w:rPr>
              <w:t>ee</w:t>
            </w:r>
            <w:r>
              <w:rPr>
                <w:rFonts w:ascii="Arial" w:eastAsia="Arial" w:hAnsi="Arial" w:cs="Arial"/>
              </w:rPr>
              <w:t>d</w:t>
            </w:r>
          </w:p>
        </w:tc>
        <w:tc>
          <w:tcPr>
            <w:tcW w:w="729" w:type="dxa"/>
            <w:tcBorders>
              <w:top w:val="nil"/>
              <w:left w:val="nil"/>
              <w:bottom w:val="nil"/>
              <w:right w:val="nil"/>
            </w:tcBorders>
          </w:tcPr>
          <w:p w14:paraId="6B2949D1" w14:textId="77777777" w:rsidR="00B472F9" w:rsidRDefault="008D4628">
            <w:pPr>
              <w:spacing w:before="88"/>
              <w:ind w:left="95"/>
              <w:rPr>
                <w:rFonts w:ascii="Arial" w:eastAsia="Arial" w:hAnsi="Arial" w:cs="Arial"/>
              </w:rPr>
            </w:pPr>
            <w:r>
              <w:rPr>
                <w:rFonts w:ascii="Arial" w:eastAsia="Arial" w:hAnsi="Arial" w:cs="Arial"/>
                <w:spacing w:val="-5"/>
              </w:rPr>
              <w:t>4</w:t>
            </w:r>
            <w:r>
              <w:rPr>
                <w:rFonts w:ascii="Arial" w:eastAsia="Arial" w:hAnsi="Arial" w:cs="Arial"/>
                <w:spacing w:val="-3"/>
              </w:rPr>
              <w:t>.4</w:t>
            </w:r>
            <w:r>
              <w:rPr>
                <w:rFonts w:ascii="Arial" w:eastAsia="Arial" w:hAnsi="Arial" w:cs="Arial"/>
              </w:rPr>
              <w:t>0</w:t>
            </w:r>
          </w:p>
        </w:tc>
        <w:tc>
          <w:tcPr>
            <w:tcW w:w="808" w:type="dxa"/>
            <w:tcBorders>
              <w:top w:val="nil"/>
              <w:left w:val="nil"/>
              <w:bottom w:val="nil"/>
              <w:right w:val="nil"/>
            </w:tcBorders>
          </w:tcPr>
          <w:p w14:paraId="2A01BEDA" w14:textId="77777777" w:rsidR="00B472F9" w:rsidRDefault="008D4628">
            <w:pPr>
              <w:spacing w:before="88"/>
              <w:ind w:left="112"/>
              <w:rPr>
                <w:rFonts w:ascii="Arial" w:eastAsia="Arial" w:hAnsi="Arial" w:cs="Arial"/>
              </w:rPr>
            </w:pPr>
            <w:r>
              <w:rPr>
                <w:rFonts w:ascii="Arial" w:eastAsia="Arial" w:hAnsi="Arial" w:cs="Arial"/>
                <w:spacing w:val="-3"/>
              </w:rPr>
              <w:t>3.</w:t>
            </w:r>
            <w:r>
              <w:rPr>
                <w:rFonts w:ascii="Arial" w:eastAsia="Arial" w:hAnsi="Arial" w:cs="Arial"/>
              </w:rPr>
              <w:t>80</w:t>
            </w:r>
          </w:p>
        </w:tc>
        <w:tc>
          <w:tcPr>
            <w:tcW w:w="931" w:type="dxa"/>
            <w:tcBorders>
              <w:top w:val="nil"/>
              <w:left w:val="nil"/>
              <w:bottom w:val="nil"/>
              <w:right w:val="nil"/>
            </w:tcBorders>
          </w:tcPr>
          <w:p w14:paraId="200388A4" w14:textId="77777777" w:rsidR="00B472F9" w:rsidRDefault="008D4628">
            <w:pPr>
              <w:spacing w:before="88"/>
              <w:ind w:left="174"/>
              <w:rPr>
                <w:rFonts w:ascii="Arial" w:eastAsia="Arial" w:hAnsi="Arial" w:cs="Arial"/>
              </w:rPr>
            </w:pPr>
            <w:r>
              <w:rPr>
                <w:rFonts w:ascii="Arial" w:eastAsia="Arial" w:hAnsi="Arial" w:cs="Arial"/>
                <w:spacing w:val="-3"/>
              </w:rPr>
              <w:t>2.</w:t>
            </w:r>
            <w:r>
              <w:rPr>
                <w:rFonts w:ascii="Arial" w:eastAsia="Arial" w:hAnsi="Arial" w:cs="Arial"/>
              </w:rPr>
              <w:t>80</w:t>
            </w:r>
          </w:p>
        </w:tc>
        <w:tc>
          <w:tcPr>
            <w:tcW w:w="1050" w:type="dxa"/>
            <w:tcBorders>
              <w:top w:val="nil"/>
              <w:left w:val="nil"/>
              <w:bottom w:val="nil"/>
              <w:right w:val="nil"/>
            </w:tcBorders>
          </w:tcPr>
          <w:p w14:paraId="429DAE14" w14:textId="77777777" w:rsidR="00B472F9" w:rsidRDefault="008D4628">
            <w:pPr>
              <w:spacing w:before="88"/>
              <w:ind w:left="236"/>
              <w:rPr>
                <w:rFonts w:ascii="Arial" w:eastAsia="Arial" w:hAnsi="Arial" w:cs="Arial"/>
              </w:rPr>
            </w:pPr>
            <w:r>
              <w:rPr>
                <w:rFonts w:ascii="Arial" w:eastAsia="Arial" w:hAnsi="Arial" w:cs="Arial"/>
                <w:spacing w:val="-3"/>
              </w:rPr>
              <w:t>3.</w:t>
            </w:r>
            <w:r>
              <w:rPr>
                <w:rFonts w:ascii="Arial" w:eastAsia="Arial" w:hAnsi="Arial" w:cs="Arial"/>
              </w:rPr>
              <w:t>60</w:t>
            </w:r>
          </w:p>
        </w:tc>
        <w:tc>
          <w:tcPr>
            <w:tcW w:w="865" w:type="dxa"/>
            <w:tcBorders>
              <w:top w:val="nil"/>
              <w:left w:val="nil"/>
              <w:bottom w:val="nil"/>
              <w:right w:val="nil"/>
            </w:tcBorders>
          </w:tcPr>
          <w:p w14:paraId="362C1F71" w14:textId="77777777" w:rsidR="00B472F9" w:rsidRDefault="008D4628">
            <w:pPr>
              <w:spacing w:before="88"/>
              <w:ind w:left="180"/>
              <w:rPr>
                <w:rFonts w:ascii="Arial" w:eastAsia="Arial" w:hAnsi="Arial" w:cs="Arial"/>
              </w:rPr>
            </w:pPr>
            <w:r>
              <w:rPr>
                <w:rFonts w:ascii="Arial" w:eastAsia="Arial" w:hAnsi="Arial" w:cs="Arial"/>
                <w:spacing w:val="-3"/>
              </w:rPr>
              <w:t>3.</w:t>
            </w:r>
            <w:r>
              <w:rPr>
                <w:rFonts w:ascii="Arial" w:eastAsia="Arial" w:hAnsi="Arial" w:cs="Arial"/>
              </w:rPr>
              <w:t>40</w:t>
            </w:r>
          </w:p>
        </w:tc>
        <w:tc>
          <w:tcPr>
            <w:tcW w:w="946" w:type="dxa"/>
            <w:tcBorders>
              <w:top w:val="nil"/>
              <w:left w:val="nil"/>
              <w:bottom w:val="nil"/>
              <w:right w:val="nil"/>
            </w:tcBorders>
          </w:tcPr>
          <w:p w14:paraId="55BEF449" w14:textId="77777777" w:rsidR="00B472F9" w:rsidRDefault="008D4628">
            <w:pPr>
              <w:spacing w:before="88"/>
              <w:ind w:left="189"/>
              <w:rPr>
                <w:rFonts w:ascii="Arial" w:eastAsia="Arial" w:hAnsi="Arial" w:cs="Arial"/>
              </w:rPr>
            </w:pPr>
            <w:r>
              <w:rPr>
                <w:rFonts w:ascii="Arial" w:eastAsia="Arial" w:hAnsi="Arial" w:cs="Arial"/>
                <w:spacing w:val="-3"/>
              </w:rPr>
              <w:t>3.</w:t>
            </w:r>
            <w:r>
              <w:rPr>
                <w:rFonts w:ascii="Arial" w:eastAsia="Arial" w:hAnsi="Arial" w:cs="Arial"/>
              </w:rPr>
              <w:t>06</w:t>
            </w:r>
          </w:p>
        </w:tc>
        <w:tc>
          <w:tcPr>
            <w:tcW w:w="936" w:type="dxa"/>
            <w:tcBorders>
              <w:top w:val="nil"/>
              <w:left w:val="nil"/>
              <w:bottom w:val="nil"/>
              <w:right w:val="nil"/>
            </w:tcBorders>
          </w:tcPr>
          <w:p w14:paraId="19AE843E" w14:textId="77777777" w:rsidR="00B472F9" w:rsidRDefault="008D4628">
            <w:pPr>
              <w:spacing w:before="88"/>
              <w:ind w:left="236"/>
              <w:rPr>
                <w:rFonts w:ascii="Arial" w:eastAsia="Arial" w:hAnsi="Arial" w:cs="Arial"/>
              </w:rPr>
            </w:pPr>
            <w:r>
              <w:rPr>
                <w:rFonts w:ascii="Arial" w:eastAsia="Arial" w:hAnsi="Arial" w:cs="Arial"/>
                <w:spacing w:val="-3"/>
              </w:rPr>
              <w:t>1.</w:t>
            </w:r>
            <w:r>
              <w:rPr>
                <w:rFonts w:ascii="Arial" w:eastAsia="Arial" w:hAnsi="Arial" w:cs="Arial"/>
              </w:rPr>
              <w:t>60</w:t>
            </w:r>
          </w:p>
        </w:tc>
        <w:tc>
          <w:tcPr>
            <w:tcW w:w="930" w:type="dxa"/>
            <w:tcBorders>
              <w:top w:val="nil"/>
              <w:left w:val="nil"/>
              <w:bottom w:val="nil"/>
              <w:right w:val="nil"/>
            </w:tcBorders>
          </w:tcPr>
          <w:p w14:paraId="5713EB54" w14:textId="77777777" w:rsidR="00B472F9" w:rsidRDefault="008D4628">
            <w:pPr>
              <w:spacing w:before="88"/>
              <w:ind w:left="178"/>
              <w:rPr>
                <w:rFonts w:ascii="Arial" w:eastAsia="Arial" w:hAnsi="Arial" w:cs="Arial"/>
              </w:rPr>
            </w:pPr>
            <w:r>
              <w:rPr>
                <w:rFonts w:ascii="Arial" w:eastAsia="Arial" w:hAnsi="Arial" w:cs="Arial"/>
                <w:spacing w:val="-3"/>
              </w:rPr>
              <w:t>2.</w:t>
            </w:r>
            <w:r>
              <w:rPr>
                <w:rFonts w:ascii="Arial" w:eastAsia="Arial" w:hAnsi="Arial" w:cs="Arial"/>
              </w:rPr>
              <w:t>06</w:t>
            </w:r>
          </w:p>
        </w:tc>
        <w:tc>
          <w:tcPr>
            <w:tcW w:w="736" w:type="dxa"/>
            <w:tcBorders>
              <w:top w:val="nil"/>
              <w:left w:val="nil"/>
              <w:bottom w:val="nil"/>
              <w:right w:val="nil"/>
            </w:tcBorders>
          </w:tcPr>
          <w:p w14:paraId="3237E72F" w14:textId="77777777" w:rsidR="00B472F9" w:rsidRDefault="008D4628">
            <w:pPr>
              <w:spacing w:before="88"/>
              <w:ind w:left="117"/>
              <w:rPr>
                <w:rFonts w:ascii="Arial" w:eastAsia="Arial" w:hAnsi="Arial" w:cs="Arial"/>
              </w:rPr>
            </w:pPr>
            <w:r>
              <w:rPr>
                <w:rFonts w:ascii="Arial" w:eastAsia="Arial" w:hAnsi="Arial" w:cs="Arial"/>
                <w:spacing w:val="-3"/>
              </w:rPr>
              <w:t>2.</w:t>
            </w:r>
            <w:r>
              <w:rPr>
                <w:rFonts w:ascii="Arial" w:eastAsia="Arial" w:hAnsi="Arial" w:cs="Arial"/>
              </w:rPr>
              <w:t>26</w:t>
            </w:r>
          </w:p>
        </w:tc>
        <w:tc>
          <w:tcPr>
            <w:tcW w:w="805" w:type="dxa"/>
            <w:tcBorders>
              <w:top w:val="nil"/>
              <w:left w:val="nil"/>
              <w:bottom w:val="nil"/>
              <w:right w:val="nil"/>
            </w:tcBorders>
          </w:tcPr>
          <w:p w14:paraId="25ACBE9B" w14:textId="77777777" w:rsidR="00B472F9" w:rsidRDefault="008D4628">
            <w:pPr>
              <w:spacing w:before="88"/>
              <w:ind w:left="197"/>
              <w:rPr>
                <w:rFonts w:ascii="Arial" w:eastAsia="Arial" w:hAnsi="Arial" w:cs="Arial"/>
              </w:rPr>
            </w:pPr>
            <w:r>
              <w:rPr>
                <w:rFonts w:ascii="Arial" w:eastAsia="Arial" w:hAnsi="Arial" w:cs="Arial"/>
                <w:spacing w:val="-3"/>
              </w:rPr>
              <w:t>2.</w:t>
            </w:r>
            <w:r>
              <w:rPr>
                <w:rFonts w:ascii="Arial" w:eastAsia="Arial" w:hAnsi="Arial" w:cs="Arial"/>
              </w:rPr>
              <w:t>83</w:t>
            </w:r>
          </w:p>
        </w:tc>
        <w:tc>
          <w:tcPr>
            <w:tcW w:w="897" w:type="dxa"/>
            <w:tcBorders>
              <w:top w:val="nil"/>
              <w:left w:val="nil"/>
              <w:bottom w:val="nil"/>
              <w:right w:val="nil"/>
            </w:tcBorders>
          </w:tcPr>
          <w:p w14:paraId="6F19138D" w14:textId="77777777" w:rsidR="00B472F9" w:rsidRDefault="008D4628">
            <w:pPr>
              <w:spacing w:before="88"/>
              <w:ind w:left="222"/>
              <w:rPr>
                <w:rFonts w:ascii="Arial" w:eastAsia="Arial" w:hAnsi="Arial" w:cs="Arial"/>
              </w:rPr>
            </w:pPr>
            <w:r>
              <w:rPr>
                <w:rFonts w:ascii="Arial" w:eastAsia="Arial" w:hAnsi="Arial" w:cs="Arial"/>
                <w:spacing w:val="-3"/>
              </w:rPr>
              <w:t>29</w:t>
            </w:r>
            <w:r>
              <w:rPr>
                <w:rFonts w:ascii="Arial" w:eastAsia="Arial" w:hAnsi="Arial" w:cs="Arial"/>
              </w:rPr>
              <w:t>.</w:t>
            </w:r>
            <w:r>
              <w:rPr>
                <w:rFonts w:ascii="Arial" w:eastAsia="Arial" w:hAnsi="Arial" w:cs="Arial"/>
                <w:spacing w:val="-3"/>
              </w:rPr>
              <w:t>8</w:t>
            </w:r>
            <w:r>
              <w:rPr>
                <w:rFonts w:ascii="Arial" w:eastAsia="Arial" w:hAnsi="Arial" w:cs="Arial"/>
              </w:rPr>
              <w:t>4</w:t>
            </w:r>
          </w:p>
        </w:tc>
        <w:tc>
          <w:tcPr>
            <w:tcW w:w="835" w:type="dxa"/>
            <w:tcBorders>
              <w:top w:val="nil"/>
              <w:left w:val="nil"/>
              <w:bottom w:val="nil"/>
              <w:right w:val="nil"/>
            </w:tcBorders>
          </w:tcPr>
          <w:p w14:paraId="301000DC" w14:textId="77777777" w:rsidR="00B472F9" w:rsidRDefault="008D4628">
            <w:pPr>
              <w:spacing w:before="88"/>
              <w:ind w:left="129"/>
              <w:rPr>
                <w:rFonts w:ascii="Arial" w:eastAsia="Arial" w:hAnsi="Arial" w:cs="Arial"/>
              </w:rPr>
            </w:pPr>
            <w:r>
              <w:rPr>
                <w:rFonts w:ascii="Arial" w:eastAsia="Arial" w:hAnsi="Arial" w:cs="Arial"/>
                <w:spacing w:val="-3"/>
              </w:rPr>
              <w:t>1:</w:t>
            </w:r>
            <w:r>
              <w:rPr>
                <w:rFonts w:ascii="Arial" w:eastAsia="Arial" w:hAnsi="Arial" w:cs="Arial"/>
              </w:rPr>
              <w:t>1</w:t>
            </w:r>
            <w:r>
              <w:rPr>
                <w:rFonts w:ascii="Arial" w:eastAsia="Arial" w:hAnsi="Arial" w:cs="Arial"/>
                <w:spacing w:val="-3"/>
              </w:rPr>
              <w:t>.</w:t>
            </w:r>
            <w:r>
              <w:rPr>
                <w:rFonts w:ascii="Arial" w:eastAsia="Arial" w:hAnsi="Arial" w:cs="Arial"/>
              </w:rPr>
              <w:t>69</w:t>
            </w:r>
          </w:p>
        </w:tc>
      </w:tr>
      <w:tr w:rsidR="00B472F9" w14:paraId="1A59E99E" w14:textId="77777777">
        <w:trPr>
          <w:trHeight w:hRule="exact" w:val="449"/>
        </w:trPr>
        <w:tc>
          <w:tcPr>
            <w:tcW w:w="594" w:type="dxa"/>
            <w:tcBorders>
              <w:top w:val="nil"/>
              <w:left w:val="nil"/>
              <w:bottom w:val="nil"/>
              <w:right w:val="nil"/>
            </w:tcBorders>
          </w:tcPr>
          <w:p w14:paraId="51349C3D" w14:textId="77777777" w:rsidR="00B472F9" w:rsidRDefault="008D4628">
            <w:pPr>
              <w:spacing w:before="88"/>
              <w:ind w:left="127"/>
              <w:rPr>
                <w:rFonts w:ascii="Arial" w:eastAsia="Arial" w:hAnsi="Arial" w:cs="Arial"/>
                <w:sz w:val="13"/>
                <w:szCs w:val="13"/>
              </w:rPr>
            </w:pPr>
            <w:r>
              <w:rPr>
                <w:rFonts w:ascii="Arial" w:eastAsia="Arial" w:hAnsi="Arial" w:cs="Arial"/>
                <w:spacing w:val="-4"/>
                <w:position w:val="1"/>
              </w:rPr>
              <w:t>T</w:t>
            </w:r>
            <w:r>
              <w:rPr>
                <w:rFonts w:ascii="Arial" w:eastAsia="Arial" w:hAnsi="Arial" w:cs="Arial"/>
                <w:sz w:val="13"/>
                <w:szCs w:val="13"/>
              </w:rPr>
              <w:t>5</w:t>
            </w:r>
          </w:p>
        </w:tc>
        <w:tc>
          <w:tcPr>
            <w:tcW w:w="1687" w:type="dxa"/>
            <w:tcBorders>
              <w:top w:val="nil"/>
              <w:left w:val="nil"/>
              <w:bottom w:val="nil"/>
              <w:right w:val="nil"/>
            </w:tcBorders>
          </w:tcPr>
          <w:p w14:paraId="6A5ABD2E" w14:textId="77777777" w:rsidR="00B472F9" w:rsidRDefault="008D4628">
            <w:pPr>
              <w:spacing w:before="98"/>
              <w:ind w:left="277"/>
              <w:rPr>
                <w:rFonts w:ascii="Arial" w:eastAsia="Arial" w:hAnsi="Arial" w:cs="Arial"/>
              </w:rPr>
            </w:pPr>
            <w:r>
              <w:rPr>
                <w:rFonts w:ascii="Arial" w:eastAsia="Arial" w:hAnsi="Arial" w:cs="Arial"/>
              </w:rPr>
              <w:t>Carb</w:t>
            </w:r>
            <w:r>
              <w:rPr>
                <w:rFonts w:ascii="Arial" w:eastAsia="Arial" w:hAnsi="Arial" w:cs="Arial"/>
                <w:spacing w:val="-1"/>
              </w:rPr>
              <w:t>o</w:t>
            </w:r>
            <w:r>
              <w:rPr>
                <w:rFonts w:ascii="Arial" w:eastAsia="Arial" w:hAnsi="Arial" w:cs="Arial"/>
              </w:rPr>
              <w:t>fu</w:t>
            </w:r>
            <w:r>
              <w:rPr>
                <w:rFonts w:ascii="Arial" w:eastAsia="Arial" w:hAnsi="Arial" w:cs="Arial"/>
                <w:spacing w:val="3"/>
              </w:rPr>
              <w:t>r</w:t>
            </w:r>
            <w:r>
              <w:rPr>
                <w:rFonts w:ascii="Arial" w:eastAsia="Arial" w:hAnsi="Arial" w:cs="Arial"/>
              </w:rPr>
              <w:t>an</w:t>
            </w:r>
            <w:r>
              <w:rPr>
                <w:rFonts w:ascii="Arial" w:eastAsia="Arial" w:hAnsi="Arial" w:cs="Arial"/>
                <w:spacing w:val="-11"/>
              </w:rPr>
              <w:t xml:space="preserve"> </w:t>
            </w:r>
            <w:r>
              <w:rPr>
                <w:rFonts w:ascii="Arial" w:eastAsia="Arial" w:hAnsi="Arial" w:cs="Arial"/>
              </w:rPr>
              <w:t>3G</w:t>
            </w:r>
          </w:p>
        </w:tc>
        <w:tc>
          <w:tcPr>
            <w:tcW w:w="1208" w:type="dxa"/>
            <w:tcBorders>
              <w:top w:val="nil"/>
              <w:left w:val="nil"/>
              <w:bottom w:val="nil"/>
              <w:right w:val="nil"/>
            </w:tcBorders>
          </w:tcPr>
          <w:p w14:paraId="36187291" w14:textId="77777777" w:rsidR="00B472F9" w:rsidRDefault="008D4628">
            <w:pPr>
              <w:spacing w:before="98"/>
              <w:ind w:left="81"/>
              <w:rPr>
                <w:rFonts w:ascii="Arial" w:eastAsia="Arial" w:hAnsi="Arial" w:cs="Arial"/>
              </w:rPr>
            </w:pPr>
            <w:r>
              <w:rPr>
                <w:rFonts w:ascii="Arial" w:eastAsia="Arial" w:hAnsi="Arial" w:cs="Arial"/>
                <w:spacing w:val="-3"/>
              </w:rPr>
              <w:t>1</w:t>
            </w:r>
            <w:r>
              <w:rPr>
                <w:rFonts w:ascii="Arial" w:eastAsia="Arial" w:hAnsi="Arial" w:cs="Arial"/>
              </w:rPr>
              <w:t>0</w:t>
            </w:r>
            <w:r>
              <w:rPr>
                <w:rFonts w:ascii="Arial" w:eastAsia="Arial" w:hAnsi="Arial" w:cs="Arial"/>
                <w:spacing w:val="-7"/>
              </w:rPr>
              <w:t xml:space="preserve"> </w:t>
            </w:r>
            <w:r>
              <w:rPr>
                <w:rFonts w:ascii="Arial" w:eastAsia="Arial" w:hAnsi="Arial" w:cs="Arial"/>
                <w:spacing w:val="1"/>
              </w:rPr>
              <w:t>k</w:t>
            </w:r>
            <w:r>
              <w:rPr>
                <w:rFonts w:ascii="Arial" w:eastAsia="Arial" w:hAnsi="Arial" w:cs="Arial"/>
                <w:spacing w:val="-3"/>
              </w:rPr>
              <w:t>g</w:t>
            </w:r>
            <w:r>
              <w:rPr>
                <w:rFonts w:ascii="Arial" w:eastAsia="Arial" w:hAnsi="Arial" w:cs="Arial"/>
              </w:rPr>
              <w:t>/</w:t>
            </w:r>
            <w:r>
              <w:rPr>
                <w:rFonts w:ascii="Arial" w:eastAsia="Arial" w:hAnsi="Arial" w:cs="Arial"/>
                <w:spacing w:val="-3"/>
              </w:rPr>
              <w:t>h</w:t>
            </w:r>
            <w:r>
              <w:rPr>
                <w:rFonts w:ascii="Arial" w:eastAsia="Arial" w:hAnsi="Arial" w:cs="Arial"/>
              </w:rPr>
              <w:t>a</w:t>
            </w:r>
          </w:p>
        </w:tc>
        <w:tc>
          <w:tcPr>
            <w:tcW w:w="729" w:type="dxa"/>
            <w:tcBorders>
              <w:top w:val="nil"/>
              <w:left w:val="nil"/>
              <w:bottom w:val="nil"/>
              <w:right w:val="nil"/>
            </w:tcBorders>
          </w:tcPr>
          <w:p w14:paraId="62EFEAE2" w14:textId="77777777" w:rsidR="00B472F9" w:rsidRDefault="008D4628">
            <w:pPr>
              <w:spacing w:before="98"/>
              <w:ind w:left="95"/>
              <w:rPr>
                <w:rFonts w:ascii="Arial" w:eastAsia="Arial" w:hAnsi="Arial" w:cs="Arial"/>
              </w:rPr>
            </w:pPr>
            <w:r>
              <w:rPr>
                <w:rFonts w:ascii="Arial" w:eastAsia="Arial" w:hAnsi="Arial" w:cs="Arial"/>
                <w:spacing w:val="-5"/>
              </w:rPr>
              <w:t>4</w:t>
            </w:r>
            <w:r>
              <w:rPr>
                <w:rFonts w:ascii="Arial" w:eastAsia="Arial" w:hAnsi="Arial" w:cs="Arial"/>
                <w:spacing w:val="-3"/>
              </w:rPr>
              <w:t>.0</w:t>
            </w:r>
            <w:r>
              <w:rPr>
                <w:rFonts w:ascii="Arial" w:eastAsia="Arial" w:hAnsi="Arial" w:cs="Arial"/>
              </w:rPr>
              <w:t>0</w:t>
            </w:r>
          </w:p>
        </w:tc>
        <w:tc>
          <w:tcPr>
            <w:tcW w:w="808" w:type="dxa"/>
            <w:tcBorders>
              <w:top w:val="nil"/>
              <w:left w:val="nil"/>
              <w:bottom w:val="nil"/>
              <w:right w:val="nil"/>
            </w:tcBorders>
          </w:tcPr>
          <w:p w14:paraId="2912C183" w14:textId="77777777" w:rsidR="00B472F9" w:rsidRDefault="008D4628">
            <w:pPr>
              <w:spacing w:before="98"/>
              <w:ind w:left="112"/>
              <w:rPr>
                <w:rFonts w:ascii="Arial" w:eastAsia="Arial" w:hAnsi="Arial" w:cs="Arial"/>
              </w:rPr>
            </w:pPr>
            <w:r>
              <w:rPr>
                <w:rFonts w:ascii="Arial" w:eastAsia="Arial" w:hAnsi="Arial" w:cs="Arial"/>
                <w:spacing w:val="-3"/>
              </w:rPr>
              <w:t>3.</w:t>
            </w:r>
            <w:r>
              <w:rPr>
                <w:rFonts w:ascii="Arial" w:eastAsia="Arial" w:hAnsi="Arial" w:cs="Arial"/>
              </w:rPr>
              <w:t>93</w:t>
            </w:r>
          </w:p>
        </w:tc>
        <w:tc>
          <w:tcPr>
            <w:tcW w:w="931" w:type="dxa"/>
            <w:tcBorders>
              <w:top w:val="nil"/>
              <w:left w:val="nil"/>
              <w:bottom w:val="nil"/>
              <w:right w:val="nil"/>
            </w:tcBorders>
          </w:tcPr>
          <w:p w14:paraId="4F967729" w14:textId="77777777" w:rsidR="00B472F9" w:rsidRDefault="008D4628">
            <w:pPr>
              <w:spacing w:before="98"/>
              <w:ind w:left="174"/>
              <w:rPr>
                <w:rFonts w:ascii="Arial" w:eastAsia="Arial" w:hAnsi="Arial" w:cs="Arial"/>
              </w:rPr>
            </w:pPr>
            <w:r>
              <w:rPr>
                <w:rFonts w:ascii="Arial" w:eastAsia="Arial" w:hAnsi="Arial" w:cs="Arial"/>
                <w:spacing w:val="-3"/>
              </w:rPr>
              <w:t>2.</w:t>
            </w:r>
            <w:r>
              <w:rPr>
                <w:rFonts w:ascii="Arial" w:eastAsia="Arial" w:hAnsi="Arial" w:cs="Arial"/>
              </w:rPr>
              <w:t>93</w:t>
            </w:r>
          </w:p>
        </w:tc>
        <w:tc>
          <w:tcPr>
            <w:tcW w:w="1050" w:type="dxa"/>
            <w:tcBorders>
              <w:top w:val="nil"/>
              <w:left w:val="nil"/>
              <w:bottom w:val="nil"/>
              <w:right w:val="nil"/>
            </w:tcBorders>
          </w:tcPr>
          <w:p w14:paraId="5A663F0D" w14:textId="77777777" w:rsidR="00B472F9" w:rsidRDefault="008D4628">
            <w:pPr>
              <w:spacing w:before="98"/>
              <w:ind w:left="236"/>
              <w:rPr>
                <w:rFonts w:ascii="Arial" w:eastAsia="Arial" w:hAnsi="Arial" w:cs="Arial"/>
              </w:rPr>
            </w:pPr>
            <w:r>
              <w:rPr>
                <w:rFonts w:ascii="Arial" w:eastAsia="Arial" w:hAnsi="Arial" w:cs="Arial"/>
                <w:spacing w:val="-3"/>
              </w:rPr>
              <w:t>3.</w:t>
            </w:r>
            <w:r>
              <w:rPr>
                <w:rFonts w:ascii="Arial" w:eastAsia="Arial" w:hAnsi="Arial" w:cs="Arial"/>
              </w:rPr>
              <w:t>66</w:t>
            </w:r>
          </w:p>
        </w:tc>
        <w:tc>
          <w:tcPr>
            <w:tcW w:w="865" w:type="dxa"/>
            <w:tcBorders>
              <w:top w:val="nil"/>
              <w:left w:val="nil"/>
              <w:bottom w:val="nil"/>
              <w:right w:val="nil"/>
            </w:tcBorders>
          </w:tcPr>
          <w:p w14:paraId="1F8DC9CA" w14:textId="77777777" w:rsidR="00B472F9" w:rsidRDefault="008D4628">
            <w:pPr>
              <w:spacing w:before="98"/>
              <w:ind w:left="180"/>
              <w:rPr>
                <w:rFonts w:ascii="Arial" w:eastAsia="Arial" w:hAnsi="Arial" w:cs="Arial"/>
              </w:rPr>
            </w:pPr>
            <w:r>
              <w:rPr>
                <w:rFonts w:ascii="Arial" w:eastAsia="Arial" w:hAnsi="Arial" w:cs="Arial"/>
                <w:spacing w:val="-3"/>
              </w:rPr>
              <w:t>3.</w:t>
            </w:r>
            <w:r>
              <w:rPr>
                <w:rFonts w:ascii="Arial" w:eastAsia="Arial" w:hAnsi="Arial" w:cs="Arial"/>
              </w:rPr>
              <w:t>53</w:t>
            </w:r>
          </w:p>
        </w:tc>
        <w:tc>
          <w:tcPr>
            <w:tcW w:w="946" w:type="dxa"/>
            <w:tcBorders>
              <w:top w:val="nil"/>
              <w:left w:val="nil"/>
              <w:bottom w:val="nil"/>
              <w:right w:val="nil"/>
            </w:tcBorders>
          </w:tcPr>
          <w:p w14:paraId="1D830BB9" w14:textId="77777777" w:rsidR="00B472F9" w:rsidRDefault="008D4628">
            <w:pPr>
              <w:spacing w:before="98"/>
              <w:ind w:left="189"/>
              <w:rPr>
                <w:rFonts w:ascii="Arial" w:eastAsia="Arial" w:hAnsi="Arial" w:cs="Arial"/>
              </w:rPr>
            </w:pPr>
            <w:r>
              <w:rPr>
                <w:rFonts w:ascii="Arial" w:eastAsia="Arial" w:hAnsi="Arial" w:cs="Arial"/>
                <w:spacing w:val="-3"/>
              </w:rPr>
              <w:t>3.</w:t>
            </w:r>
            <w:r>
              <w:rPr>
                <w:rFonts w:ascii="Arial" w:eastAsia="Arial" w:hAnsi="Arial" w:cs="Arial"/>
              </w:rPr>
              <w:t>26</w:t>
            </w:r>
          </w:p>
        </w:tc>
        <w:tc>
          <w:tcPr>
            <w:tcW w:w="936" w:type="dxa"/>
            <w:tcBorders>
              <w:top w:val="nil"/>
              <w:left w:val="nil"/>
              <w:bottom w:val="nil"/>
              <w:right w:val="nil"/>
            </w:tcBorders>
          </w:tcPr>
          <w:p w14:paraId="47657AAB" w14:textId="77777777" w:rsidR="00B472F9" w:rsidRDefault="008D4628">
            <w:pPr>
              <w:spacing w:before="98"/>
              <w:ind w:left="236"/>
              <w:rPr>
                <w:rFonts w:ascii="Arial" w:eastAsia="Arial" w:hAnsi="Arial" w:cs="Arial"/>
              </w:rPr>
            </w:pPr>
            <w:r>
              <w:rPr>
                <w:rFonts w:ascii="Arial" w:eastAsia="Arial" w:hAnsi="Arial" w:cs="Arial"/>
                <w:spacing w:val="-3"/>
              </w:rPr>
              <w:t>1.</w:t>
            </w:r>
            <w:r>
              <w:rPr>
                <w:rFonts w:ascii="Arial" w:eastAsia="Arial" w:hAnsi="Arial" w:cs="Arial"/>
              </w:rPr>
              <w:t>86</w:t>
            </w:r>
          </w:p>
        </w:tc>
        <w:tc>
          <w:tcPr>
            <w:tcW w:w="930" w:type="dxa"/>
            <w:tcBorders>
              <w:top w:val="nil"/>
              <w:left w:val="nil"/>
              <w:bottom w:val="nil"/>
              <w:right w:val="nil"/>
            </w:tcBorders>
          </w:tcPr>
          <w:p w14:paraId="1B1FD062" w14:textId="77777777" w:rsidR="00B472F9" w:rsidRDefault="008D4628">
            <w:pPr>
              <w:spacing w:before="98"/>
              <w:ind w:left="178"/>
              <w:rPr>
                <w:rFonts w:ascii="Arial" w:eastAsia="Arial" w:hAnsi="Arial" w:cs="Arial"/>
              </w:rPr>
            </w:pPr>
            <w:r>
              <w:rPr>
                <w:rFonts w:ascii="Arial" w:eastAsia="Arial" w:hAnsi="Arial" w:cs="Arial"/>
                <w:spacing w:val="-3"/>
              </w:rPr>
              <w:t>2.</w:t>
            </w:r>
            <w:r>
              <w:rPr>
                <w:rFonts w:ascii="Arial" w:eastAsia="Arial" w:hAnsi="Arial" w:cs="Arial"/>
              </w:rPr>
              <w:t>40</w:t>
            </w:r>
          </w:p>
        </w:tc>
        <w:tc>
          <w:tcPr>
            <w:tcW w:w="736" w:type="dxa"/>
            <w:tcBorders>
              <w:top w:val="nil"/>
              <w:left w:val="nil"/>
              <w:bottom w:val="nil"/>
              <w:right w:val="nil"/>
            </w:tcBorders>
          </w:tcPr>
          <w:p w14:paraId="2E8A0669" w14:textId="77777777" w:rsidR="00B472F9" w:rsidRDefault="008D4628">
            <w:pPr>
              <w:spacing w:before="98"/>
              <w:ind w:left="117"/>
              <w:rPr>
                <w:rFonts w:ascii="Arial" w:eastAsia="Arial" w:hAnsi="Arial" w:cs="Arial"/>
              </w:rPr>
            </w:pPr>
            <w:r>
              <w:rPr>
                <w:rFonts w:ascii="Arial" w:eastAsia="Arial" w:hAnsi="Arial" w:cs="Arial"/>
                <w:spacing w:val="-3"/>
              </w:rPr>
              <w:t>2.</w:t>
            </w:r>
            <w:r>
              <w:rPr>
                <w:rFonts w:ascii="Arial" w:eastAsia="Arial" w:hAnsi="Arial" w:cs="Arial"/>
              </w:rPr>
              <w:t>46</w:t>
            </w:r>
          </w:p>
        </w:tc>
        <w:tc>
          <w:tcPr>
            <w:tcW w:w="805" w:type="dxa"/>
            <w:tcBorders>
              <w:top w:val="nil"/>
              <w:left w:val="nil"/>
              <w:bottom w:val="nil"/>
              <w:right w:val="nil"/>
            </w:tcBorders>
          </w:tcPr>
          <w:p w14:paraId="0024B693" w14:textId="77777777" w:rsidR="00B472F9" w:rsidRDefault="008D4628">
            <w:pPr>
              <w:spacing w:before="98"/>
              <w:ind w:left="161"/>
              <w:rPr>
                <w:rFonts w:ascii="Arial" w:eastAsia="Arial" w:hAnsi="Arial" w:cs="Arial"/>
              </w:rPr>
            </w:pPr>
            <w:r>
              <w:rPr>
                <w:rFonts w:ascii="Arial" w:eastAsia="Arial" w:hAnsi="Arial" w:cs="Arial"/>
                <w:spacing w:val="-3"/>
              </w:rPr>
              <w:t>2.</w:t>
            </w:r>
            <w:r>
              <w:rPr>
                <w:rFonts w:ascii="Arial" w:eastAsia="Arial" w:hAnsi="Arial" w:cs="Arial"/>
              </w:rPr>
              <w:t>99</w:t>
            </w:r>
          </w:p>
        </w:tc>
        <w:tc>
          <w:tcPr>
            <w:tcW w:w="897" w:type="dxa"/>
            <w:tcBorders>
              <w:top w:val="nil"/>
              <w:left w:val="nil"/>
              <w:bottom w:val="nil"/>
              <w:right w:val="nil"/>
            </w:tcBorders>
          </w:tcPr>
          <w:p w14:paraId="1B7CE35F" w14:textId="77777777" w:rsidR="00B472F9" w:rsidRDefault="008D4628">
            <w:pPr>
              <w:spacing w:before="98"/>
              <w:ind w:left="222"/>
              <w:rPr>
                <w:rFonts w:ascii="Arial" w:eastAsia="Arial" w:hAnsi="Arial" w:cs="Arial"/>
              </w:rPr>
            </w:pPr>
            <w:r>
              <w:rPr>
                <w:rFonts w:ascii="Arial" w:eastAsia="Arial" w:hAnsi="Arial" w:cs="Arial"/>
                <w:spacing w:val="-3"/>
              </w:rPr>
              <w:t>28</w:t>
            </w:r>
            <w:r>
              <w:rPr>
                <w:rFonts w:ascii="Arial" w:eastAsia="Arial" w:hAnsi="Arial" w:cs="Arial"/>
              </w:rPr>
              <w:t>.</w:t>
            </w:r>
            <w:r>
              <w:rPr>
                <w:rFonts w:ascii="Arial" w:eastAsia="Arial" w:hAnsi="Arial" w:cs="Arial"/>
                <w:spacing w:val="-3"/>
              </w:rPr>
              <w:t>0</w:t>
            </w:r>
            <w:r>
              <w:rPr>
                <w:rFonts w:ascii="Arial" w:eastAsia="Arial" w:hAnsi="Arial" w:cs="Arial"/>
              </w:rPr>
              <w:t>0</w:t>
            </w:r>
          </w:p>
        </w:tc>
        <w:tc>
          <w:tcPr>
            <w:tcW w:w="835" w:type="dxa"/>
            <w:tcBorders>
              <w:top w:val="nil"/>
              <w:left w:val="nil"/>
              <w:bottom w:val="nil"/>
              <w:right w:val="nil"/>
            </w:tcBorders>
          </w:tcPr>
          <w:p w14:paraId="212B6F4F" w14:textId="77777777" w:rsidR="00B472F9" w:rsidRDefault="008D4628">
            <w:pPr>
              <w:spacing w:before="98"/>
              <w:ind w:left="129"/>
              <w:rPr>
                <w:rFonts w:ascii="Arial" w:eastAsia="Arial" w:hAnsi="Arial" w:cs="Arial"/>
              </w:rPr>
            </w:pPr>
            <w:r>
              <w:rPr>
                <w:rFonts w:ascii="Arial" w:eastAsia="Arial" w:hAnsi="Arial" w:cs="Arial"/>
                <w:spacing w:val="-3"/>
              </w:rPr>
              <w:t>1:</w:t>
            </w:r>
            <w:r>
              <w:rPr>
                <w:rFonts w:ascii="Arial" w:eastAsia="Arial" w:hAnsi="Arial" w:cs="Arial"/>
              </w:rPr>
              <w:t>1</w:t>
            </w:r>
            <w:r>
              <w:rPr>
                <w:rFonts w:ascii="Arial" w:eastAsia="Arial" w:hAnsi="Arial" w:cs="Arial"/>
                <w:spacing w:val="-3"/>
              </w:rPr>
              <w:t>.</w:t>
            </w:r>
            <w:r>
              <w:rPr>
                <w:rFonts w:ascii="Arial" w:eastAsia="Arial" w:hAnsi="Arial" w:cs="Arial"/>
              </w:rPr>
              <w:t>65</w:t>
            </w:r>
          </w:p>
        </w:tc>
      </w:tr>
      <w:tr w:rsidR="00B472F9" w14:paraId="1F740877" w14:textId="77777777">
        <w:trPr>
          <w:trHeight w:hRule="exact" w:val="862"/>
        </w:trPr>
        <w:tc>
          <w:tcPr>
            <w:tcW w:w="594" w:type="dxa"/>
            <w:tcBorders>
              <w:top w:val="nil"/>
              <w:left w:val="nil"/>
              <w:bottom w:val="nil"/>
              <w:right w:val="nil"/>
            </w:tcBorders>
          </w:tcPr>
          <w:p w14:paraId="0664038E" w14:textId="77777777" w:rsidR="00B472F9" w:rsidRDefault="008D4628">
            <w:pPr>
              <w:spacing w:before="98"/>
              <w:ind w:left="127"/>
              <w:rPr>
                <w:rFonts w:ascii="Arial" w:eastAsia="Arial" w:hAnsi="Arial" w:cs="Arial"/>
                <w:sz w:val="13"/>
                <w:szCs w:val="13"/>
              </w:rPr>
            </w:pPr>
            <w:r>
              <w:rPr>
                <w:rFonts w:ascii="Arial" w:eastAsia="Arial" w:hAnsi="Arial" w:cs="Arial"/>
                <w:spacing w:val="-4"/>
                <w:position w:val="1"/>
              </w:rPr>
              <w:t>T</w:t>
            </w:r>
            <w:r>
              <w:rPr>
                <w:rFonts w:ascii="Arial" w:eastAsia="Arial" w:hAnsi="Arial" w:cs="Arial"/>
                <w:sz w:val="13"/>
                <w:szCs w:val="13"/>
              </w:rPr>
              <w:t>6</w:t>
            </w:r>
          </w:p>
        </w:tc>
        <w:tc>
          <w:tcPr>
            <w:tcW w:w="1687" w:type="dxa"/>
            <w:tcBorders>
              <w:top w:val="nil"/>
              <w:left w:val="nil"/>
              <w:bottom w:val="nil"/>
              <w:right w:val="nil"/>
            </w:tcBorders>
          </w:tcPr>
          <w:p w14:paraId="45E9180E" w14:textId="77777777" w:rsidR="00B472F9" w:rsidRDefault="00B472F9">
            <w:pPr>
              <w:spacing w:before="8" w:line="100" w:lineRule="exact"/>
              <w:rPr>
                <w:sz w:val="10"/>
                <w:szCs w:val="10"/>
              </w:rPr>
            </w:pPr>
          </w:p>
          <w:p w14:paraId="1A4CB724" w14:textId="77777777" w:rsidR="00B472F9" w:rsidRDefault="008D4628">
            <w:pPr>
              <w:ind w:left="277"/>
              <w:rPr>
                <w:rFonts w:ascii="Arial" w:eastAsia="Arial" w:hAnsi="Arial" w:cs="Arial"/>
              </w:rPr>
            </w:pPr>
            <w:proofErr w:type="spellStart"/>
            <w:r>
              <w:rPr>
                <w:rFonts w:ascii="Arial" w:eastAsia="Arial" w:hAnsi="Arial" w:cs="Arial"/>
                <w:spacing w:val="-3"/>
              </w:rPr>
              <w:t>Ka</w:t>
            </w:r>
            <w:r>
              <w:rPr>
                <w:rFonts w:ascii="Arial" w:eastAsia="Arial" w:hAnsi="Arial" w:cs="Arial"/>
                <w:spacing w:val="1"/>
              </w:rPr>
              <w:t>r</w:t>
            </w:r>
            <w:r>
              <w:rPr>
                <w:rFonts w:ascii="Arial" w:eastAsia="Arial" w:hAnsi="Arial" w:cs="Arial"/>
                <w:spacing w:val="-3"/>
              </w:rPr>
              <w:t>an</w:t>
            </w:r>
            <w:r>
              <w:rPr>
                <w:rFonts w:ascii="Arial" w:eastAsia="Arial" w:hAnsi="Arial" w:cs="Arial"/>
              </w:rPr>
              <w:t>j</w:t>
            </w:r>
            <w:proofErr w:type="spellEnd"/>
            <w:r>
              <w:rPr>
                <w:rFonts w:ascii="Arial" w:eastAsia="Arial" w:hAnsi="Arial" w:cs="Arial"/>
                <w:spacing w:val="-7"/>
              </w:rPr>
              <w:t xml:space="preserve"> </w:t>
            </w:r>
            <w:r>
              <w:rPr>
                <w:rFonts w:ascii="Arial" w:eastAsia="Arial" w:hAnsi="Arial" w:cs="Arial"/>
                <w:spacing w:val="-3"/>
              </w:rPr>
              <w:t>o</w:t>
            </w:r>
            <w:r>
              <w:rPr>
                <w:rFonts w:ascii="Arial" w:eastAsia="Arial" w:hAnsi="Arial" w:cs="Arial"/>
                <w:spacing w:val="-1"/>
              </w:rPr>
              <w:t>i</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w:t>
            </w:r>
            <w:r>
              <w:rPr>
                <w:rFonts w:ascii="Arial" w:eastAsia="Arial" w:hAnsi="Arial" w:cs="Arial"/>
                <w:spacing w:val="-3"/>
              </w:rPr>
              <w:t>3</w:t>
            </w:r>
            <w:r>
              <w:rPr>
                <w:rFonts w:ascii="Arial" w:eastAsia="Arial" w:hAnsi="Arial" w:cs="Arial"/>
                <w:spacing w:val="-2"/>
              </w:rPr>
              <w:t>%</w:t>
            </w:r>
            <w:r>
              <w:rPr>
                <w:rFonts w:ascii="Arial" w:eastAsia="Arial" w:hAnsi="Arial" w:cs="Arial"/>
              </w:rPr>
              <w:t>)</w:t>
            </w:r>
          </w:p>
          <w:p w14:paraId="0C1AA2B1" w14:textId="77777777" w:rsidR="00B472F9" w:rsidRDefault="008D4628">
            <w:pPr>
              <w:spacing w:line="200" w:lineRule="exact"/>
              <w:ind w:left="277"/>
              <w:rPr>
                <w:rFonts w:ascii="Arial" w:eastAsia="Arial" w:hAnsi="Arial" w:cs="Arial"/>
              </w:rPr>
            </w:pPr>
            <w:r>
              <w:rPr>
                <w:rFonts w:ascii="Arial" w:eastAsia="Arial" w:hAnsi="Arial" w:cs="Arial"/>
                <w:spacing w:val="-1"/>
              </w:rPr>
              <w:t>+</w:t>
            </w:r>
            <w:r>
              <w:rPr>
                <w:rFonts w:ascii="Arial" w:eastAsia="Arial" w:hAnsi="Arial" w:cs="Arial"/>
                <w:spacing w:val="-3"/>
              </w:rPr>
              <w:t>Im</w:t>
            </w:r>
            <w:r>
              <w:rPr>
                <w:rFonts w:ascii="Arial" w:eastAsia="Arial" w:hAnsi="Arial" w:cs="Arial"/>
                <w:spacing w:val="-1"/>
              </w:rPr>
              <w:t>i</w:t>
            </w:r>
            <w:r>
              <w:rPr>
                <w:rFonts w:ascii="Arial" w:eastAsia="Arial" w:hAnsi="Arial" w:cs="Arial"/>
                <w:spacing w:val="-3"/>
              </w:rPr>
              <w:t>da</w:t>
            </w:r>
            <w:r>
              <w:rPr>
                <w:rFonts w:ascii="Arial" w:eastAsia="Arial" w:hAnsi="Arial" w:cs="Arial"/>
                <w:spacing w:val="1"/>
              </w:rPr>
              <w:t>c</w:t>
            </w:r>
            <w:r>
              <w:rPr>
                <w:rFonts w:ascii="Arial" w:eastAsia="Arial" w:hAnsi="Arial" w:cs="Arial"/>
                <w:spacing w:val="-3"/>
              </w:rPr>
              <w:t>l</w:t>
            </w:r>
            <w:r>
              <w:rPr>
                <w:rFonts w:ascii="Arial" w:eastAsia="Arial" w:hAnsi="Arial" w:cs="Arial"/>
              </w:rPr>
              <w:t>o</w:t>
            </w:r>
            <w:r>
              <w:rPr>
                <w:rFonts w:ascii="Arial" w:eastAsia="Arial" w:hAnsi="Arial" w:cs="Arial"/>
                <w:spacing w:val="-3"/>
              </w:rPr>
              <w:t>p</w:t>
            </w:r>
            <w:r>
              <w:rPr>
                <w:rFonts w:ascii="Arial" w:eastAsia="Arial" w:hAnsi="Arial" w:cs="Arial"/>
                <w:spacing w:val="1"/>
              </w:rPr>
              <w:t>r</w:t>
            </w:r>
            <w:r>
              <w:rPr>
                <w:rFonts w:ascii="Arial" w:eastAsia="Arial" w:hAnsi="Arial" w:cs="Arial"/>
                <w:spacing w:val="-3"/>
              </w:rPr>
              <w:t>i</w:t>
            </w:r>
            <w:r>
              <w:rPr>
                <w:rFonts w:ascii="Arial" w:eastAsia="Arial" w:hAnsi="Arial" w:cs="Arial"/>
              </w:rPr>
              <w:t>d</w:t>
            </w:r>
          </w:p>
          <w:p w14:paraId="74E02622" w14:textId="77777777" w:rsidR="00B472F9" w:rsidRDefault="008D4628">
            <w:pPr>
              <w:spacing w:line="200" w:lineRule="exact"/>
              <w:ind w:left="277"/>
              <w:rPr>
                <w:rFonts w:ascii="Arial" w:eastAsia="Arial" w:hAnsi="Arial" w:cs="Arial"/>
              </w:rPr>
            </w:pPr>
            <w:r>
              <w:rPr>
                <w:rFonts w:ascii="Arial" w:eastAsia="Arial" w:hAnsi="Arial" w:cs="Arial"/>
                <w:spacing w:val="-2"/>
              </w:rPr>
              <w:t>(</w:t>
            </w:r>
            <w:r>
              <w:rPr>
                <w:rFonts w:ascii="Arial" w:eastAsia="Arial" w:hAnsi="Arial" w:cs="Arial"/>
                <w:spacing w:val="-3"/>
              </w:rPr>
              <w:t>17</w:t>
            </w:r>
            <w:r>
              <w:rPr>
                <w:rFonts w:ascii="Arial" w:eastAsia="Arial" w:hAnsi="Arial" w:cs="Arial"/>
              </w:rPr>
              <w:t>.</w:t>
            </w:r>
            <w:r>
              <w:rPr>
                <w:rFonts w:ascii="Arial" w:eastAsia="Arial" w:hAnsi="Arial" w:cs="Arial"/>
                <w:spacing w:val="-3"/>
              </w:rPr>
              <w:t>8</w:t>
            </w:r>
            <w:r>
              <w:rPr>
                <w:rFonts w:ascii="Arial" w:eastAsia="Arial" w:hAnsi="Arial" w:cs="Arial"/>
              </w:rPr>
              <w: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3"/>
              </w:rPr>
              <w:t>L</w:t>
            </w:r>
            <w:r>
              <w:rPr>
                <w:rFonts w:ascii="Arial" w:eastAsia="Arial" w:hAnsi="Arial" w:cs="Arial"/>
              </w:rPr>
              <w:t>)</w:t>
            </w:r>
          </w:p>
        </w:tc>
        <w:tc>
          <w:tcPr>
            <w:tcW w:w="1208" w:type="dxa"/>
            <w:tcBorders>
              <w:top w:val="nil"/>
              <w:left w:val="nil"/>
              <w:bottom w:val="nil"/>
              <w:right w:val="nil"/>
            </w:tcBorders>
          </w:tcPr>
          <w:p w14:paraId="5623CB47" w14:textId="77777777" w:rsidR="00B472F9" w:rsidRDefault="00B472F9">
            <w:pPr>
              <w:spacing w:before="8" w:line="100" w:lineRule="exact"/>
              <w:rPr>
                <w:sz w:val="10"/>
                <w:szCs w:val="10"/>
              </w:rPr>
            </w:pPr>
          </w:p>
          <w:p w14:paraId="363A5669" w14:textId="77777777" w:rsidR="00B472F9" w:rsidRDefault="008D4628">
            <w:pPr>
              <w:ind w:left="81"/>
              <w:rPr>
                <w:rFonts w:ascii="Arial" w:eastAsia="Arial" w:hAnsi="Arial" w:cs="Arial"/>
              </w:rPr>
            </w:pPr>
            <w:r>
              <w:rPr>
                <w:rFonts w:ascii="Arial" w:eastAsia="Arial" w:hAnsi="Arial" w:cs="Arial"/>
              </w:rPr>
              <w:t>30</w:t>
            </w:r>
            <w:r>
              <w:rPr>
                <w:rFonts w:ascii="Arial" w:eastAsia="Arial" w:hAnsi="Arial" w:cs="Arial"/>
                <w:spacing w:val="-5"/>
              </w:rPr>
              <w:t xml:space="preserve"> </w:t>
            </w:r>
            <w:r>
              <w:rPr>
                <w:rFonts w:ascii="Arial" w:eastAsia="Arial" w:hAnsi="Arial" w:cs="Arial"/>
                <w:spacing w:val="-3"/>
              </w:rPr>
              <w:t>m</w:t>
            </w:r>
            <w:r>
              <w:rPr>
                <w:rFonts w:ascii="Arial" w:eastAsia="Arial" w:hAnsi="Arial" w:cs="Arial"/>
                <w:spacing w:val="-1"/>
              </w:rPr>
              <w:t>l</w:t>
            </w:r>
            <w:r>
              <w:rPr>
                <w:rFonts w:ascii="Arial" w:eastAsia="Arial" w:hAnsi="Arial" w:cs="Arial"/>
                <w:spacing w:val="-3"/>
              </w:rPr>
              <w:t>/</w:t>
            </w:r>
            <w:r>
              <w:rPr>
                <w:rFonts w:ascii="Arial" w:eastAsia="Arial" w:hAnsi="Arial" w:cs="Arial"/>
                <w:spacing w:val="-1"/>
              </w:rPr>
              <w:t>l</w:t>
            </w:r>
            <w:r>
              <w:rPr>
                <w:rFonts w:ascii="Arial" w:eastAsia="Arial" w:hAnsi="Arial" w:cs="Arial"/>
                <w:spacing w:val="-3"/>
              </w:rPr>
              <w:t>i</w:t>
            </w:r>
            <w:r>
              <w:rPr>
                <w:rFonts w:ascii="Arial" w:eastAsia="Arial" w:hAnsi="Arial" w:cs="Arial"/>
              </w:rPr>
              <w:t>t</w:t>
            </w:r>
            <w:r>
              <w:rPr>
                <w:rFonts w:ascii="Arial" w:eastAsia="Arial" w:hAnsi="Arial" w:cs="Arial"/>
                <w:spacing w:val="-7"/>
              </w:rPr>
              <w:t xml:space="preserve"> </w:t>
            </w:r>
            <w:r>
              <w:rPr>
                <w:rFonts w:ascii="Arial" w:eastAsia="Arial" w:hAnsi="Arial" w:cs="Arial"/>
              </w:rPr>
              <w:t>+</w:t>
            </w:r>
          </w:p>
          <w:p w14:paraId="7711B808" w14:textId="77777777" w:rsidR="00B472F9" w:rsidRDefault="008D4628">
            <w:pPr>
              <w:spacing w:line="200" w:lineRule="exact"/>
              <w:ind w:left="81"/>
              <w:rPr>
                <w:rFonts w:ascii="Arial" w:eastAsia="Arial" w:hAnsi="Arial" w:cs="Arial"/>
              </w:rPr>
            </w:pPr>
            <w:r>
              <w:rPr>
                <w:rFonts w:ascii="Arial" w:eastAsia="Arial" w:hAnsi="Arial" w:cs="Arial"/>
                <w:spacing w:val="-3"/>
              </w:rPr>
              <w:t>0.</w:t>
            </w:r>
            <w:r>
              <w:rPr>
                <w:rFonts w:ascii="Arial" w:eastAsia="Arial" w:hAnsi="Arial" w:cs="Arial"/>
              </w:rPr>
              <w:t>2</w:t>
            </w:r>
            <w:r>
              <w:rPr>
                <w:rFonts w:ascii="Arial" w:eastAsia="Arial" w:hAnsi="Arial" w:cs="Arial"/>
                <w:spacing w:val="-3"/>
              </w:rPr>
              <w:t>5</w:t>
            </w:r>
            <w:r>
              <w:rPr>
                <w:rFonts w:ascii="Arial" w:eastAsia="Arial" w:hAnsi="Arial" w:cs="Arial"/>
              </w:rPr>
              <w:t>m</w:t>
            </w:r>
            <w:r>
              <w:rPr>
                <w:rFonts w:ascii="Arial" w:eastAsia="Arial" w:hAnsi="Arial" w:cs="Arial"/>
                <w:spacing w:val="-4"/>
              </w:rPr>
              <w:t>l</w:t>
            </w:r>
            <w:r>
              <w:rPr>
                <w:rFonts w:ascii="Arial" w:eastAsia="Arial" w:hAnsi="Arial" w:cs="Arial"/>
              </w:rPr>
              <w:t>/</w:t>
            </w:r>
            <w:r>
              <w:rPr>
                <w:rFonts w:ascii="Arial" w:eastAsia="Arial" w:hAnsi="Arial" w:cs="Arial"/>
                <w:spacing w:val="-1"/>
              </w:rPr>
              <w:t>l</w:t>
            </w:r>
            <w:r>
              <w:rPr>
                <w:rFonts w:ascii="Arial" w:eastAsia="Arial" w:hAnsi="Arial" w:cs="Arial"/>
                <w:spacing w:val="-3"/>
              </w:rPr>
              <w:t>i</w:t>
            </w:r>
            <w:r>
              <w:rPr>
                <w:rFonts w:ascii="Arial" w:eastAsia="Arial" w:hAnsi="Arial" w:cs="Arial"/>
              </w:rPr>
              <w:t>t</w:t>
            </w:r>
          </w:p>
        </w:tc>
        <w:tc>
          <w:tcPr>
            <w:tcW w:w="729" w:type="dxa"/>
            <w:tcBorders>
              <w:top w:val="nil"/>
              <w:left w:val="nil"/>
              <w:bottom w:val="nil"/>
              <w:right w:val="nil"/>
            </w:tcBorders>
          </w:tcPr>
          <w:p w14:paraId="7DCE0C74" w14:textId="77777777" w:rsidR="00B472F9" w:rsidRDefault="00B472F9">
            <w:pPr>
              <w:spacing w:before="8" w:line="100" w:lineRule="exact"/>
              <w:rPr>
                <w:sz w:val="10"/>
                <w:szCs w:val="10"/>
              </w:rPr>
            </w:pPr>
          </w:p>
          <w:p w14:paraId="64C0C097" w14:textId="77777777" w:rsidR="00B472F9" w:rsidRDefault="008D4628">
            <w:pPr>
              <w:ind w:left="95"/>
              <w:rPr>
                <w:rFonts w:ascii="Arial" w:eastAsia="Arial" w:hAnsi="Arial" w:cs="Arial"/>
              </w:rPr>
            </w:pPr>
            <w:r>
              <w:rPr>
                <w:rFonts w:ascii="Arial" w:eastAsia="Arial" w:hAnsi="Arial" w:cs="Arial"/>
                <w:spacing w:val="-5"/>
              </w:rPr>
              <w:t>5</w:t>
            </w:r>
            <w:r>
              <w:rPr>
                <w:rFonts w:ascii="Arial" w:eastAsia="Arial" w:hAnsi="Arial" w:cs="Arial"/>
                <w:spacing w:val="-3"/>
              </w:rPr>
              <w:t>.0</w:t>
            </w:r>
            <w:r>
              <w:rPr>
                <w:rFonts w:ascii="Arial" w:eastAsia="Arial" w:hAnsi="Arial" w:cs="Arial"/>
              </w:rPr>
              <w:t>0</w:t>
            </w:r>
          </w:p>
        </w:tc>
        <w:tc>
          <w:tcPr>
            <w:tcW w:w="808" w:type="dxa"/>
            <w:tcBorders>
              <w:top w:val="nil"/>
              <w:left w:val="nil"/>
              <w:bottom w:val="nil"/>
              <w:right w:val="nil"/>
            </w:tcBorders>
          </w:tcPr>
          <w:p w14:paraId="51A943D6" w14:textId="77777777" w:rsidR="00B472F9" w:rsidRDefault="00B472F9">
            <w:pPr>
              <w:spacing w:before="8" w:line="100" w:lineRule="exact"/>
              <w:rPr>
                <w:sz w:val="10"/>
                <w:szCs w:val="10"/>
              </w:rPr>
            </w:pPr>
          </w:p>
          <w:p w14:paraId="659C408E" w14:textId="77777777" w:rsidR="00B472F9" w:rsidRDefault="008D4628">
            <w:pPr>
              <w:ind w:left="112"/>
              <w:rPr>
                <w:rFonts w:ascii="Arial" w:eastAsia="Arial" w:hAnsi="Arial" w:cs="Arial"/>
              </w:rPr>
            </w:pPr>
            <w:r>
              <w:rPr>
                <w:rFonts w:ascii="Arial" w:eastAsia="Arial" w:hAnsi="Arial" w:cs="Arial"/>
                <w:spacing w:val="-3"/>
              </w:rPr>
              <w:t>3.</w:t>
            </w:r>
            <w:r>
              <w:rPr>
                <w:rFonts w:ascii="Arial" w:eastAsia="Arial" w:hAnsi="Arial" w:cs="Arial"/>
              </w:rPr>
              <w:t>13</w:t>
            </w:r>
          </w:p>
        </w:tc>
        <w:tc>
          <w:tcPr>
            <w:tcW w:w="931" w:type="dxa"/>
            <w:tcBorders>
              <w:top w:val="nil"/>
              <w:left w:val="nil"/>
              <w:bottom w:val="nil"/>
              <w:right w:val="nil"/>
            </w:tcBorders>
          </w:tcPr>
          <w:p w14:paraId="3665834B" w14:textId="77777777" w:rsidR="00B472F9" w:rsidRDefault="00B472F9">
            <w:pPr>
              <w:spacing w:before="8" w:line="100" w:lineRule="exact"/>
              <w:rPr>
                <w:sz w:val="10"/>
                <w:szCs w:val="10"/>
              </w:rPr>
            </w:pPr>
          </w:p>
          <w:p w14:paraId="6F6AA9D0" w14:textId="77777777" w:rsidR="00B472F9" w:rsidRDefault="008D4628">
            <w:pPr>
              <w:ind w:left="174"/>
              <w:rPr>
                <w:rFonts w:ascii="Arial" w:eastAsia="Arial" w:hAnsi="Arial" w:cs="Arial"/>
              </w:rPr>
            </w:pPr>
            <w:r>
              <w:rPr>
                <w:rFonts w:ascii="Arial" w:eastAsia="Arial" w:hAnsi="Arial" w:cs="Arial"/>
                <w:spacing w:val="-3"/>
              </w:rPr>
              <w:t>2.</w:t>
            </w:r>
            <w:r>
              <w:rPr>
                <w:rFonts w:ascii="Arial" w:eastAsia="Arial" w:hAnsi="Arial" w:cs="Arial"/>
              </w:rPr>
              <w:t>20</w:t>
            </w:r>
          </w:p>
        </w:tc>
        <w:tc>
          <w:tcPr>
            <w:tcW w:w="1050" w:type="dxa"/>
            <w:tcBorders>
              <w:top w:val="nil"/>
              <w:left w:val="nil"/>
              <w:bottom w:val="nil"/>
              <w:right w:val="nil"/>
            </w:tcBorders>
          </w:tcPr>
          <w:p w14:paraId="6A017B09" w14:textId="77777777" w:rsidR="00B472F9" w:rsidRDefault="00B472F9">
            <w:pPr>
              <w:spacing w:before="8" w:line="100" w:lineRule="exact"/>
              <w:rPr>
                <w:sz w:val="10"/>
                <w:szCs w:val="10"/>
              </w:rPr>
            </w:pPr>
          </w:p>
          <w:p w14:paraId="55D9E674" w14:textId="77777777" w:rsidR="00B472F9" w:rsidRDefault="008D4628">
            <w:pPr>
              <w:ind w:left="236"/>
              <w:rPr>
                <w:rFonts w:ascii="Arial" w:eastAsia="Arial" w:hAnsi="Arial" w:cs="Arial"/>
              </w:rPr>
            </w:pPr>
            <w:r>
              <w:rPr>
                <w:rFonts w:ascii="Arial" w:eastAsia="Arial" w:hAnsi="Arial" w:cs="Arial"/>
                <w:spacing w:val="-3"/>
              </w:rPr>
              <w:t>2.</w:t>
            </w:r>
            <w:r>
              <w:rPr>
                <w:rFonts w:ascii="Arial" w:eastAsia="Arial" w:hAnsi="Arial" w:cs="Arial"/>
              </w:rPr>
              <w:t>73</w:t>
            </w:r>
          </w:p>
        </w:tc>
        <w:tc>
          <w:tcPr>
            <w:tcW w:w="865" w:type="dxa"/>
            <w:tcBorders>
              <w:top w:val="nil"/>
              <w:left w:val="nil"/>
              <w:bottom w:val="nil"/>
              <w:right w:val="nil"/>
            </w:tcBorders>
          </w:tcPr>
          <w:p w14:paraId="236AD658" w14:textId="77777777" w:rsidR="00B472F9" w:rsidRDefault="00B472F9">
            <w:pPr>
              <w:spacing w:before="8" w:line="100" w:lineRule="exact"/>
              <w:rPr>
                <w:sz w:val="10"/>
                <w:szCs w:val="10"/>
              </w:rPr>
            </w:pPr>
          </w:p>
          <w:p w14:paraId="54ADBE84" w14:textId="77777777" w:rsidR="00B472F9" w:rsidRDefault="008D4628">
            <w:pPr>
              <w:ind w:left="180"/>
              <w:rPr>
                <w:rFonts w:ascii="Arial" w:eastAsia="Arial" w:hAnsi="Arial" w:cs="Arial"/>
              </w:rPr>
            </w:pPr>
            <w:r>
              <w:rPr>
                <w:rFonts w:ascii="Arial" w:eastAsia="Arial" w:hAnsi="Arial" w:cs="Arial"/>
                <w:spacing w:val="-3"/>
              </w:rPr>
              <w:t>2.</w:t>
            </w:r>
            <w:r>
              <w:rPr>
                <w:rFonts w:ascii="Arial" w:eastAsia="Arial" w:hAnsi="Arial" w:cs="Arial"/>
              </w:rPr>
              <w:t>66</w:t>
            </w:r>
          </w:p>
        </w:tc>
        <w:tc>
          <w:tcPr>
            <w:tcW w:w="946" w:type="dxa"/>
            <w:tcBorders>
              <w:top w:val="nil"/>
              <w:left w:val="nil"/>
              <w:bottom w:val="nil"/>
              <w:right w:val="nil"/>
            </w:tcBorders>
          </w:tcPr>
          <w:p w14:paraId="2872B1E9" w14:textId="77777777" w:rsidR="00B472F9" w:rsidRDefault="00B472F9">
            <w:pPr>
              <w:spacing w:before="8" w:line="100" w:lineRule="exact"/>
              <w:rPr>
                <w:sz w:val="10"/>
                <w:szCs w:val="10"/>
              </w:rPr>
            </w:pPr>
          </w:p>
          <w:p w14:paraId="531FF6F5" w14:textId="77777777" w:rsidR="00B472F9" w:rsidRDefault="008D4628">
            <w:pPr>
              <w:ind w:left="189"/>
              <w:rPr>
                <w:rFonts w:ascii="Arial" w:eastAsia="Arial" w:hAnsi="Arial" w:cs="Arial"/>
              </w:rPr>
            </w:pPr>
            <w:r>
              <w:rPr>
                <w:rFonts w:ascii="Arial" w:eastAsia="Arial" w:hAnsi="Arial" w:cs="Arial"/>
                <w:spacing w:val="-3"/>
              </w:rPr>
              <w:t>2.</w:t>
            </w:r>
            <w:r>
              <w:rPr>
                <w:rFonts w:ascii="Arial" w:eastAsia="Arial" w:hAnsi="Arial" w:cs="Arial"/>
              </w:rPr>
              <w:t>46</w:t>
            </w:r>
          </w:p>
        </w:tc>
        <w:tc>
          <w:tcPr>
            <w:tcW w:w="936" w:type="dxa"/>
            <w:tcBorders>
              <w:top w:val="nil"/>
              <w:left w:val="nil"/>
              <w:bottom w:val="nil"/>
              <w:right w:val="nil"/>
            </w:tcBorders>
          </w:tcPr>
          <w:p w14:paraId="0C520181" w14:textId="77777777" w:rsidR="00B472F9" w:rsidRDefault="00B472F9">
            <w:pPr>
              <w:spacing w:before="8" w:line="100" w:lineRule="exact"/>
              <w:rPr>
                <w:sz w:val="10"/>
                <w:szCs w:val="10"/>
              </w:rPr>
            </w:pPr>
          </w:p>
          <w:p w14:paraId="411065F0" w14:textId="77777777" w:rsidR="00B472F9" w:rsidRDefault="008D4628">
            <w:pPr>
              <w:ind w:left="236"/>
              <w:rPr>
                <w:rFonts w:ascii="Arial" w:eastAsia="Arial" w:hAnsi="Arial" w:cs="Arial"/>
              </w:rPr>
            </w:pPr>
            <w:r>
              <w:rPr>
                <w:rFonts w:ascii="Arial" w:eastAsia="Arial" w:hAnsi="Arial" w:cs="Arial"/>
                <w:spacing w:val="-3"/>
              </w:rPr>
              <w:t>1.</w:t>
            </w:r>
            <w:r>
              <w:rPr>
                <w:rFonts w:ascii="Arial" w:eastAsia="Arial" w:hAnsi="Arial" w:cs="Arial"/>
              </w:rPr>
              <w:t>40</w:t>
            </w:r>
          </w:p>
        </w:tc>
        <w:tc>
          <w:tcPr>
            <w:tcW w:w="930" w:type="dxa"/>
            <w:tcBorders>
              <w:top w:val="nil"/>
              <w:left w:val="nil"/>
              <w:bottom w:val="nil"/>
              <w:right w:val="nil"/>
            </w:tcBorders>
          </w:tcPr>
          <w:p w14:paraId="2D238B3F" w14:textId="77777777" w:rsidR="00B472F9" w:rsidRDefault="00B472F9">
            <w:pPr>
              <w:spacing w:before="8" w:line="100" w:lineRule="exact"/>
              <w:rPr>
                <w:sz w:val="10"/>
                <w:szCs w:val="10"/>
              </w:rPr>
            </w:pPr>
          </w:p>
          <w:p w14:paraId="47A1A84F" w14:textId="77777777" w:rsidR="00B472F9" w:rsidRDefault="008D4628">
            <w:pPr>
              <w:ind w:left="178"/>
              <w:rPr>
                <w:rFonts w:ascii="Arial" w:eastAsia="Arial" w:hAnsi="Arial" w:cs="Arial"/>
              </w:rPr>
            </w:pPr>
            <w:r>
              <w:rPr>
                <w:rFonts w:ascii="Arial" w:eastAsia="Arial" w:hAnsi="Arial" w:cs="Arial"/>
                <w:spacing w:val="-3"/>
              </w:rPr>
              <w:t>1.</w:t>
            </w:r>
            <w:r>
              <w:rPr>
                <w:rFonts w:ascii="Arial" w:eastAsia="Arial" w:hAnsi="Arial" w:cs="Arial"/>
              </w:rPr>
              <w:t>60</w:t>
            </w:r>
          </w:p>
        </w:tc>
        <w:tc>
          <w:tcPr>
            <w:tcW w:w="736" w:type="dxa"/>
            <w:tcBorders>
              <w:top w:val="nil"/>
              <w:left w:val="nil"/>
              <w:bottom w:val="nil"/>
              <w:right w:val="nil"/>
            </w:tcBorders>
          </w:tcPr>
          <w:p w14:paraId="1FC2AFEC" w14:textId="77777777" w:rsidR="00B472F9" w:rsidRDefault="00B472F9">
            <w:pPr>
              <w:spacing w:before="8" w:line="100" w:lineRule="exact"/>
              <w:rPr>
                <w:sz w:val="10"/>
                <w:szCs w:val="10"/>
              </w:rPr>
            </w:pPr>
          </w:p>
          <w:p w14:paraId="0AE3C6AE" w14:textId="77777777" w:rsidR="00B472F9" w:rsidRDefault="008D4628">
            <w:pPr>
              <w:ind w:left="117"/>
              <w:rPr>
                <w:rFonts w:ascii="Arial" w:eastAsia="Arial" w:hAnsi="Arial" w:cs="Arial"/>
              </w:rPr>
            </w:pPr>
            <w:r>
              <w:rPr>
                <w:rFonts w:ascii="Arial" w:eastAsia="Arial" w:hAnsi="Arial" w:cs="Arial"/>
                <w:spacing w:val="-3"/>
              </w:rPr>
              <w:t>1.</w:t>
            </w:r>
            <w:r>
              <w:rPr>
                <w:rFonts w:ascii="Arial" w:eastAsia="Arial" w:hAnsi="Arial" w:cs="Arial"/>
              </w:rPr>
              <w:t>80</w:t>
            </w:r>
          </w:p>
        </w:tc>
        <w:tc>
          <w:tcPr>
            <w:tcW w:w="805" w:type="dxa"/>
            <w:tcBorders>
              <w:top w:val="nil"/>
              <w:left w:val="nil"/>
              <w:bottom w:val="nil"/>
              <w:right w:val="nil"/>
            </w:tcBorders>
          </w:tcPr>
          <w:p w14:paraId="5F49C1CC" w14:textId="77777777" w:rsidR="00B472F9" w:rsidRDefault="00B472F9">
            <w:pPr>
              <w:spacing w:before="8" w:line="100" w:lineRule="exact"/>
              <w:rPr>
                <w:sz w:val="10"/>
                <w:szCs w:val="10"/>
              </w:rPr>
            </w:pPr>
          </w:p>
          <w:p w14:paraId="2B9C9EFB" w14:textId="77777777" w:rsidR="00B472F9" w:rsidRDefault="008D4628">
            <w:pPr>
              <w:ind w:left="197"/>
              <w:rPr>
                <w:rFonts w:ascii="Arial" w:eastAsia="Arial" w:hAnsi="Arial" w:cs="Arial"/>
              </w:rPr>
            </w:pPr>
            <w:r>
              <w:rPr>
                <w:rFonts w:ascii="Arial" w:eastAsia="Arial" w:hAnsi="Arial" w:cs="Arial"/>
                <w:spacing w:val="-3"/>
              </w:rPr>
              <w:t>2.</w:t>
            </w:r>
            <w:r>
              <w:rPr>
                <w:rFonts w:ascii="Arial" w:eastAsia="Arial" w:hAnsi="Arial" w:cs="Arial"/>
              </w:rPr>
              <w:t>23</w:t>
            </w:r>
          </w:p>
        </w:tc>
        <w:tc>
          <w:tcPr>
            <w:tcW w:w="897" w:type="dxa"/>
            <w:tcBorders>
              <w:top w:val="nil"/>
              <w:left w:val="nil"/>
              <w:bottom w:val="nil"/>
              <w:right w:val="nil"/>
            </w:tcBorders>
          </w:tcPr>
          <w:p w14:paraId="328BBDEE" w14:textId="77777777" w:rsidR="00B472F9" w:rsidRDefault="00B472F9">
            <w:pPr>
              <w:spacing w:before="8" w:line="100" w:lineRule="exact"/>
              <w:rPr>
                <w:sz w:val="10"/>
                <w:szCs w:val="10"/>
              </w:rPr>
            </w:pPr>
          </w:p>
          <w:p w14:paraId="36021686" w14:textId="77777777" w:rsidR="00B472F9" w:rsidRDefault="008D4628">
            <w:pPr>
              <w:ind w:left="222"/>
              <w:rPr>
                <w:rFonts w:ascii="Arial" w:eastAsia="Arial" w:hAnsi="Arial" w:cs="Arial"/>
              </w:rPr>
            </w:pPr>
            <w:r>
              <w:rPr>
                <w:rFonts w:ascii="Arial" w:eastAsia="Arial" w:hAnsi="Arial" w:cs="Arial"/>
                <w:spacing w:val="-3"/>
              </w:rPr>
              <w:t>39</w:t>
            </w:r>
            <w:r>
              <w:rPr>
                <w:rFonts w:ascii="Arial" w:eastAsia="Arial" w:hAnsi="Arial" w:cs="Arial"/>
              </w:rPr>
              <w:t>.</w:t>
            </w:r>
            <w:r>
              <w:rPr>
                <w:rFonts w:ascii="Arial" w:eastAsia="Arial" w:hAnsi="Arial" w:cs="Arial"/>
                <w:spacing w:val="-3"/>
              </w:rPr>
              <w:t>1</w:t>
            </w:r>
            <w:r>
              <w:rPr>
                <w:rFonts w:ascii="Arial" w:eastAsia="Arial" w:hAnsi="Arial" w:cs="Arial"/>
              </w:rPr>
              <w:t>0</w:t>
            </w:r>
          </w:p>
        </w:tc>
        <w:tc>
          <w:tcPr>
            <w:tcW w:w="835" w:type="dxa"/>
            <w:tcBorders>
              <w:top w:val="nil"/>
              <w:left w:val="nil"/>
              <w:bottom w:val="nil"/>
              <w:right w:val="nil"/>
            </w:tcBorders>
          </w:tcPr>
          <w:p w14:paraId="0926DBF7" w14:textId="77777777" w:rsidR="00B472F9" w:rsidRDefault="00B472F9">
            <w:pPr>
              <w:spacing w:before="8" w:line="100" w:lineRule="exact"/>
              <w:rPr>
                <w:sz w:val="10"/>
                <w:szCs w:val="10"/>
              </w:rPr>
            </w:pPr>
          </w:p>
          <w:p w14:paraId="32D13892" w14:textId="77777777" w:rsidR="00B472F9" w:rsidRDefault="008D4628">
            <w:pPr>
              <w:ind w:left="129"/>
              <w:rPr>
                <w:rFonts w:ascii="Arial" w:eastAsia="Arial" w:hAnsi="Arial" w:cs="Arial"/>
              </w:rPr>
            </w:pPr>
            <w:r>
              <w:rPr>
                <w:rFonts w:ascii="Arial" w:eastAsia="Arial" w:hAnsi="Arial" w:cs="Arial"/>
                <w:spacing w:val="-3"/>
              </w:rPr>
              <w:t>1:</w:t>
            </w:r>
            <w:r>
              <w:rPr>
                <w:rFonts w:ascii="Arial" w:eastAsia="Arial" w:hAnsi="Arial" w:cs="Arial"/>
              </w:rPr>
              <w:t>2</w:t>
            </w:r>
            <w:r>
              <w:rPr>
                <w:rFonts w:ascii="Arial" w:eastAsia="Arial" w:hAnsi="Arial" w:cs="Arial"/>
                <w:spacing w:val="-3"/>
              </w:rPr>
              <w:t>.</w:t>
            </w:r>
            <w:r>
              <w:rPr>
                <w:rFonts w:ascii="Arial" w:eastAsia="Arial" w:hAnsi="Arial" w:cs="Arial"/>
              </w:rPr>
              <w:t>19</w:t>
            </w:r>
          </w:p>
        </w:tc>
      </w:tr>
      <w:tr w:rsidR="00B472F9" w14:paraId="4BABC7F7" w14:textId="77777777">
        <w:trPr>
          <w:trHeight w:hRule="exact" w:val="1056"/>
        </w:trPr>
        <w:tc>
          <w:tcPr>
            <w:tcW w:w="594" w:type="dxa"/>
            <w:tcBorders>
              <w:top w:val="nil"/>
              <w:left w:val="nil"/>
              <w:bottom w:val="nil"/>
              <w:right w:val="nil"/>
            </w:tcBorders>
          </w:tcPr>
          <w:p w14:paraId="41758563" w14:textId="77777777" w:rsidR="00B472F9" w:rsidRDefault="008D4628">
            <w:pPr>
              <w:spacing w:before="79"/>
              <w:ind w:left="127"/>
              <w:rPr>
                <w:rFonts w:ascii="Arial" w:eastAsia="Arial" w:hAnsi="Arial" w:cs="Arial"/>
                <w:sz w:val="13"/>
                <w:szCs w:val="13"/>
              </w:rPr>
            </w:pPr>
            <w:r>
              <w:rPr>
                <w:rFonts w:ascii="Arial" w:eastAsia="Arial" w:hAnsi="Arial" w:cs="Arial"/>
                <w:spacing w:val="-4"/>
                <w:position w:val="1"/>
              </w:rPr>
              <w:t>T</w:t>
            </w:r>
            <w:r>
              <w:rPr>
                <w:rFonts w:ascii="Arial" w:eastAsia="Arial" w:hAnsi="Arial" w:cs="Arial"/>
                <w:sz w:val="13"/>
                <w:szCs w:val="13"/>
              </w:rPr>
              <w:t>7</w:t>
            </w:r>
          </w:p>
        </w:tc>
        <w:tc>
          <w:tcPr>
            <w:tcW w:w="1687" w:type="dxa"/>
            <w:tcBorders>
              <w:top w:val="nil"/>
              <w:left w:val="nil"/>
              <w:bottom w:val="nil"/>
              <w:right w:val="nil"/>
            </w:tcBorders>
          </w:tcPr>
          <w:p w14:paraId="548AFDBB" w14:textId="77777777" w:rsidR="00B472F9" w:rsidRDefault="008D4628">
            <w:pPr>
              <w:spacing w:before="89"/>
              <w:ind w:left="277"/>
              <w:rPr>
                <w:rFonts w:ascii="Arial" w:eastAsia="Arial" w:hAnsi="Arial" w:cs="Arial"/>
              </w:rPr>
            </w:pPr>
            <w:r>
              <w:rPr>
                <w:rFonts w:ascii="Arial" w:eastAsia="Arial" w:hAnsi="Arial" w:cs="Arial"/>
                <w:spacing w:val="-3"/>
              </w:rPr>
              <w:t>S</w:t>
            </w:r>
            <w:r>
              <w:rPr>
                <w:rFonts w:ascii="Arial" w:eastAsia="Arial" w:hAnsi="Arial" w:cs="Arial"/>
              </w:rPr>
              <w:t>p</w:t>
            </w:r>
            <w:r>
              <w:rPr>
                <w:rFonts w:ascii="Arial" w:eastAsia="Arial" w:hAnsi="Arial" w:cs="Arial"/>
                <w:spacing w:val="-4"/>
              </w:rPr>
              <w:t>i</w:t>
            </w:r>
            <w:r>
              <w:rPr>
                <w:rFonts w:ascii="Arial" w:eastAsia="Arial" w:hAnsi="Arial" w:cs="Arial"/>
              </w:rPr>
              <w:t>n</w:t>
            </w:r>
            <w:r>
              <w:rPr>
                <w:rFonts w:ascii="Arial" w:eastAsia="Arial" w:hAnsi="Arial" w:cs="Arial"/>
                <w:spacing w:val="-3"/>
              </w:rPr>
              <w:t>e</w:t>
            </w:r>
            <w:r>
              <w:rPr>
                <w:rFonts w:ascii="Arial" w:eastAsia="Arial" w:hAnsi="Arial" w:cs="Arial"/>
              </w:rPr>
              <w:t>t</w:t>
            </w:r>
            <w:r>
              <w:rPr>
                <w:rFonts w:ascii="Arial" w:eastAsia="Arial" w:hAnsi="Arial" w:cs="Arial"/>
                <w:spacing w:val="-3"/>
              </w:rPr>
              <w:t>o</w:t>
            </w:r>
            <w:r>
              <w:rPr>
                <w:rFonts w:ascii="Arial" w:eastAsia="Arial" w:hAnsi="Arial" w:cs="Arial"/>
                <w:spacing w:val="-2"/>
              </w:rPr>
              <w:t>r</w:t>
            </w:r>
            <w:r>
              <w:rPr>
                <w:rFonts w:ascii="Arial" w:eastAsia="Arial" w:hAnsi="Arial" w:cs="Arial"/>
              </w:rPr>
              <w:t>am</w:t>
            </w:r>
          </w:p>
          <w:p w14:paraId="7334D5CF" w14:textId="77777777" w:rsidR="00B472F9" w:rsidRDefault="008D4628">
            <w:pPr>
              <w:spacing w:before="2" w:line="200" w:lineRule="exact"/>
              <w:ind w:left="277" w:right="298"/>
              <w:rPr>
                <w:rFonts w:ascii="Arial" w:eastAsia="Arial" w:hAnsi="Arial" w:cs="Arial"/>
              </w:rPr>
            </w:pPr>
            <w:r>
              <w:rPr>
                <w:rFonts w:ascii="Arial" w:eastAsia="Arial" w:hAnsi="Arial" w:cs="Arial"/>
                <w:spacing w:val="-3"/>
              </w:rPr>
              <w:t>11</w:t>
            </w:r>
            <w:r>
              <w:rPr>
                <w:rFonts w:ascii="Arial" w:eastAsia="Arial" w:hAnsi="Arial" w:cs="Arial"/>
              </w:rPr>
              <w:t>.</w:t>
            </w:r>
            <w:r>
              <w:rPr>
                <w:rFonts w:ascii="Arial" w:eastAsia="Arial" w:hAnsi="Arial" w:cs="Arial"/>
                <w:spacing w:val="-3"/>
              </w:rPr>
              <w:t>7</w:t>
            </w:r>
            <w:r>
              <w:rPr>
                <w:rFonts w:ascii="Arial" w:eastAsia="Arial" w:hAnsi="Arial" w:cs="Arial"/>
              </w:rPr>
              <w: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C</w:t>
            </w:r>
            <w:r>
              <w:rPr>
                <w:rFonts w:ascii="Arial" w:eastAsia="Arial" w:hAnsi="Arial" w:cs="Arial"/>
                <w:spacing w:val="-8"/>
              </w:rPr>
              <w:t xml:space="preserve"> </w:t>
            </w:r>
            <w:r>
              <w:rPr>
                <w:rFonts w:ascii="Arial" w:eastAsia="Arial" w:hAnsi="Arial" w:cs="Arial"/>
              </w:rPr>
              <w:t xml:space="preserve">+ </w:t>
            </w:r>
            <w:r>
              <w:rPr>
                <w:rFonts w:ascii="Arial" w:eastAsia="Arial" w:hAnsi="Arial" w:cs="Arial"/>
                <w:spacing w:val="-3"/>
              </w:rPr>
              <w:t>A</w:t>
            </w:r>
            <w:r>
              <w:rPr>
                <w:rFonts w:ascii="Arial" w:eastAsia="Arial" w:hAnsi="Arial" w:cs="Arial"/>
                <w:spacing w:val="-1"/>
              </w:rPr>
              <w:t>z</w:t>
            </w:r>
            <w:r>
              <w:rPr>
                <w:rFonts w:ascii="Arial" w:eastAsia="Arial" w:hAnsi="Arial" w:cs="Arial"/>
              </w:rPr>
              <w:t>a</w:t>
            </w:r>
            <w:r>
              <w:rPr>
                <w:rFonts w:ascii="Arial" w:eastAsia="Arial" w:hAnsi="Arial" w:cs="Arial"/>
                <w:spacing w:val="-3"/>
              </w:rPr>
              <w:t>di</w:t>
            </w:r>
            <w:r>
              <w:rPr>
                <w:rFonts w:ascii="Arial" w:eastAsia="Arial" w:hAnsi="Arial" w:cs="Arial"/>
                <w:spacing w:val="1"/>
              </w:rPr>
              <w:t>r</w:t>
            </w:r>
            <w:r>
              <w:rPr>
                <w:rFonts w:ascii="Arial" w:eastAsia="Arial" w:hAnsi="Arial" w:cs="Arial"/>
                <w:spacing w:val="-3"/>
              </w:rPr>
              <w:t>a</w:t>
            </w:r>
            <w:r>
              <w:rPr>
                <w:rFonts w:ascii="Arial" w:eastAsia="Arial" w:hAnsi="Arial" w:cs="Arial"/>
                <w:spacing w:val="-1"/>
              </w:rPr>
              <w:t>c</w:t>
            </w:r>
            <w:r>
              <w:rPr>
                <w:rFonts w:ascii="Arial" w:eastAsia="Arial" w:hAnsi="Arial" w:cs="Arial"/>
                <w:spacing w:val="-3"/>
              </w:rPr>
              <w:t>h</w:t>
            </w:r>
            <w:r>
              <w:rPr>
                <w:rFonts w:ascii="Arial" w:eastAsia="Arial" w:hAnsi="Arial" w:cs="Arial"/>
              </w:rPr>
              <w:t>t</w:t>
            </w:r>
            <w:r>
              <w:rPr>
                <w:rFonts w:ascii="Arial" w:eastAsia="Arial" w:hAnsi="Arial" w:cs="Arial"/>
                <w:spacing w:val="-1"/>
              </w:rPr>
              <w:t>i</w:t>
            </w:r>
            <w:r>
              <w:rPr>
                <w:rFonts w:ascii="Arial" w:eastAsia="Arial" w:hAnsi="Arial" w:cs="Arial"/>
              </w:rPr>
              <w:t>n</w:t>
            </w:r>
          </w:p>
          <w:p w14:paraId="4CFB4F19" w14:textId="77777777" w:rsidR="00B472F9" w:rsidRDefault="008D4628">
            <w:pPr>
              <w:spacing w:line="200" w:lineRule="exact"/>
              <w:ind w:left="277"/>
              <w:rPr>
                <w:rFonts w:ascii="Arial" w:eastAsia="Arial" w:hAnsi="Arial" w:cs="Arial"/>
              </w:rPr>
            </w:pPr>
            <w:r>
              <w:rPr>
                <w:rFonts w:ascii="Arial" w:eastAsia="Arial" w:hAnsi="Arial" w:cs="Arial"/>
                <w:spacing w:val="-3"/>
              </w:rPr>
              <w:t>1</w:t>
            </w:r>
            <w:r>
              <w:rPr>
                <w:rFonts w:ascii="Arial" w:eastAsia="Arial" w:hAnsi="Arial" w:cs="Arial"/>
              </w:rPr>
              <w:t>5</w:t>
            </w:r>
            <w:r>
              <w:rPr>
                <w:rFonts w:ascii="Arial" w:eastAsia="Arial" w:hAnsi="Arial" w:cs="Arial"/>
                <w:spacing w:val="-3"/>
              </w:rPr>
              <w:t>0</w:t>
            </w:r>
            <w:r>
              <w:rPr>
                <w:rFonts w:ascii="Arial" w:eastAsia="Arial" w:hAnsi="Arial" w:cs="Arial"/>
              </w:rPr>
              <w:t>0</w:t>
            </w:r>
            <w:r>
              <w:rPr>
                <w:rFonts w:ascii="Arial" w:eastAsia="Arial" w:hAnsi="Arial" w:cs="Arial"/>
                <w:spacing w:val="-7"/>
              </w:rPr>
              <w:t xml:space="preserve"> </w:t>
            </w:r>
            <w:r>
              <w:rPr>
                <w:rFonts w:ascii="Arial" w:eastAsia="Arial" w:hAnsi="Arial" w:cs="Arial"/>
                <w:spacing w:val="-3"/>
              </w:rPr>
              <w:t>p</w:t>
            </w:r>
            <w:r>
              <w:rPr>
                <w:rFonts w:ascii="Arial" w:eastAsia="Arial" w:hAnsi="Arial" w:cs="Arial"/>
              </w:rPr>
              <w:t>pm</w:t>
            </w:r>
          </w:p>
        </w:tc>
        <w:tc>
          <w:tcPr>
            <w:tcW w:w="1208" w:type="dxa"/>
            <w:tcBorders>
              <w:top w:val="nil"/>
              <w:left w:val="nil"/>
              <w:bottom w:val="nil"/>
              <w:right w:val="nil"/>
            </w:tcBorders>
          </w:tcPr>
          <w:p w14:paraId="6016574F" w14:textId="77777777" w:rsidR="00B472F9" w:rsidRDefault="008D4628">
            <w:pPr>
              <w:spacing w:before="89"/>
              <w:ind w:left="81"/>
              <w:rPr>
                <w:rFonts w:ascii="Arial" w:eastAsia="Arial" w:hAnsi="Arial" w:cs="Arial"/>
              </w:rPr>
            </w:pPr>
            <w:r>
              <w:rPr>
                <w:rFonts w:ascii="Arial" w:eastAsia="Arial" w:hAnsi="Arial" w:cs="Arial"/>
              </w:rPr>
              <w:t>0.25</w:t>
            </w:r>
            <w:r>
              <w:rPr>
                <w:rFonts w:ascii="Arial" w:eastAsia="Arial" w:hAnsi="Arial" w:cs="Arial"/>
                <w:spacing w:val="-7"/>
              </w:rPr>
              <w:t xml:space="preserve"> </w:t>
            </w:r>
            <w:r>
              <w:rPr>
                <w:rFonts w:ascii="Arial" w:eastAsia="Arial" w:hAnsi="Arial" w:cs="Arial"/>
              </w:rPr>
              <w:t>m</w:t>
            </w:r>
            <w:r>
              <w:rPr>
                <w:rFonts w:ascii="Arial" w:eastAsia="Arial" w:hAnsi="Arial" w:cs="Arial"/>
                <w:spacing w:val="-4"/>
              </w:rPr>
              <w:t>l</w:t>
            </w:r>
            <w:r>
              <w:rPr>
                <w:rFonts w:ascii="Arial" w:eastAsia="Arial" w:hAnsi="Arial" w:cs="Arial"/>
              </w:rPr>
              <w:t>/</w:t>
            </w:r>
            <w:r>
              <w:rPr>
                <w:rFonts w:ascii="Arial" w:eastAsia="Arial" w:hAnsi="Arial" w:cs="Arial"/>
                <w:spacing w:val="-1"/>
              </w:rPr>
              <w:t>l</w:t>
            </w:r>
            <w:r>
              <w:rPr>
                <w:rFonts w:ascii="Arial" w:eastAsia="Arial" w:hAnsi="Arial" w:cs="Arial"/>
                <w:spacing w:val="-3"/>
              </w:rPr>
              <w:t>i</w:t>
            </w:r>
            <w:r>
              <w:rPr>
                <w:rFonts w:ascii="Arial" w:eastAsia="Arial" w:hAnsi="Arial" w:cs="Arial"/>
              </w:rPr>
              <w:t>t</w:t>
            </w:r>
            <w:r>
              <w:rPr>
                <w:rFonts w:ascii="Arial" w:eastAsia="Arial" w:hAnsi="Arial" w:cs="Arial"/>
                <w:spacing w:val="-9"/>
              </w:rPr>
              <w:t xml:space="preserve"> </w:t>
            </w:r>
            <w:r>
              <w:rPr>
                <w:rFonts w:ascii="Arial" w:eastAsia="Arial" w:hAnsi="Arial" w:cs="Arial"/>
              </w:rPr>
              <w:t>+</w:t>
            </w:r>
          </w:p>
          <w:p w14:paraId="54205ABF" w14:textId="77777777" w:rsidR="00B472F9" w:rsidRDefault="008D4628">
            <w:pPr>
              <w:spacing w:line="200" w:lineRule="exact"/>
              <w:ind w:left="81"/>
              <w:rPr>
                <w:rFonts w:ascii="Arial" w:eastAsia="Arial" w:hAnsi="Arial" w:cs="Arial"/>
              </w:rPr>
            </w:pPr>
            <w:r>
              <w:rPr>
                <w:rFonts w:ascii="Arial" w:eastAsia="Arial" w:hAnsi="Arial" w:cs="Arial"/>
                <w:spacing w:val="-3"/>
              </w:rPr>
              <w:t>2.</w:t>
            </w:r>
            <w:r>
              <w:rPr>
                <w:rFonts w:ascii="Arial" w:eastAsia="Arial" w:hAnsi="Arial" w:cs="Arial"/>
              </w:rPr>
              <w:t>5</w:t>
            </w:r>
            <w:r>
              <w:rPr>
                <w:rFonts w:ascii="Arial" w:eastAsia="Arial" w:hAnsi="Arial" w:cs="Arial"/>
                <w:spacing w:val="-6"/>
              </w:rPr>
              <w:t xml:space="preserve"> </w:t>
            </w:r>
            <w:r>
              <w:rPr>
                <w:rFonts w:ascii="Arial" w:eastAsia="Arial" w:hAnsi="Arial" w:cs="Arial"/>
              </w:rPr>
              <w:t>m</w:t>
            </w:r>
            <w:r>
              <w:rPr>
                <w:rFonts w:ascii="Arial" w:eastAsia="Arial" w:hAnsi="Arial" w:cs="Arial"/>
                <w:spacing w:val="-4"/>
              </w:rPr>
              <w:t>l</w:t>
            </w:r>
            <w:r>
              <w:rPr>
                <w:rFonts w:ascii="Arial" w:eastAsia="Arial" w:hAnsi="Arial" w:cs="Arial"/>
              </w:rPr>
              <w:t>/</w:t>
            </w:r>
            <w:r>
              <w:rPr>
                <w:rFonts w:ascii="Arial" w:eastAsia="Arial" w:hAnsi="Arial" w:cs="Arial"/>
                <w:spacing w:val="-1"/>
              </w:rPr>
              <w:t>l</w:t>
            </w:r>
            <w:r>
              <w:rPr>
                <w:rFonts w:ascii="Arial" w:eastAsia="Arial" w:hAnsi="Arial" w:cs="Arial"/>
                <w:spacing w:val="-3"/>
              </w:rPr>
              <w:t>i</w:t>
            </w:r>
            <w:r>
              <w:rPr>
                <w:rFonts w:ascii="Arial" w:eastAsia="Arial" w:hAnsi="Arial" w:cs="Arial"/>
              </w:rPr>
              <w:t>t</w:t>
            </w:r>
          </w:p>
        </w:tc>
        <w:tc>
          <w:tcPr>
            <w:tcW w:w="729" w:type="dxa"/>
            <w:tcBorders>
              <w:top w:val="nil"/>
              <w:left w:val="nil"/>
              <w:bottom w:val="nil"/>
              <w:right w:val="nil"/>
            </w:tcBorders>
          </w:tcPr>
          <w:p w14:paraId="7846448C" w14:textId="77777777" w:rsidR="00B472F9" w:rsidRDefault="008D4628">
            <w:pPr>
              <w:spacing w:before="89"/>
              <w:ind w:left="95"/>
              <w:rPr>
                <w:rFonts w:ascii="Arial" w:eastAsia="Arial" w:hAnsi="Arial" w:cs="Arial"/>
              </w:rPr>
            </w:pPr>
            <w:r>
              <w:rPr>
                <w:rFonts w:ascii="Arial" w:eastAsia="Arial" w:hAnsi="Arial" w:cs="Arial"/>
                <w:spacing w:val="-5"/>
              </w:rPr>
              <w:t>5</w:t>
            </w:r>
            <w:r>
              <w:rPr>
                <w:rFonts w:ascii="Arial" w:eastAsia="Arial" w:hAnsi="Arial" w:cs="Arial"/>
                <w:spacing w:val="-3"/>
              </w:rPr>
              <w:t>.7</w:t>
            </w:r>
            <w:r>
              <w:rPr>
                <w:rFonts w:ascii="Arial" w:eastAsia="Arial" w:hAnsi="Arial" w:cs="Arial"/>
              </w:rPr>
              <w:t>3</w:t>
            </w:r>
          </w:p>
        </w:tc>
        <w:tc>
          <w:tcPr>
            <w:tcW w:w="808" w:type="dxa"/>
            <w:tcBorders>
              <w:top w:val="nil"/>
              <w:left w:val="nil"/>
              <w:bottom w:val="nil"/>
              <w:right w:val="nil"/>
            </w:tcBorders>
          </w:tcPr>
          <w:p w14:paraId="3AC0B608" w14:textId="77777777" w:rsidR="00B472F9" w:rsidRDefault="008D4628">
            <w:pPr>
              <w:spacing w:before="89"/>
              <w:ind w:left="112"/>
              <w:rPr>
                <w:rFonts w:ascii="Arial" w:eastAsia="Arial" w:hAnsi="Arial" w:cs="Arial"/>
              </w:rPr>
            </w:pPr>
            <w:r>
              <w:rPr>
                <w:rFonts w:ascii="Arial" w:eastAsia="Arial" w:hAnsi="Arial" w:cs="Arial"/>
                <w:spacing w:val="-3"/>
              </w:rPr>
              <w:t>2.</w:t>
            </w:r>
            <w:r>
              <w:rPr>
                <w:rFonts w:ascii="Arial" w:eastAsia="Arial" w:hAnsi="Arial" w:cs="Arial"/>
              </w:rPr>
              <w:t>73</w:t>
            </w:r>
          </w:p>
        </w:tc>
        <w:tc>
          <w:tcPr>
            <w:tcW w:w="931" w:type="dxa"/>
            <w:tcBorders>
              <w:top w:val="nil"/>
              <w:left w:val="nil"/>
              <w:bottom w:val="nil"/>
              <w:right w:val="nil"/>
            </w:tcBorders>
          </w:tcPr>
          <w:p w14:paraId="0E141E76" w14:textId="77777777" w:rsidR="00B472F9" w:rsidRDefault="008D4628">
            <w:pPr>
              <w:spacing w:before="89"/>
              <w:ind w:left="174"/>
              <w:rPr>
                <w:rFonts w:ascii="Arial" w:eastAsia="Arial" w:hAnsi="Arial" w:cs="Arial"/>
              </w:rPr>
            </w:pPr>
            <w:r>
              <w:rPr>
                <w:rFonts w:ascii="Arial" w:eastAsia="Arial" w:hAnsi="Arial" w:cs="Arial"/>
                <w:spacing w:val="-3"/>
              </w:rPr>
              <w:t>1.</w:t>
            </w:r>
            <w:r>
              <w:rPr>
                <w:rFonts w:ascii="Arial" w:eastAsia="Arial" w:hAnsi="Arial" w:cs="Arial"/>
              </w:rPr>
              <w:t>86</w:t>
            </w:r>
          </w:p>
        </w:tc>
        <w:tc>
          <w:tcPr>
            <w:tcW w:w="1050" w:type="dxa"/>
            <w:tcBorders>
              <w:top w:val="nil"/>
              <w:left w:val="nil"/>
              <w:bottom w:val="nil"/>
              <w:right w:val="nil"/>
            </w:tcBorders>
          </w:tcPr>
          <w:p w14:paraId="34E14845" w14:textId="77777777" w:rsidR="00B472F9" w:rsidRDefault="008D4628">
            <w:pPr>
              <w:spacing w:before="89"/>
              <w:ind w:left="236"/>
              <w:rPr>
                <w:rFonts w:ascii="Arial" w:eastAsia="Arial" w:hAnsi="Arial" w:cs="Arial"/>
              </w:rPr>
            </w:pPr>
            <w:r>
              <w:rPr>
                <w:rFonts w:ascii="Arial" w:eastAsia="Arial" w:hAnsi="Arial" w:cs="Arial"/>
                <w:spacing w:val="-3"/>
              </w:rPr>
              <w:t>2.</w:t>
            </w:r>
            <w:r>
              <w:rPr>
                <w:rFonts w:ascii="Arial" w:eastAsia="Arial" w:hAnsi="Arial" w:cs="Arial"/>
              </w:rPr>
              <w:t>20</w:t>
            </w:r>
          </w:p>
        </w:tc>
        <w:tc>
          <w:tcPr>
            <w:tcW w:w="865" w:type="dxa"/>
            <w:tcBorders>
              <w:top w:val="nil"/>
              <w:left w:val="nil"/>
              <w:bottom w:val="nil"/>
              <w:right w:val="nil"/>
            </w:tcBorders>
          </w:tcPr>
          <w:p w14:paraId="419E49C5" w14:textId="77777777" w:rsidR="00B472F9" w:rsidRDefault="008D4628">
            <w:pPr>
              <w:spacing w:before="89"/>
              <w:ind w:left="180"/>
              <w:rPr>
                <w:rFonts w:ascii="Arial" w:eastAsia="Arial" w:hAnsi="Arial" w:cs="Arial"/>
              </w:rPr>
            </w:pPr>
            <w:r>
              <w:rPr>
                <w:rFonts w:ascii="Arial" w:eastAsia="Arial" w:hAnsi="Arial" w:cs="Arial"/>
                <w:spacing w:val="-3"/>
              </w:rPr>
              <w:t>2.</w:t>
            </w:r>
            <w:r>
              <w:rPr>
                <w:rFonts w:ascii="Arial" w:eastAsia="Arial" w:hAnsi="Arial" w:cs="Arial"/>
              </w:rPr>
              <w:t>22</w:t>
            </w:r>
          </w:p>
        </w:tc>
        <w:tc>
          <w:tcPr>
            <w:tcW w:w="946" w:type="dxa"/>
            <w:tcBorders>
              <w:top w:val="nil"/>
              <w:left w:val="nil"/>
              <w:bottom w:val="nil"/>
              <w:right w:val="nil"/>
            </w:tcBorders>
          </w:tcPr>
          <w:p w14:paraId="7080E813" w14:textId="77777777" w:rsidR="00B472F9" w:rsidRDefault="008D4628">
            <w:pPr>
              <w:spacing w:before="89"/>
              <w:ind w:left="189"/>
              <w:rPr>
                <w:rFonts w:ascii="Arial" w:eastAsia="Arial" w:hAnsi="Arial" w:cs="Arial"/>
              </w:rPr>
            </w:pPr>
            <w:r>
              <w:rPr>
                <w:rFonts w:ascii="Arial" w:eastAsia="Arial" w:hAnsi="Arial" w:cs="Arial"/>
                <w:spacing w:val="-3"/>
              </w:rPr>
              <w:t>2.</w:t>
            </w:r>
            <w:r>
              <w:rPr>
                <w:rFonts w:ascii="Arial" w:eastAsia="Arial" w:hAnsi="Arial" w:cs="Arial"/>
              </w:rPr>
              <w:t>13</w:t>
            </w:r>
          </w:p>
        </w:tc>
        <w:tc>
          <w:tcPr>
            <w:tcW w:w="936" w:type="dxa"/>
            <w:tcBorders>
              <w:top w:val="nil"/>
              <w:left w:val="nil"/>
              <w:bottom w:val="nil"/>
              <w:right w:val="nil"/>
            </w:tcBorders>
          </w:tcPr>
          <w:p w14:paraId="1C54151E" w14:textId="77777777" w:rsidR="00B472F9" w:rsidRDefault="008D4628">
            <w:pPr>
              <w:spacing w:before="89"/>
              <w:ind w:left="236"/>
              <w:rPr>
                <w:rFonts w:ascii="Arial" w:eastAsia="Arial" w:hAnsi="Arial" w:cs="Arial"/>
              </w:rPr>
            </w:pPr>
            <w:r>
              <w:rPr>
                <w:rFonts w:ascii="Arial" w:eastAsia="Arial" w:hAnsi="Arial" w:cs="Arial"/>
                <w:spacing w:val="-3"/>
              </w:rPr>
              <w:t>0.</w:t>
            </w:r>
            <w:r>
              <w:rPr>
                <w:rFonts w:ascii="Arial" w:eastAsia="Arial" w:hAnsi="Arial" w:cs="Arial"/>
              </w:rPr>
              <w:t>93</w:t>
            </w:r>
          </w:p>
        </w:tc>
        <w:tc>
          <w:tcPr>
            <w:tcW w:w="930" w:type="dxa"/>
            <w:tcBorders>
              <w:top w:val="nil"/>
              <w:left w:val="nil"/>
              <w:bottom w:val="nil"/>
              <w:right w:val="nil"/>
            </w:tcBorders>
          </w:tcPr>
          <w:p w14:paraId="60BAEF3F" w14:textId="77777777" w:rsidR="00B472F9" w:rsidRDefault="008D4628">
            <w:pPr>
              <w:spacing w:before="89"/>
              <w:ind w:left="178"/>
              <w:rPr>
                <w:rFonts w:ascii="Arial" w:eastAsia="Arial" w:hAnsi="Arial" w:cs="Arial"/>
              </w:rPr>
            </w:pPr>
            <w:r>
              <w:rPr>
                <w:rFonts w:ascii="Arial" w:eastAsia="Arial" w:hAnsi="Arial" w:cs="Arial"/>
                <w:spacing w:val="-3"/>
              </w:rPr>
              <w:t>1.</w:t>
            </w:r>
            <w:r>
              <w:rPr>
                <w:rFonts w:ascii="Arial" w:eastAsia="Arial" w:hAnsi="Arial" w:cs="Arial"/>
              </w:rPr>
              <w:t>06</w:t>
            </w:r>
          </w:p>
        </w:tc>
        <w:tc>
          <w:tcPr>
            <w:tcW w:w="736" w:type="dxa"/>
            <w:tcBorders>
              <w:top w:val="nil"/>
              <w:left w:val="nil"/>
              <w:bottom w:val="nil"/>
              <w:right w:val="nil"/>
            </w:tcBorders>
          </w:tcPr>
          <w:p w14:paraId="7E792B6F" w14:textId="77777777" w:rsidR="00B472F9" w:rsidRDefault="008D4628">
            <w:pPr>
              <w:spacing w:before="89"/>
              <w:ind w:left="117"/>
              <w:rPr>
                <w:rFonts w:ascii="Arial" w:eastAsia="Arial" w:hAnsi="Arial" w:cs="Arial"/>
              </w:rPr>
            </w:pPr>
            <w:r>
              <w:rPr>
                <w:rFonts w:ascii="Arial" w:eastAsia="Arial" w:hAnsi="Arial" w:cs="Arial"/>
                <w:spacing w:val="-3"/>
              </w:rPr>
              <w:t>1.</w:t>
            </w:r>
            <w:r>
              <w:rPr>
                <w:rFonts w:ascii="Arial" w:eastAsia="Arial" w:hAnsi="Arial" w:cs="Arial"/>
              </w:rPr>
              <w:t>36</w:t>
            </w:r>
          </w:p>
        </w:tc>
        <w:tc>
          <w:tcPr>
            <w:tcW w:w="805" w:type="dxa"/>
            <w:tcBorders>
              <w:top w:val="nil"/>
              <w:left w:val="nil"/>
              <w:bottom w:val="nil"/>
              <w:right w:val="nil"/>
            </w:tcBorders>
          </w:tcPr>
          <w:p w14:paraId="09844294" w14:textId="77777777" w:rsidR="00B472F9" w:rsidRDefault="008D4628">
            <w:pPr>
              <w:spacing w:before="89"/>
              <w:ind w:left="195"/>
              <w:rPr>
                <w:rFonts w:ascii="Arial" w:eastAsia="Arial" w:hAnsi="Arial" w:cs="Arial"/>
              </w:rPr>
            </w:pPr>
            <w:r>
              <w:rPr>
                <w:rFonts w:ascii="Arial" w:eastAsia="Arial" w:hAnsi="Arial" w:cs="Arial"/>
                <w:spacing w:val="-3"/>
              </w:rPr>
              <w:t>1.</w:t>
            </w:r>
            <w:r>
              <w:rPr>
                <w:rFonts w:ascii="Arial" w:eastAsia="Arial" w:hAnsi="Arial" w:cs="Arial"/>
              </w:rPr>
              <w:t>79</w:t>
            </w:r>
          </w:p>
        </w:tc>
        <w:tc>
          <w:tcPr>
            <w:tcW w:w="897" w:type="dxa"/>
            <w:tcBorders>
              <w:top w:val="nil"/>
              <w:left w:val="nil"/>
              <w:bottom w:val="nil"/>
              <w:right w:val="nil"/>
            </w:tcBorders>
          </w:tcPr>
          <w:p w14:paraId="31FAE7FB" w14:textId="77777777" w:rsidR="00B472F9" w:rsidRDefault="008D4628">
            <w:pPr>
              <w:spacing w:before="89"/>
              <w:ind w:left="222"/>
              <w:rPr>
                <w:rFonts w:ascii="Arial" w:eastAsia="Arial" w:hAnsi="Arial" w:cs="Arial"/>
              </w:rPr>
            </w:pPr>
            <w:r>
              <w:rPr>
                <w:rFonts w:ascii="Arial" w:eastAsia="Arial" w:hAnsi="Arial" w:cs="Arial"/>
                <w:spacing w:val="-3"/>
              </w:rPr>
              <w:t>43</w:t>
            </w:r>
            <w:r>
              <w:rPr>
                <w:rFonts w:ascii="Arial" w:eastAsia="Arial" w:hAnsi="Arial" w:cs="Arial"/>
              </w:rPr>
              <w:t>.</w:t>
            </w:r>
            <w:r>
              <w:rPr>
                <w:rFonts w:ascii="Arial" w:eastAsia="Arial" w:hAnsi="Arial" w:cs="Arial"/>
                <w:spacing w:val="-3"/>
              </w:rPr>
              <w:t>5</w:t>
            </w:r>
            <w:r>
              <w:rPr>
                <w:rFonts w:ascii="Arial" w:eastAsia="Arial" w:hAnsi="Arial" w:cs="Arial"/>
              </w:rPr>
              <w:t>6</w:t>
            </w:r>
          </w:p>
        </w:tc>
        <w:tc>
          <w:tcPr>
            <w:tcW w:w="835" w:type="dxa"/>
            <w:tcBorders>
              <w:top w:val="nil"/>
              <w:left w:val="nil"/>
              <w:bottom w:val="nil"/>
              <w:right w:val="nil"/>
            </w:tcBorders>
          </w:tcPr>
          <w:p w14:paraId="01A25537" w14:textId="77777777" w:rsidR="00B472F9" w:rsidRDefault="008D4628">
            <w:pPr>
              <w:spacing w:before="89"/>
              <w:ind w:left="129"/>
              <w:rPr>
                <w:rFonts w:ascii="Arial" w:eastAsia="Arial" w:hAnsi="Arial" w:cs="Arial"/>
              </w:rPr>
            </w:pPr>
            <w:r>
              <w:rPr>
                <w:rFonts w:ascii="Arial" w:eastAsia="Arial" w:hAnsi="Arial" w:cs="Arial"/>
                <w:spacing w:val="-3"/>
              </w:rPr>
              <w:t>1:</w:t>
            </w:r>
            <w:r>
              <w:rPr>
                <w:rFonts w:ascii="Arial" w:eastAsia="Arial" w:hAnsi="Arial" w:cs="Arial"/>
              </w:rPr>
              <w:t>2</w:t>
            </w:r>
            <w:r>
              <w:rPr>
                <w:rFonts w:ascii="Arial" w:eastAsia="Arial" w:hAnsi="Arial" w:cs="Arial"/>
                <w:spacing w:val="-3"/>
              </w:rPr>
              <w:t>.</w:t>
            </w:r>
            <w:r>
              <w:rPr>
                <w:rFonts w:ascii="Arial" w:eastAsia="Arial" w:hAnsi="Arial" w:cs="Arial"/>
              </w:rPr>
              <w:t>61</w:t>
            </w:r>
          </w:p>
        </w:tc>
      </w:tr>
      <w:tr w:rsidR="00B472F9" w14:paraId="5046424E" w14:textId="77777777">
        <w:trPr>
          <w:trHeight w:hRule="exact" w:val="357"/>
        </w:trPr>
        <w:tc>
          <w:tcPr>
            <w:tcW w:w="594" w:type="dxa"/>
            <w:tcBorders>
              <w:top w:val="nil"/>
              <w:left w:val="nil"/>
              <w:bottom w:val="single" w:sz="5" w:space="0" w:color="000000"/>
              <w:right w:val="nil"/>
            </w:tcBorders>
          </w:tcPr>
          <w:p w14:paraId="18233649" w14:textId="77777777" w:rsidR="00B472F9" w:rsidRDefault="008D4628">
            <w:pPr>
              <w:spacing w:before="86"/>
              <w:ind w:left="127"/>
              <w:rPr>
                <w:rFonts w:ascii="Arial" w:eastAsia="Arial" w:hAnsi="Arial" w:cs="Arial"/>
                <w:sz w:val="13"/>
                <w:szCs w:val="13"/>
              </w:rPr>
            </w:pPr>
            <w:r>
              <w:rPr>
                <w:rFonts w:ascii="Arial" w:eastAsia="Arial" w:hAnsi="Arial" w:cs="Arial"/>
                <w:spacing w:val="-4"/>
                <w:position w:val="1"/>
              </w:rPr>
              <w:t>T</w:t>
            </w:r>
            <w:r>
              <w:rPr>
                <w:rFonts w:ascii="Arial" w:eastAsia="Arial" w:hAnsi="Arial" w:cs="Arial"/>
                <w:sz w:val="13"/>
                <w:szCs w:val="13"/>
              </w:rPr>
              <w:t>8</w:t>
            </w:r>
          </w:p>
        </w:tc>
        <w:tc>
          <w:tcPr>
            <w:tcW w:w="1687" w:type="dxa"/>
            <w:tcBorders>
              <w:top w:val="nil"/>
              <w:left w:val="nil"/>
              <w:bottom w:val="single" w:sz="5" w:space="0" w:color="000000"/>
              <w:right w:val="nil"/>
            </w:tcBorders>
          </w:tcPr>
          <w:p w14:paraId="19E64E83" w14:textId="77777777" w:rsidR="00B472F9" w:rsidRDefault="008D4628">
            <w:pPr>
              <w:spacing w:before="96"/>
              <w:ind w:left="277"/>
              <w:rPr>
                <w:rFonts w:ascii="Arial" w:eastAsia="Arial" w:hAnsi="Arial" w:cs="Arial"/>
              </w:rPr>
            </w:pPr>
            <w:r>
              <w:rPr>
                <w:rFonts w:ascii="Arial" w:eastAsia="Arial" w:hAnsi="Arial" w:cs="Arial"/>
                <w:spacing w:val="-2"/>
              </w:rPr>
              <w:t>C</w:t>
            </w:r>
            <w:r>
              <w:rPr>
                <w:rFonts w:ascii="Arial" w:eastAsia="Arial" w:hAnsi="Arial" w:cs="Arial"/>
                <w:spacing w:val="-3"/>
              </w:rPr>
              <w:t>o</w:t>
            </w:r>
            <w:r>
              <w:rPr>
                <w:rFonts w:ascii="Arial" w:eastAsia="Arial" w:hAnsi="Arial" w:cs="Arial"/>
              </w:rPr>
              <w:t>n</w:t>
            </w:r>
            <w:r>
              <w:rPr>
                <w:rFonts w:ascii="Arial" w:eastAsia="Arial" w:hAnsi="Arial" w:cs="Arial"/>
                <w:spacing w:val="-3"/>
              </w:rPr>
              <w:t>t</w:t>
            </w:r>
            <w:r>
              <w:rPr>
                <w:rFonts w:ascii="Arial" w:eastAsia="Arial" w:hAnsi="Arial" w:cs="Arial"/>
                <w:spacing w:val="-2"/>
              </w:rPr>
              <w:t>r</w:t>
            </w:r>
            <w:r>
              <w:rPr>
                <w:rFonts w:ascii="Arial" w:eastAsia="Arial" w:hAnsi="Arial" w:cs="Arial"/>
              </w:rPr>
              <w:t>ol</w:t>
            </w:r>
          </w:p>
        </w:tc>
        <w:tc>
          <w:tcPr>
            <w:tcW w:w="1208" w:type="dxa"/>
            <w:tcBorders>
              <w:top w:val="nil"/>
              <w:left w:val="nil"/>
              <w:bottom w:val="single" w:sz="5" w:space="0" w:color="000000"/>
              <w:right w:val="nil"/>
            </w:tcBorders>
          </w:tcPr>
          <w:p w14:paraId="335EAFB6" w14:textId="77777777" w:rsidR="00B472F9" w:rsidRDefault="00B472F9"/>
        </w:tc>
        <w:tc>
          <w:tcPr>
            <w:tcW w:w="729" w:type="dxa"/>
            <w:tcBorders>
              <w:top w:val="nil"/>
              <w:left w:val="nil"/>
              <w:bottom w:val="single" w:sz="5" w:space="0" w:color="000000"/>
              <w:right w:val="nil"/>
            </w:tcBorders>
          </w:tcPr>
          <w:p w14:paraId="5287B4D4" w14:textId="77777777" w:rsidR="00B472F9" w:rsidRDefault="008D4628">
            <w:pPr>
              <w:spacing w:before="96"/>
              <w:ind w:left="95"/>
              <w:rPr>
                <w:rFonts w:ascii="Arial" w:eastAsia="Arial" w:hAnsi="Arial" w:cs="Arial"/>
              </w:rPr>
            </w:pPr>
            <w:r>
              <w:rPr>
                <w:rFonts w:ascii="Arial" w:eastAsia="Arial" w:hAnsi="Arial" w:cs="Arial"/>
                <w:spacing w:val="-5"/>
              </w:rPr>
              <w:t>6</w:t>
            </w:r>
            <w:r>
              <w:rPr>
                <w:rFonts w:ascii="Arial" w:eastAsia="Arial" w:hAnsi="Arial" w:cs="Arial"/>
                <w:spacing w:val="-3"/>
              </w:rPr>
              <w:t>.20</w:t>
            </w:r>
          </w:p>
        </w:tc>
        <w:tc>
          <w:tcPr>
            <w:tcW w:w="808" w:type="dxa"/>
            <w:tcBorders>
              <w:top w:val="nil"/>
              <w:left w:val="nil"/>
              <w:bottom w:val="single" w:sz="5" w:space="0" w:color="000000"/>
              <w:right w:val="nil"/>
            </w:tcBorders>
          </w:tcPr>
          <w:p w14:paraId="3B310F71" w14:textId="77777777" w:rsidR="00B472F9" w:rsidRDefault="008D4628">
            <w:pPr>
              <w:spacing w:before="96"/>
              <w:ind w:left="112"/>
              <w:rPr>
                <w:rFonts w:ascii="Arial" w:eastAsia="Arial" w:hAnsi="Arial" w:cs="Arial"/>
              </w:rPr>
            </w:pPr>
            <w:r>
              <w:rPr>
                <w:rFonts w:ascii="Arial" w:eastAsia="Arial" w:hAnsi="Arial" w:cs="Arial"/>
                <w:spacing w:val="-3"/>
              </w:rPr>
              <w:t>6.</w:t>
            </w:r>
            <w:r>
              <w:rPr>
                <w:rFonts w:ascii="Arial" w:eastAsia="Arial" w:hAnsi="Arial" w:cs="Arial"/>
              </w:rPr>
              <w:t>93</w:t>
            </w:r>
          </w:p>
        </w:tc>
        <w:tc>
          <w:tcPr>
            <w:tcW w:w="931" w:type="dxa"/>
            <w:tcBorders>
              <w:top w:val="nil"/>
              <w:left w:val="nil"/>
              <w:bottom w:val="single" w:sz="5" w:space="0" w:color="000000"/>
              <w:right w:val="nil"/>
            </w:tcBorders>
          </w:tcPr>
          <w:p w14:paraId="642A4780" w14:textId="77777777" w:rsidR="00B472F9" w:rsidRDefault="008D4628">
            <w:pPr>
              <w:spacing w:before="96"/>
              <w:ind w:left="174"/>
              <w:rPr>
                <w:rFonts w:ascii="Arial" w:eastAsia="Arial" w:hAnsi="Arial" w:cs="Arial"/>
              </w:rPr>
            </w:pPr>
            <w:r>
              <w:rPr>
                <w:rFonts w:ascii="Arial" w:eastAsia="Arial" w:hAnsi="Arial" w:cs="Arial"/>
                <w:spacing w:val="-3"/>
              </w:rPr>
              <w:t>7.</w:t>
            </w:r>
            <w:r>
              <w:rPr>
                <w:rFonts w:ascii="Arial" w:eastAsia="Arial" w:hAnsi="Arial" w:cs="Arial"/>
              </w:rPr>
              <w:t>13</w:t>
            </w:r>
          </w:p>
        </w:tc>
        <w:tc>
          <w:tcPr>
            <w:tcW w:w="1050" w:type="dxa"/>
            <w:tcBorders>
              <w:top w:val="nil"/>
              <w:left w:val="nil"/>
              <w:bottom w:val="single" w:sz="5" w:space="0" w:color="000000"/>
              <w:right w:val="nil"/>
            </w:tcBorders>
          </w:tcPr>
          <w:p w14:paraId="4505F774" w14:textId="77777777" w:rsidR="00B472F9" w:rsidRDefault="008D4628">
            <w:pPr>
              <w:spacing w:before="96"/>
              <w:ind w:left="236"/>
              <w:rPr>
                <w:rFonts w:ascii="Arial" w:eastAsia="Arial" w:hAnsi="Arial" w:cs="Arial"/>
              </w:rPr>
            </w:pPr>
            <w:r>
              <w:rPr>
                <w:rFonts w:ascii="Arial" w:eastAsia="Arial" w:hAnsi="Arial" w:cs="Arial"/>
                <w:spacing w:val="-3"/>
              </w:rPr>
              <w:t>8.</w:t>
            </w:r>
            <w:r>
              <w:rPr>
                <w:rFonts w:ascii="Arial" w:eastAsia="Arial" w:hAnsi="Arial" w:cs="Arial"/>
              </w:rPr>
              <w:t>46</w:t>
            </w:r>
          </w:p>
        </w:tc>
        <w:tc>
          <w:tcPr>
            <w:tcW w:w="865" w:type="dxa"/>
            <w:tcBorders>
              <w:top w:val="nil"/>
              <w:left w:val="nil"/>
              <w:bottom w:val="single" w:sz="5" w:space="0" w:color="000000"/>
              <w:right w:val="nil"/>
            </w:tcBorders>
          </w:tcPr>
          <w:p w14:paraId="10F303F2" w14:textId="77777777" w:rsidR="00B472F9" w:rsidRDefault="008D4628">
            <w:pPr>
              <w:spacing w:before="96"/>
              <w:ind w:left="180"/>
              <w:rPr>
                <w:rFonts w:ascii="Arial" w:eastAsia="Arial" w:hAnsi="Arial" w:cs="Arial"/>
              </w:rPr>
            </w:pPr>
            <w:r>
              <w:rPr>
                <w:rFonts w:ascii="Arial" w:eastAsia="Arial" w:hAnsi="Arial" w:cs="Arial"/>
                <w:spacing w:val="-3"/>
              </w:rPr>
              <w:t>7.</w:t>
            </w:r>
            <w:r>
              <w:rPr>
                <w:rFonts w:ascii="Arial" w:eastAsia="Arial" w:hAnsi="Arial" w:cs="Arial"/>
              </w:rPr>
              <w:t>56</w:t>
            </w:r>
          </w:p>
        </w:tc>
        <w:tc>
          <w:tcPr>
            <w:tcW w:w="946" w:type="dxa"/>
            <w:tcBorders>
              <w:top w:val="nil"/>
              <w:left w:val="nil"/>
              <w:bottom w:val="single" w:sz="5" w:space="0" w:color="000000"/>
              <w:right w:val="nil"/>
            </w:tcBorders>
          </w:tcPr>
          <w:p w14:paraId="55EB167B" w14:textId="77777777" w:rsidR="00B472F9" w:rsidRDefault="008D4628">
            <w:pPr>
              <w:spacing w:before="96"/>
              <w:ind w:left="189"/>
              <w:rPr>
                <w:rFonts w:ascii="Arial" w:eastAsia="Arial" w:hAnsi="Arial" w:cs="Arial"/>
              </w:rPr>
            </w:pPr>
            <w:r>
              <w:rPr>
                <w:rFonts w:ascii="Arial" w:eastAsia="Arial" w:hAnsi="Arial" w:cs="Arial"/>
                <w:spacing w:val="-3"/>
              </w:rPr>
              <w:t>7.</w:t>
            </w:r>
            <w:r>
              <w:rPr>
                <w:rFonts w:ascii="Arial" w:eastAsia="Arial" w:hAnsi="Arial" w:cs="Arial"/>
              </w:rPr>
              <w:t>93</w:t>
            </w:r>
          </w:p>
        </w:tc>
        <w:tc>
          <w:tcPr>
            <w:tcW w:w="936" w:type="dxa"/>
            <w:tcBorders>
              <w:top w:val="nil"/>
              <w:left w:val="nil"/>
              <w:bottom w:val="single" w:sz="5" w:space="0" w:color="000000"/>
              <w:right w:val="nil"/>
            </w:tcBorders>
          </w:tcPr>
          <w:p w14:paraId="36CA5609" w14:textId="77777777" w:rsidR="00B472F9" w:rsidRDefault="008D4628">
            <w:pPr>
              <w:spacing w:before="96"/>
              <w:ind w:left="236"/>
              <w:rPr>
                <w:rFonts w:ascii="Arial" w:eastAsia="Arial" w:hAnsi="Arial" w:cs="Arial"/>
              </w:rPr>
            </w:pPr>
            <w:r>
              <w:rPr>
                <w:rFonts w:ascii="Arial" w:eastAsia="Arial" w:hAnsi="Arial" w:cs="Arial"/>
                <w:spacing w:val="-3"/>
              </w:rPr>
              <w:t>8.</w:t>
            </w:r>
            <w:r>
              <w:rPr>
                <w:rFonts w:ascii="Arial" w:eastAsia="Arial" w:hAnsi="Arial" w:cs="Arial"/>
              </w:rPr>
              <w:t>33</w:t>
            </w:r>
          </w:p>
        </w:tc>
        <w:tc>
          <w:tcPr>
            <w:tcW w:w="930" w:type="dxa"/>
            <w:tcBorders>
              <w:top w:val="nil"/>
              <w:left w:val="nil"/>
              <w:bottom w:val="single" w:sz="5" w:space="0" w:color="000000"/>
              <w:right w:val="nil"/>
            </w:tcBorders>
          </w:tcPr>
          <w:p w14:paraId="0B535996" w14:textId="77777777" w:rsidR="00B472F9" w:rsidRDefault="008D4628">
            <w:pPr>
              <w:spacing w:before="96"/>
              <w:ind w:left="178"/>
              <w:rPr>
                <w:rFonts w:ascii="Arial" w:eastAsia="Arial" w:hAnsi="Arial" w:cs="Arial"/>
              </w:rPr>
            </w:pPr>
            <w:r>
              <w:rPr>
                <w:rFonts w:ascii="Arial" w:eastAsia="Arial" w:hAnsi="Arial" w:cs="Arial"/>
                <w:spacing w:val="-3"/>
              </w:rPr>
              <w:t>8.</w:t>
            </w:r>
            <w:r>
              <w:rPr>
                <w:rFonts w:ascii="Arial" w:eastAsia="Arial" w:hAnsi="Arial" w:cs="Arial"/>
              </w:rPr>
              <w:t>86</w:t>
            </w:r>
          </w:p>
        </w:tc>
        <w:tc>
          <w:tcPr>
            <w:tcW w:w="736" w:type="dxa"/>
            <w:tcBorders>
              <w:top w:val="nil"/>
              <w:left w:val="nil"/>
              <w:bottom w:val="single" w:sz="5" w:space="0" w:color="000000"/>
              <w:right w:val="nil"/>
            </w:tcBorders>
          </w:tcPr>
          <w:p w14:paraId="17A07974" w14:textId="77777777" w:rsidR="00B472F9" w:rsidRDefault="008D4628">
            <w:pPr>
              <w:spacing w:before="96"/>
              <w:ind w:left="117"/>
              <w:rPr>
                <w:rFonts w:ascii="Arial" w:eastAsia="Arial" w:hAnsi="Arial" w:cs="Arial"/>
              </w:rPr>
            </w:pPr>
            <w:r>
              <w:rPr>
                <w:rFonts w:ascii="Arial" w:eastAsia="Arial" w:hAnsi="Arial" w:cs="Arial"/>
                <w:spacing w:val="-3"/>
              </w:rPr>
              <w:t>8.</w:t>
            </w:r>
            <w:r>
              <w:rPr>
                <w:rFonts w:ascii="Arial" w:eastAsia="Arial" w:hAnsi="Arial" w:cs="Arial"/>
              </w:rPr>
              <w:t>37</w:t>
            </w:r>
          </w:p>
        </w:tc>
        <w:tc>
          <w:tcPr>
            <w:tcW w:w="805" w:type="dxa"/>
            <w:tcBorders>
              <w:top w:val="nil"/>
              <w:left w:val="nil"/>
              <w:bottom w:val="single" w:sz="5" w:space="0" w:color="000000"/>
              <w:right w:val="nil"/>
            </w:tcBorders>
          </w:tcPr>
          <w:p w14:paraId="02602632" w14:textId="77777777" w:rsidR="00B472F9" w:rsidRDefault="008D4628">
            <w:pPr>
              <w:spacing w:before="96"/>
              <w:ind w:left="161"/>
              <w:rPr>
                <w:rFonts w:ascii="Arial" w:eastAsia="Arial" w:hAnsi="Arial" w:cs="Arial"/>
              </w:rPr>
            </w:pPr>
            <w:r>
              <w:rPr>
                <w:rFonts w:ascii="Arial" w:eastAsia="Arial" w:hAnsi="Arial" w:cs="Arial"/>
                <w:spacing w:val="-3"/>
              </w:rPr>
              <w:t>7.</w:t>
            </w:r>
            <w:r>
              <w:rPr>
                <w:rFonts w:ascii="Arial" w:eastAsia="Arial" w:hAnsi="Arial" w:cs="Arial"/>
              </w:rPr>
              <w:t>96</w:t>
            </w:r>
          </w:p>
        </w:tc>
        <w:tc>
          <w:tcPr>
            <w:tcW w:w="897" w:type="dxa"/>
            <w:tcBorders>
              <w:top w:val="nil"/>
              <w:left w:val="nil"/>
              <w:bottom w:val="single" w:sz="5" w:space="0" w:color="000000"/>
              <w:right w:val="nil"/>
            </w:tcBorders>
          </w:tcPr>
          <w:p w14:paraId="3DA5F17B" w14:textId="77777777" w:rsidR="00B472F9" w:rsidRDefault="008D4628">
            <w:pPr>
              <w:spacing w:before="96"/>
              <w:ind w:left="222"/>
              <w:rPr>
                <w:rFonts w:ascii="Arial" w:eastAsia="Arial" w:hAnsi="Arial" w:cs="Arial"/>
              </w:rPr>
            </w:pPr>
            <w:r>
              <w:rPr>
                <w:rFonts w:ascii="Arial" w:eastAsia="Arial" w:hAnsi="Arial" w:cs="Arial"/>
                <w:spacing w:val="-3"/>
              </w:rPr>
              <w:t>20</w:t>
            </w:r>
            <w:r>
              <w:rPr>
                <w:rFonts w:ascii="Arial" w:eastAsia="Arial" w:hAnsi="Arial" w:cs="Arial"/>
              </w:rPr>
              <w:t>.</w:t>
            </w:r>
            <w:r>
              <w:rPr>
                <w:rFonts w:ascii="Arial" w:eastAsia="Arial" w:hAnsi="Arial" w:cs="Arial"/>
                <w:spacing w:val="-3"/>
              </w:rPr>
              <w:t>5</w:t>
            </w:r>
            <w:r>
              <w:rPr>
                <w:rFonts w:ascii="Arial" w:eastAsia="Arial" w:hAnsi="Arial" w:cs="Arial"/>
              </w:rPr>
              <w:t>0</w:t>
            </w:r>
          </w:p>
        </w:tc>
        <w:tc>
          <w:tcPr>
            <w:tcW w:w="835" w:type="dxa"/>
            <w:tcBorders>
              <w:top w:val="nil"/>
              <w:left w:val="nil"/>
              <w:bottom w:val="single" w:sz="5" w:space="0" w:color="000000"/>
              <w:right w:val="nil"/>
            </w:tcBorders>
          </w:tcPr>
          <w:p w14:paraId="222DC0B2" w14:textId="77777777" w:rsidR="00B472F9" w:rsidRDefault="008D4628">
            <w:pPr>
              <w:spacing w:before="96"/>
              <w:ind w:left="129"/>
              <w:rPr>
                <w:rFonts w:ascii="Arial" w:eastAsia="Arial" w:hAnsi="Arial" w:cs="Arial"/>
              </w:rPr>
            </w:pPr>
            <w:r>
              <w:rPr>
                <w:rFonts w:ascii="Arial" w:eastAsia="Arial" w:hAnsi="Arial" w:cs="Arial"/>
                <w:spacing w:val="-3"/>
              </w:rPr>
              <w:t>1:</w:t>
            </w:r>
            <w:r>
              <w:rPr>
                <w:rFonts w:ascii="Arial" w:eastAsia="Arial" w:hAnsi="Arial" w:cs="Arial"/>
              </w:rPr>
              <w:t>1</w:t>
            </w:r>
            <w:r>
              <w:rPr>
                <w:rFonts w:ascii="Arial" w:eastAsia="Arial" w:hAnsi="Arial" w:cs="Arial"/>
                <w:spacing w:val="-3"/>
              </w:rPr>
              <w:t>.</w:t>
            </w:r>
            <w:r>
              <w:rPr>
                <w:rFonts w:ascii="Arial" w:eastAsia="Arial" w:hAnsi="Arial" w:cs="Arial"/>
              </w:rPr>
              <w:t>29</w:t>
            </w:r>
          </w:p>
        </w:tc>
      </w:tr>
      <w:tr w:rsidR="00B472F9" w14:paraId="68599CC6" w14:textId="77777777">
        <w:trPr>
          <w:trHeight w:hRule="exact" w:val="223"/>
        </w:trPr>
        <w:tc>
          <w:tcPr>
            <w:tcW w:w="2281" w:type="dxa"/>
            <w:gridSpan w:val="2"/>
            <w:tcBorders>
              <w:top w:val="nil"/>
              <w:left w:val="nil"/>
              <w:bottom w:val="nil"/>
              <w:right w:val="nil"/>
            </w:tcBorders>
          </w:tcPr>
          <w:p w14:paraId="326A9BC7" w14:textId="77777777" w:rsidR="00B472F9" w:rsidRDefault="008D4628">
            <w:pPr>
              <w:spacing w:line="200" w:lineRule="exact"/>
              <w:ind w:left="122"/>
              <w:rPr>
                <w:rFonts w:ascii="Arial" w:eastAsia="Arial" w:hAnsi="Arial" w:cs="Arial"/>
              </w:rPr>
            </w:pPr>
            <w:r>
              <w:rPr>
                <w:rFonts w:ascii="Arial" w:eastAsia="Arial" w:hAnsi="Arial" w:cs="Arial"/>
                <w:spacing w:val="-1"/>
              </w:rPr>
              <w:t>F</w:t>
            </w:r>
            <w:r>
              <w:rPr>
                <w:rFonts w:ascii="Arial" w:eastAsia="Arial" w:hAnsi="Arial" w:cs="Arial"/>
                <w:spacing w:val="-2"/>
              </w:rPr>
              <w:t>-</w:t>
            </w:r>
            <w:r>
              <w:rPr>
                <w:rFonts w:ascii="Arial" w:eastAsia="Arial" w:hAnsi="Arial" w:cs="Arial"/>
                <w:spacing w:val="-4"/>
              </w:rPr>
              <w:t>T</w:t>
            </w:r>
            <w:r>
              <w:rPr>
                <w:rFonts w:ascii="Arial" w:eastAsia="Arial" w:hAnsi="Arial" w:cs="Arial"/>
                <w:spacing w:val="-5"/>
              </w:rPr>
              <w:t>e</w:t>
            </w:r>
            <w:r>
              <w:rPr>
                <w:rFonts w:ascii="Arial" w:eastAsia="Arial" w:hAnsi="Arial" w:cs="Arial"/>
                <w:spacing w:val="-4"/>
              </w:rPr>
              <w:t>s</w:t>
            </w:r>
            <w:r>
              <w:rPr>
                <w:rFonts w:ascii="Arial" w:eastAsia="Arial" w:hAnsi="Arial" w:cs="Arial"/>
              </w:rPr>
              <w:t>t</w:t>
            </w:r>
          </w:p>
        </w:tc>
        <w:tc>
          <w:tcPr>
            <w:tcW w:w="1937" w:type="dxa"/>
            <w:gridSpan w:val="2"/>
            <w:tcBorders>
              <w:top w:val="nil"/>
              <w:left w:val="nil"/>
              <w:bottom w:val="nil"/>
              <w:right w:val="nil"/>
            </w:tcBorders>
          </w:tcPr>
          <w:p w14:paraId="3EE6FB48" w14:textId="77777777" w:rsidR="00B472F9" w:rsidRDefault="008D4628">
            <w:pPr>
              <w:spacing w:line="200" w:lineRule="exact"/>
              <w:ind w:right="362"/>
              <w:jc w:val="right"/>
              <w:rPr>
                <w:rFonts w:ascii="Arial" w:eastAsia="Arial" w:hAnsi="Arial" w:cs="Arial"/>
              </w:rPr>
            </w:pPr>
            <w:r>
              <w:rPr>
                <w:rFonts w:ascii="Arial" w:eastAsia="Arial" w:hAnsi="Arial" w:cs="Arial"/>
                <w:spacing w:val="-5"/>
                <w:w w:val="99"/>
              </w:rPr>
              <w:t>NS</w:t>
            </w:r>
          </w:p>
        </w:tc>
        <w:tc>
          <w:tcPr>
            <w:tcW w:w="808" w:type="dxa"/>
            <w:tcBorders>
              <w:top w:val="single" w:sz="5" w:space="0" w:color="000000"/>
              <w:left w:val="nil"/>
              <w:bottom w:val="nil"/>
              <w:right w:val="nil"/>
            </w:tcBorders>
          </w:tcPr>
          <w:p w14:paraId="3E42D8C4" w14:textId="77777777" w:rsidR="00B472F9" w:rsidRDefault="008D4628">
            <w:pPr>
              <w:spacing w:line="200" w:lineRule="exact"/>
              <w:ind w:left="112"/>
              <w:rPr>
                <w:rFonts w:ascii="Arial" w:eastAsia="Arial" w:hAnsi="Arial" w:cs="Arial"/>
              </w:rPr>
            </w:pPr>
            <w:r>
              <w:rPr>
                <w:rFonts w:ascii="Arial" w:eastAsia="Arial" w:hAnsi="Arial" w:cs="Arial"/>
              </w:rPr>
              <w:t>S</w:t>
            </w:r>
          </w:p>
        </w:tc>
        <w:tc>
          <w:tcPr>
            <w:tcW w:w="931" w:type="dxa"/>
            <w:tcBorders>
              <w:top w:val="single" w:sz="5" w:space="0" w:color="000000"/>
              <w:left w:val="nil"/>
              <w:bottom w:val="nil"/>
              <w:right w:val="nil"/>
            </w:tcBorders>
          </w:tcPr>
          <w:p w14:paraId="2582A85A" w14:textId="77777777" w:rsidR="00B472F9" w:rsidRDefault="008D4628">
            <w:pPr>
              <w:spacing w:line="200" w:lineRule="exact"/>
              <w:ind w:left="174"/>
              <w:rPr>
                <w:rFonts w:ascii="Arial" w:eastAsia="Arial" w:hAnsi="Arial" w:cs="Arial"/>
              </w:rPr>
            </w:pPr>
            <w:r>
              <w:rPr>
                <w:rFonts w:ascii="Arial" w:eastAsia="Arial" w:hAnsi="Arial" w:cs="Arial"/>
              </w:rPr>
              <w:t>S</w:t>
            </w:r>
          </w:p>
        </w:tc>
        <w:tc>
          <w:tcPr>
            <w:tcW w:w="1050" w:type="dxa"/>
            <w:tcBorders>
              <w:top w:val="single" w:sz="5" w:space="0" w:color="000000"/>
              <w:left w:val="nil"/>
              <w:bottom w:val="nil"/>
              <w:right w:val="nil"/>
            </w:tcBorders>
          </w:tcPr>
          <w:p w14:paraId="208153AC" w14:textId="77777777" w:rsidR="00B472F9" w:rsidRDefault="008D4628">
            <w:pPr>
              <w:spacing w:line="200" w:lineRule="exact"/>
              <w:ind w:left="236"/>
              <w:rPr>
                <w:rFonts w:ascii="Arial" w:eastAsia="Arial" w:hAnsi="Arial" w:cs="Arial"/>
              </w:rPr>
            </w:pPr>
            <w:r>
              <w:rPr>
                <w:rFonts w:ascii="Arial" w:eastAsia="Arial" w:hAnsi="Arial" w:cs="Arial"/>
              </w:rPr>
              <w:t>S</w:t>
            </w:r>
          </w:p>
        </w:tc>
        <w:tc>
          <w:tcPr>
            <w:tcW w:w="865" w:type="dxa"/>
            <w:tcBorders>
              <w:top w:val="single" w:sz="5" w:space="0" w:color="000000"/>
              <w:left w:val="nil"/>
              <w:bottom w:val="nil"/>
              <w:right w:val="nil"/>
            </w:tcBorders>
          </w:tcPr>
          <w:p w14:paraId="1C73B232" w14:textId="77777777" w:rsidR="00B472F9" w:rsidRDefault="008D4628">
            <w:pPr>
              <w:spacing w:line="200" w:lineRule="exact"/>
              <w:ind w:left="180"/>
              <w:rPr>
                <w:rFonts w:ascii="Arial" w:eastAsia="Arial" w:hAnsi="Arial" w:cs="Arial"/>
              </w:rPr>
            </w:pPr>
            <w:r>
              <w:rPr>
                <w:rFonts w:ascii="Arial" w:eastAsia="Arial" w:hAnsi="Arial" w:cs="Arial"/>
              </w:rPr>
              <w:t>S</w:t>
            </w:r>
          </w:p>
        </w:tc>
        <w:tc>
          <w:tcPr>
            <w:tcW w:w="946" w:type="dxa"/>
            <w:tcBorders>
              <w:top w:val="single" w:sz="5" w:space="0" w:color="000000"/>
              <w:left w:val="nil"/>
              <w:bottom w:val="nil"/>
              <w:right w:val="nil"/>
            </w:tcBorders>
          </w:tcPr>
          <w:p w14:paraId="1D87F14C" w14:textId="77777777" w:rsidR="00B472F9" w:rsidRDefault="008D4628">
            <w:pPr>
              <w:spacing w:line="200" w:lineRule="exact"/>
              <w:ind w:left="189"/>
              <w:rPr>
                <w:rFonts w:ascii="Arial" w:eastAsia="Arial" w:hAnsi="Arial" w:cs="Arial"/>
              </w:rPr>
            </w:pPr>
            <w:r>
              <w:rPr>
                <w:rFonts w:ascii="Arial" w:eastAsia="Arial" w:hAnsi="Arial" w:cs="Arial"/>
              </w:rPr>
              <w:t>S</w:t>
            </w:r>
          </w:p>
        </w:tc>
        <w:tc>
          <w:tcPr>
            <w:tcW w:w="936" w:type="dxa"/>
            <w:tcBorders>
              <w:top w:val="single" w:sz="5" w:space="0" w:color="000000"/>
              <w:left w:val="nil"/>
              <w:bottom w:val="nil"/>
              <w:right w:val="nil"/>
            </w:tcBorders>
          </w:tcPr>
          <w:p w14:paraId="0340AEE1" w14:textId="77777777" w:rsidR="00B472F9" w:rsidRDefault="008D4628">
            <w:pPr>
              <w:spacing w:line="200" w:lineRule="exact"/>
              <w:ind w:left="236"/>
              <w:rPr>
                <w:rFonts w:ascii="Arial" w:eastAsia="Arial" w:hAnsi="Arial" w:cs="Arial"/>
              </w:rPr>
            </w:pPr>
            <w:r>
              <w:rPr>
                <w:rFonts w:ascii="Arial" w:eastAsia="Arial" w:hAnsi="Arial" w:cs="Arial"/>
              </w:rPr>
              <w:t>S</w:t>
            </w:r>
          </w:p>
        </w:tc>
        <w:tc>
          <w:tcPr>
            <w:tcW w:w="930" w:type="dxa"/>
            <w:tcBorders>
              <w:top w:val="single" w:sz="5" w:space="0" w:color="000000"/>
              <w:left w:val="nil"/>
              <w:bottom w:val="nil"/>
              <w:right w:val="nil"/>
            </w:tcBorders>
          </w:tcPr>
          <w:p w14:paraId="63819F0A" w14:textId="77777777" w:rsidR="00B472F9" w:rsidRDefault="008D4628">
            <w:pPr>
              <w:spacing w:line="200" w:lineRule="exact"/>
              <w:ind w:left="178"/>
              <w:rPr>
                <w:rFonts w:ascii="Arial" w:eastAsia="Arial" w:hAnsi="Arial" w:cs="Arial"/>
              </w:rPr>
            </w:pPr>
            <w:r>
              <w:rPr>
                <w:rFonts w:ascii="Arial" w:eastAsia="Arial" w:hAnsi="Arial" w:cs="Arial"/>
              </w:rPr>
              <w:t>S</w:t>
            </w:r>
          </w:p>
        </w:tc>
        <w:tc>
          <w:tcPr>
            <w:tcW w:w="736" w:type="dxa"/>
            <w:tcBorders>
              <w:top w:val="single" w:sz="5" w:space="0" w:color="000000"/>
              <w:left w:val="nil"/>
              <w:bottom w:val="nil"/>
              <w:right w:val="nil"/>
            </w:tcBorders>
          </w:tcPr>
          <w:p w14:paraId="7EBF3067" w14:textId="77777777" w:rsidR="00B472F9" w:rsidRDefault="008D4628">
            <w:pPr>
              <w:spacing w:line="200" w:lineRule="exact"/>
              <w:ind w:left="117"/>
              <w:rPr>
                <w:rFonts w:ascii="Arial" w:eastAsia="Arial" w:hAnsi="Arial" w:cs="Arial"/>
              </w:rPr>
            </w:pPr>
            <w:r>
              <w:rPr>
                <w:rFonts w:ascii="Arial" w:eastAsia="Arial" w:hAnsi="Arial" w:cs="Arial"/>
              </w:rPr>
              <w:t>S</w:t>
            </w:r>
          </w:p>
        </w:tc>
        <w:tc>
          <w:tcPr>
            <w:tcW w:w="805" w:type="dxa"/>
            <w:tcBorders>
              <w:top w:val="single" w:sz="5" w:space="0" w:color="000000"/>
              <w:left w:val="nil"/>
              <w:bottom w:val="nil"/>
              <w:right w:val="nil"/>
            </w:tcBorders>
          </w:tcPr>
          <w:p w14:paraId="07B0D43C" w14:textId="77777777" w:rsidR="00B472F9" w:rsidRDefault="008D4628">
            <w:pPr>
              <w:spacing w:line="200" w:lineRule="exact"/>
              <w:ind w:left="123"/>
              <w:rPr>
                <w:rFonts w:ascii="Arial" w:eastAsia="Arial" w:hAnsi="Arial" w:cs="Arial"/>
              </w:rPr>
            </w:pPr>
            <w:r>
              <w:rPr>
                <w:rFonts w:ascii="Arial" w:eastAsia="Arial" w:hAnsi="Arial" w:cs="Arial"/>
              </w:rPr>
              <w:t>S</w:t>
            </w:r>
          </w:p>
        </w:tc>
        <w:tc>
          <w:tcPr>
            <w:tcW w:w="897" w:type="dxa"/>
            <w:tcBorders>
              <w:top w:val="single" w:sz="5" w:space="0" w:color="000000"/>
              <w:left w:val="nil"/>
              <w:bottom w:val="nil"/>
              <w:right w:val="nil"/>
            </w:tcBorders>
          </w:tcPr>
          <w:p w14:paraId="25CABC2B" w14:textId="77777777" w:rsidR="00B472F9" w:rsidRDefault="00B472F9"/>
        </w:tc>
        <w:tc>
          <w:tcPr>
            <w:tcW w:w="835" w:type="dxa"/>
            <w:tcBorders>
              <w:top w:val="single" w:sz="5" w:space="0" w:color="000000"/>
              <w:left w:val="nil"/>
              <w:bottom w:val="nil"/>
              <w:right w:val="nil"/>
            </w:tcBorders>
          </w:tcPr>
          <w:p w14:paraId="6DA18433" w14:textId="77777777" w:rsidR="00B472F9" w:rsidRDefault="00B472F9"/>
        </w:tc>
      </w:tr>
      <w:tr w:rsidR="00B472F9" w14:paraId="53A22864" w14:textId="77777777">
        <w:trPr>
          <w:trHeight w:hRule="exact" w:val="230"/>
        </w:trPr>
        <w:tc>
          <w:tcPr>
            <w:tcW w:w="2281" w:type="dxa"/>
            <w:gridSpan w:val="2"/>
            <w:tcBorders>
              <w:top w:val="nil"/>
              <w:left w:val="nil"/>
              <w:bottom w:val="nil"/>
              <w:right w:val="nil"/>
            </w:tcBorders>
          </w:tcPr>
          <w:p w14:paraId="50E048B2" w14:textId="77777777" w:rsidR="00B472F9" w:rsidRDefault="008D4628">
            <w:pPr>
              <w:spacing w:line="220" w:lineRule="exact"/>
              <w:ind w:left="122"/>
              <w:rPr>
                <w:rFonts w:ascii="Arial" w:eastAsia="Arial" w:hAnsi="Arial" w:cs="Arial"/>
              </w:rPr>
            </w:pPr>
            <w:proofErr w:type="spellStart"/>
            <w:r>
              <w:rPr>
                <w:rFonts w:ascii="Arial" w:eastAsia="Arial" w:hAnsi="Arial" w:cs="Arial"/>
                <w:spacing w:val="-3"/>
              </w:rPr>
              <w:t>S</w:t>
            </w:r>
            <w:r>
              <w:rPr>
                <w:rFonts w:ascii="Arial" w:eastAsia="Arial" w:hAnsi="Arial" w:cs="Arial"/>
              </w:rPr>
              <w:t>.</w:t>
            </w:r>
            <w:r>
              <w:rPr>
                <w:rFonts w:ascii="Arial" w:eastAsia="Arial" w:hAnsi="Arial" w:cs="Arial"/>
                <w:spacing w:val="-3"/>
              </w:rPr>
              <w:t>E</w:t>
            </w:r>
            <w:r>
              <w:rPr>
                <w:rFonts w:ascii="Arial" w:eastAsia="Arial" w:hAnsi="Arial" w:cs="Arial"/>
              </w:rPr>
              <w:t>d</w:t>
            </w:r>
            <w:proofErr w:type="spellEnd"/>
            <w:r>
              <w:rPr>
                <w:rFonts w:ascii="Arial" w:eastAsia="Arial" w:hAnsi="Arial" w:cs="Arial"/>
                <w:spacing w:val="-3"/>
              </w:rPr>
              <w:t>.</w:t>
            </w:r>
            <w:r>
              <w:rPr>
                <w:rFonts w:ascii="Arial" w:eastAsia="Arial" w:hAnsi="Arial" w:cs="Arial"/>
                <w:spacing w:val="-2"/>
              </w:rPr>
              <w:t>(</w:t>
            </w:r>
            <w:r>
              <w:rPr>
                <w:rFonts w:ascii="Arial" w:eastAsia="Arial" w:hAnsi="Arial" w:cs="Arial"/>
                <w:spacing w:val="-1"/>
              </w:rPr>
              <w:t>±</w:t>
            </w:r>
            <w:r>
              <w:rPr>
                <w:rFonts w:ascii="Arial" w:eastAsia="Arial" w:hAnsi="Arial" w:cs="Arial"/>
              </w:rPr>
              <w:t>)</w:t>
            </w:r>
          </w:p>
        </w:tc>
        <w:tc>
          <w:tcPr>
            <w:tcW w:w="1937" w:type="dxa"/>
            <w:gridSpan w:val="2"/>
            <w:tcBorders>
              <w:top w:val="nil"/>
              <w:left w:val="nil"/>
              <w:bottom w:val="nil"/>
              <w:right w:val="nil"/>
            </w:tcBorders>
          </w:tcPr>
          <w:p w14:paraId="4751BCAA" w14:textId="77777777" w:rsidR="00B472F9" w:rsidRDefault="008D4628">
            <w:pPr>
              <w:spacing w:line="220" w:lineRule="exact"/>
              <w:ind w:left="1101"/>
              <w:rPr>
                <w:rFonts w:ascii="Arial" w:eastAsia="Arial" w:hAnsi="Arial" w:cs="Arial"/>
              </w:rPr>
            </w:pPr>
            <w:r>
              <w:rPr>
                <w:rFonts w:ascii="Arial" w:eastAsia="Arial" w:hAnsi="Arial" w:cs="Arial"/>
                <w:spacing w:val="-5"/>
              </w:rPr>
              <w:t>0.685</w:t>
            </w:r>
          </w:p>
        </w:tc>
        <w:tc>
          <w:tcPr>
            <w:tcW w:w="808" w:type="dxa"/>
            <w:tcBorders>
              <w:top w:val="nil"/>
              <w:left w:val="nil"/>
              <w:bottom w:val="nil"/>
              <w:right w:val="nil"/>
            </w:tcBorders>
          </w:tcPr>
          <w:p w14:paraId="25BFA418" w14:textId="77777777" w:rsidR="00B472F9" w:rsidRDefault="008D4628">
            <w:pPr>
              <w:spacing w:line="220" w:lineRule="exact"/>
              <w:ind w:left="112"/>
              <w:rPr>
                <w:rFonts w:ascii="Arial" w:eastAsia="Arial" w:hAnsi="Arial" w:cs="Arial"/>
              </w:rPr>
            </w:pPr>
            <w:r>
              <w:rPr>
                <w:rFonts w:ascii="Arial" w:eastAsia="Arial" w:hAnsi="Arial" w:cs="Arial"/>
                <w:spacing w:val="-5"/>
              </w:rPr>
              <w:t>6</w:t>
            </w:r>
            <w:r>
              <w:rPr>
                <w:rFonts w:ascii="Arial" w:eastAsia="Arial" w:hAnsi="Arial" w:cs="Arial"/>
                <w:spacing w:val="-3"/>
              </w:rPr>
              <w:t>.9</w:t>
            </w:r>
            <w:r>
              <w:rPr>
                <w:rFonts w:ascii="Arial" w:eastAsia="Arial" w:hAnsi="Arial" w:cs="Arial"/>
                <w:spacing w:val="-5"/>
              </w:rPr>
              <w:t>3</w:t>
            </w:r>
            <w:r>
              <w:rPr>
                <w:rFonts w:ascii="Arial" w:eastAsia="Arial" w:hAnsi="Arial" w:cs="Arial"/>
              </w:rPr>
              <w:t>9</w:t>
            </w:r>
          </w:p>
        </w:tc>
        <w:tc>
          <w:tcPr>
            <w:tcW w:w="931" w:type="dxa"/>
            <w:tcBorders>
              <w:top w:val="nil"/>
              <w:left w:val="nil"/>
              <w:bottom w:val="nil"/>
              <w:right w:val="nil"/>
            </w:tcBorders>
          </w:tcPr>
          <w:p w14:paraId="4406FA7F" w14:textId="77777777" w:rsidR="00B472F9" w:rsidRDefault="008D4628">
            <w:pPr>
              <w:spacing w:line="220" w:lineRule="exact"/>
              <w:ind w:left="174"/>
              <w:rPr>
                <w:rFonts w:ascii="Arial" w:eastAsia="Arial" w:hAnsi="Arial" w:cs="Arial"/>
              </w:rPr>
            </w:pPr>
            <w:r>
              <w:rPr>
                <w:rFonts w:ascii="Arial" w:eastAsia="Arial" w:hAnsi="Arial" w:cs="Arial"/>
              </w:rPr>
              <w:t>5.31</w:t>
            </w:r>
          </w:p>
        </w:tc>
        <w:tc>
          <w:tcPr>
            <w:tcW w:w="1050" w:type="dxa"/>
            <w:tcBorders>
              <w:top w:val="nil"/>
              <w:left w:val="nil"/>
              <w:bottom w:val="nil"/>
              <w:right w:val="nil"/>
            </w:tcBorders>
          </w:tcPr>
          <w:p w14:paraId="5AC4A271" w14:textId="77777777" w:rsidR="00B472F9" w:rsidRDefault="008D4628">
            <w:pPr>
              <w:spacing w:line="220" w:lineRule="exact"/>
              <w:ind w:left="236"/>
              <w:rPr>
                <w:rFonts w:ascii="Arial" w:eastAsia="Arial" w:hAnsi="Arial" w:cs="Arial"/>
              </w:rPr>
            </w:pPr>
            <w:r>
              <w:rPr>
                <w:rFonts w:ascii="Arial" w:eastAsia="Arial" w:hAnsi="Arial" w:cs="Arial"/>
                <w:spacing w:val="-5"/>
              </w:rPr>
              <w:t>6</w:t>
            </w:r>
            <w:r>
              <w:rPr>
                <w:rFonts w:ascii="Arial" w:eastAsia="Arial" w:hAnsi="Arial" w:cs="Arial"/>
                <w:spacing w:val="-3"/>
              </w:rPr>
              <w:t>.7</w:t>
            </w:r>
            <w:r>
              <w:rPr>
                <w:rFonts w:ascii="Arial" w:eastAsia="Arial" w:hAnsi="Arial" w:cs="Arial"/>
              </w:rPr>
              <w:t>5</w:t>
            </w:r>
          </w:p>
        </w:tc>
        <w:tc>
          <w:tcPr>
            <w:tcW w:w="865" w:type="dxa"/>
            <w:tcBorders>
              <w:top w:val="nil"/>
              <w:left w:val="nil"/>
              <w:bottom w:val="nil"/>
              <w:right w:val="nil"/>
            </w:tcBorders>
          </w:tcPr>
          <w:p w14:paraId="4498ADC1" w14:textId="77777777" w:rsidR="00B472F9" w:rsidRDefault="008D4628">
            <w:pPr>
              <w:spacing w:line="220" w:lineRule="exact"/>
              <w:ind w:left="180"/>
              <w:rPr>
                <w:rFonts w:ascii="Arial" w:eastAsia="Arial" w:hAnsi="Arial" w:cs="Arial"/>
              </w:rPr>
            </w:pPr>
            <w:r>
              <w:rPr>
                <w:rFonts w:ascii="Arial" w:eastAsia="Arial" w:hAnsi="Arial" w:cs="Arial"/>
                <w:spacing w:val="-5"/>
              </w:rPr>
              <w:t>3</w:t>
            </w:r>
            <w:r>
              <w:rPr>
                <w:rFonts w:ascii="Arial" w:eastAsia="Arial" w:hAnsi="Arial" w:cs="Arial"/>
                <w:spacing w:val="-3"/>
              </w:rPr>
              <w:t>.5</w:t>
            </w:r>
            <w:r>
              <w:rPr>
                <w:rFonts w:ascii="Arial" w:eastAsia="Arial" w:hAnsi="Arial" w:cs="Arial"/>
              </w:rPr>
              <w:t>4</w:t>
            </w:r>
          </w:p>
        </w:tc>
        <w:tc>
          <w:tcPr>
            <w:tcW w:w="946" w:type="dxa"/>
            <w:tcBorders>
              <w:top w:val="nil"/>
              <w:left w:val="nil"/>
              <w:bottom w:val="nil"/>
              <w:right w:val="nil"/>
            </w:tcBorders>
          </w:tcPr>
          <w:p w14:paraId="304EA3C0" w14:textId="77777777" w:rsidR="00B472F9" w:rsidRDefault="008D4628">
            <w:pPr>
              <w:spacing w:line="220" w:lineRule="exact"/>
              <w:ind w:left="189"/>
              <w:rPr>
                <w:rFonts w:ascii="Arial" w:eastAsia="Arial" w:hAnsi="Arial" w:cs="Arial"/>
              </w:rPr>
            </w:pPr>
            <w:r>
              <w:rPr>
                <w:rFonts w:ascii="Arial" w:eastAsia="Arial" w:hAnsi="Arial" w:cs="Arial"/>
                <w:spacing w:val="-5"/>
              </w:rPr>
              <w:t>6</w:t>
            </w:r>
            <w:r>
              <w:rPr>
                <w:rFonts w:ascii="Arial" w:eastAsia="Arial" w:hAnsi="Arial" w:cs="Arial"/>
                <w:spacing w:val="-3"/>
              </w:rPr>
              <w:t>.7</w:t>
            </w:r>
            <w:r>
              <w:rPr>
                <w:rFonts w:ascii="Arial" w:eastAsia="Arial" w:hAnsi="Arial" w:cs="Arial"/>
              </w:rPr>
              <w:t>5</w:t>
            </w:r>
          </w:p>
        </w:tc>
        <w:tc>
          <w:tcPr>
            <w:tcW w:w="936" w:type="dxa"/>
            <w:tcBorders>
              <w:top w:val="nil"/>
              <w:left w:val="nil"/>
              <w:bottom w:val="nil"/>
              <w:right w:val="nil"/>
            </w:tcBorders>
          </w:tcPr>
          <w:p w14:paraId="53ECC009" w14:textId="77777777" w:rsidR="00B472F9" w:rsidRDefault="008D4628">
            <w:pPr>
              <w:spacing w:line="220" w:lineRule="exact"/>
              <w:ind w:left="236"/>
              <w:rPr>
                <w:rFonts w:ascii="Arial" w:eastAsia="Arial" w:hAnsi="Arial" w:cs="Arial"/>
              </w:rPr>
            </w:pPr>
            <w:r>
              <w:rPr>
                <w:rFonts w:ascii="Arial" w:eastAsia="Arial" w:hAnsi="Arial" w:cs="Arial"/>
                <w:spacing w:val="-5"/>
              </w:rPr>
              <w:t>5</w:t>
            </w:r>
            <w:r>
              <w:rPr>
                <w:rFonts w:ascii="Arial" w:eastAsia="Arial" w:hAnsi="Arial" w:cs="Arial"/>
                <w:spacing w:val="-3"/>
              </w:rPr>
              <w:t>.3</w:t>
            </w:r>
            <w:r>
              <w:rPr>
                <w:rFonts w:ascii="Arial" w:eastAsia="Arial" w:hAnsi="Arial" w:cs="Arial"/>
              </w:rPr>
              <w:t>1</w:t>
            </w:r>
          </w:p>
        </w:tc>
        <w:tc>
          <w:tcPr>
            <w:tcW w:w="930" w:type="dxa"/>
            <w:tcBorders>
              <w:top w:val="nil"/>
              <w:left w:val="nil"/>
              <w:bottom w:val="nil"/>
              <w:right w:val="nil"/>
            </w:tcBorders>
          </w:tcPr>
          <w:p w14:paraId="3C8FF774" w14:textId="77777777" w:rsidR="00B472F9" w:rsidRDefault="008D4628">
            <w:pPr>
              <w:spacing w:line="220" w:lineRule="exact"/>
              <w:ind w:left="178"/>
              <w:rPr>
                <w:rFonts w:ascii="Arial" w:eastAsia="Arial" w:hAnsi="Arial" w:cs="Arial"/>
              </w:rPr>
            </w:pPr>
            <w:r>
              <w:rPr>
                <w:rFonts w:ascii="Arial" w:eastAsia="Arial" w:hAnsi="Arial" w:cs="Arial"/>
                <w:spacing w:val="-5"/>
              </w:rPr>
              <w:t>6</w:t>
            </w:r>
            <w:r>
              <w:rPr>
                <w:rFonts w:ascii="Arial" w:eastAsia="Arial" w:hAnsi="Arial" w:cs="Arial"/>
                <w:spacing w:val="-3"/>
              </w:rPr>
              <w:t>.7</w:t>
            </w:r>
            <w:r>
              <w:rPr>
                <w:rFonts w:ascii="Arial" w:eastAsia="Arial" w:hAnsi="Arial" w:cs="Arial"/>
                <w:spacing w:val="-5"/>
              </w:rPr>
              <w:t>5</w:t>
            </w:r>
            <w:r>
              <w:rPr>
                <w:rFonts w:ascii="Arial" w:eastAsia="Arial" w:hAnsi="Arial" w:cs="Arial"/>
              </w:rPr>
              <w:t>3</w:t>
            </w:r>
          </w:p>
        </w:tc>
        <w:tc>
          <w:tcPr>
            <w:tcW w:w="736" w:type="dxa"/>
            <w:tcBorders>
              <w:top w:val="nil"/>
              <w:left w:val="nil"/>
              <w:bottom w:val="nil"/>
              <w:right w:val="nil"/>
            </w:tcBorders>
          </w:tcPr>
          <w:p w14:paraId="7A150357" w14:textId="77777777" w:rsidR="00B472F9" w:rsidRDefault="008D4628">
            <w:pPr>
              <w:spacing w:line="220" w:lineRule="exact"/>
              <w:ind w:left="117"/>
              <w:rPr>
                <w:rFonts w:ascii="Arial" w:eastAsia="Arial" w:hAnsi="Arial" w:cs="Arial"/>
              </w:rPr>
            </w:pPr>
            <w:r>
              <w:rPr>
                <w:rFonts w:ascii="Arial" w:eastAsia="Arial" w:hAnsi="Arial" w:cs="Arial"/>
                <w:spacing w:val="-5"/>
              </w:rPr>
              <w:t>3</w:t>
            </w:r>
            <w:r>
              <w:rPr>
                <w:rFonts w:ascii="Arial" w:eastAsia="Arial" w:hAnsi="Arial" w:cs="Arial"/>
                <w:spacing w:val="-3"/>
              </w:rPr>
              <w:t>.5</w:t>
            </w:r>
            <w:r>
              <w:rPr>
                <w:rFonts w:ascii="Arial" w:eastAsia="Arial" w:hAnsi="Arial" w:cs="Arial"/>
              </w:rPr>
              <w:t>4</w:t>
            </w:r>
          </w:p>
        </w:tc>
        <w:tc>
          <w:tcPr>
            <w:tcW w:w="805" w:type="dxa"/>
            <w:tcBorders>
              <w:top w:val="nil"/>
              <w:left w:val="nil"/>
              <w:bottom w:val="nil"/>
              <w:right w:val="nil"/>
            </w:tcBorders>
          </w:tcPr>
          <w:p w14:paraId="132E1785" w14:textId="77777777" w:rsidR="00B472F9" w:rsidRDefault="008D4628">
            <w:pPr>
              <w:spacing w:line="220" w:lineRule="exact"/>
              <w:ind w:left="123"/>
              <w:rPr>
                <w:rFonts w:ascii="Arial" w:eastAsia="Arial" w:hAnsi="Arial" w:cs="Arial"/>
              </w:rPr>
            </w:pPr>
            <w:r>
              <w:rPr>
                <w:rFonts w:ascii="Arial" w:eastAsia="Arial" w:hAnsi="Arial" w:cs="Arial"/>
              </w:rPr>
              <w:t>-</w:t>
            </w:r>
          </w:p>
        </w:tc>
        <w:tc>
          <w:tcPr>
            <w:tcW w:w="897" w:type="dxa"/>
            <w:tcBorders>
              <w:top w:val="nil"/>
              <w:left w:val="nil"/>
              <w:bottom w:val="nil"/>
              <w:right w:val="nil"/>
            </w:tcBorders>
          </w:tcPr>
          <w:p w14:paraId="6A4906FB" w14:textId="77777777" w:rsidR="00B472F9" w:rsidRDefault="00B472F9"/>
        </w:tc>
        <w:tc>
          <w:tcPr>
            <w:tcW w:w="835" w:type="dxa"/>
            <w:tcBorders>
              <w:top w:val="nil"/>
              <w:left w:val="nil"/>
              <w:bottom w:val="nil"/>
              <w:right w:val="nil"/>
            </w:tcBorders>
          </w:tcPr>
          <w:p w14:paraId="0E9DB7D5" w14:textId="77777777" w:rsidR="00B472F9" w:rsidRDefault="00B472F9"/>
        </w:tc>
      </w:tr>
      <w:tr w:rsidR="00B472F9" w14:paraId="7DD3A76A" w14:textId="77777777">
        <w:trPr>
          <w:trHeight w:hRule="exact" w:val="247"/>
        </w:trPr>
        <w:tc>
          <w:tcPr>
            <w:tcW w:w="2281" w:type="dxa"/>
            <w:gridSpan w:val="2"/>
            <w:tcBorders>
              <w:top w:val="nil"/>
              <w:left w:val="nil"/>
              <w:bottom w:val="single" w:sz="5" w:space="0" w:color="000000"/>
              <w:right w:val="nil"/>
            </w:tcBorders>
          </w:tcPr>
          <w:p w14:paraId="0EF45F25" w14:textId="77777777" w:rsidR="00B472F9" w:rsidRDefault="008D4628">
            <w:pPr>
              <w:spacing w:line="200" w:lineRule="exact"/>
              <w:ind w:left="122"/>
              <w:rPr>
                <w:rFonts w:ascii="Arial" w:eastAsia="Arial" w:hAnsi="Arial" w:cs="Arial"/>
              </w:rPr>
            </w:pPr>
            <w:r>
              <w:rPr>
                <w:rFonts w:ascii="Arial" w:eastAsia="Arial" w:hAnsi="Arial" w:cs="Arial"/>
              </w:rPr>
              <w:t>CD</w:t>
            </w:r>
            <w:r>
              <w:rPr>
                <w:rFonts w:ascii="Arial" w:eastAsia="Arial" w:hAnsi="Arial" w:cs="Arial"/>
                <w:spacing w:val="-5"/>
              </w:rPr>
              <w:t xml:space="preserve"> </w:t>
            </w:r>
            <w:r>
              <w:rPr>
                <w:rFonts w:ascii="Arial" w:eastAsia="Arial" w:hAnsi="Arial" w:cs="Arial"/>
                <w:spacing w:val="-2"/>
              </w:rPr>
              <w:t>(</w:t>
            </w:r>
            <w:r>
              <w:rPr>
                <w:rFonts w:ascii="Arial" w:eastAsia="Arial" w:hAnsi="Arial" w:cs="Arial"/>
                <w:spacing w:val="-3"/>
              </w:rPr>
              <w:t>0</w:t>
            </w:r>
            <w:r>
              <w:rPr>
                <w:rFonts w:ascii="Arial" w:eastAsia="Arial" w:hAnsi="Arial" w:cs="Arial"/>
              </w:rPr>
              <w:t>.</w:t>
            </w:r>
            <w:r>
              <w:rPr>
                <w:rFonts w:ascii="Arial" w:eastAsia="Arial" w:hAnsi="Arial" w:cs="Arial"/>
                <w:spacing w:val="-3"/>
              </w:rPr>
              <w:t>05</w:t>
            </w:r>
            <w:r>
              <w:rPr>
                <w:rFonts w:ascii="Arial" w:eastAsia="Arial" w:hAnsi="Arial" w:cs="Arial"/>
              </w:rPr>
              <w:t>)</w:t>
            </w:r>
          </w:p>
        </w:tc>
        <w:tc>
          <w:tcPr>
            <w:tcW w:w="1937" w:type="dxa"/>
            <w:gridSpan w:val="2"/>
            <w:tcBorders>
              <w:top w:val="nil"/>
              <w:left w:val="nil"/>
              <w:bottom w:val="single" w:sz="5" w:space="0" w:color="000000"/>
              <w:right w:val="nil"/>
            </w:tcBorders>
          </w:tcPr>
          <w:p w14:paraId="4FF2C79C" w14:textId="77777777" w:rsidR="00B472F9" w:rsidRDefault="008D4628">
            <w:pPr>
              <w:spacing w:line="200" w:lineRule="exact"/>
              <w:ind w:left="1101"/>
              <w:rPr>
                <w:rFonts w:ascii="Arial" w:eastAsia="Arial" w:hAnsi="Arial" w:cs="Arial"/>
              </w:rPr>
            </w:pPr>
            <w:r>
              <w:rPr>
                <w:rFonts w:ascii="Arial" w:eastAsia="Arial" w:hAnsi="Arial" w:cs="Arial"/>
                <w:spacing w:val="-5"/>
              </w:rPr>
              <w:t>1.469</w:t>
            </w:r>
          </w:p>
        </w:tc>
        <w:tc>
          <w:tcPr>
            <w:tcW w:w="808" w:type="dxa"/>
            <w:tcBorders>
              <w:top w:val="nil"/>
              <w:left w:val="nil"/>
              <w:bottom w:val="single" w:sz="5" w:space="0" w:color="000000"/>
              <w:right w:val="nil"/>
            </w:tcBorders>
          </w:tcPr>
          <w:p w14:paraId="2FE09C37" w14:textId="77777777" w:rsidR="00B472F9" w:rsidRDefault="008D4628">
            <w:pPr>
              <w:spacing w:line="200" w:lineRule="exact"/>
              <w:ind w:left="112"/>
              <w:rPr>
                <w:rFonts w:ascii="Arial" w:eastAsia="Arial" w:hAnsi="Arial" w:cs="Arial"/>
              </w:rPr>
            </w:pPr>
            <w:r>
              <w:rPr>
                <w:rFonts w:ascii="Arial" w:eastAsia="Arial" w:hAnsi="Arial" w:cs="Arial"/>
                <w:spacing w:val="-5"/>
              </w:rPr>
              <w:t>0</w:t>
            </w:r>
            <w:r>
              <w:rPr>
                <w:rFonts w:ascii="Arial" w:eastAsia="Arial" w:hAnsi="Arial" w:cs="Arial"/>
                <w:spacing w:val="-3"/>
              </w:rPr>
              <w:t>.7</w:t>
            </w:r>
            <w:r>
              <w:rPr>
                <w:rFonts w:ascii="Arial" w:eastAsia="Arial" w:hAnsi="Arial" w:cs="Arial"/>
                <w:spacing w:val="-5"/>
              </w:rPr>
              <w:t>6</w:t>
            </w:r>
            <w:r>
              <w:rPr>
                <w:rFonts w:ascii="Arial" w:eastAsia="Arial" w:hAnsi="Arial" w:cs="Arial"/>
              </w:rPr>
              <w:t>6</w:t>
            </w:r>
          </w:p>
        </w:tc>
        <w:tc>
          <w:tcPr>
            <w:tcW w:w="931" w:type="dxa"/>
            <w:tcBorders>
              <w:top w:val="nil"/>
              <w:left w:val="nil"/>
              <w:bottom w:val="single" w:sz="5" w:space="0" w:color="000000"/>
              <w:right w:val="nil"/>
            </w:tcBorders>
          </w:tcPr>
          <w:p w14:paraId="56D5BD13" w14:textId="77777777" w:rsidR="00B472F9" w:rsidRDefault="008D4628">
            <w:pPr>
              <w:spacing w:line="200" w:lineRule="exact"/>
              <w:ind w:left="174"/>
              <w:rPr>
                <w:rFonts w:ascii="Arial" w:eastAsia="Arial" w:hAnsi="Arial" w:cs="Arial"/>
              </w:rPr>
            </w:pPr>
            <w:r>
              <w:rPr>
                <w:rFonts w:ascii="Arial" w:eastAsia="Arial" w:hAnsi="Arial" w:cs="Arial"/>
                <w:spacing w:val="-5"/>
              </w:rPr>
              <w:t>0</w:t>
            </w:r>
            <w:r>
              <w:rPr>
                <w:rFonts w:ascii="Arial" w:eastAsia="Arial" w:hAnsi="Arial" w:cs="Arial"/>
                <w:spacing w:val="-3"/>
              </w:rPr>
              <w:t>.9</w:t>
            </w:r>
            <w:r>
              <w:rPr>
                <w:rFonts w:ascii="Arial" w:eastAsia="Arial" w:hAnsi="Arial" w:cs="Arial"/>
              </w:rPr>
              <w:t>3</w:t>
            </w:r>
          </w:p>
        </w:tc>
        <w:tc>
          <w:tcPr>
            <w:tcW w:w="1050" w:type="dxa"/>
            <w:tcBorders>
              <w:top w:val="nil"/>
              <w:left w:val="nil"/>
              <w:bottom w:val="single" w:sz="5" w:space="0" w:color="000000"/>
              <w:right w:val="nil"/>
            </w:tcBorders>
          </w:tcPr>
          <w:p w14:paraId="60C36C99" w14:textId="77777777" w:rsidR="00B472F9" w:rsidRDefault="008D4628">
            <w:pPr>
              <w:spacing w:line="200" w:lineRule="exact"/>
              <w:ind w:left="236"/>
              <w:rPr>
                <w:rFonts w:ascii="Arial" w:eastAsia="Arial" w:hAnsi="Arial" w:cs="Arial"/>
              </w:rPr>
            </w:pPr>
            <w:r>
              <w:rPr>
                <w:rFonts w:ascii="Arial" w:eastAsia="Arial" w:hAnsi="Arial" w:cs="Arial"/>
                <w:spacing w:val="-5"/>
              </w:rPr>
              <w:t>0</w:t>
            </w:r>
            <w:r>
              <w:rPr>
                <w:rFonts w:ascii="Arial" w:eastAsia="Arial" w:hAnsi="Arial" w:cs="Arial"/>
                <w:spacing w:val="-3"/>
              </w:rPr>
              <w:t>.8</w:t>
            </w:r>
            <w:r>
              <w:rPr>
                <w:rFonts w:ascii="Arial" w:eastAsia="Arial" w:hAnsi="Arial" w:cs="Arial"/>
              </w:rPr>
              <w:t>1</w:t>
            </w:r>
          </w:p>
        </w:tc>
        <w:tc>
          <w:tcPr>
            <w:tcW w:w="865" w:type="dxa"/>
            <w:tcBorders>
              <w:top w:val="nil"/>
              <w:left w:val="nil"/>
              <w:bottom w:val="single" w:sz="5" w:space="0" w:color="000000"/>
              <w:right w:val="nil"/>
            </w:tcBorders>
          </w:tcPr>
          <w:p w14:paraId="442A1C99" w14:textId="77777777" w:rsidR="00B472F9" w:rsidRDefault="008D4628">
            <w:pPr>
              <w:spacing w:line="200" w:lineRule="exact"/>
              <w:ind w:left="180"/>
              <w:rPr>
                <w:rFonts w:ascii="Arial" w:eastAsia="Arial" w:hAnsi="Arial" w:cs="Arial"/>
              </w:rPr>
            </w:pPr>
            <w:r>
              <w:rPr>
                <w:rFonts w:ascii="Arial" w:eastAsia="Arial" w:hAnsi="Arial" w:cs="Arial"/>
                <w:spacing w:val="-5"/>
              </w:rPr>
              <w:t>0</w:t>
            </w:r>
            <w:r>
              <w:rPr>
                <w:rFonts w:ascii="Arial" w:eastAsia="Arial" w:hAnsi="Arial" w:cs="Arial"/>
                <w:spacing w:val="-3"/>
              </w:rPr>
              <w:t>.5</w:t>
            </w:r>
            <w:r>
              <w:rPr>
                <w:rFonts w:ascii="Arial" w:eastAsia="Arial" w:hAnsi="Arial" w:cs="Arial"/>
              </w:rPr>
              <w:t>1</w:t>
            </w:r>
          </w:p>
        </w:tc>
        <w:tc>
          <w:tcPr>
            <w:tcW w:w="946" w:type="dxa"/>
            <w:tcBorders>
              <w:top w:val="nil"/>
              <w:left w:val="nil"/>
              <w:bottom w:val="single" w:sz="5" w:space="0" w:color="000000"/>
              <w:right w:val="nil"/>
            </w:tcBorders>
          </w:tcPr>
          <w:p w14:paraId="1E97EC75" w14:textId="77777777" w:rsidR="00B472F9" w:rsidRDefault="008D4628">
            <w:pPr>
              <w:spacing w:line="200" w:lineRule="exact"/>
              <w:ind w:left="189"/>
              <w:rPr>
                <w:rFonts w:ascii="Arial" w:eastAsia="Arial" w:hAnsi="Arial" w:cs="Arial"/>
              </w:rPr>
            </w:pPr>
            <w:r>
              <w:rPr>
                <w:rFonts w:ascii="Arial" w:eastAsia="Arial" w:hAnsi="Arial" w:cs="Arial"/>
                <w:spacing w:val="-5"/>
              </w:rPr>
              <w:t>0</w:t>
            </w:r>
            <w:r>
              <w:rPr>
                <w:rFonts w:ascii="Arial" w:eastAsia="Arial" w:hAnsi="Arial" w:cs="Arial"/>
                <w:spacing w:val="-3"/>
              </w:rPr>
              <w:t>.8</w:t>
            </w:r>
            <w:r>
              <w:rPr>
                <w:rFonts w:ascii="Arial" w:eastAsia="Arial" w:hAnsi="Arial" w:cs="Arial"/>
              </w:rPr>
              <w:t>1</w:t>
            </w:r>
          </w:p>
        </w:tc>
        <w:tc>
          <w:tcPr>
            <w:tcW w:w="936" w:type="dxa"/>
            <w:tcBorders>
              <w:top w:val="nil"/>
              <w:left w:val="nil"/>
              <w:bottom w:val="single" w:sz="5" w:space="0" w:color="000000"/>
              <w:right w:val="nil"/>
            </w:tcBorders>
          </w:tcPr>
          <w:p w14:paraId="4556F3EF" w14:textId="77777777" w:rsidR="00B472F9" w:rsidRDefault="008D4628">
            <w:pPr>
              <w:spacing w:line="200" w:lineRule="exact"/>
              <w:ind w:left="236"/>
              <w:rPr>
                <w:rFonts w:ascii="Arial" w:eastAsia="Arial" w:hAnsi="Arial" w:cs="Arial"/>
              </w:rPr>
            </w:pPr>
            <w:r>
              <w:rPr>
                <w:rFonts w:ascii="Arial" w:eastAsia="Arial" w:hAnsi="Arial" w:cs="Arial"/>
                <w:spacing w:val="-5"/>
              </w:rPr>
              <w:t>0</w:t>
            </w:r>
            <w:r>
              <w:rPr>
                <w:rFonts w:ascii="Arial" w:eastAsia="Arial" w:hAnsi="Arial" w:cs="Arial"/>
                <w:spacing w:val="-3"/>
              </w:rPr>
              <w:t>.4</w:t>
            </w:r>
            <w:r>
              <w:rPr>
                <w:rFonts w:ascii="Arial" w:eastAsia="Arial" w:hAnsi="Arial" w:cs="Arial"/>
              </w:rPr>
              <w:t>0</w:t>
            </w:r>
          </w:p>
        </w:tc>
        <w:tc>
          <w:tcPr>
            <w:tcW w:w="930" w:type="dxa"/>
            <w:tcBorders>
              <w:top w:val="nil"/>
              <w:left w:val="nil"/>
              <w:bottom w:val="single" w:sz="5" w:space="0" w:color="000000"/>
              <w:right w:val="nil"/>
            </w:tcBorders>
          </w:tcPr>
          <w:p w14:paraId="33D8F0D7" w14:textId="77777777" w:rsidR="00B472F9" w:rsidRDefault="008D4628">
            <w:pPr>
              <w:spacing w:line="200" w:lineRule="exact"/>
              <w:ind w:left="178"/>
              <w:rPr>
                <w:rFonts w:ascii="Arial" w:eastAsia="Arial" w:hAnsi="Arial" w:cs="Arial"/>
              </w:rPr>
            </w:pPr>
            <w:r>
              <w:rPr>
                <w:rFonts w:ascii="Arial" w:eastAsia="Arial" w:hAnsi="Arial" w:cs="Arial"/>
                <w:spacing w:val="-5"/>
              </w:rPr>
              <w:t>0</w:t>
            </w:r>
            <w:r>
              <w:rPr>
                <w:rFonts w:ascii="Arial" w:eastAsia="Arial" w:hAnsi="Arial" w:cs="Arial"/>
                <w:spacing w:val="-3"/>
              </w:rPr>
              <w:t>.65</w:t>
            </w:r>
          </w:p>
        </w:tc>
        <w:tc>
          <w:tcPr>
            <w:tcW w:w="736" w:type="dxa"/>
            <w:tcBorders>
              <w:top w:val="nil"/>
              <w:left w:val="nil"/>
              <w:bottom w:val="single" w:sz="5" w:space="0" w:color="000000"/>
              <w:right w:val="nil"/>
            </w:tcBorders>
          </w:tcPr>
          <w:p w14:paraId="249C39DB" w14:textId="77777777" w:rsidR="00B472F9" w:rsidRDefault="008D4628">
            <w:pPr>
              <w:spacing w:line="200" w:lineRule="exact"/>
              <w:ind w:left="117"/>
              <w:rPr>
                <w:rFonts w:ascii="Arial" w:eastAsia="Arial" w:hAnsi="Arial" w:cs="Arial"/>
              </w:rPr>
            </w:pPr>
            <w:r>
              <w:rPr>
                <w:rFonts w:ascii="Arial" w:eastAsia="Arial" w:hAnsi="Arial" w:cs="Arial"/>
                <w:spacing w:val="-5"/>
              </w:rPr>
              <w:t>0</w:t>
            </w:r>
            <w:r>
              <w:rPr>
                <w:rFonts w:ascii="Arial" w:eastAsia="Arial" w:hAnsi="Arial" w:cs="Arial"/>
                <w:spacing w:val="-3"/>
              </w:rPr>
              <w:t>.53</w:t>
            </w:r>
          </w:p>
        </w:tc>
        <w:tc>
          <w:tcPr>
            <w:tcW w:w="805" w:type="dxa"/>
            <w:tcBorders>
              <w:top w:val="nil"/>
              <w:left w:val="nil"/>
              <w:bottom w:val="single" w:sz="5" w:space="0" w:color="000000"/>
              <w:right w:val="nil"/>
            </w:tcBorders>
          </w:tcPr>
          <w:p w14:paraId="1864408E" w14:textId="77777777" w:rsidR="00B472F9" w:rsidRDefault="008D4628">
            <w:pPr>
              <w:spacing w:line="200" w:lineRule="exact"/>
              <w:ind w:left="123"/>
              <w:rPr>
                <w:rFonts w:ascii="Arial" w:eastAsia="Arial" w:hAnsi="Arial" w:cs="Arial"/>
              </w:rPr>
            </w:pPr>
            <w:r>
              <w:rPr>
                <w:rFonts w:ascii="Arial" w:eastAsia="Arial" w:hAnsi="Arial" w:cs="Arial"/>
              </w:rPr>
              <w:t>-</w:t>
            </w:r>
          </w:p>
        </w:tc>
        <w:tc>
          <w:tcPr>
            <w:tcW w:w="897" w:type="dxa"/>
            <w:tcBorders>
              <w:top w:val="nil"/>
              <w:left w:val="nil"/>
              <w:bottom w:val="single" w:sz="5" w:space="0" w:color="000000"/>
              <w:right w:val="nil"/>
            </w:tcBorders>
          </w:tcPr>
          <w:p w14:paraId="590D51B0" w14:textId="77777777" w:rsidR="00B472F9" w:rsidRDefault="00B472F9"/>
        </w:tc>
        <w:tc>
          <w:tcPr>
            <w:tcW w:w="835" w:type="dxa"/>
            <w:tcBorders>
              <w:top w:val="nil"/>
              <w:left w:val="nil"/>
              <w:bottom w:val="single" w:sz="5" w:space="0" w:color="000000"/>
              <w:right w:val="nil"/>
            </w:tcBorders>
          </w:tcPr>
          <w:p w14:paraId="6F03BF6D" w14:textId="77777777" w:rsidR="00B472F9" w:rsidRDefault="00B472F9"/>
        </w:tc>
      </w:tr>
    </w:tbl>
    <w:p w14:paraId="193CC754" w14:textId="77777777" w:rsidR="009D129E" w:rsidRDefault="008D4628">
      <w:pPr>
        <w:spacing w:before="2"/>
        <w:ind w:left="4031"/>
        <w:rPr>
          <w:rFonts w:ascii="Arial" w:eastAsia="Arial" w:hAnsi="Arial" w:cs="Arial"/>
          <w:i/>
          <w:sz w:val="18"/>
          <w:szCs w:val="18"/>
        </w:rPr>
        <w:sectPr w:rsidR="009D129E">
          <w:type w:val="continuous"/>
          <w:pgSz w:w="16860" w:h="11920" w:orient="landscape"/>
          <w:pgMar w:top="1560" w:right="1360" w:bottom="280" w:left="1300" w:header="720" w:footer="720" w:gutter="0"/>
          <w:cols w:space="720"/>
        </w:sectPr>
      </w:pPr>
      <w:r>
        <w:rPr>
          <w:rFonts w:ascii="Arial" w:eastAsia="Arial" w:hAnsi="Arial" w:cs="Arial"/>
          <w:i/>
          <w:sz w:val="18"/>
          <w:szCs w:val="18"/>
        </w:rPr>
        <w:t>DB</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4"/>
          <w:sz w:val="18"/>
          <w:szCs w:val="18"/>
        </w:rPr>
        <w:t xml:space="preserve"> </w:t>
      </w:r>
      <w:r>
        <w:rPr>
          <w:rFonts w:ascii="Arial" w:eastAsia="Arial" w:hAnsi="Arial" w:cs="Arial"/>
          <w:i/>
          <w:sz w:val="18"/>
          <w:szCs w:val="18"/>
        </w:rPr>
        <w:t>Day</w:t>
      </w:r>
      <w:r>
        <w:rPr>
          <w:rFonts w:ascii="Arial" w:eastAsia="Arial" w:hAnsi="Arial" w:cs="Arial"/>
          <w:i/>
          <w:spacing w:val="-3"/>
          <w:sz w:val="18"/>
          <w:szCs w:val="18"/>
        </w:rPr>
        <w:t xml:space="preserve"> </w:t>
      </w:r>
      <w:r>
        <w:rPr>
          <w:rFonts w:ascii="Arial" w:eastAsia="Arial" w:hAnsi="Arial" w:cs="Arial"/>
          <w:i/>
          <w:spacing w:val="-2"/>
          <w:sz w:val="18"/>
          <w:szCs w:val="18"/>
        </w:rPr>
        <w:t>b</w:t>
      </w:r>
      <w:r>
        <w:rPr>
          <w:rFonts w:ascii="Arial" w:eastAsia="Arial" w:hAnsi="Arial" w:cs="Arial"/>
          <w:i/>
          <w:spacing w:val="1"/>
          <w:sz w:val="18"/>
          <w:szCs w:val="18"/>
        </w:rPr>
        <w:t>e</w:t>
      </w:r>
      <w:r>
        <w:rPr>
          <w:rFonts w:ascii="Arial" w:eastAsia="Arial" w:hAnsi="Arial" w:cs="Arial"/>
          <w:i/>
          <w:sz w:val="18"/>
          <w:szCs w:val="18"/>
        </w:rPr>
        <w:t>f</w:t>
      </w:r>
      <w:r>
        <w:rPr>
          <w:rFonts w:ascii="Arial" w:eastAsia="Arial" w:hAnsi="Arial" w:cs="Arial"/>
          <w:i/>
          <w:spacing w:val="1"/>
          <w:sz w:val="18"/>
          <w:szCs w:val="18"/>
        </w:rPr>
        <w:t>o</w:t>
      </w:r>
      <w:r>
        <w:rPr>
          <w:rFonts w:ascii="Arial" w:eastAsia="Arial" w:hAnsi="Arial" w:cs="Arial"/>
          <w:i/>
          <w:sz w:val="18"/>
          <w:szCs w:val="18"/>
        </w:rPr>
        <w:t>re</w:t>
      </w:r>
      <w:r>
        <w:rPr>
          <w:rFonts w:ascii="Arial" w:eastAsia="Arial" w:hAnsi="Arial" w:cs="Arial"/>
          <w:i/>
          <w:spacing w:val="-3"/>
          <w:sz w:val="18"/>
          <w:szCs w:val="18"/>
        </w:rPr>
        <w:t xml:space="preserve"> S</w:t>
      </w:r>
      <w:r>
        <w:rPr>
          <w:rFonts w:ascii="Arial" w:eastAsia="Arial" w:hAnsi="Arial" w:cs="Arial"/>
          <w:i/>
          <w:spacing w:val="1"/>
          <w:sz w:val="18"/>
          <w:szCs w:val="18"/>
        </w:rPr>
        <w:t>p</w:t>
      </w:r>
      <w:r>
        <w:rPr>
          <w:rFonts w:ascii="Arial" w:eastAsia="Arial" w:hAnsi="Arial" w:cs="Arial"/>
          <w:i/>
          <w:sz w:val="18"/>
          <w:szCs w:val="18"/>
        </w:rPr>
        <w:t>r</w:t>
      </w:r>
      <w:r>
        <w:rPr>
          <w:rFonts w:ascii="Arial" w:eastAsia="Arial" w:hAnsi="Arial" w:cs="Arial"/>
          <w:i/>
          <w:spacing w:val="1"/>
          <w:sz w:val="18"/>
          <w:szCs w:val="18"/>
        </w:rPr>
        <w:t>a</w:t>
      </w:r>
      <w:r>
        <w:rPr>
          <w:rFonts w:ascii="Arial" w:eastAsia="Arial" w:hAnsi="Arial" w:cs="Arial"/>
          <w:i/>
          <w:spacing w:val="-1"/>
          <w:sz w:val="18"/>
          <w:szCs w:val="18"/>
        </w:rPr>
        <w:t>y</w:t>
      </w:r>
      <w:r>
        <w:rPr>
          <w:rFonts w:ascii="Arial" w:eastAsia="Arial" w:hAnsi="Arial" w:cs="Arial"/>
          <w:i/>
          <w:spacing w:val="1"/>
          <w:sz w:val="18"/>
          <w:szCs w:val="18"/>
        </w:rPr>
        <w:t>ing</w:t>
      </w:r>
      <w:r>
        <w:rPr>
          <w:rFonts w:ascii="Arial" w:eastAsia="Arial" w:hAnsi="Arial" w:cs="Arial"/>
          <w:i/>
          <w:sz w:val="18"/>
          <w:szCs w:val="18"/>
        </w:rPr>
        <w:t>,</w:t>
      </w:r>
      <w:r>
        <w:rPr>
          <w:rFonts w:ascii="Arial" w:eastAsia="Arial" w:hAnsi="Arial" w:cs="Arial"/>
          <w:i/>
          <w:spacing w:val="-5"/>
          <w:sz w:val="18"/>
          <w:szCs w:val="18"/>
        </w:rPr>
        <w:t xml:space="preserve"> </w:t>
      </w:r>
      <w:r>
        <w:rPr>
          <w:rFonts w:ascii="Arial" w:eastAsia="Arial" w:hAnsi="Arial" w:cs="Arial"/>
          <w:i/>
          <w:sz w:val="18"/>
          <w:szCs w:val="18"/>
        </w:rPr>
        <w:t>DA</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4"/>
          <w:sz w:val="18"/>
          <w:szCs w:val="18"/>
        </w:rPr>
        <w:t xml:space="preserve"> </w:t>
      </w:r>
      <w:r>
        <w:rPr>
          <w:rFonts w:ascii="Arial" w:eastAsia="Arial" w:hAnsi="Arial" w:cs="Arial"/>
          <w:i/>
          <w:sz w:val="18"/>
          <w:szCs w:val="18"/>
        </w:rPr>
        <w:t>Day</w:t>
      </w:r>
      <w:r>
        <w:rPr>
          <w:rFonts w:ascii="Arial" w:eastAsia="Arial" w:hAnsi="Arial" w:cs="Arial"/>
          <w:i/>
          <w:spacing w:val="-2"/>
          <w:sz w:val="18"/>
          <w:szCs w:val="18"/>
        </w:rPr>
        <w:t xml:space="preserve"> </w:t>
      </w:r>
      <w:r>
        <w:rPr>
          <w:rFonts w:ascii="Arial" w:eastAsia="Arial" w:hAnsi="Arial" w:cs="Arial"/>
          <w:i/>
          <w:spacing w:val="1"/>
          <w:sz w:val="18"/>
          <w:szCs w:val="18"/>
        </w:rPr>
        <w:t>a</w:t>
      </w:r>
      <w:r>
        <w:rPr>
          <w:rFonts w:ascii="Arial" w:eastAsia="Arial" w:hAnsi="Arial" w:cs="Arial"/>
          <w:i/>
          <w:sz w:val="18"/>
          <w:szCs w:val="18"/>
        </w:rPr>
        <w:t>f</w:t>
      </w:r>
      <w:r>
        <w:rPr>
          <w:rFonts w:ascii="Arial" w:eastAsia="Arial" w:hAnsi="Arial" w:cs="Arial"/>
          <w:i/>
          <w:spacing w:val="-2"/>
          <w:sz w:val="18"/>
          <w:szCs w:val="18"/>
        </w:rPr>
        <w:t>te</w:t>
      </w:r>
      <w:r>
        <w:rPr>
          <w:rFonts w:ascii="Arial" w:eastAsia="Arial" w:hAnsi="Arial" w:cs="Arial"/>
          <w:i/>
          <w:sz w:val="18"/>
          <w:szCs w:val="18"/>
        </w:rPr>
        <w:t>r</w:t>
      </w:r>
      <w:r>
        <w:rPr>
          <w:rFonts w:ascii="Arial" w:eastAsia="Arial" w:hAnsi="Arial" w:cs="Arial"/>
          <w:i/>
          <w:spacing w:val="-2"/>
          <w:sz w:val="18"/>
          <w:szCs w:val="18"/>
        </w:rPr>
        <w:t xml:space="preserve"> </w:t>
      </w:r>
      <w:r>
        <w:rPr>
          <w:rFonts w:ascii="Arial" w:eastAsia="Arial" w:hAnsi="Arial" w:cs="Arial"/>
          <w:i/>
          <w:sz w:val="18"/>
          <w:szCs w:val="18"/>
        </w:rPr>
        <w:t>S</w:t>
      </w:r>
      <w:r>
        <w:rPr>
          <w:rFonts w:ascii="Arial" w:eastAsia="Arial" w:hAnsi="Arial" w:cs="Arial"/>
          <w:i/>
          <w:spacing w:val="1"/>
          <w:sz w:val="18"/>
          <w:szCs w:val="18"/>
        </w:rPr>
        <w:t>p</w:t>
      </w:r>
      <w:r>
        <w:rPr>
          <w:rFonts w:ascii="Arial" w:eastAsia="Arial" w:hAnsi="Arial" w:cs="Arial"/>
          <w:i/>
          <w:sz w:val="18"/>
          <w:szCs w:val="18"/>
        </w:rPr>
        <w:t>r</w:t>
      </w:r>
      <w:r>
        <w:rPr>
          <w:rFonts w:ascii="Arial" w:eastAsia="Arial" w:hAnsi="Arial" w:cs="Arial"/>
          <w:i/>
          <w:spacing w:val="1"/>
          <w:sz w:val="18"/>
          <w:szCs w:val="18"/>
        </w:rPr>
        <w:t>a</w:t>
      </w:r>
      <w:r>
        <w:rPr>
          <w:rFonts w:ascii="Arial" w:eastAsia="Arial" w:hAnsi="Arial" w:cs="Arial"/>
          <w:i/>
          <w:spacing w:val="-1"/>
          <w:sz w:val="18"/>
          <w:szCs w:val="18"/>
        </w:rPr>
        <w:t>y</w:t>
      </w:r>
      <w:r>
        <w:rPr>
          <w:rFonts w:ascii="Arial" w:eastAsia="Arial" w:hAnsi="Arial" w:cs="Arial"/>
          <w:i/>
          <w:spacing w:val="1"/>
          <w:sz w:val="18"/>
          <w:szCs w:val="18"/>
        </w:rPr>
        <w:t>in</w:t>
      </w:r>
      <w:r>
        <w:rPr>
          <w:rFonts w:ascii="Arial" w:eastAsia="Arial" w:hAnsi="Arial" w:cs="Arial"/>
          <w:i/>
          <w:spacing w:val="-2"/>
          <w:sz w:val="18"/>
          <w:szCs w:val="18"/>
        </w:rPr>
        <w:t>g</w:t>
      </w:r>
      <w:r>
        <w:rPr>
          <w:rFonts w:ascii="Arial" w:eastAsia="Arial" w:hAnsi="Arial" w:cs="Arial"/>
          <w:i/>
          <w:sz w:val="18"/>
          <w:szCs w:val="18"/>
        </w:rPr>
        <w:t>,</w:t>
      </w:r>
      <w:r>
        <w:rPr>
          <w:rFonts w:ascii="Arial" w:eastAsia="Arial" w:hAnsi="Arial" w:cs="Arial"/>
          <w:i/>
          <w:spacing w:val="-3"/>
          <w:sz w:val="18"/>
          <w:szCs w:val="18"/>
        </w:rPr>
        <w:t xml:space="preserve"> </w:t>
      </w:r>
      <w:r>
        <w:rPr>
          <w:rFonts w:ascii="Arial" w:eastAsia="Arial" w:hAnsi="Arial" w:cs="Arial"/>
          <w:i/>
          <w:sz w:val="18"/>
          <w:szCs w:val="18"/>
        </w:rPr>
        <w:t>NS-</w:t>
      </w:r>
      <w:r>
        <w:rPr>
          <w:rFonts w:ascii="Arial" w:eastAsia="Arial" w:hAnsi="Arial" w:cs="Arial"/>
          <w:i/>
          <w:spacing w:val="-4"/>
          <w:sz w:val="18"/>
          <w:szCs w:val="18"/>
        </w:rPr>
        <w:t xml:space="preserve"> </w:t>
      </w:r>
      <w:r>
        <w:rPr>
          <w:rFonts w:ascii="Arial" w:eastAsia="Arial" w:hAnsi="Arial" w:cs="Arial"/>
          <w:i/>
          <w:sz w:val="18"/>
          <w:szCs w:val="18"/>
        </w:rPr>
        <w:t>Non</w:t>
      </w:r>
      <w:r>
        <w:rPr>
          <w:rFonts w:ascii="Arial" w:eastAsia="Arial" w:hAnsi="Arial" w:cs="Arial"/>
          <w:i/>
          <w:spacing w:val="-3"/>
          <w:sz w:val="18"/>
          <w:szCs w:val="18"/>
        </w:rPr>
        <w:t xml:space="preserve"> </w:t>
      </w:r>
      <w:r>
        <w:rPr>
          <w:rFonts w:ascii="Arial" w:eastAsia="Arial" w:hAnsi="Arial" w:cs="Arial"/>
          <w:i/>
          <w:spacing w:val="1"/>
          <w:sz w:val="18"/>
          <w:szCs w:val="18"/>
        </w:rPr>
        <w:t>si</w:t>
      </w:r>
      <w:r>
        <w:rPr>
          <w:rFonts w:ascii="Arial" w:eastAsia="Arial" w:hAnsi="Arial" w:cs="Arial"/>
          <w:i/>
          <w:spacing w:val="-2"/>
          <w:sz w:val="18"/>
          <w:szCs w:val="18"/>
        </w:rPr>
        <w:t>g</w:t>
      </w:r>
      <w:r>
        <w:rPr>
          <w:rFonts w:ascii="Arial" w:eastAsia="Arial" w:hAnsi="Arial" w:cs="Arial"/>
          <w:i/>
          <w:spacing w:val="1"/>
          <w:sz w:val="18"/>
          <w:szCs w:val="18"/>
        </w:rPr>
        <w:t>ni</w:t>
      </w:r>
      <w:r>
        <w:rPr>
          <w:rFonts w:ascii="Arial" w:eastAsia="Arial" w:hAnsi="Arial" w:cs="Arial"/>
          <w:i/>
          <w:spacing w:val="-2"/>
          <w:sz w:val="18"/>
          <w:szCs w:val="18"/>
        </w:rPr>
        <w:t>f</w:t>
      </w:r>
      <w:r>
        <w:rPr>
          <w:rFonts w:ascii="Arial" w:eastAsia="Arial" w:hAnsi="Arial" w:cs="Arial"/>
          <w:i/>
          <w:spacing w:val="1"/>
          <w:sz w:val="18"/>
          <w:szCs w:val="18"/>
        </w:rPr>
        <w:t>ic</w:t>
      </w:r>
      <w:r>
        <w:rPr>
          <w:rFonts w:ascii="Arial" w:eastAsia="Arial" w:hAnsi="Arial" w:cs="Arial"/>
          <w:i/>
          <w:spacing w:val="-2"/>
          <w:sz w:val="18"/>
          <w:szCs w:val="18"/>
        </w:rPr>
        <w:t>a</w:t>
      </w:r>
      <w:r>
        <w:rPr>
          <w:rFonts w:ascii="Arial" w:eastAsia="Arial" w:hAnsi="Arial" w:cs="Arial"/>
          <w:i/>
          <w:spacing w:val="1"/>
          <w:sz w:val="18"/>
          <w:szCs w:val="18"/>
        </w:rPr>
        <w:t>n</w:t>
      </w:r>
      <w:r>
        <w:rPr>
          <w:rFonts w:ascii="Arial" w:eastAsia="Arial" w:hAnsi="Arial" w:cs="Arial"/>
          <w:i/>
          <w:spacing w:val="-2"/>
          <w:sz w:val="18"/>
          <w:szCs w:val="18"/>
        </w:rPr>
        <w:t>t</w:t>
      </w:r>
      <w:r>
        <w:rPr>
          <w:rFonts w:ascii="Arial" w:eastAsia="Arial" w:hAnsi="Arial" w:cs="Arial"/>
          <w:i/>
          <w:sz w:val="18"/>
          <w:szCs w:val="18"/>
        </w:rPr>
        <w:t>,</w:t>
      </w:r>
      <w:r>
        <w:rPr>
          <w:rFonts w:ascii="Arial" w:eastAsia="Arial" w:hAnsi="Arial" w:cs="Arial"/>
          <w:i/>
          <w:spacing w:val="-6"/>
          <w:sz w:val="18"/>
          <w:szCs w:val="18"/>
        </w:rPr>
        <w:t xml:space="preserve"> </w:t>
      </w:r>
      <w:r>
        <w:rPr>
          <w:rFonts w:ascii="Arial" w:eastAsia="Arial" w:hAnsi="Arial" w:cs="Arial"/>
          <w:i/>
          <w:sz w:val="18"/>
          <w:szCs w:val="18"/>
        </w:rPr>
        <w:t>S-</w:t>
      </w:r>
      <w:r>
        <w:rPr>
          <w:rFonts w:ascii="Arial" w:eastAsia="Arial" w:hAnsi="Arial" w:cs="Arial"/>
          <w:i/>
          <w:spacing w:val="-2"/>
          <w:sz w:val="18"/>
          <w:szCs w:val="18"/>
        </w:rPr>
        <w:t xml:space="preserve"> </w:t>
      </w:r>
      <w:r>
        <w:rPr>
          <w:rFonts w:ascii="Arial" w:eastAsia="Arial" w:hAnsi="Arial" w:cs="Arial"/>
          <w:i/>
          <w:spacing w:val="-3"/>
          <w:sz w:val="18"/>
          <w:szCs w:val="18"/>
        </w:rPr>
        <w:t>S</w:t>
      </w:r>
      <w:r>
        <w:rPr>
          <w:rFonts w:ascii="Arial" w:eastAsia="Arial" w:hAnsi="Arial" w:cs="Arial"/>
          <w:i/>
          <w:spacing w:val="-2"/>
          <w:sz w:val="18"/>
          <w:szCs w:val="18"/>
        </w:rPr>
        <w:t>ignifi</w:t>
      </w:r>
      <w:r>
        <w:rPr>
          <w:rFonts w:ascii="Arial" w:eastAsia="Arial" w:hAnsi="Arial" w:cs="Arial"/>
          <w:i/>
          <w:spacing w:val="-1"/>
          <w:sz w:val="18"/>
          <w:szCs w:val="18"/>
        </w:rPr>
        <w:t>c</w:t>
      </w:r>
      <w:r>
        <w:rPr>
          <w:rFonts w:ascii="Arial" w:eastAsia="Arial" w:hAnsi="Arial" w:cs="Arial"/>
          <w:i/>
          <w:spacing w:val="-2"/>
          <w:sz w:val="18"/>
          <w:szCs w:val="18"/>
        </w:rPr>
        <w:t>an</w:t>
      </w:r>
      <w:r>
        <w:rPr>
          <w:rFonts w:ascii="Arial" w:eastAsia="Arial" w:hAnsi="Arial" w:cs="Arial"/>
          <w:i/>
          <w:sz w:val="18"/>
          <w:szCs w:val="18"/>
        </w:rPr>
        <w:t>t</w:t>
      </w:r>
    </w:p>
    <w:p w14:paraId="1E6053E9" w14:textId="1D7F27F0" w:rsidR="00545014" w:rsidRDefault="00545014" w:rsidP="00545014">
      <w:pPr>
        <w:spacing w:before="29" w:line="360" w:lineRule="auto"/>
        <w:ind w:left="100" w:right="61"/>
        <w:rPr>
          <w:b/>
          <w:spacing w:val="-3"/>
          <w:sz w:val="24"/>
          <w:szCs w:val="24"/>
        </w:rPr>
      </w:pPr>
      <w:r>
        <w:rPr>
          <w:noProof/>
        </w:rPr>
        <w:lastRenderedPageBreak/>
        <w:drawing>
          <wp:inline distT="0" distB="0" distL="0" distR="0" wp14:anchorId="322BDAFC" wp14:editId="799EFB3A">
            <wp:extent cx="5867400" cy="7574280"/>
            <wp:effectExtent l="0" t="0" r="0" b="7620"/>
            <wp:docPr id="1865040125" name="Chart 1">
              <a:extLst xmlns:a="http://schemas.openxmlformats.org/drawingml/2006/main">
                <a:ext uri="{FF2B5EF4-FFF2-40B4-BE49-F238E27FC236}">
                  <a16:creationId xmlns:a16="http://schemas.microsoft.com/office/drawing/2014/main" id="{A74CAD1D-831A-1D4C-E529-BC03CBBAC8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BCA8039" w14:textId="6DDAE216" w:rsidR="00B472F9" w:rsidRDefault="00BB4200" w:rsidP="00545014">
      <w:pPr>
        <w:spacing w:before="29" w:line="360" w:lineRule="auto"/>
        <w:ind w:right="61"/>
        <w:jc w:val="center"/>
        <w:rPr>
          <w:rFonts w:ascii="Arial" w:eastAsia="Arial" w:hAnsi="Arial" w:cs="Arial"/>
          <w:sz w:val="18"/>
          <w:szCs w:val="18"/>
        </w:rPr>
        <w:sectPr w:rsidR="00B472F9" w:rsidSect="009D129E">
          <w:pgSz w:w="11920" w:h="16860"/>
          <w:pgMar w:top="1361" w:right="278" w:bottom="1298" w:left="1559" w:header="720" w:footer="720" w:gutter="0"/>
          <w:cols w:space="720"/>
        </w:sectPr>
      </w:pPr>
      <w:r>
        <w:rPr>
          <w:b/>
          <w:spacing w:val="-3"/>
          <w:sz w:val="24"/>
          <w:szCs w:val="24"/>
        </w:rPr>
        <w:t xml:space="preserve">FIG 1 </w:t>
      </w:r>
      <w:bookmarkStart w:id="1" w:name="_GoBack"/>
      <w:bookmarkEnd w:id="1"/>
      <w:proofErr w:type="gramStart"/>
      <w:r w:rsidR="00545014">
        <w:rPr>
          <w:b/>
          <w:spacing w:val="-3"/>
          <w:sz w:val="24"/>
          <w:szCs w:val="24"/>
        </w:rPr>
        <w:t>C</w:t>
      </w:r>
      <w:r w:rsidR="00545014">
        <w:rPr>
          <w:b/>
          <w:spacing w:val="-2"/>
          <w:sz w:val="24"/>
          <w:szCs w:val="24"/>
        </w:rPr>
        <w:t>o</w:t>
      </w:r>
      <w:r w:rsidR="00545014">
        <w:rPr>
          <w:b/>
          <w:spacing w:val="-1"/>
          <w:sz w:val="24"/>
          <w:szCs w:val="24"/>
        </w:rPr>
        <w:t>mp</w:t>
      </w:r>
      <w:r w:rsidR="00545014">
        <w:rPr>
          <w:b/>
          <w:spacing w:val="-2"/>
          <w:sz w:val="24"/>
          <w:szCs w:val="24"/>
        </w:rPr>
        <w:t>a</w:t>
      </w:r>
      <w:r w:rsidR="00545014">
        <w:rPr>
          <w:b/>
          <w:spacing w:val="-3"/>
          <w:sz w:val="24"/>
          <w:szCs w:val="24"/>
        </w:rPr>
        <w:t>r</w:t>
      </w:r>
      <w:r w:rsidR="00545014">
        <w:rPr>
          <w:b/>
          <w:spacing w:val="-2"/>
          <w:sz w:val="24"/>
          <w:szCs w:val="24"/>
        </w:rPr>
        <w:t>a</w:t>
      </w:r>
      <w:r w:rsidR="00545014">
        <w:rPr>
          <w:b/>
          <w:spacing w:val="-3"/>
          <w:sz w:val="24"/>
          <w:szCs w:val="24"/>
        </w:rPr>
        <w:t>t</w:t>
      </w:r>
      <w:r w:rsidR="00545014">
        <w:rPr>
          <w:b/>
          <w:sz w:val="24"/>
          <w:szCs w:val="24"/>
        </w:rPr>
        <w:t>i</w:t>
      </w:r>
      <w:r w:rsidR="00545014">
        <w:rPr>
          <w:b/>
          <w:spacing w:val="-2"/>
          <w:sz w:val="24"/>
          <w:szCs w:val="24"/>
        </w:rPr>
        <w:t>v</w:t>
      </w:r>
      <w:r w:rsidR="00545014">
        <w:rPr>
          <w:b/>
          <w:sz w:val="24"/>
          <w:szCs w:val="24"/>
        </w:rPr>
        <w:t xml:space="preserve">e </w:t>
      </w:r>
      <w:r w:rsidR="00545014">
        <w:rPr>
          <w:b/>
          <w:spacing w:val="6"/>
          <w:sz w:val="24"/>
          <w:szCs w:val="24"/>
        </w:rPr>
        <w:t xml:space="preserve"> </w:t>
      </w:r>
      <w:r w:rsidR="00545014">
        <w:rPr>
          <w:b/>
          <w:spacing w:val="-3"/>
          <w:sz w:val="24"/>
          <w:szCs w:val="24"/>
        </w:rPr>
        <w:t>eff</w:t>
      </w:r>
      <w:r w:rsidR="00545014">
        <w:rPr>
          <w:b/>
          <w:sz w:val="24"/>
          <w:szCs w:val="24"/>
        </w:rPr>
        <w:t>i</w:t>
      </w:r>
      <w:r w:rsidR="00545014">
        <w:rPr>
          <w:b/>
          <w:spacing w:val="-3"/>
          <w:sz w:val="24"/>
          <w:szCs w:val="24"/>
        </w:rPr>
        <w:t>c</w:t>
      </w:r>
      <w:r w:rsidR="00545014">
        <w:rPr>
          <w:b/>
          <w:sz w:val="24"/>
          <w:szCs w:val="24"/>
        </w:rPr>
        <w:t>a</w:t>
      </w:r>
      <w:r w:rsidR="00545014">
        <w:rPr>
          <w:b/>
          <w:spacing w:val="-3"/>
          <w:sz w:val="24"/>
          <w:szCs w:val="24"/>
        </w:rPr>
        <w:t>c</w:t>
      </w:r>
      <w:r w:rsidR="00545014">
        <w:rPr>
          <w:b/>
          <w:sz w:val="24"/>
          <w:szCs w:val="24"/>
        </w:rPr>
        <w:t>y</w:t>
      </w:r>
      <w:proofErr w:type="gramEnd"/>
      <w:r w:rsidR="00545014">
        <w:rPr>
          <w:b/>
          <w:sz w:val="24"/>
          <w:szCs w:val="24"/>
        </w:rPr>
        <w:t xml:space="preserve"> </w:t>
      </w:r>
      <w:r w:rsidR="00545014">
        <w:rPr>
          <w:b/>
          <w:spacing w:val="5"/>
          <w:sz w:val="24"/>
          <w:szCs w:val="24"/>
        </w:rPr>
        <w:t xml:space="preserve"> </w:t>
      </w:r>
      <w:r w:rsidR="00545014">
        <w:rPr>
          <w:b/>
          <w:spacing w:val="-2"/>
          <w:sz w:val="24"/>
          <w:szCs w:val="24"/>
        </w:rPr>
        <w:t>o</w:t>
      </w:r>
      <w:r w:rsidR="00545014">
        <w:rPr>
          <w:b/>
          <w:sz w:val="24"/>
          <w:szCs w:val="24"/>
        </w:rPr>
        <w:t xml:space="preserve">f </w:t>
      </w:r>
      <w:r w:rsidR="00545014">
        <w:rPr>
          <w:b/>
          <w:spacing w:val="6"/>
          <w:sz w:val="24"/>
          <w:szCs w:val="24"/>
        </w:rPr>
        <w:t xml:space="preserve"> </w:t>
      </w:r>
      <w:r w:rsidR="00545014">
        <w:rPr>
          <w:b/>
          <w:spacing w:val="-3"/>
          <w:sz w:val="24"/>
          <w:szCs w:val="24"/>
        </w:rPr>
        <w:t>c</w:t>
      </w:r>
      <w:r w:rsidR="00545014">
        <w:rPr>
          <w:b/>
          <w:spacing w:val="-2"/>
          <w:sz w:val="24"/>
          <w:szCs w:val="24"/>
        </w:rPr>
        <w:t>o</w:t>
      </w:r>
      <w:r w:rsidR="00545014">
        <w:rPr>
          <w:b/>
          <w:spacing w:val="-1"/>
          <w:sz w:val="24"/>
          <w:szCs w:val="24"/>
        </w:rPr>
        <w:t>mb</w:t>
      </w:r>
      <w:r w:rsidR="00545014">
        <w:rPr>
          <w:b/>
          <w:spacing w:val="-2"/>
          <w:sz w:val="24"/>
          <w:szCs w:val="24"/>
        </w:rPr>
        <w:t>i</w:t>
      </w:r>
      <w:r w:rsidR="00545014">
        <w:rPr>
          <w:b/>
          <w:spacing w:val="-1"/>
          <w:sz w:val="24"/>
          <w:szCs w:val="24"/>
        </w:rPr>
        <w:t>n</w:t>
      </w:r>
      <w:r w:rsidR="00545014">
        <w:rPr>
          <w:b/>
          <w:spacing w:val="-2"/>
          <w:sz w:val="24"/>
          <w:szCs w:val="24"/>
        </w:rPr>
        <w:t>a</w:t>
      </w:r>
      <w:r w:rsidR="00545014">
        <w:rPr>
          <w:b/>
          <w:spacing w:val="-3"/>
          <w:sz w:val="24"/>
          <w:szCs w:val="24"/>
        </w:rPr>
        <w:t>t</w:t>
      </w:r>
      <w:r w:rsidR="00545014">
        <w:rPr>
          <w:b/>
          <w:spacing w:val="-2"/>
          <w:sz w:val="24"/>
          <w:szCs w:val="24"/>
        </w:rPr>
        <w:t>i</w:t>
      </w:r>
      <w:r w:rsidR="00545014">
        <w:rPr>
          <w:b/>
          <w:sz w:val="24"/>
          <w:szCs w:val="24"/>
        </w:rPr>
        <w:t xml:space="preserve">on </w:t>
      </w:r>
      <w:r w:rsidR="00545014">
        <w:rPr>
          <w:b/>
          <w:spacing w:val="5"/>
          <w:sz w:val="24"/>
          <w:szCs w:val="24"/>
        </w:rPr>
        <w:t xml:space="preserve"> </w:t>
      </w:r>
      <w:r w:rsidR="00545014">
        <w:rPr>
          <w:b/>
          <w:spacing w:val="-2"/>
          <w:sz w:val="24"/>
          <w:szCs w:val="24"/>
        </w:rPr>
        <w:t>o</w:t>
      </w:r>
      <w:r w:rsidR="00545014">
        <w:rPr>
          <w:b/>
          <w:sz w:val="24"/>
          <w:szCs w:val="24"/>
        </w:rPr>
        <w:t xml:space="preserve">f </w:t>
      </w:r>
      <w:r w:rsidR="00545014">
        <w:rPr>
          <w:b/>
          <w:spacing w:val="4"/>
          <w:sz w:val="24"/>
          <w:szCs w:val="24"/>
        </w:rPr>
        <w:t xml:space="preserve"> </w:t>
      </w:r>
      <w:r w:rsidR="00545014">
        <w:rPr>
          <w:b/>
          <w:spacing w:val="-1"/>
          <w:sz w:val="24"/>
          <w:szCs w:val="24"/>
        </w:rPr>
        <w:t>d</w:t>
      </w:r>
      <w:r w:rsidR="00545014">
        <w:rPr>
          <w:b/>
          <w:spacing w:val="-2"/>
          <w:sz w:val="24"/>
          <w:szCs w:val="24"/>
        </w:rPr>
        <w:t>i</w:t>
      </w:r>
      <w:r w:rsidR="00545014">
        <w:rPr>
          <w:b/>
          <w:spacing w:val="-3"/>
          <w:sz w:val="24"/>
          <w:szCs w:val="24"/>
        </w:rPr>
        <w:t>ff</w:t>
      </w:r>
      <w:r w:rsidR="00545014">
        <w:rPr>
          <w:b/>
          <w:spacing w:val="-1"/>
          <w:sz w:val="24"/>
          <w:szCs w:val="24"/>
        </w:rPr>
        <w:t>er</w:t>
      </w:r>
      <w:r w:rsidR="00545014">
        <w:rPr>
          <w:b/>
          <w:spacing w:val="-3"/>
          <w:sz w:val="24"/>
          <w:szCs w:val="24"/>
        </w:rPr>
        <w:t>e</w:t>
      </w:r>
      <w:r w:rsidR="00545014">
        <w:rPr>
          <w:b/>
          <w:spacing w:val="-1"/>
          <w:sz w:val="24"/>
          <w:szCs w:val="24"/>
        </w:rPr>
        <w:t>n</w:t>
      </w:r>
      <w:r w:rsidR="00545014">
        <w:rPr>
          <w:b/>
          <w:sz w:val="24"/>
          <w:szCs w:val="24"/>
        </w:rPr>
        <w:t xml:space="preserve">t </w:t>
      </w:r>
      <w:r w:rsidR="00545014">
        <w:rPr>
          <w:b/>
          <w:spacing w:val="4"/>
          <w:sz w:val="24"/>
          <w:szCs w:val="24"/>
        </w:rPr>
        <w:t xml:space="preserve"> </w:t>
      </w:r>
      <w:r w:rsidR="00545014">
        <w:rPr>
          <w:b/>
          <w:spacing w:val="-2"/>
          <w:sz w:val="24"/>
          <w:szCs w:val="24"/>
        </w:rPr>
        <w:t>i</w:t>
      </w:r>
      <w:r w:rsidR="00545014">
        <w:rPr>
          <w:b/>
          <w:spacing w:val="-1"/>
          <w:sz w:val="24"/>
          <w:szCs w:val="24"/>
        </w:rPr>
        <w:t>n</w:t>
      </w:r>
      <w:r w:rsidR="00545014">
        <w:rPr>
          <w:b/>
          <w:spacing w:val="-2"/>
          <w:sz w:val="24"/>
          <w:szCs w:val="24"/>
        </w:rPr>
        <w:t>s</w:t>
      </w:r>
      <w:r w:rsidR="00545014">
        <w:rPr>
          <w:b/>
          <w:spacing w:val="-1"/>
          <w:sz w:val="24"/>
          <w:szCs w:val="24"/>
        </w:rPr>
        <w:t>e</w:t>
      </w:r>
      <w:r w:rsidR="00545014">
        <w:rPr>
          <w:b/>
          <w:spacing w:val="-3"/>
          <w:sz w:val="24"/>
          <w:szCs w:val="24"/>
        </w:rPr>
        <w:t>ct</w:t>
      </w:r>
      <w:r w:rsidR="00545014">
        <w:rPr>
          <w:b/>
          <w:sz w:val="24"/>
          <w:szCs w:val="24"/>
        </w:rPr>
        <w:t>i</w:t>
      </w:r>
      <w:r w:rsidR="00545014">
        <w:rPr>
          <w:b/>
          <w:spacing w:val="-3"/>
          <w:sz w:val="24"/>
          <w:szCs w:val="24"/>
        </w:rPr>
        <w:t>c</w:t>
      </w:r>
      <w:r w:rsidR="00545014">
        <w:rPr>
          <w:b/>
          <w:spacing w:val="-2"/>
          <w:sz w:val="24"/>
          <w:szCs w:val="24"/>
        </w:rPr>
        <w:t>i</w:t>
      </w:r>
      <w:r w:rsidR="00545014">
        <w:rPr>
          <w:b/>
          <w:spacing w:val="-1"/>
          <w:sz w:val="24"/>
          <w:szCs w:val="24"/>
        </w:rPr>
        <w:t>d</w:t>
      </w:r>
      <w:r w:rsidR="00545014">
        <w:rPr>
          <w:b/>
          <w:spacing w:val="-3"/>
          <w:sz w:val="24"/>
          <w:szCs w:val="24"/>
        </w:rPr>
        <w:t>e</w:t>
      </w:r>
      <w:r w:rsidR="00545014">
        <w:rPr>
          <w:b/>
          <w:sz w:val="24"/>
          <w:szCs w:val="24"/>
        </w:rPr>
        <w:t xml:space="preserve">s </w:t>
      </w:r>
      <w:r w:rsidR="00545014">
        <w:rPr>
          <w:b/>
          <w:spacing w:val="5"/>
          <w:sz w:val="24"/>
          <w:szCs w:val="24"/>
        </w:rPr>
        <w:t xml:space="preserve"> </w:t>
      </w:r>
      <w:r w:rsidR="00545014">
        <w:rPr>
          <w:b/>
          <w:spacing w:val="-2"/>
          <w:sz w:val="24"/>
          <w:szCs w:val="24"/>
        </w:rPr>
        <w:t>agai</w:t>
      </w:r>
      <w:r w:rsidR="00545014">
        <w:rPr>
          <w:b/>
          <w:spacing w:val="-1"/>
          <w:sz w:val="24"/>
          <w:szCs w:val="24"/>
        </w:rPr>
        <w:t>n</w:t>
      </w:r>
      <w:r w:rsidR="00545014">
        <w:rPr>
          <w:b/>
          <w:spacing w:val="-2"/>
          <w:sz w:val="24"/>
          <w:szCs w:val="24"/>
        </w:rPr>
        <w:t>s</w:t>
      </w:r>
      <w:r w:rsidR="00545014">
        <w:rPr>
          <w:b/>
          <w:sz w:val="24"/>
          <w:szCs w:val="24"/>
        </w:rPr>
        <w:t xml:space="preserve">t </w:t>
      </w:r>
      <w:r w:rsidR="00545014">
        <w:rPr>
          <w:b/>
          <w:spacing w:val="4"/>
          <w:sz w:val="24"/>
          <w:szCs w:val="24"/>
        </w:rPr>
        <w:t xml:space="preserve"> </w:t>
      </w:r>
      <w:r w:rsidR="00545014">
        <w:rPr>
          <w:b/>
          <w:spacing w:val="-2"/>
          <w:sz w:val="24"/>
          <w:szCs w:val="24"/>
        </w:rPr>
        <w:t>l</w:t>
      </w:r>
      <w:r w:rsidR="00545014">
        <w:rPr>
          <w:b/>
          <w:sz w:val="24"/>
          <w:szCs w:val="24"/>
        </w:rPr>
        <w:t>a</w:t>
      </w:r>
      <w:r w:rsidR="00545014">
        <w:rPr>
          <w:b/>
          <w:spacing w:val="-3"/>
          <w:sz w:val="24"/>
          <w:szCs w:val="24"/>
        </w:rPr>
        <w:t>r</w:t>
      </w:r>
      <w:r w:rsidR="00545014">
        <w:rPr>
          <w:b/>
          <w:spacing w:val="-2"/>
          <w:sz w:val="24"/>
          <w:szCs w:val="24"/>
        </w:rPr>
        <w:t>va</w:t>
      </w:r>
      <w:r w:rsidR="00545014">
        <w:rPr>
          <w:b/>
          <w:sz w:val="24"/>
          <w:szCs w:val="24"/>
        </w:rPr>
        <w:t xml:space="preserve">l </w:t>
      </w:r>
      <w:r w:rsidR="00545014">
        <w:rPr>
          <w:b/>
          <w:spacing w:val="-1"/>
          <w:sz w:val="24"/>
          <w:szCs w:val="24"/>
        </w:rPr>
        <w:t>p</w:t>
      </w:r>
      <w:r w:rsidR="00545014">
        <w:rPr>
          <w:b/>
          <w:spacing w:val="-2"/>
          <w:sz w:val="24"/>
          <w:szCs w:val="24"/>
        </w:rPr>
        <w:t>o</w:t>
      </w:r>
      <w:r w:rsidR="00545014">
        <w:rPr>
          <w:b/>
          <w:spacing w:val="-1"/>
          <w:sz w:val="24"/>
          <w:szCs w:val="24"/>
        </w:rPr>
        <w:t>pu</w:t>
      </w:r>
      <w:r w:rsidR="00545014">
        <w:rPr>
          <w:b/>
          <w:spacing w:val="-2"/>
          <w:sz w:val="24"/>
          <w:szCs w:val="24"/>
        </w:rPr>
        <w:t>la</w:t>
      </w:r>
      <w:r w:rsidR="00545014">
        <w:rPr>
          <w:b/>
          <w:spacing w:val="-3"/>
          <w:sz w:val="24"/>
          <w:szCs w:val="24"/>
        </w:rPr>
        <w:t>t</w:t>
      </w:r>
      <w:r w:rsidR="00545014">
        <w:rPr>
          <w:b/>
          <w:spacing w:val="-2"/>
          <w:sz w:val="24"/>
          <w:szCs w:val="24"/>
        </w:rPr>
        <w:t>io</w:t>
      </w:r>
      <w:r w:rsidR="00545014">
        <w:rPr>
          <w:b/>
          <w:sz w:val="24"/>
          <w:szCs w:val="24"/>
        </w:rPr>
        <w:t>n</w:t>
      </w:r>
      <w:r w:rsidR="00545014">
        <w:rPr>
          <w:b/>
          <w:spacing w:val="-4"/>
          <w:sz w:val="24"/>
          <w:szCs w:val="24"/>
        </w:rPr>
        <w:t xml:space="preserve"> </w:t>
      </w:r>
      <w:r w:rsidR="00545014">
        <w:rPr>
          <w:b/>
          <w:spacing w:val="-2"/>
          <w:sz w:val="24"/>
          <w:szCs w:val="24"/>
        </w:rPr>
        <w:t>o</w:t>
      </w:r>
      <w:r w:rsidR="00545014">
        <w:rPr>
          <w:b/>
          <w:sz w:val="24"/>
          <w:szCs w:val="24"/>
        </w:rPr>
        <w:t>f</w:t>
      </w:r>
      <w:r w:rsidR="00545014">
        <w:rPr>
          <w:b/>
          <w:spacing w:val="-6"/>
          <w:sz w:val="24"/>
          <w:szCs w:val="24"/>
        </w:rPr>
        <w:t xml:space="preserve"> </w:t>
      </w:r>
      <w:r w:rsidR="00545014">
        <w:rPr>
          <w:b/>
          <w:spacing w:val="-1"/>
          <w:sz w:val="24"/>
          <w:szCs w:val="24"/>
        </w:rPr>
        <w:t>m</w:t>
      </w:r>
      <w:r w:rsidR="00545014">
        <w:rPr>
          <w:b/>
          <w:spacing w:val="-2"/>
          <w:sz w:val="24"/>
          <w:szCs w:val="24"/>
        </w:rPr>
        <w:t>ai</w:t>
      </w:r>
      <w:r w:rsidR="00545014">
        <w:rPr>
          <w:b/>
          <w:spacing w:val="-1"/>
          <w:sz w:val="24"/>
          <w:szCs w:val="24"/>
        </w:rPr>
        <w:t>z</w:t>
      </w:r>
      <w:r w:rsidR="00545014">
        <w:rPr>
          <w:b/>
          <w:sz w:val="24"/>
          <w:szCs w:val="24"/>
        </w:rPr>
        <w:t>e</w:t>
      </w:r>
      <w:r w:rsidR="00545014">
        <w:rPr>
          <w:b/>
          <w:spacing w:val="-6"/>
          <w:sz w:val="24"/>
          <w:szCs w:val="24"/>
        </w:rPr>
        <w:t xml:space="preserve"> </w:t>
      </w:r>
      <w:r w:rsidR="00545014">
        <w:rPr>
          <w:b/>
          <w:spacing w:val="-2"/>
          <w:sz w:val="24"/>
          <w:szCs w:val="24"/>
        </w:rPr>
        <w:t>s</w:t>
      </w:r>
      <w:r w:rsidR="00545014">
        <w:rPr>
          <w:b/>
          <w:sz w:val="24"/>
          <w:szCs w:val="24"/>
        </w:rPr>
        <w:t>t</w:t>
      </w:r>
      <w:r w:rsidR="00545014">
        <w:rPr>
          <w:b/>
          <w:spacing w:val="-2"/>
          <w:sz w:val="24"/>
          <w:szCs w:val="24"/>
        </w:rPr>
        <w:t>e</w:t>
      </w:r>
      <w:r w:rsidR="00545014">
        <w:rPr>
          <w:b/>
          <w:sz w:val="24"/>
          <w:szCs w:val="24"/>
        </w:rPr>
        <w:t>m</w:t>
      </w:r>
      <w:r w:rsidR="00545014">
        <w:rPr>
          <w:b/>
          <w:spacing w:val="-3"/>
          <w:sz w:val="24"/>
          <w:szCs w:val="24"/>
        </w:rPr>
        <w:t xml:space="preserve"> </w:t>
      </w:r>
      <w:r w:rsidR="00545014">
        <w:rPr>
          <w:b/>
          <w:spacing w:val="-1"/>
          <w:sz w:val="24"/>
          <w:szCs w:val="24"/>
        </w:rPr>
        <w:t>b</w:t>
      </w:r>
      <w:r w:rsidR="00545014">
        <w:rPr>
          <w:b/>
          <w:spacing w:val="-2"/>
          <w:sz w:val="24"/>
          <w:szCs w:val="24"/>
        </w:rPr>
        <w:t>o</w:t>
      </w:r>
      <w:r w:rsidR="00545014">
        <w:rPr>
          <w:b/>
          <w:spacing w:val="-3"/>
          <w:sz w:val="24"/>
          <w:szCs w:val="24"/>
        </w:rPr>
        <w:t>re</w:t>
      </w:r>
      <w:r w:rsidR="00545014">
        <w:rPr>
          <w:b/>
          <w:sz w:val="24"/>
          <w:szCs w:val="24"/>
        </w:rPr>
        <w:t>r</w:t>
      </w:r>
      <w:r w:rsidR="00545014">
        <w:rPr>
          <w:b/>
          <w:spacing w:val="-3"/>
          <w:sz w:val="24"/>
          <w:szCs w:val="24"/>
        </w:rPr>
        <w:t xml:space="preserve"> (</w:t>
      </w:r>
      <w:proofErr w:type="spellStart"/>
      <w:r w:rsidR="00545014">
        <w:rPr>
          <w:b/>
          <w:i/>
          <w:spacing w:val="-2"/>
          <w:sz w:val="24"/>
          <w:szCs w:val="24"/>
        </w:rPr>
        <w:t>C</w:t>
      </w:r>
      <w:r w:rsidR="00545014">
        <w:rPr>
          <w:b/>
          <w:i/>
          <w:spacing w:val="-1"/>
          <w:sz w:val="24"/>
          <w:szCs w:val="24"/>
        </w:rPr>
        <w:t>h</w:t>
      </w:r>
      <w:r w:rsidR="00545014">
        <w:rPr>
          <w:b/>
          <w:i/>
          <w:spacing w:val="-2"/>
          <w:sz w:val="24"/>
          <w:szCs w:val="24"/>
        </w:rPr>
        <w:t>il</w:t>
      </w:r>
      <w:r w:rsidR="00545014">
        <w:rPr>
          <w:b/>
          <w:i/>
          <w:sz w:val="24"/>
          <w:szCs w:val="24"/>
        </w:rPr>
        <w:t>o</w:t>
      </w:r>
      <w:proofErr w:type="spellEnd"/>
      <w:r w:rsidR="00545014">
        <w:rPr>
          <w:b/>
          <w:i/>
          <w:spacing w:val="-5"/>
          <w:sz w:val="24"/>
          <w:szCs w:val="24"/>
        </w:rPr>
        <w:t xml:space="preserve"> </w:t>
      </w:r>
      <w:proofErr w:type="spellStart"/>
      <w:r w:rsidR="00545014">
        <w:rPr>
          <w:b/>
          <w:i/>
          <w:spacing w:val="-2"/>
          <w:sz w:val="24"/>
          <w:szCs w:val="24"/>
        </w:rPr>
        <w:t>par</w:t>
      </w:r>
      <w:r w:rsidR="00545014">
        <w:rPr>
          <w:b/>
          <w:i/>
          <w:sz w:val="24"/>
          <w:szCs w:val="24"/>
        </w:rPr>
        <w:t>t</w:t>
      </w:r>
      <w:r w:rsidR="00545014">
        <w:rPr>
          <w:b/>
          <w:i/>
          <w:spacing w:val="-3"/>
          <w:sz w:val="24"/>
          <w:szCs w:val="24"/>
        </w:rPr>
        <w:t>e</w:t>
      </w:r>
      <w:r w:rsidR="00545014">
        <w:rPr>
          <w:b/>
          <w:i/>
          <w:spacing w:val="-2"/>
          <w:sz w:val="24"/>
          <w:szCs w:val="24"/>
        </w:rPr>
        <w:t>ll</w:t>
      </w:r>
      <w:r w:rsidR="00545014">
        <w:rPr>
          <w:b/>
          <w:i/>
          <w:spacing w:val="-1"/>
          <w:sz w:val="24"/>
          <w:szCs w:val="24"/>
        </w:rPr>
        <w:t>u</w:t>
      </w:r>
      <w:r w:rsidR="00545014">
        <w:rPr>
          <w:b/>
          <w:i/>
          <w:spacing w:val="-2"/>
          <w:sz w:val="24"/>
          <w:szCs w:val="24"/>
        </w:rPr>
        <w:t>s</w:t>
      </w:r>
      <w:proofErr w:type="spellEnd"/>
      <w:r w:rsidR="00545014">
        <w:rPr>
          <w:b/>
          <w:sz w:val="24"/>
          <w:szCs w:val="24"/>
        </w:rPr>
        <w:t>,</w:t>
      </w:r>
      <w:r w:rsidR="00545014">
        <w:rPr>
          <w:b/>
          <w:spacing w:val="-5"/>
          <w:sz w:val="24"/>
          <w:szCs w:val="24"/>
        </w:rPr>
        <w:t xml:space="preserve"> </w:t>
      </w:r>
      <w:proofErr w:type="spellStart"/>
      <w:r w:rsidR="00545014">
        <w:rPr>
          <w:b/>
          <w:spacing w:val="-1"/>
          <w:sz w:val="24"/>
          <w:szCs w:val="24"/>
        </w:rPr>
        <w:t>S</w:t>
      </w:r>
      <w:r w:rsidR="00545014">
        <w:rPr>
          <w:b/>
          <w:spacing w:val="-3"/>
          <w:sz w:val="24"/>
          <w:szCs w:val="24"/>
        </w:rPr>
        <w:t>w</w:t>
      </w:r>
      <w:r w:rsidR="00545014">
        <w:rPr>
          <w:b/>
          <w:spacing w:val="-2"/>
          <w:sz w:val="24"/>
          <w:szCs w:val="24"/>
        </w:rPr>
        <w:t>i</w:t>
      </w:r>
      <w:r w:rsidR="00545014">
        <w:rPr>
          <w:b/>
          <w:spacing w:val="-1"/>
          <w:sz w:val="24"/>
          <w:szCs w:val="24"/>
        </w:rPr>
        <w:t>n</w:t>
      </w:r>
      <w:r w:rsidR="00545014">
        <w:rPr>
          <w:b/>
          <w:spacing w:val="-3"/>
          <w:sz w:val="24"/>
          <w:szCs w:val="24"/>
        </w:rPr>
        <w:t>e</w:t>
      </w:r>
      <w:r w:rsidR="00545014">
        <w:rPr>
          <w:b/>
          <w:spacing w:val="-1"/>
          <w:sz w:val="24"/>
          <w:szCs w:val="24"/>
        </w:rPr>
        <w:t>h</w:t>
      </w:r>
      <w:r w:rsidR="00545014">
        <w:rPr>
          <w:b/>
          <w:spacing w:val="-2"/>
          <w:sz w:val="24"/>
          <w:szCs w:val="24"/>
        </w:rPr>
        <w:t>o</w:t>
      </w:r>
      <w:r w:rsidR="00545014">
        <w:rPr>
          <w:b/>
          <w:spacing w:val="-1"/>
          <w:sz w:val="24"/>
          <w:szCs w:val="24"/>
        </w:rPr>
        <w:t>e</w:t>
      </w:r>
      <w:proofErr w:type="spellEnd"/>
      <w:r w:rsidR="00545014">
        <w:rPr>
          <w:b/>
          <w:sz w:val="24"/>
          <w:szCs w:val="24"/>
        </w:rPr>
        <w:t>)</w:t>
      </w:r>
      <w:r w:rsidR="00545014">
        <w:rPr>
          <w:rFonts w:ascii="Arial" w:eastAsia="Arial" w:hAnsi="Arial" w:cs="Arial"/>
          <w:sz w:val="18"/>
          <w:szCs w:val="18"/>
        </w:rPr>
        <w:t xml:space="preserve"> </w:t>
      </w:r>
    </w:p>
    <w:p w14:paraId="62A5E824" w14:textId="77777777" w:rsidR="00B472F9" w:rsidRDefault="00B472F9">
      <w:pPr>
        <w:spacing w:before="2" w:line="100" w:lineRule="exact"/>
        <w:rPr>
          <w:sz w:val="11"/>
          <w:szCs w:val="11"/>
        </w:rPr>
      </w:pPr>
    </w:p>
    <w:p w14:paraId="11C79A54" w14:textId="77777777" w:rsidR="00B472F9" w:rsidRDefault="00B472F9">
      <w:pPr>
        <w:spacing w:line="200" w:lineRule="exact"/>
      </w:pPr>
    </w:p>
    <w:p w14:paraId="3178358C" w14:textId="77777777" w:rsidR="00B472F9" w:rsidRDefault="008D4628">
      <w:pPr>
        <w:spacing w:before="29"/>
        <w:ind w:left="100" w:right="7502"/>
        <w:jc w:val="both"/>
        <w:rPr>
          <w:sz w:val="24"/>
          <w:szCs w:val="24"/>
        </w:rPr>
      </w:pPr>
      <w:r>
        <w:rPr>
          <w:b/>
          <w:spacing w:val="-3"/>
          <w:sz w:val="24"/>
          <w:szCs w:val="24"/>
        </w:rPr>
        <w:t>C</w:t>
      </w:r>
      <w:r>
        <w:rPr>
          <w:b/>
          <w:spacing w:val="-2"/>
          <w:sz w:val="24"/>
          <w:szCs w:val="24"/>
        </w:rPr>
        <w:t>O</w:t>
      </w:r>
      <w:r>
        <w:rPr>
          <w:b/>
          <w:spacing w:val="-3"/>
          <w:sz w:val="24"/>
          <w:szCs w:val="24"/>
        </w:rPr>
        <w:t>NC</w:t>
      </w:r>
      <w:r>
        <w:rPr>
          <w:b/>
          <w:spacing w:val="-2"/>
          <w:sz w:val="24"/>
          <w:szCs w:val="24"/>
        </w:rPr>
        <w:t>L</w:t>
      </w:r>
      <w:r>
        <w:rPr>
          <w:b/>
          <w:spacing w:val="-3"/>
          <w:sz w:val="24"/>
          <w:szCs w:val="24"/>
        </w:rPr>
        <w:t>U</w:t>
      </w:r>
      <w:r>
        <w:rPr>
          <w:b/>
          <w:spacing w:val="-1"/>
          <w:sz w:val="24"/>
          <w:szCs w:val="24"/>
        </w:rPr>
        <w:t>S</w:t>
      </w:r>
      <w:r>
        <w:rPr>
          <w:b/>
          <w:spacing w:val="-2"/>
          <w:sz w:val="24"/>
          <w:szCs w:val="24"/>
        </w:rPr>
        <w:t>I</w:t>
      </w:r>
      <w:r>
        <w:rPr>
          <w:b/>
          <w:sz w:val="24"/>
          <w:szCs w:val="24"/>
        </w:rPr>
        <w:t>ON</w:t>
      </w:r>
    </w:p>
    <w:p w14:paraId="6BAB1C11" w14:textId="77777777" w:rsidR="00B472F9" w:rsidRDefault="00B472F9">
      <w:pPr>
        <w:spacing w:before="1" w:line="140" w:lineRule="exact"/>
        <w:rPr>
          <w:sz w:val="14"/>
          <w:szCs w:val="14"/>
        </w:rPr>
      </w:pPr>
    </w:p>
    <w:p w14:paraId="1E609AB5" w14:textId="77777777" w:rsidR="00B472F9" w:rsidRDefault="00B472F9">
      <w:pPr>
        <w:spacing w:line="200" w:lineRule="exact"/>
      </w:pPr>
    </w:p>
    <w:p w14:paraId="7B1BE632" w14:textId="77777777" w:rsidR="00B472F9" w:rsidRDefault="008D4628">
      <w:pPr>
        <w:spacing w:line="359" w:lineRule="auto"/>
        <w:ind w:left="100" w:right="74"/>
        <w:jc w:val="both"/>
        <w:rPr>
          <w:sz w:val="24"/>
          <w:szCs w:val="24"/>
        </w:rPr>
      </w:pPr>
      <w:r>
        <w:rPr>
          <w:spacing w:val="-3"/>
          <w:sz w:val="24"/>
          <w:szCs w:val="24"/>
        </w:rPr>
        <w:t>T</w:t>
      </w:r>
      <w:r>
        <w:rPr>
          <w:spacing w:val="-2"/>
          <w:sz w:val="24"/>
          <w:szCs w:val="24"/>
        </w:rPr>
        <w:t>h</w:t>
      </w:r>
      <w:r>
        <w:rPr>
          <w:sz w:val="24"/>
          <w:szCs w:val="24"/>
        </w:rPr>
        <w:t>e</w:t>
      </w:r>
      <w:r>
        <w:rPr>
          <w:spacing w:val="3"/>
          <w:sz w:val="24"/>
          <w:szCs w:val="24"/>
        </w:rPr>
        <w:t xml:space="preserve"> </w:t>
      </w:r>
      <w:r>
        <w:rPr>
          <w:spacing w:val="-2"/>
          <w:sz w:val="24"/>
          <w:szCs w:val="24"/>
        </w:rPr>
        <w:t>stud</w:t>
      </w:r>
      <w:r>
        <w:rPr>
          <w:sz w:val="24"/>
          <w:szCs w:val="24"/>
        </w:rPr>
        <w:t>y</w:t>
      </w:r>
      <w:r>
        <w:rPr>
          <w:spacing w:val="4"/>
          <w:sz w:val="24"/>
          <w:szCs w:val="24"/>
        </w:rPr>
        <w:t xml:space="preserve"> </w:t>
      </w:r>
      <w:r>
        <w:rPr>
          <w:sz w:val="24"/>
          <w:szCs w:val="24"/>
        </w:rPr>
        <w:t>r</w:t>
      </w:r>
      <w:r>
        <w:rPr>
          <w:spacing w:val="-4"/>
          <w:sz w:val="24"/>
          <w:szCs w:val="24"/>
        </w:rPr>
        <w:t>e</w:t>
      </w:r>
      <w:r>
        <w:rPr>
          <w:spacing w:val="-2"/>
          <w:sz w:val="24"/>
          <w:szCs w:val="24"/>
        </w:rPr>
        <w:t>v</w:t>
      </w:r>
      <w:r>
        <w:rPr>
          <w:spacing w:val="-1"/>
          <w:sz w:val="24"/>
          <w:szCs w:val="24"/>
        </w:rPr>
        <w:t>e</w:t>
      </w:r>
      <w:r>
        <w:rPr>
          <w:spacing w:val="-3"/>
          <w:sz w:val="24"/>
          <w:szCs w:val="24"/>
        </w:rPr>
        <w:t>a</w:t>
      </w:r>
      <w:r>
        <w:rPr>
          <w:sz w:val="24"/>
          <w:szCs w:val="24"/>
        </w:rPr>
        <w:t>l</w:t>
      </w:r>
      <w:r>
        <w:rPr>
          <w:spacing w:val="-3"/>
          <w:sz w:val="24"/>
          <w:szCs w:val="24"/>
        </w:rPr>
        <w:t>e</w:t>
      </w:r>
      <w:r>
        <w:rPr>
          <w:sz w:val="24"/>
          <w:szCs w:val="24"/>
        </w:rPr>
        <w:t>d</w:t>
      </w:r>
      <w:r>
        <w:rPr>
          <w:spacing w:val="1"/>
          <w:sz w:val="24"/>
          <w:szCs w:val="24"/>
        </w:rPr>
        <w:t xml:space="preserve"> </w:t>
      </w:r>
      <w:r>
        <w:rPr>
          <w:spacing w:val="-2"/>
          <w:sz w:val="24"/>
          <w:szCs w:val="24"/>
        </w:rPr>
        <w:t>t</w:t>
      </w:r>
      <w:r>
        <w:rPr>
          <w:sz w:val="24"/>
          <w:szCs w:val="24"/>
        </w:rPr>
        <w:t>h</w:t>
      </w:r>
      <w:r>
        <w:rPr>
          <w:spacing w:val="-3"/>
          <w:sz w:val="24"/>
          <w:szCs w:val="24"/>
        </w:rPr>
        <w:t>a</w:t>
      </w:r>
      <w:r>
        <w:rPr>
          <w:sz w:val="24"/>
          <w:szCs w:val="24"/>
        </w:rPr>
        <w:t>t</w:t>
      </w:r>
      <w:r>
        <w:rPr>
          <w:spacing w:val="6"/>
          <w:sz w:val="24"/>
          <w:szCs w:val="24"/>
        </w:rPr>
        <w:t xml:space="preserve"> </w:t>
      </w:r>
      <w:r>
        <w:rPr>
          <w:spacing w:val="-3"/>
          <w:sz w:val="24"/>
          <w:szCs w:val="24"/>
        </w:rPr>
        <w:t>a</w:t>
      </w:r>
      <w:r>
        <w:rPr>
          <w:spacing w:val="-2"/>
          <w:sz w:val="24"/>
          <w:szCs w:val="24"/>
        </w:rPr>
        <w:t>l</w:t>
      </w:r>
      <w:r>
        <w:rPr>
          <w:sz w:val="24"/>
          <w:szCs w:val="24"/>
        </w:rPr>
        <w:t>l</w:t>
      </w:r>
      <w:r>
        <w:rPr>
          <w:spacing w:val="2"/>
          <w:sz w:val="24"/>
          <w:szCs w:val="24"/>
        </w:rPr>
        <w:t xml:space="preserve"> </w:t>
      </w:r>
      <w:r>
        <w:rPr>
          <w:spacing w:val="-2"/>
          <w:sz w:val="24"/>
          <w:szCs w:val="24"/>
        </w:rPr>
        <w:t>in</w:t>
      </w:r>
      <w:r>
        <w:rPr>
          <w:sz w:val="24"/>
          <w:szCs w:val="24"/>
        </w:rPr>
        <w:t>s</w:t>
      </w:r>
      <w:r>
        <w:rPr>
          <w:spacing w:val="-3"/>
          <w:sz w:val="24"/>
          <w:szCs w:val="24"/>
        </w:rPr>
        <w:t>ec</w:t>
      </w:r>
      <w:r>
        <w:rPr>
          <w:spacing w:val="-2"/>
          <w:sz w:val="24"/>
          <w:szCs w:val="24"/>
        </w:rPr>
        <w:t>t</w:t>
      </w:r>
      <w:r>
        <w:rPr>
          <w:sz w:val="24"/>
          <w:szCs w:val="24"/>
        </w:rPr>
        <w:t>i</w:t>
      </w:r>
      <w:r>
        <w:rPr>
          <w:spacing w:val="-3"/>
          <w:sz w:val="24"/>
          <w:szCs w:val="24"/>
        </w:rPr>
        <w:t>c</w:t>
      </w:r>
      <w:r>
        <w:rPr>
          <w:spacing w:val="-2"/>
          <w:sz w:val="24"/>
          <w:szCs w:val="24"/>
        </w:rPr>
        <w:t>id</w:t>
      </w:r>
      <w:r>
        <w:rPr>
          <w:spacing w:val="-3"/>
          <w:sz w:val="24"/>
          <w:szCs w:val="24"/>
        </w:rPr>
        <w:t>a</w:t>
      </w:r>
      <w:r>
        <w:rPr>
          <w:sz w:val="24"/>
          <w:szCs w:val="24"/>
        </w:rPr>
        <w:t>l</w:t>
      </w:r>
      <w:r>
        <w:rPr>
          <w:spacing w:val="8"/>
          <w:sz w:val="24"/>
          <w:szCs w:val="24"/>
        </w:rPr>
        <w:t xml:space="preserve"> </w:t>
      </w:r>
      <w:r>
        <w:rPr>
          <w:spacing w:val="-3"/>
          <w:sz w:val="24"/>
          <w:szCs w:val="24"/>
        </w:rPr>
        <w:t>c</w:t>
      </w:r>
      <w:r>
        <w:rPr>
          <w:spacing w:val="-2"/>
          <w:sz w:val="24"/>
          <w:szCs w:val="24"/>
        </w:rPr>
        <w:t>ombi</w:t>
      </w:r>
      <w:r>
        <w:rPr>
          <w:sz w:val="24"/>
          <w:szCs w:val="24"/>
        </w:rPr>
        <w:t>n</w:t>
      </w:r>
      <w:r>
        <w:rPr>
          <w:spacing w:val="-3"/>
          <w:sz w:val="24"/>
          <w:szCs w:val="24"/>
        </w:rPr>
        <w:t>a</w:t>
      </w:r>
      <w:r>
        <w:rPr>
          <w:spacing w:val="-2"/>
          <w:sz w:val="24"/>
          <w:szCs w:val="24"/>
        </w:rPr>
        <w:t>tio</w:t>
      </w:r>
      <w:r>
        <w:rPr>
          <w:sz w:val="24"/>
          <w:szCs w:val="24"/>
        </w:rPr>
        <w:t>n</w:t>
      </w:r>
      <w:r>
        <w:rPr>
          <w:spacing w:val="1"/>
          <w:sz w:val="24"/>
          <w:szCs w:val="24"/>
        </w:rPr>
        <w:t xml:space="preserve"> </w:t>
      </w:r>
      <w:r>
        <w:rPr>
          <w:sz w:val="24"/>
          <w:szCs w:val="24"/>
        </w:rPr>
        <w:t xml:space="preserve">of </w:t>
      </w:r>
      <w:r>
        <w:rPr>
          <w:spacing w:val="-2"/>
          <w:sz w:val="24"/>
          <w:szCs w:val="24"/>
        </w:rPr>
        <w:t>in</w:t>
      </w:r>
      <w:r>
        <w:rPr>
          <w:sz w:val="24"/>
          <w:szCs w:val="24"/>
        </w:rPr>
        <w:t>s</w:t>
      </w:r>
      <w:r>
        <w:rPr>
          <w:spacing w:val="-3"/>
          <w:sz w:val="24"/>
          <w:szCs w:val="24"/>
        </w:rPr>
        <w:t>ec</w:t>
      </w:r>
      <w:r>
        <w:rPr>
          <w:spacing w:val="-2"/>
          <w:sz w:val="24"/>
          <w:szCs w:val="24"/>
        </w:rPr>
        <w:t>t</w:t>
      </w:r>
      <w:r>
        <w:rPr>
          <w:sz w:val="24"/>
          <w:szCs w:val="24"/>
        </w:rPr>
        <w:t>i</w:t>
      </w:r>
      <w:r>
        <w:rPr>
          <w:spacing w:val="-3"/>
          <w:sz w:val="24"/>
          <w:szCs w:val="24"/>
        </w:rPr>
        <w:t>c</w:t>
      </w:r>
      <w:r>
        <w:rPr>
          <w:spacing w:val="-2"/>
          <w:sz w:val="24"/>
          <w:szCs w:val="24"/>
        </w:rPr>
        <w:t>i</w:t>
      </w:r>
      <w:r>
        <w:rPr>
          <w:sz w:val="24"/>
          <w:szCs w:val="24"/>
        </w:rPr>
        <w:t>d</w:t>
      </w:r>
      <w:r>
        <w:rPr>
          <w:spacing w:val="-3"/>
          <w:sz w:val="24"/>
          <w:szCs w:val="24"/>
        </w:rPr>
        <w:t>e</w:t>
      </w:r>
      <w:r>
        <w:rPr>
          <w:sz w:val="24"/>
          <w:szCs w:val="24"/>
        </w:rPr>
        <w:t>s</w:t>
      </w:r>
      <w:r>
        <w:rPr>
          <w:spacing w:val="4"/>
          <w:sz w:val="24"/>
          <w:szCs w:val="24"/>
        </w:rPr>
        <w:t xml:space="preserve"> </w:t>
      </w:r>
      <w:r>
        <w:rPr>
          <w:spacing w:val="-3"/>
          <w:sz w:val="24"/>
          <w:szCs w:val="24"/>
        </w:rPr>
        <w:t>w</w:t>
      </w:r>
      <w:r>
        <w:rPr>
          <w:spacing w:val="-2"/>
          <w:sz w:val="24"/>
          <w:szCs w:val="24"/>
        </w:rPr>
        <w:t>it</w:t>
      </w:r>
      <w:r>
        <w:rPr>
          <w:sz w:val="24"/>
          <w:szCs w:val="24"/>
        </w:rPr>
        <w:t>h</w:t>
      </w:r>
      <w:r>
        <w:rPr>
          <w:spacing w:val="4"/>
          <w:sz w:val="24"/>
          <w:szCs w:val="24"/>
        </w:rPr>
        <w:t xml:space="preserve"> </w:t>
      </w:r>
      <w:r>
        <w:rPr>
          <w:sz w:val="24"/>
          <w:szCs w:val="24"/>
        </w:rPr>
        <w:t>b</w:t>
      </w:r>
      <w:r>
        <w:rPr>
          <w:spacing w:val="-2"/>
          <w:sz w:val="24"/>
          <w:szCs w:val="24"/>
        </w:rPr>
        <w:t>iop</w:t>
      </w:r>
      <w:r>
        <w:rPr>
          <w:spacing w:val="-3"/>
          <w:sz w:val="24"/>
          <w:szCs w:val="24"/>
        </w:rPr>
        <w:t>e</w:t>
      </w:r>
      <w:r>
        <w:rPr>
          <w:spacing w:val="-2"/>
          <w:sz w:val="24"/>
          <w:szCs w:val="24"/>
        </w:rPr>
        <w:t>sti</w:t>
      </w:r>
      <w:r>
        <w:rPr>
          <w:spacing w:val="-3"/>
          <w:sz w:val="24"/>
          <w:szCs w:val="24"/>
        </w:rPr>
        <w:t>c</w:t>
      </w:r>
      <w:r>
        <w:rPr>
          <w:sz w:val="24"/>
          <w:szCs w:val="24"/>
        </w:rPr>
        <w:t>i</w:t>
      </w:r>
      <w:r>
        <w:rPr>
          <w:spacing w:val="-2"/>
          <w:sz w:val="24"/>
          <w:szCs w:val="24"/>
        </w:rPr>
        <w:t>d</w:t>
      </w:r>
      <w:r>
        <w:rPr>
          <w:spacing w:val="-3"/>
          <w:sz w:val="24"/>
          <w:szCs w:val="24"/>
        </w:rPr>
        <w:t>e</w:t>
      </w:r>
      <w:r>
        <w:rPr>
          <w:sz w:val="24"/>
          <w:szCs w:val="24"/>
        </w:rPr>
        <w:t>s</w:t>
      </w:r>
      <w:r>
        <w:rPr>
          <w:spacing w:val="4"/>
          <w:sz w:val="24"/>
          <w:szCs w:val="24"/>
        </w:rPr>
        <w:t xml:space="preserve"> </w:t>
      </w:r>
      <w:r>
        <w:rPr>
          <w:spacing w:val="-2"/>
          <w:sz w:val="24"/>
          <w:szCs w:val="24"/>
        </w:rPr>
        <w:t>sh</w:t>
      </w:r>
      <w:r>
        <w:rPr>
          <w:sz w:val="24"/>
          <w:szCs w:val="24"/>
        </w:rPr>
        <w:t>o</w:t>
      </w:r>
      <w:r>
        <w:rPr>
          <w:spacing w:val="-3"/>
          <w:sz w:val="24"/>
          <w:szCs w:val="24"/>
        </w:rPr>
        <w:t>w</w:t>
      </w:r>
      <w:r>
        <w:rPr>
          <w:sz w:val="24"/>
          <w:szCs w:val="24"/>
        </w:rPr>
        <w:t xml:space="preserve">s </w:t>
      </w:r>
      <w:r>
        <w:rPr>
          <w:spacing w:val="-2"/>
          <w:sz w:val="24"/>
          <w:szCs w:val="24"/>
        </w:rPr>
        <w:t>b</w:t>
      </w:r>
      <w:r>
        <w:rPr>
          <w:spacing w:val="-3"/>
          <w:sz w:val="24"/>
          <w:szCs w:val="24"/>
        </w:rPr>
        <w:t>e</w:t>
      </w:r>
      <w:r>
        <w:rPr>
          <w:spacing w:val="-2"/>
          <w:sz w:val="24"/>
          <w:szCs w:val="24"/>
        </w:rPr>
        <w:t>tt</w:t>
      </w:r>
      <w:r>
        <w:rPr>
          <w:spacing w:val="-1"/>
          <w:sz w:val="24"/>
          <w:szCs w:val="24"/>
        </w:rPr>
        <w:t>e</w:t>
      </w:r>
      <w:r>
        <w:rPr>
          <w:sz w:val="24"/>
          <w:szCs w:val="24"/>
        </w:rPr>
        <w:t xml:space="preserve">r </w:t>
      </w:r>
      <w:r>
        <w:rPr>
          <w:spacing w:val="-2"/>
          <w:sz w:val="24"/>
          <w:szCs w:val="24"/>
        </w:rPr>
        <w:t>sy</w:t>
      </w:r>
      <w:r>
        <w:rPr>
          <w:sz w:val="24"/>
          <w:szCs w:val="24"/>
        </w:rPr>
        <w:t>n</w:t>
      </w:r>
      <w:r>
        <w:rPr>
          <w:spacing w:val="-3"/>
          <w:sz w:val="24"/>
          <w:szCs w:val="24"/>
        </w:rPr>
        <w:t>er</w:t>
      </w:r>
      <w:r>
        <w:rPr>
          <w:spacing w:val="-2"/>
          <w:sz w:val="24"/>
          <w:szCs w:val="24"/>
        </w:rPr>
        <w:t>gist</w:t>
      </w:r>
      <w:r>
        <w:rPr>
          <w:sz w:val="24"/>
          <w:szCs w:val="24"/>
        </w:rPr>
        <w:t>ic</w:t>
      </w:r>
      <w:r>
        <w:rPr>
          <w:spacing w:val="3"/>
          <w:sz w:val="24"/>
          <w:szCs w:val="24"/>
        </w:rPr>
        <w:t xml:space="preserve"> </w:t>
      </w:r>
      <w:r>
        <w:rPr>
          <w:spacing w:val="-3"/>
          <w:sz w:val="24"/>
          <w:szCs w:val="24"/>
        </w:rPr>
        <w:t>e</w:t>
      </w:r>
      <w:r>
        <w:rPr>
          <w:sz w:val="24"/>
          <w:szCs w:val="24"/>
        </w:rPr>
        <w:t>f</w:t>
      </w:r>
      <w:r>
        <w:rPr>
          <w:spacing w:val="-4"/>
          <w:sz w:val="24"/>
          <w:szCs w:val="24"/>
        </w:rPr>
        <w:t>f</w:t>
      </w:r>
      <w:r>
        <w:rPr>
          <w:spacing w:val="-1"/>
          <w:sz w:val="24"/>
          <w:szCs w:val="24"/>
        </w:rPr>
        <w:t>e</w:t>
      </w:r>
      <w:r>
        <w:rPr>
          <w:spacing w:val="-3"/>
          <w:sz w:val="24"/>
          <w:szCs w:val="24"/>
        </w:rPr>
        <w:t>c</w:t>
      </w:r>
      <w:r>
        <w:rPr>
          <w:sz w:val="24"/>
          <w:szCs w:val="24"/>
        </w:rPr>
        <w:t>t</w:t>
      </w:r>
      <w:r>
        <w:rPr>
          <w:spacing w:val="4"/>
          <w:sz w:val="24"/>
          <w:szCs w:val="24"/>
        </w:rPr>
        <w:t xml:space="preserve"> </w:t>
      </w:r>
      <w:r>
        <w:rPr>
          <w:spacing w:val="-2"/>
          <w:sz w:val="24"/>
          <w:szCs w:val="24"/>
        </w:rPr>
        <w:t>o</w:t>
      </w:r>
      <w:r>
        <w:rPr>
          <w:sz w:val="24"/>
          <w:szCs w:val="24"/>
        </w:rPr>
        <w:t>n</w:t>
      </w:r>
      <w:r>
        <w:rPr>
          <w:spacing w:val="1"/>
          <w:sz w:val="24"/>
          <w:szCs w:val="24"/>
        </w:rPr>
        <w:t xml:space="preserve"> </w:t>
      </w:r>
      <w:r>
        <w:rPr>
          <w:spacing w:val="-2"/>
          <w:sz w:val="24"/>
          <w:szCs w:val="24"/>
        </w:rPr>
        <w:t>ins</w:t>
      </w:r>
      <w:r>
        <w:rPr>
          <w:spacing w:val="-1"/>
          <w:sz w:val="24"/>
          <w:szCs w:val="24"/>
        </w:rPr>
        <w:t>e</w:t>
      </w:r>
      <w:r>
        <w:rPr>
          <w:spacing w:val="-3"/>
          <w:sz w:val="24"/>
          <w:szCs w:val="24"/>
        </w:rPr>
        <w:t>c</w:t>
      </w:r>
      <w:r>
        <w:rPr>
          <w:spacing w:val="-2"/>
          <w:sz w:val="24"/>
          <w:szCs w:val="24"/>
        </w:rPr>
        <w:t>ti</w:t>
      </w:r>
      <w:r>
        <w:rPr>
          <w:spacing w:val="-3"/>
          <w:sz w:val="24"/>
          <w:szCs w:val="24"/>
        </w:rPr>
        <w:t>c</w:t>
      </w:r>
      <w:r>
        <w:rPr>
          <w:sz w:val="24"/>
          <w:szCs w:val="24"/>
        </w:rPr>
        <w:t>i</w:t>
      </w:r>
      <w:r>
        <w:rPr>
          <w:spacing w:val="-2"/>
          <w:sz w:val="24"/>
          <w:szCs w:val="24"/>
        </w:rPr>
        <w:t>d</w:t>
      </w:r>
      <w:r>
        <w:rPr>
          <w:spacing w:val="-3"/>
          <w:sz w:val="24"/>
          <w:szCs w:val="24"/>
        </w:rPr>
        <w:t>e</w:t>
      </w:r>
      <w:r>
        <w:rPr>
          <w:sz w:val="24"/>
          <w:szCs w:val="24"/>
        </w:rPr>
        <w:t>s</w:t>
      </w:r>
      <w:r>
        <w:rPr>
          <w:spacing w:val="4"/>
          <w:sz w:val="24"/>
          <w:szCs w:val="24"/>
        </w:rPr>
        <w:t xml:space="preserve"> </w:t>
      </w:r>
      <w:r>
        <w:rPr>
          <w:spacing w:val="-3"/>
          <w:sz w:val="24"/>
          <w:szCs w:val="24"/>
        </w:rPr>
        <w:t>a</w:t>
      </w:r>
      <w:r>
        <w:rPr>
          <w:spacing w:val="-2"/>
          <w:sz w:val="24"/>
          <w:szCs w:val="24"/>
        </w:rPr>
        <w:t>n</w:t>
      </w:r>
      <w:r>
        <w:rPr>
          <w:sz w:val="24"/>
          <w:szCs w:val="24"/>
        </w:rPr>
        <w:t>d</w:t>
      </w:r>
      <w:r>
        <w:rPr>
          <w:spacing w:val="4"/>
          <w:sz w:val="24"/>
          <w:szCs w:val="24"/>
        </w:rPr>
        <w:t xml:space="preserve"> </w:t>
      </w:r>
      <w:r>
        <w:rPr>
          <w:spacing w:val="-3"/>
          <w:sz w:val="24"/>
          <w:szCs w:val="24"/>
        </w:rPr>
        <w:t>a</w:t>
      </w:r>
      <w:r>
        <w:rPr>
          <w:sz w:val="24"/>
          <w:szCs w:val="24"/>
        </w:rPr>
        <w:t>l</w:t>
      </w:r>
      <w:r>
        <w:rPr>
          <w:spacing w:val="-2"/>
          <w:sz w:val="24"/>
          <w:szCs w:val="24"/>
        </w:rPr>
        <w:t>s</w:t>
      </w:r>
      <w:r>
        <w:rPr>
          <w:sz w:val="24"/>
          <w:szCs w:val="24"/>
        </w:rPr>
        <w:t>o</w:t>
      </w:r>
      <w:r>
        <w:rPr>
          <w:spacing w:val="1"/>
          <w:sz w:val="24"/>
          <w:szCs w:val="24"/>
        </w:rPr>
        <w:t xml:space="preserve"> </w:t>
      </w:r>
      <w:r>
        <w:rPr>
          <w:spacing w:val="-2"/>
          <w:sz w:val="24"/>
          <w:szCs w:val="24"/>
        </w:rPr>
        <w:t>goo</w:t>
      </w:r>
      <w:r>
        <w:rPr>
          <w:sz w:val="24"/>
          <w:szCs w:val="24"/>
        </w:rPr>
        <w:t>d</w:t>
      </w:r>
      <w:r>
        <w:rPr>
          <w:spacing w:val="4"/>
          <w:sz w:val="24"/>
          <w:szCs w:val="24"/>
        </w:rPr>
        <w:t xml:space="preserve"> </w:t>
      </w:r>
      <w:r>
        <w:rPr>
          <w:spacing w:val="-3"/>
          <w:sz w:val="24"/>
          <w:szCs w:val="24"/>
        </w:rPr>
        <w:t>re</w:t>
      </w:r>
      <w:r>
        <w:rPr>
          <w:spacing w:val="-2"/>
          <w:sz w:val="24"/>
          <w:szCs w:val="24"/>
        </w:rPr>
        <w:t>s</w:t>
      </w:r>
      <w:r>
        <w:rPr>
          <w:sz w:val="24"/>
          <w:szCs w:val="24"/>
        </w:rPr>
        <w:t>p</w:t>
      </w:r>
      <w:r>
        <w:rPr>
          <w:spacing w:val="-2"/>
          <w:sz w:val="24"/>
          <w:szCs w:val="24"/>
        </w:rPr>
        <w:t>ons</w:t>
      </w:r>
      <w:r>
        <w:rPr>
          <w:sz w:val="24"/>
          <w:szCs w:val="24"/>
        </w:rPr>
        <w:t>e</w:t>
      </w:r>
      <w:r>
        <w:rPr>
          <w:spacing w:val="3"/>
          <w:sz w:val="24"/>
          <w:szCs w:val="24"/>
        </w:rPr>
        <w:t xml:space="preserve"> </w:t>
      </w:r>
      <w:r>
        <w:rPr>
          <w:spacing w:val="-2"/>
          <w:sz w:val="24"/>
          <w:szCs w:val="24"/>
        </w:rPr>
        <w:t>t</w:t>
      </w:r>
      <w:r>
        <w:rPr>
          <w:sz w:val="24"/>
          <w:szCs w:val="24"/>
        </w:rPr>
        <w:t>o</w:t>
      </w:r>
      <w:r>
        <w:rPr>
          <w:spacing w:val="1"/>
          <w:sz w:val="24"/>
          <w:szCs w:val="24"/>
        </w:rPr>
        <w:t xml:space="preserve"> </w:t>
      </w:r>
      <w:r>
        <w:rPr>
          <w:sz w:val="24"/>
          <w:szCs w:val="24"/>
        </w:rPr>
        <w:t>n</w:t>
      </w:r>
      <w:r>
        <w:rPr>
          <w:spacing w:val="-3"/>
          <w:sz w:val="24"/>
          <w:szCs w:val="24"/>
        </w:rPr>
        <w:t>a</w:t>
      </w:r>
      <w:r>
        <w:rPr>
          <w:spacing w:val="-2"/>
          <w:sz w:val="24"/>
          <w:szCs w:val="24"/>
        </w:rPr>
        <w:t>tu</w:t>
      </w:r>
      <w:r>
        <w:rPr>
          <w:sz w:val="24"/>
          <w:szCs w:val="24"/>
        </w:rPr>
        <w:t>r</w:t>
      </w:r>
      <w:r>
        <w:rPr>
          <w:spacing w:val="-4"/>
          <w:sz w:val="24"/>
          <w:szCs w:val="24"/>
        </w:rPr>
        <w:t>a</w:t>
      </w:r>
      <w:r>
        <w:rPr>
          <w:sz w:val="24"/>
          <w:szCs w:val="24"/>
        </w:rPr>
        <w:t>l</w:t>
      </w:r>
      <w:r>
        <w:rPr>
          <w:spacing w:val="2"/>
          <w:sz w:val="24"/>
          <w:szCs w:val="24"/>
        </w:rPr>
        <w:t xml:space="preserve"> </w:t>
      </w:r>
      <w:r>
        <w:rPr>
          <w:spacing w:val="-1"/>
          <w:sz w:val="24"/>
          <w:szCs w:val="24"/>
        </w:rPr>
        <w:t>e</w:t>
      </w:r>
      <w:r>
        <w:rPr>
          <w:spacing w:val="-2"/>
          <w:sz w:val="24"/>
          <w:szCs w:val="24"/>
        </w:rPr>
        <w:t>n</w:t>
      </w:r>
      <w:r>
        <w:rPr>
          <w:spacing w:val="-3"/>
          <w:sz w:val="24"/>
          <w:szCs w:val="24"/>
        </w:rPr>
        <w:t>e</w:t>
      </w:r>
      <w:r>
        <w:rPr>
          <w:spacing w:val="-2"/>
          <w:sz w:val="24"/>
          <w:szCs w:val="24"/>
        </w:rPr>
        <w:t>m</w:t>
      </w:r>
      <w:r>
        <w:rPr>
          <w:sz w:val="24"/>
          <w:szCs w:val="24"/>
        </w:rPr>
        <w:t>i</w:t>
      </w:r>
      <w:r>
        <w:rPr>
          <w:spacing w:val="-3"/>
          <w:sz w:val="24"/>
          <w:szCs w:val="24"/>
        </w:rPr>
        <w:t>e</w:t>
      </w:r>
      <w:r>
        <w:rPr>
          <w:sz w:val="24"/>
          <w:szCs w:val="24"/>
        </w:rPr>
        <w:t>s</w:t>
      </w:r>
      <w:r>
        <w:rPr>
          <w:spacing w:val="1"/>
          <w:sz w:val="24"/>
          <w:szCs w:val="24"/>
        </w:rPr>
        <w:t xml:space="preserve"> </w:t>
      </w:r>
      <w:r>
        <w:rPr>
          <w:spacing w:val="-3"/>
          <w:sz w:val="24"/>
          <w:szCs w:val="24"/>
        </w:rPr>
        <w:t>a</w:t>
      </w:r>
      <w:r>
        <w:rPr>
          <w:sz w:val="24"/>
          <w:szCs w:val="24"/>
        </w:rPr>
        <w:t xml:space="preserve">nd </w:t>
      </w:r>
      <w:r>
        <w:rPr>
          <w:spacing w:val="-3"/>
          <w:sz w:val="24"/>
          <w:szCs w:val="24"/>
        </w:rPr>
        <w:t>e</w:t>
      </w:r>
      <w:r>
        <w:rPr>
          <w:spacing w:val="-2"/>
          <w:sz w:val="24"/>
          <w:szCs w:val="24"/>
        </w:rPr>
        <w:t>nvi</w:t>
      </w:r>
      <w:r>
        <w:rPr>
          <w:spacing w:val="-3"/>
          <w:sz w:val="24"/>
          <w:szCs w:val="24"/>
        </w:rPr>
        <w:t>r</w:t>
      </w:r>
      <w:r>
        <w:rPr>
          <w:sz w:val="24"/>
          <w:szCs w:val="24"/>
        </w:rPr>
        <w:t>o</w:t>
      </w:r>
      <w:r>
        <w:rPr>
          <w:spacing w:val="-2"/>
          <w:sz w:val="24"/>
          <w:szCs w:val="24"/>
        </w:rPr>
        <w:t>nm</w:t>
      </w:r>
      <w:r>
        <w:rPr>
          <w:spacing w:val="-3"/>
          <w:sz w:val="24"/>
          <w:szCs w:val="24"/>
        </w:rPr>
        <w:t>e</w:t>
      </w:r>
      <w:r>
        <w:rPr>
          <w:spacing w:val="-2"/>
          <w:sz w:val="24"/>
          <w:szCs w:val="24"/>
        </w:rPr>
        <w:t>nt</w:t>
      </w:r>
      <w:r>
        <w:rPr>
          <w:sz w:val="24"/>
          <w:szCs w:val="24"/>
        </w:rPr>
        <w:t>.</w:t>
      </w:r>
      <w:r>
        <w:rPr>
          <w:spacing w:val="2"/>
          <w:sz w:val="24"/>
          <w:szCs w:val="24"/>
        </w:rPr>
        <w:t xml:space="preserve"> </w:t>
      </w:r>
      <w:r>
        <w:rPr>
          <w:spacing w:val="-3"/>
          <w:sz w:val="24"/>
          <w:szCs w:val="24"/>
        </w:rPr>
        <w:t>E</w:t>
      </w:r>
      <w:r>
        <w:rPr>
          <w:spacing w:val="-2"/>
          <w:sz w:val="24"/>
          <w:szCs w:val="24"/>
        </w:rPr>
        <w:t>s</w:t>
      </w:r>
      <w:r>
        <w:rPr>
          <w:sz w:val="24"/>
          <w:szCs w:val="24"/>
        </w:rPr>
        <w:t>p</w:t>
      </w:r>
      <w:r>
        <w:rPr>
          <w:spacing w:val="-3"/>
          <w:sz w:val="24"/>
          <w:szCs w:val="24"/>
        </w:rPr>
        <w:t>ec</w:t>
      </w:r>
      <w:r>
        <w:rPr>
          <w:sz w:val="24"/>
          <w:szCs w:val="24"/>
        </w:rPr>
        <w:t>i</w:t>
      </w:r>
      <w:r>
        <w:rPr>
          <w:spacing w:val="-3"/>
          <w:sz w:val="24"/>
          <w:szCs w:val="24"/>
        </w:rPr>
        <w:t>a</w:t>
      </w:r>
      <w:r>
        <w:rPr>
          <w:spacing w:val="-2"/>
          <w:sz w:val="24"/>
          <w:szCs w:val="24"/>
        </w:rPr>
        <w:t>lly</w:t>
      </w:r>
      <w:r>
        <w:rPr>
          <w:sz w:val="24"/>
          <w:szCs w:val="24"/>
        </w:rPr>
        <w:t>,</w:t>
      </w:r>
      <w:r>
        <w:rPr>
          <w:spacing w:val="5"/>
          <w:sz w:val="24"/>
          <w:szCs w:val="24"/>
        </w:rPr>
        <w:t xml:space="preserve"> </w:t>
      </w:r>
      <w:proofErr w:type="gramStart"/>
      <w:r>
        <w:rPr>
          <w:spacing w:val="-6"/>
          <w:sz w:val="24"/>
          <w:szCs w:val="24"/>
        </w:rPr>
        <w:t>I</w:t>
      </w:r>
      <w:r>
        <w:rPr>
          <w:sz w:val="24"/>
          <w:szCs w:val="24"/>
        </w:rPr>
        <w:t>n</w:t>
      </w:r>
      <w:proofErr w:type="gramEnd"/>
      <w:r>
        <w:rPr>
          <w:spacing w:val="2"/>
          <w:sz w:val="24"/>
          <w:szCs w:val="24"/>
        </w:rPr>
        <w:t xml:space="preserve"> </w:t>
      </w:r>
      <w:r>
        <w:rPr>
          <w:spacing w:val="-1"/>
          <w:sz w:val="24"/>
          <w:szCs w:val="24"/>
        </w:rPr>
        <w:t>c</w:t>
      </w:r>
      <w:r>
        <w:rPr>
          <w:spacing w:val="-3"/>
          <w:sz w:val="24"/>
          <w:szCs w:val="24"/>
        </w:rPr>
        <w:t>a</w:t>
      </w:r>
      <w:r>
        <w:rPr>
          <w:spacing w:val="-2"/>
          <w:sz w:val="24"/>
          <w:szCs w:val="24"/>
        </w:rPr>
        <w:t>s</w:t>
      </w:r>
      <w:r>
        <w:rPr>
          <w:sz w:val="24"/>
          <w:szCs w:val="24"/>
        </w:rPr>
        <w:t>e</w:t>
      </w:r>
      <w:r>
        <w:rPr>
          <w:spacing w:val="1"/>
          <w:sz w:val="24"/>
          <w:szCs w:val="24"/>
        </w:rPr>
        <w:t xml:space="preserve"> </w:t>
      </w:r>
      <w:r>
        <w:rPr>
          <w:spacing w:val="-2"/>
          <w:sz w:val="24"/>
          <w:szCs w:val="24"/>
        </w:rPr>
        <w:t>o</w:t>
      </w:r>
      <w:r>
        <w:rPr>
          <w:sz w:val="24"/>
          <w:szCs w:val="24"/>
        </w:rPr>
        <w:t>f</w:t>
      </w:r>
      <w:r>
        <w:rPr>
          <w:spacing w:val="2"/>
          <w:sz w:val="24"/>
          <w:szCs w:val="24"/>
        </w:rPr>
        <w:t xml:space="preserve"> </w:t>
      </w:r>
      <w:r>
        <w:rPr>
          <w:spacing w:val="-1"/>
          <w:sz w:val="24"/>
          <w:szCs w:val="24"/>
        </w:rPr>
        <w:t>S</w:t>
      </w:r>
      <w:r>
        <w:rPr>
          <w:spacing w:val="-2"/>
          <w:sz w:val="24"/>
          <w:szCs w:val="24"/>
        </w:rPr>
        <w:t>pin</w:t>
      </w:r>
      <w:r>
        <w:rPr>
          <w:spacing w:val="-3"/>
          <w:sz w:val="24"/>
          <w:szCs w:val="24"/>
        </w:rPr>
        <w:t>e</w:t>
      </w:r>
      <w:r>
        <w:rPr>
          <w:spacing w:val="-2"/>
          <w:sz w:val="24"/>
          <w:szCs w:val="24"/>
        </w:rPr>
        <w:t>t</w:t>
      </w:r>
      <w:r>
        <w:rPr>
          <w:sz w:val="24"/>
          <w:szCs w:val="24"/>
        </w:rPr>
        <w:t>o</w:t>
      </w:r>
      <w:r>
        <w:rPr>
          <w:spacing w:val="-3"/>
          <w:sz w:val="24"/>
          <w:szCs w:val="24"/>
        </w:rPr>
        <w:t>ra</w:t>
      </w:r>
      <w:r>
        <w:rPr>
          <w:sz w:val="24"/>
          <w:szCs w:val="24"/>
        </w:rPr>
        <w:t>m</w:t>
      </w:r>
      <w:r>
        <w:rPr>
          <w:spacing w:val="5"/>
          <w:sz w:val="24"/>
          <w:szCs w:val="24"/>
        </w:rPr>
        <w:t xml:space="preserve"> </w:t>
      </w:r>
      <w:r>
        <w:rPr>
          <w:spacing w:val="-2"/>
          <w:sz w:val="24"/>
          <w:szCs w:val="24"/>
        </w:rPr>
        <w:t>11.7</w:t>
      </w:r>
      <w:r>
        <w:rPr>
          <w:sz w:val="24"/>
          <w:szCs w:val="24"/>
        </w:rPr>
        <w:t>%</w:t>
      </w:r>
      <w:r>
        <w:rPr>
          <w:spacing w:val="1"/>
          <w:sz w:val="24"/>
          <w:szCs w:val="24"/>
        </w:rPr>
        <w:t xml:space="preserve"> </w:t>
      </w:r>
      <w:r>
        <w:rPr>
          <w:spacing w:val="-1"/>
          <w:sz w:val="24"/>
          <w:szCs w:val="24"/>
        </w:rPr>
        <w:t>S</w:t>
      </w:r>
      <w:r>
        <w:rPr>
          <w:sz w:val="24"/>
          <w:szCs w:val="24"/>
        </w:rPr>
        <w:t>C +</w:t>
      </w:r>
      <w:r>
        <w:rPr>
          <w:spacing w:val="1"/>
          <w:sz w:val="24"/>
          <w:szCs w:val="24"/>
        </w:rPr>
        <w:t xml:space="preserve"> </w:t>
      </w:r>
      <w:r>
        <w:rPr>
          <w:sz w:val="24"/>
          <w:szCs w:val="24"/>
        </w:rPr>
        <w:t>A</w:t>
      </w:r>
      <w:r>
        <w:rPr>
          <w:spacing w:val="-4"/>
          <w:sz w:val="24"/>
          <w:szCs w:val="24"/>
        </w:rPr>
        <w:t>z</w:t>
      </w:r>
      <w:r>
        <w:rPr>
          <w:spacing w:val="-3"/>
          <w:sz w:val="24"/>
          <w:szCs w:val="24"/>
        </w:rPr>
        <w:t>a</w:t>
      </w:r>
      <w:r>
        <w:rPr>
          <w:spacing w:val="-2"/>
          <w:sz w:val="24"/>
          <w:szCs w:val="24"/>
        </w:rPr>
        <w:t>d</w:t>
      </w:r>
      <w:r>
        <w:rPr>
          <w:sz w:val="24"/>
          <w:szCs w:val="24"/>
        </w:rPr>
        <w:t>i</w:t>
      </w:r>
      <w:r>
        <w:rPr>
          <w:spacing w:val="-3"/>
          <w:sz w:val="24"/>
          <w:szCs w:val="24"/>
        </w:rPr>
        <w:t>r</w:t>
      </w:r>
      <w:r>
        <w:rPr>
          <w:spacing w:val="-1"/>
          <w:sz w:val="24"/>
          <w:szCs w:val="24"/>
        </w:rPr>
        <w:t>a</w:t>
      </w:r>
      <w:r>
        <w:rPr>
          <w:spacing w:val="-3"/>
          <w:sz w:val="24"/>
          <w:szCs w:val="24"/>
        </w:rPr>
        <w:t>c</w:t>
      </w:r>
      <w:r>
        <w:rPr>
          <w:spacing w:val="-2"/>
          <w:sz w:val="24"/>
          <w:szCs w:val="24"/>
        </w:rPr>
        <w:t>ht</w:t>
      </w:r>
      <w:r>
        <w:rPr>
          <w:sz w:val="24"/>
          <w:szCs w:val="24"/>
        </w:rPr>
        <w:t xml:space="preserve">in </w:t>
      </w:r>
      <w:r>
        <w:rPr>
          <w:spacing w:val="-2"/>
          <w:sz w:val="24"/>
          <w:szCs w:val="24"/>
        </w:rPr>
        <w:t>150</w:t>
      </w:r>
      <w:r>
        <w:rPr>
          <w:sz w:val="24"/>
          <w:szCs w:val="24"/>
        </w:rPr>
        <w:t>0</w:t>
      </w:r>
      <w:r>
        <w:rPr>
          <w:spacing w:val="2"/>
          <w:sz w:val="24"/>
          <w:szCs w:val="24"/>
        </w:rPr>
        <w:t xml:space="preserve"> </w:t>
      </w:r>
      <w:r>
        <w:rPr>
          <w:spacing w:val="-2"/>
          <w:sz w:val="24"/>
          <w:szCs w:val="24"/>
        </w:rPr>
        <w:t>pp</w:t>
      </w:r>
      <w:r>
        <w:rPr>
          <w:sz w:val="24"/>
          <w:szCs w:val="24"/>
        </w:rPr>
        <w:t>m</w:t>
      </w:r>
      <w:r>
        <w:rPr>
          <w:spacing w:val="5"/>
          <w:sz w:val="24"/>
          <w:szCs w:val="24"/>
        </w:rPr>
        <w:t xml:space="preserve"> </w:t>
      </w:r>
      <w:r>
        <w:rPr>
          <w:spacing w:val="-2"/>
          <w:sz w:val="24"/>
          <w:szCs w:val="24"/>
        </w:rPr>
        <w:t>qui</w:t>
      </w:r>
      <w:r>
        <w:rPr>
          <w:spacing w:val="-3"/>
          <w:sz w:val="24"/>
          <w:szCs w:val="24"/>
        </w:rPr>
        <w:t>c</w:t>
      </w:r>
      <w:r>
        <w:rPr>
          <w:sz w:val="24"/>
          <w:szCs w:val="24"/>
        </w:rPr>
        <w:t xml:space="preserve">k </w:t>
      </w:r>
      <w:r>
        <w:rPr>
          <w:spacing w:val="-2"/>
          <w:sz w:val="24"/>
          <w:szCs w:val="24"/>
        </w:rPr>
        <w:t>kno</w:t>
      </w:r>
      <w:r>
        <w:rPr>
          <w:spacing w:val="-3"/>
          <w:sz w:val="24"/>
          <w:szCs w:val="24"/>
        </w:rPr>
        <w:t>c</w:t>
      </w:r>
      <w:r>
        <w:rPr>
          <w:spacing w:val="-2"/>
          <w:sz w:val="24"/>
          <w:szCs w:val="24"/>
        </w:rPr>
        <w:t>k</w:t>
      </w:r>
      <w:r>
        <w:rPr>
          <w:sz w:val="24"/>
          <w:szCs w:val="24"/>
        </w:rPr>
        <w:t>d</w:t>
      </w:r>
      <w:r>
        <w:rPr>
          <w:spacing w:val="-2"/>
          <w:sz w:val="24"/>
          <w:szCs w:val="24"/>
        </w:rPr>
        <w:t>o</w:t>
      </w:r>
      <w:r>
        <w:rPr>
          <w:spacing w:val="-3"/>
          <w:sz w:val="24"/>
          <w:szCs w:val="24"/>
        </w:rPr>
        <w:t>w</w:t>
      </w:r>
      <w:r>
        <w:rPr>
          <w:sz w:val="24"/>
          <w:szCs w:val="24"/>
        </w:rPr>
        <w:t>n</w:t>
      </w:r>
      <w:r>
        <w:rPr>
          <w:spacing w:val="3"/>
          <w:sz w:val="24"/>
          <w:szCs w:val="24"/>
        </w:rPr>
        <w:t xml:space="preserve"> </w:t>
      </w:r>
      <w:r>
        <w:rPr>
          <w:spacing w:val="-1"/>
          <w:sz w:val="24"/>
          <w:szCs w:val="24"/>
        </w:rPr>
        <w:t>e</w:t>
      </w:r>
      <w:r>
        <w:rPr>
          <w:spacing w:val="-3"/>
          <w:sz w:val="24"/>
          <w:szCs w:val="24"/>
        </w:rPr>
        <w:t>f</w:t>
      </w:r>
      <w:r>
        <w:rPr>
          <w:sz w:val="24"/>
          <w:szCs w:val="24"/>
        </w:rPr>
        <w:t>f</w:t>
      </w:r>
      <w:r>
        <w:rPr>
          <w:spacing w:val="-4"/>
          <w:sz w:val="24"/>
          <w:szCs w:val="24"/>
        </w:rPr>
        <w:t>e</w:t>
      </w:r>
      <w:r>
        <w:rPr>
          <w:spacing w:val="-3"/>
          <w:sz w:val="24"/>
          <w:szCs w:val="24"/>
        </w:rPr>
        <w:t>c</w:t>
      </w:r>
      <w:r>
        <w:rPr>
          <w:sz w:val="24"/>
          <w:szCs w:val="24"/>
        </w:rPr>
        <w:t>t</w:t>
      </w:r>
      <w:r>
        <w:rPr>
          <w:spacing w:val="4"/>
          <w:sz w:val="24"/>
          <w:szCs w:val="24"/>
        </w:rPr>
        <w:t xml:space="preserve"> </w:t>
      </w:r>
      <w:r>
        <w:rPr>
          <w:spacing w:val="-2"/>
          <w:sz w:val="24"/>
          <w:szCs w:val="24"/>
        </w:rPr>
        <w:t>i</w:t>
      </w:r>
      <w:r>
        <w:rPr>
          <w:sz w:val="24"/>
          <w:szCs w:val="24"/>
        </w:rPr>
        <w:t>s</w:t>
      </w:r>
      <w:r>
        <w:rPr>
          <w:spacing w:val="3"/>
          <w:sz w:val="24"/>
          <w:szCs w:val="24"/>
        </w:rPr>
        <w:t xml:space="preserve"> </w:t>
      </w:r>
      <w:r>
        <w:rPr>
          <w:spacing w:val="-2"/>
          <w:sz w:val="24"/>
          <w:szCs w:val="24"/>
        </w:rPr>
        <w:t>s</w:t>
      </w:r>
      <w:r>
        <w:rPr>
          <w:spacing w:val="-1"/>
          <w:sz w:val="24"/>
          <w:szCs w:val="24"/>
        </w:rPr>
        <w:t>e</w:t>
      </w:r>
      <w:r>
        <w:rPr>
          <w:spacing w:val="-3"/>
          <w:sz w:val="24"/>
          <w:szCs w:val="24"/>
        </w:rPr>
        <w:t>e</w:t>
      </w:r>
      <w:r>
        <w:rPr>
          <w:spacing w:val="1"/>
          <w:sz w:val="24"/>
          <w:szCs w:val="24"/>
        </w:rPr>
        <w:t>n</w:t>
      </w:r>
      <w:r>
        <w:rPr>
          <w:sz w:val="24"/>
          <w:szCs w:val="24"/>
        </w:rPr>
        <w:t>.</w:t>
      </w:r>
      <w:r>
        <w:rPr>
          <w:spacing w:val="1"/>
          <w:sz w:val="24"/>
          <w:szCs w:val="24"/>
        </w:rPr>
        <w:t xml:space="preserve"> </w:t>
      </w:r>
      <w:r>
        <w:rPr>
          <w:spacing w:val="-2"/>
          <w:sz w:val="24"/>
          <w:szCs w:val="24"/>
        </w:rPr>
        <w:t>Chlo</w:t>
      </w:r>
      <w:r>
        <w:rPr>
          <w:sz w:val="24"/>
          <w:szCs w:val="24"/>
        </w:rPr>
        <w:t>r</w:t>
      </w:r>
      <w:r>
        <w:rPr>
          <w:spacing w:val="-4"/>
          <w:sz w:val="24"/>
          <w:szCs w:val="24"/>
        </w:rPr>
        <w:t>a</w:t>
      </w:r>
      <w:r>
        <w:rPr>
          <w:spacing w:val="-2"/>
          <w:sz w:val="24"/>
          <w:szCs w:val="24"/>
        </w:rPr>
        <w:t>n</w:t>
      </w:r>
      <w:r>
        <w:rPr>
          <w:sz w:val="24"/>
          <w:szCs w:val="24"/>
        </w:rPr>
        <w:t>t</w:t>
      </w:r>
      <w:r>
        <w:rPr>
          <w:spacing w:val="-3"/>
          <w:sz w:val="24"/>
          <w:szCs w:val="24"/>
        </w:rPr>
        <w:t>ra</w:t>
      </w:r>
      <w:r>
        <w:rPr>
          <w:spacing w:val="-2"/>
          <w:sz w:val="24"/>
          <w:szCs w:val="24"/>
        </w:rPr>
        <w:t>nili</w:t>
      </w:r>
      <w:r>
        <w:rPr>
          <w:sz w:val="24"/>
          <w:szCs w:val="24"/>
        </w:rPr>
        <w:t>p</w:t>
      </w:r>
      <w:r>
        <w:rPr>
          <w:spacing w:val="-3"/>
          <w:sz w:val="24"/>
          <w:szCs w:val="24"/>
        </w:rPr>
        <w:t>r</w:t>
      </w:r>
      <w:r>
        <w:rPr>
          <w:spacing w:val="-2"/>
          <w:sz w:val="24"/>
          <w:szCs w:val="24"/>
        </w:rPr>
        <w:t>ol</w:t>
      </w:r>
      <w:r>
        <w:rPr>
          <w:sz w:val="24"/>
          <w:szCs w:val="24"/>
        </w:rPr>
        <w:t>e</w:t>
      </w:r>
      <w:r>
        <w:rPr>
          <w:spacing w:val="2"/>
          <w:sz w:val="24"/>
          <w:szCs w:val="24"/>
        </w:rPr>
        <w:t xml:space="preserve"> </w:t>
      </w:r>
      <w:r>
        <w:rPr>
          <w:spacing w:val="-2"/>
          <w:sz w:val="24"/>
          <w:szCs w:val="24"/>
        </w:rPr>
        <w:t>1</w:t>
      </w:r>
      <w:r>
        <w:rPr>
          <w:sz w:val="24"/>
          <w:szCs w:val="24"/>
        </w:rPr>
        <w:t>8</w:t>
      </w:r>
      <w:r>
        <w:rPr>
          <w:spacing w:val="-2"/>
          <w:sz w:val="24"/>
          <w:szCs w:val="24"/>
        </w:rPr>
        <w:t>.</w:t>
      </w:r>
      <w:r>
        <w:rPr>
          <w:sz w:val="24"/>
          <w:szCs w:val="24"/>
        </w:rPr>
        <w:t xml:space="preserve">5% </w:t>
      </w:r>
      <w:r>
        <w:rPr>
          <w:spacing w:val="-1"/>
          <w:sz w:val="24"/>
          <w:szCs w:val="24"/>
        </w:rPr>
        <w:t>S</w:t>
      </w:r>
      <w:r>
        <w:rPr>
          <w:sz w:val="24"/>
          <w:szCs w:val="24"/>
        </w:rPr>
        <w:t>C</w:t>
      </w:r>
      <w:r>
        <w:rPr>
          <w:spacing w:val="4"/>
          <w:sz w:val="24"/>
          <w:szCs w:val="24"/>
        </w:rPr>
        <w:t xml:space="preserve"> </w:t>
      </w:r>
      <w:r>
        <w:rPr>
          <w:sz w:val="24"/>
          <w:szCs w:val="24"/>
        </w:rPr>
        <w:t>+</w:t>
      </w:r>
      <w:r>
        <w:rPr>
          <w:spacing w:val="2"/>
          <w:sz w:val="24"/>
          <w:szCs w:val="24"/>
        </w:rPr>
        <w:t xml:space="preserve"> </w:t>
      </w:r>
      <w:r>
        <w:rPr>
          <w:sz w:val="24"/>
          <w:szCs w:val="24"/>
        </w:rPr>
        <w:t>A</w:t>
      </w:r>
      <w:r>
        <w:rPr>
          <w:spacing w:val="-4"/>
          <w:sz w:val="24"/>
          <w:szCs w:val="24"/>
        </w:rPr>
        <w:t>z</w:t>
      </w:r>
      <w:r>
        <w:rPr>
          <w:spacing w:val="-3"/>
          <w:sz w:val="24"/>
          <w:szCs w:val="24"/>
        </w:rPr>
        <w:t>a</w:t>
      </w:r>
      <w:r>
        <w:rPr>
          <w:spacing w:val="-2"/>
          <w:sz w:val="24"/>
          <w:szCs w:val="24"/>
        </w:rPr>
        <w:t>d</w:t>
      </w:r>
      <w:r>
        <w:rPr>
          <w:sz w:val="24"/>
          <w:szCs w:val="24"/>
        </w:rPr>
        <w:t>i</w:t>
      </w:r>
      <w:r>
        <w:rPr>
          <w:spacing w:val="-3"/>
          <w:sz w:val="24"/>
          <w:szCs w:val="24"/>
        </w:rPr>
        <w:t>r</w:t>
      </w:r>
      <w:r>
        <w:rPr>
          <w:spacing w:val="-1"/>
          <w:sz w:val="24"/>
          <w:szCs w:val="24"/>
        </w:rPr>
        <w:t>a</w:t>
      </w:r>
      <w:r>
        <w:rPr>
          <w:spacing w:val="-3"/>
          <w:sz w:val="24"/>
          <w:szCs w:val="24"/>
        </w:rPr>
        <w:t>c</w:t>
      </w:r>
      <w:r>
        <w:rPr>
          <w:spacing w:val="-2"/>
          <w:sz w:val="24"/>
          <w:szCs w:val="24"/>
        </w:rPr>
        <w:t>hti</w:t>
      </w:r>
      <w:r>
        <w:rPr>
          <w:sz w:val="24"/>
          <w:szCs w:val="24"/>
        </w:rPr>
        <w:t>n</w:t>
      </w:r>
      <w:r>
        <w:rPr>
          <w:spacing w:val="3"/>
          <w:sz w:val="24"/>
          <w:szCs w:val="24"/>
        </w:rPr>
        <w:t xml:space="preserve"> </w:t>
      </w:r>
      <w:r>
        <w:rPr>
          <w:spacing w:val="-2"/>
          <w:sz w:val="24"/>
          <w:szCs w:val="24"/>
        </w:rPr>
        <w:t>1</w:t>
      </w:r>
      <w:r>
        <w:rPr>
          <w:sz w:val="24"/>
          <w:szCs w:val="24"/>
        </w:rPr>
        <w:t>5</w:t>
      </w:r>
      <w:r>
        <w:rPr>
          <w:spacing w:val="-2"/>
          <w:sz w:val="24"/>
          <w:szCs w:val="24"/>
        </w:rPr>
        <w:t>0</w:t>
      </w:r>
      <w:r>
        <w:rPr>
          <w:sz w:val="24"/>
          <w:szCs w:val="24"/>
        </w:rPr>
        <w:t>0</w:t>
      </w:r>
      <w:r>
        <w:rPr>
          <w:spacing w:val="1"/>
          <w:sz w:val="24"/>
          <w:szCs w:val="24"/>
        </w:rPr>
        <w:t xml:space="preserve"> </w:t>
      </w:r>
      <w:r>
        <w:rPr>
          <w:spacing w:val="-2"/>
          <w:sz w:val="24"/>
          <w:szCs w:val="24"/>
        </w:rPr>
        <w:t>pp</w:t>
      </w:r>
      <w:r>
        <w:rPr>
          <w:sz w:val="24"/>
          <w:szCs w:val="24"/>
        </w:rPr>
        <w:t>m</w:t>
      </w:r>
      <w:r>
        <w:rPr>
          <w:spacing w:val="6"/>
          <w:sz w:val="24"/>
          <w:szCs w:val="24"/>
        </w:rPr>
        <w:t xml:space="preserve"> </w:t>
      </w:r>
      <w:r>
        <w:rPr>
          <w:spacing w:val="-2"/>
          <w:sz w:val="24"/>
          <w:szCs w:val="24"/>
        </w:rPr>
        <w:t>t</w:t>
      </w:r>
      <w:r>
        <w:rPr>
          <w:sz w:val="24"/>
          <w:szCs w:val="24"/>
        </w:rPr>
        <w:t>r</w:t>
      </w:r>
      <w:r>
        <w:rPr>
          <w:spacing w:val="-4"/>
          <w:sz w:val="24"/>
          <w:szCs w:val="24"/>
        </w:rPr>
        <w:t>e</w:t>
      </w:r>
      <w:r>
        <w:rPr>
          <w:spacing w:val="-3"/>
          <w:sz w:val="24"/>
          <w:szCs w:val="24"/>
        </w:rPr>
        <w:t>a</w:t>
      </w:r>
      <w:r>
        <w:rPr>
          <w:spacing w:val="-2"/>
          <w:sz w:val="24"/>
          <w:szCs w:val="24"/>
        </w:rPr>
        <w:t>t</w:t>
      </w:r>
      <w:r>
        <w:rPr>
          <w:sz w:val="24"/>
          <w:szCs w:val="24"/>
        </w:rPr>
        <w:t>m</w:t>
      </w:r>
      <w:r>
        <w:rPr>
          <w:spacing w:val="-3"/>
          <w:sz w:val="24"/>
          <w:szCs w:val="24"/>
        </w:rPr>
        <w:t>e</w:t>
      </w:r>
      <w:r>
        <w:rPr>
          <w:spacing w:val="-2"/>
          <w:sz w:val="24"/>
          <w:szCs w:val="24"/>
        </w:rPr>
        <w:t>nt</w:t>
      </w:r>
      <w:r>
        <w:rPr>
          <w:sz w:val="24"/>
          <w:szCs w:val="24"/>
        </w:rPr>
        <w:t xml:space="preserve">s </w:t>
      </w:r>
      <w:r>
        <w:rPr>
          <w:spacing w:val="-3"/>
          <w:sz w:val="24"/>
          <w:szCs w:val="24"/>
        </w:rPr>
        <w:t>we</w:t>
      </w:r>
      <w:r>
        <w:rPr>
          <w:sz w:val="24"/>
          <w:szCs w:val="24"/>
        </w:rPr>
        <w:t>re</w:t>
      </w:r>
      <w:r>
        <w:rPr>
          <w:spacing w:val="1"/>
          <w:sz w:val="24"/>
          <w:szCs w:val="24"/>
        </w:rPr>
        <w:t xml:space="preserve"> </w:t>
      </w:r>
      <w:r>
        <w:rPr>
          <w:spacing w:val="-2"/>
          <w:sz w:val="24"/>
          <w:szCs w:val="24"/>
        </w:rPr>
        <w:t>slightl</w:t>
      </w:r>
      <w:r>
        <w:rPr>
          <w:sz w:val="24"/>
          <w:szCs w:val="24"/>
        </w:rPr>
        <w:t>y l</w:t>
      </w:r>
      <w:r>
        <w:rPr>
          <w:spacing w:val="-3"/>
          <w:sz w:val="24"/>
          <w:szCs w:val="24"/>
        </w:rPr>
        <w:t>e</w:t>
      </w:r>
      <w:r>
        <w:rPr>
          <w:spacing w:val="-2"/>
          <w:sz w:val="24"/>
          <w:szCs w:val="24"/>
        </w:rPr>
        <w:t>s</w:t>
      </w:r>
      <w:r>
        <w:rPr>
          <w:sz w:val="24"/>
          <w:szCs w:val="24"/>
        </w:rPr>
        <w:t>s</w:t>
      </w:r>
      <w:r>
        <w:rPr>
          <w:spacing w:val="3"/>
          <w:sz w:val="24"/>
          <w:szCs w:val="24"/>
        </w:rPr>
        <w:t xml:space="preserve"> </w:t>
      </w:r>
      <w:r>
        <w:rPr>
          <w:spacing w:val="-1"/>
          <w:sz w:val="24"/>
          <w:szCs w:val="24"/>
        </w:rPr>
        <w:t>e</w:t>
      </w:r>
      <w:r>
        <w:rPr>
          <w:spacing w:val="-3"/>
          <w:sz w:val="24"/>
          <w:szCs w:val="24"/>
        </w:rPr>
        <w:t>f</w:t>
      </w:r>
      <w:r>
        <w:rPr>
          <w:sz w:val="24"/>
          <w:szCs w:val="24"/>
        </w:rPr>
        <w:t>f</w:t>
      </w:r>
      <w:r>
        <w:rPr>
          <w:spacing w:val="-4"/>
          <w:sz w:val="24"/>
          <w:szCs w:val="24"/>
        </w:rPr>
        <w:t>e</w:t>
      </w:r>
      <w:r>
        <w:rPr>
          <w:spacing w:val="-3"/>
          <w:sz w:val="24"/>
          <w:szCs w:val="24"/>
        </w:rPr>
        <w:t>c</w:t>
      </w:r>
      <w:r>
        <w:rPr>
          <w:spacing w:val="-2"/>
          <w:sz w:val="24"/>
          <w:szCs w:val="24"/>
        </w:rPr>
        <w:t>t</w:t>
      </w:r>
      <w:r>
        <w:rPr>
          <w:sz w:val="24"/>
          <w:szCs w:val="24"/>
        </w:rPr>
        <w:t>i</w:t>
      </w:r>
      <w:r>
        <w:rPr>
          <w:spacing w:val="-2"/>
          <w:sz w:val="24"/>
          <w:szCs w:val="24"/>
        </w:rPr>
        <w:t>v</w:t>
      </w:r>
      <w:r>
        <w:rPr>
          <w:sz w:val="24"/>
          <w:szCs w:val="24"/>
        </w:rPr>
        <w:t xml:space="preserve">e </w:t>
      </w:r>
      <w:r>
        <w:rPr>
          <w:spacing w:val="-2"/>
          <w:sz w:val="24"/>
          <w:szCs w:val="24"/>
        </w:rPr>
        <w:t>t</w:t>
      </w:r>
      <w:r>
        <w:rPr>
          <w:sz w:val="24"/>
          <w:szCs w:val="24"/>
        </w:rPr>
        <w:t>h</w:t>
      </w:r>
      <w:r>
        <w:rPr>
          <w:spacing w:val="-3"/>
          <w:sz w:val="24"/>
          <w:szCs w:val="24"/>
        </w:rPr>
        <w:t>a</w:t>
      </w:r>
      <w:r>
        <w:rPr>
          <w:sz w:val="24"/>
          <w:szCs w:val="24"/>
        </w:rPr>
        <w:t>n</w:t>
      </w:r>
      <w:r>
        <w:rPr>
          <w:spacing w:val="3"/>
          <w:sz w:val="24"/>
          <w:szCs w:val="24"/>
        </w:rPr>
        <w:t xml:space="preserve"> </w:t>
      </w:r>
      <w:r>
        <w:rPr>
          <w:spacing w:val="-1"/>
          <w:sz w:val="24"/>
          <w:szCs w:val="24"/>
        </w:rPr>
        <w:t>S</w:t>
      </w:r>
      <w:r>
        <w:rPr>
          <w:spacing w:val="-2"/>
          <w:sz w:val="24"/>
          <w:szCs w:val="24"/>
        </w:rPr>
        <w:t>pin</w:t>
      </w:r>
      <w:r>
        <w:rPr>
          <w:spacing w:val="-3"/>
          <w:sz w:val="24"/>
          <w:szCs w:val="24"/>
        </w:rPr>
        <w:t>e</w:t>
      </w:r>
      <w:r>
        <w:rPr>
          <w:spacing w:val="-2"/>
          <w:sz w:val="24"/>
          <w:szCs w:val="24"/>
        </w:rPr>
        <w:t>t</w:t>
      </w:r>
      <w:r>
        <w:rPr>
          <w:sz w:val="24"/>
          <w:szCs w:val="24"/>
        </w:rPr>
        <w:t>o</w:t>
      </w:r>
      <w:r>
        <w:rPr>
          <w:spacing w:val="-3"/>
          <w:sz w:val="24"/>
          <w:szCs w:val="24"/>
        </w:rPr>
        <w:t>ra</w:t>
      </w:r>
      <w:r>
        <w:rPr>
          <w:sz w:val="24"/>
          <w:szCs w:val="24"/>
        </w:rPr>
        <w:t>m</w:t>
      </w:r>
      <w:r>
        <w:rPr>
          <w:spacing w:val="3"/>
          <w:sz w:val="24"/>
          <w:szCs w:val="24"/>
        </w:rPr>
        <w:t xml:space="preserve"> </w:t>
      </w:r>
      <w:r>
        <w:rPr>
          <w:spacing w:val="-2"/>
          <w:sz w:val="24"/>
          <w:szCs w:val="24"/>
        </w:rPr>
        <w:t>11</w:t>
      </w:r>
      <w:r>
        <w:rPr>
          <w:sz w:val="24"/>
          <w:szCs w:val="24"/>
        </w:rPr>
        <w:t xml:space="preserve">.7% </w:t>
      </w:r>
      <w:r>
        <w:rPr>
          <w:spacing w:val="-1"/>
          <w:sz w:val="24"/>
          <w:szCs w:val="24"/>
        </w:rPr>
        <w:t>S</w:t>
      </w:r>
      <w:r>
        <w:rPr>
          <w:sz w:val="24"/>
          <w:szCs w:val="24"/>
        </w:rPr>
        <w:t>C</w:t>
      </w:r>
      <w:r>
        <w:rPr>
          <w:spacing w:val="3"/>
          <w:sz w:val="24"/>
          <w:szCs w:val="24"/>
        </w:rPr>
        <w:t xml:space="preserve"> </w:t>
      </w:r>
      <w:r>
        <w:rPr>
          <w:sz w:val="24"/>
          <w:szCs w:val="24"/>
        </w:rPr>
        <w:t>+</w:t>
      </w:r>
      <w:r>
        <w:rPr>
          <w:spacing w:val="2"/>
          <w:sz w:val="24"/>
          <w:szCs w:val="24"/>
        </w:rPr>
        <w:t xml:space="preserve"> </w:t>
      </w:r>
      <w:r>
        <w:rPr>
          <w:spacing w:val="-3"/>
          <w:sz w:val="24"/>
          <w:szCs w:val="24"/>
        </w:rPr>
        <w:t>A</w:t>
      </w:r>
      <w:r>
        <w:rPr>
          <w:spacing w:val="-1"/>
          <w:sz w:val="24"/>
          <w:szCs w:val="24"/>
        </w:rPr>
        <w:t>z</w:t>
      </w:r>
      <w:r>
        <w:rPr>
          <w:spacing w:val="-3"/>
          <w:sz w:val="24"/>
          <w:szCs w:val="24"/>
        </w:rPr>
        <w:t>a</w:t>
      </w:r>
      <w:r>
        <w:rPr>
          <w:spacing w:val="-2"/>
          <w:sz w:val="24"/>
          <w:szCs w:val="24"/>
        </w:rPr>
        <w:t>di</w:t>
      </w:r>
      <w:r>
        <w:rPr>
          <w:sz w:val="24"/>
          <w:szCs w:val="24"/>
        </w:rPr>
        <w:t>r</w:t>
      </w:r>
      <w:r>
        <w:rPr>
          <w:spacing w:val="-2"/>
          <w:sz w:val="24"/>
          <w:szCs w:val="24"/>
        </w:rPr>
        <w:t>a</w:t>
      </w:r>
      <w:r>
        <w:rPr>
          <w:spacing w:val="-3"/>
          <w:sz w:val="24"/>
          <w:szCs w:val="24"/>
        </w:rPr>
        <w:t>c</w:t>
      </w:r>
      <w:r>
        <w:rPr>
          <w:spacing w:val="-2"/>
          <w:sz w:val="24"/>
          <w:szCs w:val="24"/>
        </w:rPr>
        <w:t>hti</w:t>
      </w:r>
      <w:r>
        <w:rPr>
          <w:sz w:val="24"/>
          <w:szCs w:val="24"/>
        </w:rPr>
        <w:t>n 1</w:t>
      </w:r>
      <w:r>
        <w:rPr>
          <w:spacing w:val="-2"/>
          <w:sz w:val="24"/>
          <w:szCs w:val="24"/>
        </w:rPr>
        <w:t>50</w:t>
      </w:r>
      <w:r>
        <w:rPr>
          <w:sz w:val="24"/>
          <w:szCs w:val="24"/>
        </w:rPr>
        <w:t xml:space="preserve">0 </w:t>
      </w:r>
      <w:r>
        <w:rPr>
          <w:spacing w:val="-2"/>
          <w:sz w:val="24"/>
          <w:szCs w:val="24"/>
        </w:rPr>
        <w:t>pp</w:t>
      </w:r>
      <w:r>
        <w:rPr>
          <w:sz w:val="24"/>
          <w:szCs w:val="24"/>
        </w:rPr>
        <w:t>m</w:t>
      </w:r>
      <w:r>
        <w:rPr>
          <w:spacing w:val="3"/>
          <w:sz w:val="24"/>
          <w:szCs w:val="24"/>
        </w:rPr>
        <w:t xml:space="preserve"> </w:t>
      </w:r>
      <w:r>
        <w:rPr>
          <w:sz w:val="24"/>
          <w:szCs w:val="24"/>
        </w:rPr>
        <w:t>,</w:t>
      </w:r>
      <w:r>
        <w:rPr>
          <w:spacing w:val="3"/>
          <w:sz w:val="24"/>
          <w:szCs w:val="24"/>
        </w:rPr>
        <w:t xml:space="preserve"> </w:t>
      </w:r>
      <w:r>
        <w:rPr>
          <w:spacing w:val="-2"/>
          <w:sz w:val="24"/>
          <w:szCs w:val="24"/>
        </w:rPr>
        <w:t>i</w:t>
      </w:r>
      <w:r>
        <w:rPr>
          <w:sz w:val="24"/>
          <w:szCs w:val="24"/>
        </w:rPr>
        <w:t xml:space="preserve">n </w:t>
      </w:r>
      <w:r>
        <w:rPr>
          <w:spacing w:val="-2"/>
          <w:sz w:val="24"/>
          <w:szCs w:val="24"/>
        </w:rPr>
        <w:t>t</w:t>
      </w:r>
      <w:r>
        <w:rPr>
          <w:sz w:val="24"/>
          <w:szCs w:val="24"/>
        </w:rPr>
        <w:t xml:space="preserve">he </w:t>
      </w:r>
      <w:r>
        <w:rPr>
          <w:spacing w:val="-2"/>
          <w:sz w:val="24"/>
          <w:szCs w:val="24"/>
        </w:rPr>
        <w:t>t</w:t>
      </w:r>
      <w:r>
        <w:rPr>
          <w:spacing w:val="-3"/>
          <w:sz w:val="24"/>
          <w:szCs w:val="24"/>
        </w:rPr>
        <w:t>r</w:t>
      </w:r>
      <w:r>
        <w:rPr>
          <w:spacing w:val="-1"/>
          <w:sz w:val="24"/>
          <w:szCs w:val="24"/>
        </w:rPr>
        <w:t>e</w:t>
      </w:r>
      <w:r>
        <w:rPr>
          <w:spacing w:val="-3"/>
          <w:sz w:val="24"/>
          <w:szCs w:val="24"/>
        </w:rPr>
        <w:t>a</w:t>
      </w:r>
      <w:r>
        <w:rPr>
          <w:spacing w:val="-2"/>
          <w:sz w:val="24"/>
          <w:szCs w:val="24"/>
        </w:rPr>
        <w:t>tm</w:t>
      </w:r>
      <w:r>
        <w:rPr>
          <w:spacing w:val="-3"/>
          <w:sz w:val="24"/>
          <w:szCs w:val="24"/>
        </w:rPr>
        <w:t>e</w:t>
      </w:r>
      <w:r>
        <w:rPr>
          <w:spacing w:val="-2"/>
          <w:sz w:val="24"/>
          <w:szCs w:val="24"/>
        </w:rPr>
        <w:t>n</w:t>
      </w:r>
      <w:r>
        <w:rPr>
          <w:sz w:val="24"/>
          <w:szCs w:val="24"/>
        </w:rPr>
        <w:t xml:space="preserve">t </w:t>
      </w:r>
      <w:proofErr w:type="spellStart"/>
      <w:r>
        <w:rPr>
          <w:spacing w:val="-1"/>
          <w:sz w:val="24"/>
          <w:szCs w:val="24"/>
        </w:rPr>
        <w:t>K</w:t>
      </w:r>
      <w:r>
        <w:rPr>
          <w:spacing w:val="-3"/>
          <w:sz w:val="24"/>
          <w:szCs w:val="24"/>
        </w:rPr>
        <w:t>a</w:t>
      </w:r>
      <w:r>
        <w:rPr>
          <w:sz w:val="24"/>
          <w:szCs w:val="24"/>
        </w:rPr>
        <w:t>r</w:t>
      </w:r>
      <w:r>
        <w:rPr>
          <w:spacing w:val="-4"/>
          <w:sz w:val="24"/>
          <w:szCs w:val="24"/>
        </w:rPr>
        <w:t>a</w:t>
      </w:r>
      <w:r>
        <w:rPr>
          <w:spacing w:val="-2"/>
          <w:sz w:val="24"/>
          <w:szCs w:val="24"/>
        </w:rPr>
        <w:t>n</w:t>
      </w:r>
      <w:r>
        <w:rPr>
          <w:sz w:val="24"/>
          <w:szCs w:val="24"/>
        </w:rPr>
        <w:t>j</w:t>
      </w:r>
      <w:proofErr w:type="spellEnd"/>
      <w:r>
        <w:rPr>
          <w:sz w:val="24"/>
          <w:szCs w:val="24"/>
        </w:rPr>
        <w:t xml:space="preserve"> </w:t>
      </w:r>
      <w:r>
        <w:rPr>
          <w:spacing w:val="-2"/>
          <w:sz w:val="24"/>
          <w:szCs w:val="24"/>
        </w:rPr>
        <w:t>oi</w:t>
      </w:r>
      <w:r>
        <w:rPr>
          <w:sz w:val="24"/>
          <w:szCs w:val="24"/>
        </w:rPr>
        <w:t>l</w:t>
      </w:r>
      <w:r>
        <w:rPr>
          <w:spacing w:val="1"/>
          <w:sz w:val="24"/>
          <w:szCs w:val="24"/>
        </w:rPr>
        <w:t xml:space="preserve"> </w:t>
      </w:r>
      <w:r>
        <w:rPr>
          <w:spacing w:val="-3"/>
          <w:sz w:val="24"/>
          <w:szCs w:val="24"/>
        </w:rPr>
        <w:t>(</w:t>
      </w:r>
      <w:r>
        <w:rPr>
          <w:sz w:val="24"/>
          <w:szCs w:val="24"/>
        </w:rPr>
        <w:t>3</w:t>
      </w:r>
      <w:r>
        <w:rPr>
          <w:spacing w:val="-3"/>
          <w:sz w:val="24"/>
          <w:szCs w:val="24"/>
        </w:rPr>
        <w:t>%</w:t>
      </w:r>
      <w:r>
        <w:rPr>
          <w:sz w:val="24"/>
          <w:szCs w:val="24"/>
        </w:rPr>
        <w:t>)+</w:t>
      </w:r>
      <w:r>
        <w:rPr>
          <w:spacing w:val="1"/>
          <w:sz w:val="24"/>
          <w:szCs w:val="24"/>
        </w:rPr>
        <w:t xml:space="preserve"> </w:t>
      </w:r>
      <w:r>
        <w:rPr>
          <w:spacing w:val="-6"/>
          <w:sz w:val="24"/>
          <w:szCs w:val="24"/>
        </w:rPr>
        <w:t>I</w:t>
      </w:r>
      <w:r>
        <w:rPr>
          <w:spacing w:val="-2"/>
          <w:sz w:val="24"/>
          <w:szCs w:val="24"/>
        </w:rPr>
        <w:t>mid</w:t>
      </w:r>
      <w:r>
        <w:rPr>
          <w:spacing w:val="-1"/>
          <w:sz w:val="24"/>
          <w:szCs w:val="24"/>
        </w:rPr>
        <w:t>a</w:t>
      </w:r>
      <w:r>
        <w:rPr>
          <w:spacing w:val="-3"/>
          <w:sz w:val="24"/>
          <w:szCs w:val="24"/>
        </w:rPr>
        <w:t>c</w:t>
      </w:r>
      <w:r>
        <w:rPr>
          <w:spacing w:val="-2"/>
          <w:sz w:val="24"/>
          <w:szCs w:val="24"/>
        </w:rPr>
        <w:t>lo</w:t>
      </w:r>
      <w:r>
        <w:rPr>
          <w:sz w:val="24"/>
          <w:szCs w:val="24"/>
        </w:rPr>
        <w:t>p</w:t>
      </w:r>
      <w:r>
        <w:rPr>
          <w:spacing w:val="-3"/>
          <w:sz w:val="24"/>
          <w:szCs w:val="24"/>
        </w:rPr>
        <w:t>r</w:t>
      </w:r>
      <w:r>
        <w:rPr>
          <w:spacing w:val="-2"/>
          <w:sz w:val="24"/>
          <w:szCs w:val="24"/>
        </w:rPr>
        <w:t>i</w:t>
      </w:r>
      <w:r>
        <w:rPr>
          <w:sz w:val="24"/>
          <w:szCs w:val="24"/>
        </w:rPr>
        <w:t xml:space="preserve">d </w:t>
      </w:r>
      <w:r>
        <w:rPr>
          <w:spacing w:val="-2"/>
          <w:sz w:val="24"/>
          <w:szCs w:val="24"/>
        </w:rPr>
        <w:t>17.8</w:t>
      </w:r>
      <w:r>
        <w:rPr>
          <w:sz w:val="24"/>
          <w:szCs w:val="24"/>
        </w:rPr>
        <w:t>5%</w:t>
      </w:r>
      <w:r>
        <w:rPr>
          <w:spacing w:val="-1"/>
          <w:sz w:val="24"/>
          <w:szCs w:val="24"/>
        </w:rPr>
        <w:t xml:space="preserve"> </w:t>
      </w:r>
      <w:r>
        <w:rPr>
          <w:spacing w:val="1"/>
          <w:sz w:val="24"/>
          <w:szCs w:val="24"/>
        </w:rPr>
        <w:t>S</w:t>
      </w:r>
      <w:r>
        <w:rPr>
          <w:sz w:val="24"/>
          <w:szCs w:val="24"/>
        </w:rPr>
        <w:t>L</w:t>
      </w:r>
      <w:r>
        <w:rPr>
          <w:spacing w:val="1"/>
          <w:sz w:val="24"/>
          <w:szCs w:val="24"/>
        </w:rPr>
        <w:t xml:space="preserve"> </w:t>
      </w:r>
      <w:r>
        <w:rPr>
          <w:sz w:val="24"/>
          <w:szCs w:val="24"/>
        </w:rPr>
        <w:t xml:space="preserve">, </w:t>
      </w:r>
      <w:proofErr w:type="spellStart"/>
      <w:r>
        <w:rPr>
          <w:spacing w:val="-3"/>
          <w:sz w:val="24"/>
          <w:szCs w:val="24"/>
        </w:rPr>
        <w:t>Ka</w:t>
      </w:r>
      <w:r>
        <w:rPr>
          <w:sz w:val="24"/>
          <w:szCs w:val="24"/>
        </w:rPr>
        <w:t>r</w:t>
      </w:r>
      <w:r>
        <w:rPr>
          <w:spacing w:val="-4"/>
          <w:sz w:val="24"/>
          <w:szCs w:val="24"/>
        </w:rPr>
        <w:t>a</w:t>
      </w:r>
      <w:r>
        <w:rPr>
          <w:spacing w:val="-2"/>
          <w:sz w:val="24"/>
          <w:szCs w:val="24"/>
        </w:rPr>
        <w:t>n</w:t>
      </w:r>
      <w:r>
        <w:rPr>
          <w:sz w:val="24"/>
          <w:szCs w:val="24"/>
        </w:rPr>
        <w:t>j</w:t>
      </w:r>
      <w:proofErr w:type="spellEnd"/>
      <w:r>
        <w:rPr>
          <w:sz w:val="24"/>
          <w:szCs w:val="24"/>
        </w:rPr>
        <w:t xml:space="preserve"> </w:t>
      </w:r>
      <w:r>
        <w:rPr>
          <w:spacing w:val="-2"/>
          <w:sz w:val="24"/>
          <w:szCs w:val="24"/>
        </w:rPr>
        <w:t>oi</w:t>
      </w:r>
      <w:r>
        <w:rPr>
          <w:sz w:val="24"/>
          <w:szCs w:val="24"/>
        </w:rPr>
        <w:t>l</w:t>
      </w:r>
      <w:r>
        <w:rPr>
          <w:spacing w:val="1"/>
          <w:sz w:val="24"/>
          <w:szCs w:val="24"/>
        </w:rPr>
        <w:t xml:space="preserve"> </w:t>
      </w:r>
      <w:r>
        <w:rPr>
          <w:spacing w:val="-3"/>
          <w:sz w:val="24"/>
          <w:szCs w:val="24"/>
        </w:rPr>
        <w:t>(</w:t>
      </w:r>
      <w:r>
        <w:rPr>
          <w:sz w:val="24"/>
          <w:szCs w:val="24"/>
        </w:rPr>
        <w:t>3</w:t>
      </w:r>
      <w:r>
        <w:rPr>
          <w:spacing w:val="-3"/>
          <w:sz w:val="24"/>
          <w:szCs w:val="24"/>
        </w:rPr>
        <w:t>%</w:t>
      </w:r>
      <w:r>
        <w:rPr>
          <w:sz w:val="24"/>
          <w:szCs w:val="24"/>
        </w:rPr>
        <w:t>)</w:t>
      </w:r>
      <w:r>
        <w:rPr>
          <w:spacing w:val="-1"/>
          <w:sz w:val="24"/>
          <w:szCs w:val="24"/>
        </w:rPr>
        <w:t xml:space="preserve"> </w:t>
      </w:r>
      <w:r>
        <w:rPr>
          <w:sz w:val="24"/>
          <w:szCs w:val="24"/>
        </w:rPr>
        <w:t>s</w:t>
      </w:r>
      <w:r>
        <w:rPr>
          <w:spacing w:val="-3"/>
          <w:sz w:val="24"/>
          <w:szCs w:val="24"/>
        </w:rPr>
        <w:t>ee</w:t>
      </w:r>
      <w:r>
        <w:rPr>
          <w:sz w:val="24"/>
          <w:szCs w:val="24"/>
        </w:rPr>
        <w:t xml:space="preserve">n to </w:t>
      </w:r>
      <w:r>
        <w:rPr>
          <w:spacing w:val="-2"/>
          <w:sz w:val="24"/>
          <w:szCs w:val="24"/>
        </w:rPr>
        <w:t>b</w:t>
      </w:r>
      <w:r>
        <w:rPr>
          <w:sz w:val="24"/>
          <w:szCs w:val="24"/>
        </w:rPr>
        <w:t>e</w:t>
      </w:r>
      <w:r>
        <w:rPr>
          <w:spacing w:val="-1"/>
          <w:sz w:val="24"/>
          <w:szCs w:val="24"/>
        </w:rPr>
        <w:t xml:space="preserve"> </w:t>
      </w:r>
      <w:r>
        <w:rPr>
          <w:spacing w:val="-3"/>
          <w:sz w:val="24"/>
          <w:szCs w:val="24"/>
        </w:rPr>
        <w:t>e</w:t>
      </w:r>
      <w:r>
        <w:rPr>
          <w:spacing w:val="-2"/>
          <w:sz w:val="24"/>
          <w:szCs w:val="24"/>
        </w:rPr>
        <w:t>n</w:t>
      </w:r>
      <w:r>
        <w:rPr>
          <w:sz w:val="24"/>
          <w:szCs w:val="24"/>
        </w:rPr>
        <w:t>h</w:t>
      </w:r>
      <w:r>
        <w:rPr>
          <w:spacing w:val="-3"/>
          <w:sz w:val="24"/>
          <w:szCs w:val="24"/>
        </w:rPr>
        <w:t>a</w:t>
      </w:r>
      <w:r>
        <w:rPr>
          <w:sz w:val="24"/>
          <w:szCs w:val="24"/>
        </w:rPr>
        <w:t>n</w:t>
      </w:r>
      <w:r>
        <w:rPr>
          <w:spacing w:val="-3"/>
          <w:sz w:val="24"/>
          <w:szCs w:val="24"/>
        </w:rPr>
        <w:t>c</w:t>
      </w:r>
      <w:r>
        <w:rPr>
          <w:spacing w:val="-2"/>
          <w:sz w:val="24"/>
          <w:szCs w:val="24"/>
        </w:rPr>
        <w:t>in</w:t>
      </w:r>
      <w:r>
        <w:rPr>
          <w:sz w:val="24"/>
          <w:szCs w:val="24"/>
        </w:rPr>
        <w:t xml:space="preserve">g </w:t>
      </w:r>
      <w:r>
        <w:rPr>
          <w:spacing w:val="-2"/>
          <w:sz w:val="24"/>
          <w:szCs w:val="24"/>
        </w:rPr>
        <w:t>th</w:t>
      </w:r>
      <w:r>
        <w:rPr>
          <w:sz w:val="24"/>
          <w:szCs w:val="24"/>
        </w:rPr>
        <w:t xml:space="preserve">e </w:t>
      </w:r>
      <w:r>
        <w:rPr>
          <w:spacing w:val="-3"/>
          <w:sz w:val="24"/>
          <w:szCs w:val="24"/>
        </w:rPr>
        <w:t>ef</w:t>
      </w:r>
      <w:r>
        <w:rPr>
          <w:sz w:val="24"/>
          <w:szCs w:val="24"/>
        </w:rPr>
        <w:t>f</w:t>
      </w:r>
      <w:r>
        <w:rPr>
          <w:spacing w:val="-2"/>
          <w:sz w:val="24"/>
          <w:szCs w:val="24"/>
        </w:rPr>
        <w:t>e</w:t>
      </w:r>
      <w:r>
        <w:rPr>
          <w:spacing w:val="-3"/>
          <w:sz w:val="24"/>
          <w:szCs w:val="24"/>
        </w:rPr>
        <w:t>c</w:t>
      </w:r>
      <w:r>
        <w:rPr>
          <w:sz w:val="24"/>
          <w:szCs w:val="24"/>
        </w:rPr>
        <w:t>t</w:t>
      </w:r>
      <w:r>
        <w:rPr>
          <w:spacing w:val="1"/>
          <w:sz w:val="24"/>
          <w:szCs w:val="24"/>
        </w:rPr>
        <w:t xml:space="preserve"> </w:t>
      </w:r>
      <w:r>
        <w:rPr>
          <w:spacing w:val="-2"/>
          <w:sz w:val="24"/>
          <w:szCs w:val="24"/>
        </w:rPr>
        <w:t>o</w:t>
      </w:r>
      <w:r>
        <w:rPr>
          <w:sz w:val="24"/>
          <w:szCs w:val="24"/>
        </w:rPr>
        <w:t>f</w:t>
      </w:r>
      <w:r>
        <w:rPr>
          <w:spacing w:val="2"/>
          <w:sz w:val="24"/>
          <w:szCs w:val="24"/>
        </w:rPr>
        <w:t xml:space="preserve"> </w:t>
      </w:r>
      <w:r>
        <w:rPr>
          <w:spacing w:val="-2"/>
          <w:sz w:val="24"/>
          <w:szCs w:val="24"/>
        </w:rPr>
        <w:t>0.2</w:t>
      </w:r>
      <w:r>
        <w:rPr>
          <w:sz w:val="24"/>
          <w:szCs w:val="24"/>
        </w:rPr>
        <w:t>5</w:t>
      </w:r>
      <w:r>
        <w:rPr>
          <w:spacing w:val="3"/>
          <w:sz w:val="24"/>
          <w:szCs w:val="24"/>
        </w:rPr>
        <w:t xml:space="preserve"> </w:t>
      </w:r>
      <w:r>
        <w:rPr>
          <w:spacing w:val="-2"/>
          <w:sz w:val="24"/>
          <w:szCs w:val="24"/>
        </w:rPr>
        <w:t>ml/</w:t>
      </w:r>
      <w:r>
        <w:rPr>
          <w:sz w:val="24"/>
          <w:szCs w:val="24"/>
        </w:rPr>
        <w:t>L</w:t>
      </w:r>
      <w:r>
        <w:rPr>
          <w:spacing w:val="4"/>
          <w:sz w:val="24"/>
          <w:szCs w:val="24"/>
        </w:rPr>
        <w:t xml:space="preserve"> </w:t>
      </w:r>
      <w:r>
        <w:rPr>
          <w:spacing w:val="-3"/>
          <w:sz w:val="24"/>
          <w:szCs w:val="24"/>
        </w:rPr>
        <w:t>I</w:t>
      </w:r>
      <w:r>
        <w:rPr>
          <w:spacing w:val="-2"/>
          <w:sz w:val="24"/>
          <w:szCs w:val="24"/>
        </w:rPr>
        <w:t>mi</w:t>
      </w:r>
      <w:r>
        <w:rPr>
          <w:sz w:val="24"/>
          <w:szCs w:val="24"/>
        </w:rPr>
        <w:t>d</w:t>
      </w:r>
      <w:r>
        <w:rPr>
          <w:spacing w:val="-3"/>
          <w:sz w:val="24"/>
          <w:szCs w:val="24"/>
        </w:rPr>
        <w:t>ac</w:t>
      </w:r>
      <w:r>
        <w:rPr>
          <w:spacing w:val="-2"/>
          <w:sz w:val="24"/>
          <w:szCs w:val="24"/>
        </w:rPr>
        <w:t>lo</w:t>
      </w:r>
      <w:r>
        <w:rPr>
          <w:sz w:val="24"/>
          <w:szCs w:val="24"/>
        </w:rPr>
        <w:t>p</w:t>
      </w:r>
      <w:r>
        <w:rPr>
          <w:spacing w:val="-3"/>
          <w:sz w:val="24"/>
          <w:szCs w:val="24"/>
        </w:rPr>
        <w:t>r</w:t>
      </w:r>
      <w:r>
        <w:rPr>
          <w:spacing w:val="-2"/>
          <w:sz w:val="24"/>
          <w:szCs w:val="24"/>
        </w:rPr>
        <w:t>i</w:t>
      </w:r>
      <w:r>
        <w:rPr>
          <w:sz w:val="24"/>
          <w:szCs w:val="24"/>
        </w:rPr>
        <w:t>d</w:t>
      </w:r>
      <w:r>
        <w:rPr>
          <w:spacing w:val="1"/>
          <w:sz w:val="24"/>
          <w:szCs w:val="24"/>
        </w:rPr>
        <w:t xml:space="preserve"> </w:t>
      </w:r>
      <w:r>
        <w:rPr>
          <w:sz w:val="24"/>
          <w:szCs w:val="24"/>
        </w:rPr>
        <w:t>g</w:t>
      </w:r>
      <w:r>
        <w:rPr>
          <w:spacing w:val="-3"/>
          <w:sz w:val="24"/>
          <w:szCs w:val="24"/>
        </w:rPr>
        <w:t>r</w:t>
      </w:r>
      <w:r>
        <w:rPr>
          <w:spacing w:val="-1"/>
          <w:sz w:val="24"/>
          <w:szCs w:val="24"/>
        </w:rPr>
        <w:t>e</w:t>
      </w:r>
      <w:r>
        <w:rPr>
          <w:spacing w:val="-3"/>
          <w:sz w:val="24"/>
          <w:szCs w:val="24"/>
        </w:rPr>
        <w:t>a</w:t>
      </w:r>
      <w:r>
        <w:rPr>
          <w:spacing w:val="-2"/>
          <w:sz w:val="24"/>
          <w:szCs w:val="24"/>
        </w:rPr>
        <w:t>tly</w:t>
      </w:r>
      <w:r>
        <w:rPr>
          <w:sz w:val="24"/>
          <w:szCs w:val="24"/>
        </w:rPr>
        <w:t>,</w:t>
      </w:r>
      <w:r>
        <w:rPr>
          <w:spacing w:val="3"/>
          <w:sz w:val="24"/>
          <w:szCs w:val="24"/>
        </w:rPr>
        <w:t xml:space="preserve"> </w:t>
      </w:r>
      <w:r>
        <w:rPr>
          <w:spacing w:val="-2"/>
          <w:sz w:val="24"/>
          <w:szCs w:val="24"/>
        </w:rPr>
        <w:t>t</w:t>
      </w:r>
      <w:r>
        <w:rPr>
          <w:sz w:val="24"/>
          <w:szCs w:val="24"/>
        </w:rPr>
        <w:t>r</w:t>
      </w:r>
      <w:r>
        <w:rPr>
          <w:spacing w:val="-4"/>
          <w:sz w:val="24"/>
          <w:szCs w:val="24"/>
        </w:rPr>
        <w:t>e</w:t>
      </w:r>
      <w:r>
        <w:rPr>
          <w:spacing w:val="-3"/>
          <w:sz w:val="24"/>
          <w:szCs w:val="24"/>
        </w:rPr>
        <w:t>a</w:t>
      </w:r>
      <w:r>
        <w:rPr>
          <w:spacing w:val="-2"/>
          <w:sz w:val="24"/>
          <w:szCs w:val="24"/>
        </w:rPr>
        <w:t>t</w:t>
      </w:r>
      <w:r>
        <w:rPr>
          <w:sz w:val="24"/>
          <w:szCs w:val="24"/>
        </w:rPr>
        <w:t>me</w:t>
      </w:r>
      <w:r>
        <w:rPr>
          <w:spacing w:val="-3"/>
          <w:sz w:val="24"/>
          <w:szCs w:val="24"/>
        </w:rPr>
        <w:t>n</w:t>
      </w:r>
      <w:r>
        <w:rPr>
          <w:sz w:val="24"/>
          <w:szCs w:val="24"/>
        </w:rPr>
        <w:t>t</w:t>
      </w:r>
      <w:r>
        <w:rPr>
          <w:spacing w:val="3"/>
          <w:sz w:val="24"/>
          <w:szCs w:val="24"/>
        </w:rPr>
        <w:t xml:space="preserve"> </w:t>
      </w:r>
      <w:r>
        <w:rPr>
          <w:spacing w:val="-3"/>
          <w:sz w:val="24"/>
          <w:szCs w:val="24"/>
        </w:rPr>
        <w:t>N</w:t>
      </w:r>
      <w:r>
        <w:rPr>
          <w:spacing w:val="-1"/>
          <w:sz w:val="24"/>
          <w:szCs w:val="24"/>
        </w:rPr>
        <w:t>e</w:t>
      </w:r>
      <w:r>
        <w:rPr>
          <w:spacing w:val="-3"/>
          <w:sz w:val="24"/>
          <w:szCs w:val="24"/>
        </w:rPr>
        <w:t>e</w:t>
      </w:r>
      <w:r>
        <w:rPr>
          <w:sz w:val="24"/>
          <w:szCs w:val="24"/>
        </w:rPr>
        <w:t>m</w:t>
      </w:r>
      <w:r>
        <w:rPr>
          <w:spacing w:val="4"/>
          <w:sz w:val="24"/>
          <w:szCs w:val="24"/>
        </w:rPr>
        <w:t xml:space="preserve"> </w:t>
      </w:r>
      <w:r>
        <w:rPr>
          <w:spacing w:val="-3"/>
          <w:sz w:val="24"/>
          <w:szCs w:val="24"/>
        </w:rPr>
        <w:t>O</w:t>
      </w:r>
      <w:r>
        <w:rPr>
          <w:spacing w:val="-2"/>
          <w:sz w:val="24"/>
          <w:szCs w:val="24"/>
        </w:rPr>
        <w:t>i</w:t>
      </w:r>
      <w:r>
        <w:rPr>
          <w:sz w:val="24"/>
          <w:szCs w:val="24"/>
        </w:rPr>
        <w:t>l</w:t>
      </w:r>
      <w:r>
        <w:rPr>
          <w:spacing w:val="1"/>
          <w:sz w:val="24"/>
          <w:szCs w:val="24"/>
        </w:rPr>
        <w:t xml:space="preserve"> </w:t>
      </w:r>
      <w:r>
        <w:rPr>
          <w:spacing w:val="-3"/>
          <w:sz w:val="24"/>
          <w:szCs w:val="24"/>
        </w:rPr>
        <w:t>(</w:t>
      </w:r>
      <w:r>
        <w:rPr>
          <w:sz w:val="24"/>
          <w:szCs w:val="24"/>
        </w:rPr>
        <w:t>1</w:t>
      </w:r>
      <w:r>
        <w:rPr>
          <w:spacing w:val="-3"/>
          <w:sz w:val="24"/>
          <w:szCs w:val="24"/>
        </w:rPr>
        <w:t>%</w:t>
      </w:r>
      <w:r>
        <w:rPr>
          <w:sz w:val="24"/>
          <w:szCs w:val="24"/>
        </w:rPr>
        <w:t>)</w:t>
      </w:r>
      <w:r>
        <w:rPr>
          <w:spacing w:val="2"/>
          <w:sz w:val="24"/>
          <w:szCs w:val="24"/>
        </w:rPr>
        <w:t xml:space="preserve"> </w:t>
      </w:r>
      <w:r>
        <w:rPr>
          <w:sz w:val="24"/>
          <w:szCs w:val="24"/>
        </w:rPr>
        <w:t>+</w:t>
      </w:r>
      <w:r>
        <w:rPr>
          <w:spacing w:val="4"/>
          <w:sz w:val="24"/>
          <w:szCs w:val="24"/>
        </w:rPr>
        <w:t xml:space="preserve"> </w:t>
      </w:r>
      <w:r>
        <w:rPr>
          <w:spacing w:val="-6"/>
          <w:sz w:val="24"/>
          <w:szCs w:val="24"/>
        </w:rPr>
        <w:t>I</w:t>
      </w:r>
      <w:r>
        <w:rPr>
          <w:spacing w:val="-2"/>
          <w:sz w:val="24"/>
          <w:szCs w:val="24"/>
        </w:rPr>
        <w:t>m</w:t>
      </w:r>
      <w:r>
        <w:rPr>
          <w:sz w:val="24"/>
          <w:szCs w:val="24"/>
        </w:rPr>
        <w:t>i</w:t>
      </w:r>
      <w:r>
        <w:rPr>
          <w:spacing w:val="-2"/>
          <w:sz w:val="24"/>
          <w:szCs w:val="24"/>
        </w:rPr>
        <w:t>d</w:t>
      </w:r>
      <w:r>
        <w:rPr>
          <w:spacing w:val="-3"/>
          <w:sz w:val="24"/>
          <w:szCs w:val="24"/>
        </w:rPr>
        <w:t>ac</w:t>
      </w:r>
      <w:r>
        <w:rPr>
          <w:spacing w:val="-2"/>
          <w:sz w:val="24"/>
          <w:szCs w:val="24"/>
        </w:rPr>
        <w:t>l</w:t>
      </w:r>
      <w:r>
        <w:rPr>
          <w:sz w:val="24"/>
          <w:szCs w:val="24"/>
        </w:rPr>
        <w:t>o</w:t>
      </w:r>
      <w:r>
        <w:rPr>
          <w:spacing w:val="-2"/>
          <w:sz w:val="24"/>
          <w:szCs w:val="24"/>
        </w:rPr>
        <w:t>p</w:t>
      </w:r>
      <w:r>
        <w:rPr>
          <w:spacing w:val="-3"/>
          <w:sz w:val="24"/>
          <w:szCs w:val="24"/>
        </w:rPr>
        <w:t>r</w:t>
      </w:r>
      <w:r>
        <w:rPr>
          <w:spacing w:val="-2"/>
          <w:sz w:val="24"/>
          <w:szCs w:val="24"/>
        </w:rPr>
        <w:t>i</w:t>
      </w:r>
      <w:r>
        <w:rPr>
          <w:sz w:val="24"/>
          <w:szCs w:val="24"/>
        </w:rPr>
        <w:t>d</w:t>
      </w:r>
      <w:r>
        <w:rPr>
          <w:spacing w:val="4"/>
          <w:sz w:val="24"/>
          <w:szCs w:val="24"/>
        </w:rPr>
        <w:t xml:space="preserve"> </w:t>
      </w:r>
      <w:r>
        <w:rPr>
          <w:spacing w:val="-2"/>
          <w:sz w:val="24"/>
          <w:szCs w:val="24"/>
        </w:rPr>
        <w:t>17.</w:t>
      </w:r>
      <w:r>
        <w:rPr>
          <w:sz w:val="24"/>
          <w:szCs w:val="24"/>
        </w:rPr>
        <w:t xml:space="preserve">8% </w:t>
      </w:r>
      <w:r>
        <w:rPr>
          <w:spacing w:val="-1"/>
          <w:sz w:val="24"/>
          <w:szCs w:val="24"/>
        </w:rPr>
        <w:t>S</w:t>
      </w:r>
      <w:r>
        <w:rPr>
          <w:sz w:val="24"/>
          <w:szCs w:val="24"/>
        </w:rPr>
        <w:t xml:space="preserve">L </w:t>
      </w:r>
      <w:r>
        <w:rPr>
          <w:spacing w:val="-2"/>
          <w:sz w:val="24"/>
          <w:szCs w:val="24"/>
        </w:rPr>
        <w:t>sho</w:t>
      </w:r>
      <w:r>
        <w:rPr>
          <w:spacing w:val="-3"/>
          <w:sz w:val="24"/>
          <w:szCs w:val="24"/>
        </w:rPr>
        <w:t>w</w:t>
      </w:r>
      <w:r>
        <w:rPr>
          <w:sz w:val="24"/>
          <w:szCs w:val="24"/>
        </w:rPr>
        <w:t>s</w:t>
      </w:r>
      <w:r>
        <w:rPr>
          <w:spacing w:val="3"/>
          <w:sz w:val="24"/>
          <w:szCs w:val="24"/>
        </w:rPr>
        <w:t xml:space="preserve"> </w:t>
      </w:r>
      <w:r>
        <w:rPr>
          <w:spacing w:val="-2"/>
          <w:sz w:val="24"/>
          <w:szCs w:val="24"/>
        </w:rPr>
        <w:t>subs</w:t>
      </w:r>
      <w:r>
        <w:rPr>
          <w:sz w:val="24"/>
          <w:szCs w:val="24"/>
        </w:rPr>
        <w:t>t</w:t>
      </w:r>
      <w:r>
        <w:rPr>
          <w:spacing w:val="-3"/>
          <w:sz w:val="24"/>
          <w:szCs w:val="24"/>
        </w:rPr>
        <w:t>a</w:t>
      </w:r>
      <w:r>
        <w:rPr>
          <w:spacing w:val="-2"/>
          <w:sz w:val="24"/>
          <w:szCs w:val="24"/>
        </w:rPr>
        <w:t>nti</w:t>
      </w:r>
      <w:r>
        <w:rPr>
          <w:spacing w:val="-3"/>
          <w:sz w:val="24"/>
          <w:szCs w:val="24"/>
        </w:rPr>
        <w:t>a</w:t>
      </w:r>
      <w:r>
        <w:rPr>
          <w:sz w:val="24"/>
          <w:szCs w:val="24"/>
        </w:rPr>
        <w:t>l</w:t>
      </w:r>
      <w:r>
        <w:rPr>
          <w:spacing w:val="4"/>
          <w:sz w:val="24"/>
          <w:szCs w:val="24"/>
        </w:rPr>
        <w:t xml:space="preserve"> </w:t>
      </w:r>
      <w:r>
        <w:rPr>
          <w:spacing w:val="-1"/>
          <w:sz w:val="24"/>
          <w:szCs w:val="24"/>
        </w:rPr>
        <w:t>e</w:t>
      </w:r>
      <w:r>
        <w:rPr>
          <w:spacing w:val="-3"/>
          <w:sz w:val="24"/>
          <w:szCs w:val="24"/>
        </w:rPr>
        <w:t>ff</w:t>
      </w:r>
      <w:r>
        <w:rPr>
          <w:sz w:val="24"/>
          <w:szCs w:val="24"/>
        </w:rPr>
        <w:t>i</w:t>
      </w:r>
      <w:r>
        <w:rPr>
          <w:spacing w:val="-3"/>
          <w:sz w:val="24"/>
          <w:szCs w:val="24"/>
        </w:rPr>
        <w:t>c</w:t>
      </w:r>
      <w:r>
        <w:rPr>
          <w:spacing w:val="-1"/>
          <w:sz w:val="24"/>
          <w:szCs w:val="24"/>
        </w:rPr>
        <w:t>ac</w:t>
      </w:r>
      <w:r>
        <w:rPr>
          <w:sz w:val="24"/>
          <w:szCs w:val="24"/>
        </w:rPr>
        <w:t>y</w:t>
      </w:r>
      <w:r>
        <w:rPr>
          <w:spacing w:val="1"/>
          <w:sz w:val="24"/>
          <w:szCs w:val="24"/>
        </w:rPr>
        <w:t xml:space="preserve"> </w:t>
      </w:r>
      <w:r>
        <w:rPr>
          <w:spacing w:val="-2"/>
          <w:sz w:val="24"/>
          <w:szCs w:val="24"/>
        </w:rPr>
        <w:t>bu</w:t>
      </w:r>
      <w:r>
        <w:rPr>
          <w:sz w:val="24"/>
          <w:szCs w:val="24"/>
        </w:rPr>
        <w:t>t</w:t>
      </w:r>
      <w:r>
        <w:rPr>
          <w:spacing w:val="3"/>
          <w:sz w:val="24"/>
          <w:szCs w:val="24"/>
        </w:rPr>
        <w:t xml:space="preserve"> </w:t>
      </w:r>
      <w:r>
        <w:rPr>
          <w:spacing w:val="-2"/>
          <w:sz w:val="24"/>
          <w:szCs w:val="24"/>
        </w:rPr>
        <w:t>i</w:t>
      </w:r>
      <w:r>
        <w:rPr>
          <w:sz w:val="24"/>
          <w:szCs w:val="24"/>
        </w:rPr>
        <w:t>n</w:t>
      </w:r>
      <w:r>
        <w:rPr>
          <w:spacing w:val="3"/>
          <w:sz w:val="24"/>
          <w:szCs w:val="24"/>
        </w:rPr>
        <w:t xml:space="preserve"> </w:t>
      </w:r>
      <w:r>
        <w:rPr>
          <w:spacing w:val="-1"/>
          <w:sz w:val="24"/>
          <w:szCs w:val="24"/>
        </w:rPr>
        <w:t>c</w:t>
      </w:r>
      <w:r>
        <w:rPr>
          <w:spacing w:val="-3"/>
          <w:sz w:val="24"/>
          <w:szCs w:val="24"/>
        </w:rPr>
        <w:t>a</w:t>
      </w:r>
      <w:r>
        <w:rPr>
          <w:spacing w:val="-2"/>
          <w:sz w:val="24"/>
          <w:szCs w:val="24"/>
        </w:rPr>
        <w:t>s</w:t>
      </w:r>
      <w:r>
        <w:rPr>
          <w:sz w:val="24"/>
          <w:szCs w:val="24"/>
        </w:rPr>
        <w:t>e</w:t>
      </w:r>
      <w:r>
        <w:rPr>
          <w:spacing w:val="2"/>
          <w:sz w:val="24"/>
          <w:szCs w:val="24"/>
        </w:rPr>
        <w:t xml:space="preserve"> </w:t>
      </w:r>
      <w:r>
        <w:rPr>
          <w:sz w:val="24"/>
          <w:szCs w:val="24"/>
        </w:rPr>
        <w:t>of t</w:t>
      </w:r>
      <w:r>
        <w:rPr>
          <w:spacing w:val="-3"/>
          <w:sz w:val="24"/>
          <w:szCs w:val="24"/>
        </w:rPr>
        <w:t>r</w:t>
      </w:r>
      <w:r>
        <w:rPr>
          <w:spacing w:val="-1"/>
          <w:sz w:val="24"/>
          <w:szCs w:val="24"/>
        </w:rPr>
        <w:t>e</w:t>
      </w:r>
      <w:r>
        <w:rPr>
          <w:spacing w:val="-3"/>
          <w:sz w:val="24"/>
          <w:szCs w:val="24"/>
        </w:rPr>
        <w:t>a</w:t>
      </w:r>
      <w:r>
        <w:rPr>
          <w:spacing w:val="-2"/>
          <w:sz w:val="24"/>
          <w:szCs w:val="24"/>
        </w:rPr>
        <w:t>tm</w:t>
      </w:r>
      <w:r>
        <w:rPr>
          <w:spacing w:val="-3"/>
          <w:sz w:val="24"/>
          <w:szCs w:val="24"/>
        </w:rPr>
        <w:t>e</w:t>
      </w:r>
      <w:r>
        <w:rPr>
          <w:sz w:val="24"/>
          <w:szCs w:val="24"/>
        </w:rPr>
        <w:t>n</w:t>
      </w:r>
      <w:r>
        <w:rPr>
          <w:spacing w:val="-2"/>
          <w:sz w:val="24"/>
          <w:szCs w:val="24"/>
        </w:rPr>
        <w:t>t</w:t>
      </w:r>
      <w:r>
        <w:rPr>
          <w:sz w:val="24"/>
          <w:szCs w:val="24"/>
        </w:rPr>
        <w:t>s</w:t>
      </w:r>
      <w:r>
        <w:rPr>
          <w:spacing w:val="1"/>
          <w:sz w:val="24"/>
          <w:szCs w:val="24"/>
        </w:rPr>
        <w:t xml:space="preserve"> </w:t>
      </w:r>
      <w:r>
        <w:rPr>
          <w:spacing w:val="-2"/>
          <w:sz w:val="24"/>
          <w:szCs w:val="24"/>
        </w:rPr>
        <w:t>C</w:t>
      </w:r>
      <w:r>
        <w:rPr>
          <w:spacing w:val="-1"/>
          <w:sz w:val="24"/>
          <w:szCs w:val="24"/>
        </w:rPr>
        <w:t>a</w:t>
      </w:r>
      <w:r>
        <w:rPr>
          <w:spacing w:val="-3"/>
          <w:sz w:val="24"/>
          <w:szCs w:val="24"/>
        </w:rPr>
        <w:t>r</w:t>
      </w:r>
      <w:r>
        <w:rPr>
          <w:spacing w:val="-2"/>
          <w:sz w:val="24"/>
          <w:szCs w:val="24"/>
        </w:rPr>
        <w:t>bo</w:t>
      </w:r>
      <w:r>
        <w:rPr>
          <w:sz w:val="24"/>
          <w:szCs w:val="24"/>
        </w:rPr>
        <w:t>f</w:t>
      </w:r>
      <w:r>
        <w:rPr>
          <w:spacing w:val="-3"/>
          <w:sz w:val="24"/>
          <w:szCs w:val="24"/>
        </w:rPr>
        <w:t>u</w:t>
      </w:r>
      <w:r>
        <w:rPr>
          <w:sz w:val="24"/>
          <w:szCs w:val="24"/>
        </w:rPr>
        <w:t>r</w:t>
      </w:r>
      <w:r>
        <w:rPr>
          <w:spacing w:val="-4"/>
          <w:sz w:val="24"/>
          <w:szCs w:val="24"/>
        </w:rPr>
        <w:t>a</w:t>
      </w:r>
      <w:r>
        <w:rPr>
          <w:sz w:val="24"/>
          <w:szCs w:val="24"/>
        </w:rPr>
        <w:t>n</w:t>
      </w:r>
      <w:r>
        <w:rPr>
          <w:spacing w:val="3"/>
          <w:sz w:val="24"/>
          <w:szCs w:val="24"/>
        </w:rPr>
        <w:t xml:space="preserve"> </w:t>
      </w:r>
      <w:r>
        <w:rPr>
          <w:spacing w:val="-2"/>
          <w:sz w:val="24"/>
          <w:szCs w:val="24"/>
        </w:rPr>
        <w:t>3</w:t>
      </w:r>
      <w:r>
        <w:rPr>
          <w:sz w:val="24"/>
          <w:szCs w:val="24"/>
        </w:rPr>
        <w:t>G</w:t>
      </w:r>
      <w:r>
        <w:rPr>
          <w:spacing w:val="2"/>
          <w:sz w:val="24"/>
          <w:szCs w:val="24"/>
        </w:rPr>
        <w:t xml:space="preserve"> </w:t>
      </w:r>
      <w:r>
        <w:rPr>
          <w:sz w:val="24"/>
          <w:szCs w:val="24"/>
        </w:rPr>
        <w:t>+</w:t>
      </w:r>
      <w:r>
        <w:rPr>
          <w:spacing w:val="4"/>
          <w:sz w:val="24"/>
          <w:szCs w:val="24"/>
        </w:rPr>
        <w:t xml:space="preserve"> </w:t>
      </w:r>
      <w:r>
        <w:rPr>
          <w:spacing w:val="-6"/>
          <w:sz w:val="24"/>
          <w:szCs w:val="24"/>
        </w:rPr>
        <w:t>I</w:t>
      </w:r>
      <w:r>
        <w:rPr>
          <w:spacing w:val="-2"/>
          <w:sz w:val="24"/>
          <w:szCs w:val="24"/>
        </w:rPr>
        <w:t>mi</w:t>
      </w:r>
      <w:r>
        <w:rPr>
          <w:sz w:val="24"/>
          <w:szCs w:val="24"/>
        </w:rPr>
        <w:t>d</w:t>
      </w:r>
      <w:r>
        <w:rPr>
          <w:spacing w:val="-3"/>
          <w:sz w:val="24"/>
          <w:szCs w:val="24"/>
        </w:rPr>
        <w:t>ac</w:t>
      </w:r>
      <w:r>
        <w:rPr>
          <w:spacing w:val="-2"/>
          <w:sz w:val="24"/>
          <w:szCs w:val="24"/>
        </w:rPr>
        <w:t>lo</w:t>
      </w:r>
      <w:r>
        <w:rPr>
          <w:sz w:val="24"/>
          <w:szCs w:val="24"/>
        </w:rPr>
        <w:t>p</w:t>
      </w:r>
      <w:r>
        <w:rPr>
          <w:spacing w:val="-3"/>
          <w:sz w:val="24"/>
          <w:szCs w:val="24"/>
        </w:rPr>
        <w:t>r</w:t>
      </w:r>
      <w:r>
        <w:rPr>
          <w:spacing w:val="-2"/>
          <w:sz w:val="24"/>
          <w:szCs w:val="24"/>
        </w:rPr>
        <w:t>i</w:t>
      </w:r>
      <w:r>
        <w:rPr>
          <w:sz w:val="24"/>
          <w:szCs w:val="24"/>
        </w:rPr>
        <w:t>d</w:t>
      </w:r>
      <w:r>
        <w:rPr>
          <w:spacing w:val="3"/>
          <w:sz w:val="24"/>
          <w:szCs w:val="24"/>
        </w:rPr>
        <w:t xml:space="preserve"> </w:t>
      </w:r>
      <w:r>
        <w:rPr>
          <w:spacing w:val="-2"/>
          <w:sz w:val="24"/>
          <w:szCs w:val="24"/>
        </w:rPr>
        <w:t>17.</w:t>
      </w:r>
      <w:r>
        <w:rPr>
          <w:sz w:val="24"/>
          <w:szCs w:val="24"/>
        </w:rPr>
        <w:t xml:space="preserve">8% </w:t>
      </w:r>
      <w:r>
        <w:rPr>
          <w:spacing w:val="-1"/>
          <w:sz w:val="24"/>
          <w:szCs w:val="24"/>
        </w:rPr>
        <w:t>S</w:t>
      </w:r>
      <w:r>
        <w:rPr>
          <w:sz w:val="24"/>
          <w:szCs w:val="24"/>
        </w:rPr>
        <w:t xml:space="preserve">L, </w:t>
      </w:r>
      <w:r>
        <w:rPr>
          <w:spacing w:val="-2"/>
          <w:sz w:val="24"/>
          <w:szCs w:val="24"/>
        </w:rPr>
        <w:t>s</w:t>
      </w:r>
      <w:r>
        <w:rPr>
          <w:spacing w:val="-3"/>
          <w:sz w:val="24"/>
          <w:szCs w:val="24"/>
        </w:rPr>
        <w:t>ee</w:t>
      </w:r>
      <w:r>
        <w:rPr>
          <w:sz w:val="24"/>
          <w:szCs w:val="24"/>
        </w:rPr>
        <w:t>n</w:t>
      </w:r>
      <w:r>
        <w:rPr>
          <w:spacing w:val="9"/>
          <w:sz w:val="24"/>
          <w:szCs w:val="24"/>
        </w:rPr>
        <w:t xml:space="preserve"> </w:t>
      </w:r>
      <w:r>
        <w:rPr>
          <w:sz w:val="24"/>
          <w:szCs w:val="24"/>
        </w:rPr>
        <w:t>t</w:t>
      </w:r>
      <w:r>
        <w:rPr>
          <w:spacing w:val="-2"/>
          <w:sz w:val="24"/>
          <w:szCs w:val="24"/>
        </w:rPr>
        <w:t>h</w:t>
      </w:r>
      <w:r>
        <w:rPr>
          <w:spacing w:val="-3"/>
          <w:sz w:val="24"/>
          <w:szCs w:val="24"/>
        </w:rPr>
        <w:t>a</w:t>
      </w:r>
      <w:r>
        <w:rPr>
          <w:sz w:val="24"/>
          <w:szCs w:val="24"/>
        </w:rPr>
        <w:t>t</w:t>
      </w:r>
      <w:r>
        <w:rPr>
          <w:spacing w:val="10"/>
          <w:sz w:val="24"/>
          <w:szCs w:val="24"/>
        </w:rPr>
        <w:t xml:space="preserve"> </w:t>
      </w:r>
      <w:r>
        <w:rPr>
          <w:sz w:val="24"/>
          <w:szCs w:val="24"/>
        </w:rPr>
        <w:t>s</w:t>
      </w:r>
      <w:r>
        <w:rPr>
          <w:spacing w:val="-3"/>
          <w:sz w:val="24"/>
          <w:szCs w:val="24"/>
        </w:rPr>
        <w:t>e</w:t>
      </w:r>
      <w:r>
        <w:rPr>
          <w:spacing w:val="-1"/>
          <w:sz w:val="24"/>
          <w:szCs w:val="24"/>
        </w:rPr>
        <w:t>e</w:t>
      </w:r>
      <w:r>
        <w:rPr>
          <w:sz w:val="24"/>
          <w:szCs w:val="24"/>
        </w:rPr>
        <w:t>d</w:t>
      </w:r>
      <w:r>
        <w:rPr>
          <w:spacing w:val="9"/>
          <w:sz w:val="24"/>
          <w:szCs w:val="24"/>
        </w:rPr>
        <w:t xml:space="preserve"> </w:t>
      </w:r>
      <w:r>
        <w:rPr>
          <w:spacing w:val="-2"/>
          <w:sz w:val="24"/>
          <w:szCs w:val="24"/>
        </w:rPr>
        <w:t>t</w:t>
      </w:r>
      <w:r>
        <w:rPr>
          <w:sz w:val="24"/>
          <w:szCs w:val="24"/>
        </w:rPr>
        <w:t>r</w:t>
      </w:r>
      <w:r>
        <w:rPr>
          <w:spacing w:val="-4"/>
          <w:sz w:val="24"/>
          <w:szCs w:val="24"/>
        </w:rPr>
        <w:t>e</w:t>
      </w:r>
      <w:r>
        <w:rPr>
          <w:spacing w:val="-3"/>
          <w:sz w:val="24"/>
          <w:szCs w:val="24"/>
        </w:rPr>
        <w:t>a</w:t>
      </w:r>
      <w:r>
        <w:rPr>
          <w:spacing w:val="-2"/>
          <w:sz w:val="24"/>
          <w:szCs w:val="24"/>
        </w:rPr>
        <w:t>t</w:t>
      </w:r>
      <w:r>
        <w:rPr>
          <w:sz w:val="24"/>
          <w:szCs w:val="24"/>
        </w:rPr>
        <w:t>m</w:t>
      </w:r>
      <w:r>
        <w:rPr>
          <w:spacing w:val="-3"/>
          <w:sz w:val="24"/>
          <w:szCs w:val="24"/>
        </w:rPr>
        <w:t>e</w:t>
      </w:r>
      <w:r>
        <w:rPr>
          <w:spacing w:val="-2"/>
          <w:sz w:val="24"/>
          <w:szCs w:val="24"/>
        </w:rPr>
        <w:t>n</w:t>
      </w:r>
      <w:r>
        <w:rPr>
          <w:sz w:val="24"/>
          <w:szCs w:val="24"/>
        </w:rPr>
        <w:t>t</w:t>
      </w:r>
      <w:r>
        <w:rPr>
          <w:spacing w:val="13"/>
          <w:sz w:val="24"/>
          <w:szCs w:val="24"/>
        </w:rPr>
        <w:t xml:space="preserve"> </w:t>
      </w:r>
      <w:r>
        <w:rPr>
          <w:spacing w:val="-2"/>
          <w:sz w:val="24"/>
          <w:szCs w:val="24"/>
        </w:rPr>
        <w:t>4g/k</w:t>
      </w:r>
      <w:r>
        <w:rPr>
          <w:sz w:val="24"/>
          <w:szCs w:val="24"/>
        </w:rPr>
        <w:t>g</w:t>
      </w:r>
      <w:r>
        <w:rPr>
          <w:spacing w:val="10"/>
          <w:sz w:val="24"/>
          <w:szCs w:val="24"/>
        </w:rPr>
        <w:t xml:space="preserve"> </w:t>
      </w:r>
      <w:r>
        <w:rPr>
          <w:spacing w:val="-2"/>
          <w:sz w:val="24"/>
          <w:szCs w:val="24"/>
        </w:rPr>
        <w:t>o</w:t>
      </w:r>
      <w:r>
        <w:rPr>
          <w:sz w:val="24"/>
          <w:szCs w:val="24"/>
        </w:rPr>
        <w:t>f</w:t>
      </w:r>
      <w:r>
        <w:rPr>
          <w:spacing w:val="11"/>
          <w:sz w:val="24"/>
          <w:szCs w:val="24"/>
        </w:rPr>
        <w:t xml:space="preserve"> </w:t>
      </w:r>
      <w:r>
        <w:rPr>
          <w:spacing w:val="-3"/>
          <w:sz w:val="24"/>
          <w:szCs w:val="24"/>
        </w:rPr>
        <w:t>I</w:t>
      </w:r>
      <w:r>
        <w:rPr>
          <w:spacing w:val="-2"/>
          <w:sz w:val="24"/>
          <w:szCs w:val="24"/>
        </w:rPr>
        <w:t>mi</w:t>
      </w:r>
      <w:r>
        <w:rPr>
          <w:sz w:val="24"/>
          <w:szCs w:val="24"/>
        </w:rPr>
        <w:t>d</w:t>
      </w:r>
      <w:r>
        <w:rPr>
          <w:spacing w:val="-3"/>
          <w:sz w:val="24"/>
          <w:szCs w:val="24"/>
        </w:rPr>
        <w:t>ac</w:t>
      </w:r>
      <w:r>
        <w:rPr>
          <w:spacing w:val="-2"/>
          <w:sz w:val="24"/>
          <w:szCs w:val="24"/>
        </w:rPr>
        <w:t>lo</w:t>
      </w:r>
      <w:r>
        <w:rPr>
          <w:sz w:val="24"/>
          <w:szCs w:val="24"/>
        </w:rPr>
        <w:t>p</w:t>
      </w:r>
      <w:r>
        <w:rPr>
          <w:spacing w:val="-3"/>
          <w:sz w:val="24"/>
          <w:szCs w:val="24"/>
        </w:rPr>
        <w:t>r</w:t>
      </w:r>
      <w:r>
        <w:rPr>
          <w:spacing w:val="-2"/>
          <w:sz w:val="24"/>
          <w:szCs w:val="24"/>
        </w:rPr>
        <w:t>i</w:t>
      </w:r>
      <w:r>
        <w:rPr>
          <w:sz w:val="24"/>
          <w:szCs w:val="24"/>
        </w:rPr>
        <w:t>d</w:t>
      </w:r>
      <w:r>
        <w:rPr>
          <w:spacing w:val="9"/>
          <w:sz w:val="24"/>
          <w:szCs w:val="24"/>
        </w:rPr>
        <w:t xml:space="preserve"> </w:t>
      </w:r>
      <w:r>
        <w:rPr>
          <w:spacing w:val="-2"/>
          <w:sz w:val="24"/>
          <w:szCs w:val="24"/>
        </w:rPr>
        <w:t>1</w:t>
      </w:r>
      <w:r>
        <w:rPr>
          <w:sz w:val="24"/>
          <w:szCs w:val="24"/>
        </w:rPr>
        <w:t>7</w:t>
      </w:r>
      <w:r>
        <w:rPr>
          <w:spacing w:val="-2"/>
          <w:sz w:val="24"/>
          <w:szCs w:val="24"/>
        </w:rPr>
        <w:t>.8</w:t>
      </w:r>
      <w:r>
        <w:rPr>
          <w:sz w:val="24"/>
          <w:szCs w:val="24"/>
        </w:rPr>
        <w:t>%</w:t>
      </w:r>
      <w:r>
        <w:rPr>
          <w:spacing w:val="9"/>
          <w:sz w:val="24"/>
          <w:szCs w:val="24"/>
        </w:rPr>
        <w:t xml:space="preserve"> </w:t>
      </w:r>
      <w:r>
        <w:rPr>
          <w:spacing w:val="-1"/>
          <w:sz w:val="24"/>
          <w:szCs w:val="24"/>
        </w:rPr>
        <w:t>S</w:t>
      </w:r>
      <w:r>
        <w:rPr>
          <w:sz w:val="24"/>
          <w:szCs w:val="24"/>
        </w:rPr>
        <w:t>L</w:t>
      </w:r>
      <w:r>
        <w:rPr>
          <w:spacing w:val="12"/>
          <w:sz w:val="24"/>
          <w:szCs w:val="24"/>
        </w:rPr>
        <w:t xml:space="preserve"> </w:t>
      </w:r>
      <w:r>
        <w:rPr>
          <w:spacing w:val="-3"/>
          <w:sz w:val="24"/>
          <w:szCs w:val="24"/>
        </w:rPr>
        <w:t>e</w:t>
      </w:r>
      <w:r>
        <w:rPr>
          <w:spacing w:val="-2"/>
          <w:sz w:val="24"/>
          <w:szCs w:val="24"/>
        </w:rPr>
        <w:t>nh</w:t>
      </w:r>
      <w:r>
        <w:rPr>
          <w:spacing w:val="-1"/>
          <w:sz w:val="24"/>
          <w:szCs w:val="24"/>
        </w:rPr>
        <w:t>a</w:t>
      </w:r>
      <w:r>
        <w:rPr>
          <w:spacing w:val="-2"/>
          <w:sz w:val="24"/>
          <w:szCs w:val="24"/>
        </w:rPr>
        <w:t>n</w:t>
      </w:r>
      <w:r>
        <w:rPr>
          <w:spacing w:val="-1"/>
          <w:sz w:val="24"/>
          <w:szCs w:val="24"/>
        </w:rPr>
        <w:t>c</w:t>
      </w:r>
      <w:r>
        <w:rPr>
          <w:spacing w:val="-3"/>
          <w:sz w:val="24"/>
          <w:szCs w:val="24"/>
        </w:rPr>
        <w:t>e</w:t>
      </w:r>
      <w:r>
        <w:rPr>
          <w:sz w:val="24"/>
          <w:szCs w:val="24"/>
        </w:rPr>
        <w:t>s</w:t>
      </w:r>
      <w:r>
        <w:rPr>
          <w:spacing w:val="10"/>
          <w:sz w:val="24"/>
          <w:szCs w:val="24"/>
        </w:rPr>
        <w:t xml:space="preserve"> </w:t>
      </w:r>
      <w:r>
        <w:rPr>
          <w:spacing w:val="-2"/>
          <w:sz w:val="24"/>
          <w:szCs w:val="24"/>
        </w:rPr>
        <w:t>t</w:t>
      </w:r>
      <w:r>
        <w:rPr>
          <w:sz w:val="24"/>
          <w:szCs w:val="24"/>
        </w:rPr>
        <w:t>he</w:t>
      </w:r>
      <w:r>
        <w:rPr>
          <w:spacing w:val="8"/>
          <w:sz w:val="24"/>
          <w:szCs w:val="24"/>
        </w:rPr>
        <w:t xml:space="preserve"> </w:t>
      </w:r>
      <w:r>
        <w:rPr>
          <w:spacing w:val="-1"/>
          <w:sz w:val="24"/>
          <w:szCs w:val="24"/>
        </w:rPr>
        <w:t>e</w:t>
      </w:r>
      <w:r>
        <w:rPr>
          <w:spacing w:val="-3"/>
          <w:sz w:val="24"/>
          <w:szCs w:val="24"/>
        </w:rPr>
        <w:t>ff</w:t>
      </w:r>
      <w:r>
        <w:rPr>
          <w:sz w:val="24"/>
          <w:szCs w:val="24"/>
        </w:rPr>
        <w:t>i</w:t>
      </w:r>
      <w:r>
        <w:rPr>
          <w:spacing w:val="-3"/>
          <w:sz w:val="24"/>
          <w:szCs w:val="24"/>
        </w:rPr>
        <w:t>c</w:t>
      </w:r>
      <w:r>
        <w:rPr>
          <w:spacing w:val="-1"/>
          <w:sz w:val="24"/>
          <w:szCs w:val="24"/>
        </w:rPr>
        <w:t>a</w:t>
      </w:r>
      <w:r>
        <w:rPr>
          <w:spacing w:val="-3"/>
          <w:sz w:val="24"/>
          <w:szCs w:val="24"/>
        </w:rPr>
        <w:t>c</w:t>
      </w:r>
      <w:r>
        <w:rPr>
          <w:sz w:val="24"/>
          <w:szCs w:val="24"/>
        </w:rPr>
        <w:t>y</w:t>
      </w:r>
      <w:r>
        <w:rPr>
          <w:spacing w:val="9"/>
          <w:sz w:val="24"/>
          <w:szCs w:val="24"/>
        </w:rPr>
        <w:t xml:space="preserve"> </w:t>
      </w:r>
      <w:r>
        <w:rPr>
          <w:sz w:val="24"/>
          <w:szCs w:val="24"/>
        </w:rPr>
        <w:t>of</w:t>
      </w:r>
      <w:r>
        <w:rPr>
          <w:spacing w:val="9"/>
          <w:sz w:val="24"/>
          <w:szCs w:val="24"/>
        </w:rPr>
        <w:t xml:space="preserve"> </w:t>
      </w:r>
      <w:r>
        <w:rPr>
          <w:spacing w:val="-2"/>
          <w:sz w:val="24"/>
          <w:szCs w:val="24"/>
        </w:rPr>
        <w:t>C</w:t>
      </w:r>
      <w:r>
        <w:rPr>
          <w:spacing w:val="-1"/>
          <w:sz w:val="24"/>
          <w:szCs w:val="24"/>
        </w:rPr>
        <w:t>a</w:t>
      </w:r>
      <w:r>
        <w:rPr>
          <w:spacing w:val="-3"/>
          <w:sz w:val="24"/>
          <w:szCs w:val="24"/>
        </w:rPr>
        <w:t>r</w:t>
      </w:r>
      <w:r>
        <w:rPr>
          <w:spacing w:val="-2"/>
          <w:sz w:val="24"/>
          <w:szCs w:val="24"/>
        </w:rPr>
        <w:t>bo</w:t>
      </w:r>
      <w:r>
        <w:rPr>
          <w:sz w:val="24"/>
          <w:szCs w:val="24"/>
        </w:rPr>
        <w:t>f</w:t>
      </w:r>
      <w:r>
        <w:rPr>
          <w:spacing w:val="-3"/>
          <w:sz w:val="24"/>
          <w:szCs w:val="24"/>
        </w:rPr>
        <w:t>u</w:t>
      </w:r>
      <w:r>
        <w:rPr>
          <w:sz w:val="24"/>
          <w:szCs w:val="24"/>
        </w:rPr>
        <w:t>r</w:t>
      </w:r>
      <w:r>
        <w:rPr>
          <w:spacing w:val="-4"/>
          <w:sz w:val="24"/>
          <w:szCs w:val="24"/>
        </w:rPr>
        <w:t>a</w:t>
      </w:r>
      <w:r>
        <w:rPr>
          <w:sz w:val="24"/>
          <w:szCs w:val="24"/>
        </w:rPr>
        <w:t>n</w:t>
      </w:r>
    </w:p>
    <w:p w14:paraId="785B0133" w14:textId="45AA78CF" w:rsidR="00B472F9" w:rsidRDefault="008D4628">
      <w:pPr>
        <w:spacing w:before="4" w:line="360" w:lineRule="auto"/>
        <w:ind w:left="100" w:right="76"/>
        <w:jc w:val="both"/>
        <w:rPr>
          <w:sz w:val="24"/>
          <w:szCs w:val="24"/>
        </w:rPr>
      </w:pPr>
      <w:r>
        <w:rPr>
          <w:spacing w:val="-2"/>
          <w:sz w:val="24"/>
          <w:szCs w:val="24"/>
        </w:rPr>
        <w:t>3</w:t>
      </w:r>
      <w:r>
        <w:rPr>
          <w:sz w:val="24"/>
          <w:szCs w:val="24"/>
        </w:rPr>
        <w:t xml:space="preserve">G </w:t>
      </w:r>
      <w:r>
        <w:rPr>
          <w:spacing w:val="-2"/>
          <w:sz w:val="24"/>
          <w:szCs w:val="24"/>
        </w:rPr>
        <w:t>th</w:t>
      </w:r>
      <w:r>
        <w:rPr>
          <w:spacing w:val="-3"/>
          <w:sz w:val="24"/>
          <w:szCs w:val="24"/>
        </w:rPr>
        <w:t>a</w:t>
      </w:r>
      <w:r>
        <w:rPr>
          <w:sz w:val="24"/>
          <w:szCs w:val="24"/>
        </w:rPr>
        <w:t>n</w:t>
      </w:r>
      <w:r>
        <w:rPr>
          <w:spacing w:val="1"/>
          <w:sz w:val="24"/>
          <w:szCs w:val="24"/>
        </w:rPr>
        <w:t xml:space="preserve"> </w:t>
      </w:r>
      <w:r>
        <w:rPr>
          <w:spacing w:val="-2"/>
          <w:sz w:val="24"/>
          <w:szCs w:val="24"/>
        </w:rPr>
        <w:t>C</w:t>
      </w:r>
      <w:r>
        <w:rPr>
          <w:spacing w:val="-1"/>
          <w:sz w:val="24"/>
          <w:szCs w:val="24"/>
        </w:rPr>
        <w:t>a</w:t>
      </w:r>
      <w:r>
        <w:rPr>
          <w:spacing w:val="-3"/>
          <w:sz w:val="24"/>
          <w:szCs w:val="24"/>
        </w:rPr>
        <w:t>r</w:t>
      </w:r>
      <w:r>
        <w:rPr>
          <w:spacing w:val="-2"/>
          <w:sz w:val="24"/>
          <w:szCs w:val="24"/>
        </w:rPr>
        <w:t>b</w:t>
      </w:r>
      <w:r>
        <w:rPr>
          <w:sz w:val="24"/>
          <w:szCs w:val="24"/>
        </w:rPr>
        <w:t>o</w:t>
      </w:r>
      <w:r>
        <w:rPr>
          <w:spacing w:val="-3"/>
          <w:sz w:val="24"/>
          <w:szCs w:val="24"/>
        </w:rPr>
        <w:t>f</w:t>
      </w:r>
      <w:r>
        <w:rPr>
          <w:spacing w:val="-2"/>
          <w:sz w:val="24"/>
          <w:szCs w:val="24"/>
        </w:rPr>
        <w:t>u</w:t>
      </w:r>
      <w:r>
        <w:rPr>
          <w:sz w:val="24"/>
          <w:szCs w:val="24"/>
        </w:rPr>
        <w:t>r</w:t>
      </w:r>
      <w:r>
        <w:rPr>
          <w:spacing w:val="-4"/>
          <w:sz w:val="24"/>
          <w:szCs w:val="24"/>
        </w:rPr>
        <w:t>a</w:t>
      </w:r>
      <w:r>
        <w:rPr>
          <w:sz w:val="24"/>
          <w:szCs w:val="24"/>
        </w:rPr>
        <w:t>n</w:t>
      </w:r>
      <w:r>
        <w:rPr>
          <w:spacing w:val="1"/>
          <w:sz w:val="24"/>
          <w:szCs w:val="24"/>
        </w:rPr>
        <w:t xml:space="preserve"> </w:t>
      </w:r>
      <w:r>
        <w:rPr>
          <w:spacing w:val="-2"/>
          <w:sz w:val="24"/>
          <w:szCs w:val="24"/>
        </w:rPr>
        <w:t>3</w:t>
      </w:r>
      <w:proofErr w:type="gramStart"/>
      <w:r>
        <w:rPr>
          <w:sz w:val="24"/>
          <w:szCs w:val="24"/>
        </w:rPr>
        <w:t xml:space="preserve">G </w:t>
      </w:r>
      <w:r>
        <w:rPr>
          <w:spacing w:val="21"/>
          <w:sz w:val="24"/>
          <w:szCs w:val="24"/>
        </w:rPr>
        <w:t xml:space="preserve"> </w:t>
      </w:r>
      <w:r>
        <w:rPr>
          <w:spacing w:val="-3"/>
          <w:sz w:val="24"/>
          <w:szCs w:val="24"/>
        </w:rPr>
        <w:t>a</w:t>
      </w:r>
      <w:r>
        <w:rPr>
          <w:spacing w:val="-2"/>
          <w:sz w:val="24"/>
          <w:szCs w:val="24"/>
        </w:rPr>
        <w:t>n</w:t>
      </w:r>
      <w:r>
        <w:rPr>
          <w:sz w:val="24"/>
          <w:szCs w:val="24"/>
        </w:rPr>
        <w:t>d</w:t>
      </w:r>
      <w:proofErr w:type="gramEnd"/>
      <w:r>
        <w:rPr>
          <w:spacing w:val="3"/>
          <w:sz w:val="24"/>
          <w:szCs w:val="24"/>
        </w:rPr>
        <w:t xml:space="preserve"> </w:t>
      </w:r>
      <w:r>
        <w:rPr>
          <w:spacing w:val="-6"/>
          <w:sz w:val="24"/>
          <w:szCs w:val="24"/>
        </w:rPr>
        <w:t>I</w:t>
      </w:r>
      <w:r>
        <w:rPr>
          <w:spacing w:val="-2"/>
          <w:sz w:val="24"/>
          <w:szCs w:val="24"/>
        </w:rPr>
        <w:t>mi</w:t>
      </w:r>
      <w:r>
        <w:rPr>
          <w:sz w:val="24"/>
          <w:szCs w:val="24"/>
        </w:rPr>
        <w:t>d</w:t>
      </w:r>
      <w:r>
        <w:rPr>
          <w:spacing w:val="-3"/>
          <w:sz w:val="24"/>
          <w:szCs w:val="24"/>
        </w:rPr>
        <w:t>ac</w:t>
      </w:r>
      <w:r>
        <w:rPr>
          <w:spacing w:val="-2"/>
          <w:sz w:val="24"/>
          <w:szCs w:val="24"/>
        </w:rPr>
        <w:t>l</w:t>
      </w:r>
      <w:r>
        <w:rPr>
          <w:sz w:val="24"/>
          <w:szCs w:val="24"/>
        </w:rPr>
        <w:t>o</w:t>
      </w:r>
      <w:r>
        <w:rPr>
          <w:spacing w:val="-2"/>
          <w:sz w:val="24"/>
          <w:szCs w:val="24"/>
        </w:rPr>
        <w:t>p</w:t>
      </w:r>
      <w:r>
        <w:rPr>
          <w:spacing w:val="-3"/>
          <w:sz w:val="24"/>
          <w:szCs w:val="24"/>
        </w:rPr>
        <w:t>r</w:t>
      </w:r>
      <w:r>
        <w:rPr>
          <w:spacing w:val="-2"/>
          <w:sz w:val="24"/>
          <w:szCs w:val="24"/>
        </w:rPr>
        <w:t>i</w:t>
      </w:r>
      <w:r>
        <w:rPr>
          <w:sz w:val="24"/>
          <w:szCs w:val="24"/>
        </w:rPr>
        <w:t>d</w:t>
      </w:r>
      <w:r>
        <w:rPr>
          <w:spacing w:val="1"/>
          <w:sz w:val="24"/>
          <w:szCs w:val="24"/>
        </w:rPr>
        <w:t xml:space="preserve"> </w:t>
      </w:r>
      <w:r>
        <w:rPr>
          <w:spacing w:val="-2"/>
          <w:sz w:val="24"/>
          <w:szCs w:val="24"/>
        </w:rPr>
        <w:t>17</w:t>
      </w:r>
      <w:r>
        <w:rPr>
          <w:sz w:val="24"/>
          <w:szCs w:val="24"/>
        </w:rPr>
        <w:t>.</w:t>
      </w:r>
      <w:r>
        <w:rPr>
          <w:spacing w:val="-2"/>
          <w:sz w:val="24"/>
          <w:szCs w:val="24"/>
        </w:rPr>
        <w:t>8</w:t>
      </w:r>
      <w:r>
        <w:rPr>
          <w:sz w:val="24"/>
          <w:szCs w:val="24"/>
        </w:rPr>
        <w:t>%</w:t>
      </w:r>
      <w:r>
        <w:rPr>
          <w:spacing w:val="2"/>
          <w:sz w:val="24"/>
          <w:szCs w:val="24"/>
        </w:rPr>
        <w:t xml:space="preserve"> </w:t>
      </w:r>
      <w:r>
        <w:rPr>
          <w:spacing w:val="-1"/>
          <w:sz w:val="24"/>
          <w:szCs w:val="24"/>
        </w:rPr>
        <w:t>S</w:t>
      </w:r>
      <w:r>
        <w:rPr>
          <w:sz w:val="24"/>
          <w:szCs w:val="24"/>
        </w:rPr>
        <w:t>L</w:t>
      </w:r>
      <w:r>
        <w:rPr>
          <w:spacing w:val="3"/>
          <w:sz w:val="24"/>
          <w:szCs w:val="24"/>
        </w:rPr>
        <w:t xml:space="preserve"> </w:t>
      </w:r>
      <w:r>
        <w:rPr>
          <w:spacing w:val="-2"/>
          <w:sz w:val="24"/>
          <w:szCs w:val="24"/>
        </w:rPr>
        <w:t>4g/k</w:t>
      </w:r>
      <w:r>
        <w:rPr>
          <w:sz w:val="24"/>
          <w:szCs w:val="24"/>
        </w:rPr>
        <w:t>g</w:t>
      </w:r>
      <w:r>
        <w:rPr>
          <w:spacing w:val="1"/>
          <w:sz w:val="24"/>
          <w:szCs w:val="24"/>
        </w:rPr>
        <w:t xml:space="preserve"> </w:t>
      </w:r>
      <w:r>
        <w:rPr>
          <w:spacing w:val="-3"/>
          <w:sz w:val="24"/>
          <w:szCs w:val="24"/>
        </w:rPr>
        <w:t>a</w:t>
      </w:r>
      <w:r>
        <w:rPr>
          <w:spacing w:val="-2"/>
          <w:sz w:val="24"/>
          <w:szCs w:val="24"/>
        </w:rPr>
        <w:t>lo</w:t>
      </w:r>
      <w:r>
        <w:rPr>
          <w:sz w:val="24"/>
          <w:szCs w:val="24"/>
        </w:rPr>
        <w:t>n</w:t>
      </w:r>
      <w:r>
        <w:rPr>
          <w:spacing w:val="-3"/>
          <w:sz w:val="24"/>
          <w:szCs w:val="24"/>
        </w:rPr>
        <w:t>e</w:t>
      </w:r>
      <w:r>
        <w:rPr>
          <w:sz w:val="24"/>
          <w:szCs w:val="24"/>
        </w:rPr>
        <w:t>.</w:t>
      </w:r>
      <w:r>
        <w:rPr>
          <w:spacing w:val="1"/>
          <w:sz w:val="24"/>
          <w:szCs w:val="24"/>
        </w:rPr>
        <w:t xml:space="preserve"> </w:t>
      </w:r>
      <w:r>
        <w:rPr>
          <w:spacing w:val="-3"/>
          <w:sz w:val="24"/>
          <w:szCs w:val="24"/>
        </w:rPr>
        <w:t>A</w:t>
      </w:r>
      <w:r>
        <w:rPr>
          <w:spacing w:val="-2"/>
          <w:sz w:val="24"/>
          <w:szCs w:val="24"/>
        </w:rPr>
        <w:t>mon</w:t>
      </w:r>
      <w:r>
        <w:rPr>
          <w:sz w:val="24"/>
          <w:szCs w:val="24"/>
        </w:rPr>
        <w:t>g</w:t>
      </w:r>
      <w:r>
        <w:rPr>
          <w:spacing w:val="3"/>
          <w:sz w:val="24"/>
          <w:szCs w:val="24"/>
        </w:rPr>
        <w:t xml:space="preserve"> </w:t>
      </w:r>
      <w:r>
        <w:rPr>
          <w:spacing w:val="-2"/>
          <w:sz w:val="24"/>
          <w:szCs w:val="24"/>
        </w:rPr>
        <w:t>th</w:t>
      </w:r>
      <w:r>
        <w:rPr>
          <w:sz w:val="24"/>
          <w:szCs w:val="24"/>
        </w:rPr>
        <w:t xml:space="preserve">e </w:t>
      </w:r>
      <w:r>
        <w:rPr>
          <w:spacing w:val="-2"/>
          <w:sz w:val="24"/>
          <w:szCs w:val="24"/>
        </w:rPr>
        <w:t>t</w:t>
      </w:r>
      <w:r>
        <w:rPr>
          <w:spacing w:val="-3"/>
          <w:sz w:val="24"/>
          <w:szCs w:val="24"/>
        </w:rPr>
        <w:t>r</w:t>
      </w:r>
      <w:r>
        <w:rPr>
          <w:spacing w:val="-1"/>
          <w:sz w:val="24"/>
          <w:szCs w:val="24"/>
        </w:rPr>
        <w:t>e</w:t>
      </w:r>
      <w:r>
        <w:rPr>
          <w:spacing w:val="-3"/>
          <w:sz w:val="24"/>
          <w:szCs w:val="24"/>
        </w:rPr>
        <w:t>a</w:t>
      </w:r>
      <w:r>
        <w:rPr>
          <w:spacing w:val="-2"/>
          <w:sz w:val="24"/>
          <w:szCs w:val="24"/>
        </w:rPr>
        <w:t>tm</w:t>
      </w:r>
      <w:r>
        <w:rPr>
          <w:spacing w:val="-1"/>
          <w:sz w:val="24"/>
          <w:szCs w:val="24"/>
        </w:rPr>
        <w:t>e</w:t>
      </w:r>
      <w:r>
        <w:rPr>
          <w:spacing w:val="-2"/>
          <w:sz w:val="24"/>
          <w:szCs w:val="24"/>
        </w:rPr>
        <w:t>nts</w:t>
      </w:r>
      <w:r>
        <w:rPr>
          <w:sz w:val="24"/>
          <w:szCs w:val="24"/>
        </w:rPr>
        <w:t>,</w:t>
      </w:r>
      <w:r>
        <w:rPr>
          <w:spacing w:val="1"/>
          <w:sz w:val="24"/>
          <w:szCs w:val="24"/>
        </w:rPr>
        <w:t xml:space="preserve"> </w:t>
      </w:r>
      <w:r>
        <w:rPr>
          <w:spacing w:val="-2"/>
          <w:sz w:val="24"/>
          <w:szCs w:val="24"/>
        </w:rPr>
        <w:t>th</w:t>
      </w:r>
      <w:r>
        <w:rPr>
          <w:sz w:val="24"/>
          <w:szCs w:val="24"/>
        </w:rPr>
        <w:t xml:space="preserve">e </w:t>
      </w:r>
      <w:r>
        <w:rPr>
          <w:spacing w:val="-3"/>
          <w:sz w:val="24"/>
          <w:szCs w:val="24"/>
        </w:rPr>
        <w:t>c</w:t>
      </w:r>
      <w:r>
        <w:rPr>
          <w:spacing w:val="-2"/>
          <w:sz w:val="24"/>
          <w:szCs w:val="24"/>
        </w:rPr>
        <w:t>ombi</w:t>
      </w:r>
      <w:r>
        <w:rPr>
          <w:sz w:val="24"/>
          <w:szCs w:val="24"/>
        </w:rPr>
        <w:t>n</w:t>
      </w:r>
      <w:r>
        <w:rPr>
          <w:spacing w:val="-3"/>
          <w:sz w:val="24"/>
          <w:szCs w:val="24"/>
        </w:rPr>
        <w:t>a</w:t>
      </w:r>
      <w:r>
        <w:rPr>
          <w:spacing w:val="-2"/>
          <w:sz w:val="24"/>
          <w:szCs w:val="24"/>
        </w:rPr>
        <w:t>tio</w:t>
      </w:r>
      <w:r>
        <w:rPr>
          <w:sz w:val="24"/>
          <w:szCs w:val="24"/>
        </w:rPr>
        <w:t>n</w:t>
      </w:r>
      <w:r>
        <w:rPr>
          <w:spacing w:val="-10"/>
          <w:sz w:val="24"/>
          <w:szCs w:val="24"/>
        </w:rPr>
        <w:t xml:space="preserve"> </w:t>
      </w:r>
      <w:r>
        <w:rPr>
          <w:spacing w:val="-2"/>
          <w:sz w:val="24"/>
          <w:szCs w:val="24"/>
        </w:rPr>
        <w:t>o</w:t>
      </w:r>
      <w:r>
        <w:rPr>
          <w:sz w:val="24"/>
          <w:szCs w:val="24"/>
        </w:rPr>
        <w:t>f</w:t>
      </w:r>
      <w:r>
        <w:rPr>
          <w:spacing w:val="-10"/>
          <w:sz w:val="24"/>
          <w:szCs w:val="24"/>
        </w:rPr>
        <w:t xml:space="preserve"> </w:t>
      </w:r>
      <w:r>
        <w:rPr>
          <w:spacing w:val="-1"/>
          <w:sz w:val="24"/>
          <w:szCs w:val="24"/>
        </w:rPr>
        <w:t>S</w:t>
      </w:r>
      <w:r>
        <w:rPr>
          <w:spacing w:val="-2"/>
          <w:sz w:val="24"/>
          <w:szCs w:val="24"/>
        </w:rPr>
        <w:t>p</w:t>
      </w:r>
      <w:r>
        <w:rPr>
          <w:sz w:val="24"/>
          <w:szCs w:val="24"/>
        </w:rPr>
        <w:t>i</w:t>
      </w:r>
      <w:r>
        <w:rPr>
          <w:spacing w:val="-2"/>
          <w:sz w:val="24"/>
          <w:szCs w:val="24"/>
        </w:rPr>
        <w:t>n</w:t>
      </w:r>
      <w:r>
        <w:rPr>
          <w:spacing w:val="-3"/>
          <w:sz w:val="24"/>
          <w:szCs w:val="24"/>
        </w:rPr>
        <w:t>e</w:t>
      </w:r>
      <w:r>
        <w:rPr>
          <w:spacing w:val="-2"/>
          <w:sz w:val="24"/>
          <w:szCs w:val="24"/>
        </w:rPr>
        <w:t>t</w:t>
      </w:r>
      <w:r>
        <w:rPr>
          <w:sz w:val="24"/>
          <w:szCs w:val="24"/>
        </w:rPr>
        <w:t>o</w:t>
      </w:r>
      <w:r>
        <w:rPr>
          <w:spacing w:val="-3"/>
          <w:sz w:val="24"/>
          <w:szCs w:val="24"/>
        </w:rPr>
        <w:t>r</w:t>
      </w:r>
      <w:r>
        <w:rPr>
          <w:spacing w:val="-1"/>
          <w:sz w:val="24"/>
          <w:szCs w:val="24"/>
        </w:rPr>
        <w:t>a</w:t>
      </w:r>
      <w:r>
        <w:rPr>
          <w:sz w:val="24"/>
          <w:szCs w:val="24"/>
        </w:rPr>
        <w:t>m</w:t>
      </w:r>
      <w:r>
        <w:rPr>
          <w:spacing w:val="-9"/>
          <w:sz w:val="24"/>
          <w:szCs w:val="24"/>
        </w:rPr>
        <w:t xml:space="preserve"> </w:t>
      </w:r>
      <w:r>
        <w:rPr>
          <w:spacing w:val="-2"/>
          <w:sz w:val="24"/>
          <w:szCs w:val="24"/>
        </w:rPr>
        <w:t>11.7</w:t>
      </w:r>
      <w:r>
        <w:rPr>
          <w:sz w:val="24"/>
          <w:szCs w:val="24"/>
        </w:rPr>
        <w:t>%</w:t>
      </w:r>
      <w:r>
        <w:rPr>
          <w:spacing w:val="-10"/>
          <w:sz w:val="24"/>
          <w:szCs w:val="24"/>
        </w:rPr>
        <w:t xml:space="preserve"> </w:t>
      </w:r>
      <w:r>
        <w:rPr>
          <w:spacing w:val="-1"/>
          <w:sz w:val="24"/>
          <w:szCs w:val="24"/>
        </w:rPr>
        <w:t>S</w:t>
      </w:r>
      <w:r>
        <w:rPr>
          <w:sz w:val="24"/>
          <w:szCs w:val="24"/>
        </w:rPr>
        <w:t>C</w:t>
      </w:r>
      <w:r>
        <w:rPr>
          <w:spacing w:val="-9"/>
          <w:sz w:val="24"/>
          <w:szCs w:val="24"/>
        </w:rPr>
        <w:t xml:space="preserve"> </w:t>
      </w:r>
      <w:r>
        <w:rPr>
          <w:sz w:val="24"/>
          <w:szCs w:val="24"/>
        </w:rPr>
        <w:t>+</w:t>
      </w:r>
      <w:r>
        <w:rPr>
          <w:spacing w:val="-8"/>
          <w:sz w:val="24"/>
          <w:szCs w:val="24"/>
        </w:rPr>
        <w:t xml:space="preserve"> </w:t>
      </w:r>
      <w:r>
        <w:rPr>
          <w:spacing w:val="-3"/>
          <w:sz w:val="24"/>
          <w:szCs w:val="24"/>
        </w:rPr>
        <w:t>A</w:t>
      </w:r>
      <w:r>
        <w:rPr>
          <w:spacing w:val="-1"/>
          <w:sz w:val="24"/>
          <w:szCs w:val="24"/>
        </w:rPr>
        <w:t>z</w:t>
      </w:r>
      <w:r>
        <w:rPr>
          <w:spacing w:val="-3"/>
          <w:sz w:val="24"/>
          <w:szCs w:val="24"/>
        </w:rPr>
        <w:t>a</w:t>
      </w:r>
      <w:r>
        <w:rPr>
          <w:spacing w:val="-2"/>
          <w:sz w:val="24"/>
          <w:szCs w:val="24"/>
        </w:rPr>
        <w:t>d</w:t>
      </w:r>
      <w:r>
        <w:rPr>
          <w:sz w:val="24"/>
          <w:szCs w:val="24"/>
        </w:rPr>
        <w:t>i</w:t>
      </w:r>
      <w:r>
        <w:rPr>
          <w:spacing w:val="-3"/>
          <w:sz w:val="24"/>
          <w:szCs w:val="24"/>
        </w:rPr>
        <w:t>r</w:t>
      </w:r>
      <w:r>
        <w:rPr>
          <w:spacing w:val="-1"/>
          <w:sz w:val="24"/>
          <w:szCs w:val="24"/>
        </w:rPr>
        <w:t>a</w:t>
      </w:r>
      <w:r>
        <w:rPr>
          <w:spacing w:val="-3"/>
          <w:sz w:val="24"/>
          <w:szCs w:val="24"/>
        </w:rPr>
        <w:t>c</w:t>
      </w:r>
      <w:r>
        <w:rPr>
          <w:sz w:val="24"/>
          <w:szCs w:val="24"/>
        </w:rPr>
        <w:t>h</w:t>
      </w:r>
      <w:r>
        <w:rPr>
          <w:spacing w:val="-2"/>
          <w:sz w:val="24"/>
          <w:szCs w:val="24"/>
        </w:rPr>
        <w:t>ti</w:t>
      </w:r>
      <w:r>
        <w:rPr>
          <w:sz w:val="24"/>
          <w:szCs w:val="24"/>
        </w:rPr>
        <w:t>n</w:t>
      </w:r>
      <w:r>
        <w:rPr>
          <w:spacing w:val="-9"/>
          <w:sz w:val="24"/>
          <w:szCs w:val="24"/>
        </w:rPr>
        <w:t xml:space="preserve"> </w:t>
      </w:r>
      <w:r>
        <w:rPr>
          <w:spacing w:val="-2"/>
          <w:sz w:val="24"/>
          <w:szCs w:val="24"/>
        </w:rPr>
        <w:t>150</w:t>
      </w:r>
      <w:r>
        <w:rPr>
          <w:sz w:val="24"/>
          <w:szCs w:val="24"/>
        </w:rPr>
        <w:t>0</w:t>
      </w:r>
      <w:r>
        <w:rPr>
          <w:spacing w:val="-10"/>
          <w:sz w:val="24"/>
          <w:szCs w:val="24"/>
        </w:rPr>
        <w:t xml:space="preserve"> </w:t>
      </w:r>
      <w:r>
        <w:rPr>
          <w:spacing w:val="-2"/>
          <w:sz w:val="24"/>
          <w:szCs w:val="24"/>
        </w:rPr>
        <w:t>pp</w:t>
      </w:r>
      <w:r>
        <w:rPr>
          <w:sz w:val="24"/>
          <w:szCs w:val="24"/>
        </w:rPr>
        <w:t>m</w:t>
      </w:r>
      <w:r>
        <w:rPr>
          <w:spacing w:val="-9"/>
          <w:sz w:val="24"/>
          <w:szCs w:val="24"/>
        </w:rPr>
        <w:t xml:space="preserve"> </w:t>
      </w:r>
      <w:r>
        <w:rPr>
          <w:sz w:val="24"/>
          <w:szCs w:val="24"/>
        </w:rPr>
        <w:t>p</w:t>
      </w:r>
      <w:r>
        <w:rPr>
          <w:spacing w:val="-3"/>
          <w:sz w:val="24"/>
          <w:szCs w:val="24"/>
        </w:rPr>
        <w:t>r</w:t>
      </w:r>
      <w:r>
        <w:rPr>
          <w:spacing w:val="-2"/>
          <w:sz w:val="24"/>
          <w:szCs w:val="24"/>
        </w:rPr>
        <w:t>o</w:t>
      </w:r>
      <w:r>
        <w:rPr>
          <w:sz w:val="24"/>
          <w:szCs w:val="24"/>
        </w:rPr>
        <w:t>v</w:t>
      </w:r>
      <w:r>
        <w:rPr>
          <w:spacing w:val="-3"/>
          <w:sz w:val="24"/>
          <w:szCs w:val="24"/>
        </w:rPr>
        <w:t>e</w:t>
      </w:r>
      <w:r>
        <w:rPr>
          <w:sz w:val="24"/>
          <w:szCs w:val="24"/>
        </w:rPr>
        <w:t>d</w:t>
      </w:r>
      <w:r>
        <w:rPr>
          <w:spacing w:val="-10"/>
          <w:sz w:val="24"/>
          <w:szCs w:val="24"/>
        </w:rPr>
        <w:t xml:space="preserve"> </w:t>
      </w:r>
      <w:r>
        <w:rPr>
          <w:spacing w:val="-2"/>
          <w:sz w:val="24"/>
          <w:szCs w:val="24"/>
        </w:rPr>
        <w:t>t</w:t>
      </w:r>
      <w:r>
        <w:rPr>
          <w:sz w:val="24"/>
          <w:szCs w:val="24"/>
        </w:rPr>
        <w:t>o</w:t>
      </w:r>
      <w:r>
        <w:rPr>
          <w:spacing w:val="-10"/>
          <w:sz w:val="24"/>
          <w:szCs w:val="24"/>
        </w:rPr>
        <w:t xml:space="preserve"> </w:t>
      </w:r>
      <w:r>
        <w:rPr>
          <w:sz w:val="24"/>
          <w:szCs w:val="24"/>
        </w:rPr>
        <w:t>be</w:t>
      </w:r>
      <w:r>
        <w:rPr>
          <w:spacing w:val="-11"/>
          <w:sz w:val="24"/>
          <w:szCs w:val="24"/>
        </w:rPr>
        <w:t xml:space="preserve"> </w:t>
      </w:r>
      <w:r>
        <w:rPr>
          <w:spacing w:val="-2"/>
          <w:sz w:val="24"/>
          <w:szCs w:val="24"/>
        </w:rPr>
        <w:t>th</w:t>
      </w:r>
      <w:r>
        <w:rPr>
          <w:sz w:val="24"/>
          <w:szCs w:val="24"/>
        </w:rPr>
        <w:t>e</w:t>
      </w:r>
      <w:r>
        <w:rPr>
          <w:spacing w:val="-11"/>
          <w:sz w:val="24"/>
          <w:szCs w:val="24"/>
        </w:rPr>
        <w:t xml:space="preserve"> </w:t>
      </w:r>
      <w:r>
        <w:rPr>
          <w:spacing w:val="-2"/>
          <w:sz w:val="24"/>
          <w:szCs w:val="24"/>
        </w:rPr>
        <w:t>m</w:t>
      </w:r>
      <w:r>
        <w:rPr>
          <w:sz w:val="24"/>
          <w:szCs w:val="24"/>
        </w:rPr>
        <w:t>o</w:t>
      </w:r>
      <w:r>
        <w:rPr>
          <w:spacing w:val="-2"/>
          <w:sz w:val="24"/>
          <w:szCs w:val="24"/>
        </w:rPr>
        <w:t>s</w:t>
      </w:r>
      <w:r>
        <w:rPr>
          <w:sz w:val="24"/>
          <w:szCs w:val="24"/>
        </w:rPr>
        <w:t>t</w:t>
      </w:r>
      <w:r>
        <w:rPr>
          <w:spacing w:val="-9"/>
          <w:sz w:val="24"/>
          <w:szCs w:val="24"/>
        </w:rPr>
        <w:t xml:space="preserve"> </w:t>
      </w:r>
      <w:r>
        <w:rPr>
          <w:spacing w:val="-1"/>
          <w:sz w:val="24"/>
          <w:szCs w:val="24"/>
        </w:rPr>
        <w:t>e</w:t>
      </w:r>
      <w:r>
        <w:rPr>
          <w:spacing w:val="-3"/>
          <w:sz w:val="24"/>
          <w:szCs w:val="24"/>
        </w:rPr>
        <w:t>f</w:t>
      </w:r>
      <w:r>
        <w:rPr>
          <w:sz w:val="24"/>
          <w:szCs w:val="24"/>
        </w:rPr>
        <w:t>f</w:t>
      </w:r>
      <w:r>
        <w:rPr>
          <w:spacing w:val="-4"/>
          <w:sz w:val="24"/>
          <w:szCs w:val="24"/>
        </w:rPr>
        <w:t>e</w:t>
      </w:r>
      <w:r>
        <w:rPr>
          <w:spacing w:val="-3"/>
          <w:sz w:val="24"/>
          <w:szCs w:val="24"/>
        </w:rPr>
        <w:t>c</w:t>
      </w:r>
      <w:r>
        <w:rPr>
          <w:spacing w:val="-2"/>
          <w:sz w:val="24"/>
          <w:szCs w:val="24"/>
        </w:rPr>
        <w:t>ti</w:t>
      </w:r>
      <w:r>
        <w:rPr>
          <w:sz w:val="24"/>
          <w:szCs w:val="24"/>
        </w:rPr>
        <w:t>v</w:t>
      </w:r>
      <w:r>
        <w:rPr>
          <w:spacing w:val="-3"/>
          <w:sz w:val="24"/>
          <w:szCs w:val="24"/>
        </w:rPr>
        <w:t>e</w:t>
      </w:r>
      <w:r>
        <w:rPr>
          <w:sz w:val="24"/>
          <w:szCs w:val="24"/>
        </w:rPr>
        <w:t xml:space="preserve">, </w:t>
      </w:r>
      <w:r>
        <w:rPr>
          <w:spacing w:val="-3"/>
          <w:sz w:val="24"/>
          <w:szCs w:val="24"/>
        </w:rPr>
        <w:t>r</w:t>
      </w:r>
      <w:r>
        <w:rPr>
          <w:spacing w:val="-1"/>
          <w:sz w:val="24"/>
          <w:szCs w:val="24"/>
        </w:rPr>
        <w:t>e</w:t>
      </w:r>
      <w:r>
        <w:rPr>
          <w:spacing w:val="-3"/>
          <w:sz w:val="24"/>
          <w:szCs w:val="24"/>
        </w:rPr>
        <w:t>c</w:t>
      </w:r>
      <w:r>
        <w:rPr>
          <w:spacing w:val="-2"/>
          <w:sz w:val="24"/>
          <w:szCs w:val="24"/>
        </w:rPr>
        <w:t>o</w:t>
      </w:r>
      <w:r>
        <w:rPr>
          <w:spacing w:val="-3"/>
          <w:sz w:val="24"/>
          <w:szCs w:val="24"/>
        </w:rPr>
        <w:t>r</w:t>
      </w:r>
      <w:r>
        <w:rPr>
          <w:spacing w:val="-2"/>
          <w:sz w:val="24"/>
          <w:szCs w:val="24"/>
        </w:rPr>
        <w:t>d</w:t>
      </w:r>
      <w:r>
        <w:rPr>
          <w:sz w:val="24"/>
          <w:szCs w:val="24"/>
        </w:rPr>
        <w:t>i</w:t>
      </w:r>
      <w:r>
        <w:rPr>
          <w:spacing w:val="-2"/>
          <w:sz w:val="24"/>
          <w:szCs w:val="24"/>
        </w:rPr>
        <w:t>n</w:t>
      </w:r>
      <w:r>
        <w:rPr>
          <w:sz w:val="24"/>
          <w:szCs w:val="24"/>
        </w:rPr>
        <w:t>g</w:t>
      </w:r>
      <w:r>
        <w:rPr>
          <w:spacing w:val="-5"/>
          <w:sz w:val="24"/>
          <w:szCs w:val="24"/>
        </w:rPr>
        <w:t xml:space="preserve"> </w:t>
      </w:r>
      <w:r>
        <w:rPr>
          <w:spacing w:val="-2"/>
          <w:sz w:val="24"/>
          <w:szCs w:val="24"/>
        </w:rPr>
        <w:t>t</w:t>
      </w:r>
      <w:r>
        <w:rPr>
          <w:sz w:val="24"/>
          <w:szCs w:val="24"/>
        </w:rPr>
        <w:t>he</w:t>
      </w:r>
      <w:r>
        <w:rPr>
          <w:spacing w:val="-6"/>
          <w:sz w:val="24"/>
          <w:szCs w:val="24"/>
        </w:rPr>
        <w:t xml:space="preserve"> </w:t>
      </w:r>
      <w:r>
        <w:rPr>
          <w:spacing w:val="-2"/>
          <w:sz w:val="24"/>
          <w:szCs w:val="24"/>
        </w:rPr>
        <w:t>l</w:t>
      </w:r>
      <w:r>
        <w:rPr>
          <w:sz w:val="24"/>
          <w:szCs w:val="24"/>
        </w:rPr>
        <w:t>o</w:t>
      </w:r>
      <w:r>
        <w:rPr>
          <w:spacing w:val="-3"/>
          <w:sz w:val="24"/>
          <w:szCs w:val="24"/>
        </w:rPr>
        <w:t>we</w:t>
      </w:r>
      <w:r>
        <w:rPr>
          <w:spacing w:val="-2"/>
          <w:sz w:val="24"/>
          <w:szCs w:val="24"/>
        </w:rPr>
        <w:t>s</w:t>
      </w:r>
      <w:r>
        <w:rPr>
          <w:sz w:val="24"/>
          <w:szCs w:val="24"/>
        </w:rPr>
        <w:t>t</w:t>
      </w:r>
      <w:r>
        <w:rPr>
          <w:spacing w:val="-2"/>
          <w:sz w:val="24"/>
          <w:szCs w:val="24"/>
        </w:rPr>
        <w:t xml:space="preserve"> l</w:t>
      </w:r>
      <w:r>
        <w:rPr>
          <w:spacing w:val="-1"/>
          <w:sz w:val="24"/>
          <w:szCs w:val="24"/>
        </w:rPr>
        <w:t>a</w:t>
      </w:r>
      <w:r>
        <w:rPr>
          <w:spacing w:val="-3"/>
          <w:sz w:val="24"/>
          <w:szCs w:val="24"/>
        </w:rPr>
        <w:t>r</w:t>
      </w:r>
      <w:r>
        <w:rPr>
          <w:sz w:val="24"/>
          <w:szCs w:val="24"/>
        </w:rPr>
        <w:t>v</w:t>
      </w:r>
      <w:r>
        <w:rPr>
          <w:spacing w:val="-1"/>
          <w:sz w:val="24"/>
          <w:szCs w:val="24"/>
        </w:rPr>
        <w:t>a</w:t>
      </w:r>
      <w:r>
        <w:rPr>
          <w:sz w:val="24"/>
          <w:szCs w:val="24"/>
        </w:rPr>
        <w:t>l</w:t>
      </w:r>
      <w:r>
        <w:rPr>
          <w:spacing w:val="-4"/>
          <w:sz w:val="24"/>
          <w:szCs w:val="24"/>
        </w:rPr>
        <w:t xml:space="preserve"> </w:t>
      </w:r>
      <w:r>
        <w:rPr>
          <w:spacing w:val="-2"/>
          <w:sz w:val="24"/>
          <w:szCs w:val="24"/>
        </w:rPr>
        <w:t>popu</w:t>
      </w:r>
      <w:r>
        <w:rPr>
          <w:sz w:val="24"/>
          <w:szCs w:val="24"/>
        </w:rPr>
        <w:t>l</w:t>
      </w:r>
      <w:r>
        <w:rPr>
          <w:spacing w:val="-3"/>
          <w:sz w:val="24"/>
          <w:szCs w:val="24"/>
        </w:rPr>
        <w:t>a</w:t>
      </w:r>
      <w:r>
        <w:rPr>
          <w:spacing w:val="-2"/>
          <w:sz w:val="24"/>
          <w:szCs w:val="24"/>
        </w:rPr>
        <w:t>tio</w:t>
      </w:r>
      <w:r>
        <w:rPr>
          <w:sz w:val="24"/>
          <w:szCs w:val="24"/>
        </w:rPr>
        <w:t>n</w:t>
      </w:r>
      <w:r>
        <w:rPr>
          <w:spacing w:val="-2"/>
          <w:sz w:val="24"/>
          <w:szCs w:val="24"/>
        </w:rPr>
        <w:t xml:space="preserve"> </w:t>
      </w:r>
      <w:r>
        <w:rPr>
          <w:spacing w:val="-3"/>
          <w:sz w:val="24"/>
          <w:szCs w:val="24"/>
        </w:rPr>
        <w:t>af</w:t>
      </w:r>
      <w:r>
        <w:rPr>
          <w:sz w:val="24"/>
          <w:szCs w:val="24"/>
        </w:rPr>
        <w:t>t</w:t>
      </w:r>
      <w:r>
        <w:rPr>
          <w:spacing w:val="-3"/>
          <w:sz w:val="24"/>
          <w:szCs w:val="24"/>
        </w:rPr>
        <w:t>e</w:t>
      </w:r>
      <w:r>
        <w:rPr>
          <w:sz w:val="24"/>
          <w:szCs w:val="24"/>
        </w:rPr>
        <w:t>r</w:t>
      </w:r>
      <w:r>
        <w:rPr>
          <w:spacing w:val="-3"/>
          <w:sz w:val="24"/>
          <w:szCs w:val="24"/>
        </w:rPr>
        <w:t xml:space="preserve"> </w:t>
      </w:r>
      <w:r>
        <w:rPr>
          <w:spacing w:val="-2"/>
          <w:sz w:val="24"/>
          <w:szCs w:val="24"/>
        </w:rPr>
        <w:t>bot</w:t>
      </w:r>
      <w:r>
        <w:rPr>
          <w:sz w:val="24"/>
          <w:szCs w:val="24"/>
        </w:rPr>
        <w:t>h</w:t>
      </w:r>
      <w:r>
        <w:rPr>
          <w:spacing w:val="-2"/>
          <w:sz w:val="24"/>
          <w:szCs w:val="24"/>
        </w:rPr>
        <w:t xml:space="preserve"> s</w:t>
      </w:r>
      <w:r>
        <w:rPr>
          <w:sz w:val="24"/>
          <w:szCs w:val="24"/>
        </w:rPr>
        <w:t>pr</w:t>
      </w:r>
      <w:r>
        <w:rPr>
          <w:spacing w:val="-4"/>
          <w:sz w:val="24"/>
          <w:szCs w:val="24"/>
        </w:rPr>
        <w:t>a</w:t>
      </w:r>
      <w:r>
        <w:rPr>
          <w:spacing w:val="-2"/>
          <w:sz w:val="24"/>
          <w:szCs w:val="24"/>
        </w:rPr>
        <w:t>y</w:t>
      </w:r>
      <w:r>
        <w:rPr>
          <w:sz w:val="24"/>
          <w:szCs w:val="24"/>
        </w:rPr>
        <w:t>s</w:t>
      </w:r>
      <w:r>
        <w:rPr>
          <w:spacing w:val="-2"/>
          <w:sz w:val="24"/>
          <w:szCs w:val="24"/>
        </w:rPr>
        <w:t xml:space="preserve"> </w:t>
      </w:r>
      <w:r>
        <w:rPr>
          <w:spacing w:val="-3"/>
          <w:sz w:val="24"/>
          <w:szCs w:val="24"/>
        </w:rPr>
        <w:t>(</w:t>
      </w:r>
      <w:r>
        <w:rPr>
          <w:spacing w:val="-2"/>
          <w:sz w:val="24"/>
          <w:szCs w:val="24"/>
        </w:rPr>
        <w:t>2.2</w:t>
      </w:r>
      <w:r>
        <w:rPr>
          <w:sz w:val="24"/>
          <w:szCs w:val="24"/>
        </w:rPr>
        <w:t>2</w:t>
      </w:r>
      <w:r>
        <w:rPr>
          <w:spacing w:val="-2"/>
          <w:sz w:val="24"/>
          <w:szCs w:val="24"/>
        </w:rPr>
        <w:t xml:space="preserve"> </w:t>
      </w:r>
      <w:r>
        <w:rPr>
          <w:spacing w:val="-1"/>
          <w:sz w:val="24"/>
          <w:szCs w:val="24"/>
        </w:rPr>
        <w:t>a</w:t>
      </w:r>
      <w:r>
        <w:rPr>
          <w:spacing w:val="-2"/>
          <w:sz w:val="24"/>
          <w:szCs w:val="24"/>
        </w:rPr>
        <w:t>n</w:t>
      </w:r>
      <w:r>
        <w:rPr>
          <w:sz w:val="24"/>
          <w:szCs w:val="24"/>
        </w:rPr>
        <w:t>d</w:t>
      </w:r>
      <w:r>
        <w:rPr>
          <w:spacing w:val="-5"/>
          <w:sz w:val="24"/>
          <w:szCs w:val="24"/>
        </w:rPr>
        <w:t xml:space="preserve"> </w:t>
      </w:r>
      <w:r>
        <w:rPr>
          <w:sz w:val="24"/>
          <w:szCs w:val="24"/>
        </w:rPr>
        <w:t>1</w:t>
      </w:r>
      <w:r>
        <w:rPr>
          <w:spacing w:val="-2"/>
          <w:sz w:val="24"/>
          <w:szCs w:val="24"/>
        </w:rPr>
        <w:t>.3</w:t>
      </w:r>
      <w:r>
        <w:rPr>
          <w:sz w:val="24"/>
          <w:szCs w:val="24"/>
        </w:rPr>
        <w:t>6</w:t>
      </w:r>
      <w:r>
        <w:rPr>
          <w:spacing w:val="-5"/>
          <w:sz w:val="24"/>
          <w:szCs w:val="24"/>
        </w:rPr>
        <w:t xml:space="preserve"> </w:t>
      </w:r>
      <w:r>
        <w:rPr>
          <w:sz w:val="24"/>
          <w:szCs w:val="24"/>
        </w:rPr>
        <w:t>l</w:t>
      </w:r>
      <w:r>
        <w:rPr>
          <w:spacing w:val="-3"/>
          <w:sz w:val="24"/>
          <w:szCs w:val="24"/>
        </w:rPr>
        <w:t>a</w:t>
      </w:r>
      <w:r>
        <w:rPr>
          <w:sz w:val="24"/>
          <w:szCs w:val="24"/>
        </w:rPr>
        <w:t>r</w:t>
      </w:r>
      <w:r>
        <w:rPr>
          <w:spacing w:val="-3"/>
          <w:sz w:val="24"/>
          <w:szCs w:val="24"/>
        </w:rPr>
        <w:t>v</w:t>
      </w:r>
      <w:r>
        <w:rPr>
          <w:spacing w:val="-1"/>
          <w:sz w:val="24"/>
          <w:szCs w:val="24"/>
        </w:rPr>
        <w:t>a</w:t>
      </w:r>
      <w:r>
        <w:rPr>
          <w:sz w:val="24"/>
          <w:szCs w:val="24"/>
        </w:rPr>
        <w:t>e</w:t>
      </w:r>
      <w:r>
        <w:rPr>
          <w:spacing w:val="-3"/>
          <w:sz w:val="24"/>
          <w:szCs w:val="24"/>
        </w:rPr>
        <w:t xml:space="preserve"> </w:t>
      </w:r>
      <w:r>
        <w:rPr>
          <w:spacing w:val="-2"/>
          <w:sz w:val="24"/>
          <w:szCs w:val="24"/>
        </w:rPr>
        <w:t>p</w:t>
      </w:r>
      <w:r>
        <w:rPr>
          <w:spacing w:val="-3"/>
          <w:sz w:val="24"/>
          <w:szCs w:val="24"/>
        </w:rPr>
        <w:t>e</w:t>
      </w:r>
      <w:r>
        <w:rPr>
          <w:sz w:val="24"/>
          <w:szCs w:val="24"/>
        </w:rPr>
        <w:t>r</w:t>
      </w:r>
      <w:r>
        <w:rPr>
          <w:spacing w:val="-3"/>
          <w:sz w:val="24"/>
          <w:szCs w:val="24"/>
        </w:rPr>
        <w:t xml:space="preserve"> </w:t>
      </w:r>
      <w:r>
        <w:rPr>
          <w:sz w:val="24"/>
          <w:szCs w:val="24"/>
        </w:rPr>
        <w:t>5</w:t>
      </w:r>
      <w:r>
        <w:rPr>
          <w:spacing w:val="-2"/>
          <w:sz w:val="24"/>
          <w:szCs w:val="24"/>
        </w:rPr>
        <w:t xml:space="preserve"> pl</w:t>
      </w:r>
      <w:r>
        <w:rPr>
          <w:spacing w:val="-3"/>
          <w:sz w:val="24"/>
          <w:szCs w:val="24"/>
        </w:rPr>
        <w:t>a</w:t>
      </w:r>
      <w:r>
        <w:rPr>
          <w:spacing w:val="-2"/>
          <w:sz w:val="24"/>
          <w:szCs w:val="24"/>
        </w:rPr>
        <w:t>nt</w:t>
      </w:r>
      <w:r>
        <w:rPr>
          <w:sz w:val="24"/>
          <w:szCs w:val="24"/>
        </w:rPr>
        <w:t>s</w:t>
      </w:r>
      <w:r>
        <w:rPr>
          <w:spacing w:val="-3"/>
          <w:sz w:val="24"/>
          <w:szCs w:val="24"/>
        </w:rPr>
        <w:t>)</w:t>
      </w:r>
      <w:r>
        <w:rPr>
          <w:sz w:val="24"/>
          <w:szCs w:val="24"/>
        </w:rPr>
        <w:t>.</w:t>
      </w:r>
      <w:r>
        <w:rPr>
          <w:spacing w:val="-2"/>
          <w:sz w:val="24"/>
          <w:szCs w:val="24"/>
        </w:rPr>
        <w:t xml:space="preserve"> </w:t>
      </w:r>
      <w:r>
        <w:rPr>
          <w:spacing w:val="-3"/>
          <w:sz w:val="24"/>
          <w:szCs w:val="24"/>
        </w:rPr>
        <w:t>T</w:t>
      </w:r>
      <w:r>
        <w:rPr>
          <w:spacing w:val="-2"/>
          <w:sz w:val="24"/>
          <w:szCs w:val="24"/>
        </w:rPr>
        <w:t>hi</w:t>
      </w:r>
      <w:r>
        <w:rPr>
          <w:sz w:val="24"/>
          <w:szCs w:val="24"/>
        </w:rPr>
        <w:t xml:space="preserve">s </w:t>
      </w:r>
      <w:r>
        <w:rPr>
          <w:spacing w:val="-3"/>
          <w:sz w:val="24"/>
          <w:szCs w:val="24"/>
        </w:rPr>
        <w:t>wa</w:t>
      </w:r>
      <w:r>
        <w:rPr>
          <w:sz w:val="24"/>
          <w:szCs w:val="24"/>
        </w:rPr>
        <w:t>s</w:t>
      </w:r>
      <w:r>
        <w:rPr>
          <w:spacing w:val="3"/>
          <w:sz w:val="24"/>
          <w:szCs w:val="24"/>
        </w:rPr>
        <w:t xml:space="preserve"> </w:t>
      </w:r>
      <w:r>
        <w:rPr>
          <w:spacing w:val="-3"/>
          <w:sz w:val="24"/>
          <w:szCs w:val="24"/>
        </w:rPr>
        <w:t>f</w:t>
      </w:r>
      <w:r>
        <w:rPr>
          <w:spacing w:val="-2"/>
          <w:sz w:val="24"/>
          <w:szCs w:val="24"/>
        </w:rPr>
        <w:t>ollo</w:t>
      </w:r>
      <w:r>
        <w:rPr>
          <w:sz w:val="24"/>
          <w:szCs w:val="24"/>
        </w:rPr>
        <w:t>w</w:t>
      </w:r>
      <w:r>
        <w:rPr>
          <w:spacing w:val="-4"/>
          <w:sz w:val="24"/>
          <w:szCs w:val="24"/>
        </w:rPr>
        <w:t>e</w:t>
      </w:r>
      <w:r>
        <w:rPr>
          <w:sz w:val="24"/>
          <w:szCs w:val="24"/>
        </w:rPr>
        <w:t>d</w:t>
      </w:r>
      <w:r>
        <w:rPr>
          <w:spacing w:val="3"/>
          <w:sz w:val="24"/>
          <w:szCs w:val="24"/>
        </w:rPr>
        <w:t xml:space="preserve"> </w:t>
      </w:r>
      <w:r>
        <w:rPr>
          <w:spacing w:val="-2"/>
          <w:sz w:val="24"/>
          <w:szCs w:val="24"/>
        </w:rPr>
        <w:t>b</w:t>
      </w:r>
      <w:r>
        <w:rPr>
          <w:sz w:val="24"/>
          <w:szCs w:val="24"/>
        </w:rPr>
        <w:t>y</w:t>
      </w:r>
      <w:r>
        <w:rPr>
          <w:spacing w:val="1"/>
          <w:sz w:val="24"/>
          <w:szCs w:val="24"/>
        </w:rPr>
        <w:t xml:space="preserve"> </w:t>
      </w:r>
      <w:r>
        <w:rPr>
          <w:spacing w:val="-2"/>
          <w:sz w:val="24"/>
          <w:szCs w:val="24"/>
        </w:rPr>
        <w:t>Chl</w:t>
      </w:r>
      <w:r>
        <w:rPr>
          <w:sz w:val="24"/>
          <w:szCs w:val="24"/>
        </w:rPr>
        <w:t>o</w:t>
      </w:r>
      <w:r>
        <w:rPr>
          <w:spacing w:val="-3"/>
          <w:sz w:val="24"/>
          <w:szCs w:val="24"/>
        </w:rPr>
        <w:t>ra</w:t>
      </w:r>
      <w:r>
        <w:rPr>
          <w:sz w:val="24"/>
          <w:szCs w:val="24"/>
        </w:rPr>
        <w:t>n</w:t>
      </w:r>
      <w:r>
        <w:rPr>
          <w:spacing w:val="-2"/>
          <w:sz w:val="24"/>
          <w:szCs w:val="24"/>
        </w:rPr>
        <w:t>t</w:t>
      </w:r>
      <w:r>
        <w:rPr>
          <w:spacing w:val="-3"/>
          <w:sz w:val="24"/>
          <w:szCs w:val="24"/>
        </w:rPr>
        <w:t>ra</w:t>
      </w:r>
      <w:r>
        <w:rPr>
          <w:spacing w:val="-2"/>
          <w:sz w:val="24"/>
          <w:szCs w:val="24"/>
        </w:rPr>
        <w:t>nili</w:t>
      </w:r>
      <w:r>
        <w:rPr>
          <w:sz w:val="24"/>
          <w:szCs w:val="24"/>
        </w:rPr>
        <w:t>p</w:t>
      </w:r>
      <w:r>
        <w:rPr>
          <w:spacing w:val="-3"/>
          <w:sz w:val="24"/>
          <w:szCs w:val="24"/>
        </w:rPr>
        <w:t>r</w:t>
      </w:r>
      <w:r>
        <w:rPr>
          <w:spacing w:val="-2"/>
          <w:sz w:val="24"/>
          <w:szCs w:val="24"/>
        </w:rPr>
        <w:t>ol</w:t>
      </w:r>
      <w:r>
        <w:rPr>
          <w:sz w:val="24"/>
          <w:szCs w:val="24"/>
        </w:rPr>
        <w:t>e</w:t>
      </w:r>
      <w:r>
        <w:rPr>
          <w:spacing w:val="4"/>
          <w:sz w:val="24"/>
          <w:szCs w:val="24"/>
        </w:rPr>
        <w:t xml:space="preserve"> </w:t>
      </w:r>
      <w:r>
        <w:rPr>
          <w:spacing w:val="-2"/>
          <w:sz w:val="24"/>
          <w:szCs w:val="24"/>
        </w:rPr>
        <w:t>18.</w:t>
      </w:r>
      <w:r>
        <w:rPr>
          <w:sz w:val="24"/>
          <w:szCs w:val="24"/>
        </w:rPr>
        <w:t xml:space="preserve">5% </w:t>
      </w:r>
      <w:r>
        <w:rPr>
          <w:spacing w:val="-1"/>
          <w:sz w:val="24"/>
          <w:szCs w:val="24"/>
        </w:rPr>
        <w:t>S</w:t>
      </w:r>
      <w:r>
        <w:rPr>
          <w:sz w:val="24"/>
          <w:szCs w:val="24"/>
        </w:rPr>
        <w:t>C</w:t>
      </w:r>
      <w:r>
        <w:rPr>
          <w:spacing w:val="4"/>
          <w:sz w:val="24"/>
          <w:szCs w:val="24"/>
        </w:rPr>
        <w:t xml:space="preserve"> </w:t>
      </w:r>
      <w:r>
        <w:rPr>
          <w:sz w:val="24"/>
          <w:szCs w:val="24"/>
        </w:rPr>
        <w:t>+</w:t>
      </w:r>
      <w:r>
        <w:rPr>
          <w:spacing w:val="2"/>
          <w:sz w:val="24"/>
          <w:szCs w:val="24"/>
        </w:rPr>
        <w:t xml:space="preserve"> </w:t>
      </w:r>
      <w:proofErr w:type="spellStart"/>
      <w:r>
        <w:rPr>
          <w:spacing w:val="-3"/>
          <w:sz w:val="24"/>
          <w:szCs w:val="24"/>
        </w:rPr>
        <w:t>Az</w:t>
      </w:r>
      <w:r>
        <w:rPr>
          <w:spacing w:val="-1"/>
          <w:sz w:val="24"/>
          <w:szCs w:val="24"/>
        </w:rPr>
        <w:t>a</w:t>
      </w:r>
      <w:r>
        <w:rPr>
          <w:spacing w:val="-2"/>
          <w:sz w:val="24"/>
          <w:szCs w:val="24"/>
        </w:rPr>
        <w:t>di</w:t>
      </w:r>
      <w:r>
        <w:rPr>
          <w:sz w:val="24"/>
          <w:szCs w:val="24"/>
        </w:rPr>
        <w:t>r</w:t>
      </w:r>
      <w:r>
        <w:rPr>
          <w:spacing w:val="-4"/>
          <w:sz w:val="24"/>
          <w:szCs w:val="24"/>
        </w:rPr>
        <w:t>a</w:t>
      </w:r>
      <w:r>
        <w:rPr>
          <w:spacing w:val="-3"/>
          <w:sz w:val="24"/>
          <w:szCs w:val="24"/>
        </w:rPr>
        <w:t>c</w:t>
      </w:r>
      <w:r>
        <w:rPr>
          <w:spacing w:val="-2"/>
          <w:sz w:val="24"/>
          <w:szCs w:val="24"/>
        </w:rPr>
        <w:t>hti</w:t>
      </w:r>
      <w:r>
        <w:rPr>
          <w:sz w:val="24"/>
          <w:szCs w:val="24"/>
        </w:rPr>
        <w:t>n</w:t>
      </w:r>
      <w:proofErr w:type="spellEnd"/>
      <w:r>
        <w:rPr>
          <w:spacing w:val="4"/>
          <w:sz w:val="24"/>
          <w:szCs w:val="24"/>
        </w:rPr>
        <w:t xml:space="preserve"> </w:t>
      </w:r>
      <w:r>
        <w:rPr>
          <w:spacing w:val="-2"/>
          <w:sz w:val="24"/>
          <w:szCs w:val="24"/>
        </w:rPr>
        <w:t>150</w:t>
      </w:r>
      <w:r>
        <w:rPr>
          <w:sz w:val="24"/>
          <w:szCs w:val="24"/>
        </w:rPr>
        <w:t>0</w:t>
      </w:r>
      <w:r>
        <w:rPr>
          <w:spacing w:val="3"/>
          <w:sz w:val="24"/>
          <w:szCs w:val="24"/>
        </w:rPr>
        <w:t xml:space="preserve"> </w:t>
      </w:r>
      <w:r>
        <w:rPr>
          <w:spacing w:val="-2"/>
          <w:sz w:val="24"/>
          <w:szCs w:val="24"/>
        </w:rPr>
        <w:t>ppm</w:t>
      </w:r>
      <w:r>
        <w:rPr>
          <w:sz w:val="24"/>
          <w:szCs w:val="24"/>
        </w:rPr>
        <w:t>,</w:t>
      </w:r>
      <w:r>
        <w:rPr>
          <w:spacing w:val="3"/>
          <w:sz w:val="24"/>
          <w:szCs w:val="24"/>
        </w:rPr>
        <w:t xml:space="preserve"> </w:t>
      </w:r>
      <w:proofErr w:type="spellStart"/>
      <w:r>
        <w:rPr>
          <w:spacing w:val="-3"/>
          <w:sz w:val="24"/>
          <w:szCs w:val="24"/>
        </w:rPr>
        <w:t>Ka</w:t>
      </w:r>
      <w:r>
        <w:rPr>
          <w:sz w:val="24"/>
          <w:szCs w:val="24"/>
        </w:rPr>
        <w:t>r</w:t>
      </w:r>
      <w:r>
        <w:rPr>
          <w:spacing w:val="-4"/>
          <w:sz w:val="24"/>
          <w:szCs w:val="24"/>
        </w:rPr>
        <w:t>a</w:t>
      </w:r>
      <w:r>
        <w:rPr>
          <w:spacing w:val="-2"/>
          <w:sz w:val="24"/>
          <w:szCs w:val="24"/>
        </w:rPr>
        <w:t>n</w:t>
      </w:r>
      <w:r>
        <w:rPr>
          <w:sz w:val="24"/>
          <w:szCs w:val="24"/>
        </w:rPr>
        <w:t>j</w:t>
      </w:r>
      <w:proofErr w:type="spellEnd"/>
      <w:r>
        <w:rPr>
          <w:spacing w:val="3"/>
          <w:sz w:val="24"/>
          <w:szCs w:val="24"/>
        </w:rPr>
        <w:t xml:space="preserve"> </w:t>
      </w:r>
      <w:r>
        <w:rPr>
          <w:spacing w:val="-3"/>
          <w:sz w:val="24"/>
          <w:szCs w:val="24"/>
        </w:rPr>
        <w:t>O</w:t>
      </w:r>
      <w:r>
        <w:rPr>
          <w:spacing w:val="-2"/>
          <w:sz w:val="24"/>
          <w:szCs w:val="24"/>
        </w:rPr>
        <w:t>i</w:t>
      </w:r>
      <w:r>
        <w:rPr>
          <w:sz w:val="24"/>
          <w:szCs w:val="24"/>
        </w:rPr>
        <w:t>l</w:t>
      </w:r>
      <w:r>
        <w:rPr>
          <w:spacing w:val="2"/>
          <w:sz w:val="24"/>
          <w:szCs w:val="24"/>
        </w:rPr>
        <w:t xml:space="preserve"> </w:t>
      </w:r>
      <w:r>
        <w:rPr>
          <w:sz w:val="24"/>
          <w:szCs w:val="24"/>
        </w:rPr>
        <w:t>(</w:t>
      </w:r>
      <w:r>
        <w:rPr>
          <w:spacing w:val="-3"/>
          <w:sz w:val="24"/>
          <w:szCs w:val="24"/>
        </w:rPr>
        <w:t>3</w:t>
      </w:r>
      <w:r>
        <w:rPr>
          <w:spacing w:val="-1"/>
          <w:sz w:val="24"/>
          <w:szCs w:val="24"/>
        </w:rPr>
        <w:t>%</w:t>
      </w:r>
      <w:r>
        <w:rPr>
          <w:sz w:val="24"/>
          <w:szCs w:val="24"/>
        </w:rPr>
        <w:t xml:space="preserve">) + </w:t>
      </w:r>
      <w:r>
        <w:rPr>
          <w:spacing w:val="-6"/>
          <w:sz w:val="24"/>
          <w:szCs w:val="24"/>
        </w:rPr>
        <w:t>I</w:t>
      </w:r>
      <w:r>
        <w:rPr>
          <w:spacing w:val="-2"/>
          <w:sz w:val="24"/>
          <w:szCs w:val="24"/>
        </w:rPr>
        <w:t>m</w:t>
      </w:r>
      <w:r>
        <w:rPr>
          <w:sz w:val="24"/>
          <w:szCs w:val="24"/>
        </w:rPr>
        <w:t>i</w:t>
      </w:r>
      <w:r>
        <w:rPr>
          <w:spacing w:val="-2"/>
          <w:sz w:val="24"/>
          <w:szCs w:val="24"/>
        </w:rPr>
        <w:t>d</w:t>
      </w:r>
      <w:r>
        <w:rPr>
          <w:spacing w:val="-1"/>
          <w:sz w:val="24"/>
          <w:szCs w:val="24"/>
        </w:rPr>
        <w:t>a</w:t>
      </w:r>
      <w:r>
        <w:rPr>
          <w:spacing w:val="-3"/>
          <w:sz w:val="24"/>
          <w:szCs w:val="24"/>
        </w:rPr>
        <w:t>c</w:t>
      </w:r>
      <w:r>
        <w:rPr>
          <w:spacing w:val="-2"/>
          <w:sz w:val="24"/>
          <w:szCs w:val="24"/>
        </w:rPr>
        <w:t>lop</w:t>
      </w:r>
      <w:r>
        <w:rPr>
          <w:spacing w:val="-3"/>
          <w:sz w:val="24"/>
          <w:szCs w:val="24"/>
        </w:rPr>
        <w:t>r</w:t>
      </w:r>
      <w:r>
        <w:rPr>
          <w:sz w:val="24"/>
          <w:szCs w:val="24"/>
        </w:rPr>
        <w:t>id</w:t>
      </w:r>
      <w:r>
        <w:rPr>
          <w:spacing w:val="-16"/>
          <w:sz w:val="24"/>
          <w:szCs w:val="24"/>
        </w:rPr>
        <w:t xml:space="preserve"> </w:t>
      </w:r>
      <w:r>
        <w:rPr>
          <w:spacing w:val="-2"/>
          <w:sz w:val="24"/>
          <w:szCs w:val="24"/>
        </w:rPr>
        <w:t>17.</w:t>
      </w:r>
      <w:r>
        <w:rPr>
          <w:sz w:val="24"/>
          <w:szCs w:val="24"/>
        </w:rPr>
        <w:t>8%</w:t>
      </w:r>
      <w:r>
        <w:rPr>
          <w:spacing w:val="-18"/>
          <w:sz w:val="24"/>
          <w:szCs w:val="24"/>
        </w:rPr>
        <w:t xml:space="preserve"> </w:t>
      </w:r>
      <w:r>
        <w:rPr>
          <w:spacing w:val="-1"/>
          <w:sz w:val="24"/>
          <w:szCs w:val="24"/>
        </w:rPr>
        <w:t>S</w:t>
      </w:r>
      <w:r>
        <w:rPr>
          <w:spacing w:val="-3"/>
          <w:sz w:val="24"/>
          <w:szCs w:val="24"/>
        </w:rPr>
        <w:t>L</w:t>
      </w:r>
      <w:r>
        <w:rPr>
          <w:sz w:val="24"/>
          <w:szCs w:val="24"/>
        </w:rPr>
        <w:t>,</w:t>
      </w:r>
      <w:r>
        <w:rPr>
          <w:spacing w:val="-17"/>
          <w:sz w:val="24"/>
          <w:szCs w:val="24"/>
        </w:rPr>
        <w:t xml:space="preserve"> </w:t>
      </w:r>
      <w:r>
        <w:rPr>
          <w:spacing w:val="-1"/>
          <w:sz w:val="24"/>
          <w:szCs w:val="24"/>
        </w:rPr>
        <w:t>a</w:t>
      </w:r>
      <w:r>
        <w:rPr>
          <w:spacing w:val="-2"/>
          <w:sz w:val="24"/>
          <w:szCs w:val="24"/>
        </w:rPr>
        <w:t>n</w:t>
      </w:r>
      <w:r>
        <w:rPr>
          <w:sz w:val="24"/>
          <w:szCs w:val="24"/>
        </w:rPr>
        <w:t>d</w:t>
      </w:r>
      <w:r>
        <w:rPr>
          <w:spacing w:val="-17"/>
          <w:sz w:val="24"/>
          <w:szCs w:val="24"/>
        </w:rPr>
        <w:t xml:space="preserve"> </w:t>
      </w:r>
      <w:r>
        <w:rPr>
          <w:spacing w:val="-3"/>
          <w:sz w:val="24"/>
          <w:szCs w:val="24"/>
        </w:rPr>
        <w:t>N</w:t>
      </w:r>
      <w:r>
        <w:rPr>
          <w:spacing w:val="-1"/>
          <w:sz w:val="24"/>
          <w:szCs w:val="24"/>
        </w:rPr>
        <w:t>e</w:t>
      </w:r>
      <w:r>
        <w:rPr>
          <w:spacing w:val="-3"/>
          <w:sz w:val="24"/>
          <w:szCs w:val="24"/>
        </w:rPr>
        <w:t>e</w:t>
      </w:r>
      <w:r>
        <w:rPr>
          <w:sz w:val="24"/>
          <w:szCs w:val="24"/>
        </w:rPr>
        <w:t>m</w:t>
      </w:r>
      <w:r>
        <w:rPr>
          <w:spacing w:val="-16"/>
          <w:sz w:val="24"/>
          <w:szCs w:val="24"/>
        </w:rPr>
        <w:t xml:space="preserve"> </w:t>
      </w:r>
      <w:r>
        <w:rPr>
          <w:spacing w:val="-3"/>
          <w:sz w:val="24"/>
          <w:szCs w:val="24"/>
        </w:rPr>
        <w:t>O</w:t>
      </w:r>
      <w:r>
        <w:rPr>
          <w:spacing w:val="-2"/>
          <w:sz w:val="24"/>
          <w:szCs w:val="24"/>
        </w:rPr>
        <w:t>i</w:t>
      </w:r>
      <w:r>
        <w:rPr>
          <w:sz w:val="24"/>
          <w:szCs w:val="24"/>
        </w:rPr>
        <w:t>l</w:t>
      </w:r>
      <w:r>
        <w:rPr>
          <w:spacing w:val="-16"/>
          <w:sz w:val="24"/>
          <w:szCs w:val="24"/>
        </w:rPr>
        <w:t xml:space="preserve"> </w:t>
      </w:r>
      <w:proofErr w:type="gramStart"/>
      <w:r>
        <w:rPr>
          <w:sz w:val="24"/>
          <w:szCs w:val="24"/>
        </w:rPr>
        <w:t>(</w:t>
      </w:r>
      <w:r>
        <w:rPr>
          <w:spacing w:val="-4"/>
          <w:sz w:val="24"/>
          <w:szCs w:val="24"/>
        </w:rPr>
        <w:t>!</w:t>
      </w:r>
      <w:r>
        <w:rPr>
          <w:spacing w:val="-1"/>
          <w:sz w:val="24"/>
          <w:szCs w:val="24"/>
        </w:rPr>
        <w:t>%</w:t>
      </w:r>
      <w:proofErr w:type="gramEnd"/>
      <w:r>
        <w:rPr>
          <w:spacing w:val="-3"/>
          <w:sz w:val="24"/>
          <w:szCs w:val="24"/>
        </w:rPr>
        <w:t>)</w:t>
      </w:r>
      <w:r>
        <w:rPr>
          <w:sz w:val="24"/>
          <w:szCs w:val="24"/>
        </w:rPr>
        <w:t>+</w:t>
      </w:r>
      <w:r>
        <w:rPr>
          <w:spacing w:val="-15"/>
          <w:sz w:val="24"/>
          <w:szCs w:val="24"/>
        </w:rPr>
        <w:t xml:space="preserve"> </w:t>
      </w:r>
      <w:r>
        <w:rPr>
          <w:spacing w:val="-6"/>
          <w:sz w:val="24"/>
          <w:szCs w:val="24"/>
        </w:rPr>
        <w:t>I</w:t>
      </w:r>
      <w:r>
        <w:rPr>
          <w:spacing w:val="-2"/>
          <w:sz w:val="24"/>
          <w:szCs w:val="24"/>
        </w:rPr>
        <w:t>mi</w:t>
      </w:r>
      <w:r>
        <w:rPr>
          <w:sz w:val="24"/>
          <w:szCs w:val="24"/>
        </w:rPr>
        <w:t>d</w:t>
      </w:r>
      <w:r>
        <w:rPr>
          <w:spacing w:val="-1"/>
          <w:sz w:val="24"/>
          <w:szCs w:val="24"/>
        </w:rPr>
        <w:t>a</w:t>
      </w:r>
      <w:r>
        <w:rPr>
          <w:spacing w:val="-3"/>
          <w:sz w:val="24"/>
          <w:szCs w:val="24"/>
        </w:rPr>
        <w:t>c</w:t>
      </w:r>
      <w:r>
        <w:rPr>
          <w:spacing w:val="-2"/>
          <w:sz w:val="24"/>
          <w:szCs w:val="24"/>
        </w:rPr>
        <w:t>lop</w:t>
      </w:r>
      <w:r>
        <w:rPr>
          <w:spacing w:val="-3"/>
          <w:sz w:val="24"/>
          <w:szCs w:val="24"/>
        </w:rPr>
        <w:t>r</w:t>
      </w:r>
      <w:r>
        <w:rPr>
          <w:spacing w:val="-2"/>
          <w:sz w:val="24"/>
          <w:szCs w:val="24"/>
        </w:rPr>
        <w:t>i</w:t>
      </w:r>
      <w:r>
        <w:rPr>
          <w:sz w:val="24"/>
          <w:szCs w:val="24"/>
        </w:rPr>
        <w:t>d</w:t>
      </w:r>
      <w:r>
        <w:rPr>
          <w:spacing w:val="-17"/>
          <w:sz w:val="24"/>
          <w:szCs w:val="24"/>
        </w:rPr>
        <w:t xml:space="preserve"> </w:t>
      </w:r>
      <w:r>
        <w:rPr>
          <w:sz w:val="24"/>
          <w:szCs w:val="24"/>
        </w:rPr>
        <w:t>1</w:t>
      </w:r>
      <w:r>
        <w:rPr>
          <w:spacing w:val="-2"/>
          <w:sz w:val="24"/>
          <w:szCs w:val="24"/>
        </w:rPr>
        <w:t>7.8</w:t>
      </w:r>
      <w:r>
        <w:rPr>
          <w:sz w:val="24"/>
          <w:szCs w:val="24"/>
        </w:rPr>
        <w:t>%</w:t>
      </w:r>
      <w:r>
        <w:rPr>
          <w:spacing w:val="-18"/>
          <w:sz w:val="24"/>
          <w:szCs w:val="24"/>
        </w:rPr>
        <w:t xml:space="preserve"> </w:t>
      </w:r>
      <w:r>
        <w:rPr>
          <w:spacing w:val="-1"/>
          <w:sz w:val="24"/>
          <w:szCs w:val="24"/>
        </w:rPr>
        <w:t>S</w:t>
      </w:r>
      <w:r>
        <w:rPr>
          <w:sz w:val="24"/>
          <w:szCs w:val="24"/>
        </w:rPr>
        <w:t>L</w:t>
      </w:r>
      <w:r>
        <w:rPr>
          <w:spacing w:val="-17"/>
          <w:sz w:val="24"/>
          <w:szCs w:val="24"/>
        </w:rPr>
        <w:t xml:space="preserve"> </w:t>
      </w:r>
      <w:r>
        <w:rPr>
          <w:sz w:val="24"/>
          <w:szCs w:val="24"/>
        </w:rPr>
        <w:t>2</w:t>
      </w:r>
      <w:r>
        <w:rPr>
          <w:spacing w:val="-17"/>
          <w:sz w:val="24"/>
          <w:szCs w:val="24"/>
        </w:rPr>
        <w:t xml:space="preserve"> </w:t>
      </w:r>
      <w:r>
        <w:rPr>
          <w:spacing w:val="-2"/>
          <w:sz w:val="24"/>
          <w:szCs w:val="24"/>
        </w:rPr>
        <w:t>ml/lit</w:t>
      </w:r>
      <w:r>
        <w:rPr>
          <w:sz w:val="24"/>
          <w:szCs w:val="24"/>
        </w:rPr>
        <w:t>,</w:t>
      </w:r>
      <w:r>
        <w:rPr>
          <w:spacing w:val="-14"/>
          <w:sz w:val="24"/>
          <w:szCs w:val="24"/>
        </w:rPr>
        <w:t xml:space="preserve"> </w:t>
      </w:r>
      <w:r>
        <w:rPr>
          <w:spacing w:val="-3"/>
          <w:sz w:val="24"/>
          <w:szCs w:val="24"/>
        </w:rPr>
        <w:t>w</w:t>
      </w:r>
      <w:r>
        <w:rPr>
          <w:spacing w:val="-2"/>
          <w:sz w:val="24"/>
          <w:szCs w:val="24"/>
        </w:rPr>
        <w:t>hi</w:t>
      </w:r>
      <w:r>
        <w:rPr>
          <w:spacing w:val="-3"/>
          <w:sz w:val="24"/>
          <w:szCs w:val="24"/>
        </w:rPr>
        <w:t>c</w:t>
      </w:r>
      <w:r>
        <w:rPr>
          <w:sz w:val="24"/>
          <w:szCs w:val="24"/>
        </w:rPr>
        <w:t>h</w:t>
      </w:r>
      <w:r>
        <w:rPr>
          <w:spacing w:val="-17"/>
          <w:sz w:val="24"/>
          <w:szCs w:val="24"/>
        </w:rPr>
        <w:t xml:space="preserve"> </w:t>
      </w:r>
      <w:r>
        <w:rPr>
          <w:spacing w:val="-3"/>
          <w:sz w:val="24"/>
          <w:szCs w:val="24"/>
        </w:rPr>
        <w:t>a</w:t>
      </w:r>
      <w:r>
        <w:rPr>
          <w:sz w:val="24"/>
          <w:szCs w:val="24"/>
        </w:rPr>
        <w:t>l</w:t>
      </w:r>
      <w:r>
        <w:rPr>
          <w:spacing w:val="-2"/>
          <w:sz w:val="24"/>
          <w:szCs w:val="24"/>
        </w:rPr>
        <w:t>s</w:t>
      </w:r>
      <w:r>
        <w:rPr>
          <w:sz w:val="24"/>
          <w:szCs w:val="24"/>
        </w:rPr>
        <w:t>o</w:t>
      </w:r>
      <w:r>
        <w:rPr>
          <w:spacing w:val="-17"/>
          <w:sz w:val="24"/>
          <w:szCs w:val="24"/>
        </w:rPr>
        <w:t xml:space="preserve"> </w:t>
      </w:r>
      <w:r>
        <w:rPr>
          <w:spacing w:val="-2"/>
          <w:sz w:val="24"/>
          <w:szCs w:val="24"/>
        </w:rPr>
        <w:t>sho</w:t>
      </w:r>
      <w:r>
        <w:rPr>
          <w:sz w:val="24"/>
          <w:szCs w:val="24"/>
        </w:rPr>
        <w:t>w</w:t>
      </w:r>
      <w:r>
        <w:rPr>
          <w:spacing w:val="-4"/>
          <w:sz w:val="24"/>
          <w:szCs w:val="24"/>
        </w:rPr>
        <w:t>e</w:t>
      </w:r>
      <w:r>
        <w:rPr>
          <w:sz w:val="24"/>
          <w:szCs w:val="24"/>
        </w:rPr>
        <w:t xml:space="preserve">d </w:t>
      </w:r>
      <w:r>
        <w:rPr>
          <w:spacing w:val="-2"/>
          <w:sz w:val="24"/>
          <w:szCs w:val="24"/>
        </w:rPr>
        <w:t>subst</w:t>
      </w:r>
      <w:r>
        <w:rPr>
          <w:spacing w:val="-3"/>
          <w:sz w:val="24"/>
          <w:szCs w:val="24"/>
        </w:rPr>
        <w:t>a</w:t>
      </w:r>
      <w:r>
        <w:rPr>
          <w:spacing w:val="-2"/>
          <w:sz w:val="24"/>
          <w:szCs w:val="24"/>
        </w:rPr>
        <w:t>nt</w:t>
      </w:r>
      <w:r>
        <w:rPr>
          <w:sz w:val="24"/>
          <w:szCs w:val="24"/>
        </w:rPr>
        <w:t>i</w:t>
      </w:r>
      <w:r>
        <w:rPr>
          <w:spacing w:val="-3"/>
          <w:sz w:val="24"/>
          <w:szCs w:val="24"/>
        </w:rPr>
        <w:t>a</w:t>
      </w:r>
      <w:r>
        <w:rPr>
          <w:sz w:val="24"/>
          <w:szCs w:val="24"/>
        </w:rPr>
        <w:t>l</w:t>
      </w:r>
      <w:r>
        <w:rPr>
          <w:spacing w:val="3"/>
          <w:sz w:val="24"/>
          <w:szCs w:val="24"/>
        </w:rPr>
        <w:t xml:space="preserve"> </w:t>
      </w:r>
      <w:r>
        <w:rPr>
          <w:spacing w:val="-3"/>
          <w:sz w:val="24"/>
          <w:szCs w:val="24"/>
        </w:rPr>
        <w:t>e</w:t>
      </w:r>
      <w:r>
        <w:rPr>
          <w:sz w:val="24"/>
          <w:szCs w:val="24"/>
        </w:rPr>
        <w:t>f</w:t>
      </w:r>
      <w:r>
        <w:rPr>
          <w:spacing w:val="-4"/>
          <w:sz w:val="24"/>
          <w:szCs w:val="24"/>
        </w:rPr>
        <w:t>f</w:t>
      </w:r>
      <w:r>
        <w:rPr>
          <w:spacing w:val="-2"/>
          <w:sz w:val="24"/>
          <w:szCs w:val="24"/>
        </w:rPr>
        <w:t>i</w:t>
      </w:r>
      <w:r>
        <w:rPr>
          <w:spacing w:val="-1"/>
          <w:sz w:val="24"/>
          <w:szCs w:val="24"/>
        </w:rPr>
        <w:t>c</w:t>
      </w:r>
      <w:r>
        <w:rPr>
          <w:spacing w:val="-3"/>
          <w:sz w:val="24"/>
          <w:szCs w:val="24"/>
        </w:rPr>
        <w:t>ac</w:t>
      </w:r>
      <w:r>
        <w:rPr>
          <w:sz w:val="24"/>
          <w:szCs w:val="24"/>
        </w:rPr>
        <w:t xml:space="preserve">y, </w:t>
      </w:r>
      <w:r>
        <w:rPr>
          <w:spacing w:val="-3"/>
          <w:sz w:val="24"/>
          <w:szCs w:val="24"/>
        </w:rPr>
        <w:t>w</w:t>
      </w:r>
      <w:r>
        <w:rPr>
          <w:spacing w:val="-2"/>
          <w:sz w:val="24"/>
          <w:szCs w:val="24"/>
        </w:rPr>
        <w:t>it</w:t>
      </w:r>
      <w:r>
        <w:rPr>
          <w:sz w:val="24"/>
          <w:szCs w:val="24"/>
        </w:rPr>
        <w:t>h</w:t>
      </w:r>
      <w:r>
        <w:rPr>
          <w:spacing w:val="2"/>
          <w:sz w:val="24"/>
          <w:szCs w:val="24"/>
        </w:rPr>
        <w:t xml:space="preserve"> </w:t>
      </w:r>
      <w:r>
        <w:rPr>
          <w:spacing w:val="-2"/>
          <w:sz w:val="24"/>
          <w:szCs w:val="24"/>
        </w:rPr>
        <w:t>C</w:t>
      </w:r>
      <w:r>
        <w:rPr>
          <w:spacing w:val="-3"/>
          <w:sz w:val="24"/>
          <w:szCs w:val="24"/>
        </w:rPr>
        <w:t>a</w:t>
      </w:r>
      <w:r>
        <w:rPr>
          <w:sz w:val="24"/>
          <w:szCs w:val="24"/>
        </w:rPr>
        <w:t>r</w:t>
      </w:r>
      <w:r>
        <w:rPr>
          <w:spacing w:val="-3"/>
          <w:sz w:val="24"/>
          <w:szCs w:val="24"/>
        </w:rPr>
        <w:t>b</w:t>
      </w:r>
      <w:r>
        <w:rPr>
          <w:spacing w:val="-2"/>
          <w:sz w:val="24"/>
          <w:szCs w:val="24"/>
        </w:rPr>
        <w:t>o</w:t>
      </w:r>
      <w:r>
        <w:rPr>
          <w:spacing w:val="-3"/>
          <w:sz w:val="24"/>
          <w:szCs w:val="24"/>
        </w:rPr>
        <w:t>f</w:t>
      </w:r>
      <w:r>
        <w:rPr>
          <w:sz w:val="24"/>
          <w:szCs w:val="24"/>
        </w:rPr>
        <w:t>u</w:t>
      </w:r>
      <w:r>
        <w:rPr>
          <w:spacing w:val="-3"/>
          <w:sz w:val="24"/>
          <w:szCs w:val="24"/>
        </w:rPr>
        <w:t>r</w:t>
      </w:r>
      <w:r>
        <w:rPr>
          <w:spacing w:val="-1"/>
          <w:sz w:val="24"/>
          <w:szCs w:val="24"/>
        </w:rPr>
        <w:t>a</w:t>
      </w:r>
      <w:r>
        <w:rPr>
          <w:sz w:val="24"/>
          <w:szCs w:val="24"/>
        </w:rPr>
        <w:t>n 3G</w:t>
      </w:r>
      <w:r>
        <w:rPr>
          <w:spacing w:val="1"/>
          <w:sz w:val="24"/>
          <w:szCs w:val="24"/>
        </w:rPr>
        <w:t xml:space="preserve"> </w:t>
      </w:r>
      <w:r>
        <w:rPr>
          <w:spacing w:val="-2"/>
          <w:sz w:val="24"/>
          <w:szCs w:val="24"/>
        </w:rPr>
        <w:t>1</w:t>
      </w:r>
      <w:r>
        <w:rPr>
          <w:sz w:val="24"/>
          <w:szCs w:val="24"/>
        </w:rPr>
        <w:t>0</w:t>
      </w:r>
      <w:r>
        <w:rPr>
          <w:spacing w:val="-2"/>
          <w:sz w:val="24"/>
          <w:szCs w:val="24"/>
        </w:rPr>
        <w:t>kg/h</w:t>
      </w:r>
      <w:r>
        <w:rPr>
          <w:sz w:val="24"/>
          <w:szCs w:val="24"/>
        </w:rPr>
        <w:t>a</w:t>
      </w:r>
      <w:r>
        <w:rPr>
          <w:spacing w:val="4"/>
          <w:sz w:val="24"/>
          <w:szCs w:val="24"/>
        </w:rPr>
        <w:t xml:space="preserve"> </w:t>
      </w:r>
      <w:r>
        <w:rPr>
          <w:spacing w:val="-2"/>
          <w:sz w:val="24"/>
          <w:szCs w:val="24"/>
        </w:rPr>
        <w:t>b</w:t>
      </w:r>
      <w:r>
        <w:rPr>
          <w:spacing w:val="-3"/>
          <w:sz w:val="24"/>
          <w:szCs w:val="24"/>
        </w:rPr>
        <w:t>e</w:t>
      </w:r>
      <w:r>
        <w:rPr>
          <w:spacing w:val="-2"/>
          <w:sz w:val="24"/>
          <w:szCs w:val="24"/>
        </w:rPr>
        <w:t>in</w:t>
      </w:r>
      <w:r>
        <w:rPr>
          <w:sz w:val="24"/>
          <w:szCs w:val="24"/>
        </w:rPr>
        <w:t>g t</w:t>
      </w:r>
      <w:r>
        <w:rPr>
          <w:spacing w:val="-2"/>
          <w:sz w:val="24"/>
          <w:szCs w:val="24"/>
        </w:rPr>
        <w:t>h</w:t>
      </w:r>
      <w:r>
        <w:rPr>
          <w:sz w:val="24"/>
          <w:szCs w:val="24"/>
        </w:rPr>
        <w:t>e</w:t>
      </w:r>
      <w:r>
        <w:rPr>
          <w:spacing w:val="1"/>
          <w:sz w:val="24"/>
          <w:szCs w:val="24"/>
        </w:rPr>
        <w:t xml:space="preserve"> </w:t>
      </w:r>
      <w:r>
        <w:rPr>
          <w:spacing w:val="-2"/>
          <w:sz w:val="24"/>
          <w:szCs w:val="24"/>
        </w:rPr>
        <w:t>l</w:t>
      </w:r>
      <w:r>
        <w:rPr>
          <w:spacing w:val="-1"/>
          <w:sz w:val="24"/>
          <w:szCs w:val="24"/>
        </w:rPr>
        <w:t>e</w:t>
      </w:r>
      <w:r>
        <w:rPr>
          <w:spacing w:val="-3"/>
          <w:sz w:val="24"/>
          <w:szCs w:val="24"/>
        </w:rPr>
        <w:t>a</w:t>
      </w:r>
      <w:r>
        <w:rPr>
          <w:spacing w:val="-2"/>
          <w:sz w:val="24"/>
          <w:szCs w:val="24"/>
        </w:rPr>
        <w:t>s</w:t>
      </w:r>
      <w:r>
        <w:rPr>
          <w:sz w:val="24"/>
          <w:szCs w:val="24"/>
        </w:rPr>
        <w:t>t</w:t>
      </w:r>
      <w:r>
        <w:rPr>
          <w:spacing w:val="3"/>
          <w:sz w:val="24"/>
          <w:szCs w:val="24"/>
        </w:rPr>
        <w:t xml:space="preserve"> </w:t>
      </w:r>
      <w:r>
        <w:rPr>
          <w:spacing w:val="-3"/>
          <w:sz w:val="24"/>
          <w:szCs w:val="24"/>
        </w:rPr>
        <w:t>e</w:t>
      </w:r>
      <w:r>
        <w:rPr>
          <w:sz w:val="24"/>
          <w:szCs w:val="24"/>
        </w:rPr>
        <w:t>f</w:t>
      </w:r>
      <w:r>
        <w:rPr>
          <w:spacing w:val="-4"/>
          <w:sz w:val="24"/>
          <w:szCs w:val="24"/>
        </w:rPr>
        <w:t>f</w:t>
      </w:r>
      <w:r>
        <w:rPr>
          <w:spacing w:val="-1"/>
          <w:sz w:val="24"/>
          <w:szCs w:val="24"/>
        </w:rPr>
        <w:t>e</w:t>
      </w:r>
      <w:r>
        <w:rPr>
          <w:spacing w:val="-3"/>
          <w:sz w:val="24"/>
          <w:szCs w:val="24"/>
        </w:rPr>
        <w:t>c</w:t>
      </w:r>
      <w:r>
        <w:rPr>
          <w:spacing w:val="-2"/>
          <w:sz w:val="24"/>
          <w:szCs w:val="24"/>
        </w:rPr>
        <w:t>tiv</w:t>
      </w:r>
      <w:r>
        <w:rPr>
          <w:sz w:val="24"/>
          <w:szCs w:val="24"/>
        </w:rPr>
        <w:t>e</w:t>
      </w:r>
      <w:r>
        <w:rPr>
          <w:spacing w:val="4"/>
          <w:sz w:val="24"/>
          <w:szCs w:val="24"/>
        </w:rPr>
        <w:t xml:space="preserve"> </w:t>
      </w:r>
      <w:r>
        <w:rPr>
          <w:spacing w:val="-3"/>
          <w:sz w:val="24"/>
          <w:szCs w:val="24"/>
        </w:rPr>
        <w:t>a</w:t>
      </w:r>
      <w:r>
        <w:rPr>
          <w:spacing w:val="-2"/>
          <w:sz w:val="24"/>
          <w:szCs w:val="24"/>
        </w:rPr>
        <w:t>mon</w:t>
      </w:r>
      <w:r>
        <w:rPr>
          <w:sz w:val="24"/>
          <w:szCs w:val="24"/>
        </w:rPr>
        <w:t>g</w:t>
      </w:r>
      <w:r>
        <w:rPr>
          <w:spacing w:val="2"/>
          <w:sz w:val="24"/>
          <w:szCs w:val="24"/>
        </w:rPr>
        <w:t xml:space="preserve"> </w:t>
      </w:r>
      <w:r>
        <w:rPr>
          <w:spacing w:val="-3"/>
          <w:sz w:val="24"/>
          <w:szCs w:val="24"/>
        </w:rPr>
        <w:t>a</w:t>
      </w:r>
      <w:r>
        <w:rPr>
          <w:spacing w:val="-2"/>
          <w:sz w:val="24"/>
          <w:szCs w:val="24"/>
        </w:rPr>
        <w:t>ll</w:t>
      </w:r>
      <w:r>
        <w:rPr>
          <w:sz w:val="24"/>
          <w:szCs w:val="24"/>
        </w:rPr>
        <w:t>.</w:t>
      </w:r>
      <w:r>
        <w:rPr>
          <w:spacing w:val="2"/>
          <w:sz w:val="24"/>
          <w:szCs w:val="24"/>
        </w:rPr>
        <w:t xml:space="preserve"> </w:t>
      </w:r>
      <w:r>
        <w:rPr>
          <w:spacing w:val="-3"/>
          <w:sz w:val="24"/>
          <w:szCs w:val="24"/>
        </w:rPr>
        <w:t>O</w:t>
      </w:r>
      <w:r>
        <w:rPr>
          <w:sz w:val="24"/>
          <w:szCs w:val="24"/>
        </w:rPr>
        <w:t>v</w:t>
      </w:r>
      <w:r>
        <w:rPr>
          <w:spacing w:val="-3"/>
          <w:sz w:val="24"/>
          <w:szCs w:val="24"/>
        </w:rPr>
        <w:t>e</w:t>
      </w:r>
      <w:r>
        <w:rPr>
          <w:sz w:val="24"/>
          <w:szCs w:val="24"/>
        </w:rPr>
        <w:t>r</w:t>
      </w:r>
      <w:r>
        <w:rPr>
          <w:spacing w:val="-4"/>
          <w:sz w:val="24"/>
          <w:szCs w:val="24"/>
        </w:rPr>
        <w:t>a</w:t>
      </w:r>
      <w:r>
        <w:rPr>
          <w:spacing w:val="-2"/>
          <w:sz w:val="24"/>
          <w:szCs w:val="24"/>
        </w:rPr>
        <w:t>ll</w:t>
      </w:r>
      <w:r>
        <w:rPr>
          <w:sz w:val="24"/>
          <w:szCs w:val="24"/>
        </w:rPr>
        <w:t xml:space="preserve">, </w:t>
      </w:r>
      <w:r>
        <w:rPr>
          <w:spacing w:val="-2"/>
          <w:sz w:val="24"/>
          <w:szCs w:val="24"/>
        </w:rPr>
        <w:t>th</w:t>
      </w:r>
      <w:r>
        <w:rPr>
          <w:sz w:val="24"/>
          <w:szCs w:val="24"/>
        </w:rPr>
        <w:t>e</w:t>
      </w:r>
      <w:r>
        <w:rPr>
          <w:spacing w:val="2"/>
          <w:sz w:val="24"/>
          <w:szCs w:val="24"/>
        </w:rPr>
        <w:t xml:space="preserve"> </w:t>
      </w:r>
      <w:r>
        <w:rPr>
          <w:spacing w:val="-3"/>
          <w:sz w:val="24"/>
          <w:szCs w:val="24"/>
        </w:rPr>
        <w:t>re</w:t>
      </w:r>
      <w:r>
        <w:rPr>
          <w:sz w:val="24"/>
          <w:szCs w:val="24"/>
        </w:rPr>
        <w:t>s</w:t>
      </w:r>
      <w:r>
        <w:rPr>
          <w:spacing w:val="-2"/>
          <w:sz w:val="24"/>
          <w:szCs w:val="24"/>
        </w:rPr>
        <w:t>ult</w:t>
      </w:r>
      <w:r>
        <w:rPr>
          <w:sz w:val="24"/>
          <w:szCs w:val="24"/>
        </w:rPr>
        <w:t>s</w:t>
      </w:r>
      <w:r>
        <w:rPr>
          <w:spacing w:val="1"/>
          <w:sz w:val="24"/>
          <w:szCs w:val="24"/>
        </w:rPr>
        <w:t xml:space="preserve"> </w:t>
      </w:r>
      <w:r>
        <w:rPr>
          <w:spacing w:val="-2"/>
          <w:sz w:val="24"/>
          <w:szCs w:val="24"/>
        </w:rPr>
        <w:t>s</w:t>
      </w:r>
      <w:r>
        <w:rPr>
          <w:sz w:val="24"/>
          <w:szCs w:val="24"/>
        </w:rPr>
        <w:t>u</w:t>
      </w:r>
      <w:r>
        <w:rPr>
          <w:spacing w:val="-2"/>
          <w:sz w:val="24"/>
          <w:szCs w:val="24"/>
        </w:rPr>
        <w:t>gg</w:t>
      </w:r>
      <w:r>
        <w:rPr>
          <w:spacing w:val="-3"/>
          <w:sz w:val="24"/>
          <w:szCs w:val="24"/>
        </w:rPr>
        <w:t>e</w:t>
      </w:r>
      <w:r>
        <w:rPr>
          <w:spacing w:val="-2"/>
          <w:sz w:val="24"/>
          <w:szCs w:val="24"/>
        </w:rPr>
        <w:t>s</w:t>
      </w:r>
      <w:r>
        <w:rPr>
          <w:sz w:val="24"/>
          <w:szCs w:val="24"/>
        </w:rPr>
        <w:t>t</w:t>
      </w:r>
      <w:r>
        <w:rPr>
          <w:spacing w:val="3"/>
          <w:sz w:val="24"/>
          <w:szCs w:val="24"/>
        </w:rPr>
        <w:t xml:space="preserve"> </w:t>
      </w:r>
      <w:r>
        <w:rPr>
          <w:spacing w:val="-2"/>
          <w:sz w:val="24"/>
          <w:szCs w:val="24"/>
        </w:rPr>
        <w:t>t</w:t>
      </w:r>
      <w:r>
        <w:rPr>
          <w:sz w:val="24"/>
          <w:szCs w:val="24"/>
        </w:rPr>
        <w:t>h</w:t>
      </w:r>
      <w:r>
        <w:rPr>
          <w:spacing w:val="-3"/>
          <w:sz w:val="24"/>
          <w:szCs w:val="24"/>
        </w:rPr>
        <w:t>a</w:t>
      </w:r>
      <w:r>
        <w:rPr>
          <w:sz w:val="24"/>
          <w:szCs w:val="24"/>
        </w:rPr>
        <w:t>t</w:t>
      </w:r>
      <w:r>
        <w:rPr>
          <w:spacing w:val="1"/>
          <w:sz w:val="24"/>
          <w:szCs w:val="24"/>
        </w:rPr>
        <w:t xml:space="preserve"> </w:t>
      </w:r>
      <w:r>
        <w:rPr>
          <w:sz w:val="24"/>
          <w:szCs w:val="24"/>
        </w:rPr>
        <w:t>i</w:t>
      </w:r>
      <w:r>
        <w:rPr>
          <w:spacing w:val="-2"/>
          <w:sz w:val="24"/>
          <w:szCs w:val="24"/>
        </w:rPr>
        <w:t>nt</w:t>
      </w:r>
      <w:r>
        <w:rPr>
          <w:spacing w:val="-3"/>
          <w:sz w:val="24"/>
          <w:szCs w:val="24"/>
        </w:rPr>
        <w:t>e</w:t>
      </w:r>
      <w:r>
        <w:rPr>
          <w:spacing w:val="-2"/>
          <w:sz w:val="24"/>
          <w:szCs w:val="24"/>
        </w:rPr>
        <w:t>g</w:t>
      </w:r>
      <w:r>
        <w:rPr>
          <w:sz w:val="24"/>
          <w:szCs w:val="24"/>
        </w:rPr>
        <w:t>r</w:t>
      </w:r>
      <w:r>
        <w:rPr>
          <w:spacing w:val="-4"/>
          <w:sz w:val="24"/>
          <w:szCs w:val="24"/>
        </w:rPr>
        <w:t>a</w:t>
      </w:r>
      <w:r>
        <w:rPr>
          <w:spacing w:val="-2"/>
          <w:sz w:val="24"/>
          <w:szCs w:val="24"/>
        </w:rPr>
        <w:t>t</w:t>
      </w:r>
      <w:r>
        <w:rPr>
          <w:spacing w:val="-1"/>
          <w:sz w:val="24"/>
          <w:szCs w:val="24"/>
        </w:rPr>
        <w:t>e</w:t>
      </w:r>
      <w:r>
        <w:rPr>
          <w:sz w:val="24"/>
          <w:szCs w:val="24"/>
        </w:rPr>
        <w:t>d</w:t>
      </w:r>
      <w:r>
        <w:rPr>
          <w:spacing w:val="3"/>
          <w:sz w:val="24"/>
          <w:szCs w:val="24"/>
        </w:rPr>
        <w:t xml:space="preserve"> </w:t>
      </w:r>
      <w:r>
        <w:rPr>
          <w:spacing w:val="-3"/>
          <w:sz w:val="24"/>
          <w:szCs w:val="24"/>
        </w:rPr>
        <w:t>c</w:t>
      </w:r>
      <w:r>
        <w:rPr>
          <w:spacing w:val="-2"/>
          <w:sz w:val="24"/>
          <w:szCs w:val="24"/>
        </w:rPr>
        <w:t>ombi</w:t>
      </w:r>
      <w:r>
        <w:rPr>
          <w:sz w:val="24"/>
          <w:szCs w:val="24"/>
        </w:rPr>
        <w:t>n</w:t>
      </w:r>
      <w:r>
        <w:rPr>
          <w:spacing w:val="-3"/>
          <w:sz w:val="24"/>
          <w:szCs w:val="24"/>
        </w:rPr>
        <w:t>a</w:t>
      </w:r>
      <w:r>
        <w:rPr>
          <w:spacing w:val="-2"/>
          <w:sz w:val="24"/>
          <w:szCs w:val="24"/>
        </w:rPr>
        <w:t>tion</w:t>
      </w:r>
      <w:r>
        <w:rPr>
          <w:sz w:val="24"/>
          <w:szCs w:val="24"/>
        </w:rPr>
        <w:t>s</w:t>
      </w:r>
      <w:r>
        <w:rPr>
          <w:spacing w:val="3"/>
          <w:sz w:val="24"/>
          <w:szCs w:val="24"/>
        </w:rPr>
        <w:t xml:space="preserve"> </w:t>
      </w:r>
      <w:r>
        <w:rPr>
          <w:sz w:val="24"/>
          <w:szCs w:val="24"/>
        </w:rPr>
        <w:t xml:space="preserve">of </w:t>
      </w:r>
      <w:r>
        <w:rPr>
          <w:spacing w:val="-2"/>
          <w:sz w:val="24"/>
          <w:szCs w:val="24"/>
        </w:rPr>
        <w:t>in</w:t>
      </w:r>
      <w:r>
        <w:rPr>
          <w:sz w:val="24"/>
          <w:szCs w:val="24"/>
        </w:rPr>
        <w:t>s</w:t>
      </w:r>
      <w:r>
        <w:rPr>
          <w:spacing w:val="-3"/>
          <w:sz w:val="24"/>
          <w:szCs w:val="24"/>
        </w:rPr>
        <w:t>ec</w:t>
      </w:r>
      <w:r>
        <w:rPr>
          <w:spacing w:val="-2"/>
          <w:sz w:val="24"/>
          <w:szCs w:val="24"/>
        </w:rPr>
        <w:t>t</w:t>
      </w:r>
      <w:r>
        <w:rPr>
          <w:sz w:val="24"/>
          <w:szCs w:val="24"/>
        </w:rPr>
        <w:t>i</w:t>
      </w:r>
      <w:r>
        <w:rPr>
          <w:spacing w:val="-3"/>
          <w:sz w:val="24"/>
          <w:szCs w:val="24"/>
        </w:rPr>
        <w:t>c</w:t>
      </w:r>
      <w:r>
        <w:rPr>
          <w:spacing w:val="-2"/>
          <w:sz w:val="24"/>
          <w:szCs w:val="24"/>
        </w:rPr>
        <w:t>i</w:t>
      </w:r>
      <w:r>
        <w:rPr>
          <w:sz w:val="24"/>
          <w:szCs w:val="24"/>
        </w:rPr>
        <w:t>d</w:t>
      </w:r>
      <w:r>
        <w:rPr>
          <w:spacing w:val="-3"/>
          <w:sz w:val="24"/>
          <w:szCs w:val="24"/>
        </w:rPr>
        <w:t>e</w:t>
      </w:r>
      <w:r>
        <w:rPr>
          <w:spacing w:val="-2"/>
          <w:sz w:val="24"/>
          <w:szCs w:val="24"/>
        </w:rPr>
        <w:t>s</w:t>
      </w:r>
      <w:r>
        <w:rPr>
          <w:sz w:val="24"/>
          <w:szCs w:val="24"/>
        </w:rPr>
        <w:t>,</w:t>
      </w:r>
      <w:r>
        <w:rPr>
          <w:spacing w:val="3"/>
          <w:sz w:val="24"/>
          <w:szCs w:val="24"/>
        </w:rPr>
        <w:t xml:space="preserve"> </w:t>
      </w:r>
      <w:r>
        <w:rPr>
          <w:spacing w:val="-3"/>
          <w:sz w:val="24"/>
          <w:szCs w:val="24"/>
        </w:rPr>
        <w:t>e</w:t>
      </w:r>
      <w:r>
        <w:rPr>
          <w:spacing w:val="-2"/>
          <w:sz w:val="24"/>
          <w:szCs w:val="24"/>
        </w:rPr>
        <w:t>s</w:t>
      </w:r>
      <w:r>
        <w:rPr>
          <w:sz w:val="24"/>
          <w:szCs w:val="24"/>
        </w:rPr>
        <w:t>p</w:t>
      </w:r>
      <w:r>
        <w:rPr>
          <w:spacing w:val="-3"/>
          <w:sz w:val="24"/>
          <w:szCs w:val="24"/>
        </w:rPr>
        <w:t>ec</w:t>
      </w:r>
      <w:r>
        <w:rPr>
          <w:sz w:val="24"/>
          <w:szCs w:val="24"/>
        </w:rPr>
        <w:t>i</w:t>
      </w:r>
      <w:r>
        <w:rPr>
          <w:spacing w:val="-3"/>
          <w:sz w:val="24"/>
          <w:szCs w:val="24"/>
        </w:rPr>
        <w:t>a</w:t>
      </w:r>
      <w:r>
        <w:rPr>
          <w:spacing w:val="-2"/>
          <w:sz w:val="24"/>
          <w:szCs w:val="24"/>
        </w:rPr>
        <w:t>ll</w:t>
      </w:r>
      <w:r>
        <w:rPr>
          <w:sz w:val="24"/>
          <w:szCs w:val="24"/>
        </w:rPr>
        <w:t>y</w:t>
      </w:r>
      <w:r>
        <w:rPr>
          <w:spacing w:val="5"/>
          <w:sz w:val="24"/>
          <w:szCs w:val="24"/>
        </w:rPr>
        <w:t xml:space="preserve"> </w:t>
      </w:r>
      <w:r>
        <w:rPr>
          <w:spacing w:val="-2"/>
          <w:sz w:val="24"/>
          <w:szCs w:val="24"/>
        </w:rPr>
        <w:t>thos</w:t>
      </w:r>
      <w:r>
        <w:rPr>
          <w:sz w:val="24"/>
          <w:szCs w:val="24"/>
        </w:rPr>
        <w:t>e</w:t>
      </w:r>
      <w:r>
        <w:rPr>
          <w:spacing w:val="2"/>
          <w:sz w:val="24"/>
          <w:szCs w:val="24"/>
        </w:rPr>
        <w:t xml:space="preserve"> </w:t>
      </w:r>
      <w:r>
        <w:rPr>
          <w:spacing w:val="-2"/>
          <w:sz w:val="24"/>
          <w:szCs w:val="24"/>
        </w:rPr>
        <w:t>in</w:t>
      </w:r>
      <w:r>
        <w:rPr>
          <w:spacing w:val="-3"/>
          <w:sz w:val="24"/>
          <w:szCs w:val="24"/>
        </w:rPr>
        <w:t>c</w:t>
      </w:r>
      <w:r>
        <w:rPr>
          <w:sz w:val="24"/>
          <w:szCs w:val="24"/>
        </w:rPr>
        <w:t>o</w:t>
      </w:r>
      <w:r>
        <w:rPr>
          <w:spacing w:val="-3"/>
          <w:sz w:val="24"/>
          <w:szCs w:val="24"/>
        </w:rPr>
        <w:t>r</w:t>
      </w:r>
      <w:r>
        <w:rPr>
          <w:spacing w:val="-2"/>
          <w:sz w:val="24"/>
          <w:szCs w:val="24"/>
        </w:rPr>
        <w:t>p</w:t>
      </w:r>
      <w:r>
        <w:rPr>
          <w:sz w:val="24"/>
          <w:szCs w:val="24"/>
        </w:rPr>
        <w:t>o</w:t>
      </w:r>
      <w:r>
        <w:rPr>
          <w:spacing w:val="-3"/>
          <w:sz w:val="24"/>
          <w:szCs w:val="24"/>
        </w:rPr>
        <w:t>ra</w:t>
      </w:r>
      <w:r>
        <w:rPr>
          <w:spacing w:val="-2"/>
          <w:sz w:val="24"/>
          <w:szCs w:val="24"/>
        </w:rPr>
        <w:t>tin</w:t>
      </w:r>
      <w:r>
        <w:rPr>
          <w:sz w:val="24"/>
          <w:szCs w:val="24"/>
        </w:rPr>
        <w:t xml:space="preserve">g </w:t>
      </w:r>
      <w:r>
        <w:rPr>
          <w:spacing w:val="-2"/>
          <w:sz w:val="24"/>
          <w:szCs w:val="24"/>
        </w:rPr>
        <w:t>biop</w:t>
      </w:r>
      <w:r>
        <w:rPr>
          <w:spacing w:val="-3"/>
          <w:sz w:val="24"/>
          <w:szCs w:val="24"/>
        </w:rPr>
        <w:t>e</w:t>
      </w:r>
      <w:r>
        <w:rPr>
          <w:spacing w:val="-2"/>
          <w:sz w:val="24"/>
          <w:szCs w:val="24"/>
        </w:rPr>
        <w:t>st</w:t>
      </w:r>
      <w:r>
        <w:rPr>
          <w:sz w:val="24"/>
          <w:szCs w:val="24"/>
        </w:rPr>
        <w:t>i</w:t>
      </w:r>
      <w:r>
        <w:rPr>
          <w:spacing w:val="-3"/>
          <w:sz w:val="24"/>
          <w:szCs w:val="24"/>
        </w:rPr>
        <w:t>c</w:t>
      </w:r>
      <w:r>
        <w:rPr>
          <w:spacing w:val="-2"/>
          <w:sz w:val="24"/>
          <w:szCs w:val="24"/>
        </w:rPr>
        <w:t>id</w:t>
      </w:r>
      <w:r>
        <w:rPr>
          <w:spacing w:val="-3"/>
          <w:sz w:val="24"/>
          <w:szCs w:val="24"/>
        </w:rPr>
        <w:t>e</w:t>
      </w:r>
      <w:r>
        <w:rPr>
          <w:spacing w:val="-2"/>
          <w:sz w:val="24"/>
          <w:szCs w:val="24"/>
        </w:rPr>
        <w:t>s</w:t>
      </w:r>
      <w:r>
        <w:rPr>
          <w:sz w:val="24"/>
          <w:szCs w:val="24"/>
        </w:rPr>
        <w:t>,</w:t>
      </w:r>
      <w:r>
        <w:rPr>
          <w:spacing w:val="-5"/>
          <w:sz w:val="24"/>
          <w:szCs w:val="24"/>
        </w:rPr>
        <w:t xml:space="preserve"> </w:t>
      </w:r>
      <w:r>
        <w:rPr>
          <w:spacing w:val="-3"/>
          <w:sz w:val="24"/>
          <w:szCs w:val="24"/>
        </w:rPr>
        <w:t>c</w:t>
      </w:r>
      <w:r>
        <w:rPr>
          <w:spacing w:val="-1"/>
          <w:sz w:val="24"/>
          <w:szCs w:val="24"/>
        </w:rPr>
        <w:t>a</w:t>
      </w:r>
      <w:r>
        <w:rPr>
          <w:sz w:val="24"/>
          <w:szCs w:val="24"/>
        </w:rPr>
        <w:t>n</w:t>
      </w:r>
      <w:r>
        <w:rPr>
          <w:spacing w:val="-7"/>
          <w:sz w:val="24"/>
          <w:szCs w:val="24"/>
        </w:rPr>
        <w:t xml:space="preserve"> </w:t>
      </w:r>
      <w:r>
        <w:rPr>
          <w:spacing w:val="-2"/>
          <w:sz w:val="24"/>
          <w:szCs w:val="24"/>
        </w:rPr>
        <w:t>p</w:t>
      </w:r>
      <w:r>
        <w:rPr>
          <w:spacing w:val="-3"/>
          <w:sz w:val="24"/>
          <w:szCs w:val="24"/>
        </w:rPr>
        <w:t>r</w:t>
      </w:r>
      <w:r>
        <w:rPr>
          <w:sz w:val="24"/>
          <w:szCs w:val="24"/>
        </w:rPr>
        <w:t>o</w:t>
      </w:r>
      <w:r>
        <w:rPr>
          <w:spacing w:val="-2"/>
          <w:sz w:val="24"/>
          <w:szCs w:val="24"/>
        </w:rPr>
        <w:t>vid</w:t>
      </w:r>
      <w:r>
        <w:rPr>
          <w:sz w:val="24"/>
          <w:szCs w:val="24"/>
        </w:rPr>
        <w:t>e</w:t>
      </w:r>
      <w:r>
        <w:rPr>
          <w:spacing w:val="-6"/>
          <w:sz w:val="24"/>
          <w:szCs w:val="24"/>
        </w:rPr>
        <w:t xml:space="preserve"> </w:t>
      </w:r>
      <w:r>
        <w:rPr>
          <w:spacing w:val="-3"/>
          <w:sz w:val="24"/>
          <w:szCs w:val="24"/>
        </w:rPr>
        <w:t>ef</w:t>
      </w:r>
      <w:r>
        <w:rPr>
          <w:sz w:val="24"/>
          <w:szCs w:val="24"/>
        </w:rPr>
        <w:t>f</w:t>
      </w:r>
      <w:r>
        <w:rPr>
          <w:spacing w:val="-4"/>
          <w:sz w:val="24"/>
          <w:szCs w:val="24"/>
        </w:rPr>
        <w:t>e</w:t>
      </w:r>
      <w:r>
        <w:rPr>
          <w:spacing w:val="-3"/>
          <w:sz w:val="24"/>
          <w:szCs w:val="24"/>
        </w:rPr>
        <w:t>c</w:t>
      </w:r>
      <w:r>
        <w:rPr>
          <w:spacing w:val="-2"/>
          <w:sz w:val="24"/>
          <w:szCs w:val="24"/>
        </w:rPr>
        <w:t>t</w:t>
      </w:r>
      <w:r>
        <w:rPr>
          <w:sz w:val="24"/>
          <w:szCs w:val="24"/>
        </w:rPr>
        <w:t>i</w:t>
      </w:r>
      <w:r>
        <w:rPr>
          <w:spacing w:val="-2"/>
          <w:sz w:val="24"/>
          <w:szCs w:val="24"/>
        </w:rPr>
        <w:t>v</w:t>
      </w:r>
      <w:r>
        <w:rPr>
          <w:sz w:val="24"/>
          <w:szCs w:val="24"/>
        </w:rPr>
        <w:t>e</w:t>
      </w:r>
      <w:r>
        <w:rPr>
          <w:spacing w:val="-8"/>
          <w:sz w:val="24"/>
          <w:szCs w:val="24"/>
        </w:rPr>
        <w:t xml:space="preserve"> </w:t>
      </w:r>
      <w:r>
        <w:rPr>
          <w:sz w:val="24"/>
          <w:szCs w:val="24"/>
        </w:rPr>
        <w:t>m</w:t>
      </w:r>
      <w:r>
        <w:rPr>
          <w:spacing w:val="-3"/>
          <w:sz w:val="24"/>
          <w:szCs w:val="24"/>
        </w:rPr>
        <w:t>a</w:t>
      </w:r>
      <w:r>
        <w:rPr>
          <w:spacing w:val="-2"/>
          <w:sz w:val="24"/>
          <w:szCs w:val="24"/>
        </w:rPr>
        <w:t>n</w:t>
      </w:r>
      <w:r>
        <w:rPr>
          <w:spacing w:val="-3"/>
          <w:sz w:val="24"/>
          <w:szCs w:val="24"/>
        </w:rPr>
        <w:t>a</w:t>
      </w:r>
      <w:r>
        <w:rPr>
          <w:sz w:val="24"/>
          <w:szCs w:val="24"/>
        </w:rPr>
        <w:t>g</w:t>
      </w:r>
      <w:r>
        <w:rPr>
          <w:spacing w:val="-3"/>
          <w:sz w:val="24"/>
          <w:szCs w:val="24"/>
        </w:rPr>
        <w:t>e</w:t>
      </w:r>
      <w:r>
        <w:rPr>
          <w:spacing w:val="-2"/>
          <w:sz w:val="24"/>
          <w:szCs w:val="24"/>
        </w:rPr>
        <w:t>m</w:t>
      </w:r>
      <w:r>
        <w:rPr>
          <w:spacing w:val="-1"/>
          <w:sz w:val="24"/>
          <w:szCs w:val="24"/>
        </w:rPr>
        <w:t>e</w:t>
      </w:r>
      <w:r>
        <w:rPr>
          <w:spacing w:val="-2"/>
          <w:sz w:val="24"/>
          <w:szCs w:val="24"/>
        </w:rPr>
        <w:t>n</w:t>
      </w:r>
      <w:r>
        <w:rPr>
          <w:sz w:val="24"/>
          <w:szCs w:val="24"/>
        </w:rPr>
        <w:t>t</w:t>
      </w:r>
      <w:r>
        <w:rPr>
          <w:spacing w:val="-7"/>
          <w:sz w:val="24"/>
          <w:szCs w:val="24"/>
        </w:rPr>
        <w:t xml:space="preserve"> </w:t>
      </w:r>
      <w:r>
        <w:rPr>
          <w:spacing w:val="-2"/>
          <w:sz w:val="24"/>
          <w:szCs w:val="24"/>
        </w:rPr>
        <w:t>o</w:t>
      </w:r>
      <w:r>
        <w:rPr>
          <w:sz w:val="24"/>
          <w:szCs w:val="24"/>
        </w:rPr>
        <w:t>f</w:t>
      </w:r>
      <w:r>
        <w:rPr>
          <w:spacing w:val="-6"/>
          <w:sz w:val="24"/>
          <w:szCs w:val="24"/>
        </w:rPr>
        <w:t xml:space="preserve"> </w:t>
      </w:r>
      <w:r>
        <w:rPr>
          <w:spacing w:val="-2"/>
          <w:sz w:val="24"/>
          <w:szCs w:val="24"/>
        </w:rPr>
        <w:t>m</w:t>
      </w:r>
      <w:r>
        <w:rPr>
          <w:spacing w:val="-3"/>
          <w:sz w:val="24"/>
          <w:szCs w:val="24"/>
        </w:rPr>
        <w:t>a</w:t>
      </w:r>
      <w:r>
        <w:rPr>
          <w:spacing w:val="-2"/>
          <w:sz w:val="24"/>
          <w:szCs w:val="24"/>
        </w:rPr>
        <w:t>i</w:t>
      </w:r>
      <w:r>
        <w:rPr>
          <w:spacing w:val="-1"/>
          <w:sz w:val="24"/>
          <w:szCs w:val="24"/>
        </w:rPr>
        <w:t>z</w:t>
      </w:r>
      <w:r>
        <w:rPr>
          <w:sz w:val="24"/>
          <w:szCs w:val="24"/>
        </w:rPr>
        <w:t>e</w:t>
      </w:r>
      <w:r>
        <w:rPr>
          <w:spacing w:val="-8"/>
          <w:sz w:val="24"/>
          <w:szCs w:val="24"/>
        </w:rPr>
        <w:t xml:space="preserve"> </w:t>
      </w:r>
      <w:r>
        <w:rPr>
          <w:spacing w:val="-2"/>
          <w:sz w:val="24"/>
          <w:szCs w:val="24"/>
        </w:rPr>
        <w:t>st</w:t>
      </w:r>
      <w:r>
        <w:rPr>
          <w:spacing w:val="-3"/>
          <w:sz w:val="24"/>
          <w:szCs w:val="24"/>
        </w:rPr>
        <w:t>e</w:t>
      </w:r>
      <w:r>
        <w:rPr>
          <w:sz w:val="24"/>
          <w:szCs w:val="24"/>
        </w:rPr>
        <w:t>m</w:t>
      </w:r>
      <w:r>
        <w:rPr>
          <w:spacing w:val="-7"/>
          <w:sz w:val="24"/>
          <w:szCs w:val="24"/>
        </w:rPr>
        <w:t xml:space="preserve"> </w:t>
      </w:r>
      <w:r>
        <w:rPr>
          <w:spacing w:val="-2"/>
          <w:sz w:val="24"/>
          <w:szCs w:val="24"/>
        </w:rPr>
        <w:t>b</w:t>
      </w:r>
      <w:r>
        <w:rPr>
          <w:sz w:val="24"/>
          <w:szCs w:val="24"/>
        </w:rPr>
        <w:t>o</w:t>
      </w:r>
      <w:r>
        <w:rPr>
          <w:spacing w:val="-3"/>
          <w:sz w:val="24"/>
          <w:szCs w:val="24"/>
        </w:rPr>
        <w:t>r</w:t>
      </w:r>
      <w:r>
        <w:rPr>
          <w:spacing w:val="-1"/>
          <w:sz w:val="24"/>
          <w:szCs w:val="24"/>
        </w:rPr>
        <w:t>e</w:t>
      </w:r>
      <w:r>
        <w:rPr>
          <w:sz w:val="24"/>
          <w:szCs w:val="24"/>
        </w:rPr>
        <w:t>r</w:t>
      </w:r>
      <w:r>
        <w:rPr>
          <w:spacing w:val="-8"/>
          <w:sz w:val="24"/>
          <w:szCs w:val="24"/>
        </w:rPr>
        <w:t xml:space="preserve"> </w:t>
      </w:r>
      <w:r>
        <w:rPr>
          <w:spacing w:val="-3"/>
          <w:sz w:val="24"/>
          <w:szCs w:val="24"/>
        </w:rPr>
        <w:t>a</w:t>
      </w:r>
      <w:r>
        <w:rPr>
          <w:sz w:val="24"/>
          <w:szCs w:val="24"/>
        </w:rPr>
        <w:t>nd</w:t>
      </w:r>
      <w:r>
        <w:rPr>
          <w:spacing w:val="-7"/>
          <w:sz w:val="24"/>
          <w:szCs w:val="24"/>
        </w:rPr>
        <w:t xml:space="preserve"> </w:t>
      </w:r>
      <w:r>
        <w:rPr>
          <w:spacing w:val="-2"/>
          <w:sz w:val="24"/>
          <w:szCs w:val="24"/>
        </w:rPr>
        <w:t>m</w:t>
      </w:r>
      <w:r>
        <w:rPr>
          <w:spacing w:val="-1"/>
          <w:sz w:val="24"/>
          <w:szCs w:val="24"/>
        </w:rPr>
        <w:t>a</w:t>
      </w:r>
      <w:r>
        <w:rPr>
          <w:sz w:val="24"/>
          <w:szCs w:val="24"/>
        </w:rPr>
        <w:t>y</w:t>
      </w:r>
      <w:r>
        <w:rPr>
          <w:spacing w:val="-7"/>
          <w:sz w:val="24"/>
          <w:szCs w:val="24"/>
        </w:rPr>
        <w:t xml:space="preserve"> </w:t>
      </w:r>
      <w:r>
        <w:rPr>
          <w:spacing w:val="-2"/>
          <w:sz w:val="24"/>
          <w:szCs w:val="24"/>
        </w:rPr>
        <w:t>b</w:t>
      </w:r>
      <w:r>
        <w:rPr>
          <w:sz w:val="24"/>
          <w:szCs w:val="24"/>
        </w:rPr>
        <w:t>e</w:t>
      </w:r>
      <w:r>
        <w:rPr>
          <w:spacing w:val="-8"/>
          <w:sz w:val="24"/>
          <w:szCs w:val="24"/>
        </w:rPr>
        <w:t xml:space="preserve"> </w:t>
      </w:r>
      <w:r>
        <w:rPr>
          <w:sz w:val="24"/>
          <w:szCs w:val="24"/>
        </w:rPr>
        <w:t>r</w:t>
      </w:r>
      <w:r>
        <w:rPr>
          <w:spacing w:val="-4"/>
          <w:sz w:val="24"/>
          <w:szCs w:val="24"/>
        </w:rPr>
        <w:t>e</w:t>
      </w:r>
      <w:r>
        <w:rPr>
          <w:spacing w:val="-3"/>
          <w:sz w:val="24"/>
          <w:szCs w:val="24"/>
        </w:rPr>
        <w:t>c</w:t>
      </w:r>
      <w:r>
        <w:rPr>
          <w:spacing w:val="-2"/>
          <w:sz w:val="24"/>
          <w:szCs w:val="24"/>
        </w:rPr>
        <w:t>om</w:t>
      </w:r>
      <w:r>
        <w:rPr>
          <w:sz w:val="24"/>
          <w:szCs w:val="24"/>
        </w:rPr>
        <w:t>m</w:t>
      </w:r>
      <w:r>
        <w:rPr>
          <w:spacing w:val="-3"/>
          <w:sz w:val="24"/>
          <w:szCs w:val="24"/>
        </w:rPr>
        <w:t>e</w:t>
      </w:r>
      <w:r>
        <w:rPr>
          <w:spacing w:val="-2"/>
          <w:sz w:val="24"/>
          <w:szCs w:val="24"/>
        </w:rPr>
        <w:t>n</w:t>
      </w:r>
      <w:r>
        <w:rPr>
          <w:sz w:val="24"/>
          <w:szCs w:val="24"/>
        </w:rPr>
        <w:t>d</w:t>
      </w:r>
      <w:r>
        <w:rPr>
          <w:spacing w:val="-3"/>
          <w:sz w:val="24"/>
          <w:szCs w:val="24"/>
        </w:rPr>
        <w:t>e</w:t>
      </w:r>
      <w:r>
        <w:rPr>
          <w:sz w:val="24"/>
          <w:szCs w:val="24"/>
        </w:rPr>
        <w:t xml:space="preserve">d </w:t>
      </w:r>
      <w:r>
        <w:rPr>
          <w:spacing w:val="-3"/>
          <w:sz w:val="24"/>
          <w:szCs w:val="24"/>
        </w:rPr>
        <w:t>a</w:t>
      </w:r>
      <w:r>
        <w:rPr>
          <w:sz w:val="24"/>
          <w:szCs w:val="24"/>
        </w:rPr>
        <w:t>s</w:t>
      </w:r>
      <w:r>
        <w:rPr>
          <w:spacing w:val="-5"/>
          <w:sz w:val="24"/>
          <w:szCs w:val="24"/>
        </w:rPr>
        <w:t xml:space="preserve"> </w:t>
      </w:r>
      <w:r>
        <w:rPr>
          <w:sz w:val="24"/>
          <w:szCs w:val="24"/>
        </w:rPr>
        <w:t>p</w:t>
      </w:r>
      <w:r>
        <w:rPr>
          <w:spacing w:val="-3"/>
          <w:sz w:val="24"/>
          <w:szCs w:val="24"/>
        </w:rPr>
        <w:t>ar</w:t>
      </w:r>
      <w:r>
        <w:rPr>
          <w:sz w:val="24"/>
          <w:szCs w:val="24"/>
        </w:rPr>
        <w:t>t</w:t>
      </w:r>
      <w:r>
        <w:rPr>
          <w:spacing w:val="-4"/>
          <w:sz w:val="24"/>
          <w:szCs w:val="24"/>
        </w:rPr>
        <w:t xml:space="preserve"> </w:t>
      </w:r>
      <w:r>
        <w:rPr>
          <w:sz w:val="24"/>
          <w:szCs w:val="24"/>
        </w:rPr>
        <w:t>of</w:t>
      </w:r>
      <w:r>
        <w:rPr>
          <w:spacing w:val="-6"/>
          <w:sz w:val="24"/>
          <w:szCs w:val="24"/>
        </w:rPr>
        <w:t xml:space="preserve"> </w:t>
      </w:r>
      <w:r>
        <w:rPr>
          <w:spacing w:val="-1"/>
          <w:sz w:val="24"/>
          <w:szCs w:val="24"/>
        </w:rPr>
        <w:t>a</w:t>
      </w:r>
      <w:r>
        <w:rPr>
          <w:sz w:val="24"/>
          <w:szCs w:val="24"/>
        </w:rPr>
        <w:t>n</w:t>
      </w:r>
      <w:r>
        <w:rPr>
          <w:spacing w:val="-5"/>
          <w:sz w:val="24"/>
          <w:szCs w:val="24"/>
        </w:rPr>
        <w:t xml:space="preserve"> </w:t>
      </w:r>
      <w:r>
        <w:rPr>
          <w:spacing w:val="-2"/>
          <w:sz w:val="24"/>
          <w:szCs w:val="24"/>
        </w:rPr>
        <w:t>int</w:t>
      </w:r>
      <w:r>
        <w:rPr>
          <w:spacing w:val="-1"/>
          <w:sz w:val="24"/>
          <w:szCs w:val="24"/>
        </w:rPr>
        <w:t>e</w:t>
      </w:r>
      <w:r>
        <w:rPr>
          <w:spacing w:val="-2"/>
          <w:sz w:val="24"/>
          <w:szCs w:val="24"/>
        </w:rPr>
        <w:t>g</w:t>
      </w:r>
      <w:r>
        <w:rPr>
          <w:sz w:val="24"/>
          <w:szCs w:val="24"/>
        </w:rPr>
        <w:t>r</w:t>
      </w:r>
      <w:r>
        <w:rPr>
          <w:spacing w:val="-4"/>
          <w:sz w:val="24"/>
          <w:szCs w:val="24"/>
        </w:rPr>
        <w:t>a</w:t>
      </w:r>
      <w:r>
        <w:rPr>
          <w:spacing w:val="-2"/>
          <w:sz w:val="24"/>
          <w:szCs w:val="24"/>
        </w:rPr>
        <w:t>t</w:t>
      </w:r>
      <w:r>
        <w:rPr>
          <w:spacing w:val="-3"/>
          <w:sz w:val="24"/>
          <w:szCs w:val="24"/>
        </w:rPr>
        <w:t>e</w:t>
      </w:r>
      <w:r>
        <w:rPr>
          <w:sz w:val="24"/>
          <w:szCs w:val="24"/>
        </w:rPr>
        <w:t>d</w:t>
      </w:r>
      <w:r>
        <w:rPr>
          <w:spacing w:val="-2"/>
          <w:sz w:val="24"/>
          <w:szCs w:val="24"/>
        </w:rPr>
        <w:t xml:space="preserve"> p</w:t>
      </w:r>
      <w:r>
        <w:rPr>
          <w:spacing w:val="-1"/>
          <w:sz w:val="24"/>
          <w:szCs w:val="24"/>
        </w:rPr>
        <w:t>e</w:t>
      </w:r>
      <w:r>
        <w:rPr>
          <w:spacing w:val="-2"/>
          <w:sz w:val="24"/>
          <w:szCs w:val="24"/>
        </w:rPr>
        <w:t>s</w:t>
      </w:r>
      <w:r>
        <w:rPr>
          <w:sz w:val="24"/>
          <w:szCs w:val="24"/>
        </w:rPr>
        <w:t>t</w:t>
      </w:r>
      <w:r>
        <w:rPr>
          <w:spacing w:val="-4"/>
          <w:sz w:val="24"/>
          <w:szCs w:val="24"/>
        </w:rPr>
        <w:t xml:space="preserve"> </w:t>
      </w:r>
      <w:r>
        <w:rPr>
          <w:spacing w:val="-2"/>
          <w:sz w:val="24"/>
          <w:szCs w:val="24"/>
        </w:rPr>
        <w:t>m</w:t>
      </w:r>
      <w:r>
        <w:rPr>
          <w:spacing w:val="-3"/>
          <w:sz w:val="24"/>
          <w:szCs w:val="24"/>
        </w:rPr>
        <w:t>a</w:t>
      </w:r>
      <w:r>
        <w:rPr>
          <w:spacing w:val="-2"/>
          <w:sz w:val="24"/>
          <w:szCs w:val="24"/>
        </w:rPr>
        <w:t>n</w:t>
      </w:r>
      <w:r>
        <w:rPr>
          <w:spacing w:val="-1"/>
          <w:sz w:val="24"/>
          <w:szCs w:val="24"/>
        </w:rPr>
        <w:t>a</w:t>
      </w:r>
      <w:r>
        <w:rPr>
          <w:spacing w:val="-2"/>
          <w:sz w:val="24"/>
          <w:szCs w:val="24"/>
        </w:rPr>
        <w:t>g</w:t>
      </w:r>
      <w:r>
        <w:rPr>
          <w:spacing w:val="-3"/>
          <w:sz w:val="24"/>
          <w:szCs w:val="24"/>
        </w:rPr>
        <w:t>e</w:t>
      </w:r>
      <w:r>
        <w:rPr>
          <w:sz w:val="24"/>
          <w:szCs w:val="24"/>
        </w:rPr>
        <w:t>m</w:t>
      </w:r>
      <w:r>
        <w:rPr>
          <w:spacing w:val="-3"/>
          <w:sz w:val="24"/>
          <w:szCs w:val="24"/>
        </w:rPr>
        <w:t>e</w:t>
      </w:r>
      <w:r>
        <w:rPr>
          <w:spacing w:val="-2"/>
          <w:sz w:val="24"/>
          <w:szCs w:val="24"/>
        </w:rPr>
        <w:t>n</w:t>
      </w:r>
      <w:r>
        <w:rPr>
          <w:sz w:val="24"/>
          <w:szCs w:val="24"/>
        </w:rPr>
        <w:t>t</w:t>
      </w:r>
      <w:r>
        <w:rPr>
          <w:spacing w:val="-4"/>
          <w:sz w:val="24"/>
          <w:szCs w:val="24"/>
        </w:rPr>
        <w:t xml:space="preserve"> </w:t>
      </w:r>
      <w:r>
        <w:rPr>
          <w:spacing w:val="-2"/>
          <w:sz w:val="24"/>
          <w:szCs w:val="24"/>
        </w:rPr>
        <w:t>st</w:t>
      </w:r>
      <w:r>
        <w:rPr>
          <w:sz w:val="24"/>
          <w:szCs w:val="24"/>
        </w:rPr>
        <w:t>r</w:t>
      </w:r>
      <w:r>
        <w:rPr>
          <w:spacing w:val="-4"/>
          <w:sz w:val="24"/>
          <w:szCs w:val="24"/>
        </w:rPr>
        <w:t>a</w:t>
      </w:r>
      <w:r>
        <w:rPr>
          <w:sz w:val="24"/>
          <w:szCs w:val="24"/>
        </w:rPr>
        <w:t>t</w:t>
      </w:r>
      <w:r>
        <w:rPr>
          <w:spacing w:val="-3"/>
          <w:sz w:val="24"/>
          <w:szCs w:val="24"/>
        </w:rPr>
        <w:t>e</w:t>
      </w:r>
      <w:r>
        <w:rPr>
          <w:spacing w:val="-2"/>
          <w:sz w:val="24"/>
          <w:szCs w:val="24"/>
        </w:rPr>
        <w:t>gy</w:t>
      </w:r>
      <w:r>
        <w:rPr>
          <w:sz w:val="24"/>
          <w:szCs w:val="24"/>
        </w:rPr>
        <w:t>.</w:t>
      </w:r>
    </w:p>
    <w:p w14:paraId="37E9734B" w14:textId="11F8D2C6" w:rsidR="00E822F9" w:rsidRDefault="00E822F9">
      <w:pPr>
        <w:spacing w:before="4" w:line="360" w:lineRule="auto"/>
        <w:ind w:left="100" w:right="76"/>
        <w:jc w:val="both"/>
        <w:rPr>
          <w:sz w:val="24"/>
          <w:szCs w:val="24"/>
        </w:rPr>
      </w:pPr>
    </w:p>
    <w:p w14:paraId="0E95D389" w14:textId="77777777" w:rsidR="00D33738" w:rsidRPr="00D33738" w:rsidRDefault="00D33738" w:rsidP="00D33738">
      <w:pPr>
        <w:spacing w:after="200" w:line="276" w:lineRule="auto"/>
        <w:rPr>
          <w:rFonts w:ascii="Calibri" w:eastAsia="Calibri" w:hAnsi="Calibri"/>
          <w:kern w:val="2"/>
          <w:sz w:val="22"/>
          <w:szCs w:val="22"/>
          <w:highlight w:val="yellow"/>
        </w:rPr>
      </w:pPr>
      <w:bookmarkStart w:id="2" w:name="_Hlk197682619"/>
      <w:bookmarkStart w:id="3" w:name="_Hlk180402183"/>
      <w:bookmarkStart w:id="4" w:name="_Hlk183680988"/>
      <w:r w:rsidRPr="00D33738">
        <w:rPr>
          <w:rFonts w:ascii="Calibri" w:eastAsia="Calibri" w:hAnsi="Calibri"/>
          <w:kern w:val="2"/>
          <w:sz w:val="22"/>
          <w:szCs w:val="22"/>
          <w:highlight w:val="yellow"/>
        </w:rPr>
        <w:t>Disclaimer (Artificial intelligence)</w:t>
      </w:r>
    </w:p>
    <w:p w14:paraId="24E0DE33" w14:textId="77777777" w:rsidR="00D33738" w:rsidRPr="00D33738" w:rsidRDefault="00D33738" w:rsidP="00D33738">
      <w:pPr>
        <w:spacing w:after="200" w:line="276" w:lineRule="auto"/>
        <w:rPr>
          <w:rFonts w:ascii="Calibri" w:eastAsia="Calibri" w:hAnsi="Calibri"/>
          <w:kern w:val="2"/>
          <w:sz w:val="22"/>
          <w:szCs w:val="22"/>
          <w:highlight w:val="yellow"/>
        </w:rPr>
      </w:pPr>
      <w:r w:rsidRPr="00D33738">
        <w:rPr>
          <w:rFonts w:ascii="Calibri" w:eastAsia="Calibri" w:hAnsi="Calibri"/>
          <w:kern w:val="2"/>
          <w:sz w:val="22"/>
          <w:szCs w:val="22"/>
          <w:highlight w:val="yellow"/>
        </w:rPr>
        <w:t xml:space="preserve">Option 1: </w:t>
      </w:r>
    </w:p>
    <w:p w14:paraId="61B9238A" w14:textId="1CF4C774" w:rsidR="00D33738" w:rsidRPr="00D33738" w:rsidRDefault="00D33738" w:rsidP="00D33738">
      <w:pPr>
        <w:spacing w:after="200" w:line="276" w:lineRule="auto"/>
        <w:rPr>
          <w:rFonts w:ascii="Calibri" w:eastAsia="Calibri" w:hAnsi="Calibri"/>
          <w:kern w:val="2"/>
          <w:sz w:val="22"/>
          <w:szCs w:val="22"/>
          <w:highlight w:val="yellow"/>
        </w:rPr>
      </w:pPr>
      <w:r w:rsidRPr="00D33738">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roofErr w:type="gramStart"/>
      <w:r w:rsidR="007F229E">
        <w:rPr>
          <w:rFonts w:ascii="Calibri" w:eastAsia="Calibri" w:hAnsi="Calibri"/>
          <w:kern w:val="2"/>
          <w:sz w:val="22"/>
          <w:szCs w:val="22"/>
          <w:highlight w:val="yellow"/>
        </w:rPr>
        <w:t>Yes</w:t>
      </w:r>
      <w:proofErr w:type="gramEnd"/>
      <w:r w:rsidR="007F229E">
        <w:rPr>
          <w:rFonts w:ascii="Calibri" w:eastAsia="Calibri" w:hAnsi="Calibri"/>
          <w:kern w:val="2"/>
          <w:sz w:val="22"/>
          <w:szCs w:val="22"/>
          <w:highlight w:val="yellow"/>
        </w:rPr>
        <w:t xml:space="preserve"> NO AI generated content is involved.</w:t>
      </w:r>
    </w:p>
    <w:p w14:paraId="16955D3F" w14:textId="77777777" w:rsidR="00D33738" w:rsidRPr="00D33738" w:rsidRDefault="00D33738" w:rsidP="00D33738">
      <w:pPr>
        <w:spacing w:after="200" w:line="276" w:lineRule="auto"/>
        <w:rPr>
          <w:rFonts w:ascii="Calibri" w:eastAsia="Calibri" w:hAnsi="Calibri"/>
          <w:kern w:val="2"/>
          <w:sz w:val="22"/>
          <w:szCs w:val="22"/>
          <w:highlight w:val="yellow"/>
        </w:rPr>
      </w:pPr>
      <w:r w:rsidRPr="00D33738">
        <w:rPr>
          <w:rFonts w:ascii="Calibri" w:eastAsia="Calibri" w:hAnsi="Calibri"/>
          <w:kern w:val="2"/>
          <w:sz w:val="22"/>
          <w:szCs w:val="22"/>
          <w:highlight w:val="yellow"/>
        </w:rPr>
        <w:t xml:space="preserve">Option 2: </w:t>
      </w:r>
    </w:p>
    <w:p w14:paraId="7B26F3E1" w14:textId="77777777" w:rsidR="00D33738" w:rsidRPr="00D33738" w:rsidRDefault="00D33738" w:rsidP="00D33738">
      <w:pPr>
        <w:spacing w:after="200" w:line="276" w:lineRule="auto"/>
        <w:rPr>
          <w:rFonts w:ascii="Calibri" w:eastAsia="Calibri" w:hAnsi="Calibri"/>
          <w:kern w:val="2"/>
          <w:sz w:val="22"/>
          <w:szCs w:val="22"/>
          <w:highlight w:val="yellow"/>
        </w:rPr>
      </w:pPr>
      <w:r w:rsidRPr="00D33738">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066EF35" w14:textId="77777777" w:rsidR="00D33738" w:rsidRPr="00D33738" w:rsidRDefault="00D33738" w:rsidP="00D33738">
      <w:pPr>
        <w:spacing w:after="200" w:line="276" w:lineRule="auto"/>
        <w:rPr>
          <w:rFonts w:ascii="Calibri" w:eastAsia="Calibri" w:hAnsi="Calibri"/>
          <w:kern w:val="2"/>
          <w:sz w:val="22"/>
          <w:szCs w:val="22"/>
          <w:highlight w:val="yellow"/>
        </w:rPr>
      </w:pPr>
      <w:r w:rsidRPr="00D33738">
        <w:rPr>
          <w:rFonts w:ascii="Calibri" w:eastAsia="Calibri" w:hAnsi="Calibri"/>
          <w:kern w:val="2"/>
          <w:sz w:val="22"/>
          <w:szCs w:val="22"/>
          <w:highlight w:val="yellow"/>
        </w:rPr>
        <w:t>Details of the AI usage are given below:</w:t>
      </w:r>
    </w:p>
    <w:p w14:paraId="27F39075" w14:textId="0FCA3FBE" w:rsidR="00D33738" w:rsidRPr="00D33738" w:rsidRDefault="00D33738" w:rsidP="00D33738">
      <w:pPr>
        <w:spacing w:after="200" w:line="276" w:lineRule="auto"/>
        <w:rPr>
          <w:rFonts w:ascii="Calibri" w:eastAsia="Calibri" w:hAnsi="Calibri"/>
          <w:kern w:val="2"/>
          <w:sz w:val="22"/>
          <w:szCs w:val="22"/>
          <w:highlight w:val="yellow"/>
        </w:rPr>
      </w:pPr>
      <w:r w:rsidRPr="00D33738">
        <w:rPr>
          <w:rFonts w:ascii="Calibri" w:eastAsia="Calibri" w:hAnsi="Calibri"/>
          <w:kern w:val="2"/>
          <w:sz w:val="22"/>
          <w:szCs w:val="22"/>
          <w:highlight w:val="yellow"/>
        </w:rPr>
        <w:t>1.</w:t>
      </w:r>
      <w:r w:rsidR="003C5898">
        <w:rPr>
          <w:rFonts w:ascii="Calibri" w:eastAsia="Calibri" w:hAnsi="Calibri"/>
          <w:kern w:val="2"/>
          <w:sz w:val="22"/>
          <w:szCs w:val="22"/>
          <w:highlight w:val="yellow"/>
        </w:rPr>
        <w:t xml:space="preserve"> No AI technology is used for </w:t>
      </w:r>
      <w:r w:rsidR="007F229E">
        <w:rPr>
          <w:rFonts w:ascii="Calibri" w:eastAsia="Calibri" w:hAnsi="Calibri"/>
          <w:kern w:val="2"/>
          <w:sz w:val="22"/>
          <w:szCs w:val="22"/>
          <w:highlight w:val="yellow"/>
        </w:rPr>
        <w:t xml:space="preserve">writing </w:t>
      </w:r>
    </w:p>
    <w:p w14:paraId="45F9A7EE" w14:textId="6FCC90B9" w:rsidR="00D33738" w:rsidRPr="00D33738" w:rsidRDefault="00D33738" w:rsidP="00D33738">
      <w:pPr>
        <w:spacing w:after="200" w:line="276" w:lineRule="auto"/>
        <w:rPr>
          <w:rFonts w:ascii="Calibri" w:eastAsia="Calibri" w:hAnsi="Calibri"/>
          <w:kern w:val="2"/>
          <w:sz w:val="22"/>
          <w:szCs w:val="22"/>
          <w:highlight w:val="yellow"/>
        </w:rPr>
      </w:pPr>
      <w:r w:rsidRPr="00D33738">
        <w:rPr>
          <w:rFonts w:ascii="Calibri" w:eastAsia="Calibri" w:hAnsi="Calibri"/>
          <w:kern w:val="2"/>
          <w:sz w:val="22"/>
          <w:szCs w:val="22"/>
          <w:highlight w:val="yellow"/>
        </w:rPr>
        <w:t>2.</w:t>
      </w:r>
      <w:r w:rsidR="003C5898">
        <w:rPr>
          <w:rFonts w:ascii="Calibri" w:eastAsia="Calibri" w:hAnsi="Calibri"/>
          <w:kern w:val="2"/>
          <w:sz w:val="22"/>
          <w:szCs w:val="22"/>
          <w:highlight w:val="yellow"/>
        </w:rPr>
        <w:t>No</w:t>
      </w:r>
      <w:r w:rsidR="007F229E">
        <w:rPr>
          <w:rFonts w:ascii="Calibri" w:eastAsia="Calibri" w:hAnsi="Calibri"/>
          <w:kern w:val="2"/>
          <w:sz w:val="22"/>
          <w:szCs w:val="22"/>
          <w:highlight w:val="yellow"/>
        </w:rPr>
        <w:t xml:space="preserve"> any language model is used for writing</w:t>
      </w:r>
    </w:p>
    <w:p w14:paraId="15AC1D9F" w14:textId="77777777" w:rsidR="00D33738" w:rsidRPr="00D33738" w:rsidRDefault="00D33738" w:rsidP="00D33738">
      <w:pPr>
        <w:spacing w:after="200" w:line="276" w:lineRule="auto"/>
        <w:rPr>
          <w:rFonts w:ascii="Calibri" w:eastAsia="Calibri" w:hAnsi="Calibri"/>
          <w:kern w:val="2"/>
          <w:sz w:val="22"/>
          <w:szCs w:val="22"/>
        </w:rPr>
      </w:pPr>
      <w:bookmarkStart w:id="5" w:name="_Hlk197682629"/>
      <w:bookmarkEnd w:id="2"/>
      <w:r w:rsidRPr="00D33738">
        <w:rPr>
          <w:rFonts w:ascii="Calibri" w:eastAsia="Calibri" w:hAnsi="Calibri"/>
          <w:kern w:val="2"/>
          <w:sz w:val="22"/>
          <w:szCs w:val="22"/>
          <w:highlight w:val="yellow"/>
        </w:rPr>
        <w:t>3.</w:t>
      </w:r>
    </w:p>
    <w:bookmarkEnd w:id="3"/>
    <w:bookmarkEnd w:id="4"/>
    <w:bookmarkEnd w:id="5"/>
    <w:p w14:paraId="7E90FB12" w14:textId="77777777" w:rsidR="000137B2" w:rsidRDefault="000137B2" w:rsidP="00ED6140">
      <w:pPr>
        <w:rPr>
          <w:sz w:val="24"/>
          <w:szCs w:val="24"/>
        </w:rPr>
        <w:sectPr w:rsidR="000137B2" w:rsidSect="009D129E">
          <w:pgSz w:w="11920" w:h="16860"/>
          <w:pgMar w:top="1361" w:right="278" w:bottom="1298" w:left="1559" w:header="720" w:footer="720" w:gutter="0"/>
          <w:cols w:space="720"/>
        </w:sectPr>
      </w:pPr>
    </w:p>
    <w:p w14:paraId="1AFCD06F" w14:textId="77777777" w:rsidR="00B472F9" w:rsidRDefault="008D4628" w:rsidP="00ED6140">
      <w:pPr>
        <w:spacing w:before="44"/>
        <w:ind w:right="7430"/>
        <w:jc w:val="both"/>
        <w:rPr>
          <w:sz w:val="36"/>
          <w:szCs w:val="36"/>
        </w:rPr>
      </w:pPr>
      <w:r>
        <w:rPr>
          <w:b/>
          <w:spacing w:val="-3"/>
          <w:sz w:val="36"/>
          <w:szCs w:val="36"/>
        </w:rPr>
        <w:lastRenderedPageBreak/>
        <w:t>R</w:t>
      </w:r>
      <w:r>
        <w:rPr>
          <w:b/>
          <w:spacing w:val="-1"/>
          <w:sz w:val="36"/>
          <w:szCs w:val="36"/>
        </w:rPr>
        <w:t>e</w:t>
      </w:r>
      <w:r>
        <w:rPr>
          <w:b/>
          <w:spacing w:val="-2"/>
          <w:sz w:val="36"/>
          <w:szCs w:val="36"/>
        </w:rPr>
        <w:t>f</w:t>
      </w:r>
      <w:r>
        <w:rPr>
          <w:b/>
          <w:spacing w:val="-1"/>
          <w:sz w:val="36"/>
          <w:szCs w:val="36"/>
        </w:rPr>
        <w:t>ere</w:t>
      </w:r>
      <w:r>
        <w:rPr>
          <w:b/>
          <w:spacing w:val="-3"/>
          <w:sz w:val="36"/>
          <w:szCs w:val="36"/>
        </w:rPr>
        <w:t>n</w:t>
      </w:r>
      <w:r>
        <w:rPr>
          <w:b/>
          <w:spacing w:val="-1"/>
          <w:sz w:val="36"/>
          <w:szCs w:val="36"/>
        </w:rPr>
        <w:t>ce</w:t>
      </w:r>
      <w:r>
        <w:rPr>
          <w:b/>
          <w:sz w:val="36"/>
          <w:szCs w:val="36"/>
        </w:rPr>
        <w:t>s</w:t>
      </w:r>
    </w:p>
    <w:p w14:paraId="6FD50591" w14:textId="77777777" w:rsidR="00B472F9" w:rsidRDefault="00B472F9">
      <w:pPr>
        <w:spacing w:line="200" w:lineRule="exact"/>
      </w:pPr>
    </w:p>
    <w:p w14:paraId="5A43844F" w14:textId="77777777" w:rsidR="00B472F9" w:rsidRDefault="00B472F9">
      <w:pPr>
        <w:spacing w:before="8" w:line="200" w:lineRule="exact"/>
      </w:pPr>
    </w:p>
    <w:p w14:paraId="6B37B59F" w14:textId="77777777" w:rsidR="00B472F9" w:rsidRDefault="008D4628">
      <w:pPr>
        <w:spacing w:line="356" w:lineRule="auto"/>
        <w:ind w:left="100" w:right="74"/>
        <w:jc w:val="both"/>
        <w:rPr>
          <w:sz w:val="24"/>
          <w:szCs w:val="24"/>
        </w:rPr>
      </w:pPr>
      <w:r>
        <w:rPr>
          <w:b/>
          <w:spacing w:val="-3"/>
          <w:sz w:val="24"/>
          <w:szCs w:val="24"/>
        </w:rPr>
        <w:t>A</w:t>
      </w:r>
      <w:r>
        <w:rPr>
          <w:b/>
          <w:spacing w:val="-1"/>
          <w:sz w:val="24"/>
          <w:szCs w:val="24"/>
        </w:rPr>
        <w:t>h</w:t>
      </w:r>
      <w:r>
        <w:rPr>
          <w:b/>
          <w:spacing w:val="-2"/>
          <w:sz w:val="24"/>
          <w:szCs w:val="24"/>
        </w:rPr>
        <w:t>a</w:t>
      </w:r>
      <w:r>
        <w:rPr>
          <w:b/>
          <w:spacing w:val="-1"/>
          <w:sz w:val="24"/>
          <w:szCs w:val="24"/>
        </w:rPr>
        <w:t>d</w:t>
      </w:r>
      <w:r>
        <w:rPr>
          <w:b/>
          <w:sz w:val="24"/>
          <w:szCs w:val="24"/>
        </w:rPr>
        <w:t>,</w:t>
      </w:r>
      <w:r>
        <w:rPr>
          <w:b/>
          <w:spacing w:val="-7"/>
          <w:sz w:val="24"/>
          <w:szCs w:val="24"/>
        </w:rPr>
        <w:t xml:space="preserve"> </w:t>
      </w:r>
      <w:r>
        <w:rPr>
          <w:b/>
          <w:spacing w:val="-2"/>
          <w:sz w:val="24"/>
          <w:szCs w:val="24"/>
        </w:rPr>
        <w:t>I.</w:t>
      </w:r>
      <w:r>
        <w:rPr>
          <w:b/>
          <w:sz w:val="24"/>
          <w:szCs w:val="24"/>
        </w:rPr>
        <w:t>,</w:t>
      </w:r>
      <w:r>
        <w:rPr>
          <w:b/>
          <w:spacing w:val="-7"/>
          <w:sz w:val="24"/>
          <w:szCs w:val="24"/>
        </w:rPr>
        <w:t xml:space="preserve"> </w:t>
      </w:r>
      <w:r>
        <w:rPr>
          <w:b/>
          <w:spacing w:val="-2"/>
          <w:sz w:val="24"/>
          <w:szCs w:val="24"/>
        </w:rPr>
        <w:t>B</w:t>
      </w:r>
      <w:r>
        <w:rPr>
          <w:b/>
          <w:spacing w:val="-1"/>
          <w:sz w:val="24"/>
          <w:szCs w:val="24"/>
        </w:rPr>
        <w:t>h</w:t>
      </w:r>
      <w:r>
        <w:rPr>
          <w:b/>
          <w:spacing w:val="-2"/>
          <w:sz w:val="24"/>
          <w:szCs w:val="24"/>
        </w:rPr>
        <w:t>aga</w:t>
      </w:r>
      <w:r>
        <w:rPr>
          <w:b/>
          <w:spacing w:val="-3"/>
          <w:sz w:val="24"/>
          <w:szCs w:val="24"/>
        </w:rPr>
        <w:t>t</w:t>
      </w:r>
      <w:r>
        <w:rPr>
          <w:b/>
          <w:sz w:val="24"/>
          <w:szCs w:val="24"/>
        </w:rPr>
        <w:t>,</w:t>
      </w:r>
      <w:r>
        <w:rPr>
          <w:b/>
          <w:spacing w:val="-5"/>
          <w:sz w:val="24"/>
          <w:szCs w:val="24"/>
        </w:rPr>
        <w:t xml:space="preserve"> </w:t>
      </w:r>
      <w:r>
        <w:rPr>
          <w:b/>
          <w:spacing w:val="-3"/>
          <w:sz w:val="24"/>
          <w:szCs w:val="24"/>
        </w:rPr>
        <w:t>R</w:t>
      </w:r>
      <w:r>
        <w:rPr>
          <w:b/>
          <w:sz w:val="24"/>
          <w:szCs w:val="24"/>
        </w:rPr>
        <w:t>.</w:t>
      </w:r>
      <w:r>
        <w:rPr>
          <w:b/>
          <w:spacing w:val="-7"/>
          <w:sz w:val="24"/>
          <w:szCs w:val="24"/>
        </w:rPr>
        <w:t xml:space="preserve"> </w:t>
      </w:r>
      <w:r>
        <w:rPr>
          <w:b/>
          <w:spacing w:val="-3"/>
          <w:sz w:val="24"/>
          <w:szCs w:val="24"/>
        </w:rPr>
        <w:t>M</w:t>
      </w:r>
      <w:r>
        <w:rPr>
          <w:b/>
          <w:sz w:val="24"/>
          <w:szCs w:val="24"/>
        </w:rPr>
        <w:t>.,</w:t>
      </w:r>
      <w:r>
        <w:rPr>
          <w:b/>
          <w:spacing w:val="-5"/>
          <w:sz w:val="24"/>
          <w:szCs w:val="24"/>
        </w:rPr>
        <w:t xml:space="preserve"> </w:t>
      </w:r>
      <w:r>
        <w:rPr>
          <w:b/>
          <w:sz w:val="24"/>
          <w:szCs w:val="24"/>
        </w:rPr>
        <w:t>&amp;</w:t>
      </w:r>
      <w:r>
        <w:rPr>
          <w:b/>
          <w:spacing w:val="-8"/>
          <w:sz w:val="24"/>
          <w:szCs w:val="24"/>
        </w:rPr>
        <w:t xml:space="preserve"> </w:t>
      </w:r>
      <w:r>
        <w:rPr>
          <w:b/>
          <w:spacing w:val="-3"/>
          <w:sz w:val="24"/>
          <w:szCs w:val="24"/>
        </w:rPr>
        <w:t>A</w:t>
      </w:r>
      <w:r>
        <w:rPr>
          <w:b/>
          <w:spacing w:val="-1"/>
          <w:sz w:val="24"/>
          <w:szCs w:val="24"/>
        </w:rPr>
        <w:t>hm</w:t>
      </w:r>
      <w:r>
        <w:rPr>
          <w:b/>
          <w:spacing w:val="-2"/>
          <w:sz w:val="24"/>
          <w:szCs w:val="24"/>
        </w:rPr>
        <w:t>a</w:t>
      </w:r>
      <w:r>
        <w:rPr>
          <w:b/>
          <w:spacing w:val="-1"/>
          <w:sz w:val="24"/>
          <w:szCs w:val="24"/>
        </w:rPr>
        <w:t>d</w:t>
      </w:r>
      <w:r>
        <w:rPr>
          <w:b/>
          <w:sz w:val="24"/>
          <w:szCs w:val="24"/>
        </w:rPr>
        <w:t>,</w:t>
      </w:r>
      <w:r>
        <w:rPr>
          <w:b/>
          <w:spacing w:val="-7"/>
          <w:sz w:val="24"/>
          <w:szCs w:val="24"/>
        </w:rPr>
        <w:t xml:space="preserve"> </w:t>
      </w:r>
      <w:r>
        <w:rPr>
          <w:b/>
          <w:spacing w:val="-2"/>
          <w:sz w:val="24"/>
          <w:szCs w:val="24"/>
        </w:rPr>
        <w:t>H</w:t>
      </w:r>
      <w:r>
        <w:rPr>
          <w:b/>
          <w:sz w:val="24"/>
          <w:szCs w:val="24"/>
        </w:rPr>
        <w:t>.</w:t>
      </w:r>
      <w:r>
        <w:rPr>
          <w:b/>
          <w:spacing w:val="-7"/>
          <w:sz w:val="24"/>
          <w:szCs w:val="24"/>
        </w:rPr>
        <w:t xml:space="preserve"> </w:t>
      </w:r>
      <w:r>
        <w:rPr>
          <w:b/>
          <w:spacing w:val="-3"/>
          <w:sz w:val="24"/>
          <w:szCs w:val="24"/>
        </w:rPr>
        <w:t>(</w:t>
      </w:r>
      <w:r>
        <w:rPr>
          <w:b/>
          <w:spacing w:val="-2"/>
          <w:sz w:val="24"/>
          <w:szCs w:val="24"/>
        </w:rPr>
        <w:t>201</w:t>
      </w:r>
      <w:r>
        <w:rPr>
          <w:b/>
          <w:sz w:val="24"/>
          <w:szCs w:val="24"/>
        </w:rPr>
        <w:t>2</w:t>
      </w:r>
      <w:r>
        <w:rPr>
          <w:b/>
          <w:spacing w:val="-3"/>
          <w:sz w:val="24"/>
          <w:szCs w:val="24"/>
        </w:rPr>
        <w:t>)</w:t>
      </w:r>
      <w:r>
        <w:rPr>
          <w:b/>
          <w:sz w:val="24"/>
          <w:szCs w:val="24"/>
        </w:rPr>
        <w:t>.</w:t>
      </w:r>
      <w:r>
        <w:rPr>
          <w:b/>
          <w:spacing w:val="-7"/>
          <w:sz w:val="24"/>
          <w:szCs w:val="24"/>
        </w:rPr>
        <w:t xml:space="preserve"> </w:t>
      </w:r>
      <w:r>
        <w:rPr>
          <w:sz w:val="24"/>
          <w:szCs w:val="24"/>
        </w:rPr>
        <w:t>E</w:t>
      </w:r>
      <w:r>
        <w:rPr>
          <w:spacing w:val="-3"/>
          <w:sz w:val="24"/>
          <w:szCs w:val="24"/>
        </w:rPr>
        <w:t>f</w:t>
      </w:r>
      <w:r>
        <w:rPr>
          <w:sz w:val="24"/>
          <w:szCs w:val="24"/>
        </w:rPr>
        <w:t>f</w:t>
      </w:r>
      <w:r>
        <w:rPr>
          <w:spacing w:val="-3"/>
          <w:sz w:val="24"/>
          <w:szCs w:val="24"/>
        </w:rPr>
        <w:t>ic</w:t>
      </w:r>
      <w:r>
        <w:rPr>
          <w:spacing w:val="-1"/>
          <w:sz w:val="24"/>
          <w:szCs w:val="24"/>
        </w:rPr>
        <w:t>a</w:t>
      </w:r>
      <w:r>
        <w:rPr>
          <w:spacing w:val="-3"/>
          <w:sz w:val="24"/>
          <w:szCs w:val="24"/>
        </w:rPr>
        <w:t>c</w:t>
      </w:r>
      <w:r>
        <w:rPr>
          <w:sz w:val="24"/>
          <w:szCs w:val="24"/>
        </w:rPr>
        <w:t>y</w:t>
      </w:r>
      <w:r>
        <w:rPr>
          <w:spacing w:val="-7"/>
          <w:sz w:val="24"/>
          <w:szCs w:val="24"/>
        </w:rPr>
        <w:t xml:space="preserve"> </w:t>
      </w:r>
      <w:r>
        <w:rPr>
          <w:spacing w:val="-2"/>
          <w:sz w:val="24"/>
          <w:szCs w:val="24"/>
        </w:rPr>
        <w:t>o</w:t>
      </w:r>
      <w:r>
        <w:rPr>
          <w:sz w:val="24"/>
          <w:szCs w:val="24"/>
        </w:rPr>
        <w:t>f</w:t>
      </w:r>
      <w:r>
        <w:rPr>
          <w:spacing w:val="-8"/>
          <w:sz w:val="24"/>
          <w:szCs w:val="24"/>
        </w:rPr>
        <w:t xml:space="preserve"> </w:t>
      </w:r>
      <w:r>
        <w:rPr>
          <w:spacing w:val="-2"/>
          <w:sz w:val="24"/>
          <w:szCs w:val="24"/>
        </w:rPr>
        <w:t>in</w:t>
      </w:r>
      <w:r>
        <w:rPr>
          <w:sz w:val="24"/>
          <w:szCs w:val="24"/>
        </w:rPr>
        <w:t>s</w:t>
      </w:r>
      <w:r>
        <w:rPr>
          <w:spacing w:val="-1"/>
          <w:sz w:val="24"/>
          <w:szCs w:val="24"/>
        </w:rPr>
        <w:t>e</w:t>
      </w:r>
      <w:r>
        <w:rPr>
          <w:spacing w:val="-3"/>
          <w:sz w:val="24"/>
          <w:szCs w:val="24"/>
        </w:rPr>
        <w:t>c</w:t>
      </w:r>
      <w:r>
        <w:rPr>
          <w:spacing w:val="-2"/>
          <w:sz w:val="24"/>
          <w:szCs w:val="24"/>
        </w:rPr>
        <w:t>ti</w:t>
      </w:r>
      <w:r>
        <w:rPr>
          <w:spacing w:val="-3"/>
          <w:sz w:val="24"/>
          <w:szCs w:val="24"/>
        </w:rPr>
        <w:t>c</w:t>
      </w:r>
      <w:r>
        <w:rPr>
          <w:spacing w:val="-2"/>
          <w:sz w:val="24"/>
          <w:szCs w:val="24"/>
        </w:rPr>
        <w:t>i</w:t>
      </w:r>
      <w:r>
        <w:rPr>
          <w:sz w:val="24"/>
          <w:szCs w:val="24"/>
        </w:rPr>
        <w:t>d</w:t>
      </w:r>
      <w:r>
        <w:rPr>
          <w:spacing w:val="-3"/>
          <w:sz w:val="24"/>
          <w:szCs w:val="24"/>
        </w:rPr>
        <w:t>e</w:t>
      </w:r>
      <w:r>
        <w:rPr>
          <w:sz w:val="24"/>
          <w:szCs w:val="24"/>
        </w:rPr>
        <w:t>s</w:t>
      </w:r>
      <w:r>
        <w:rPr>
          <w:spacing w:val="-7"/>
          <w:sz w:val="24"/>
          <w:szCs w:val="24"/>
        </w:rPr>
        <w:t xml:space="preserve"> </w:t>
      </w:r>
      <w:r>
        <w:rPr>
          <w:spacing w:val="-3"/>
          <w:sz w:val="24"/>
          <w:szCs w:val="24"/>
        </w:rPr>
        <w:t>a</w:t>
      </w:r>
      <w:r>
        <w:rPr>
          <w:sz w:val="24"/>
          <w:szCs w:val="24"/>
        </w:rPr>
        <w:t>nd</w:t>
      </w:r>
      <w:r>
        <w:rPr>
          <w:spacing w:val="-7"/>
          <w:sz w:val="24"/>
          <w:szCs w:val="24"/>
        </w:rPr>
        <w:t xml:space="preserve"> </w:t>
      </w:r>
      <w:r>
        <w:rPr>
          <w:sz w:val="24"/>
          <w:szCs w:val="24"/>
        </w:rPr>
        <w:t>s</w:t>
      </w:r>
      <w:r>
        <w:rPr>
          <w:spacing w:val="-2"/>
          <w:sz w:val="24"/>
          <w:szCs w:val="24"/>
        </w:rPr>
        <w:t>om</w:t>
      </w:r>
      <w:r>
        <w:rPr>
          <w:sz w:val="24"/>
          <w:szCs w:val="24"/>
        </w:rPr>
        <w:t>e</w:t>
      </w:r>
      <w:r>
        <w:rPr>
          <w:spacing w:val="-8"/>
          <w:sz w:val="24"/>
          <w:szCs w:val="24"/>
        </w:rPr>
        <w:t xml:space="preserve"> </w:t>
      </w:r>
      <w:r>
        <w:rPr>
          <w:spacing w:val="-2"/>
          <w:sz w:val="24"/>
          <w:szCs w:val="24"/>
        </w:rPr>
        <w:t>bio</w:t>
      </w:r>
      <w:r>
        <w:rPr>
          <w:sz w:val="24"/>
          <w:szCs w:val="24"/>
        </w:rPr>
        <w:t>p</w:t>
      </w:r>
      <w:r>
        <w:rPr>
          <w:spacing w:val="-3"/>
          <w:sz w:val="24"/>
          <w:szCs w:val="24"/>
        </w:rPr>
        <w:t>e</w:t>
      </w:r>
      <w:r>
        <w:rPr>
          <w:spacing w:val="-2"/>
          <w:sz w:val="24"/>
          <w:szCs w:val="24"/>
        </w:rPr>
        <w:t>sti</w:t>
      </w:r>
      <w:r>
        <w:rPr>
          <w:spacing w:val="-3"/>
          <w:sz w:val="24"/>
          <w:szCs w:val="24"/>
        </w:rPr>
        <w:t>c</w:t>
      </w:r>
      <w:r>
        <w:rPr>
          <w:spacing w:val="-2"/>
          <w:sz w:val="24"/>
          <w:szCs w:val="24"/>
        </w:rPr>
        <w:t>i</w:t>
      </w:r>
      <w:r>
        <w:rPr>
          <w:sz w:val="24"/>
          <w:szCs w:val="24"/>
        </w:rPr>
        <w:t>d</w:t>
      </w:r>
      <w:r>
        <w:rPr>
          <w:spacing w:val="-3"/>
          <w:sz w:val="24"/>
          <w:szCs w:val="24"/>
        </w:rPr>
        <w:t>e</w:t>
      </w:r>
      <w:r>
        <w:rPr>
          <w:sz w:val="24"/>
          <w:szCs w:val="24"/>
        </w:rPr>
        <w:t xml:space="preserve">s </w:t>
      </w:r>
      <w:r>
        <w:rPr>
          <w:spacing w:val="-3"/>
          <w:sz w:val="24"/>
          <w:szCs w:val="24"/>
        </w:rPr>
        <w:t>a</w:t>
      </w:r>
      <w:r>
        <w:rPr>
          <w:spacing w:val="-2"/>
          <w:sz w:val="24"/>
          <w:szCs w:val="24"/>
        </w:rPr>
        <w:t>g</w:t>
      </w:r>
      <w:r>
        <w:rPr>
          <w:spacing w:val="-3"/>
          <w:sz w:val="24"/>
          <w:szCs w:val="24"/>
        </w:rPr>
        <w:t>a</w:t>
      </w:r>
      <w:r>
        <w:rPr>
          <w:spacing w:val="-2"/>
          <w:sz w:val="24"/>
          <w:szCs w:val="24"/>
        </w:rPr>
        <w:t>ins</w:t>
      </w:r>
      <w:r>
        <w:rPr>
          <w:sz w:val="24"/>
          <w:szCs w:val="24"/>
        </w:rPr>
        <w:t>t</w:t>
      </w:r>
      <w:r>
        <w:rPr>
          <w:spacing w:val="-16"/>
          <w:sz w:val="24"/>
          <w:szCs w:val="24"/>
        </w:rPr>
        <w:t xml:space="preserve"> </w:t>
      </w:r>
      <w:r>
        <w:rPr>
          <w:spacing w:val="-2"/>
          <w:sz w:val="24"/>
          <w:szCs w:val="24"/>
        </w:rPr>
        <w:t>m</w:t>
      </w:r>
      <w:r>
        <w:rPr>
          <w:spacing w:val="-3"/>
          <w:sz w:val="24"/>
          <w:szCs w:val="24"/>
        </w:rPr>
        <w:t>a</w:t>
      </w:r>
      <w:r>
        <w:rPr>
          <w:sz w:val="24"/>
          <w:szCs w:val="24"/>
        </w:rPr>
        <w:t>ize</w:t>
      </w:r>
      <w:r>
        <w:rPr>
          <w:spacing w:val="-21"/>
          <w:sz w:val="24"/>
          <w:szCs w:val="24"/>
        </w:rPr>
        <w:t xml:space="preserve"> </w:t>
      </w:r>
      <w:r>
        <w:rPr>
          <w:spacing w:val="-2"/>
          <w:sz w:val="24"/>
          <w:szCs w:val="24"/>
        </w:rPr>
        <w:t>s</w:t>
      </w:r>
      <w:r>
        <w:rPr>
          <w:sz w:val="24"/>
          <w:szCs w:val="24"/>
        </w:rPr>
        <w:t>t</w:t>
      </w:r>
      <w:r>
        <w:rPr>
          <w:spacing w:val="-3"/>
          <w:sz w:val="24"/>
          <w:szCs w:val="24"/>
        </w:rPr>
        <w:t>e</w:t>
      </w:r>
      <w:r>
        <w:rPr>
          <w:sz w:val="24"/>
          <w:szCs w:val="24"/>
        </w:rPr>
        <w:t>m</w:t>
      </w:r>
      <w:r>
        <w:rPr>
          <w:spacing w:val="-19"/>
          <w:sz w:val="24"/>
          <w:szCs w:val="24"/>
        </w:rPr>
        <w:t xml:space="preserve"> </w:t>
      </w:r>
      <w:r>
        <w:rPr>
          <w:spacing w:val="-2"/>
          <w:sz w:val="24"/>
          <w:szCs w:val="24"/>
        </w:rPr>
        <w:t>b</w:t>
      </w:r>
      <w:r>
        <w:rPr>
          <w:sz w:val="24"/>
          <w:szCs w:val="24"/>
        </w:rPr>
        <w:t>o</w:t>
      </w:r>
      <w:r>
        <w:rPr>
          <w:spacing w:val="-3"/>
          <w:sz w:val="24"/>
          <w:szCs w:val="24"/>
        </w:rPr>
        <w:t>r</w:t>
      </w:r>
      <w:r>
        <w:rPr>
          <w:spacing w:val="-1"/>
          <w:sz w:val="24"/>
          <w:szCs w:val="24"/>
        </w:rPr>
        <w:t>e</w:t>
      </w:r>
      <w:r>
        <w:rPr>
          <w:spacing w:val="-3"/>
          <w:sz w:val="24"/>
          <w:szCs w:val="24"/>
        </w:rPr>
        <w:t>r</w:t>
      </w:r>
      <w:r>
        <w:rPr>
          <w:sz w:val="24"/>
          <w:szCs w:val="24"/>
        </w:rPr>
        <w:t>,</w:t>
      </w:r>
      <w:r>
        <w:rPr>
          <w:spacing w:val="-14"/>
          <w:sz w:val="24"/>
          <w:szCs w:val="24"/>
        </w:rPr>
        <w:t xml:space="preserve"> </w:t>
      </w:r>
      <w:proofErr w:type="spellStart"/>
      <w:r w:rsidRPr="0089181B">
        <w:rPr>
          <w:i/>
          <w:iCs/>
          <w:spacing w:val="-2"/>
          <w:sz w:val="24"/>
          <w:szCs w:val="24"/>
        </w:rPr>
        <w:t>Chil</w:t>
      </w:r>
      <w:r w:rsidRPr="0089181B">
        <w:rPr>
          <w:i/>
          <w:iCs/>
          <w:sz w:val="24"/>
          <w:szCs w:val="24"/>
        </w:rPr>
        <w:t>o</w:t>
      </w:r>
      <w:proofErr w:type="spellEnd"/>
      <w:r w:rsidRPr="0089181B">
        <w:rPr>
          <w:i/>
          <w:iCs/>
          <w:spacing w:val="-19"/>
          <w:sz w:val="24"/>
          <w:szCs w:val="24"/>
        </w:rPr>
        <w:t xml:space="preserve"> </w:t>
      </w:r>
      <w:proofErr w:type="spellStart"/>
      <w:r w:rsidRPr="0089181B">
        <w:rPr>
          <w:i/>
          <w:iCs/>
          <w:spacing w:val="-2"/>
          <w:sz w:val="24"/>
          <w:szCs w:val="24"/>
        </w:rPr>
        <w:t>p</w:t>
      </w:r>
      <w:r w:rsidRPr="0089181B">
        <w:rPr>
          <w:i/>
          <w:iCs/>
          <w:spacing w:val="-1"/>
          <w:sz w:val="24"/>
          <w:szCs w:val="24"/>
        </w:rPr>
        <w:t>a</w:t>
      </w:r>
      <w:r w:rsidRPr="0089181B">
        <w:rPr>
          <w:i/>
          <w:iCs/>
          <w:spacing w:val="-3"/>
          <w:sz w:val="24"/>
          <w:szCs w:val="24"/>
        </w:rPr>
        <w:t>r</w:t>
      </w:r>
      <w:r w:rsidRPr="0089181B">
        <w:rPr>
          <w:i/>
          <w:iCs/>
          <w:spacing w:val="-2"/>
          <w:sz w:val="24"/>
          <w:szCs w:val="24"/>
        </w:rPr>
        <w:t>t</w:t>
      </w:r>
      <w:r w:rsidRPr="0089181B">
        <w:rPr>
          <w:i/>
          <w:iCs/>
          <w:spacing w:val="-3"/>
          <w:sz w:val="24"/>
          <w:szCs w:val="24"/>
        </w:rPr>
        <w:t>e</w:t>
      </w:r>
      <w:r w:rsidRPr="0089181B">
        <w:rPr>
          <w:i/>
          <w:iCs/>
          <w:spacing w:val="-2"/>
          <w:sz w:val="24"/>
          <w:szCs w:val="24"/>
        </w:rPr>
        <w:t>llu</w:t>
      </w:r>
      <w:r w:rsidRPr="0089181B">
        <w:rPr>
          <w:i/>
          <w:iCs/>
          <w:sz w:val="24"/>
          <w:szCs w:val="24"/>
        </w:rPr>
        <w:t>s</w:t>
      </w:r>
      <w:proofErr w:type="spellEnd"/>
      <w:r>
        <w:rPr>
          <w:spacing w:val="-17"/>
          <w:sz w:val="24"/>
          <w:szCs w:val="24"/>
        </w:rPr>
        <w:t xml:space="preserve"> </w:t>
      </w:r>
      <w:proofErr w:type="spellStart"/>
      <w:r>
        <w:rPr>
          <w:spacing w:val="-1"/>
          <w:sz w:val="24"/>
          <w:szCs w:val="24"/>
        </w:rPr>
        <w:t>S</w:t>
      </w:r>
      <w:r>
        <w:rPr>
          <w:spacing w:val="-3"/>
          <w:sz w:val="24"/>
          <w:szCs w:val="24"/>
        </w:rPr>
        <w:t>w</w:t>
      </w:r>
      <w:r>
        <w:rPr>
          <w:spacing w:val="-2"/>
          <w:sz w:val="24"/>
          <w:szCs w:val="24"/>
        </w:rPr>
        <w:t>in</w:t>
      </w:r>
      <w:r>
        <w:rPr>
          <w:sz w:val="24"/>
          <w:szCs w:val="24"/>
        </w:rPr>
        <w:t>h</w:t>
      </w:r>
      <w:r>
        <w:rPr>
          <w:spacing w:val="-2"/>
          <w:sz w:val="24"/>
          <w:szCs w:val="24"/>
        </w:rPr>
        <w:t>o</w:t>
      </w:r>
      <w:r>
        <w:rPr>
          <w:spacing w:val="-3"/>
          <w:sz w:val="24"/>
          <w:szCs w:val="24"/>
        </w:rPr>
        <w:t>e</w:t>
      </w:r>
      <w:proofErr w:type="spellEnd"/>
      <w:r>
        <w:rPr>
          <w:sz w:val="24"/>
          <w:szCs w:val="24"/>
        </w:rPr>
        <w:t>.</w:t>
      </w:r>
      <w:r>
        <w:rPr>
          <w:spacing w:val="-2"/>
          <w:sz w:val="24"/>
          <w:szCs w:val="24"/>
        </w:rPr>
        <w:t xml:space="preserve"> </w:t>
      </w:r>
      <w:r>
        <w:rPr>
          <w:i/>
          <w:sz w:val="24"/>
          <w:szCs w:val="24"/>
        </w:rPr>
        <w:t>I</w:t>
      </w:r>
      <w:r>
        <w:rPr>
          <w:i/>
          <w:spacing w:val="-3"/>
          <w:sz w:val="24"/>
          <w:szCs w:val="24"/>
        </w:rPr>
        <w:t>n</w:t>
      </w:r>
      <w:r>
        <w:rPr>
          <w:i/>
          <w:spacing w:val="-2"/>
          <w:sz w:val="24"/>
          <w:szCs w:val="24"/>
        </w:rPr>
        <w:t>dia</w:t>
      </w:r>
      <w:r>
        <w:rPr>
          <w:i/>
          <w:sz w:val="24"/>
          <w:szCs w:val="24"/>
        </w:rPr>
        <w:t>n</w:t>
      </w:r>
      <w:r>
        <w:rPr>
          <w:i/>
          <w:spacing w:val="-17"/>
          <w:sz w:val="24"/>
          <w:szCs w:val="24"/>
        </w:rPr>
        <w:t xml:space="preserve"> </w:t>
      </w:r>
      <w:r>
        <w:rPr>
          <w:i/>
          <w:spacing w:val="-3"/>
          <w:sz w:val="24"/>
          <w:szCs w:val="24"/>
        </w:rPr>
        <w:t>J</w:t>
      </w:r>
      <w:r>
        <w:rPr>
          <w:i/>
          <w:spacing w:val="-2"/>
          <w:sz w:val="24"/>
          <w:szCs w:val="24"/>
        </w:rPr>
        <w:t>ourna</w:t>
      </w:r>
      <w:r>
        <w:rPr>
          <w:i/>
          <w:sz w:val="24"/>
          <w:szCs w:val="24"/>
        </w:rPr>
        <w:t>l</w:t>
      </w:r>
      <w:r>
        <w:rPr>
          <w:i/>
          <w:spacing w:val="-16"/>
          <w:sz w:val="24"/>
          <w:szCs w:val="24"/>
        </w:rPr>
        <w:t xml:space="preserve"> </w:t>
      </w:r>
      <w:r>
        <w:rPr>
          <w:i/>
          <w:spacing w:val="-2"/>
          <w:sz w:val="24"/>
          <w:szCs w:val="24"/>
        </w:rPr>
        <w:t>o</w:t>
      </w:r>
      <w:r>
        <w:rPr>
          <w:i/>
          <w:sz w:val="24"/>
          <w:szCs w:val="24"/>
        </w:rPr>
        <w:t>f</w:t>
      </w:r>
      <w:r>
        <w:rPr>
          <w:i/>
          <w:spacing w:val="-16"/>
          <w:sz w:val="24"/>
          <w:szCs w:val="24"/>
        </w:rPr>
        <w:t xml:space="preserve"> </w:t>
      </w:r>
      <w:r>
        <w:rPr>
          <w:i/>
          <w:spacing w:val="-3"/>
          <w:sz w:val="24"/>
          <w:szCs w:val="24"/>
        </w:rPr>
        <w:t>E</w:t>
      </w:r>
      <w:r>
        <w:rPr>
          <w:i/>
          <w:spacing w:val="-2"/>
          <w:sz w:val="24"/>
          <w:szCs w:val="24"/>
        </w:rPr>
        <w:t>nt</w:t>
      </w:r>
      <w:r>
        <w:rPr>
          <w:i/>
          <w:sz w:val="24"/>
          <w:szCs w:val="24"/>
        </w:rPr>
        <w:t>o</w:t>
      </w:r>
      <w:r>
        <w:rPr>
          <w:i/>
          <w:spacing w:val="-3"/>
          <w:sz w:val="24"/>
          <w:szCs w:val="24"/>
        </w:rPr>
        <w:t>m</w:t>
      </w:r>
      <w:r>
        <w:rPr>
          <w:i/>
          <w:spacing w:val="-2"/>
          <w:sz w:val="24"/>
          <w:szCs w:val="24"/>
        </w:rPr>
        <w:t>o</w:t>
      </w:r>
      <w:r>
        <w:rPr>
          <w:i/>
          <w:sz w:val="24"/>
          <w:szCs w:val="24"/>
        </w:rPr>
        <w:t>l</w:t>
      </w:r>
      <w:r>
        <w:rPr>
          <w:i/>
          <w:spacing w:val="-2"/>
          <w:sz w:val="24"/>
          <w:szCs w:val="24"/>
        </w:rPr>
        <w:t>ogy</w:t>
      </w:r>
      <w:r>
        <w:rPr>
          <w:sz w:val="24"/>
          <w:szCs w:val="24"/>
        </w:rPr>
        <w:t>,</w:t>
      </w:r>
      <w:r>
        <w:rPr>
          <w:spacing w:val="-5"/>
          <w:sz w:val="24"/>
          <w:szCs w:val="24"/>
        </w:rPr>
        <w:t xml:space="preserve"> </w:t>
      </w:r>
      <w:r>
        <w:rPr>
          <w:i/>
          <w:sz w:val="24"/>
          <w:szCs w:val="24"/>
        </w:rPr>
        <w:t>7</w:t>
      </w:r>
      <w:r>
        <w:rPr>
          <w:i/>
          <w:spacing w:val="-2"/>
          <w:sz w:val="24"/>
          <w:szCs w:val="24"/>
        </w:rPr>
        <w:t>4</w:t>
      </w:r>
      <w:r>
        <w:rPr>
          <w:spacing w:val="-3"/>
          <w:sz w:val="24"/>
          <w:szCs w:val="24"/>
        </w:rPr>
        <w:t>(</w:t>
      </w:r>
      <w:r>
        <w:rPr>
          <w:sz w:val="24"/>
          <w:szCs w:val="24"/>
        </w:rPr>
        <w:t>2</w:t>
      </w:r>
      <w:r>
        <w:rPr>
          <w:spacing w:val="-3"/>
          <w:sz w:val="24"/>
          <w:szCs w:val="24"/>
        </w:rPr>
        <w:t>)</w:t>
      </w:r>
      <w:r>
        <w:rPr>
          <w:sz w:val="24"/>
          <w:szCs w:val="24"/>
        </w:rPr>
        <w:t>,</w:t>
      </w:r>
      <w:r>
        <w:rPr>
          <w:spacing w:val="-17"/>
          <w:sz w:val="24"/>
          <w:szCs w:val="24"/>
        </w:rPr>
        <w:t xml:space="preserve"> </w:t>
      </w:r>
      <w:r>
        <w:rPr>
          <w:spacing w:val="-2"/>
          <w:sz w:val="24"/>
          <w:szCs w:val="24"/>
        </w:rPr>
        <w:t>99</w:t>
      </w:r>
      <w:r>
        <w:rPr>
          <w:spacing w:val="-3"/>
          <w:sz w:val="24"/>
          <w:szCs w:val="24"/>
        </w:rPr>
        <w:t>-</w:t>
      </w:r>
      <w:r>
        <w:rPr>
          <w:sz w:val="24"/>
          <w:szCs w:val="24"/>
        </w:rPr>
        <w:t>1</w:t>
      </w:r>
      <w:r>
        <w:rPr>
          <w:spacing w:val="-2"/>
          <w:sz w:val="24"/>
          <w:szCs w:val="24"/>
        </w:rPr>
        <w:t>02</w:t>
      </w:r>
      <w:r>
        <w:rPr>
          <w:sz w:val="24"/>
          <w:szCs w:val="24"/>
        </w:rPr>
        <w:t>.</w:t>
      </w:r>
    </w:p>
    <w:p w14:paraId="533F7651" w14:textId="77777777" w:rsidR="00B472F9" w:rsidRDefault="00B472F9">
      <w:pPr>
        <w:spacing w:before="14" w:line="200" w:lineRule="exact"/>
      </w:pPr>
    </w:p>
    <w:p w14:paraId="44AAEE72" w14:textId="77777777" w:rsidR="00B472F9" w:rsidRDefault="008D4628">
      <w:pPr>
        <w:ind w:left="100" w:right="1825"/>
        <w:jc w:val="both"/>
        <w:rPr>
          <w:sz w:val="24"/>
          <w:szCs w:val="24"/>
        </w:rPr>
      </w:pPr>
      <w:r>
        <w:rPr>
          <w:b/>
          <w:spacing w:val="-3"/>
          <w:sz w:val="24"/>
          <w:szCs w:val="24"/>
        </w:rPr>
        <w:t>A</w:t>
      </w:r>
      <w:r>
        <w:rPr>
          <w:b/>
          <w:spacing w:val="-1"/>
          <w:sz w:val="24"/>
          <w:szCs w:val="24"/>
        </w:rPr>
        <w:t>n</w:t>
      </w:r>
      <w:r>
        <w:rPr>
          <w:b/>
          <w:spacing w:val="-2"/>
          <w:sz w:val="24"/>
          <w:szCs w:val="24"/>
        </w:rPr>
        <w:t>o</w:t>
      </w:r>
      <w:r>
        <w:rPr>
          <w:b/>
          <w:spacing w:val="-1"/>
          <w:sz w:val="24"/>
          <w:szCs w:val="24"/>
        </w:rPr>
        <w:t>n</w:t>
      </w:r>
      <w:r>
        <w:rPr>
          <w:b/>
          <w:spacing w:val="-2"/>
          <w:sz w:val="24"/>
          <w:szCs w:val="24"/>
        </w:rPr>
        <w:t>y</w:t>
      </w:r>
      <w:r>
        <w:rPr>
          <w:b/>
          <w:spacing w:val="-1"/>
          <w:sz w:val="24"/>
          <w:szCs w:val="24"/>
        </w:rPr>
        <w:t>m</w:t>
      </w:r>
      <w:r>
        <w:rPr>
          <w:b/>
          <w:spacing w:val="-2"/>
          <w:sz w:val="24"/>
          <w:szCs w:val="24"/>
        </w:rPr>
        <w:t>o</w:t>
      </w:r>
      <w:r>
        <w:rPr>
          <w:b/>
          <w:spacing w:val="-1"/>
          <w:sz w:val="24"/>
          <w:szCs w:val="24"/>
        </w:rPr>
        <w:t>u</w:t>
      </w:r>
      <w:r>
        <w:rPr>
          <w:b/>
          <w:spacing w:val="-2"/>
          <w:sz w:val="24"/>
          <w:szCs w:val="24"/>
        </w:rPr>
        <w:t>s</w:t>
      </w:r>
      <w:r>
        <w:rPr>
          <w:b/>
          <w:sz w:val="24"/>
          <w:szCs w:val="24"/>
        </w:rPr>
        <w:t>.</w:t>
      </w:r>
      <w:r>
        <w:rPr>
          <w:b/>
          <w:spacing w:val="-5"/>
          <w:sz w:val="24"/>
          <w:szCs w:val="24"/>
        </w:rPr>
        <w:t xml:space="preserve"> </w:t>
      </w:r>
      <w:r>
        <w:rPr>
          <w:b/>
          <w:spacing w:val="-3"/>
          <w:sz w:val="24"/>
          <w:szCs w:val="24"/>
        </w:rPr>
        <w:t>(</w:t>
      </w:r>
      <w:r>
        <w:rPr>
          <w:b/>
          <w:spacing w:val="-2"/>
          <w:sz w:val="24"/>
          <w:szCs w:val="24"/>
        </w:rPr>
        <w:t>201</w:t>
      </w:r>
      <w:r>
        <w:rPr>
          <w:b/>
          <w:sz w:val="24"/>
          <w:szCs w:val="24"/>
        </w:rPr>
        <w:t>4</w:t>
      </w:r>
      <w:r>
        <w:rPr>
          <w:b/>
          <w:spacing w:val="-3"/>
          <w:sz w:val="24"/>
          <w:szCs w:val="24"/>
        </w:rPr>
        <w:t>)</w:t>
      </w:r>
      <w:r>
        <w:rPr>
          <w:b/>
          <w:sz w:val="24"/>
          <w:szCs w:val="24"/>
        </w:rPr>
        <w:t>.</w:t>
      </w:r>
      <w:r>
        <w:rPr>
          <w:b/>
          <w:spacing w:val="-5"/>
          <w:sz w:val="24"/>
          <w:szCs w:val="24"/>
        </w:rPr>
        <w:t xml:space="preserve"> </w:t>
      </w:r>
      <w:r>
        <w:rPr>
          <w:i/>
          <w:sz w:val="24"/>
          <w:szCs w:val="24"/>
        </w:rPr>
        <w:t>A</w:t>
      </w:r>
      <w:r>
        <w:rPr>
          <w:i/>
          <w:spacing w:val="-3"/>
          <w:sz w:val="24"/>
          <w:szCs w:val="24"/>
        </w:rPr>
        <w:t>g</w:t>
      </w:r>
      <w:r>
        <w:rPr>
          <w:i/>
          <w:sz w:val="24"/>
          <w:szCs w:val="24"/>
        </w:rPr>
        <w:t>r</w:t>
      </w:r>
      <w:r>
        <w:rPr>
          <w:i/>
          <w:spacing w:val="-2"/>
          <w:sz w:val="24"/>
          <w:szCs w:val="24"/>
        </w:rPr>
        <w:t>i</w:t>
      </w:r>
      <w:r>
        <w:rPr>
          <w:i/>
          <w:spacing w:val="-3"/>
          <w:sz w:val="24"/>
          <w:szCs w:val="24"/>
        </w:rPr>
        <w:t>c</w:t>
      </w:r>
      <w:r>
        <w:rPr>
          <w:i/>
          <w:spacing w:val="-2"/>
          <w:sz w:val="24"/>
          <w:szCs w:val="24"/>
        </w:rPr>
        <w:t>ultur</w:t>
      </w:r>
      <w:r>
        <w:rPr>
          <w:i/>
          <w:sz w:val="24"/>
          <w:szCs w:val="24"/>
        </w:rPr>
        <w:t>e</w:t>
      </w:r>
      <w:r>
        <w:rPr>
          <w:i/>
          <w:spacing w:val="-3"/>
          <w:sz w:val="24"/>
          <w:szCs w:val="24"/>
        </w:rPr>
        <w:t xml:space="preserve"> </w:t>
      </w:r>
      <w:r>
        <w:rPr>
          <w:i/>
          <w:spacing w:val="-2"/>
          <w:sz w:val="24"/>
          <w:szCs w:val="24"/>
        </w:rPr>
        <w:t>statisti</w:t>
      </w:r>
      <w:r>
        <w:rPr>
          <w:i/>
          <w:spacing w:val="-3"/>
          <w:sz w:val="24"/>
          <w:szCs w:val="24"/>
        </w:rPr>
        <w:t>c</w:t>
      </w:r>
      <w:r>
        <w:rPr>
          <w:i/>
          <w:sz w:val="24"/>
          <w:szCs w:val="24"/>
        </w:rPr>
        <w:t>s</w:t>
      </w:r>
      <w:r>
        <w:rPr>
          <w:i/>
          <w:spacing w:val="-2"/>
          <w:sz w:val="24"/>
          <w:szCs w:val="24"/>
        </w:rPr>
        <w:t xml:space="preserve"> a</w:t>
      </w:r>
      <w:r>
        <w:rPr>
          <w:i/>
          <w:sz w:val="24"/>
          <w:szCs w:val="24"/>
        </w:rPr>
        <w:t>t</w:t>
      </w:r>
      <w:r>
        <w:rPr>
          <w:i/>
          <w:spacing w:val="-4"/>
          <w:sz w:val="24"/>
          <w:szCs w:val="24"/>
        </w:rPr>
        <w:t xml:space="preserve"> </w:t>
      </w:r>
      <w:r>
        <w:rPr>
          <w:i/>
          <w:sz w:val="24"/>
          <w:szCs w:val="24"/>
        </w:rPr>
        <w:t>a</w:t>
      </w:r>
      <w:r>
        <w:rPr>
          <w:i/>
          <w:spacing w:val="-5"/>
          <w:sz w:val="24"/>
          <w:szCs w:val="24"/>
        </w:rPr>
        <w:t xml:space="preserve"> </w:t>
      </w:r>
      <w:r>
        <w:rPr>
          <w:i/>
          <w:spacing w:val="-2"/>
          <w:sz w:val="24"/>
          <w:szCs w:val="24"/>
        </w:rPr>
        <w:t>gl</w:t>
      </w:r>
      <w:r>
        <w:rPr>
          <w:i/>
          <w:sz w:val="24"/>
          <w:szCs w:val="24"/>
        </w:rPr>
        <w:t>a</w:t>
      </w:r>
      <w:r>
        <w:rPr>
          <w:i/>
          <w:spacing w:val="-2"/>
          <w:sz w:val="24"/>
          <w:szCs w:val="24"/>
        </w:rPr>
        <w:t>n</w:t>
      </w:r>
      <w:r>
        <w:rPr>
          <w:i/>
          <w:spacing w:val="-3"/>
          <w:sz w:val="24"/>
          <w:szCs w:val="24"/>
        </w:rPr>
        <w:t>c</w:t>
      </w:r>
      <w:r>
        <w:rPr>
          <w:i/>
          <w:spacing w:val="-2"/>
          <w:sz w:val="24"/>
          <w:szCs w:val="24"/>
        </w:rPr>
        <w:t>e</w:t>
      </w:r>
      <w:r>
        <w:rPr>
          <w:sz w:val="24"/>
          <w:szCs w:val="24"/>
        </w:rPr>
        <w:t>.</w:t>
      </w:r>
      <w:r>
        <w:rPr>
          <w:spacing w:val="-2"/>
          <w:sz w:val="24"/>
          <w:szCs w:val="24"/>
        </w:rPr>
        <w:t xml:space="preserve"> </w:t>
      </w:r>
      <w:r>
        <w:rPr>
          <w:spacing w:val="-3"/>
          <w:sz w:val="24"/>
          <w:szCs w:val="24"/>
        </w:rPr>
        <w:t>G</w:t>
      </w:r>
      <w:r>
        <w:rPr>
          <w:spacing w:val="-2"/>
          <w:sz w:val="24"/>
          <w:szCs w:val="24"/>
        </w:rPr>
        <w:t>o</w:t>
      </w:r>
      <w:r>
        <w:rPr>
          <w:sz w:val="24"/>
          <w:szCs w:val="24"/>
        </w:rPr>
        <w:t>v</w:t>
      </w:r>
      <w:r>
        <w:rPr>
          <w:spacing w:val="-3"/>
          <w:sz w:val="24"/>
          <w:szCs w:val="24"/>
        </w:rPr>
        <w:t>e</w:t>
      </w:r>
      <w:r>
        <w:rPr>
          <w:sz w:val="24"/>
          <w:szCs w:val="24"/>
        </w:rPr>
        <w:t>r</w:t>
      </w:r>
      <w:r>
        <w:rPr>
          <w:spacing w:val="-3"/>
          <w:sz w:val="24"/>
          <w:szCs w:val="24"/>
        </w:rPr>
        <w:t>n</w:t>
      </w:r>
      <w:r>
        <w:rPr>
          <w:spacing w:val="-2"/>
          <w:sz w:val="24"/>
          <w:szCs w:val="24"/>
        </w:rPr>
        <w:t>m</w:t>
      </w:r>
      <w:r>
        <w:rPr>
          <w:spacing w:val="-3"/>
          <w:sz w:val="24"/>
          <w:szCs w:val="24"/>
        </w:rPr>
        <w:t>e</w:t>
      </w:r>
      <w:r>
        <w:rPr>
          <w:spacing w:val="-2"/>
          <w:sz w:val="24"/>
          <w:szCs w:val="24"/>
        </w:rPr>
        <w:t>n</w:t>
      </w:r>
      <w:r>
        <w:rPr>
          <w:sz w:val="24"/>
          <w:szCs w:val="24"/>
        </w:rPr>
        <w:t>t</w:t>
      </w:r>
      <w:r>
        <w:rPr>
          <w:spacing w:val="-2"/>
          <w:sz w:val="24"/>
          <w:szCs w:val="24"/>
        </w:rPr>
        <w:t xml:space="preserve"> o</w:t>
      </w:r>
      <w:r>
        <w:rPr>
          <w:sz w:val="24"/>
          <w:szCs w:val="24"/>
        </w:rPr>
        <w:t>f</w:t>
      </w:r>
      <w:r>
        <w:rPr>
          <w:spacing w:val="-3"/>
          <w:sz w:val="24"/>
          <w:szCs w:val="24"/>
        </w:rPr>
        <w:t xml:space="preserve"> I</w:t>
      </w:r>
      <w:r>
        <w:rPr>
          <w:spacing w:val="-2"/>
          <w:sz w:val="24"/>
          <w:szCs w:val="24"/>
        </w:rPr>
        <w:t>ndi</w:t>
      </w:r>
      <w:r>
        <w:rPr>
          <w:spacing w:val="-1"/>
          <w:sz w:val="24"/>
          <w:szCs w:val="24"/>
        </w:rPr>
        <w:t>a</w:t>
      </w:r>
      <w:r>
        <w:rPr>
          <w:sz w:val="24"/>
          <w:szCs w:val="24"/>
        </w:rPr>
        <w:t>.</w:t>
      </w:r>
    </w:p>
    <w:p w14:paraId="6C8A7044" w14:textId="77777777" w:rsidR="00B472F9" w:rsidRDefault="00B472F9">
      <w:pPr>
        <w:spacing w:before="1" w:line="140" w:lineRule="exact"/>
        <w:rPr>
          <w:sz w:val="14"/>
          <w:szCs w:val="14"/>
        </w:rPr>
      </w:pPr>
    </w:p>
    <w:p w14:paraId="1601CD47" w14:textId="77777777" w:rsidR="00B472F9" w:rsidRDefault="00B472F9">
      <w:pPr>
        <w:spacing w:line="200" w:lineRule="exact"/>
      </w:pPr>
    </w:p>
    <w:p w14:paraId="5E2CD7E9" w14:textId="77777777" w:rsidR="00B472F9" w:rsidRDefault="008D4628">
      <w:pPr>
        <w:spacing w:line="356" w:lineRule="auto"/>
        <w:ind w:left="100" w:right="77"/>
        <w:jc w:val="both"/>
        <w:rPr>
          <w:sz w:val="24"/>
          <w:szCs w:val="24"/>
        </w:rPr>
      </w:pPr>
      <w:r>
        <w:rPr>
          <w:b/>
          <w:spacing w:val="-3"/>
          <w:sz w:val="24"/>
          <w:szCs w:val="24"/>
        </w:rPr>
        <w:t>A</w:t>
      </w:r>
      <w:r>
        <w:rPr>
          <w:b/>
          <w:spacing w:val="-1"/>
          <w:sz w:val="24"/>
          <w:szCs w:val="24"/>
        </w:rPr>
        <w:t>h</w:t>
      </w:r>
      <w:r>
        <w:rPr>
          <w:b/>
          <w:spacing w:val="-3"/>
          <w:sz w:val="24"/>
          <w:szCs w:val="24"/>
        </w:rPr>
        <w:t>e</w:t>
      </w:r>
      <w:r>
        <w:rPr>
          <w:b/>
          <w:sz w:val="24"/>
          <w:szCs w:val="24"/>
        </w:rPr>
        <w:t>r</w:t>
      </w:r>
      <w:r>
        <w:rPr>
          <w:b/>
          <w:spacing w:val="-11"/>
          <w:sz w:val="24"/>
          <w:szCs w:val="24"/>
        </w:rPr>
        <w:t xml:space="preserve"> </w:t>
      </w:r>
      <w:r>
        <w:rPr>
          <w:b/>
          <w:spacing w:val="-1"/>
          <w:sz w:val="24"/>
          <w:szCs w:val="24"/>
        </w:rPr>
        <w:t>S</w:t>
      </w:r>
      <w:r>
        <w:rPr>
          <w:b/>
          <w:spacing w:val="-2"/>
          <w:sz w:val="24"/>
          <w:szCs w:val="24"/>
        </w:rPr>
        <w:t>.</w:t>
      </w:r>
      <w:r>
        <w:rPr>
          <w:b/>
          <w:spacing w:val="-3"/>
          <w:sz w:val="24"/>
          <w:szCs w:val="24"/>
        </w:rPr>
        <w:t>D</w:t>
      </w:r>
      <w:r>
        <w:rPr>
          <w:b/>
          <w:spacing w:val="-2"/>
          <w:sz w:val="24"/>
          <w:szCs w:val="24"/>
        </w:rPr>
        <w:t>.</w:t>
      </w:r>
      <w:r>
        <w:rPr>
          <w:b/>
          <w:sz w:val="24"/>
          <w:szCs w:val="24"/>
        </w:rPr>
        <w:t>,</w:t>
      </w:r>
      <w:r>
        <w:rPr>
          <w:b/>
          <w:spacing w:val="-10"/>
          <w:sz w:val="24"/>
          <w:szCs w:val="24"/>
        </w:rPr>
        <w:t xml:space="preserve"> </w:t>
      </w:r>
      <w:r>
        <w:rPr>
          <w:b/>
          <w:spacing w:val="-2"/>
          <w:sz w:val="24"/>
          <w:szCs w:val="24"/>
        </w:rPr>
        <w:t>Ilyas</w:t>
      </w:r>
      <w:r>
        <w:rPr>
          <w:b/>
          <w:sz w:val="24"/>
          <w:szCs w:val="24"/>
        </w:rPr>
        <w:t>.</w:t>
      </w:r>
      <w:r>
        <w:rPr>
          <w:b/>
          <w:spacing w:val="-10"/>
          <w:sz w:val="24"/>
          <w:szCs w:val="24"/>
        </w:rPr>
        <w:t xml:space="preserve"> </w:t>
      </w:r>
      <w:r>
        <w:rPr>
          <w:b/>
          <w:spacing w:val="-3"/>
          <w:sz w:val="24"/>
          <w:szCs w:val="24"/>
        </w:rPr>
        <w:t>M</w:t>
      </w:r>
      <w:r>
        <w:rPr>
          <w:b/>
          <w:spacing w:val="-2"/>
          <w:sz w:val="24"/>
          <w:szCs w:val="24"/>
        </w:rPr>
        <w:t>.</w:t>
      </w:r>
      <w:r>
        <w:rPr>
          <w:b/>
          <w:sz w:val="24"/>
          <w:szCs w:val="24"/>
        </w:rPr>
        <w:t>,</w:t>
      </w:r>
      <w:r>
        <w:rPr>
          <w:b/>
          <w:spacing w:val="-10"/>
          <w:sz w:val="24"/>
          <w:szCs w:val="24"/>
        </w:rPr>
        <w:t xml:space="preserve"> </w:t>
      </w:r>
      <w:proofErr w:type="gramStart"/>
      <w:r>
        <w:rPr>
          <w:b/>
          <w:spacing w:val="-3"/>
          <w:sz w:val="24"/>
          <w:szCs w:val="24"/>
        </w:rPr>
        <w:t>D</w:t>
      </w:r>
      <w:r>
        <w:rPr>
          <w:b/>
          <w:sz w:val="24"/>
          <w:szCs w:val="24"/>
        </w:rPr>
        <w:t>a</w:t>
      </w:r>
      <w:r>
        <w:rPr>
          <w:b/>
          <w:spacing w:val="-1"/>
          <w:sz w:val="24"/>
          <w:szCs w:val="24"/>
        </w:rPr>
        <w:t>k</w:t>
      </w:r>
      <w:r>
        <w:rPr>
          <w:b/>
          <w:sz w:val="24"/>
          <w:szCs w:val="24"/>
        </w:rPr>
        <w:t>e</w:t>
      </w:r>
      <w:r>
        <w:rPr>
          <w:b/>
          <w:spacing w:val="-13"/>
          <w:sz w:val="24"/>
          <w:szCs w:val="24"/>
        </w:rPr>
        <w:t xml:space="preserve"> </w:t>
      </w:r>
      <w:r>
        <w:rPr>
          <w:b/>
          <w:spacing w:val="-2"/>
          <w:sz w:val="24"/>
          <w:szCs w:val="24"/>
        </w:rPr>
        <w:t>.</w:t>
      </w:r>
      <w:proofErr w:type="gramEnd"/>
      <w:r>
        <w:rPr>
          <w:b/>
          <w:spacing w:val="-3"/>
          <w:sz w:val="24"/>
          <w:szCs w:val="24"/>
        </w:rPr>
        <w:t>R</w:t>
      </w:r>
      <w:r>
        <w:rPr>
          <w:b/>
          <w:spacing w:val="-2"/>
          <w:sz w:val="24"/>
          <w:szCs w:val="24"/>
        </w:rPr>
        <w:t>.B</w:t>
      </w:r>
      <w:r>
        <w:rPr>
          <w:b/>
          <w:sz w:val="24"/>
          <w:szCs w:val="24"/>
        </w:rPr>
        <w:t>.,</w:t>
      </w:r>
      <w:r>
        <w:rPr>
          <w:b/>
          <w:spacing w:val="-12"/>
          <w:sz w:val="24"/>
          <w:szCs w:val="24"/>
        </w:rPr>
        <w:t xml:space="preserve"> </w:t>
      </w:r>
      <w:r>
        <w:rPr>
          <w:b/>
          <w:spacing w:val="-2"/>
          <w:sz w:val="24"/>
          <w:szCs w:val="24"/>
        </w:rPr>
        <w:t>a</w:t>
      </w:r>
      <w:r>
        <w:rPr>
          <w:b/>
          <w:spacing w:val="-1"/>
          <w:sz w:val="24"/>
          <w:szCs w:val="24"/>
        </w:rPr>
        <w:t>n</w:t>
      </w:r>
      <w:r>
        <w:rPr>
          <w:b/>
          <w:sz w:val="24"/>
          <w:szCs w:val="24"/>
        </w:rPr>
        <w:t>d</w:t>
      </w:r>
      <w:r>
        <w:rPr>
          <w:b/>
          <w:spacing w:val="-11"/>
          <w:sz w:val="24"/>
          <w:szCs w:val="24"/>
        </w:rPr>
        <w:t xml:space="preserve"> </w:t>
      </w:r>
      <w:r>
        <w:rPr>
          <w:b/>
          <w:spacing w:val="-2"/>
          <w:sz w:val="24"/>
          <w:szCs w:val="24"/>
        </w:rPr>
        <w:t>Ti</w:t>
      </w:r>
      <w:r>
        <w:rPr>
          <w:b/>
          <w:spacing w:val="-1"/>
          <w:sz w:val="24"/>
          <w:szCs w:val="24"/>
        </w:rPr>
        <w:t>mk</w:t>
      </w:r>
      <w:r>
        <w:rPr>
          <w:b/>
          <w:spacing w:val="-3"/>
          <w:sz w:val="24"/>
          <w:szCs w:val="24"/>
        </w:rPr>
        <w:t>e</w:t>
      </w:r>
      <w:r>
        <w:rPr>
          <w:b/>
          <w:sz w:val="24"/>
          <w:szCs w:val="24"/>
        </w:rPr>
        <w:t>.</w:t>
      </w:r>
      <w:r>
        <w:rPr>
          <w:b/>
          <w:spacing w:val="-12"/>
          <w:sz w:val="24"/>
          <w:szCs w:val="24"/>
        </w:rPr>
        <w:t xml:space="preserve"> </w:t>
      </w:r>
      <w:r>
        <w:rPr>
          <w:b/>
          <w:spacing w:val="-1"/>
          <w:sz w:val="24"/>
          <w:szCs w:val="24"/>
        </w:rPr>
        <w:t>S</w:t>
      </w:r>
      <w:r>
        <w:rPr>
          <w:b/>
          <w:sz w:val="24"/>
          <w:szCs w:val="24"/>
        </w:rPr>
        <w:t>.H</w:t>
      </w:r>
      <w:r>
        <w:rPr>
          <w:b/>
          <w:spacing w:val="-11"/>
          <w:sz w:val="24"/>
          <w:szCs w:val="24"/>
        </w:rPr>
        <w:t xml:space="preserve"> </w:t>
      </w:r>
      <w:r>
        <w:rPr>
          <w:b/>
          <w:spacing w:val="-3"/>
          <w:sz w:val="24"/>
          <w:szCs w:val="24"/>
        </w:rPr>
        <w:t>(</w:t>
      </w:r>
      <w:r>
        <w:rPr>
          <w:b/>
          <w:spacing w:val="-2"/>
          <w:sz w:val="24"/>
          <w:szCs w:val="24"/>
        </w:rPr>
        <w:t>202</w:t>
      </w:r>
      <w:r>
        <w:rPr>
          <w:b/>
          <w:sz w:val="24"/>
          <w:szCs w:val="24"/>
        </w:rPr>
        <w:t>2</w:t>
      </w:r>
      <w:r>
        <w:rPr>
          <w:b/>
          <w:spacing w:val="-3"/>
          <w:sz w:val="24"/>
          <w:szCs w:val="24"/>
        </w:rPr>
        <w:t>)</w:t>
      </w:r>
      <w:r>
        <w:rPr>
          <w:b/>
          <w:sz w:val="24"/>
          <w:szCs w:val="24"/>
        </w:rPr>
        <w:t>.</w:t>
      </w:r>
      <w:r>
        <w:rPr>
          <w:b/>
          <w:spacing w:val="-11"/>
          <w:sz w:val="24"/>
          <w:szCs w:val="24"/>
        </w:rPr>
        <w:t xml:space="preserve"> </w:t>
      </w:r>
      <w:r>
        <w:rPr>
          <w:spacing w:val="-2"/>
          <w:sz w:val="24"/>
          <w:szCs w:val="24"/>
        </w:rPr>
        <w:t>Bi</w:t>
      </w:r>
      <w:r>
        <w:rPr>
          <w:sz w:val="24"/>
          <w:szCs w:val="24"/>
        </w:rPr>
        <w:t>o</w:t>
      </w:r>
      <w:r>
        <w:rPr>
          <w:spacing w:val="-10"/>
          <w:sz w:val="24"/>
          <w:szCs w:val="24"/>
        </w:rPr>
        <w:t xml:space="preserve"> </w:t>
      </w:r>
      <w:r>
        <w:rPr>
          <w:spacing w:val="-1"/>
          <w:sz w:val="24"/>
          <w:szCs w:val="24"/>
        </w:rPr>
        <w:t>e</w:t>
      </w:r>
      <w:r>
        <w:rPr>
          <w:spacing w:val="-3"/>
          <w:sz w:val="24"/>
          <w:szCs w:val="24"/>
        </w:rPr>
        <w:t>ff</w:t>
      </w:r>
      <w:r>
        <w:rPr>
          <w:sz w:val="24"/>
          <w:szCs w:val="24"/>
        </w:rPr>
        <w:t>i</w:t>
      </w:r>
      <w:r>
        <w:rPr>
          <w:spacing w:val="-3"/>
          <w:sz w:val="24"/>
          <w:szCs w:val="24"/>
        </w:rPr>
        <w:t>c</w:t>
      </w:r>
      <w:r>
        <w:rPr>
          <w:spacing w:val="-1"/>
          <w:sz w:val="24"/>
          <w:szCs w:val="24"/>
        </w:rPr>
        <w:t>a</w:t>
      </w:r>
      <w:r>
        <w:rPr>
          <w:spacing w:val="-3"/>
          <w:sz w:val="24"/>
          <w:szCs w:val="24"/>
        </w:rPr>
        <w:t>c</w:t>
      </w:r>
      <w:r>
        <w:rPr>
          <w:sz w:val="24"/>
          <w:szCs w:val="24"/>
        </w:rPr>
        <w:t>y</w:t>
      </w:r>
      <w:r>
        <w:rPr>
          <w:spacing w:val="-12"/>
          <w:sz w:val="24"/>
          <w:szCs w:val="24"/>
        </w:rPr>
        <w:t xml:space="preserve"> </w:t>
      </w:r>
      <w:r>
        <w:rPr>
          <w:sz w:val="24"/>
          <w:szCs w:val="24"/>
        </w:rPr>
        <w:t>of</w:t>
      </w:r>
      <w:r>
        <w:rPr>
          <w:spacing w:val="-10"/>
          <w:sz w:val="24"/>
          <w:szCs w:val="24"/>
        </w:rPr>
        <w:t xml:space="preserve"> </w:t>
      </w:r>
      <w:r>
        <w:rPr>
          <w:spacing w:val="-2"/>
          <w:sz w:val="24"/>
          <w:szCs w:val="24"/>
        </w:rPr>
        <w:t>di</w:t>
      </w:r>
      <w:r>
        <w:rPr>
          <w:spacing w:val="-3"/>
          <w:sz w:val="24"/>
          <w:szCs w:val="24"/>
        </w:rPr>
        <w:t>f</w:t>
      </w:r>
      <w:r>
        <w:rPr>
          <w:sz w:val="24"/>
          <w:szCs w:val="24"/>
        </w:rPr>
        <w:t>f</w:t>
      </w:r>
      <w:r>
        <w:rPr>
          <w:spacing w:val="-4"/>
          <w:sz w:val="24"/>
          <w:szCs w:val="24"/>
        </w:rPr>
        <w:t>e</w:t>
      </w:r>
      <w:r>
        <w:rPr>
          <w:sz w:val="24"/>
          <w:szCs w:val="24"/>
        </w:rPr>
        <w:t>r</w:t>
      </w:r>
      <w:r>
        <w:rPr>
          <w:spacing w:val="-4"/>
          <w:sz w:val="24"/>
          <w:szCs w:val="24"/>
        </w:rPr>
        <w:t>e</w:t>
      </w:r>
      <w:r>
        <w:rPr>
          <w:spacing w:val="-2"/>
          <w:sz w:val="24"/>
          <w:szCs w:val="24"/>
        </w:rPr>
        <w:t>n</w:t>
      </w:r>
      <w:r>
        <w:rPr>
          <w:sz w:val="24"/>
          <w:szCs w:val="24"/>
        </w:rPr>
        <w:t>t</w:t>
      </w:r>
      <w:r>
        <w:rPr>
          <w:spacing w:val="-11"/>
          <w:sz w:val="24"/>
          <w:szCs w:val="24"/>
        </w:rPr>
        <w:t xml:space="preserve"> </w:t>
      </w:r>
      <w:r>
        <w:rPr>
          <w:spacing w:val="-2"/>
          <w:sz w:val="24"/>
          <w:szCs w:val="24"/>
        </w:rPr>
        <w:t>in</w:t>
      </w:r>
      <w:r>
        <w:rPr>
          <w:sz w:val="24"/>
          <w:szCs w:val="24"/>
        </w:rPr>
        <w:t>s</w:t>
      </w:r>
      <w:r>
        <w:rPr>
          <w:spacing w:val="-3"/>
          <w:sz w:val="24"/>
          <w:szCs w:val="24"/>
        </w:rPr>
        <w:t>ec</w:t>
      </w:r>
      <w:r>
        <w:rPr>
          <w:spacing w:val="-2"/>
          <w:sz w:val="24"/>
          <w:szCs w:val="24"/>
        </w:rPr>
        <w:t>t</w:t>
      </w:r>
      <w:r>
        <w:rPr>
          <w:sz w:val="24"/>
          <w:szCs w:val="24"/>
        </w:rPr>
        <w:t>i</w:t>
      </w:r>
      <w:r>
        <w:rPr>
          <w:spacing w:val="-3"/>
          <w:sz w:val="24"/>
          <w:szCs w:val="24"/>
        </w:rPr>
        <w:t>c</w:t>
      </w:r>
      <w:r>
        <w:rPr>
          <w:spacing w:val="-2"/>
          <w:sz w:val="24"/>
          <w:szCs w:val="24"/>
        </w:rPr>
        <w:t>i</w:t>
      </w:r>
      <w:r>
        <w:rPr>
          <w:sz w:val="24"/>
          <w:szCs w:val="24"/>
        </w:rPr>
        <w:t>d</w:t>
      </w:r>
      <w:r>
        <w:rPr>
          <w:spacing w:val="-3"/>
          <w:sz w:val="24"/>
          <w:szCs w:val="24"/>
        </w:rPr>
        <w:t>e</w:t>
      </w:r>
      <w:r>
        <w:rPr>
          <w:sz w:val="24"/>
          <w:szCs w:val="24"/>
        </w:rPr>
        <w:t xml:space="preserve">s </w:t>
      </w:r>
      <w:r>
        <w:rPr>
          <w:spacing w:val="-3"/>
          <w:sz w:val="24"/>
          <w:szCs w:val="24"/>
        </w:rPr>
        <w:t>a</w:t>
      </w:r>
      <w:r>
        <w:rPr>
          <w:spacing w:val="-2"/>
          <w:sz w:val="24"/>
          <w:szCs w:val="24"/>
        </w:rPr>
        <w:t>g</w:t>
      </w:r>
      <w:r>
        <w:rPr>
          <w:spacing w:val="-3"/>
          <w:sz w:val="24"/>
          <w:szCs w:val="24"/>
        </w:rPr>
        <w:t>a</w:t>
      </w:r>
      <w:r>
        <w:rPr>
          <w:spacing w:val="-2"/>
          <w:sz w:val="24"/>
          <w:szCs w:val="24"/>
        </w:rPr>
        <w:t>ins</w:t>
      </w:r>
      <w:r>
        <w:rPr>
          <w:sz w:val="24"/>
          <w:szCs w:val="24"/>
        </w:rPr>
        <w:t>t</w:t>
      </w:r>
      <w:r>
        <w:rPr>
          <w:spacing w:val="17"/>
          <w:sz w:val="24"/>
          <w:szCs w:val="24"/>
        </w:rPr>
        <w:t xml:space="preserve"> </w:t>
      </w:r>
      <w:r>
        <w:rPr>
          <w:spacing w:val="-2"/>
          <w:sz w:val="24"/>
          <w:szCs w:val="24"/>
        </w:rPr>
        <w:t>s</w:t>
      </w:r>
      <w:r>
        <w:rPr>
          <w:sz w:val="24"/>
          <w:szCs w:val="24"/>
        </w:rPr>
        <w:t>o</w:t>
      </w:r>
      <w:r>
        <w:rPr>
          <w:spacing w:val="-3"/>
          <w:sz w:val="24"/>
          <w:szCs w:val="24"/>
        </w:rPr>
        <w:t>r</w:t>
      </w:r>
      <w:r>
        <w:rPr>
          <w:spacing w:val="-2"/>
          <w:sz w:val="24"/>
          <w:szCs w:val="24"/>
        </w:rPr>
        <w:t>ghu</w:t>
      </w:r>
      <w:r>
        <w:rPr>
          <w:sz w:val="24"/>
          <w:szCs w:val="24"/>
        </w:rPr>
        <w:t>m</w:t>
      </w:r>
      <w:r>
        <w:rPr>
          <w:spacing w:val="17"/>
          <w:sz w:val="24"/>
          <w:szCs w:val="24"/>
        </w:rPr>
        <w:t xml:space="preserve"> </w:t>
      </w:r>
      <w:r>
        <w:rPr>
          <w:spacing w:val="-2"/>
          <w:sz w:val="24"/>
          <w:szCs w:val="24"/>
        </w:rPr>
        <w:t>s</w:t>
      </w:r>
      <w:r>
        <w:rPr>
          <w:sz w:val="24"/>
          <w:szCs w:val="24"/>
        </w:rPr>
        <w:t>t</w:t>
      </w:r>
      <w:r>
        <w:rPr>
          <w:spacing w:val="-3"/>
          <w:sz w:val="24"/>
          <w:szCs w:val="24"/>
        </w:rPr>
        <w:t>e</w:t>
      </w:r>
      <w:r>
        <w:rPr>
          <w:sz w:val="24"/>
          <w:szCs w:val="24"/>
        </w:rPr>
        <w:t>m</w:t>
      </w:r>
      <w:r>
        <w:rPr>
          <w:spacing w:val="17"/>
          <w:sz w:val="24"/>
          <w:szCs w:val="24"/>
        </w:rPr>
        <w:t xml:space="preserve"> </w:t>
      </w:r>
      <w:r>
        <w:rPr>
          <w:spacing w:val="-2"/>
          <w:sz w:val="24"/>
          <w:szCs w:val="24"/>
        </w:rPr>
        <w:t>b</w:t>
      </w:r>
      <w:r>
        <w:rPr>
          <w:sz w:val="24"/>
          <w:szCs w:val="24"/>
        </w:rPr>
        <w:t>o</w:t>
      </w:r>
      <w:r>
        <w:rPr>
          <w:spacing w:val="-3"/>
          <w:sz w:val="24"/>
          <w:szCs w:val="24"/>
        </w:rPr>
        <w:t>re</w:t>
      </w:r>
      <w:r>
        <w:rPr>
          <w:sz w:val="24"/>
          <w:szCs w:val="24"/>
        </w:rPr>
        <w:t>r</w:t>
      </w:r>
      <w:r>
        <w:rPr>
          <w:spacing w:val="18"/>
          <w:sz w:val="24"/>
          <w:szCs w:val="24"/>
        </w:rPr>
        <w:t xml:space="preserve"> </w:t>
      </w:r>
      <w:r>
        <w:rPr>
          <w:spacing w:val="-2"/>
          <w:sz w:val="24"/>
          <w:szCs w:val="24"/>
        </w:rPr>
        <w:t>(</w:t>
      </w:r>
      <w:proofErr w:type="spellStart"/>
      <w:r>
        <w:rPr>
          <w:i/>
          <w:spacing w:val="-2"/>
          <w:sz w:val="24"/>
          <w:szCs w:val="24"/>
        </w:rPr>
        <w:t>Spo</w:t>
      </w:r>
      <w:r>
        <w:rPr>
          <w:i/>
          <w:sz w:val="24"/>
          <w:szCs w:val="24"/>
        </w:rPr>
        <w:t>d</w:t>
      </w:r>
      <w:r>
        <w:rPr>
          <w:i/>
          <w:spacing w:val="-2"/>
          <w:sz w:val="24"/>
          <w:szCs w:val="24"/>
        </w:rPr>
        <w:t>opt</w:t>
      </w:r>
      <w:r>
        <w:rPr>
          <w:i/>
          <w:spacing w:val="-3"/>
          <w:sz w:val="24"/>
          <w:szCs w:val="24"/>
        </w:rPr>
        <w:t>e</w:t>
      </w:r>
      <w:r>
        <w:rPr>
          <w:i/>
          <w:sz w:val="24"/>
          <w:szCs w:val="24"/>
        </w:rPr>
        <w:t>ra</w:t>
      </w:r>
      <w:proofErr w:type="spellEnd"/>
      <w:r>
        <w:rPr>
          <w:i/>
          <w:spacing w:val="17"/>
          <w:sz w:val="24"/>
          <w:szCs w:val="24"/>
        </w:rPr>
        <w:t xml:space="preserve"> </w:t>
      </w:r>
      <w:proofErr w:type="spellStart"/>
      <w:r>
        <w:rPr>
          <w:i/>
          <w:spacing w:val="-2"/>
          <w:sz w:val="24"/>
          <w:szCs w:val="24"/>
        </w:rPr>
        <w:t>frugip</w:t>
      </w:r>
      <w:r>
        <w:rPr>
          <w:i/>
          <w:spacing w:val="-3"/>
          <w:sz w:val="24"/>
          <w:szCs w:val="24"/>
        </w:rPr>
        <w:t>e</w:t>
      </w:r>
      <w:r>
        <w:rPr>
          <w:i/>
          <w:sz w:val="24"/>
          <w:szCs w:val="24"/>
        </w:rPr>
        <w:t>r</w:t>
      </w:r>
      <w:r>
        <w:rPr>
          <w:i/>
          <w:spacing w:val="-2"/>
          <w:sz w:val="24"/>
          <w:szCs w:val="24"/>
        </w:rPr>
        <w:t>da</w:t>
      </w:r>
      <w:proofErr w:type="spellEnd"/>
      <w:r>
        <w:rPr>
          <w:spacing w:val="-3"/>
          <w:sz w:val="24"/>
          <w:szCs w:val="24"/>
        </w:rPr>
        <w:t>)</w:t>
      </w:r>
      <w:r>
        <w:rPr>
          <w:sz w:val="24"/>
          <w:szCs w:val="24"/>
        </w:rPr>
        <w:t>.</w:t>
      </w:r>
      <w:r>
        <w:rPr>
          <w:spacing w:val="17"/>
          <w:sz w:val="24"/>
          <w:szCs w:val="24"/>
        </w:rPr>
        <w:t xml:space="preserve"> </w:t>
      </w:r>
      <w:r>
        <w:rPr>
          <w:i/>
          <w:spacing w:val="-3"/>
          <w:sz w:val="24"/>
          <w:szCs w:val="24"/>
        </w:rPr>
        <w:t>J</w:t>
      </w:r>
      <w:r>
        <w:rPr>
          <w:i/>
          <w:sz w:val="24"/>
          <w:szCs w:val="24"/>
        </w:rPr>
        <w:t>o</w:t>
      </w:r>
      <w:r>
        <w:rPr>
          <w:i/>
          <w:spacing w:val="-2"/>
          <w:sz w:val="24"/>
          <w:szCs w:val="24"/>
        </w:rPr>
        <w:t>urna</w:t>
      </w:r>
      <w:r>
        <w:rPr>
          <w:i/>
          <w:sz w:val="24"/>
          <w:szCs w:val="24"/>
        </w:rPr>
        <w:t>l</w:t>
      </w:r>
      <w:r>
        <w:rPr>
          <w:i/>
          <w:spacing w:val="17"/>
          <w:sz w:val="24"/>
          <w:szCs w:val="24"/>
        </w:rPr>
        <w:t xml:space="preserve"> </w:t>
      </w:r>
      <w:r>
        <w:rPr>
          <w:i/>
          <w:spacing w:val="-2"/>
          <w:sz w:val="24"/>
          <w:szCs w:val="24"/>
        </w:rPr>
        <w:t>o</w:t>
      </w:r>
      <w:r>
        <w:rPr>
          <w:i/>
          <w:sz w:val="24"/>
          <w:szCs w:val="24"/>
        </w:rPr>
        <w:t>f</w:t>
      </w:r>
      <w:r>
        <w:rPr>
          <w:i/>
          <w:spacing w:val="17"/>
          <w:sz w:val="24"/>
          <w:szCs w:val="24"/>
        </w:rPr>
        <w:t xml:space="preserve"> </w:t>
      </w:r>
      <w:r>
        <w:rPr>
          <w:i/>
          <w:spacing w:val="-3"/>
          <w:sz w:val="24"/>
          <w:szCs w:val="24"/>
        </w:rPr>
        <w:t>A</w:t>
      </w:r>
      <w:r>
        <w:rPr>
          <w:i/>
          <w:spacing w:val="-2"/>
          <w:sz w:val="24"/>
          <w:szCs w:val="24"/>
        </w:rPr>
        <w:t>ppl</w:t>
      </w:r>
      <w:r>
        <w:rPr>
          <w:i/>
          <w:sz w:val="24"/>
          <w:szCs w:val="24"/>
        </w:rPr>
        <w:t>i</w:t>
      </w:r>
      <w:r>
        <w:rPr>
          <w:i/>
          <w:spacing w:val="-3"/>
          <w:sz w:val="24"/>
          <w:szCs w:val="24"/>
        </w:rPr>
        <w:t>e</w:t>
      </w:r>
      <w:r>
        <w:rPr>
          <w:i/>
          <w:sz w:val="24"/>
          <w:szCs w:val="24"/>
        </w:rPr>
        <w:t>d</w:t>
      </w:r>
      <w:r>
        <w:rPr>
          <w:i/>
          <w:spacing w:val="19"/>
          <w:sz w:val="24"/>
          <w:szCs w:val="24"/>
        </w:rPr>
        <w:t xml:space="preserve"> </w:t>
      </w:r>
      <w:r>
        <w:rPr>
          <w:i/>
          <w:spacing w:val="-3"/>
          <w:sz w:val="24"/>
          <w:szCs w:val="24"/>
        </w:rPr>
        <w:t>E</w:t>
      </w:r>
      <w:r>
        <w:rPr>
          <w:i/>
          <w:spacing w:val="-2"/>
          <w:sz w:val="24"/>
          <w:szCs w:val="24"/>
        </w:rPr>
        <w:t>nto</w:t>
      </w:r>
      <w:r>
        <w:rPr>
          <w:i/>
          <w:spacing w:val="-3"/>
          <w:sz w:val="24"/>
          <w:szCs w:val="24"/>
        </w:rPr>
        <w:t>m</w:t>
      </w:r>
      <w:r>
        <w:rPr>
          <w:i/>
          <w:spacing w:val="-2"/>
          <w:sz w:val="24"/>
          <w:szCs w:val="24"/>
        </w:rPr>
        <w:t>ologis</w:t>
      </w:r>
      <w:r>
        <w:rPr>
          <w:i/>
          <w:sz w:val="24"/>
          <w:szCs w:val="24"/>
        </w:rPr>
        <w:t>t,</w:t>
      </w:r>
      <w:r>
        <w:rPr>
          <w:i/>
          <w:spacing w:val="19"/>
          <w:sz w:val="24"/>
          <w:szCs w:val="24"/>
        </w:rPr>
        <w:t xml:space="preserve"> </w:t>
      </w:r>
      <w:r>
        <w:rPr>
          <w:spacing w:val="-2"/>
          <w:sz w:val="24"/>
          <w:szCs w:val="24"/>
        </w:rPr>
        <w:t>2022</w:t>
      </w:r>
      <w:r>
        <w:rPr>
          <w:sz w:val="24"/>
          <w:szCs w:val="24"/>
        </w:rPr>
        <w:t>;</w:t>
      </w:r>
    </w:p>
    <w:p w14:paraId="7963EB8B" w14:textId="77777777" w:rsidR="00B472F9" w:rsidRDefault="008D4628">
      <w:pPr>
        <w:spacing w:before="9"/>
        <w:ind w:left="100" w:right="8107"/>
        <w:jc w:val="both"/>
        <w:rPr>
          <w:sz w:val="24"/>
          <w:szCs w:val="24"/>
        </w:rPr>
      </w:pPr>
      <w:r>
        <w:rPr>
          <w:spacing w:val="-2"/>
          <w:sz w:val="24"/>
          <w:szCs w:val="24"/>
        </w:rPr>
        <w:t>2</w:t>
      </w:r>
      <w:r>
        <w:rPr>
          <w:spacing w:val="-3"/>
          <w:sz w:val="24"/>
          <w:szCs w:val="24"/>
        </w:rPr>
        <w:t>(</w:t>
      </w:r>
      <w:r>
        <w:rPr>
          <w:spacing w:val="-2"/>
          <w:sz w:val="24"/>
          <w:szCs w:val="24"/>
        </w:rPr>
        <w:t>4</w:t>
      </w:r>
      <w:r>
        <w:rPr>
          <w:spacing w:val="-3"/>
          <w:sz w:val="24"/>
          <w:szCs w:val="24"/>
        </w:rPr>
        <w:t>)</w:t>
      </w:r>
      <w:r>
        <w:rPr>
          <w:spacing w:val="-2"/>
          <w:sz w:val="24"/>
          <w:szCs w:val="24"/>
        </w:rPr>
        <w:t>:</w:t>
      </w:r>
      <w:r>
        <w:rPr>
          <w:sz w:val="24"/>
          <w:szCs w:val="24"/>
        </w:rPr>
        <w:t>4</w:t>
      </w:r>
      <w:r>
        <w:rPr>
          <w:spacing w:val="-2"/>
          <w:sz w:val="24"/>
          <w:szCs w:val="24"/>
        </w:rPr>
        <w:t>5</w:t>
      </w:r>
      <w:r>
        <w:rPr>
          <w:spacing w:val="-3"/>
          <w:sz w:val="24"/>
          <w:szCs w:val="24"/>
        </w:rPr>
        <w:t>-</w:t>
      </w:r>
      <w:r>
        <w:rPr>
          <w:spacing w:val="-2"/>
          <w:sz w:val="24"/>
          <w:szCs w:val="24"/>
        </w:rPr>
        <w:t>47</w:t>
      </w:r>
    </w:p>
    <w:p w14:paraId="095034E7" w14:textId="77777777" w:rsidR="00B472F9" w:rsidRDefault="00B472F9">
      <w:pPr>
        <w:spacing w:before="1" w:line="140" w:lineRule="exact"/>
        <w:rPr>
          <w:sz w:val="14"/>
          <w:szCs w:val="14"/>
        </w:rPr>
      </w:pPr>
    </w:p>
    <w:p w14:paraId="650A29B4" w14:textId="77777777" w:rsidR="00B472F9" w:rsidRDefault="00B472F9">
      <w:pPr>
        <w:spacing w:line="200" w:lineRule="exact"/>
      </w:pPr>
    </w:p>
    <w:p w14:paraId="51EEC98A" w14:textId="77777777" w:rsidR="00B472F9" w:rsidRDefault="008D4628">
      <w:pPr>
        <w:spacing w:line="359" w:lineRule="auto"/>
        <w:ind w:left="100" w:right="75"/>
        <w:jc w:val="both"/>
        <w:rPr>
          <w:sz w:val="24"/>
          <w:szCs w:val="24"/>
        </w:rPr>
      </w:pPr>
      <w:r>
        <w:rPr>
          <w:b/>
          <w:spacing w:val="-2"/>
          <w:sz w:val="24"/>
          <w:szCs w:val="24"/>
        </w:rPr>
        <w:t>B</w:t>
      </w:r>
      <w:r>
        <w:rPr>
          <w:b/>
          <w:spacing w:val="-1"/>
          <w:sz w:val="24"/>
          <w:szCs w:val="24"/>
        </w:rPr>
        <w:t>h</w:t>
      </w:r>
      <w:r>
        <w:rPr>
          <w:b/>
          <w:spacing w:val="-2"/>
          <w:sz w:val="24"/>
          <w:szCs w:val="24"/>
        </w:rPr>
        <w:t>a</w:t>
      </w:r>
      <w:r>
        <w:rPr>
          <w:b/>
          <w:spacing w:val="-1"/>
          <w:sz w:val="24"/>
          <w:szCs w:val="24"/>
        </w:rPr>
        <w:t>nd</w:t>
      </w:r>
      <w:r>
        <w:rPr>
          <w:b/>
          <w:spacing w:val="-2"/>
          <w:sz w:val="24"/>
          <w:szCs w:val="24"/>
        </w:rPr>
        <w:t>a</w:t>
      </w:r>
      <w:r>
        <w:rPr>
          <w:b/>
          <w:spacing w:val="-3"/>
          <w:sz w:val="24"/>
          <w:szCs w:val="24"/>
        </w:rPr>
        <w:t>r</w:t>
      </w:r>
      <w:r>
        <w:rPr>
          <w:b/>
          <w:spacing w:val="-2"/>
          <w:sz w:val="24"/>
          <w:szCs w:val="24"/>
        </w:rPr>
        <w:t>i</w:t>
      </w:r>
      <w:r>
        <w:rPr>
          <w:b/>
          <w:sz w:val="24"/>
          <w:szCs w:val="24"/>
        </w:rPr>
        <w:t>,</w:t>
      </w:r>
      <w:r>
        <w:rPr>
          <w:b/>
          <w:spacing w:val="57"/>
          <w:sz w:val="24"/>
          <w:szCs w:val="24"/>
        </w:rPr>
        <w:t xml:space="preserve"> </w:t>
      </w:r>
      <w:r>
        <w:rPr>
          <w:b/>
          <w:spacing w:val="-2"/>
          <w:sz w:val="24"/>
          <w:szCs w:val="24"/>
        </w:rPr>
        <w:t>G</w:t>
      </w:r>
      <w:r>
        <w:rPr>
          <w:b/>
          <w:sz w:val="24"/>
          <w:szCs w:val="24"/>
        </w:rPr>
        <w:t>.</w:t>
      </w:r>
      <w:r>
        <w:rPr>
          <w:b/>
          <w:spacing w:val="57"/>
          <w:sz w:val="24"/>
          <w:szCs w:val="24"/>
        </w:rPr>
        <w:t xml:space="preserve"> </w:t>
      </w:r>
      <w:r>
        <w:rPr>
          <w:b/>
          <w:spacing w:val="-1"/>
          <w:sz w:val="24"/>
          <w:szCs w:val="24"/>
        </w:rPr>
        <w:t>S</w:t>
      </w:r>
      <w:r>
        <w:rPr>
          <w:b/>
          <w:spacing w:val="-2"/>
          <w:sz w:val="24"/>
          <w:szCs w:val="24"/>
        </w:rPr>
        <w:t>.</w:t>
      </w:r>
      <w:proofErr w:type="gramStart"/>
      <w:r>
        <w:rPr>
          <w:b/>
          <w:sz w:val="24"/>
          <w:szCs w:val="24"/>
        </w:rPr>
        <w:t xml:space="preserve">,  </w:t>
      </w:r>
      <w:r>
        <w:rPr>
          <w:b/>
          <w:spacing w:val="-2"/>
          <w:sz w:val="24"/>
          <w:szCs w:val="24"/>
        </w:rPr>
        <w:t>B</w:t>
      </w:r>
      <w:r>
        <w:rPr>
          <w:b/>
          <w:spacing w:val="-1"/>
          <w:sz w:val="24"/>
          <w:szCs w:val="24"/>
        </w:rPr>
        <w:t>h</w:t>
      </w:r>
      <w:r>
        <w:rPr>
          <w:b/>
          <w:spacing w:val="-2"/>
          <w:sz w:val="24"/>
          <w:szCs w:val="24"/>
        </w:rPr>
        <w:t>a</w:t>
      </w:r>
      <w:r>
        <w:rPr>
          <w:b/>
          <w:spacing w:val="-1"/>
          <w:sz w:val="24"/>
          <w:szCs w:val="24"/>
        </w:rPr>
        <w:t>nd</w:t>
      </w:r>
      <w:r>
        <w:rPr>
          <w:b/>
          <w:spacing w:val="-2"/>
          <w:sz w:val="24"/>
          <w:szCs w:val="24"/>
        </w:rPr>
        <w:t>a</w:t>
      </w:r>
      <w:r>
        <w:rPr>
          <w:b/>
          <w:spacing w:val="-3"/>
          <w:sz w:val="24"/>
          <w:szCs w:val="24"/>
        </w:rPr>
        <w:t>r</w:t>
      </w:r>
      <w:r>
        <w:rPr>
          <w:b/>
          <w:spacing w:val="-2"/>
          <w:sz w:val="24"/>
          <w:szCs w:val="24"/>
        </w:rPr>
        <w:t>i</w:t>
      </w:r>
      <w:proofErr w:type="gramEnd"/>
      <w:r>
        <w:rPr>
          <w:b/>
          <w:sz w:val="24"/>
          <w:szCs w:val="24"/>
        </w:rPr>
        <w:t>,</w:t>
      </w:r>
      <w:r>
        <w:rPr>
          <w:b/>
          <w:spacing w:val="57"/>
          <w:sz w:val="24"/>
          <w:szCs w:val="24"/>
        </w:rPr>
        <w:t xml:space="preserve"> </w:t>
      </w:r>
      <w:r>
        <w:rPr>
          <w:b/>
          <w:spacing w:val="-3"/>
          <w:sz w:val="24"/>
          <w:szCs w:val="24"/>
        </w:rPr>
        <w:t>P</w:t>
      </w:r>
      <w:r>
        <w:rPr>
          <w:b/>
          <w:sz w:val="24"/>
          <w:szCs w:val="24"/>
        </w:rPr>
        <w:t>.,  &amp;</w:t>
      </w:r>
      <w:r>
        <w:rPr>
          <w:b/>
          <w:spacing w:val="57"/>
          <w:sz w:val="24"/>
          <w:szCs w:val="24"/>
        </w:rPr>
        <w:t xml:space="preserve"> </w:t>
      </w:r>
      <w:r>
        <w:rPr>
          <w:b/>
          <w:spacing w:val="-1"/>
          <w:sz w:val="24"/>
          <w:szCs w:val="24"/>
        </w:rPr>
        <w:t>S</w:t>
      </w:r>
      <w:r>
        <w:rPr>
          <w:b/>
          <w:spacing w:val="-2"/>
          <w:sz w:val="24"/>
          <w:szCs w:val="24"/>
        </w:rPr>
        <w:t>a</w:t>
      </w:r>
      <w:r>
        <w:rPr>
          <w:b/>
          <w:spacing w:val="-1"/>
          <w:sz w:val="24"/>
          <w:szCs w:val="24"/>
        </w:rPr>
        <w:t>h</w:t>
      </w:r>
      <w:r>
        <w:rPr>
          <w:b/>
          <w:sz w:val="24"/>
          <w:szCs w:val="24"/>
        </w:rPr>
        <w:t>,</w:t>
      </w:r>
      <w:r>
        <w:rPr>
          <w:b/>
          <w:spacing w:val="57"/>
          <w:sz w:val="24"/>
          <w:szCs w:val="24"/>
        </w:rPr>
        <w:t xml:space="preserve"> </w:t>
      </w:r>
      <w:r>
        <w:rPr>
          <w:b/>
          <w:spacing w:val="-2"/>
          <w:sz w:val="24"/>
          <w:szCs w:val="24"/>
        </w:rPr>
        <w:t>L</w:t>
      </w:r>
      <w:r>
        <w:rPr>
          <w:b/>
          <w:sz w:val="24"/>
          <w:szCs w:val="24"/>
        </w:rPr>
        <w:t xml:space="preserve">.  </w:t>
      </w:r>
      <w:r>
        <w:rPr>
          <w:b/>
          <w:spacing w:val="-3"/>
          <w:sz w:val="24"/>
          <w:szCs w:val="24"/>
        </w:rPr>
        <w:t>(</w:t>
      </w:r>
      <w:r>
        <w:rPr>
          <w:b/>
          <w:sz w:val="24"/>
          <w:szCs w:val="24"/>
        </w:rPr>
        <w:t>2</w:t>
      </w:r>
      <w:r>
        <w:rPr>
          <w:b/>
          <w:spacing w:val="-2"/>
          <w:sz w:val="24"/>
          <w:szCs w:val="24"/>
        </w:rPr>
        <w:t>024</w:t>
      </w:r>
      <w:r>
        <w:rPr>
          <w:b/>
          <w:spacing w:val="-3"/>
          <w:sz w:val="24"/>
          <w:szCs w:val="24"/>
        </w:rPr>
        <w:t>)</w:t>
      </w:r>
      <w:r>
        <w:rPr>
          <w:b/>
          <w:sz w:val="24"/>
          <w:szCs w:val="24"/>
        </w:rPr>
        <w:t xml:space="preserve">. </w:t>
      </w:r>
      <w:r>
        <w:rPr>
          <w:b/>
          <w:spacing w:val="3"/>
          <w:sz w:val="24"/>
          <w:szCs w:val="24"/>
        </w:rPr>
        <w:t xml:space="preserve"> </w:t>
      </w:r>
      <w:r>
        <w:rPr>
          <w:spacing w:val="-3"/>
          <w:sz w:val="24"/>
          <w:szCs w:val="24"/>
        </w:rPr>
        <w:t>E</w:t>
      </w:r>
      <w:r>
        <w:rPr>
          <w:sz w:val="24"/>
          <w:szCs w:val="24"/>
        </w:rPr>
        <w:t>f</w:t>
      </w:r>
      <w:r>
        <w:rPr>
          <w:spacing w:val="-4"/>
          <w:sz w:val="24"/>
          <w:szCs w:val="24"/>
        </w:rPr>
        <w:t>f</w:t>
      </w:r>
      <w:r>
        <w:rPr>
          <w:spacing w:val="-2"/>
          <w:sz w:val="24"/>
          <w:szCs w:val="24"/>
        </w:rPr>
        <w:t>i</w:t>
      </w:r>
      <w:r>
        <w:rPr>
          <w:spacing w:val="-1"/>
          <w:sz w:val="24"/>
          <w:szCs w:val="24"/>
        </w:rPr>
        <w:t>c</w:t>
      </w:r>
      <w:r>
        <w:rPr>
          <w:spacing w:val="-3"/>
          <w:sz w:val="24"/>
          <w:szCs w:val="24"/>
        </w:rPr>
        <w:t>a</w:t>
      </w:r>
      <w:r>
        <w:rPr>
          <w:spacing w:val="-1"/>
          <w:sz w:val="24"/>
          <w:szCs w:val="24"/>
        </w:rPr>
        <w:t>c</w:t>
      </w:r>
      <w:r>
        <w:rPr>
          <w:sz w:val="24"/>
          <w:szCs w:val="24"/>
        </w:rPr>
        <w:t>y</w:t>
      </w:r>
      <w:r>
        <w:rPr>
          <w:spacing w:val="57"/>
          <w:sz w:val="24"/>
          <w:szCs w:val="24"/>
        </w:rPr>
        <w:t xml:space="preserve"> </w:t>
      </w:r>
      <w:r>
        <w:rPr>
          <w:sz w:val="24"/>
          <w:szCs w:val="24"/>
        </w:rPr>
        <w:t>of</w:t>
      </w:r>
      <w:r>
        <w:rPr>
          <w:spacing w:val="59"/>
          <w:sz w:val="24"/>
          <w:szCs w:val="24"/>
        </w:rPr>
        <w:t xml:space="preserve"> </w:t>
      </w:r>
      <w:proofErr w:type="gramStart"/>
      <w:r>
        <w:rPr>
          <w:spacing w:val="-3"/>
          <w:sz w:val="24"/>
          <w:szCs w:val="24"/>
        </w:rPr>
        <w:t>I</w:t>
      </w:r>
      <w:r>
        <w:rPr>
          <w:spacing w:val="-2"/>
          <w:sz w:val="24"/>
          <w:szCs w:val="24"/>
        </w:rPr>
        <w:t>ns</w:t>
      </w:r>
      <w:r>
        <w:rPr>
          <w:spacing w:val="-1"/>
          <w:sz w:val="24"/>
          <w:szCs w:val="24"/>
        </w:rPr>
        <w:t>e</w:t>
      </w:r>
      <w:r>
        <w:rPr>
          <w:spacing w:val="-3"/>
          <w:sz w:val="24"/>
          <w:szCs w:val="24"/>
        </w:rPr>
        <w:t>c</w:t>
      </w:r>
      <w:r>
        <w:rPr>
          <w:sz w:val="24"/>
          <w:szCs w:val="24"/>
        </w:rPr>
        <w:t>t</w:t>
      </w:r>
      <w:r>
        <w:rPr>
          <w:spacing w:val="-1"/>
          <w:sz w:val="24"/>
          <w:szCs w:val="24"/>
        </w:rPr>
        <w:t>i</w:t>
      </w:r>
      <w:r>
        <w:rPr>
          <w:spacing w:val="-3"/>
          <w:sz w:val="24"/>
          <w:szCs w:val="24"/>
        </w:rPr>
        <w:t>c</w:t>
      </w:r>
      <w:r>
        <w:rPr>
          <w:spacing w:val="-2"/>
          <w:sz w:val="24"/>
          <w:szCs w:val="24"/>
        </w:rPr>
        <w:t>id</w:t>
      </w:r>
      <w:r>
        <w:rPr>
          <w:spacing w:val="-3"/>
          <w:sz w:val="24"/>
          <w:szCs w:val="24"/>
        </w:rPr>
        <w:t>e</w:t>
      </w:r>
      <w:r>
        <w:rPr>
          <w:sz w:val="24"/>
          <w:szCs w:val="24"/>
        </w:rPr>
        <w:t xml:space="preserve">s  </w:t>
      </w:r>
      <w:r>
        <w:rPr>
          <w:spacing w:val="-3"/>
          <w:sz w:val="24"/>
          <w:szCs w:val="24"/>
        </w:rPr>
        <w:t>a</w:t>
      </w:r>
      <w:r>
        <w:rPr>
          <w:sz w:val="24"/>
          <w:szCs w:val="24"/>
        </w:rPr>
        <w:t>g</w:t>
      </w:r>
      <w:r>
        <w:rPr>
          <w:spacing w:val="-3"/>
          <w:sz w:val="24"/>
          <w:szCs w:val="24"/>
        </w:rPr>
        <w:t>a</w:t>
      </w:r>
      <w:r>
        <w:rPr>
          <w:spacing w:val="-2"/>
          <w:sz w:val="24"/>
          <w:szCs w:val="24"/>
        </w:rPr>
        <w:t>ins</w:t>
      </w:r>
      <w:r>
        <w:rPr>
          <w:sz w:val="24"/>
          <w:szCs w:val="24"/>
        </w:rPr>
        <w:t>t</w:t>
      </w:r>
      <w:proofErr w:type="gramEnd"/>
      <w:r>
        <w:rPr>
          <w:sz w:val="24"/>
          <w:szCs w:val="24"/>
        </w:rPr>
        <w:t xml:space="preserve">  </w:t>
      </w:r>
      <w:r>
        <w:rPr>
          <w:spacing w:val="-1"/>
          <w:sz w:val="24"/>
          <w:szCs w:val="24"/>
        </w:rPr>
        <w:t>F</w:t>
      </w:r>
      <w:r>
        <w:rPr>
          <w:spacing w:val="-3"/>
          <w:sz w:val="24"/>
          <w:szCs w:val="24"/>
        </w:rPr>
        <w:t>a</w:t>
      </w:r>
      <w:r>
        <w:rPr>
          <w:spacing w:val="-2"/>
          <w:sz w:val="24"/>
          <w:szCs w:val="24"/>
        </w:rPr>
        <w:t>l</w:t>
      </w:r>
      <w:r>
        <w:rPr>
          <w:sz w:val="24"/>
          <w:szCs w:val="24"/>
        </w:rPr>
        <w:t xml:space="preserve">l </w:t>
      </w:r>
      <w:r>
        <w:rPr>
          <w:spacing w:val="-3"/>
          <w:sz w:val="24"/>
          <w:szCs w:val="24"/>
        </w:rPr>
        <w:t>Ar</w:t>
      </w:r>
      <w:r>
        <w:rPr>
          <w:spacing w:val="-2"/>
          <w:sz w:val="24"/>
          <w:szCs w:val="24"/>
        </w:rPr>
        <w:t>my</w:t>
      </w:r>
      <w:r>
        <w:rPr>
          <w:sz w:val="24"/>
          <w:szCs w:val="24"/>
        </w:rPr>
        <w:t>w</w:t>
      </w:r>
      <w:r>
        <w:rPr>
          <w:spacing w:val="-3"/>
          <w:sz w:val="24"/>
          <w:szCs w:val="24"/>
        </w:rPr>
        <w:t>or</w:t>
      </w:r>
      <w:r>
        <w:rPr>
          <w:spacing w:val="-2"/>
          <w:sz w:val="24"/>
          <w:szCs w:val="24"/>
        </w:rPr>
        <w:t>m</w:t>
      </w:r>
      <w:r>
        <w:rPr>
          <w:sz w:val="24"/>
          <w:szCs w:val="24"/>
        </w:rPr>
        <w:t>,</w:t>
      </w:r>
      <w:r>
        <w:rPr>
          <w:spacing w:val="26"/>
          <w:sz w:val="24"/>
          <w:szCs w:val="24"/>
        </w:rPr>
        <w:t xml:space="preserve"> </w:t>
      </w:r>
      <w:proofErr w:type="spellStart"/>
      <w:r w:rsidRPr="0089181B">
        <w:rPr>
          <w:i/>
          <w:iCs/>
          <w:spacing w:val="-1"/>
          <w:sz w:val="24"/>
          <w:szCs w:val="24"/>
        </w:rPr>
        <w:t>S</w:t>
      </w:r>
      <w:r w:rsidRPr="0089181B">
        <w:rPr>
          <w:i/>
          <w:iCs/>
          <w:spacing w:val="-2"/>
          <w:sz w:val="24"/>
          <w:szCs w:val="24"/>
        </w:rPr>
        <w:t>podop</w:t>
      </w:r>
      <w:r w:rsidRPr="0089181B">
        <w:rPr>
          <w:i/>
          <w:iCs/>
          <w:sz w:val="24"/>
          <w:szCs w:val="24"/>
        </w:rPr>
        <w:t>t</w:t>
      </w:r>
      <w:r w:rsidRPr="0089181B">
        <w:rPr>
          <w:i/>
          <w:iCs/>
          <w:spacing w:val="-3"/>
          <w:sz w:val="24"/>
          <w:szCs w:val="24"/>
        </w:rPr>
        <w:t>e</w:t>
      </w:r>
      <w:r w:rsidRPr="0089181B">
        <w:rPr>
          <w:i/>
          <w:iCs/>
          <w:sz w:val="24"/>
          <w:szCs w:val="24"/>
        </w:rPr>
        <w:t>ra</w:t>
      </w:r>
      <w:proofErr w:type="spellEnd"/>
      <w:r w:rsidRPr="0089181B">
        <w:rPr>
          <w:i/>
          <w:iCs/>
          <w:spacing w:val="27"/>
          <w:sz w:val="24"/>
          <w:szCs w:val="24"/>
        </w:rPr>
        <w:t xml:space="preserve"> </w:t>
      </w:r>
      <w:proofErr w:type="spellStart"/>
      <w:r w:rsidRPr="0089181B">
        <w:rPr>
          <w:i/>
          <w:iCs/>
          <w:spacing w:val="-3"/>
          <w:sz w:val="24"/>
          <w:szCs w:val="24"/>
        </w:rPr>
        <w:t>fr</w:t>
      </w:r>
      <w:r w:rsidRPr="0089181B">
        <w:rPr>
          <w:i/>
          <w:iCs/>
          <w:spacing w:val="-2"/>
          <w:sz w:val="24"/>
          <w:szCs w:val="24"/>
        </w:rPr>
        <w:t>ugi</w:t>
      </w:r>
      <w:r w:rsidRPr="0089181B">
        <w:rPr>
          <w:i/>
          <w:iCs/>
          <w:sz w:val="24"/>
          <w:szCs w:val="24"/>
        </w:rPr>
        <w:t>p</w:t>
      </w:r>
      <w:r w:rsidRPr="0089181B">
        <w:rPr>
          <w:i/>
          <w:iCs/>
          <w:spacing w:val="-3"/>
          <w:sz w:val="24"/>
          <w:szCs w:val="24"/>
        </w:rPr>
        <w:t>e</w:t>
      </w:r>
      <w:r w:rsidRPr="0089181B">
        <w:rPr>
          <w:i/>
          <w:iCs/>
          <w:sz w:val="24"/>
          <w:szCs w:val="24"/>
        </w:rPr>
        <w:t>r</w:t>
      </w:r>
      <w:r w:rsidRPr="0089181B">
        <w:rPr>
          <w:i/>
          <w:iCs/>
          <w:spacing w:val="-3"/>
          <w:sz w:val="24"/>
          <w:szCs w:val="24"/>
        </w:rPr>
        <w:t>d</w:t>
      </w:r>
      <w:r w:rsidRPr="0089181B">
        <w:rPr>
          <w:i/>
          <w:iCs/>
          <w:sz w:val="24"/>
          <w:szCs w:val="24"/>
        </w:rPr>
        <w:t>a</w:t>
      </w:r>
      <w:proofErr w:type="spellEnd"/>
      <w:r>
        <w:rPr>
          <w:spacing w:val="25"/>
          <w:sz w:val="24"/>
          <w:szCs w:val="24"/>
        </w:rPr>
        <w:t xml:space="preserve"> </w:t>
      </w:r>
      <w:r>
        <w:rPr>
          <w:spacing w:val="-3"/>
          <w:sz w:val="24"/>
          <w:szCs w:val="24"/>
        </w:rPr>
        <w:t>(</w:t>
      </w:r>
      <w:r>
        <w:rPr>
          <w:sz w:val="24"/>
          <w:szCs w:val="24"/>
        </w:rPr>
        <w:t>JE</w:t>
      </w:r>
      <w:r>
        <w:rPr>
          <w:spacing w:val="24"/>
          <w:sz w:val="24"/>
          <w:szCs w:val="24"/>
        </w:rPr>
        <w:t xml:space="preserve"> </w:t>
      </w:r>
      <w:r>
        <w:rPr>
          <w:spacing w:val="-1"/>
          <w:sz w:val="24"/>
          <w:szCs w:val="24"/>
        </w:rPr>
        <w:t>S</w:t>
      </w:r>
      <w:r>
        <w:rPr>
          <w:spacing w:val="-2"/>
          <w:sz w:val="24"/>
          <w:szCs w:val="24"/>
        </w:rPr>
        <w:t>mith</w:t>
      </w:r>
      <w:r>
        <w:rPr>
          <w:sz w:val="24"/>
          <w:szCs w:val="24"/>
        </w:rPr>
        <w:t>)</w:t>
      </w:r>
      <w:r>
        <w:rPr>
          <w:spacing w:val="25"/>
          <w:sz w:val="24"/>
          <w:szCs w:val="24"/>
        </w:rPr>
        <w:t xml:space="preserve"> </w:t>
      </w:r>
      <w:r>
        <w:rPr>
          <w:spacing w:val="-2"/>
          <w:sz w:val="24"/>
          <w:szCs w:val="24"/>
        </w:rPr>
        <w:t>i</w:t>
      </w:r>
      <w:r>
        <w:rPr>
          <w:sz w:val="24"/>
          <w:szCs w:val="24"/>
        </w:rPr>
        <w:t>n</w:t>
      </w:r>
      <w:r>
        <w:rPr>
          <w:spacing w:val="26"/>
          <w:sz w:val="24"/>
          <w:szCs w:val="24"/>
        </w:rPr>
        <w:t xml:space="preserve"> </w:t>
      </w:r>
      <w:r>
        <w:rPr>
          <w:spacing w:val="-2"/>
          <w:sz w:val="24"/>
          <w:szCs w:val="24"/>
        </w:rPr>
        <w:t>M</w:t>
      </w:r>
      <w:r>
        <w:rPr>
          <w:spacing w:val="-3"/>
          <w:sz w:val="24"/>
          <w:szCs w:val="24"/>
        </w:rPr>
        <w:t>a</w:t>
      </w:r>
      <w:r>
        <w:rPr>
          <w:sz w:val="24"/>
          <w:szCs w:val="24"/>
        </w:rPr>
        <w:t>i</w:t>
      </w:r>
      <w:r>
        <w:rPr>
          <w:spacing w:val="-3"/>
          <w:sz w:val="24"/>
          <w:szCs w:val="24"/>
        </w:rPr>
        <w:t>z</w:t>
      </w:r>
      <w:r>
        <w:rPr>
          <w:sz w:val="24"/>
          <w:szCs w:val="24"/>
        </w:rPr>
        <w:t>e</w:t>
      </w:r>
      <w:r>
        <w:rPr>
          <w:spacing w:val="28"/>
          <w:sz w:val="24"/>
          <w:szCs w:val="24"/>
        </w:rPr>
        <w:t xml:space="preserve"> </w:t>
      </w:r>
      <w:r>
        <w:rPr>
          <w:spacing w:val="-4"/>
          <w:sz w:val="24"/>
          <w:szCs w:val="24"/>
        </w:rPr>
        <w:t>F</w:t>
      </w:r>
      <w:r>
        <w:rPr>
          <w:spacing w:val="-2"/>
          <w:sz w:val="24"/>
          <w:szCs w:val="24"/>
        </w:rPr>
        <w:t>i</w:t>
      </w:r>
      <w:r>
        <w:rPr>
          <w:spacing w:val="-3"/>
          <w:sz w:val="24"/>
          <w:szCs w:val="24"/>
        </w:rPr>
        <w:t>e</w:t>
      </w:r>
      <w:r>
        <w:rPr>
          <w:spacing w:val="-2"/>
          <w:sz w:val="24"/>
          <w:szCs w:val="24"/>
        </w:rPr>
        <w:t>l</w:t>
      </w:r>
      <w:r>
        <w:rPr>
          <w:sz w:val="24"/>
          <w:szCs w:val="24"/>
        </w:rPr>
        <w:t>d</w:t>
      </w:r>
      <w:r>
        <w:rPr>
          <w:spacing w:val="26"/>
          <w:sz w:val="24"/>
          <w:szCs w:val="24"/>
        </w:rPr>
        <w:t xml:space="preserve"> </w:t>
      </w:r>
      <w:r>
        <w:rPr>
          <w:spacing w:val="-2"/>
          <w:sz w:val="24"/>
          <w:szCs w:val="24"/>
        </w:rPr>
        <w:t>i</w:t>
      </w:r>
      <w:r>
        <w:rPr>
          <w:sz w:val="24"/>
          <w:szCs w:val="24"/>
        </w:rPr>
        <w:t>n</w:t>
      </w:r>
      <w:r>
        <w:rPr>
          <w:spacing w:val="26"/>
          <w:sz w:val="24"/>
          <w:szCs w:val="24"/>
        </w:rPr>
        <w:t xml:space="preserve"> </w:t>
      </w:r>
      <w:r>
        <w:rPr>
          <w:spacing w:val="-2"/>
          <w:sz w:val="24"/>
          <w:szCs w:val="24"/>
        </w:rPr>
        <w:t>Chit</w:t>
      </w:r>
      <w:r>
        <w:rPr>
          <w:sz w:val="24"/>
          <w:szCs w:val="24"/>
        </w:rPr>
        <w:t>w</w:t>
      </w:r>
      <w:r>
        <w:rPr>
          <w:spacing w:val="-4"/>
          <w:sz w:val="24"/>
          <w:szCs w:val="24"/>
        </w:rPr>
        <w:t>a</w:t>
      </w:r>
      <w:r>
        <w:rPr>
          <w:sz w:val="24"/>
          <w:szCs w:val="24"/>
        </w:rPr>
        <w:t>n,</w:t>
      </w:r>
      <w:r>
        <w:rPr>
          <w:spacing w:val="24"/>
          <w:sz w:val="24"/>
          <w:szCs w:val="24"/>
        </w:rPr>
        <w:t xml:space="preserve"> </w:t>
      </w:r>
      <w:r>
        <w:rPr>
          <w:sz w:val="24"/>
          <w:szCs w:val="24"/>
        </w:rPr>
        <w:t>N</w:t>
      </w:r>
      <w:r>
        <w:rPr>
          <w:spacing w:val="-4"/>
          <w:sz w:val="24"/>
          <w:szCs w:val="24"/>
        </w:rPr>
        <w:t>e</w:t>
      </w:r>
      <w:r>
        <w:rPr>
          <w:spacing w:val="-2"/>
          <w:sz w:val="24"/>
          <w:szCs w:val="24"/>
        </w:rPr>
        <w:t>p</w:t>
      </w:r>
      <w:r>
        <w:rPr>
          <w:spacing w:val="-3"/>
          <w:sz w:val="24"/>
          <w:szCs w:val="24"/>
        </w:rPr>
        <w:t>a</w:t>
      </w:r>
      <w:r>
        <w:rPr>
          <w:sz w:val="24"/>
          <w:szCs w:val="24"/>
        </w:rPr>
        <w:t xml:space="preserve">l. </w:t>
      </w:r>
      <w:r>
        <w:rPr>
          <w:i/>
          <w:spacing w:val="-3"/>
          <w:sz w:val="24"/>
          <w:szCs w:val="24"/>
        </w:rPr>
        <w:t>J</w:t>
      </w:r>
      <w:r>
        <w:rPr>
          <w:i/>
          <w:sz w:val="24"/>
          <w:szCs w:val="24"/>
        </w:rPr>
        <w:t>o</w:t>
      </w:r>
      <w:r>
        <w:rPr>
          <w:i/>
          <w:spacing w:val="-2"/>
          <w:sz w:val="24"/>
          <w:szCs w:val="24"/>
        </w:rPr>
        <w:t>urna</w:t>
      </w:r>
      <w:r>
        <w:rPr>
          <w:i/>
          <w:sz w:val="24"/>
          <w:szCs w:val="24"/>
        </w:rPr>
        <w:t>l</w:t>
      </w:r>
      <w:r>
        <w:rPr>
          <w:i/>
          <w:spacing w:val="27"/>
          <w:sz w:val="24"/>
          <w:szCs w:val="24"/>
        </w:rPr>
        <w:t xml:space="preserve"> </w:t>
      </w:r>
      <w:r>
        <w:rPr>
          <w:i/>
          <w:spacing w:val="-2"/>
          <w:sz w:val="24"/>
          <w:szCs w:val="24"/>
        </w:rPr>
        <w:t>o</w:t>
      </w:r>
      <w:r>
        <w:rPr>
          <w:i/>
          <w:sz w:val="24"/>
          <w:szCs w:val="24"/>
        </w:rPr>
        <w:t xml:space="preserve">f </w:t>
      </w:r>
      <w:r>
        <w:rPr>
          <w:i/>
          <w:spacing w:val="-2"/>
          <w:sz w:val="24"/>
          <w:szCs w:val="24"/>
        </w:rPr>
        <w:t>N</w:t>
      </w:r>
      <w:r>
        <w:rPr>
          <w:i/>
          <w:spacing w:val="-3"/>
          <w:sz w:val="24"/>
          <w:szCs w:val="24"/>
        </w:rPr>
        <w:t>e</w:t>
      </w:r>
      <w:r>
        <w:rPr>
          <w:i/>
          <w:spacing w:val="-2"/>
          <w:sz w:val="24"/>
          <w:szCs w:val="24"/>
        </w:rPr>
        <w:t>pa</w:t>
      </w:r>
      <w:r>
        <w:rPr>
          <w:i/>
          <w:sz w:val="24"/>
          <w:szCs w:val="24"/>
        </w:rPr>
        <w:t>l</w:t>
      </w:r>
      <w:r>
        <w:rPr>
          <w:i/>
          <w:spacing w:val="-4"/>
          <w:sz w:val="24"/>
          <w:szCs w:val="24"/>
        </w:rPr>
        <w:t xml:space="preserve"> </w:t>
      </w:r>
      <w:r>
        <w:rPr>
          <w:i/>
          <w:spacing w:val="-3"/>
          <w:sz w:val="24"/>
          <w:szCs w:val="24"/>
        </w:rPr>
        <w:t>A</w:t>
      </w:r>
      <w:r>
        <w:rPr>
          <w:i/>
          <w:spacing w:val="-2"/>
          <w:sz w:val="24"/>
          <w:szCs w:val="24"/>
        </w:rPr>
        <w:t>gr</w:t>
      </w:r>
      <w:r>
        <w:rPr>
          <w:i/>
          <w:sz w:val="24"/>
          <w:szCs w:val="24"/>
        </w:rPr>
        <w:t>i</w:t>
      </w:r>
      <w:r>
        <w:rPr>
          <w:i/>
          <w:spacing w:val="-3"/>
          <w:sz w:val="24"/>
          <w:szCs w:val="24"/>
        </w:rPr>
        <w:t>c</w:t>
      </w:r>
      <w:r>
        <w:rPr>
          <w:i/>
          <w:spacing w:val="-2"/>
          <w:sz w:val="24"/>
          <w:szCs w:val="24"/>
        </w:rPr>
        <w:t>ultura</w:t>
      </w:r>
      <w:r>
        <w:rPr>
          <w:i/>
          <w:sz w:val="24"/>
          <w:szCs w:val="24"/>
        </w:rPr>
        <w:t>l</w:t>
      </w:r>
      <w:r>
        <w:rPr>
          <w:i/>
          <w:spacing w:val="-2"/>
          <w:sz w:val="24"/>
          <w:szCs w:val="24"/>
        </w:rPr>
        <w:t xml:space="preserve"> </w:t>
      </w:r>
      <w:r>
        <w:rPr>
          <w:i/>
          <w:spacing w:val="-3"/>
          <w:sz w:val="24"/>
          <w:szCs w:val="24"/>
        </w:rPr>
        <w:t>Re</w:t>
      </w:r>
      <w:r>
        <w:rPr>
          <w:i/>
          <w:sz w:val="24"/>
          <w:szCs w:val="24"/>
        </w:rPr>
        <w:t>s</w:t>
      </w:r>
      <w:r>
        <w:rPr>
          <w:i/>
          <w:spacing w:val="-3"/>
          <w:sz w:val="24"/>
          <w:szCs w:val="24"/>
        </w:rPr>
        <w:t>e</w:t>
      </w:r>
      <w:r>
        <w:rPr>
          <w:i/>
          <w:sz w:val="24"/>
          <w:szCs w:val="24"/>
        </w:rPr>
        <w:t>a</w:t>
      </w:r>
      <w:r>
        <w:rPr>
          <w:i/>
          <w:spacing w:val="-2"/>
          <w:sz w:val="24"/>
          <w:szCs w:val="24"/>
        </w:rPr>
        <w:t>r</w:t>
      </w:r>
      <w:r>
        <w:rPr>
          <w:i/>
          <w:spacing w:val="-3"/>
          <w:sz w:val="24"/>
          <w:szCs w:val="24"/>
        </w:rPr>
        <w:t>c</w:t>
      </w:r>
      <w:r>
        <w:rPr>
          <w:i/>
          <w:sz w:val="24"/>
          <w:szCs w:val="24"/>
        </w:rPr>
        <w:t>h</w:t>
      </w:r>
      <w:r>
        <w:rPr>
          <w:i/>
          <w:spacing w:val="-5"/>
          <w:sz w:val="24"/>
          <w:szCs w:val="24"/>
        </w:rPr>
        <w:t xml:space="preserve"> </w:t>
      </w:r>
      <w:r>
        <w:rPr>
          <w:i/>
          <w:spacing w:val="-2"/>
          <w:sz w:val="24"/>
          <w:szCs w:val="24"/>
        </w:rPr>
        <w:t>Cou</w:t>
      </w:r>
      <w:r>
        <w:rPr>
          <w:i/>
          <w:sz w:val="24"/>
          <w:szCs w:val="24"/>
        </w:rPr>
        <w:t>n</w:t>
      </w:r>
      <w:r>
        <w:rPr>
          <w:i/>
          <w:spacing w:val="-3"/>
          <w:sz w:val="24"/>
          <w:szCs w:val="24"/>
        </w:rPr>
        <w:t>c</w:t>
      </w:r>
      <w:r>
        <w:rPr>
          <w:i/>
          <w:spacing w:val="-2"/>
          <w:sz w:val="24"/>
          <w:szCs w:val="24"/>
        </w:rPr>
        <w:t>i</w:t>
      </w:r>
      <w:r>
        <w:rPr>
          <w:i/>
          <w:spacing w:val="-1"/>
          <w:sz w:val="24"/>
          <w:szCs w:val="24"/>
        </w:rPr>
        <w:t>l</w:t>
      </w:r>
      <w:r>
        <w:rPr>
          <w:sz w:val="24"/>
          <w:szCs w:val="24"/>
        </w:rPr>
        <w:t>,</w:t>
      </w:r>
      <w:r>
        <w:rPr>
          <w:spacing w:val="-5"/>
          <w:sz w:val="24"/>
          <w:szCs w:val="24"/>
        </w:rPr>
        <w:t xml:space="preserve"> </w:t>
      </w:r>
      <w:r>
        <w:rPr>
          <w:i/>
          <w:spacing w:val="-2"/>
          <w:sz w:val="24"/>
          <w:szCs w:val="24"/>
        </w:rPr>
        <w:t>1</w:t>
      </w:r>
      <w:r>
        <w:rPr>
          <w:i/>
          <w:sz w:val="24"/>
          <w:szCs w:val="24"/>
        </w:rPr>
        <w:t>0</w:t>
      </w:r>
      <w:r>
        <w:rPr>
          <w:sz w:val="24"/>
          <w:szCs w:val="24"/>
        </w:rPr>
        <w:t>,</w:t>
      </w:r>
      <w:r>
        <w:rPr>
          <w:spacing w:val="-5"/>
          <w:sz w:val="24"/>
          <w:szCs w:val="24"/>
        </w:rPr>
        <w:t xml:space="preserve"> </w:t>
      </w:r>
      <w:r>
        <w:rPr>
          <w:spacing w:val="-2"/>
          <w:sz w:val="24"/>
          <w:szCs w:val="24"/>
        </w:rPr>
        <w:t>5</w:t>
      </w:r>
      <w:r>
        <w:rPr>
          <w:sz w:val="24"/>
          <w:szCs w:val="24"/>
        </w:rPr>
        <w:t>0</w:t>
      </w:r>
      <w:r>
        <w:rPr>
          <w:spacing w:val="-3"/>
          <w:sz w:val="24"/>
          <w:szCs w:val="24"/>
        </w:rPr>
        <w:t>-</w:t>
      </w:r>
      <w:r>
        <w:rPr>
          <w:spacing w:val="-2"/>
          <w:sz w:val="24"/>
          <w:szCs w:val="24"/>
        </w:rPr>
        <w:t>60.</w:t>
      </w:r>
    </w:p>
    <w:p w14:paraId="50B6833B" w14:textId="77777777" w:rsidR="00B472F9" w:rsidRDefault="00B472F9">
      <w:pPr>
        <w:spacing w:before="11" w:line="200" w:lineRule="exact"/>
      </w:pPr>
    </w:p>
    <w:p w14:paraId="04D54EF2" w14:textId="77777777" w:rsidR="00B472F9" w:rsidRDefault="008D4628">
      <w:pPr>
        <w:spacing w:line="356" w:lineRule="auto"/>
        <w:ind w:left="100" w:right="78"/>
        <w:jc w:val="both"/>
        <w:rPr>
          <w:sz w:val="24"/>
          <w:szCs w:val="24"/>
        </w:rPr>
      </w:pPr>
      <w:r>
        <w:rPr>
          <w:b/>
          <w:spacing w:val="-2"/>
          <w:sz w:val="24"/>
          <w:szCs w:val="24"/>
        </w:rPr>
        <w:t>Ba</w:t>
      </w:r>
      <w:r>
        <w:rPr>
          <w:b/>
          <w:spacing w:val="-3"/>
          <w:sz w:val="24"/>
          <w:szCs w:val="24"/>
        </w:rPr>
        <w:t>jr</w:t>
      </w:r>
      <w:r>
        <w:rPr>
          <w:b/>
          <w:sz w:val="24"/>
          <w:szCs w:val="24"/>
        </w:rPr>
        <w:t>a</w:t>
      </w:r>
      <w:r>
        <w:rPr>
          <w:b/>
          <w:spacing w:val="-3"/>
          <w:sz w:val="24"/>
          <w:szCs w:val="24"/>
        </w:rPr>
        <w:t>c</w:t>
      </w:r>
      <w:r>
        <w:rPr>
          <w:b/>
          <w:spacing w:val="-1"/>
          <w:sz w:val="24"/>
          <w:szCs w:val="24"/>
        </w:rPr>
        <w:t>h</w:t>
      </w:r>
      <w:r>
        <w:rPr>
          <w:b/>
          <w:spacing w:val="-2"/>
          <w:sz w:val="24"/>
          <w:szCs w:val="24"/>
        </w:rPr>
        <w:t>a</w:t>
      </w:r>
      <w:r>
        <w:rPr>
          <w:b/>
          <w:spacing w:val="-3"/>
          <w:sz w:val="24"/>
          <w:szCs w:val="24"/>
        </w:rPr>
        <w:t>r</w:t>
      </w:r>
      <w:r>
        <w:rPr>
          <w:b/>
          <w:sz w:val="24"/>
          <w:szCs w:val="24"/>
        </w:rPr>
        <w:t>ya</w:t>
      </w:r>
      <w:r>
        <w:rPr>
          <w:b/>
          <w:spacing w:val="1"/>
          <w:sz w:val="24"/>
          <w:szCs w:val="24"/>
        </w:rPr>
        <w:t xml:space="preserve"> </w:t>
      </w:r>
      <w:r>
        <w:rPr>
          <w:b/>
          <w:sz w:val="24"/>
          <w:szCs w:val="24"/>
        </w:rPr>
        <w:t>A S</w:t>
      </w:r>
      <w:r>
        <w:rPr>
          <w:b/>
          <w:spacing w:val="1"/>
          <w:sz w:val="24"/>
          <w:szCs w:val="24"/>
        </w:rPr>
        <w:t xml:space="preserve"> </w:t>
      </w:r>
      <w:r>
        <w:rPr>
          <w:b/>
          <w:sz w:val="24"/>
          <w:szCs w:val="24"/>
        </w:rPr>
        <w:t xml:space="preserve">R, </w:t>
      </w:r>
      <w:r>
        <w:rPr>
          <w:b/>
          <w:spacing w:val="-2"/>
          <w:sz w:val="24"/>
          <w:szCs w:val="24"/>
        </w:rPr>
        <w:t>B</w:t>
      </w:r>
      <w:r>
        <w:rPr>
          <w:b/>
          <w:spacing w:val="-1"/>
          <w:sz w:val="24"/>
          <w:szCs w:val="24"/>
        </w:rPr>
        <w:t>h</w:t>
      </w:r>
      <w:r>
        <w:rPr>
          <w:b/>
          <w:spacing w:val="-2"/>
          <w:sz w:val="24"/>
          <w:szCs w:val="24"/>
        </w:rPr>
        <w:t>a</w:t>
      </w:r>
      <w:r>
        <w:rPr>
          <w:b/>
          <w:sz w:val="24"/>
          <w:szCs w:val="24"/>
        </w:rPr>
        <w:t>t B</w:t>
      </w:r>
      <w:r>
        <w:rPr>
          <w:b/>
          <w:spacing w:val="1"/>
          <w:sz w:val="24"/>
          <w:szCs w:val="24"/>
        </w:rPr>
        <w:t xml:space="preserve"> </w:t>
      </w:r>
      <w:r>
        <w:rPr>
          <w:b/>
          <w:spacing w:val="-2"/>
          <w:sz w:val="24"/>
          <w:szCs w:val="24"/>
        </w:rPr>
        <w:t>a</w:t>
      </w:r>
      <w:r>
        <w:rPr>
          <w:b/>
          <w:spacing w:val="-1"/>
          <w:sz w:val="24"/>
          <w:szCs w:val="24"/>
        </w:rPr>
        <w:t>n</w:t>
      </w:r>
      <w:r>
        <w:rPr>
          <w:b/>
          <w:sz w:val="24"/>
          <w:szCs w:val="24"/>
        </w:rPr>
        <w:t>d</w:t>
      </w:r>
      <w:r>
        <w:rPr>
          <w:b/>
          <w:spacing w:val="1"/>
          <w:sz w:val="24"/>
          <w:szCs w:val="24"/>
        </w:rPr>
        <w:t xml:space="preserve"> </w:t>
      </w:r>
      <w:r>
        <w:rPr>
          <w:b/>
          <w:spacing w:val="-1"/>
          <w:sz w:val="24"/>
          <w:szCs w:val="24"/>
        </w:rPr>
        <w:t>Sh</w:t>
      </w:r>
      <w:r>
        <w:rPr>
          <w:b/>
          <w:spacing w:val="-2"/>
          <w:sz w:val="24"/>
          <w:szCs w:val="24"/>
        </w:rPr>
        <w:t>a</w:t>
      </w:r>
      <w:r>
        <w:rPr>
          <w:b/>
          <w:spacing w:val="-3"/>
          <w:sz w:val="24"/>
          <w:szCs w:val="24"/>
        </w:rPr>
        <w:t>r</w:t>
      </w:r>
      <w:r>
        <w:rPr>
          <w:b/>
          <w:spacing w:val="-1"/>
          <w:sz w:val="24"/>
          <w:szCs w:val="24"/>
        </w:rPr>
        <w:t>m</w:t>
      </w:r>
      <w:r>
        <w:rPr>
          <w:b/>
          <w:sz w:val="24"/>
          <w:szCs w:val="24"/>
        </w:rPr>
        <w:t>a</w:t>
      </w:r>
      <w:r>
        <w:rPr>
          <w:b/>
          <w:spacing w:val="1"/>
          <w:sz w:val="24"/>
          <w:szCs w:val="24"/>
        </w:rPr>
        <w:t xml:space="preserve"> </w:t>
      </w:r>
      <w:r>
        <w:rPr>
          <w:b/>
          <w:sz w:val="24"/>
          <w:szCs w:val="24"/>
        </w:rPr>
        <w:t>P (</w:t>
      </w:r>
      <w:r>
        <w:rPr>
          <w:b/>
          <w:spacing w:val="-3"/>
          <w:sz w:val="24"/>
          <w:szCs w:val="24"/>
        </w:rPr>
        <w:t>2</w:t>
      </w:r>
      <w:r>
        <w:rPr>
          <w:b/>
          <w:spacing w:val="-2"/>
          <w:sz w:val="24"/>
          <w:szCs w:val="24"/>
        </w:rPr>
        <w:t>020</w:t>
      </w:r>
      <w:r>
        <w:rPr>
          <w:b/>
          <w:sz w:val="24"/>
          <w:szCs w:val="24"/>
        </w:rPr>
        <w:t>).</w:t>
      </w:r>
      <w:r>
        <w:rPr>
          <w:b/>
          <w:spacing w:val="3"/>
          <w:sz w:val="24"/>
          <w:szCs w:val="24"/>
        </w:rPr>
        <w:t xml:space="preserve"> </w:t>
      </w:r>
      <w:r>
        <w:rPr>
          <w:spacing w:val="-4"/>
          <w:sz w:val="24"/>
          <w:szCs w:val="24"/>
        </w:rPr>
        <w:t>F</w:t>
      </w:r>
      <w:r>
        <w:rPr>
          <w:sz w:val="24"/>
          <w:szCs w:val="24"/>
        </w:rPr>
        <w:t>i</w:t>
      </w:r>
      <w:r>
        <w:rPr>
          <w:spacing w:val="-3"/>
          <w:sz w:val="24"/>
          <w:szCs w:val="24"/>
        </w:rPr>
        <w:t>e</w:t>
      </w:r>
      <w:r>
        <w:rPr>
          <w:spacing w:val="-2"/>
          <w:sz w:val="24"/>
          <w:szCs w:val="24"/>
        </w:rPr>
        <w:t>l</w:t>
      </w:r>
      <w:r>
        <w:rPr>
          <w:sz w:val="24"/>
          <w:szCs w:val="24"/>
        </w:rPr>
        <w:t>d</w:t>
      </w:r>
      <w:r>
        <w:rPr>
          <w:spacing w:val="1"/>
          <w:sz w:val="24"/>
          <w:szCs w:val="24"/>
        </w:rPr>
        <w:t xml:space="preserve"> </w:t>
      </w:r>
      <w:r>
        <w:rPr>
          <w:spacing w:val="-1"/>
          <w:sz w:val="24"/>
          <w:szCs w:val="24"/>
        </w:rPr>
        <w:t>e</w:t>
      </w:r>
      <w:r>
        <w:rPr>
          <w:spacing w:val="-3"/>
          <w:sz w:val="24"/>
          <w:szCs w:val="24"/>
        </w:rPr>
        <w:t>ff</w:t>
      </w:r>
      <w:r>
        <w:rPr>
          <w:sz w:val="24"/>
          <w:szCs w:val="24"/>
        </w:rPr>
        <w:t>i</w:t>
      </w:r>
      <w:r>
        <w:rPr>
          <w:spacing w:val="-3"/>
          <w:sz w:val="24"/>
          <w:szCs w:val="24"/>
        </w:rPr>
        <w:t>c</w:t>
      </w:r>
      <w:r>
        <w:rPr>
          <w:spacing w:val="-1"/>
          <w:sz w:val="24"/>
          <w:szCs w:val="24"/>
        </w:rPr>
        <w:t>a</w:t>
      </w:r>
      <w:r>
        <w:rPr>
          <w:spacing w:val="-3"/>
          <w:sz w:val="24"/>
          <w:szCs w:val="24"/>
        </w:rPr>
        <w:t>c</w:t>
      </w:r>
      <w:r>
        <w:rPr>
          <w:sz w:val="24"/>
          <w:szCs w:val="24"/>
        </w:rPr>
        <w:t>y</w:t>
      </w:r>
      <w:r>
        <w:rPr>
          <w:spacing w:val="1"/>
          <w:sz w:val="24"/>
          <w:szCs w:val="24"/>
        </w:rPr>
        <w:t xml:space="preserve"> </w:t>
      </w:r>
      <w:r>
        <w:rPr>
          <w:sz w:val="24"/>
          <w:szCs w:val="24"/>
        </w:rPr>
        <w:t>of</w:t>
      </w:r>
      <w:r>
        <w:rPr>
          <w:spacing w:val="2"/>
          <w:sz w:val="24"/>
          <w:szCs w:val="24"/>
        </w:rPr>
        <w:t xml:space="preserve"> </w:t>
      </w:r>
      <w:r>
        <w:rPr>
          <w:spacing w:val="-2"/>
          <w:sz w:val="24"/>
          <w:szCs w:val="24"/>
        </w:rPr>
        <w:t>s</w:t>
      </w:r>
      <w:r>
        <w:rPr>
          <w:spacing w:val="-3"/>
          <w:sz w:val="24"/>
          <w:szCs w:val="24"/>
        </w:rPr>
        <w:t>e</w:t>
      </w:r>
      <w:r>
        <w:rPr>
          <w:spacing w:val="-2"/>
          <w:sz w:val="24"/>
          <w:szCs w:val="24"/>
        </w:rPr>
        <w:t>l</w:t>
      </w:r>
      <w:r>
        <w:rPr>
          <w:spacing w:val="-1"/>
          <w:sz w:val="24"/>
          <w:szCs w:val="24"/>
        </w:rPr>
        <w:t>e</w:t>
      </w:r>
      <w:r>
        <w:rPr>
          <w:spacing w:val="-3"/>
          <w:sz w:val="24"/>
          <w:szCs w:val="24"/>
        </w:rPr>
        <w:t>c</w:t>
      </w:r>
      <w:r>
        <w:rPr>
          <w:spacing w:val="-2"/>
          <w:sz w:val="24"/>
          <w:szCs w:val="24"/>
        </w:rPr>
        <w:t>t</w:t>
      </w:r>
      <w:r>
        <w:rPr>
          <w:spacing w:val="-3"/>
          <w:sz w:val="24"/>
          <w:szCs w:val="24"/>
        </w:rPr>
        <w:t>e</w:t>
      </w:r>
      <w:r>
        <w:rPr>
          <w:sz w:val="24"/>
          <w:szCs w:val="24"/>
        </w:rPr>
        <w:t>d</w:t>
      </w:r>
      <w:r>
        <w:rPr>
          <w:spacing w:val="1"/>
          <w:sz w:val="24"/>
          <w:szCs w:val="24"/>
        </w:rPr>
        <w:t xml:space="preserve"> </w:t>
      </w:r>
      <w:r>
        <w:rPr>
          <w:sz w:val="24"/>
          <w:szCs w:val="24"/>
        </w:rPr>
        <w:t>i</w:t>
      </w:r>
      <w:r>
        <w:rPr>
          <w:spacing w:val="-2"/>
          <w:sz w:val="24"/>
          <w:szCs w:val="24"/>
        </w:rPr>
        <w:t>ns</w:t>
      </w:r>
      <w:r>
        <w:rPr>
          <w:spacing w:val="-1"/>
          <w:sz w:val="24"/>
          <w:szCs w:val="24"/>
        </w:rPr>
        <w:t>e</w:t>
      </w:r>
      <w:r>
        <w:rPr>
          <w:spacing w:val="-3"/>
          <w:sz w:val="24"/>
          <w:szCs w:val="24"/>
        </w:rPr>
        <w:t>c</w:t>
      </w:r>
      <w:r>
        <w:rPr>
          <w:spacing w:val="-2"/>
          <w:sz w:val="24"/>
          <w:szCs w:val="24"/>
        </w:rPr>
        <w:t>ti</w:t>
      </w:r>
      <w:r>
        <w:rPr>
          <w:spacing w:val="-3"/>
          <w:sz w:val="24"/>
          <w:szCs w:val="24"/>
        </w:rPr>
        <w:t>c</w:t>
      </w:r>
      <w:r>
        <w:rPr>
          <w:spacing w:val="-2"/>
          <w:sz w:val="24"/>
          <w:szCs w:val="24"/>
        </w:rPr>
        <w:t>i</w:t>
      </w:r>
      <w:r>
        <w:rPr>
          <w:sz w:val="24"/>
          <w:szCs w:val="24"/>
        </w:rPr>
        <w:t>d</w:t>
      </w:r>
      <w:r>
        <w:rPr>
          <w:spacing w:val="-3"/>
          <w:sz w:val="24"/>
          <w:szCs w:val="24"/>
        </w:rPr>
        <w:t>e</w:t>
      </w:r>
      <w:r>
        <w:rPr>
          <w:sz w:val="24"/>
          <w:szCs w:val="24"/>
        </w:rPr>
        <w:t xml:space="preserve">s </w:t>
      </w:r>
      <w:r>
        <w:rPr>
          <w:spacing w:val="-3"/>
          <w:sz w:val="24"/>
          <w:szCs w:val="24"/>
        </w:rPr>
        <w:t>a</w:t>
      </w:r>
      <w:r>
        <w:rPr>
          <w:spacing w:val="-2"/>
          <w:sz w:val="24"/>
          <w:szCs w:val="24"/>
        </w:rPr>
        <w:t>g</w:t>
      </w:r>
      <w:r>
        <w:rPr>
          <w:spacing w:val="-3"/>
          <w:sz w:val="24"/>
          <w:szCs w:val="24"/>
        </w:rPr>
        <w:t>a</w:t>
      </w:r>
      <w:r>
        <w:rPr>
          <w:spacing w:val="-2"/>
          <w:sz w:val="24"/>
          <w:szCs w:val="24"/>
        </w:rPr>
        <w:t>ins</w:t>
      </w:r>
      <w:r>
        <w:rPr>
          <w:sz w:val="24"/>
          <w:szCs w:val="24"/>
        </w:rPr>
        <w:t>t</w:t>
      </w:r>
      <w:r>
        <w:rPr>
          <w:spacing w:val="12"/>
          <w:sz w:val="24"/>
          <w:szCs w:val="24"/>
        </w:rPr>
        <w:t xml:space="preserve"> </w:t>
      </w:r>
      <w:r w:rsidRPr="0089181B">
        <w:rPr>
          <w:i/>
          <w:iCs/>
          <w:sz w:val="24"/>
          <w:szCs w:val="24"/>
        </w:rPr>
        <w:t>f</w:t>
      </w:r>
      <w:r w:rsidRPr="0089181B">
        <w:rPr>
          <w:i/>
          <w:iCs/>
          <w:spacing w:val="-4"/>
          <w:sz w:val="24"/>
          <w:szCs w:val="24"/>
        </w:rPr>
        <w:t>a</w:t>
      </w:r>
      <w:r w:rsidRPr="0089181B">
        <w:rPr>
          <w:i/>
          <w:iCs/>
          <w:spacing w:val="-2"/>
          <w:sz w:val="24"/>
          <w:szCs w:val="24"/>
        </w:rPr>
        <w:t>l</w:t>
      </w:r>
      <w:r w:rsidRPr="0089181B">
        <w:rPr>
          <w:i/>
          <w:iCs/>
          <w:sz w:val="24"/>
          <w:szCs w:val="24"/>
        </w:rPr>
        <w:t>l</w:t>
      </w:r>
      <w:r>
        <w:rPr>
          <w:spacing w:val="12"/>
          <w:sz w:val="24"/>
          <w:szCs w:val="24"/>
        </w:rPr>
        <w:t xml:space="preserve"> </w:t>
      </w:r>
      <w:r w:rsidRPr="0089181B">
        <w:rPr>
          <w:i/>
          <w:iCs/>
          <w:spacing w:val="-3"/>
          <w:sz w:val="24"/>
          <w:szCs w:val="24"/>
        </w:rPr>
        <w:t>ar</w:t>
      </w:r>
      <w:r w:rsidRPr="0089181B">
        <w:rPr>
          <w:i/>
          <w:iCs/>
          <w:spacing w:val="-2"/>
          <w:sz w:val="24"/>
          <w:szCs w:val="24"/>
        </w:rPr>
        <w:t>m</w:t>
      </w:r>
      <w:r w:rsidRPr="0089181B">
        <w:rPr>
          <w:i/>
          <w:iCs/>
          <w:sz w:val="24"/>
          <w:szCs w:val="24"/>
        </w:rPr>
        <w:t>y</w:t>
      </w:r>
      <w:r w:rsidRPr="0089181B">
        <w:rPr>
          <w:i/>
          <w:iCs/>
          <w:spacing w:val="-3"/>
          <w:sz w:val="24"/>
          <w:szCs w:val="24"/>
        </w:rPr>
        <w:t>w</w:t>
      </w:r>
      <w:r w:rsidRPr="0089181B">
        <w:rPr>
          <w:i/>
          <w:iCs/>
          <w:spacing w:val="-2"/>
          <w:sz w:val="24"/>
          <w:szCs w:val="24"/>
        </w:rPr>
        <w:t>o</w:t>
      </w:r>
      <w:r w:rsidRPr="0089181B">
        <w:rPr>
          <w:i/>
          <w:iCs/>
          <w:spacing w:val="-3"/>
          <w:sz w:val="24"/>
          <w:szCs w:val="24"/>
        </w:rPr>
        <w:t>r</w:t>
      </w:r>
      <w:r w:rsidRPr="0089181B">
        <w:rPr>
          <w:i/>
          <w:iCs/>
          <w:spacing w:val="-2"/>
          <w:sz w:val="24"/>
          <w:szCs w:val="24"/>
        </w:rPr>
        <w:t>m</w:t>
      </w:r>
      <w:r>
        <w:rPr>
          <w:sz w:val="24"/>
          <w:szCs w:val="24"/>
        </w:rPr>
        <w:t>,</w:t>
      </w:r>
      <w:r>
        <w:rPr>
          <w:spacing w:val="12"/>
          <w:sz w:val="24"/>
          <w:szCs w:val="24"/>
        </w:rPr>
        <w:t xml:space="preserve"> </w:t>
      </w:r>
      <w:proofErr w:type="spellStart"/>
      <w:r>
        <w:rPr>
          <w:spacing w:val="1"/>
          <w:sz w:val="24"/>
          <w:szCs w:val="24"/>
        </w:rPr>
        <w:t>S</w:t>
      </w:r>
      <w:r>
        <w:rPr>
          <w:spacing w:val="-2"/>
          <w:sz w:val="24"/>
          <w:szCs w:val="24"/>
        </w:rPr>
        <w:t>podopt</w:t>
      </w:r>
      <w:r>
        <w:rPr>
          <w:spacing w:val="-1"/>
          <w:sz w:val="24"/>
          <w:szCs w:val="24"/>
        </w:rPr>
        <w:t>e</w:t>
      </w:r>
      <w:r>
        <w:rPr>
          <w:spacing w:val="-3"/>
          <w:sz w:val="24"/>
          <w:szCs w:val="24"/>
        </w:rPr>
        <w:t>r</w:t>
      </w:r>
      <w:r>
        <w:rPr>
          <w:sz w:val="24"/>
          <w:szCs w:val="24"/>
        </w:rPr>
        <w:t>a</w:t>
      </w:r>
      <w:proofErr w:type="spellEnd"/>
      <w:r>
        <w:rPr>
          <w:spacing w:val="11"/>
          <w:sz w:val="24"/>
          <w:szCs w:val="24"/>
        </w:rPr>
        <w:t xml:space="preserve"> </w:t>
      </w:r>
      <w:proofErr w:type="spellStart"/>
      <w:r>
        <w:rPr>
          <w:sz w:val="24"/>
          <w:szCs w:val="24"/>
        </w:rPr>
        <w:t>f</w:t>
      </w:r>
      <w:r>
        <w:rPr>
          <w:spacing w:val="-4"/>
          <w:sz w:val="24"/>
          <w:szCs w:val="24"/>
        </w:rPr>
        <w:t>r</w:t>
      </w:r>
      <w:r>
        <w:rPr>
          <w:spacing w:val="-2"/>
          <w:sz w:val="24"/>
          <w:szCs w:val="24"/>
        </w:rPr>
        <w:t>ugi</w:t>
      </w:r>
      <w:r>
        <w:rPr>
          <w:sz w:val="24"/>
          <w:szCs w:val="24"/>
        </w:rPr>
        <w:t>p</w:t>
      </w:r>
      <w:r>
        <w:rPr>
          <w:spacing w:val="-3"/>
          <w:sz w:val="24"/>
          <w:szCs w:val="24"/>
        </w:rPr>
        <w:t>er</w:t>
      </w:r>
      <w:r>
        <w:rPr>
          <w:sz w:val="24"/>
          <w:szCs w:val="24"/>
        </w:rPr>
        <w:t>da</w:t>
      </w:r>
      <w:proofErr w:type="spellEnd"/>
      <w:r>
        <w:rPr>
          <w:spacing w:val="11"/>
          <w:sz w:val="24"/>
          <w:szCs w:val="24"/>
        </w:rPr>
        <w:t xml:space="preserve"> </w:t>
      </w:r>
      <w:r>
        <w:rPr>
          <w:spacing w:val="-3"/>
          <w:sz w:val="24"/>
          <w:szCs w:val="24"/>
        </w:rPr>
        <w:t>(</w:t>
      </w:r>
      <w:r>
        <w:rPr>
          <w:spacing w:val="-2"/>
          <w:sz w:val="24"/>
          <w:szCs w:val="24"/>
        </w:rPr>
        <w:t>J.</w:t>
      </w:r>
      <w:r>
        <w:rPr>
          <w:sz w:val="24"/>
          <w:szCs w:val="24"/>
        </w:rPr>
        <w:t>E.</w:t>
      </w:r>
      <w:r>
        <w:rPr>
          <w:spacing w:val="9"/>
          <w:sz w:val="24"/>
          <w:szCs w:val="24"/>
        </w:rPr>
        <w:t xml:space="preserve"> </w:t>
      </w:r>
      <w:r>
        <w:rPr>
          <w:spacing w:val="-1"/>
          <w:sz w:val="24"/>
          <w:szCs w:val="24"/>
        </w:rPr>
        <w:t>S</w:t>
      </w:r>
      <w:r>
        <w:rPr>
          <w:spacing w:val="-2"/>
          <w:sz w:val="24"/>
          <w:szCs w:val="24"/>
        </w:rPr>
        <w:t>mith</w:t>
      </w:r>
      <w:r>
        <w:rPr>
          <w:sz w:val="24"/>
          <w:szCs w:val="24"/>
        </w:rPr>
        <w:t>)</w:t>
      </w:r>
      <w:r>
        <w:rPr>
          <w:spacing w:val="9"/>
          <w:sz w:val="24"/>
          <w:szCs w:val="24"/>
        </w:rPr>
        <w:t xml:space="preserve"> </w:t>
      </w:r>
      <w:r>
        <w:rPr>
          <w:spacing w:val="-2"/>
          <w:sz w:val="24"/>
          <w:szCs w:val="24"/>
        </w:rPr>
        <w:t>i</w:t>
      </w:r>
      <w:r>
        <w:rPr>
          <w:sz w:val="24"/>
          <w:szCs w:val="24"/>
        </w:rPr>
        <w:t>n</w:t>
      </w:r>
      <w:r>
        <w:rPr>
          <w:spacing w:val="12"/>
          <w:sz w:val="24"/>
          <w:szCs w:val="24"/>
        </w:rPr>
        <w:t xml:space="preserve"> </w:t>
      </w:r>
      <w:r>
        <w:rPr>
          <w:spacing w:val="-2"/>
          <w:sz w:val="24"/>
          <w:szCs w:val="24"/>
        </w:rPr>
        <w:t>m</w:t>
      </w:r>
      <w:r>
        <w:rPr>
          <w:spacing w:val="-3"/>
          <w:sz w:val="24"/>
          <w:szCs w:val="24"/>
        </w:rPr>
        <w:t>a</w:t>
      </w:r>
      <w:r>
        <w:rPr>
          <w:sz w:val="24"/>
          <w:szCs w:val="24"/>
        </w:rPr>
        <w:t>i</w:t>
      </w:r>
      <w:r>
        <w:rPr>
          <w:spacing w:val="-3"/>
          <w:sz w:val="24"/>
          <w:szCs w:val="24"/>
        </w:rPr>
        <w:t>ze</w:t>
      </w:r>
      <w:r>
        <w:rPr>
          <w:sz w:val="24"/>
          <w:szCs w:val="24"/>
        </w:rPr>
        <w:t>.</w:t>
      </w:r>
      <w:r>
        <w:rPr>
          <w:spacing w:val="12"/>
          <w:sz w:val="24"/>
          <w:szCs w:val="24"/>
        </w:rPr>
        <w:t xml:space="preserve"> </w:t>
      </w:r>
      <w:r>
        <w:rPr>
          <w:spacing w:val="-2"/>
          <w:sz w:val="24"/>
          <w:szCs w:val="24"/>
        </w:rPr>
        <w:t>J</w:t>
      </w:r>
      <w:r>
        <w:rPr>
          <w:sz w:val="24"/>
          <w:szCs w:val="24"/>
        </w:rPr>
        <w:t>.</w:t>
      </w:r>
      <w:r>
        <w:rPr>
          <w:spacing w:val="12"/>
          <w:sz w:val="24"/>
          <w:szCs w:val="24"/>
        </w:rPr>
        <w:t xml:space="preserve"> </w:t>
      </w:r>
      <w:r>
        <w:rPr>
          <w:spacing w:val="-1"/>
          <w:sz w:val="24"/>
          <w:szCs w:val="24"/>
        </w:rPr>
        <w:t>P</w:t>
      </w:r>
      <w:r>
        <w:rPr>
          <w:spacing w:val="-2"/>
          <w:sz w:val="24"/>
          <w:szCs w:val="24"/>
        </w:rPr>
        <w:t>l</w:t>
      </w:r>
      <w:r>
        <w:rPr>
          <w:sz w:val="24"/>
          <w:szCs w:val="24"/>
        </w:rPr>
        <w:t>.</w:t>
      </w:r>
      <w:r>
        <w:rPr>
          <w:spacing w:val="12"/>
          <w:sz w:val="24"/>
          <w:szCs w:val="24"/>
        </w:rPr>
        <w:t xml:space="preserve"> </w:t>
      </w:r>
      <w:r>
        <w:rPr>
          <w:spacing w:val="-1"/>
          <w:sz w:val="24"/>
          <w:szCs w:val="24"/>
        </w:rPr>
        <w:t>P</w:t>
      </w:r>
      <w:r>
        <w:rPr>
          <w:spacing w:val="-3"/>
          <w:sz w:val="24"/>
          <w:szCs w:val="24"/>
        </w:rPr>
        <w:t>r</w:t>
      </w:r>
      <w:r>
        <w:rPr>
          <w:spacing w:val="-2"/>
          <w:sz w:val="24"/>
          <w:szCs w:val="24"/>
        </w:rPr>
        <w:t>ot</w:t>
      </w:r>
      <w:r>
        <w:rPr>
          <w:spacing w:val="-3"/>
          <w:sz w:val="24"/>
          <w:szCs w:val="24"/>
        </w:rPr>
        <w:t>e</w:t>
      </w:r>
      <w:r>
        <w:rPr>
          <w:spacing w:val="-1"/>
          <w:sz w:val="24"/>
          <w:szCs w:val="24"/>
        </w:rPr>
        <w:t>c</w:t>
      </w:r>
      <w:r>
        <w:rPr>
          <w:sz w:val="24"/>
          <w:szCs w:val="24"/>
        </w:rPr>
        <w:t>.</w:t>
      </w:r>
      <w:r>
        <w:rPr>
          <w:spacing w:val="9"/>
          <w:sz w:val="24"/>
          <w:szCs w:val="24"/>
        </w:rPr>
        <w:t xml:space="preserve"> </w:t>
      </w:r>
      <w:r>
        <w:rPr>
          <w:spacing w:val="-1"/>
          <w:sz w:val="24"/>
          <w:szCs w:val="24"/>
        </w:rPr>
        <w:t>S</w:t>
      </w:r>
      <w:r>
        <w:rPr>
          <w:sz w:val="24"/>
          <w:szCs w:val="24"/>
        </w:rPr>
        <w:t>o</w:t>
      </w:r>
      <w:r>
        <w:rPr>
          <w:spacing w:val="-3"/>
          <w:sz w:val="24"/>
          <w:szCs w:val="24"/>
        </w:rPr>
        <w:t>c</w:t>
      </w:r>
      <w:r>
        <w:rPr>
          <w:sz w:val="24"/>
          <w:szCs w:val="24"/>
        </w:rPr>
        <w:t>.</w:t>
      </w:r>
      <w:r>
        <w:rPr>
          <w:spacing w:val="9"/>
          <w:sz w:val="24"/>
          <w:szCs w:val="24"/>
        </w:rPr>
        <w:t xml:space="preserve"> </w:t>
      </w:r>
      <w:r>
        <w:rPr>
          <w:spacing w:val="-2"/>
          <w:sz w:val="24"/>
          <w:szCs w:val="24"/>
        </w:rPr>
        <w:t>6</w:t>
      </w:r>
      <w:r>
        <w:rPr>
          <w:sz w:val="24"/>
          <w:szCs w:val="24"/>
        </w:rPr>
        <w:t>,</w:t>
      </w:r>
      <w:r>
        <w:rPr>
          <w:spacing w:val="12"/>
          <w:sz w:val="24"/>
          <w:szCs w:val="24"/>
        </w:rPr>
        <w:t xml:space="preserve"> </w:t>
      </w:r>
      <w:r>
        <w:rPr>
          <w:spacing w:val="-2"/>
          <w:sz w:val="24"/>
          <w:szCs w:val="24"/>
        </w:rPr>
        <w:t>12</w:t>
      </w:r>
      <w:r>
        <w:rPr>
          <w:sz w:val="24"/>
          <w:szCs w:val="24"/>
        </w:rPr>
        <w:t>7</w:t>
      </w:r>
    </w:p>
    <w:p w14:paraId="06424B98" w14:textId="77777777" w:rsidR="00B472F9" w:rsidRDefault="008D4628">
      <w:pPr>
        <w:spacing w:before="9"/>
        <w:ind w:left="100" w:right="8700"/>
        <w:jc w:val="both"/>
        <w:rPr>
          <w:sz w:val="24"/>
          <w:szCs w:val="24"/>
        </w:rPr>
      </w:pPr>
      <w:r>
        <w:rPr>
          <w:spacing w:val="-2"/>
          <w:sz w:val="24"/>
          <w:szCs w:val="24"/>
        </w:rPr>
        <w:t>133.</w:t>
      </w:r>
    </w:p>
    <w:p w14:paraId="385ACA1B" w14:textId="77777777" w:rsidR="00B472F9" w:rsidRDefault="00B472F9">
      <w:pPr>
        <w:spacing w:before="1" w:line="140" w:lineRule="exact"/>
        <w:rPr>
          <w:sz w:val="14"/>
          <w:szCs w:val="14"/>
        </w:rPr>
      </w:pPr>
    </w:p>
    <w:p w14:paraId="0E083704" w14:textId="77777777" w:rsidR="00B472F9" w:rsidRDefault="00B472F9">
      <w:pPr>
        <w:spacing w:line="200" w:lineRule="exact"/>
      </w:pPr>
    </w:p>
    <w:p w14:paraId="6C3359AF" w14:textId="77777777" w:rsidR="00B472F9" w:rsidRDefault="008D4628">
      <w:pPr>
        <w:spacing w:line="360" w:lineRule="auto"/>
        <w:ind w:left="100" w:right="76"/>
        <w:jc w:val="both"/>
        <w:rPr>
          <w:sz w:val="24"/>
          <w:szCs w:val="24"/>
        </w:rPr>
      </w:pPr>
      <w:r>
        <w:rPr>
          <w:b/>
          <w:spacing w:val="-2"/>
          <w:sz w:val="24"/>
          <w:szCs w:val="24"/>
        </w:rPr>
        <w:t>B</w:t>
      </w:r>
      <w:r>
        <w:rPr>
          <w:b/>
          <w:spacing w:val="-1"/>
          <w:sz w:val="24"/>
          <w:szCs w:val="24"/>
        </w:rPr>
        <w:t>h</w:t>
      </w:r>
      <w:r>
        <w:rPr>
          <w:b/>
          <w:spacing w:val="-2"/>
          <w:sz w:val="24"/>
          <w:szCs w:val="24"/>
        </w:rPr>
        <w:t>a</w:t>
      </w:r>
      <w:r>
        <w:rPr>
          <w:b/>
          <w:spacing w:val="-3"/>
          <w:sz w:val="24"/>
          <w:szCs w:val="24"/>
        </w:rPr>
        <w:t>r</w:t>
      </w:r>
      <w:r>
        <w:rPr>
          <w:b/>
          <w:spacing w:val="-2"/>
          <w:sz w:val="24"/>
          <w:szCs w:val="24"/>
        </w:rPr>
        <w:t>a</w:t>
      </w:r>
      <w:r>
        <w:rPr>
          <w:b/>
          <w:spacing w:val="-1"/>
          <w:sz w:val="24"/>
          <w:szCs w:val="24"/>
        </w:rPr>
        <w:t>d</w:t>
      </w:r>
      <w:r>
        <w:rPr>
          <w:b/>
          <w:spacing w:val="-3"/>
          <w:sz w:val="24"/>
          <w:szCs w:val="24"/>
        </w:rPr>
        <w:t>w</w:t>
      </w:r>
      <w:r>
        <w:rPr>
          <w:b/>
          <w:spacing w:val="-2"/>
          <w:sz w:val="24"/>
          <w:szCs w:val="24"/>
        </w:rPr>
        <w:t>a</w:t>
      </w:r>
      <w:r>
        <w:rPr>
          <w:b/>
          <w:sz w:val="24"/>
          <w:szCs w:val="24"/>
        </w:rPr>
        <w:t>j</w:t>
      </w:r>
      <w:r>
        <w:rPr>
          <w:b/>
          <w:spacing w:val="-3"/>
          <w:sz w:val="24"/>
          <w:szCs w:val="24"/>
        </w:rPr>
        <w:t xml:space="preserve"> </w:t>
      </w:r>
      <w:r>
        <w:rPr>
          <w:b/>
          <w:sz w:val="24"/>
          <w:szCs w:val="24"/>
        </w:rPr>
        <w:t>G</w:t>
      </w:r>
      <w:r>
        <w:rPr>
          <w:b/>
          <w:spacing w:val="-2"/>
          <w:sz w:val="24"/>
          <w:szCs w:val="24"/>
        </w:rPr>
        <w:t xml:space="preserve"> </w:t>
      </w:r>
      <w:r>
        <w:rPr>
          <w:b/>
          <w:spacing w:val="-1"/>
          <w:sz w:val="24"/>
          <w:szCs w:val="24"/>
        </w:rPr>
        <w:t>S</w:t>
      </w:r>
      <w:r>
        <w:rPr>
          <w:b/>
          <w:sz w:val="24"/>
          <w:szCs w:val="24"/>
        </w:rPr>
        <w:t>,</w:t>
      </w:r>
      <w:r>
        <w:rPr>
          <w:b/>
          <w:spacing w:val="-2"/>
          <w:sz w:val="24"/>
          <w:szCs w:val="24"/>
        </w:rPr>
        <w:t xml:space="preserve"> </w:t>
      </w:r>
      <w:proofErr w:type="spellStart"/>
      <w:r>
        <w:rPr>
          <w:b/>
          <w:spacing w:val="-3"/>
          <w:sz w:val="24"/>
          <w:szCs w:val="24"/>
        </w:rPr>
        <w:t>M</w:t>
      </w:r>
      <w:r>
        <w:rPr>
          <w:b/>
          <w:spacing w:val="1"/>
          <w:sz w:val="24"/>
          <w:szCs w:val="24"/>
        </w:rPr>
        <w:t>u</w:t>
      </w:r>
      <w:r>
        <w:rPr>
          <w:b/>
          <w:spacing w:val="-3"/>
          <w:sz w:val="24"/>
          <w:szCs w:val="24"/>
        </w:rPr>
        <w:t>t</w:t>
      </w:r>
      <w:r>
        <w:rPr>
          <w:b/>
          <w:spacing w:val="-1"/>
          <w:sz w:val="24"/>
          <w:szCs w:val="24"/>
        </w:rPr>
        <w:t>ku</w:t>
      </w:r>
      <w:r>
        <w:rPr>
          <w:b/>
          <w:spacing w:val="-2"/>
          <w:sz w:val="24"/>
          <w:szCs w:val="24"/>
        </w:rPr>
        <w:t>l</w:t>
      </w:r>
      <w:r>
        <w:rPr>
          <w:b/>
          <w:sz w:val="24"/>
          <w:szCs w:val="24"/>
        </w:rPr>
        <w:t>e</w:t>
      </w:r>
      <w:proofErr w:type="spellEnd"/>
      <w:r>
        <w:rPr>
          <w:b/>
          <w:spacing w:val="-3"/>
          <w:sz w:val="24"/>
          <w:szCs w:val="24"/>
        </w:rPr>
        <w:t xml:space="preserve"> </w:t>
      </w:r>
      <w:r>
        <w:rPr>
          <w:b/>
          <w:sz w:val="24"/>
          <w:szCs w:val="24"/>
        </w:rPr>
        <w:t>D</w:t>
      </w:r>
      <w:r>
        <w:rPr>
          <w:b/>
          <w:spacing w:val="-3"/>
          <w:sz w:val="24"/>
          <w:szCs w:val="24"/>
        </w:rPr>
        <w:t xml:space="preserve"> </w:t>
      </w:r>
      <w:r>
        <w:rPr>
          <w:b/>
          <w:spacing w:val="-1"/>
          <w:sz w:val="24"/>
          <w:szCs w:val="24"/>
        </w:rPr>
        <w:t>S</w:t>
      </w:r>
      <w:r>
        <w:rPr>
          <w:b/>
          <w:sz w:val="24"/>
          <w:szCs w:val="24"/>
        </w:rPr>
        <w:t>,</w:t>
      </w:r>
      <w:r>
        <w:rPr>
          <w:b/>
          <w:spacing w:val="-2"/>
          <w:sz w:val="24"/>
          <w:szCs w:val="24"/>
        </w:rPr>
        <w:t xml:space="preserve"> </w:t>
      </w:r>
      <w:proofErr w:type="spellStart"/>
      <w:r>
        <w:rPr>
          <w:b/>
          <w:spacing w:val="-2"/>
          <w:sz w:val="24"/>
          <w:szCs w:val="24"/>
        </w:rPr>
        <w:t>T</w:t>
      </w:r>
      <w:r>
        <w:rPr>
          <w:b/>
          <w:spacing w:val="-1"/>
          <w:sz w:val="24"/>
          <w:szCs w:val="24"/>
        </w:rPr>
        <w:t>h</w:t>
      </w:r>
      <w:r>
        <w:rPr>
          <w:b/>
          <w:spacing w:val="-2"/>
          <w:sz w:val="24"/>
          <w:szCs w:val="24"/>
        </w:rPr>
        <w:t>a</w:t>
      </w:r>
      <w:r>
        <w:rPr>
          <w:b/>
          <w:spacing w:val="-1"/>
          <w:sz w:val="24"/>
          <w:szCs w:val="24"/>
        </w:rPr>
        <w:t>k</w:t>
      </w:r>
      <w:r>
        <w:rPr>
          <w:b/>
          <w:spacing w:val="-3"/>
          <w:sz w:val="24"/>
          <w:szCs w:val="24"/>
        </w:rPr>
        <w:t>r</w:t>
      </w:r>
      <w:r>
        <w:rPr>
          <w:b/>
          <w:sz w:val="24"/>
          <w:szCs w:val="24"/>
        </w:rPr>
        <w:t>e</w:t>
      </w:r>
      <w:proofErr w:type="spellEnd"/>
      <w:r>
        <w:rPr>
          <w:b/>
          <w:spacing w:val="-3"/>
          <w:sz w:val="24"/>
          <w:szCs w:val="24"/>
        </w:rPr>
        <w:t xml:space="preserve"> </w:t>
      </w:r>
      <w:r>
        <w:rPr>
          <w:b/>
          <w:sz w:val="24"/>
          <w:szCs w:val="24"/>
        </w:rPr>
        <w:t>B</w:t>
      </w:r>
      <w:r>
        <w:rPr>
          <w:b/>
          <w:spacing w:val="-2"/>
          <w:sz w:val="24"/>
          <w:szCs w:val="24"/>
        </w:rPr>
        <w:t xml:space="preserve"> </w:t>
      </w:r>
      <w:r>
        <w:rPr>
          <w:b/>
          <w:sz w:val="24"/>
          <w:szCs w:val="24"/>
        </w:rPr>
        <w:t>A</w:t>
      </w:r>
      <w:r>
        <w:rPr>
          <w:b/>
          <w:spacing w:val="-3"/>
          <w:sz w:val="24"/>
          <w:szCs w:val="24"/>
        </w:rPr>
        <w:t xml:space="preserve"> </w:t>
      </w:r>
      <w:r>
        <w:rPr>
          <w:b/>
          <w:spacing w:val="-2"/>
          <w:sz w:val="24"/>
          <w:szCs w:val="24"/>
        </w:rPr>
        <w:t>a</w:t>
      </w:r>
      <w:r>
        <w:rPr>
          <w:b/>
          <w:spacing w:val="-1"/>
          <w:sz w:val="24"/>
          <w:szCs w:val="24"/>
        </w:rPr>
        <w:t>n</w:t>
      </w:r>
      <w:r>
        <w:rPr>
          <w:b/>
          <w:sz w:val="24"/>
          <w:szCs w:val="24"/>
        </w:rPr>
        <w:t>d</w:t>
      </w:r>
      <w:r>
        <w:rPr>
          <w:b/>
          <w:spacing w:val="-1"/>
          <w:sz w:val="24"/>
          <w:szCs w:val="24"/>
        </w:rPr>
        <w:t xml:space="preserve"> </w:t>
      </w:r>
      <w:r>
        <w:rPr>
          <w:b/>
          <w:spacing w:val="-2"/>
          <w:sz w:val="24"/>
          <w:szCs w:val="24"/>
        </w:rPr>
        <w:t>Ja</w:t>
      </w:r>
      <w:r>
        <w:rPr>
          <w:b/>
          <w:spacing w:val="-1"/>
          <w:sz w:val="24"/>
          <w:szCs w:val="24"/>
        </w:rPr>
        <w:t>dh</w:t>
      </w:r>
      <w:r>
        <w:rPr>
          <w:b/>
          <w:spacing w:val="-2"/>
          <w:sz w:val="24"/>
          <w:szCs w:val="24"/>
        </w:rPr>
        <w:t>a</w:t>
      </w:r>
      <w:r>
        <w:rPr>
          <w:b/>
          <w:sz w:val="24"/>
          <w:szCs w:val="24"/>
        </w:rPr>
        <w:t>v</w:t>
      </w:r>
      <w:r>
        <w:rPr>
          <w:b/>
          <w:spacing w:val="-2"/>
          <w:sz w:val="24"/>
          <w:szCs w:val="24"/>
        </w:rPr>
        <w:t xml:space="preserve"> </w:t>
      </w:r>
      <w:proofErr w:type="gramStart"/>
      <w:r>
        <w:rPr>
          <w:b/>
          <w:sz w:val="24"/>
          <w:szCs w:val="24"/>
        </w:rPr>
        <w:t>A</w:t>
      </w:r>
      <w:proofErr w:type="gramEnd"/>
      <w:r>
        <w:rPr>
          <w:b/>
          <w:spacing w:val="-3"/>
          <w:sz w:val="24"/>
          <w:szCs w:val="24"/>
        </w:rPr>
        <w:t xml:space="preserve"> </w:t>
      </w:r>
      <w:r>
        <w:rPr>
          <w:b/>
          <w:sz w:val="24"/>
          <w:szCs w:val="24"/>
        </w:rPr>
        <w:t>S</w:t>
      </w:r>
      <w:r>
        <w:rPr>
          <w:b/>
          <w:spacing w:val="-1"/>
          <w:sz w:val="24"/>
          <w:szCs w:val="24"/>
        </w:rPr>
        <w:t xml:space="preserve"> </w:t>
      </w:r>
      <w:r>
        <w:rPr>
          <w:b/>
          <w:spacing w:val="-3"/>
          <w:sz w:val="24"/>
          <w:szCs w:val="24"/>
        </w:rPr>
        <w:t>(</w:t>
      </w:r>
      <w:r>
        <w:rPr>
          <w:b/>
          <w:spacing w:val="-2"/>
          <w:sz w:val="24"/>
          <w:szCs w:val="24"/>
        </w:rPr>
        <w:t>202</w:t>
      </w:r>
      <w:r>
        <w:rPr>
          <w:b/>
          <w:sz w:val="24"/>
          <w:szCs w:val="24"/>
        </w:rPr>
        <w:t>0</w:t>
      </w:r>
      <w:r>
        <w:rPr>
          <w:b/>
          <w:spacing w:val="-2"/>
          <w:sz w:val="24"/>
          <w:szCs w:val="24"/>
        </w:rPr>
        <w:t>)</w:t>
      </w:r>
      <w:r>
        <w:rPr>
          <w:b/>
          <w:sz w:val="24"/>
          <w:szCs w:val="24"/>
        </w:rPr>
        <w:t>.</w:t>
      </w:r>
      <w:r>
        <w:rPr>
          <w:b/>
          <w:spacing w:val="58"/>
          <w:sz w:val="24"/>
          <w:szCs w:val="24"/>
        </w:rPr>
        <w:t xml:space="preserve"> </w:t>
      </w:r>
      <w:proofErr w:type="spellStart"/>
      <w:r>
        <w:rPr>
          <w:spacing w:val="-2"/>
          <w:sz w:val="24"/>
          <w:szCs w:val="24"/>
        </w:rPr>
        <w:t>Bio</w:t>
      </w:r>
      <w:r>
        <w:rPr>
          <w:spacing w:val="-3"/>
          <w:sz w:val="24"/>
          <w:szCs w:val="24"/>
        </w:rPr>
        <w:t>eff</w:t>
      </w:r>
      <w:r>
        <w:rPr>
          <w:sz w:val="24"/>
          <w:szCs w:val="24"/>
        </w:rPr>
        <w:t>ic</w:t>
      </w:r>
      <w:r>
        <w:rPr>
          <w:spacing w:val="-4"/>
          <w:sz w:val="24"/>
          <w:szCs w:val="24"/>
        </w:rPr>
        <w:t>a</w:t>
      </w:r>
      <w:r>
        <w:rPr>
          <w:spacing w:val="-3"/>
          <w:sz w:val="24"/>
          <w:szCs w:val="24"/>
        </w:rPr>
        <w:t>c</w:t>
      </w:r>
      <w:r>
        <w:rPr>
          <w:sz w:val="24"/>
          <w:szCs w:val="24"/>
        </w:rPr>
        <w:t>y</w:t>
      </w:r>
      <w:proofErr w:type="spellEnd"/>
      <w:r>
        <w:rPr>
          <w:spacing w:val="-2"/>
          <w:sz w:val="24"/>
          <w:szCs w:val="24"/>
        </w:rPr>
        <w:t xml:space="preserve"> </w:t>
      </w:r>
      <w:r>
        <w:rPr>
          <w:sz w:val="24"/>
          <w:szCs w:val="24"/>
        </w:rPr>
        <w:t>of</w:t>
      </w:r>
      <w:r>
        <w:rPr>
          <w:spacing w:val="-3"/>
          <w:sz w:val="24"/>
          <w:szCs w:val="24"/>
        </w:rPr>
        <w:t xml:space="preserve"> </w:t>
      </w:r>
      <w:r>
        <w:rPr>
          <w:spacing w:val="-2"/>
          <w:sz w:val="24"/>
          <w:szCs w:val="24"/>
        </w:rPr>
        <w:t>di</w:t>
      </w:r>
      <w:r>
        <w:rPr>
          <w:sz w:val="24"/>
          <w:szCs w:val="24"/>
        </w:rPr>
        <w:t>f</w:t>
      </w:r>
      <w:r>
        <w:rPr>
          <w:spacing w:val="-4"/>
          <w:sz w:val="24"/>
          <w:szCs w:val="24"/>
        </w:rPr>
        <w:t>f</w:t>
      </w:r>
      <w:r>
        <w:rPr>
          <w:spacing w:val="-1"/>
          <w:sz w:val="24"/>
          <w:szCs w:val="24"/>
        </w:rPr>
        <w:t>e</w:t>
      </w:r>
      <w:r>
        <w:rPr>
          <w:spacing w:val="-3"/>
          <w:sz w:val="24"/>
          <w:szCs w:val="24"/>
        </w:rPr>
        <w:t>re</w:t>
      </w:r>
      <w:r>
        <w:rPr>
          <w:sz w:val="24"/>
          <w:szCs w:val="24"/>
        </w:rPr>
        <w:t xml:space="preserve">nt </w:t>
      </w:r>
      <w:r>
        <w:rPr>
          <w:spacing w:val="-2"/>
          <w:sz w:val="24"/>
          <w:szCs w:val="24"/>
        </w:rPr>
        <w:t>ins</w:t>
      </w:r>
      <w:r>
        <w:rPr>
          <w:spacing w:val="-3"/>
          <w:sz w:val="24"/>
          <w:szCs w:val="24"/>
        </w:rPr>
        <w:t>ec</w:t>
      </w:r>
      <w:r>
        <w:rPr>
          <w:spacing w:val="-2"/>
          <w:sz w:val="24"/>
          <w:szCs w:val="24"/>
        </w:rPr>
        <w:t>t</w:t>
      </w:r>
      <w:r>
        <w:rPr>
          <w:sz w:val="24"/>
          <w:szCs w:val="24"/>
        </w:rPr>
        <w:t>i</w:t>
      </w:r>
      <w:r>
        <w:rPr>
          <w:spacing w:val="-3"/>
          <w:sz w:val="24"/>
          <w:szCs w:val="24"/>
        </w:rPr>
        <w:t>c</w:t>
      </w:r>
      <w:r>
        <w:rPr>
          <w:spacing w:val="-2"/>
          <w:sz w:val="24"/>
          <w:szCs w:val="24"/>
        </w:rPr>
        <w:t>id</w:t>
      </w:r>
      <w:r>
        <w:rPr>
          <w:spacing w:val="-1"/>
          <w:sz w:val="24"/>
          <w:szCs w:val="24"/>
        </w:rPr>
        <w:t>e</w:t>
      </w:r>
      <w:r>
        <w:rPr>
          <w:sz w:val="24"/>
          <w:szCs w:val="24"/>
        </w:rPr>
        <w:t>s</w:t>
      </w:r>
      <w:r>
        <w:rPr>
          <w:spacing w:val="-17"/>
          <w:sz w:val="24"/>
          <w:szCs w:val="24"/>
        </w:rPr>
        <w:t xml:space="preserve"> </w:t>
      </w:r>
      <w:r>
        <w:rPr>
          <w:spacing w:val="-3"/>
          <w:sz w:val="24"/>
          <w:szCs w:val="24"/>
        </w:rPr>
        <w:t>a</w:t>
      </w:r>
      <w:r>
        <w:rPr>
          <w:spacing w:val="-2"/>
          <w:sz w:val="24"/>
          <w:szCs w:val="24"/>
        </w:rPr>
        <w:t>g</w:t>
      </w:r>
      <w:r>
        <w:rPr>
          <w:spacing w:val="-3"/>
          <w:sz w:val="24"/>
          <w:szCs w:val="24"/>
        </w:rPr>
        <w:t>a</w:t>
      </w:r>
      <w:r>
        <w:rPr>
          <w:spacing w:val="-2"/>
          <w:sz w:val="24"/>
          <w:szCs w:val="24"/>
        </w:rPr>
        <w:t>i</w:t>
      </w:r>
      <w:r>
        <w:rPr>
          <w:sz w:val="24"/>
          <w:szCs w:val="24"/>
        </w:rPr>
        <w:t>n</w:t>
      </w:r>
      <w:r>
        <w:rPr>
          <w:spacing w:val="-2"/>
          <w:sz w:val="24"/>
          <w:szCs w:val="24"/>
        </w:rPr>
        <w:t>s</w:t>
      </w:r>
      <w:r>
        <w:rPr>
          <w:sz w:val="24"/>
          <w:szCs w:val="24"/>
        </w:rPr>
        <w:t>t</w:t>
      </w:r>
      <w:r>
        <w:rPr>
          <w:spacing w:val="-16"/>
          <w:sz w:val="24"/>
          <w:szCs w:val="24"/>
        </w:rPr>
        <w:t xml:space="preserve"> </w:t>
      </w:r>
      <w:r>
        <w:rPr>
          <w:spacing w:val="-3"/>
          <w:sz w:val="24"/>
          <w:szCs w:val="24"/>
        </w:rPr>
        <w:t>fa</w:t>
      </w:r>
      <w:r>
        <w:rPr>
          <w:spacing w:val="-2"/>
          <w:sz w:val="24"/>
          <w:szCs w:val="24"/>
        </w:rPr>
        <w:t>l</w:t>
      </w:r>
      <w:r>
        <w:rPr>
          <w:sz w:val="24"/>
          <w:szCs w:val="24"/>
        </w:rPr>
        <w:t>l</w:t>
      </w:r>
      <w:r>
        <w:rPr>
          <w:spacing w:val="-16"/>
          <w:sz w:val="24"/>
          <w:szCs w:val="24"/>
        </w:rPr>
        <w:t xml:space="preserve"> </w:t>
      </w:r>
      <w:r>
        <w:rPr>
          <w:spacing w:val="-1"/>
          <w:sz w:val="24"/>
          <w:szCs w:val="24"/>
        </w:rPr>
        <w:t>a</w:t>
      </w:r>
      <w:r>
        <w:rPr>
          <w:sz w:val="24"/>
          <w:szCs w:val="24"/>
        </w:rPr>
        <w:t>r</w:t>
      </w:r>
      <w:r>
        <w:rPr>
          <w:spacing w:val="-3"/>
          <w:sz w:val="24"/>
          <w:szCs w:val="24"/>
        </w:rPr>
        <w:t>m</w:t>
      </w:r>
      <w:r>
        <w:rPr>
          <w:spacing w:val="-2"/>
          <w:sz w:val="24"/>
          <w:szCs w:val="24"/>
        </w:rPr>
        <w:t>y</w:t>
      </w:r>
      <w:r>
        <w:rPr>
          <w:spacing w:val="-3"/>
          <w:sz w:val="24"/>
          <w:szCs w:val="24"/>
        </w:rPr>
        <w:t>w</w:t>
      </w:r>
      <w:r>
        <w:rPr>
          <w:spacing w:val="-2"/>
          <w:sz w:val="24"/>
          <w:szCs w:val="24"/>
        </w:rPr>
        <w:t>o</w:t>
      </w:r>
      <w:r>
        <w:rPr>
          <w:spacing w:val="-3"/>
          <w:sz w:val="24"/>
          <w:szCs w:val="24"/>
        </w:rPr>
        <w:t>r</w:t>
      </w:r>
      <w:r>
        <w:rPr>
          <w:spacing w:val="-2"/>
          <w:sz w:val="24"/>
          <w:szCs w:val="24"/>
        </w:rPr>
        <w:t>m</w:t>
      </w:r>
      <w:r>
        <w:rPr>
          <w:sz w:val="24"/>
          <w:szCs w:val="24"/>
        </w:rPr>
        <w:t>,</w:t>
      </w:r>
      <w:r>
        <w:rPr>
          <w:spacing w:val="-17"/>
          <w:sz w:val="24"/>
          <w:szCs w:val="24"/>
        </w:rPr>
        <w:t xml:space="preserve"> </w:t>
      </w:r>
      <w:proofErr w:type="spellStart"/>
      <w:r w:rsidRPr="0089181B">
        <w:rPr>
          <w:i/>
          <w:iCs/>
          <w:spacing w:val="-1"/>
          <w:sz w:val="24"/>
          <w:szCs w:val="24"/>
        </w:rPr>
        <w:t>S</w:t>
      </w:r>
      <w:r w:rsidRPr="0089181B">
        <w:rPr>
          <w:i/>
          <w:iCs/>
          <w:spacing w:val="-2"/>
          <w:sz w:val="24"/>
          <w:szCs w:val="24"/>
        </w:rPr>
        <w:t>podop</w:t>
      </w:r>
      <w:r w:rsidRPr="0089181B">
        <w:rPr>
          <w:i/>
          <w:iCs/>
          <w:sz w:val="24"/>
          <w:szCs w:val="24"/>
        </w:rPr>
        <w:t>t</w:t>
      </w:r>
      <w:r w:rsidRPr="0089181B">
        <w:rPr>
          <w:i/>
          <w:iCs/>
          <w:spacing w:val="-3"/>
          <w:sz w:val="24"/>
          <w:szCs w:val="24"/>
        </w:rPr>
        <w:t>e</w:t>
      </w:r>
      <w:r w:rsidRPr="0089181B">
        <w:rPr>
          <w:i/>
          <w:iCs/>
          <w:sz w:val="24"/>
          <w:szCs w:val="24"/>
        </w:rPr>
        <w:t>ra</w:t>
      </w:r>
      <w:proofErr w:type="spellEnd"/>
      <w:r w:rsidRPr="0089181B">
        <w:rPr>
          <w:i/>
          <w:iCs/>
          <w:spacing w:val="-18"/>
          <w:sz w:val="24"/>
          <w:szCs w:val="24"/>
        </w:rPr>
        <w:t xml:space="preserve"> </w:t>
      </w:r>
      <w:proofErr w:type="spellStart"/>
      <w:r w:rsidRPr="0089181B">
        <w:rPr>
          <w:i/>
          <w:iCs/>
          <w:spacing w:val="-3"/>
          <w:sz w:val="24"/>
          <w:szCs w:val="24"/>
        </w:rPr>
        <w:t>f</w:t>
      </w:r>
      <w:r w:rsidRPr="0089181B">
        <w:rPr>
          <w:i/>
          <w:iCs/>
          <w:sz w:val="24"/>
          <w:szCs w:val="24"/>
        </w:rPr>
        <w:t>ru</w:t>
      </w:r>
      <w:r w:rsidRPr="0089181B">
        <w:rPr>
          <w:i/>
          <w:iCs/>
          <w:spacing w:val="-3"/>
          <w:sz w:val="24"/>
          <w:szCs w:val="24"/>
        </w:rPr>
        <w:t>g</w:t>
      </w:r>
      <w:r w:rsidRPr="0089181B">
        <w:rPr>
          <w:i/>
          <w:iCs/>
          <w:spacing w:val="-2"/>
          <w:sz w:val="24"/>
          <w:szCs w:val="24"/>
        </w:rPr>
        <w:t>ip</w:t>
      </w:r>
      <w:r w:rsidRPr="0089181B">
        <w:rPr>
          <w:i/>
          <w:iCs/>
          <w:spacing w:val="-3"/>
          <w:sz w:val="24"/>
          <w:szCs w:val="24"/>
        </w:rPr>
        <w:t>er</w:t>
      </w:r>
      <w:r w:rsidRPr="0089181B">
        <w:rPr>
          <w:i/>
          <w:iCs/>
          <w:sz w:val="24"/>
          <w:szCs w:val="24"/>
        </w:rPr>
        <w:t>da</w:t>
      </w:r>
      <w:proofErr w:type="spellEnd"/>
      <w:r>
        <w:rPr>
          <w:spacing w:val="-18"/>
          <w:sz w:val="24"/>
          <w:szCs w:val="24"/>
        </w:rPr>
        <w:t xml:space="preserve"> </w:t>
      </w:r>
      <w:r>
        <w:rPr>
          <w:spacing w:val="-3"/>
          <w:sz w:val="24"/>
          <w:szCs w:val="24"/>
        </w:rPr>
        <w:t>(</w:t>
      </w:r>
      <w:r>
        <w:rPr>
          <w:spacing w:val="-2"/>
          <w:sz w:val="24"/>
          <w:szCs w:val="24"/>
        </w:rPr>
        <w:t>J</w:t>
      </w:r>
      <w:r>
        <w:rPr>
          <w:sz w:val="24"/>
          <w:szCs w:val="24"/>
        </w:rPr>
        <w:t>.</w:t>
      </w:r>
      <w:r>
        <w:rPr>
          <w:spacing w:val="-3"/>
          <w:sz w:val="24"/>
          <w:szCs w:val="24"/>
        </w:rPr>
        <w:t>E</w:t>
      </w:r>
      <w:r>
        <w:rPr>
          <w:sz w:val="24"/>
          <w:szCs w:val="24"/>
        </w:rPr>
        <w:t>.</w:t>
      </w:r>
      <w:r>
        <w:rPr>
          <w:spacing w:val="-19"/>
          <w:sz w:val="24"/>
          <w:szCs w:val="24"/>
        </w:rPr>
        <w:t xml:space="preserve"> </w:t>
      </w:r>
      <w:r>
        <w:rPr>
          <w:spacing w:val="-1"/>
          <w:sz w:val="24"/>
          <w:szCs w:val="24"/>
        </w:rPr>
        <w:t>S</w:t>
      </w:r>
      <w:r>
        <w:rPr>
          <w:spacing w:val="-2"/>
          <w:sz w:val="24"/>
          <w:szCs w:val="24"/>
        </w:rPr>
        <w:t>mit</w:t>
      </w:r>
      <w:r>
        <w:rPr>
          <w:sz w:val="24"/>
          <w:szCs w:val="24"/>
        </w:rPr>
        <w:t>h)</w:t>
      </w:r>
      <w:r>
        <w:rPr>
          <w:spacing w:val="-20"/>
          <w:sz w:val="24"/>
          <w:szCs w:val="24"/>
        </w:rPr>
        <w:t xml:space="preserve"> </w:t>
      </w:r>
      <w:r>
        <w:rPr>
          <w:spacing w:val="-2"/>
          <w:sz w:val="24"/>
          <w:szCs w:val="24"/>
        </w:rPr>
        <w:t>o</w:t>
      </w:r>
      <w:r>
        <w:rPr>
          <w:sz w:val="24"/>
          <w:szCs w:val="24"/>
        </w:rPr>
        <w:t>n</w:t>
      </w:r>
      <w:r>
        <w:rPr>
          <w:spacing w:val="-17"/>
          <w:sz w:val="24"/>
          <w:szCs w:val="24"/>
        </w:rPr>
        <w:t xml:space="preserve"> </w:t>
      </w:r>
      <w:r>
        <w:rPr>
          <w:sz w:val="24"/>
          <w:szCs w:val="24"/>
        </w:rPr>
        <w:t>m</w:t>
      </w:r>
      <w:r>
        <w:rPr>
          <w:spacing w:val="-3"/>
          <w:sz w:val="24"/>
          <w:szCs w:val="24"/>
        </w:rPr>
        <w:t>a</w:t>
      </w:r>
      <w:r>
        <w:rPr>
          <w:spacing w:val="-2"/>
          <w:sz w:val="24"/>
          <w:szCs w:val="24"/>
        </w:rPr>
        <w:t>i</w:t>
      </w:r>
      <w:r>
        <w:rPr>
          <w:spacing w:val="-1"/>
          <w:sz w:val="24"/>
          <w:szCs w:val="24"/>
        </w:rPr>
        <w:t>z</w:t>
      </w:r>
      <w:r>
        <w:rPr>
          <w:spacing w:val="-3"/>
          <w:sz w:val="24"/>
          <w:szCs w:val="24"/>
        </w:rPr>
        <w:t>e</w:t>
      </w:r>
      <w:r>
        <w:rPr>
          <w:sz w:val="24"/>
          <w:szCs w:val="24"/>
        </w:rPr>
        <w:t>.</w:t>
      </w:r>
      <w:r>
        <w:rPr>
          <w:spacing w:val="-19"/>
          <w:sz w:val="24"/>
          <w:szCs w:val="24"/>
        </w:rPr>
        <w:t xml:space="preserve"> </w:t>
      </w:r>
      <w:r>
        <w:rPr>
          <w:sz w:val="24"/>
          <w:szCs w:val="24"/>
        </w:rPr>
        <w:t>J.</w:t>
      </w:r>
      <w:r>
        <w:rPr>
          <w:spacing w:val="-19"/>
          <w:sz w:val="24"/>
          <w:szCs w:val="24"/>
        </w:rPr>
        <w:t xml:space="preserve"> </w:t>
      </w:r>
      <w:proofErr w:type="spellStart"/>
      <w:r>
        <w:rPr>
          <w:spacing w:val="-1"/>
          <w:sz w:val="24"/>
          <w:szCs w:val="24"/>
        </w:rPr>
        <w:t>P</w:t>
      </w:r>
      <w:r>
        <w:rPr>
          <w:sz w:val="24"/>
          <w:szCs w:val="24"/>
        </w:rPr>
        <w:t>h</w:t>
      </w:r>
      <w:r>
        <w:rPr>
          <w:spacing w:val="-3"/>
          <w:sz w:val="24"/>
          <w:szCs w:val="24"/>
        </w:rPr>
        <w:t>ar</w:t>
      </w:r>
      <w:r>
        <w:rPr>
          <w:sz w:val="24"/>
          <w:szCs w:val="24"/>
        </w:rPr>
        <w:t>m</w:t>
      </w:r>
      <w:r>
        <w:rPr>
          <w:spacing w:val="-3"/>
          <w:sz w:val="24"/>
          <w:szCs w:val="24"/>
        </w:rPr>
        <w:t>ac</w:t>
      </w:r>
      <w:r>
        <w:rPr>
          <w:sz w:val="24"/>
          <w:szCs w:val="24"/>
        </w:rPr>
        <w:t>o</w:t>
      </w:r>
      <w:r>
        <w:rPr>
          <w:spacing w:val="-2"/>
          <w:sz w:val="24"/>
          <w:szCs w:val="24"/>
        </w:rPr>
        <w:t>gn</w:t>
      </w:r>
      <w:proofErr w:type="spellEnd"/>
      <w:r>
        <w:rPr>
          <w:sz w:val="24"/>
          <w:szCs w:val="24"/>
        </w:rPr>
        <w:t xml:space="preserve">. </w:t>
      </w:r>
      <w:proofErr w:type="spellStart"/>
      <w:r>
        <w:rPr>
          <w:spacing w:val="-1"/>
          <w:sz w:val="24"/>
          <w:szCs w:val="24"/>
        </w:rPr>
        <w:t>P</w:t>
      </w:r>
      <w:r>
        <w:rPr>
          <w:spacing w:val="-2"/>
          <w:sz w:val="24"/>
          <w:szCs w:val="24"/>
        </w:rPr>
        <w:t>hyto</w:t>
      </w:r>
      <w:r>
        <w:rPr>
          <w:spacing w:val="-3"/>
          <w:sz w:val="24"/>
          <w:szCs w:val="24"/>
        </w:rPr>
        <w:t>c</w:t>
      </w:r>
      <w:r>
        <w:rPr>
          <w:sz w:val="24"/>
          <w:szCs w:val="24"/>
        </w:rPr>
        <w:t>h</w:t>
      </w:r>
      <w:r>
        <w:rPr>
          <w:spacing w:val="-3"/>
          <w:sz w:val="24"/>
          <w:szCs w:val="24"/>
        </w:rPr>
        <w:t>e</w:t>
      </w:r>
      <w:r>
        <w:rPr>
          <w:spacing w:val="-2"/>
          <w:sz w:val="24"/>
          <w:szCs w:val="24"/>
        </w:rPr>
        <w:t>m</w:t>
      </w:r>
      <w:proofErr w:type="spellEnd"/>
      <w:r>
        <w:rPr>
          <w:sz w:val="24"/>
          <w:szCs w:val="24"/>
        </w:rPr>
        <w:t>.</w:t>
      </w:r>
      <w:r>
        <w:rPr>
          <w:spacing w:val="-5"/>
          <w:sz w:val="24"/>
          <w:szCs w:val="24"/>
        </w:rPr>
        <w:t xml:space="preserve"> </w:t>
      </w:r>
      <w:r>
        <w:rPr>
          <w:spacing w:val="-2"/>
          <w:sz w:val="24"/>
          <w:szCs w:val="24"/>
        </w:rPr>
        <w:t>9</w:t>
      </w:r>
      <w:r>
        <w:rPr>
          <w:sz w:val="24"/>
          <w:szCs w:val="24"/>
        </w:rPr>
        <w:t>(</w:t>
      </w:r>
      <w:r>
        <w:rPr>
          <w:spacing w:val="-3"/>
          <w:sz w:val="24"/>
          <w:szCs w:val="24"/>
        </w:rPr>
        <w:t>5)</w:t>
      </w:r>
      <w:r>
        <w:rPr>
          <w:sz w:val="24"/>
          <w:szCs w:val="24"/>
        </w:rPr>
        <w:t>,</w:t>
      </w:r>
      <w:r>
        <w:rPr>
          <w:spacing w:val="-2"/>
          <w:sz w:val="24"/>
          <w:szCs w:val="24"/>
        </w:rPr>
        <w:t xml:space="preserve"> 603</w:t>
      </w:r>
      <w:r>
        <w:rPr>
          <w:spacing w:val="-1"/>
          <w:sz w:val="24"/>
          <w:szCs w:val="24"/>
        </w:rPr>
        <w:t>-</w:t>
      </w:r>
      <w:r>
        <w:rPr>
          <w:spacing w:val="-2"/>
          <w:sz w:val="24"/>
          <w:szCs w:val="24"/>
        </w:rPr>
        <w:t>6</w:t>
      </w:r>
      <w:r>
        <w:rPr>
          <w:sz w:val="24"/>
          <w:szCs w:val="24"/>
        </w:rPr>
        <w:t>0</w:t>
      </w:r>
      <w:r>
        <w:rPr>
          <w:spacing w:val="-2"/>
          <w:sz w:val="24"/>
          <w:szCs w:val="24"/>
        </w:rPr>
        <w:t>7</w:t>
      </w:r>
      <w:r>
        <w:rPr>
          <w:sz w:val="24"/>
          <w:szCs w:val="24"/>
        </w:rPr>
        <w:t>.</w:t>
      </w:r>
    </w:p>
    <w:p w14:paraId="0904887C" w14:textId="77777777" w:rsidR="00B472F9" w:rsidRDefault="00B472F9">
      <w:pPr>
        <w:spacing w:before="8" w:line="200" w:lineRule="exact"/>
      </w:pPr>
    </w:p>
    <w:p w14:paraId="0DF4C4E8" w14:textId="77777777" w:rsidR="00B472F9" w:rsidRDefault="008D4628">
      <w:pPr>
        <w:spacing w:line="359" w:lineRule="auto"/>
        <w:ind w:left="100" w:right="77"/>
        <w:jc w:val="both"/>
        <w:rPr>
          <w:sz w:val="24"/>
          <w:szCs w:val="24"/>
        </w:rPr>
      </w:pPr>
      <w:proofErr w:type="spellStart"/>
      <w:r>
        <w:rPr>
          <w:b/>
          <w:spacing w:val="-3"/>
          <w:sz w:val="24"/>
          <w:szCs w:val="24"/>
        </w:rPr>
        <w:t>C</w:t>
      </w:r>
      <w:r>
        <w:rPr>
          <w:b/>
          <w:spacing w:val="-1"/>
          <w:sz w:val="24"/>
          <w:szCs w:val="24"/>
        </w:rPr>
        <w:t>h</w:t>
      </w:r>
      <w:r>
        <w:rPr>
          <w:b/>
          <w:spacing w:val="-2"/>
          <w:sz w:val="24"/>
          <w:szCs w:val="24"/>
        </w:rPr>
        <w:t>a</w:t>
      </w:r>
      <w:r>
        <w:rPr>
          <w:b/>
          <w:spacing w:val="-1"/>
          <w:sz w:val="24"/>
          <w:szCs w:val="24"/>
        </w:rPr>
        <w:t>nd</w:t>
      </w:r>
      <w:r>
        <w:rPr>
          <w:b/>
          <w:spacing w:val="-3"/>
          <w:sz w:val="24"/>
          <w:szCs w:val="24"/>
        </w:rPr>
        <w:t>r</w:t>
      </w:r>
      <w:r>
        <w:rPr>
          <w:b/>
          <w:spacing w:val="-2"/>
          <w:sz w:val="24"/>
          <w:szCs w:val="24"/>
        </w:rPr>
        <w:t>a</w:t>
      </w:r>
      <w:r>
        <w:rPr>
          <w:b/>
          <w:spacing w:val="-1"/>
          <w:sz w:val="24"/>
          <w:szCs w:val="24"/>
        </w:rPr>
        <w:t>k</w:t>
      </w:r>
      <w:r>
        <w:rPr>
          <w:b/>
          <w:spacing w:val="-2"/>
          <w:sz w:val="24"/>
          <w:szCs w:val="24"/>
        </w:rPr>
        <w:t>a</w:t>
      </w:r>
      <w:r>
        <w:rPr>
          <w:b/>
          <w:spacing w:val="-3"/>
          <w:sz w:val="24"/>
          <w:szCs w:val="24"/>
        </w:rPr>
        <w:t>r</w:t>
      </w:r>
      <w:proofErr w:type="spellEnd"/>
      <w:r>
        <w:rPr>
          <w:b/>
          <w:sz w:val="24"/>
          <w:szCs w:val="24"/>
        </w:rPr>
        <w:t>,</w:t>
      </w:r>
      <w:r>
        <w:rPr>
          <w:b/>
          <w:spacing w:val="-17"/>
          <w:sz w:val="24"/>
          <w:szCs w:val="24"/>
        </w:rPr>
        <w:t xml:space="preserve"> </w:t>
      </w:r>
      <w:r>
        <w:rPr>
          <w:b/>
          <w:spacing w:val="-2"/>
          <w:sz w:val="24"/>
          <w:szCs w:val="24"/>
        </w:rPr>
        <w:t>G.</w:t>
      </w:r>
      <w:r>
        <w:rPr>
          <w:b/>
          <w:sz w:val="24"/>
          <w:szCs w:val="24"/>
        </w:rPr>
        <w:t>,</w:t>
      </w:r>
      <w:r>
        <w:rPr>
          <w:b/>
          <w:spacing w:val="-17"/>
          <w:sz w:val="24"/>
          <w:szCs w:val="24"/>
        </w:rPr>
        <w:t xml:space="preserve"> </w:t>
      </w:r>
      <w:r>
        <w:rPr>
          <w:b/>
          <w:spacing w:val="-2"/>
          <w:sz w:val="24"/>
          <w:szCs w:val="24"/>
        </w:rPr>
        <w:t>B</w:t>
      </w:r>
      <w:r>
        <w:rPr>
          <w:b/>
          <w:spacing w:val="-1"/>
          <w:sz w:val="24"/>
          <w:szCs w:val="24"/>
        </w:rPr>
        <w:t>h</w:t>
      </w:r>
      <w:r>
        <w:rPr>
          <w:b/>
          <w:spacing w:val="-2"/>
          <w:sz w:val="24"/>
          <w:szCs w:val="24"/>
        </w:rPr>
        <w:t>a</w:t>
      </w:r>
      <w:r>
        <w:rPr>
          <w:b/>
          <w:spacing w:val="-3"/>
          <w:sz w:val="24"/>
          <w:szCs w:val="24"/>
        </w:rPr>
        <w:t>r</w:t>
      </w:r>
      <w:r>
        <w:rPr>
          <w:b/>
          <w:spacing w:val="1"/>
          <w:sz w:val="24"/>
          <w:szCs w:val="24"/>
        </w:rPr>
        <w:t>d</w:t>
      </w:r>
      <w:r>
        <w:rPr>
          <w:b/>
          <w:spacing w:val="-3"/>
          <w:sz w:val="24"/>
          <w:szCs w:val="24"/>
        </w:rPr>
        <w:t>w</w:t>
      </w:r>
      <w:r>
        <w:rPr>
          <w:b/>
          <w:spacing w:val="-2"/>
          <w:sz w:val="24"/>
          <w:szCs w:val="24"/>
        </w:rPr>
        <w:t>a</w:t>
      </w:r>
      <w:r>
        <w:rPr>
          <w:b/>
          <w:spacing w:val="-3"/>
          <w:sz w:val="24"/>
          <w:szCs w:val="24"/>
        </w:rPr>
        <w:t>j</w:t>
      </w:r>
      <w:r>
        <w:rPr>
          <w:b/>
          <w:sz w:val="24"/>
          <w:szCs w:val="24"/>
        </w:rPr>
        <w:t>,</w:t>
      </w:r>
      <w:r>
        <w:rPr>
          <w:b/>
          <w:spacing w:val="-17"/>
          <w:sz w:val="24"/>
          <w:szCs w:val="24"/>
        </w:rPr>
        <w:t xml:space="preserve"> </w:t>
      </w:r>
      <w:r>
        <w:rPr>
          <w:b/>
          <w:spacing w:val="-2"/>
          <w:sz w:val="24"/>
          <w:szCs w:val="24"/>
        </w:rPr>
        <w:t>J</w:t>
      </w:r>
      <w:r>
        <w:rPr>
          <w:b/>
          <w:sz w:val="24"/>
          <w:szCs w:val="24"/>
        </w:rPr>
        <w:t>.</w:t>
      </w:r>
      <w:r>
        <w:rPr>
          <w:b/>
          <w:spacing w:val="-17"/>
          <w:sz w:val="24"/>
          <w:szCs w:val="24"/>
        </w:rPr>
        <w:t xml:space="preserve"> </w:t>
      </w:r>
      <w:r>
        <w:rPr>
          <w:b/>
          <w:spacing w:val="-3"/>
          <w:sz w:val="24"/>
          <w:szCs w:val="24"/>
        </w:rPr>
        <w:t>R</w:t>
      </w:r>
      <w:r>
        <w:rPr>
          <w:b/>
          <w:sz w:val="24"/>
          <w:szCs w:val="24"/>
        </w:rPr>
        <w:t>.,</w:t>
      </w:r>
      <w:r>
        <w:rPr>
          <w:b/>
          <w:spacing w:val="-19"/>
          <w:sz w:val="24"/>
          <w:szCs w:val="24"/>
        </w:rPr>
        <w:t xml:space="preserve"> </w:t>
      </w:r>
      <w:r>
        <w:rPr>
          <w:b/>
          <w:spacing w:val="-2"/>
          <w:sz w:val="24"/>
          <w:szCs w:val="24"/>
        </w:rPr>
        <w:t>K</w:t>
      </w:r>
      <w:r>
        <w:rPr>
          <w:b/>
          <w:spacing w:val="-1"/>
          <w:sz w:val="24"/>
          <w:szCs w:val="24"/>
        </w:rPr>
        <w:t>h</w:t>
      </w:r>
      <w:r>
        <w:rPr>
          <w:b/>
          <w:spacing w:val="-2"/>
          <w:sz w:val="24"/>
          <w:szCs w:val="24"/>
        </w:rPr>
        <w:t>a</w:t>
      </w:r>
      <w:r>
        <w:rPr>
          <w:b/>
          <w:spacing w:val="-1"/>
          <w:sz w:val="24"/>
          <w:szCs w:val="24"/>
        </w:rPr>
        <w:t>n</w:t>
      </w:r>
      <w:r>
        <w:rPr>
          <w:b/>
          <w:sz w:val="24"/>
          <w:szCs w:val="24"/>
        </w:rPr>
        <w:t>,</w:t>
      </w:r>
      <w:r>
        <w:rPr>
          <w:b/>
          <w:spacing w:val="-17"/>
          <w:sz w:val="24"/>
          <w:szCs w:val="24"/>
        </w:rPr>
        <w:t xml:space="preserve"> </w:t>
      </w:r>
      <w:r>
        <w:rPr>
          <w:b/>
          <w:spacing w:val="-2"/>
          <w:sz w:val="24"/>
          <w:szCs w:val="24"/>
        </w:rPr>
        <w:t>H</w:t>
      </w:r>
      <w:r>
        <w:rPr>
          <w:b/>
          <w:sz w:val="24"/>
          <w:szCs w:val="24"/>
        </w:rPr>
        <w:t>.</w:t>
      </w:r>
      <w:r>
        <w:rPr>
          <w:b/>
          <w:spacing w:val="-17"/>
          <w:sz w:val="24"/>
          <w:szCs w:val="24"/>
        </w:rPr>
        <w:t xml:space="preserve"> </w:t>
      </w:r>
      <w:r>
        <w:rPr>
          <w:b/>
          <w:spacing w:val="-2"/>
          <w:sz w:val="24"/>
          <w:szCs w:val="24"/>
        </w:rPr>
        <w:t>H.</w:t>
      </w:r>
      <w:r>
        <w:rPr>
          <w:b/>
          <w:sz w:val="24"/>
          <w:szCs w:val="24"/>
        </w:rPr>
        <w:t>,</w:t>
      </w:r>
      <w:r>
        <w:rPr>
          <w:b/>
          <w:spacing w:val="-17"/>
          <w:sz w:val="24"/>
          <w:szCs w:val="24"/>
        </w:rPr>
        <w:t xml:space="preserve"> </w:t>
      </w:r>
      <w:r>
        <w:rPr>
          <w:b/>
          <w:sz w:val="24"/>
          <w:szCs w:val="24"/>
        </w:rPr>
        <w:t>&amp;</w:t>
      </w:r>
      <w:r>
        <w:rPr>
          <w:b/>
          <w:spacing w:val="-20"/>
          <w:sz w:val="24"/>
          <w:szCs w:val="24"/>
        </w:rPr>
        <w:t xml:space="preserve"> </w:t>
      </w:r>
      <w:r>
        <w:rPr>
          <w:b/>
          <w:spacing w:val="-1"/>
          <w:sz w:val="24"/>
          <w:szCs w:val="24"/>
        </w:rPr>
        <w:t>S</w:t>
      </w:r>
      <w:r>
        <w:rPr>
          <w:b/>
          <w:spacing w:val="-2"/>
          <w:sz w:val="24"/>
          <w:szCs w:val="24"/>
        </w:rPr>
        <w:t>a</w:t>
      </w:r>
      <w:r>
        <w:rPr>
          <w:b/>
          <w:spacing w:val="-1"/>
          <w:sz w:val="24"/>
          <w:szCs w:val="24"/>
        </w:rPr>
        <w:t>hu</w:t>
      </w:r>
      <w:r>
        <w:rPr>
          <w:b/>
          <w:sz w:val="24"/>
          <w:szCs w:val="24"/>
        </w:rPr>
        <w:t>,</w:t>
      </w:r>
      <w:r>
        <w:rPr>
          <w:b/>
          <w:spacing w:val="-17"/>
          <w:sz w:val="24"/>
          <w:szCs w:val="24"/>
        </w:rPr>
        <w:t xml:space="preserve"> </w:t>
      </w:r>
      <w:r>
        <w:rPr>
          <w:b/>
          <w:spacing w:val="-3"/>
          <w:sz w:val="24"/>
          <w:szCs w:val="24"/>
        </w:rPr>
        <w:t>R</w:t>
      </w:r>
      <w:r>
        <w:rPr>
          <w:b/>
          <w:sz w:val="24"/>
          <w:szCs w:val="24"/>
        </w:rPr>
        <w:t>.</w:t>
      </w:r>
      <w:r>
        <w:rPr>
          <w:b/>
          <w:spacing w:val="-17"/>
          <w:sz w:val="24"/>
          <w:szCs w:val="24"/>
        </w:rPr>
        <w:t xml:space="preserve"> </w:t>
      </w:r>
      <w:r>
        <w:rPr>
          <w:b/>
          <w:spacing w:val="-3"/>
          <w:sz w:val="24"/>
          <w:szCs w:val="24"/>
        </w:rPr>
        <w:t>(</w:t>
      </w:r>
      <w:r>
        <w:rPr>
          <w:b/>
          <w:spacing w:val="-2"/>
          <w:sz w:val="24"/>
          <w:szCs w:val="24"/>
        </w:rPr>
        <w:t>2</w:t>
      </w:r>
      <w:r>
        <w:rPr>
          <w:b/>
          <w:sz w:val="24"/>
          <w:szCs w:val="24"/>
        </w:rPr>
        <w:t>0</w:t>
      </w:r>
      <w:r>
        <w:rPr>
          <w:b/>
          <w:spacing w:val="-2"/>
          <w:sz w:val="24"/>
          <w:szCs w:val="24"/>
        </w:rPr>
        <w:t>17</w:t>
      </w:r>
      <w:r>
        <w:rPr>
          <w:b/>
          <w:spacing w:val="-3"/>
          <w:sz w:val="24"/>
          <w:szCs w:val="24"/>
        </w:rPr>
        <w:t>)</w:t>
      </w:r>
      <w:r>
        <w:rPr>
          <w:b/>
          <w:sz w:val="24"/>
          <w:szCs w:val="24"/>
        </w:rPr>
        <w:t>.</w:t>
      </w:r>
      <w:r>
        <w:rPr>
          <w:b/>
          <w:spacing w:val="-13"/>
          <w:sz w:val="24"/>
          <w:szCs w:val="24"/>
        </w:rPr>
        <w:t xml:space="preserve"> </w:t>
      </w:r>
      <w:r>
        <w:rPr>
          <w:spacing w:val="-3"/>
          <w:sz w:val="24"/>
          <w:szCs w:val="24"/>
        </w:rPr>
        <w:t>A</w:t>
      </w:r>
      <w:r>
        <w:rPr>
          <w:spacing w:val="-2"/>
          <w:sz w:val="24"/>
          <w:szCs w:val="24"/>
        </w:rPr>
        <w:t>ss</w:t>
      </w:r>
      <w:r>
        <w:rPr>
          <w:spacing w:val="-3"/>
          <w:sz w:val="24"/>
          <w:szCs w:val="24"/>
        </w:rPr>
        <w:t>e</w:t>
      </w:r>
      <w:r>
        <w:rPr>
          <w:sz w:val="24"/>
          <w:szCs w:val="24"/>
        </w:rPr>
        <w:t>s</w:t>
      </w:r>
      <w:r>
        <w:rPr>
          <w:spacing w:val="-2"/>
          <w:sz w:val="24"/>
          <w:szCs w:val="24"/>
        </w:rPr>
        <w:t>sm</w:t>
      </w:r>
      <w:r>
        <w:rPr>
          <w:spacing w:val="-3"/>
          <w:sz w:val="24"/>
          <w:szCs w:val="24"/>
        </w:rPr>
        <w:t>e</w:t>
      </w:r>
      <w:r>
        <w:rPr>
          <w:spacing w:val="-2"/>
          <w:sz w:val="24"/>
          <w:szCs w:val="24"/>
        </w:rPr>
        <w:t>n</w:t>
      </w:r>
      <w:r>
        <w:rPr>
          <w:sz w:val="24"/>
          <w:szCs w:val="24"/>
        </w:rPr>
        <w:t>t</w:t>
      </w:r>
      <w:r>
        <w:rPr>
          <w:spacing w:val="-16"/>
          <w:sz w:val="24"/>
          <w:szCs w:val="24"/>
        </w:rPr>
        <w:t xml:space="preserve"> </w:t>
      </w:r>
      <w:r>
        <w:rPr>
          <w:spacing w:val="-2"/>
          <w:sz w:val="24"/>
          <w:szCs w:val="24"/>
        </w:rPr>
        <w:t>o</w:t>
      </w:r>
      <w:r>
        <w:rPr>
          <w:sz w:val="24"/>
          <w:szCs w:val="24"/>
        </w:rPr>
        <w:t>f</w:t>
      </w:r>
      <w:r>
        <w:rPr>
          <w:spacing w:val="-18"/>
          <w:sz w:val="24"/>
          <w:szCs w:val="24"/>
        </w:rPr>
        <w:t xml:space="preserve"> </w:t>
      </w:r>
      <w:r>
        <w:rPr>
          <w:spacing w:val="-2"/>
          <w:sz w:val="24"/>
          <w:szCs w:val="24"/>
        </w:rPr>
        <w:t>th</w:t>
      </w:r>
      <w:r>
        <w:rPr>
          <w:sz w:val="24"/>
          <w:szCs w:val="24"/>
        </w:rPr>
        <w:t>e</w:t>
      </w:r>
      <w:r>
        <w:rPr>
          <w:spacing w:val="-15"/>
          <w:sz w:val="24"/>
          <w:szCs w:val="24"/>
        </w:rPr>
        <w:t xml:space="preserve"> </w:t>
      </w:r>
      <w:r>
        <w:rPr>
          <w:spacing w:val="-3"/>
          <w:sz w:val="24"/>
          <w:szCs w:val="24"/>
        </w:rPr>
        <w:t>eff</w:t>
      </w:r>
      <w:r>
        <w:rPr>
          <w:sz w:val="24"/>
          <w:szCs w:val="24"/>
        </w:rPr>
        <w:t>ic</w:t>
      </w:r>
      <w:r>
        <w:rPr>
          <w:spacing w:val="-4"/>
          <w:sz w:val="24"/>
          <w:szCs w:val="24"/>
        </w:rPr>
        <w:t>a</w:t>
      </w:r>
      <w:r>
        <w:rPr>
          <w:spacing w:val="-1"/>
          <w:sz w:val="24"/>
          <w:szCs w:val="24"/>
        </w:rPr>
        <w:t>c</w:t>
      </w:r>
      <w:r>
        <w:rPr>
          <w:sz w:val="24"/>
          <w:szCs w:val="24"/>
        </w:rPr>
        <w:t xml:space="preserve">y </w:t>
      </w:r>
      <w:r>
        <w:rPr>
          <w:spacing w:val="-2"/>
          <w:sz w:val="24"/>
          <w:szCs w:val="24"/>
        </w:rPr>
        <w:t>o</w:t>
      </w:r>
      <w:r>
        <w:rPr>
          <w:sz w:val="24"/>
          <w:szCs w:val="24"/>
        </w:rPr>
        <w:t xml:space="preserve">f </w:t>
      </w:r>
      <w:proofErr w:type="gramStart"/>
      <w:r>
        <w:rPr>
          <w:sz w:val="24"/>
          <w:szCs w:val="24"/>
        </w:rPr>
        <w:t>n</w:t>
      </w:r>
      <w:r>
        <w:rPr>
          <w:spacing w:val="-3"/>
          <w:sz w:val="24"/>
          <w:szCs w:val="24"/>
        </w:rPr>
        <w:t>ee</w:t>
      </w:r>
      <w:r>
        <w:rPr>
          <w:sz w:val="24"/>
          <w:szCs w:val="24"/>
        </w:rPr>
        <w:t>m</w:t>
      </w:r>
      <w:r>
        <w:rPr>
          <w:spacing w:val="4"/>
          <w:sz w:val="24"/>
          <w:szCs w:val="24"/>
        </w:rPr>
        <w:t xml:space="preserve"> </w:t>
      </w:r>
      <w:r>
        <w:rPr>
          <w:spacing w:val="-2"/>
          <w:sz w:val="24"/>
          <w:szCs w:val="24"/>
        </w:rPr>
        <w:t>b</w:t>
      </w:r>
      <w:r>
        <w:rPr>
          <w:spacing w:val="-1"/>
          <w:sz w:val="24"/>
          <w:szCs w:val="24"/>
        </w:rPr>
        <w:t>a</w:t>
      </w:r>
      <w:r>
        <w:rPr>
          <w:spacing w:val="-2"/>
          <w:sz w:val="24"/>
          <w:szCs w:val="24"/>
        </w:rPr>
        <w:t>s</w:t>
      </w:r>
      <w:r>
        <w:rPr>
          <w:spacing w:val="-3"/>
          <w:sz w:val="24"/>
          <w:szCs w:val="24"/>
        </w:rPr>
        <w:t>e</w:t>
      </w:r>
      <w:r>
        <w:rPr>
          <w:sz w:val="24"/>
          <w:szCs w:val="24"/>
        </w:rPr>
        <w:t>d</w:t>
      </w:r>
      <w:proofErr w:type="gramEnd"/>
      <w:r>
        <w:rPr>
          <w:spacing w:val="3"/>
          <w:sz w:val="24"/>
          <w:szCs w:val="24"/>
        </w:rPr>
        <w:t xml:space="preserve"> </w:t>
      </w:r>
      <w:r>
        <w:rPr>
          <w:spacing w:val="-2"/>
          <w:sz w:val="24"/>
          <w:szCs w:val="24"/>
        </w:rPr>
        <w:t>ins</w:t>
      </w:r>
      <w:r>
        <w:rPr>
          <w:spacing w:val="-1"/>
          <w:sz w:val="24"/>
          <w:szCs w:val="24"/>
        </w:rPr>
        <w:t>e</w:t>
      </w:r>
      <w:r>
        <w:rPr>
          <w:spacing w:val="-3"/>
          <w:sz w:val="24"/>
          <w:szCs w:val="24"/>
        </w:rPr>
        <w:t>c</w:t>
      </w:r>
      <w:r>
        <w:rPr>
          <w:spacing w:val="-2"/>
          <w:sz w:val="24"/>
          <w:szCs w:val="24"/>
        </w:rPr>
        <w:t>t</w:t>
      </w:r>
      <w:r>
        <w:rPr>
          <w:sz w:val="24"/>
          <w:szCs w:val="24"/>
        </w:rPr>
        <w:t>i</w:t>
      </w:r>
      <w:r>
        <w:rPr>
          <w:spacing w:val="-3"/>
          <w:sz w:val="24"/>
          <w:szCs w:val="24"/>
        </w:rPr>
        <w:t>c</w:t>
      </w:r>
      <w:r>
        <w:rPr>
          <w:spacing w:val="-2"/>
          <w:sz w:val="24"/>
          <w:szCs w:val="24"/>
        </w:rPr>
        <w:t>i</w:t>
      </w:r>
      <w:r>
        <w:rPr>
          <w:sz w:val="24"/>
          <w:szCs w:val="24"/>
        </w:rPr>
        <w:t>d</w:t>
      </w:r>
      <w:r>
        <w:rPr>
          <w:spacing w:val="-3"/>
          <w:sz w:val="24"/>
          <w:szCs w:val="24"/>
        </w:rPr>
        <w:t>e</w:t>
      </w:r>
      <w:r>
        <w:rPr>
          <w:sz w:val="24"/>
          <w:szCs w:val="24"/>
        </w:rPr>
        <w:t>s</w:t>
      </w:r>
      <w:r>
        <w:rPr>
          <w:spacing w:val="4"/>
          <w:sz w:val="24"/>
          <w:szCs w:val="24"/>
        </w:rPr>
        <w:t xml:space="preserve"> </w:t>
      </w:r>
      <w:r>
        <w:rPr>
          <w:spacing w:val="-3"/>
          <w:sz w:val="24"/>
          <w:szCs w:val="24"/>
        </w:rPr>
        <w:t>f</w:t>
      </w:r>
      <w:r>
        <w:rPr>
          <w:spacing w:val="-2"/>
          <w:sz w:val="24"/>
          <w:szCs w:val="24"/>
        </w:rPr>
        <w:t>o</w:t>
      </w:r>
      <w:r>
        <w:rPr>
          <w:sz w:val="24"/>
          <w:szCs w:val="24"/>
        </w:rPr>
        <w:t>r</w:t>
      </w:r>
      <w:r>
        <w:rPr>
          <w:spacing w:val="3"/>
          <w:sz w:val="24"/>
          <w:szCs w:val="24"/>
        </w:rPr>
        <w:t xml:space="preserve"> </w:t>
      </w:r>
      <w:r>
        <w:rPr>
          <w:spacing w:val="-2"/>
          <w:sz w:val="24"/>
          <w:szCs w:val="24"/>
        </w:rPr>
        <w:t>th</w:t>
      </w:r>
      <w:r>
        <w:rPr>
          <w:sz w:val="24"/>
          <w:szCs w:val="24"/>
        </w:rPr>
        <w:t>e</w:t>
      </w:r>
      <w:r>
        <w:rPr>
          <w:spacing w:val="2"/>
          <w:sz w:val="24"/>
          <w:szCs w:val="24"/>
        </w:rPr>
        <w:t xml:space="preserve"> </w:t>
      </w:r>
      <w:r>
        <w:rPr>
          <w:spacing w:val="-2"/>
          <w:sz w:val="24"/>
          <w:szCs w:val="24"/>
        </w:rPr>
        <w:t>m</w:t>
      </w:r>
      <w:r>
        <w:rPr>
          <w:spacing w:val="-3"/>
          <w:sz w:val="24"/>
          <w:szCs w:val="24"/>
        </w:rPr>
        <w:t>a</w:t>
      </w:r>
      <w:r>
        <w:rPr>
          <w:sz w:val="24"/>
          <w:szCs w:val="24"/>
        </w:rPr>
        <w:t>n</w:t>
      </w:r>
      <w:r>
        <w:rPr>
          <w:spacing w:val="-3"/>
          <w:sz w:val="24"/>
          <w:szCs w:val="24"/>
        </w:rPr>
        <w:t>a</w:t>
      </w:r>
      <w:r>
        <w:rPr>
          <w:sz w:val="24"/>
          <w:szCs w:val="24"/>
        </w:rPr>
        <w:t>g</w:t>
      </w:r>
      <w:r>
        <w:rPr>
          <w:spacing w:val="-3"/>
          <w:sz w:val="24"/>
          <w:szCs w:val="24"/>
        </w:rPr>
        <w:t>e</w:t>
      </w:r>
      <w:r>
        <w:rPr>
          <w:spacing w:val="-2"/>
          <w:sz w:val="24"/>
          <w:szCs w:val="24"/>
        </w:rPr>
        <w:t>m</w:t>
      </w:r>
      <w:r>
        <w:rPr>
          <w:spacing w:val="-3"/>
          <w:sz w:val="24"/>
          <w:szCs w:val="24"/>
        </w:rPr>
        <w:t>e</w:t>
      </w:r>
      <w:r>
        <w:rPr>
          <w:spacing w:val="-2"/>
          <w:sz w:val="24"/>
          <w:szCs w:val="24"/>
        </w:rPr>
        <w:t>n</w:t>
      </w:r>
      <w:r>
        <w:rPr>
          <w:sz w:val="24"/>
          <w:szCs w:val="24"/>
        </w:rPr>
        <w:t>t</w:t>
      </w:r>
      <w:r>
        <w:rPr>
          <w:spacing w:val="4"/>
          <w:sz w:val="24"/>
          <w:szCs w:val="24"/>
        </w:rPr>
        <w:t xml:space="preserve"> </w:t>
      </w:r>
      <w:r>
        <w:rPr>
          <w:sz w:val="24"/>
          <w:szCs w:val="24"/>
        </w:rPr>
        <w:t>of y</w:t>
      </w:r>
      <w:r>
        <w:rPr>
          <w:spacing w:val="-3"/>
          <w:sz w:val="24"/>
          <w:szCs w:val="24"/>
        </w:rPr>
        <w:t>e</w:t>
      </w:r>
      <w:r>
        <w:rPr>
          <w:spacing w:val="-2"/>
          <w:sz w:val="24"/>
          <w:szCs w:val="24"/>
        </w:rPr>
        <w:t>llo</w:t>
      </w:r>
      <w:r>
        <w:rPr>
          <w:sz w:val="24"/>
          <w:szCs w:val="24"/>
        </w:rPr>
        <w:t>w</w:t>
      </w:r>
      <w:r>
        <w:rPr>
          <w:spacing w:val="3"/>
          <w:sz w:val="24"/>
          <w:szCs w:val="24"/>
        </w:rPr>
        <w:t xml:space="preserve"> </w:t>
      </w:r>
      <w:r>
        <w:rPr>
          <w:spacing w:val="-2"/>
          <w:sz w:val="24"/>
          <w:szCs w:val="24"/>
        </w:rPr>
        <w:t>st</w:t>
      </w:r>
      <w:r>
        <w:rPr>
          <w:spacing w:val="-3"/>
          <w:sz w:val="24"/>
          <w:szCs w:val="24"/>
        </w:rPr>
        <w:t>e</w:t>
      </w:r>
      <w:r>
        <w:rPr>
          <w:sz w:val="24"/>
          <w:szCs w:val="24"/>
        </w:rPr>
        <w:t>m</w:t>
      </w:r>
      <w:r>
        <w:rPr>
          <w:spacing w:val="4"/>
          <w:sz w:val="24"/>
          <w:szCs w:val="24"/>
        </w:rPr>
        <w:t xml:space="preserve"> </w:t>
      </w:r>
      <w:r>
        <w:rPr>
          <w:spacing w:val="-2"/>
          <w:sz w:val="24"/>
          <w:szCs w:val="24"/>
        </w:rPr>
        <w:t>bo</w:t>
      </w:r>
      <w:r>
        <w:rPr>
          <w:sz w:val="24"/>
          <w:szCs w:val="24"/>
        </w:rPr>
        <w:t>r</w:t>
      </w:r>
      <w:r>
        <w:rPr>
          <w:spacing w:val="-4"/>
          <w:sz w:val="24"/>
          <w:szCs w:val="24"/>
        </w:rPr>
        <w:t>e</w:t>
      </w:r>
      <w:r>
        <w:rPr>
          <w:sz w:val="24"/>
          <w:szCs w:val="24"/>
        </w:rPr>
        <w:t xml:space="preserve">r, </w:t>
      </w:r>
      <w:proofErr w:type="spellStart"/>
      <w:r w:rsidRPr="0089181B">
        <w:rPr>
          <w:i/>
          <w:iCs/>
          <w:spacing w:val="-1"/>
          <w:sz w:val="24"/>
          <w:szCs w:val="24"/>
        </w:rPr>
        <w:t>S</w:t>
      </w:r>
      <w:r w:rsidRPr="0089181B">
        <w:rPr>
          <w:i/>
          <w:iCs/>
          <w:spacing w:val="-3"/>
          <w:sz w:val="24"/>
          <w:szCs w:val="24"/>
        </w:rPr>
        <w:t>c</w:t>
      </w:r>
      <w:r w:rsidRPr="0089181B">
        <w:rPr>
          <w:i/>
          <w:iCs/>
          <w:sz w:val="24"/>
          <w:szCs w:val="24"/>
        </w:rPr>
        <w:t>ir</w:t>
      </w:r>
      <w:r w:rsidRPr="0089181B">
        <w:rPr>
          <w:i/>
          <w:iCs/>
          <w:spacing w:val="-3"/>
          <w:sz w:val="24"/>
          <w:szCs w:val="24"/>
        </w:rPr>
        <w:t>p</w:t>
      </w:r>
      <w:r w:rsidRPr="0089181B">
        <w:rPr>
          <w:i/>
          <w:iCs/>
          <w:spacing w:val="-2"/>
          <w:sz w:val="24"/>
          <w:szCs w:val="24"/>
        </w:rPr>
        <w:t>oph</w:t>
      </w:r>
      <w:r w:rsidRPr="0089181B">
        <w:rPr>
          <w:i/>
          <w:iCs/>
          <w:spacing w:val="-3"/>
          <w:sz w:val="24"/>
          <w:szCs w:val="24"/>
        </w:rPr>
        <w:t>a</w:t>
      </w:r>
      <w:r w:rsidRPr="0089181B">
        <w:rPr>
          <w:i/>
          <w:iCs/>
          <w:sz w:val="24"/>
          <w:szCs w:val="24"/>
        </w:rPr>
        <w:t>ga</w:t>
      </w:r>
      <w:proofErr w:type="spellEnd"/>
      <w:r w:rsidRPr="0089181B">
        <w:rPr>
          <w:i/>
          <w:iCs/>
          <w:sz w:val="24"/>
          <w:szCs w:val="24"/>
        </w:rPr>
        <w:t xml:space="preserve"> </w:t>
      </w:r>
      <w:proofErr w:type="spellStart"/>
      <w:r w:rsidRPr="0089181B">
        <w:rPr>
          <w:i/>
          <w:iCs/>
          <w:sz w:val="24"/>
          <w:szCs w:val="24"/>
        </w:rPr>
        <w:t>i</w:t>
      </w:r>
      <w:r w:rsidRPr="0089181B">
        <w:rPr>
          <w:i/>
          <w:iCs/>
          <w:spacing w:val="-2"/>
          <w:sz w:val="24"/>
          <w:szCs w:val="24"/>
        </w:rPr>
        <w:t>n</w:t>
      </w:r>
      <w:r w:rsidRPr="0089181B">
        <w:rPr>
          <w:i/>
          <w:iCs/>
          <w:spacing w:val="-1"/>
          <w:sz w:val="24"/>
          <w:szCs w:val="24"/>
        </w:rPr>
        <w:t>c</w:t>
      </w:r>
      <w:r w:rsidRPr="0089181B">
        <w:rPr>
          <w:i/>
          <w:iCs/>
          <w:spacing w:val="-3"/>
          <w:sz w:val="24"/>
          <w:szCs w:val="24"/>
        </w:rPr>
        <w:t>er</w:t>
      </w:r>
      <w:r w:rsidRPr="0089181B">
        <w:rPr>
          <w:i/>
          <w:iCs/>
          <w:spacing w:val="-2"/>
          <w:sz w:val="24"/>
          <w:szCs w:val="24"/>
        </w:rPr>
        <w:t>tu</w:t>
      </w:r>
      <w:r w:rsidRPr="0089181B">
        <w:rPr>
          <w:i/>
          <w:iCs/>
          <w:sz w:val="24"/>
          <w:szCs w:val="24"/>
        </w:rPr>
        <w:t>l</w:t>
      </w:r>
      <w:r w:rsidRPr="0089181B">
        <w:rPr>
          <w:i/>
          <w:iCs/>
          <w:spacing w:val="-3"/>
          <w:sz w:val="24"/>
          <w:szCs w:val="24"/>
        </w:rPr>
        <w:t>a</w:t>
      </w:r>
      <w:r w:rsidRPr="0089181B">
        <w:rPr>
          <w:i/>
          <w:iCs/>
          <w:sz w:val="24"/>
          <w:szCs w:val="24"/>
        </w:rPr>
        <w:t>s</w:t>
      </w:r>
      <w:proofErr w:type="spellEnd"/>
      <w:r>
        <w:rPr>
          <w:sz w:val="24"/>
          <w:szCs w:val="24"/>
        </w:rPr>
        <w:t xml:space="preserve"> </w:t>
      </w:r>
      <w:r>
        <w:rPr>
          <w:spacing w:val="-3"/>
          <w:sz w:val="24"/>
          <w:szCs w:val="24"/>
        </w:rPr>
        <w:t>Wa</w:t>
      </w:r>
      <w:r>
        <w:rPr>
          <w:spacing w:val="-2"/>
          <w:sz w:val="24"/>
          <w:szCs w:val="24"/>
        </w:rPr>
        <w:t>l</w:t>
      </w:r>
      <w:r>
        <w:rPr>
          <w:sz w:val="24"/>
          <w:szCs w:val="24"/>
        </w:rPr>
        <w:t>k</w:t>
      </w:r>
      <w:r>
        <w:rPr>
          <w:spacing w:val="-5"/>
          <w:sz w:val="24"/>
          <w:szCs w:val="24"/>
        </w:rPr>
        <w:t xml:space="preserve"> </w:t>
      </w:r>
      <w:r>
        <w:rPr>
          <w:sz w:val="24"/>
          <w:szCs w:val="24"/>
        </w:rPr>
        <w:t>in</w:t>
      </w:r>
      <w:r>
        <w:rPr>
          <w:spacing w:val="-4"/>
          <w:sz w:val="24"/>
          <w:szCs w:val="24"/>
        </w:rPr>
        <w:t xml:space="preserve"> </w:t>
      </w:r>
      <w:r>
        <w:rPr>
          <w:spacing w:val="-2"/>
          <w:sz w:val="24"/>
          <w:szCs w:val="24"/>
        </w:rPr>
        <w:t>p</w:t>
      </w:r>
      <w:r>
        <w:rPr>
          <w:spacing w:val="-1"/>
          <w:sz w:val="24"/>
          <w:szCs w:val="24"/>
        </w:rPr>
        <w:t>a</w:t>
      </w:r>
      <w:r>
        <w:rPr>
          <w:spacing w:val="-2"/>
          <w:sz w:val="24"/>
          <w:szCs w:val="24"/>
        </w:rPr>
        <w:t>dd</w:t>
      </w:r>
      <w:r>
        <w:rPr>
          <w:sz w:val="24"/>
          <w:szCs w:val="24"/>
        </w:rPr>
        <w:t>y</w:t>
      </w:r>
      <w:r>
        <w:rPr>
          <w:spacing w:val="-2"/>
          <w:sz w:val="24"/>
          <w:szCs w:val="24"/>
        </w:rPr>
        <w:t xml:space="preserve"> </w:t>
      </w:r>
      <w:r>
        <w:rPr>
          <w:spacing w:val="-3"/>
          <w:sz w:val="24"/>
          <w:szCs w:val="24"/>
        </w:rPr>
        <w:t>f</w:t>
      </w:r>
      <w:r>
        <w:rPr>
          <w:spacing w:val="-2"/>
          <w:sz w:val="24"/>
          <w:szCs w:val="24"/>
        </w:rPr>
        <w:t>i</w:t>
      </w:r>
      <w:r>
        <w:rPr>
          <w:spacing w:val="-3"/>
          <w:sz w:val="24"/>
          <w:szCs w:val="24"/>
        </w:rPr>
        <w:t>e</w:t>
      </w:r>
      <w:r>
        <w:rPr>
          <w:spacing w:val="-2"/>
          <w:sz w:val="24"/>
          <w:szCs w:val="24"/>
        </w:rPr>
        <w:t>ld</w:t>
      </w:r>
      <w:r>
        <w:rPr>
          <w:sz w:val="24"/>
          <w:szCs w:val="24"/>
        </w:rPr>
        <w:t>.</w:t>
      </w:r>
      <w:r>
        <w:rPr>
          <w:spacing w:val="-2"/>
          <w:sz w:val="24"/>
          <w:szCs w:val="24"/>
        </w:rPr>
        <w:t xml:space="preserve"> </w:t>
      </w:r>
      <w:r>
        <w:rPr>
          <w:i/>
          <w:spacing w:val="-3"/>
          <w:sz w:val="24"/>
          <w:szCs w:val="24"/>
        </w:rPr>
        <w:t>J</w:t>
      </w:r>
      <w:r>
        <w:rPr>
          <w:i/>
          <w:spacing w:val="-2"/>
          <w:sz w:val="24"/>
          <w:szCs w:val="24"/>
        </w:rPr>
        <w:t>ou</w:t>
      </w:r>
      <w:r>
        <w:rPr>
          <w:i/>
          <w:sz w:val="24"/>
          <w:szCs w:val="24"/>
        </w:rPr>
        <w:t>r</w:t>
      </w:r>
      <w:r>
        <w:rPr>
          <w:i/>
          <w:spacing w:val="-2"/>
          <w:sz w:val="24"/>
          <w:szCs w:val="24"/>
        </w:rPr>
        <w:t>na</w:t>
      </w:r>
      <w:r>
        <w:rPr>
          <w:i/>
          <w:sz w:val="24"/>
          <w:szCs w:val="24"/>
        </w:rPr>
        <w:t>l</w:t>
      </w:r>
      <w:r>
        <w:rPr>
          <w:i/>
          <w:spacing w:val="-4"/>
          <w:sz w:val="24"/>
          <w:szCs w:val="24"/>
        </w:rPr>
        <w:t xml:space="preserve"> </w:t>
      </w:r>
      <w:r>
        <w:rPr>
          <w:i/>
          <w:spacing w:val="-2"/>
          <w:sz w:val="24"/>
          <w:szCs w:val="24"/>
        </w:rPr>
        <w:t>o</w:t>
      </w:r>
      <w:r>
        <w:rPr>
          <w:i/>
          <w:sz w:val="24"/>
          <w:szCs w:val="24"/>
        </w:rPr>
        <w:t>f</w:t>
      </w:r>
      <w:r>
        <w:rPr>
          <w:i/>
          <w:spacing w:val="-4"/>
          <w:sz w:val="24"/>
          <w:szCs w:val="24"/>
        </w:rPr>
        <w:t xml:space="preserve"> </w:t>
      </w:r>
      <w:r>
        <w:rPr>
          <w:i/>
          <w:spacing w:val="-3"/>
          <w:sz w:val="24"/>
          <w:szCs w:val="24"/>
        </w:rPr>
        <w:t>P</w:t>
      </w:r>
      <w:r>
        <w:rPr>
          <w:i/>
          <w:spacing w:val="-2"/>
          <w:sz w:val="24"/>
          <w:szCs w:val="24"/>
        </w:rPr>
        <w:t>ha</w:t>
      </w:r>
      <w:r>
        <w:rPr>
          <w:i/>
          <w:sz w:val="24"/>
          <w:szCs w:val="24"/>
        </w:rPr>
        <w:t>r</w:t>
      </w:r>
      <w:r>
        <w:rPr>
          <w:i/>
          <w:spacing w:val="-3"/>
          <w:sz w:val="24"/>
          <w:szCs w:val="24"/>
        </w:rPr>
        <w:t>m</w:t>
      </w:r>
      <w:r>
        <w:rPr>
          <w:i/>
          <w:sz w:val="24"/>
          <w:szCs w:val="24"/>
        </w:rPr>
        <w:t>a</w:t>
      </w:r>
      <w:r>
        <w:rPr>
          <w:i/>
          <w:spacing w:val="-3"/>
          <w:sz w:val="24"/>
          <w:szCs w:val="24"/>
        </w:rPr>
        <w:t>c</w:t>
      </w:r>
      <w:r>
        <w:rPr>
          <w:i/>
          <w:spacing w:val="-2"/>
          <w:sz w:val="24"/>
          <w:szCs w:val="24"/>
        </w:rPr>
        <w:t>ogno</w:t>
      </w:r>
      <w:r>
        <w:rPr>
          <w:i/>
          <w:sz w:val="24"/>
          <w:szCs w:val="24"/>
        </w:rPr>
        <w:t>sy</w:t>
      </w:r>
      <w:r>
        <w:rPr>
          <w:i/>
          <w:spacing w:val="-6"/>
          <w:sz w:val="24"/>
          <w:szCs w:val="24"/>
        </w:rPr>
        <w:t xml:space="preserve"> </w:t>
      </w:r>
      <w:r>
        <w:rPr>
          <w:i/>
          <w:spacing w:val="-2"/>
          <w:sz w:val="24"/>
          <w:szCs w:val="24"/>
        </w:rPr>
        <w:t>a</w:t>
      </w:r>
      <w:r>
        <w:rPr>
          <w:i/>
          <w:sz w:val="24"/>
          <w:szCs w:val="24"/>
        </w:rPr>
        <w:t>nd</w:t>
      </w:r>
      <w:r>
        <w:rPr>
          <w:i/>
          <w:spacing w:val="-5"/>
          <w:sz w:val="24"/>
          <w:szCs w:val="24"/>
        </w:rPr>
        <w:t xml:space="preserve"> </w:t>
      </w:r>
      <w:r>
        <w:rPr>
          <w:i/>
          <w:spacing w:val="-3"/>
          <w:sz w:val="24"/>
          <w:szCs w:val="24"/>
        </w:rPr>
        <w:t>P</w:t>
      </w:r>
      <w:r>
        <w:rPr>
          <w:i/>
          <w:spacing w:val="-2"/>
          <w:sz w:val="24"/>
          <w:szCs w:val="24"/>
        </w:rPr>
        <w:t>h</w:t>
      </w:r>
      <w:r>
        <w:rPr>
          <w:i/>
          <w:spacing w:val="-3"/>
          <w:sz w:val="24"/>
          <w:szCs w:val="24"/>
        </w:rPr>
        <w:t>y</w:t>
      </w:r>
      <w:r>
        <w:rPr>
          <w:i/>
          <w:spacing w:val="-2"/>
          <w:sz w:val="24"/>
          <w:szCs w:val="24"/>
        </w:rPr>
        <w:t>t</w:t>
      </w:r>
      <w:r>
        <w:rPr>
          <w:i/>
          <w:sz w:val="24"/>
          <w:szCs w:val="24"/>
        </w:rPr>
        <w:t>o</w:t>
      </w:r>
      <w:r>
        <w:rPr>
          <w:i/>
          <w:spacing w:val="-3"/>
          <w:sz w:val="24"/>
          <w:szCs w:val="24"/>
        </w:rPr>
        <w:t>c</w:t>
      </w:r>
      <w:r>
        <w:rPr>
          <w:i/>
          <w:sz w:val="24"/>
          <w:szCs w:val="24"/>
        </w:rPr>
        <w:t>h</w:t>
      </w:r>
      <w:r>
        <w:rPr>
          <w:i/>
          <w:spacing w:val="-3"/>
          <w:sz w:val="24"/>
          <w:szCs w:val="24"/>
        </w:rPr>
        <w:t>em</w:t>
      </w:r>
      <w:r>
        <w:rPr>
          <w:i/>
          <w:spacing w:val="-2"/>
          <w:sz w:val="24"/>
          <w:szCs w:val="24"/>
        </w:rPr>
        <w:t>ist</w:t>
      </w:r>
      <w:r>
        <w:rPr>
          <w:i/>
          <w:sz w:val="24"/>
          <w:szCs w:val="24"/>
        </w:rPr>
        <w:t>r</w:t>
      </w:r>
      <w:r>
        <w:rPr>
          <w:i/>
          <w:spacing w:val="-2"/>
          <w:sz w:val="24"/>
          <w:szCs w:val="24"/>
        </w:rPr>
        <w:t>y</w:t>
      </w:r>
      <w:r>
        <w:rPr>
          <w:sz w:val="24"/>
          <w:szCs w:val="24"/>
        </w:rPr>
        <w:t>,</w:t>
      </w:r>
      <w:r>
        <w:rPr>
          <w:spacing w:val="-5"/>
          <w:sz w:val="24"/>
          <w:szCs w:val="24"/>
        </w:rPr>
        <w:t xml:space="preserve"> </w:t>
      </w:r>
      <w:r>
        <w:rPr>
          <w:i/>
          <w:sz w:val="24"/>
          <w:szCs w:val="24"/>
        </w:rPr>
        <w:t>6</w:t>
      </w:r>
      <w:r>
        <w:rPr>
          <w:spacing w:val="-3"/>
          <w:sz w:val="24"/>
          <w:szCs w:val="24"/>
        </w:rPr>
        <w:t>(</w:t>
      </w:r>
      <w:r>
        <w:rPr>
          <w:spacing w:val="-2"/>
          <w:sz w:val="24"/>
          <w:szCs w:val="24"/>
        </w:rPr>
        <w:t>5</w:t>
      </w:r>
      <w:r>
        <w:rPr>
          <w:sz w:val="24"/>
          <w:szCs w:val="24"/>
        </w:rPr>
        <w:t>),</w:t>
      </w:r>
      <w:r>
        <w:rPr>
          <w:spacing w:val="-6"/>
          <w:sz w:val="24"/>
          <w:szCs w:val="24"/>
        </w:rPr>
        <w:t xml:space="preserve"> </w:t>
      </w:r>
      <w:r>
        <w:rPr>
          <w:sz w:val="24"/>
          <w:szCs w:val="24"/>
        </w:rPr>
        <w:t>1</w:t>
      </w:r>
      <w:r>
        <w:rPr>
          <w:spacing w:val="-2"/>
          <w:sz w:val="24"/>
          <w:szCs w:val="24"/>
        </w:rPr>
        <w:t>446</w:t>
      </w:r>
      <w:r>
        <w:rPr>
          <w:spacing w:val="-3"/>
          <w:sz w:val="24"/>
          <w:szCs w:val="24"/>
        </w:rPr>
        <w:t>-</w:t>
      </w:r>
      <w:r>
        <w:rPr>
          <w:spacing w:val="-2"/>
          <w:sz w:val="24"/>
          <w:szCs w:val="24"/>
        </w:rPr>
        <w:t>14</w:t>
      </w:r>
      <w:r>
        <w:rPr>
          <w:sz w:val="24"/>
          <w:szCs w:val="24"/>
        </w:rPr>
        <w:t>4</w:t>
      </w:r>
      <w:r>
        <w:rPr>
          <w:spacing w:val="-2"/>
          <w:sz w:val="24"/>
          <w:szCs w:val="24"/>
        </w:rPr>
        <w:t>9</w:t>
      </w:r>
      <w:r>
        <w:rPr>
          <w:sz w:val="24"/>
          <w:szCs w:val="24"/>
        </w:rPr>
        <w:t>.</w:t>
      </w:r>
    </w:p>
    <w:p w14:paraId="0232B32E" w14:textId="77777777" w:rsidR="00B472F9" w:rsidRDefault="00B472F9">
      <w:pPr>
        <w:spacing w:before="11" w:line="200" w:lineRule="exact"/>
      </w:pPr>
    </w:p>
    <w:p w14:paraId="6E109658" w14:textId="77777777" w:rsidR="00B472F9" w:rsidRDefault="008D4628">
      <w:pPr>
        <w:spacing w:line="359" w:lineRule="auto"/>
        <w:ind w:left="100" w:right="75"/>
        <w:jc w:val="both"/>
        <w:rPr>
          <w:sz w:val="24"/>
          <w:szCs w:val="24"/>
        </w:rPr>
      </w:pPr>
      <w:r>
        <w:rPr>
          <w:b/>
          <w:spacing w:val="-3"/>
          <w:sz w:val="24"/>
          <w:szCs w:val="24"/>
        </w:rPr>
        <w:t>C</w:t>
      </w:r>
      <w:r>
        <w:rPr>
          <w:b/>
          <w:spacing w:val="-1"/>
          <w:sz w:val="24"/>
          <w:szCs w:val="24"/>
        </w:rPr>
        <w:t>h</w:t>
      </w:r>
      <w:r>
        <w:rPr>
          <w:b/>
          <w:spacing w:val="-2"/>
          <w:sz w:val="24"/>
          <w:szCs w:val="24"/>
        </w:rPr>
        <w:t>a</w:t>
      </w:r>
      <w:r>
        <w:rPr>
          <w:b/>
          <w:spacing w:val="-3"/>
          <w:sz w:val="24"/>
          <w:szCs w:val="24"/>
        </w:rPr>
        <w:t>t</w:t>
      </w:r>
      <w:r>
        <w:rPr>
          <w:b/>
          <w:sz w:val="24"/>
          <w:szCs w:val="24"/>
        </w:rPr>
        <w:t>t</w:t>
      </w:r>
      <w:r>
        <w:rPr>
          <w:b/>
          <w:spacing w:val="-4"/>
          <w:sz w:val="24"/>
          <w:szCs w:val="24"/>
        </w:rPr>
        <w:t>e</w:t>
      </w:r>
      <w:r>
        <w:rPr>
          <w:b/>
          <w:spacing w:val="-1"/>
          <w:sz w:val="24"/>
          <w:szCs w:val="24"/>
        </w:rPr>
        <w:t>r</w:t>
      </w:r>
      <w:r>
        <w:rPr>
          <w:b/>
          <w:spacing w:val="-3"/>
          <w:sz w:val="24"/>
          <w:szCs w:val="24"/>
        </w:rPr>
        <w:t>j</w:t>
      </w:r>
      <w:r>
        <w:rPr>
          <w:b/>
          <w:spacing w:val="-2"/>
          <w:sz w:val="24"/>
          <w:szCs w:val="24"/>
        </w:rPr>
        <w:t>i</w:t>
      </w:r>
      <w:r>
        <w:rPr>
          <w:b/>
          <w:sz w:val="24"/>
          <w:szCs w:val="24"/>
        </w:rPr>
        <w:t xml:space="preserve">, </w:t>
      </w:r>
      <w:r>
        <w:rPr>
          <w:b/>
          <w:spacing w:val="-1"/>
          <w:sz w:val="24"/>
          <w:szCs w:val="24"/>
        </w:rPr>
        <w:t>S</w:t>
      </w:r>
      <w:r>
        <w:rPr>
          <w:b/>
          <w:sz w:val="24"/>
          <w:szCs w:val="24"/>
        </w:rPr>
        <w:t>.</w:t>
      </w:r>
      <w:r>
        <w:rPr>
          <w:b/>
          <w:spacing w:val="3"/>
          <w:sz w:val="24"/>
          <w:szCs w:val="24"/>
        </w:rPr>
        <w:t xml:space="preserve"> </w:t>
      </w:r>
      <w:r>
        <w:rPr>
          <w:b/>
          <w:spacing w:val="-1"/>
          <w:sz w:val="24"/>
          <w:szCs w:val="24"/>
        </w:rPr>
        <w:t>M</w:t>
      </w:r>
      <w:r>
        <w:rPr>
          <w:b/>
          <w:spacing w:val="-2"/>
          <w:sz w:val="24"/>
          <w:szCs w:val="24"/>
        </w:rPr>
        <w:t>.</w:t>
      </w:r>
      <w:r>
        <w:rPr>
          <w:b/>
          <w:sz w:val="24"/>
          <w:szCs w:val="24"/>
        </w:rPr>
        <w:t>,</w:t>
      </w:r>
      <w:r>
        <w:rPr>
          <w:b/>
          <w:spacing w:val="3"/>
          <w:sz w:val="24"/>
          <w:szCs w:val="24"/>
        </w:rPr>
        <w:t xml:space="preserve"> </w:t>
      </w:r>
      <w:r>
        <w:rPr>
          <w:b/>
          <w:spacing w:val="-3"/>
          <w:sz w:val="24"/>
          <w:szCs w:val="24"/>
        </w:rPr>
        <w:t>Y</w:t>
      </w:r>
      <w:r>
        <w:rPr>
          <w:b/>
          <w:spacing w:val="-2"/>
          <w:sz w:val="24"/>
          <w:szCs w:val="24"/>
        </w:rPr>
        <w:t>o</w:t>
      </w:r>
      <w:r>
        <w:rPr>
          <w:b/>
          <w:spacing w:val="-1"/>
          <w:sz w:val="24"/>
          <w:szCs w:val="24"/>
        </w:rPr>
        <w:t>un</w:t>
      </w:r>
      <w:r>
        <w:rPr>
          <w:b/>
          <w:sz w:val="24"/>
          <w:szCs w:val="24"/>
        </w:rPr>
        <w:t xml:space="preserve">g, </w:t>
      </w:r>
      <w:r>
        <w:rPr>
          <w:b/>
          <w:spacing w:val="-2"/>
          <w:sz w:val="24"/>
          <w:szCs w:val="24"/>
        </w:rPr>
        <w:t>W</w:t>
      </w:r>
      <w:r>
        <w:rPr>
          <w:b/>
          <w:sz w:val="24"/>
          <w:szCs w:val="24"/>
        </w:rPr>
        <w:t>.</w:t>
      </w:r>
      <w:r>
        <w:rPr>
          <w:b/>
          <w:spacing w:val="3"/>
          <w:sz w:val="24"/>
          <w:szCs w:val="24"/>
        </w:rPr>
        <w:t xml:space="preserve"> </w:t>
      </w:r>
      <w:r>
        <w:rPr>
          <w:b/>
          <w:spacing w:val="-3"/>
          <w:sz w:val="24"/>
          <w:szCs w:val="24"/>
        </w:rPr>
        <w:t>R</w:t>
      </w:r>
      <w:r>
        <w:rPr>
          <w:b/>
          <w:spacing w:val="-2"/>
          <w:sz w:val="24"/>
          <w:szCs w:val="24"/>
        </w:rPr>
        <w:t>.</w:t>
      </w:r>
      <w:r>
        <w:rPr>
          <w:b/>
          <w:sz w:val="24"/>
          <w:szCs w:val="24"/>
        </w:rPr>
        <w:t>,</w:t>
      </w:r>
      <w:r>
        <w:rPr>
          <w:b/>
          <w:spacing w:val="3"/>
          <w:sz w:val="24"/>
          <w:szCs w:val="24"/>
        </w:rPr>
        <w:t xml:space="preserve"> </w:t>
      </w:r>
      <w:r>
        <w:rPr>
          <w:b/>
          <w:spacing w:val="-1"/>
          <w:sz w:val="24"/>
          <w:szCs w:val="24"/>
        </w:rPr>
        <w:t>Sh</w:t>
      </w:r>
      <w:r>
        <w:rPr>
          <w:b/>
          <w:spacing w:val="-2"/>
          <w:sz w:val="24"/>
          <w:szCs w:val="24"/>
        </w:rPr>
        <w:t>a</w:t>
      </w:r>
      <w:r>
        <w:rPr>
          <w:b/>
          <w:spacing w:val="-3"/>
          <w:sz w:val="24"/>
          <w:szCs w:val="24"/>
        </w:rPr>
        <w:t>r</w:t>
      </w:r>
      <w:r>
        <w:rPr>
          <w:b/>
          <w:spacing w:val="-1"/>
          <w:sz w:val="24"/>
          <w:szCs w:val="24"/>
        </w:rPr>
        <w:t>m</w:t>
      </w:r>
      <w:r>
        <w:rPr>
          <w:b/>
          <w:spacing w:val="-2"/>
          <w:sz w:val="24"/>
          <w:szCs w:val="24"/>
        </w:rPr>
        <w:t>a</w:t>
      </w:r>
      <w:r>
        <w:rPr>
          <w:b/>
          <w:sz w:val="24"/>
          <w:szCs w:val="24"/>
        </w:rPr>
        <w:t xml:space="preserve">, </w:t>
      </w:r>
      <w:r>
        <w:rPr>
          <w:b/>
          <w:spacing w:val="-2"/>
          <w:sz w:val="24"/>
          <w:szCs w:val="24"/>
        </w:rPr>
        <w:t>G</w:t>
      </w:r>
      <w:r>
        <w:rPr>
          <w:b/>
          <w:sz w:val="24"/>
          <w:szCs w:val="24"/>
        </w:rPr>
        <w:t>.</w:t>
      </w:r>
      <w:r>
        <w:rPr>
          <w:b/>
          <w:spacing w:val="3"/>
          <w:sz w:val="24"/>
          <w:szCs w:val="24"/>
        </w:rPr>
        <w:t xml:space="preserve"> </w:t>
      </w:r>
      <w:r>
        <w:rPr>
          <w:b/>
          <w:spacing w:val="-3"/>
          <w:sz w:val="24"/>
          <w:szCs w:val="24"/>
        </w:rPr>
        <w:t>C</w:t>
      </w:r>
      <w:r>
        <w:rPr>
          <w:b/>
          <w:sz w:val="24"/>
          <w:szCs w:val="24"/>
        </w:rPr>
        <w:t xml:space="preserve">., </w:t>
      </w:r>
      <w:proofErr w:type="spellStart"/>
      <w:r>
        <w:rPr>
          <w:b/>
          <w:spacing w:val="-1"/>
          <w:sz w:val="24"/>
          <w:szCs w:val="24"/>
        </w:rPr>
        <w:t>S</w:t>
      </w:r>
      <w:r>
        <w:rPr>
          <w:b/>
          <w:spacing w:val="-2"/>
          <w:sz w:val="24"/>
          <w:szCs w:val="24"/>
        </w:rPr>
        <w:t>ay</w:t>
      </w:r>
      <w:r>
        <w:rPr>
          <w:b/>
          <w:spacing w:val="1"/>
          <w:sz w:val="24"/>
          <w:szCs w:val="24"/>
        </w:rPr>
        <w:t>i</w:t>
      </w:r>
      <w:proofErr w:type="spellEnd"/>
      <w:r>
        <w:rPr>
          <w:b/>
          <w:sz w:val="24"/>
          <w:szCs w:val="24"/>
        </w:rPr>
        <w:t>, I.</w:t>
      </w:r>
      <w:r>
        <w:rPr>
          <w:b/>
          <w:spacing w:val="3"/>
          <w:sz w:val="24"/>
          <w:szCs w:val="24"/>
        </w:rPr>
        <w:t xml:space="preserve"> </w:t>
      </w:r>
      <w:r>
        <w:rPr>
          <w:b/>
          <w:spacing w:val="-3"/>
          <w:sz w:val="24"/>
          <w:szCs w:val="24"/>
        </w:rPr>
        <w:t>V</w:t>
      </w:r>
      <w:r>
        <w:rPr>
          <w:b/>
          <w:spacing w:val="-2"/>
          <w:sz w:val="24"/>
          <w:szCs w:val="24"/>
        </w:rPr>
        <w:t>.</w:t>
      </w:r>
      <w:r>
        <w:rPr>
          <w:b/>
          <w:sz w:val="24"/>
          <w:szCs w:val="24"/>
        </w:rPr>
        <w:t>,</w:t>
      </w:r>
      <w:r>
        <w:rPr>
          <w:b/>
          <w:spacing w:val="3"/>
          <w:sz w:val="24"/>
          <w:szCs w:val="24"/>
        </w:rPr>
        <w:t xml:space="preserve"> </w:t>
      </w:r>
      <w:r>
        <w:rPr>
          <w:b/>
          <w:spacing w:val="-3"/>
          <w:sz w:val="24"/>
          <w:szCs w:val="24"/>
        </w:rPr>
        <w:t>C</w:t>
      </w:r>
      <w:r>
        <w:rPr>
          <w:b/>
          <w:spacing w:val="-1"/>
          <w:sz w:val="24"/>
          <w:szCs w:val="24"/>
        </w:rPr>
        <w:t>h</w:t>
      </w:r>
      <w:r>
        <w:rPr>
          <w:b/>
          <w:spacing w:val="-2"/>
          <w:sz w:val="24"/>
          <w:szCs w:val="24"/>
        </w:rPr>
        <w:t>a</w:t>
      </w:r>
      <w:r>
        <w:rPr>
          <w:b/>
          <w:spacing w:val="-1"/>
          <w:sz w:val="24"/>
          <w:szCs w:val="24"/>
        </w:rPr>
        <w:t>h</w:t>
      </w:r>
      <w:r>
        <w:rPr>
          <w:b/>
          <w:spacing w:val="-2"/>
          <w:sz w:val="24"/>
          <w:szCs w:val="24"/>
        </w:rPr>
        <w:t>al</w:t>
      </w:r>
      <w:r>
        <w:rPr>
          <w:b/>
          <w:sz w:val="24"/>
          <w:szCs w:val="24"/>
        </w:rPr>
        <w:t xml:space="preserve">, </w:t>
      </w:r>
      <w:r>
        <w:rPr>
          <w:b/>
          <w:spacing w:val="-2"/>
          <w:sz w:val="24"/>
          <w:szCs w:val="24"/>
        </w:rPr>
        <w:t>B</w:t>
      </w:r>
      <w:r>
        <w:rPr>
          <w:b/>
          <w:sz w:val="24"/>
          <w:szCs w:val="24"/>
        </w:rPr>
        <w:t>.</w:t>
      </w:r>
      <w:r>
        <w:rPr>
          <w:b/>
          <w:spacing w:val="3"/>
          <w:sz w:val="24"/>
          <w:szCs w:val="24"/>
        </w:rPr>
        <w:t xml:space="preserve"> </w:t>
      </w:r>
      <w:r>
        <w:rPr>
          <w:b/>
          <w:spacing w:val="-1"/>
          <w:sz w:val="24"/>
          <w:szCs w:val="24"/>
        </w:rPr>
        <w:t>S</w:t>
      </w:r>
      <w:r>
        <w:rPr>
          <w:b/>
          <w:spacing w:val="-2"/>
          <w:sz w:val="24"/>
          <w:szCs w:val="24"/>
        </w:rPr>
        <w:t>.</w:t>
      </w:r>
      <w:r>
        <w:rPr>
          <w:b/>
          <w:sz w:val="24"/>
          <w:szCs w:val="24"/>
        </w:rPr>
        <w:t xml:space="preserve">, </w:t>
      </w:r>
      <w:r>
        <w:rPr>
          <w:b/>
          <w:spacing w:val="-2"/>
          <w:sz w:val="24"/>
          <w:szCs w:val="24"/>
        </w:rPr>
        <w:t>K</w:t>
      </w:r>
      <w:r>
        <w:rPr>
          <w:b/>
          <w:spacing w:val="-1"/>
          <w:sz w:val="24"/>
          <w:szCs w:val="24"/>
        </w:rPr>
        <w:t>h</w:t>
      </w:r>
      <w:r>
        <w:rPr>
          <w:b/>
          <w:sz w:val="24"/>
          <w:szCs w:val="24"/>
        </w:rPr>
        <w:t>a</w:t>
      </w:r>
      <w:r>
        <w:rPr>
          <w:b/>
          <w:spacing w:val="-3"/>
          <w:sz w:val="24"/>
          <w:szCs w:val="24"/>
        </w:rPr>
        <w:t>re</w:t>
      </w:r>
      <w:r>
        <w:rPr>
          <w:b/>
          <w:sz w:val="24"/>
          <w:szCs w:val="24"/>
        </w:rPr>
        <w:t>,</w:t>
      </w:r>
      <w:r>
        <w:rPr>
          <w:b/>
          <w:spacing w:val="3"/>
          <w:sz w:val="24"/>
          <w:szCs w:val="24"/>
        </w:rPr>
        <w:t xml:space="preserve"> </w:t>
      </w:r>
      <w:r>
        <w:rPr>
          <w:b/>
          <w:spacing w:val="-2"/>
          <w:sz w:val="24"/>
          <w:szCs w:val="24"/>
        </w:rPr>
        <w:t>B</w:t>
      </w:r>
      <w:r>
        <w:rPr>
          <w:b/>
          <w:sz w:val="24"/>
          <w:szCs w:val="24"/>
        </w:rPr>
        <w:t>.</w:t>
      </w:r>
      <w:r>
        <w:rPr>
          <w:b/>
          <w:spacing w:val="3"/>
          <w:sz w:val="24"/>
          <w:szCs w:val="24"/>
        </w:rPr>
        <w:t xml:space="preserve"> </w:t>
      </w:r>
      <w:r>
        <w:rPr>
          <w:b/>
          <w:spacing w:val="-3"/>
          <w:sz w:val="24"/>
          <w:szCs w:val="24"/>
        </w:rPr>
        <w:t>P</w:t>
      </w:r>
      <w:r>
        <w:rPr>
          <w:b/>
          <w:spacing w:val="-2"/>
          <w:sz w:val="24"/>
          <w:szCs w:val="24"/>
        </w:rPr>
        <w:t>.</w:t>
      </w:r>
      <w:r>
        <w:rPr>
          <w:b/>
          <w:sz w:val="24"/>
          <w:szCs w:val="24"/>
        </w:rPr>
        <w:t xml:space="preserve">, </w:t>
      </w:r>
      <w:r>
        <w:rPr>
          <w:b/>
          <w:spacing w:val="-3"/>
          <w:sz w:val="24"/>
          <w:szCs w:val="24"/>
        </w:rPr>
        <w:t>R</w:t>
      </w:r>
      <w:r>
        <w:rPr>
          <w:b/>
          <w:spacing w:val="-2"/>
          <w:sz w:val="24"/>
          <w:szCs w:val="24"/>
        </w:rPr>
        <w:t>a</w:t>
      </w:r>
      <w:r>
        <w:rPr>
          <w:b/>
          <w:spacing w:val="-3"/>
          <w:sz w:val="24"/>
          <w:szCs w:val="24"/>
        </w:rPr>
        <w:t>t</w:t>
      </w:r>
      <w:r>
        <w:rPr>
          <w:b/>
          <w:spacing w:val="-1"/>
          <w:sz w:val="24"/>
          <w:szCs w:val="24"/>
        </w:rPr>
        <w:t>h</w:t>
      </w:r>
      <w:r>
        <w:rPr>
          <w:b/>
          <w:sz w:val="24"/>
          <w:szCs w:val="24"/>
        </w:rPr>
        <w:t>o</w:t>
      </w:r>
      <w:r>
        <w:rPr>
          <w:b/>
          <w:spacing w:val="-3"/>
          <w:sz w:val="24"/>
          <w:szCs w:val="24"/>
        </w:rPr>
        <w:t>re</w:t>
      </w:r>
      <w:r>
        <w:rPr>
          <w:b/>
          <w:sz w:val="24"/>
          <w:szCs w:val="24"/>
        </w:rPr>
        <w:t>,</w:t>
      </w:r>
      <w:r>
        <w:rPr>
          <w:b/>
          <w:spacing w:val="4"/>
          <w:sz w:val="24"/>
          <w:szCs w:val="24"/>
        </w:rPr>
        <w:t xml:space="preserve"> </w:t>
      </w:r>
      <w:r>
        <w:rPr>
          <w:b/>
          <w:spacing w:val="-3"/>
          <w:sz w:val="24"/>
          <w:szCs w:val="24"/>
        </w:rPr>
        <w:t>Y</w:t>
      </w:r>
      <w:r>
        <w:rPr>
          <w:b/>
          <w:sz w:val="24"/>
          <w:szCs w:val="24"/>
        </w:rPr>
        <w:t>.</w:t>
      </w:r>
      <w:r>
        <w:rPr>
          <w:b/>
          <w:spacing w:val="1"/>
          <w:sz w:val="24"/>
          <w:szCs w:val="24"/>
        </w:rPr>
        <w:t xml:space="preserve"> </w:t>
      </w:r>
      <w:r>
        <w:rPr>
          <w:b/>
          <w:spacing w:val="-1"/>
          <w:sz w:val="24"/>
          <w:szCs w:val="24"/>
        </w:rPr>
        <w:t>S</w:t>
      </w:r>
      <w:r>
        <w:rPr>
          <w:b/>
          <w:spacing w:val="-2"/>
          <w:sz w:val="24"/>
          <w:szCs w:val="24"/>
        </w:rPr>
        <w:t>.</w:t>
      </w:r>
      <w:r>
        <w:rPr>
          <w:b/>
          <w:sz w:val="24"/>
          <w:szCs w:val="24"/>
        </w:rPr>
        <w:t>,</w:t>
      </w:r>
      <w:r>
        <w:rPr>
          <w:b/>
          <w:spacing w:val="1"/>
          <w:sz w:val="24"/>
          <w:szCs w:val="24"/>
        </w:rPr>
        <w:t xml:space="preserve"> </w:t>
      </w:r>
      <w:r>
        <w:rPr>
          <w:b/>
          <w:spacing w:val="-3"/>
          <w:sz w:val="24"/>
          <w:szCs w:val="24"/>
        </w:rPr>
        <w:t>P</w:t>
      </w:r>
      <w:r>
        <w:rPr>
          <w:b/>
          <w:spacing w:val="-2"/>
          <w:sz w:val="24"/>
          <w:szCs w:val="24"/>
        </w:rPr>
        <w:t>a</w:t>
      </w:r>
      <w:r>
        <w:rPr>
          <w:b/>
          <w:spacing w:val="1"/>
          <w:sz w:val="24"/>
          <w:szCs w:val="24"/>
        </w:rPr>
        <w:t>n</w:t>
      </w:r>
      <w:r>
        <w:rPr>
          <w:b/>
          <w:spacing w:val="-3"/>
          <w:sz w:val="24"/>
          <w:szCs w:val="24"/>
        </w:rPr>
        <w:t>w</w:t>
      </w:r>
      <w:r>
        <w:rPr>
          <w:b/>
          <w:spacing w:val="-2"/>
          <w:sz w:val="24"/>
          <w:szCs w:val="24"/>
        </w:rPr>
        <w:t>a</w:t>
      </w:r>
      <w:r>
        <w:rPr>
          <w:b/>
          <w:spacing w:val="-1"/>
          <w:sz w:val="24"/>
          <w:szCs w:val="24"/>
        </w:rPr>
        <w:t>r</w:t>
      </w:r>
      <w:r>
        <w:rPr>
          <w:b/>
          <w:sz w:val="24"/>
          <w:szCs w:val="24"/>
        </w:rPr>
        <w:t>,</w:t>
      </w:r>
      <w:r>
        <w:rPr>
          <w:b/>
          <w:spacing w:val="4"/>
          <w:sz w:val="24"/>
          <w:szCs w:val="24"/>
        </w:rPr>
        <w:t xml:space="preserve"> </w:t>
      </w:r>
      <w:r>
        <w:rPr>
          <w:b/>
          <w:spacing w:val="-3"/>
          <w:sz w:val="24"/>
          <w:szCs w:val="24"/>
        </w:rPr>
        <w:t>V</w:t>
      </w:r>
      <w:r>
        <w:rPr>
          <w:b/>
          <w:sz w:val="24"/>
          <w:szCs w:val="24"/>
        </w:rPr>
        <w:t>.</w:t>
      </w:r>
      <w:r>
        <w:rPr>
          <w:b/>
          <w:spacing w:val="1"/>
          <w:sz w:val="24"/>
          <w:szCs w:val="24"/>
        </w:rPr>
        <w:t xml:space="preserve"> </w:t>
      </w:r>
      <w:r>
        <w:rPr>
          <w:b/>
          <w:spacing w:val="-3"/>
          <w:sz w:val="24"/>
          <w:szCs w:val="24"/>
        </w:rPr>
        <w:t>P</w:t>
      </w:r>
      <w:r>
        <w:rPr>
          <w:b/>
          <w:sz w:val="24"/>
          <w:szCs w:val="24"/>
        </w:rPr>
        <w:t>.</w:t>
      </w:r>
      <w:r>
        <w:rPr>
          <w:b/>
          <w:spacing w:val="1"/>
          <w:sz w:val="24"/>
          <w:szCs w:val="24"/>
        </w:rPr>
        <w:t xml:space="preserve"> </w:t>
      </w:r>
      <w:r>
        <w:rPr>
          <w:b/>
          <w:spacing w:val="-1"/>
          <w:sz w:val="24"/>
          <w:szCs w:val="24"/>
        </w:rPr>
        <w:t>S</w:t>
      </w:r>
      <w:r>
        <w:rPr>
          <w:b/>
          <w:sz w:val="24"/>
          <w:szCs w:val="24"/>
        </w:rPr>
        <w:t>.</w:t>
      </w:r>
      <w:r>
        <w:rPr>
          <w:b/>
          <w:spacing w:val="1"/>
          <w:sz w:val="24"/>
          <w:szCs w:val="24"/>
        </w:rPr>
        <w:t xml:space="preserve"> </w:t>
      </w:r>
      <w:r>
        <w:rPr>
          <w:b/>
          <w:spacing w:val="-2"/>
          <w:sz w:val="24"/>
          <w:szCs w:val="24"/>
        </w:rPr>
        <w:t>a</w:t>
      </w:r>
      <w:r>
        <w:rPr>
          <w:b/>
          <w:spacing w:val="-1"/>
          <w:sz w:val="24"/>
          <w:szCs w:val="24"/>
        </w:rPr>
        <w:t>n</w:t>
      </w:r>
      <w:r>
        <w:rPr>
          <w:b/>
          <w:sz w:val="24"/>
          <w:szCs w:val="24"/>
        </w:rPr>
        <w:t>d</w:t>
      </w:r>
      <w:r>
        <w:rPr>
          <w:b/>
          <w:spacing w:val="2"/>
          <w:sz w:val="24"/>
          <w:szCs w:val="24"/>
        </w:rPr>
        <w:t xml:space="preserve"> </w:t>
      </w:r>
      <w:r>
        <w:rPr>
          <w:b/>
          <w:spacing w:val="-1"/>
          <w:sz w:val="24"/>
          <w:szCs w:val="24"/>
        </w:rPr>
        <w:t>S</w:t>
      </w:r>
      <w:r>
        <w:rPr>
          <w:b/>
          <w:spacing w:val="-2"/>
          <w:sz w:val="24"/>
          <w:szCs w:val="24"/>
        </w:rPr>
        <w:t>i</w:t>
      </w:r>
      <w:r>
        <w:rPr>
          <w:b/>
          <w:spacing w:val="-1"/>
          <w:sz w:val="24"/>
          <w:szCs w:val="24"/>
        </w:rPr>
        <w:t>dd</w:t>
      </w:r>
      <w:r>
        <w:rPr>
          <w:b/>
          <w:spacing w:val="-2"/>
          <w:sz w:val="24"/>
          <w:szCs w:val="24"/>
        </w:rPr>
        <w:t>i</w:t>
      </w:r>
      <w:r>
        <w:rPr>
          <w:b/>
          <w:spacing w:val="-1"/>
          <w:sz w:val="24"/>
          <w:szCs w:val="24"/>
        </w:rPr>
        <w:t>qu</w:t>
      </w:r>
      <w:r>
        <w:rPr>
          <w:b/>
          <w:spacing w:val="-2"/>
          <w:sz w:val="24"/>
          <w:szCs w:val="24"/>
        </w:rPr>
        <w:t>i</w:t>
      </w:r>
      <w:r>
        <w:rPr>
          <w:b/>
          <w:sz w:val="24"/>
          <w:szCs w:val="24"/>
        </w:rPr>
        <w:t>,</w:t>
      </w:r>
      <w:r>
        <w:rPr>
          <w:b/>
          <w:spacing w:val="1"/>
          <w:sz w:val="24"/>
          <w:szCs w:val="24"/>
        </w:rPr>
        <w:t xml:space="preserve"> </w:t>
      </w:r>
      <w:r>
        <w:rPr>
          <w:b/>
          <w:spacing w:val="-2"/>
          <w:sz w:val="24"/>
          <w:szCs w:val="24"/>
        </w:rPr>
        <w:t>K</w:t>
      </w:r>
      <w:r>
        <w:rPr>
          <w:b/>
          <w:sz w:val="24"/>
          <w:szCs w:val="24"/>
        </w:rPr>
        <w:t>.</w:t>
      </w:r>
      <w:r>
        <w:rPr>
          <w:b/>
          <w:spacing w:val="1"/>
          <w:sz w:val="24"/>
          <w:szCs w:val="24"/>
        </w:rPr>
        <w:t xml:space="preserve"> </w:t>
      </w:r>
      <w:r>
        <w:rPr>
          <w:b/>
          <w:spacing w:val="-2"/>
          <w:sz w:val="24"/>
          <w:szCs w:val="24"/>
        </w:rPr>
        <w:t>H</w:t>
      </w:r>
      <w:r>
        <w:rPr>
          <w:b/>
          <w:sz w:val="24"/>
          <w:szCs w:val="24"/>
        </w:rPr>
        <w:t>.</w:t>
      </w:r>
      <w:r>
        <w:rPr>
          <w:b/>
          <w:spacing w:val="1"/>
          <w:sz w:val="24"/>
          <w:szCs w:val="24"/>
        </w:rPr>
        <w:t xml:space="preserve"> </w:t>
      </w:r>
      <w:r>
        <w:rPr>
          <w:b/>
          <w:spacing w:val="-3"/>
          <w:sz w:val="24"/>
          <w:szCs w:val="24"/>
        </w:rPr>
        <w:t>(</w:t>
      </w:r>
      <w:r>
        <w:rPr>
          <w:b/>
          <w:spacing w:val="-2"/>
          <w:sz w:val="24"/>
          <w:szCs w:val="24"/>
        </w:rPr>
        <w:t>196</w:t>
      </w:r>
      <w:r>
        <w:rPr>
          <w:b/>
          <w:sz w:val="24"/>
          <w:szCs w:val="24"/>
        </w:rPr>
        <w:t>9</w:t>
      </w:r>
      <w:r>
        <w:rPr>
          <w:b/>
          <w:spacing w:val="-3"/>
          <w:sz w:val="24"/>
          <w:szCs w:val="24"/>
        </w:rPr>
        <w:t>)</w:t>
      </w:r>
      <w:r>
        <w:rPr>
          <w:b/>
          <w:sz w:val="24"/>
          <w:szCs w:val="24"/>
        </w:rPr>
        <w:t>.</w:t>
      </w:r>
      <w:r>
        <w:rPr>
          <w:b/>
          <w:spacing w:val="5"/>
          <w:sz w:val="24"/>
          <w:szCs w:val="24"/>
        </w:rPr>
        <w:t xml:space="preserve"> </w:t>
      </w:r>
      <w:r>
        <w:rPr>
          <w:spacing w:val="-3"/>
          <w:sz w:val="24"/>
          <w:szCs w:val="24"/>
        </w:rPr>
        <w:t>E</w:t>
      </w:r>
      <w:r>
        <w:rPr>
          <w:spacing w:val="-2"/>
          <w:sz w:val="24"/>
          <w:szCs w:val="24"/>
        </w:rPr>
        <w:t>sti</w:t>
      </w:r>
      <w:r>
        <w:rPr>
          <w:sz w:val="24"/>
          <w:szCs w:val="24"/>
        </w:rPr>
        <w:t>m</w:t>
      </w:r>
      <w:r>
        <w:rPr>
          <w:spacing w:val="-3"/>
          <w:sz w:val="24"/>
          <w:szCs w:val="24"/>
        </w:rPr>
        <w:t>a</w:t>
      </w:r>
      <w:r>
        <w:rPr>
          <w:spacing w:val="-2"/>
          <w:sz w:val="24"/>
          <w:szCs w:val="24"/>
        </w:rPr>
        <w:t>tio</w:t>
      </w:r>
      <w:r>
        <w:rPr>
          <w:sz w:val="24"/>
          <w:szCs w:val="24"/>
        </w:rPr>
        <w:t>n</w:t>
      </w:r>
      <w:r>
        <w:rPr>
          <w:spacing w:val="4"/>
          <w:sz w:val="24"/>
          <w:szCs w:val="24"/>
        </w:rPr>
        <w:t xml:space="preserve"> </w:t>
      </w:r>
      <w:r>
        <w:rPr>
          <w:spacing w:val="-2"/>
          <w:sz w:val="24"/>
          <w:szCs w:val="24"/>
        </w:rPr>
        <w:t>o</w:t>
      </w:r>
      <w:r>
        <w:rPr>
          <w:sz w:val="24"/>
          <w:szCs w:val="24"/>
        </w:rPr>
        <w:t xml:space="preserve">f </w:t>
      </w:r>
      <w:r>
        <w:rPr>
          <w:spacing w:val="-2"/>
          <w:sz w:val="24"/>
          <w:szCs w:val="24"/>
        </w:rPr>
        <w:t>los</w:t>
      </w:r>
      <w:r>
        <w:rPr>
          <w:sz w:val="24"/>
          <w:szCs w:val="24"/>
        </w:rPr>
        <w:t>s</w:t>
      </w:r>
      <w:r>
        <w:rPr>
          <w:spacing w:val="1"/>
          <w:sz w:val="24"/>
          <w:szCs w:val="24"/>
        </w:rPr>
        <w:t xml:space="preserve"> </w:t>
      </w:r>
      <w:r>
        <w:rPr>
          <w:spacing w:val="-2"/>
          <w:sz w:val="24"/>
          <w:szCs w:val="24"/>
        </w:rPr>
        <w:t>i</w:t>
      </w:r>
      <w:r>
        <w:rPr>
          <w:sz w:val="24"/>
          <w:szCs w:val="24"/>
        </w:rPr>
        <w:t>n</w:t>
      </w:r>
      <w:r>
        <w:rPr>
          <w:spacing w:val="1"/>
          <w:sz w:val="24"/>
          <w:szCs w:val="24"/>
        </w:rPr>
        <w:t xml:space="preserve"> </w:t>
      </w:r>
      <w:r>
        <w:rPr>
          <w:spacing w:val="-2"/>
          <w:sz w:val="24"/>
          <w:szCs w:val="24"/>
        </w:rPr>
        <w:t>y</w:t>
      </w:r>
      <w:r>
        <w:rPr>
          <w:sz w:val="24"/>
          <w:szCs w:val="24"/>
        </w:rPr>
        <w:t>i</w:t>
      </w:r>
      <w:r>
        <w:rPr>
          <w:spacing w:val="-3"/>
          <w:sz w:val="24"/>
          <w:szCs w:val="24"/>
        </w:rPr>
        <w:t>e</w:t>
      </w:r>
      <w:r>
        <w:rPr>
          <w:spacing w:val="-2"/>
          <w:sz w:val="24"/>
          <w:szCs w:val="24"/>
        </w:rPr>
        <w:t>l</w:t>
      </w:r>
      <w:r>
        <w:rPr>
          <w:sz w:val="24"/>
          <w:szCs w:val="24"/>
        </w:rPr>
        <w:t>d</w:t>
      </w:r>
      <w:r>
        <w:rPr>
          <w:spacing w:val="1"/>
          <w:sz w:val="24"/>
          <w:szCs w:val="24"/>
        </w:rPr>
        <w:t xml:space="preserve"> </w:t>
      </w:r>
      <w:r>
        <w:rPr>
          <w:sz w:val="24"/>
          <w:szCs w:val="24"/>
        </w:rPr>
        <w:t xml:space="preserve">of </w:t>
      </w:r>
      <w:r>
        <w:rPr>
          <w:spacing w:val="-2"/>
          <w:sz w:val="24"/>
          <w:szCs w:val="24"/>
        </w:rPr>
        <w:t>m</w:t>
      </w:r>
      <w:r>
        <w:rPr>
          <w:spacing w:val="-3"/>
          <w:sz w:val="24"/>
          <w:szCs w:val="24"/>
        </w:rPr>
        <w:t>a</w:t>
      </w:r>
      <w:r>
        <w:rPr>
          <w:spacing w:val="-2"/>
          <w:sz w:val="24"/>
          <w:szCs w:val="24"/>
        </w:rPr>
        <w:t>i</w:t>
      </w:r>
      <w:r>
        <w:rPr>
          <w:spacing w:val="-1"/>
          <w:sz w:val="24"/>
          <w:szCs w:val="24"/>
        </w:rPr>
        <w:t>z</w:t>
      </w:r>
      <w:r>
        <w:rPr>
          <w:sz w:val="24"/>
          <w:szCs w:val="24"/>
        </w:rPr>
        <w:t>e</w:t>
      </w:r>
      <w:r>
        <w:rPr>
          <w:spacing w:val="16"/>
          <w:sz w:val="24"/>
          <w:szCs w:val="24"/>
        </w:rPr>
        <w:t xml:space="preserve"> </w:t>
      </w:r>
      <w:r>
        <w:rPr>
          <w:spacing w:val="-2"/>
          <w:sz w:val="24"/>
          <w:szCs w:val="24"/>
        </w:rPr>
        <w:t>d</w:t>
      </w:r>
      <w:r>
        <w:rPr>
          <w:sz w:val="24"/>
          <w:szCs w:val="24"/>
        </w:rPr>
        <w:t>ue</w:t>
      </w:r>
      <w:r>
        <w:rPr>
          <w:spacing w:val="16"/>
          <w:sz w:val="24"/>
          <w:szCs w:val="24"/>
        </w:rPr>
        <w:t xml:space="preserve"> </w:t>
      </w:r>
      <w:r>
        <w:rPr>
          <w:spacing w:val="-2"/>
          <w:sz w:val="24"/>
          <w:szCs w:val="24"/>
        </w:rPr>
        <w:t>t</w:t>
      </w:r>
      <w:r>
        <w:rPr>
          <w:sz w:val="24"/>
          <w:szCs w:val="24"/>
        </w:rPr>
        <w:t>o</w:t>
      </w:r>
      <w:r>
        <w:rPr>
          <w:spacing w:val="19"/>
          <w:sz w:val="24"/>
          <w:szCs w:val="24"/>
        </w:rPr>
        <w:t xml:space="preserve"> </w:t>
      </w:r>
      <w:r>
        <w:rPr>
          <w:spacing w:val="-2"/>
          <w:sz w:val="24"/>
          <w:szCs w:val="24"/>
        </w:rPr>
        <w:t>ins</w:t>
      </w:r>
      <w:r>
        <w:rPr>
          <w:spacing w:val="-1"/>
          <w:sz w:val="24"/>
          <w:szCs w:val="24"/>
        </w:rPr>
        <w:t>e</w:t>
      </w:r>
      <w:r>
        <w:rPr>
          <w:spacing w:val="-3"/>
          <w:sz w:val="24"/>
          <w:szCs w:val="24"/>
        </w:rPr>
        <w:t>c</w:t>
      </w:r>
      <w:r>
        <w:rPr>
          <w:sz w:val="24"/>
          <w:szCs w:val="24"/>
        </w:rPr>
        <w:t>t</w:t>
      </w:r>
      <w:r>
        <w:rPr>
          <w:spacing w:val="17"/>
          <w:sz w:val="24"/>
          <w:szCs w:val="24"/>
        </w:rPr>
        <w:t xml:space="preserve"> </w:t>
      </w:r>
      <w:r>
        <w:rPr>
          <w:sz w:val="24"/>
          <w:szCs w:val="24"/>
        </w:rPr>
        <w:t>p</w:t>
      </w:r>
      <w:r>
        <w:rPr>
          <w:spacing w:val="-3"/>
          <w:sz w:val="24"/>
          <w:szCs w:val="24"/>
        </w:rPr>
        <w:t>e</w:t>
      </w:r>
      <w:r>
        <w:rPr>
          <w:spacing w:val="-2"/>
          <w:sz w:val="24"/>
          <w:szCs w:val="24"/>
        </w:rPr>
        <w:t>st</w:t>
      </w:r>
      <w:r>
        <w:rPr>
          <w:sz w:val="24"/>
          <w:szCs w:val="24"/>
        </w:rPr>
        <w:t>s</w:t>
      </w:r>
      <w:r>
        <w:rPr>
          <w:spacing w:val="19"/>
          <w:sz w:val="24"/>
          <w:szCs w:val="24"/>
        </w:rPr>
        <w:t xml:space="preserve"> </w:t>
      </w:r>
      <w:r>
        <w:rPr>
          <w:spacing w:val="-3"/>
          <w:sz w:val="24"/>
          <w:szCs w:val="24"/>
        </w:rPr>
        <w:t>w</w:t>
      </w:r>
      <w:r>
        <w:rPr>
          <w:spacing w:val="-2"/>
          <w:sz w:val="24"/>
          <w:szCs w:val="24"/>
        </w:rPr>
        <w:t>it</w:t>
      </w:r>
      <w:r>
        <w:rPr>
          <w:sz w:val="24"/>
          <w:szCs w:val="24"/>
        </w:rPr>
        <w:t>h</w:t>
      </w:r>
      <w:r>
        <w:rPr>
          <w:spacing w:val="17"/>
          <w:sz w:val="24"/>
          <w:szCs w:val="24"/>
        </w:rPr>
        <w:t xml:space="preserve"> </w:t>
      </w:r>
      <w:r>
        <w:rPr>
          <w:spacing w:val="-2"/>
          <w:sz w:val="24"/>
          <w:szCs w:val="24"/>
        </w:rPr>
        <w:t>s</w:t>
      </w:r>
      <w:r>
        <w:rPr>
          <w:sz w:val="24"/>
          <w:szCs w:val="24"/>
        </w:rPr>
        <w:t>p</w:t>
      </w:r>
      <w:r>
        <w:rPr>
          <w:spacing w:val="-3"/>
          <w:sz w:val="24"/>
          <w:szCs w:val="24"/>
        </w:rPr>
        <w:t>ec</w:t>
      </w:r>
      <w:r>
        <w:rPr>
          <w:sz w:val="24"/>
          <w:szCs w:val="24"/>
        </w:rPr>
        <w:t>i</w:t>
      </w:r>
      <w:r>
        <w:rPr>
          <w:spacing w:val="-3"/>
          <w:sz w:val="24"/>
          <w:szCs w:val="24"/>
        </w:rPr>
        <w:t>a</w:t>
      </w:r>
      <w:r>
        <w:rPr>
          <w:sz w:val="24"/>
          <w:szCs w:val="24"/>
        </w:rPr>
        <w:t>l</w:t>
      </w:r>
      <w:r>
        <w:rPr>
          <w:spacing w:val="19"/>
          <w:sz w:val="24"/>
          <w:szCs w:val="24"/>
        </w:rPr>
        <w:t xml:space="preserve"> </w:t>
      </w:r>
      <w:r>
        <w:rPr>
          <w:spacing w:val="-3"/>
          <w:sz w:val="24"/>
          <w:szCs w:val="24"/>
        </w:rPr>
        <w:t>r</w:t>
      </w:r>
      <w:r>
        <w:rPr>
          <w:spacing w:val="-1"/>
          <w:sz w:val="24"/>
          <w:szCs w:val="24"/>
        </w:rPr>
        <w:t>e</w:t>
      </w:r>
      <w:r>
        <w:rPr>
          <w:spacing w:val="-3"/>
          <w:sz w:val="24"/>
          <w:szCs w:val="24"/>
        </w:rPr>
        <w:t>f</w:t>
      </w:r>
      <w:r>
        <w:rPr>
          <w:spacing w:val="-1"/>
          <w:sz w:val="24"/>
          <w:szCs w:val="24"/>
        </w:rPr>
        <w:t>e</w:t>
      </w:r>
      <w:r>
        <w:rPr>
          <w:spacing w:val="-3"/>
          <w:sz w:val="24"/>
          <w:szCs w:val="24"/>
        </w:rPr>
        <w:t>r</w:t>
      </w:r>
      <w:r>
        <w:rPr>
          <w:spacing w:val="-1"/>
          <w:sz w:val="24"/>
          <w:szCs w:val="24"/>
        </w:rPr>
        <w:t>e</w:t>
      </w:r>
      <w:r>
        <w:rPr>
          <w:spacing w:val="-2"/>
          <w:sz w:val="24"/>
          <w:szCs w:val="24"/>
        </w:rPr>
        <w:t>n</w:t>
      </w:r>
      <w:r>
        <w:rPr>
          <w:spacing w:val="-1"/>
          <w:sz w:val="24"/>
          <w:szCs w:val="24"/>
        </w:rPr>
        <w:t>c</w:t>
      </w:r>
      <w:r>
        <w:rPr>
          <w:sz w:val="24"/>
          <w:szCs w:val="24"/>
        </w:rPr>
        <w:t>e</w:t>
      </w:r>
      <w:r>
        <w:rPr>
          <w:spacing w:val="16"/>
          <w:sz w:val="24"/>
          <w:szCs w:val="24"/>
        </w:rPr>
        <w:t xml:space="preserve"> </w:t>
      </w:r>
      <w:r>
        <w:rPr>
          <w:spacing w:val="-2"/>
          <w:sz w:val="24"/>
          <w:szCs w:val="24"/>
        </w:rPr>
        <w:t>t</w:t>
      </w:r>
      <w:r>
        <w:rPr>
          <w:sz w:val="24"/>
          <w:szCs w:val="24"/>
        </w:rPr>
        <w:t>o</w:t>
      </w:r>
      <w:r>
        <w:rPr>
          <w:spacing w:val="19"/>
          <w:sz w:val="24"/>
          <w:szCs w:val="24"/>
        </w:rPr>
        <w:t xml:space="preserve"> </w:t>
      </w:r>
      <w:r>
        <w:rPr>
          <w:spacing w:val="-2"/>
          <w:sz w:val="24"/>
          <w:szCs w:val="24"/>
        </w:rPr>
        <w:t>bo</w:t>
      </w:r>
      <w:r>
        <w:rPr>
          <w:sz w:val="24"/>
          <w:szCs w:val="24"/>
        </w:rPr>
        <w:t>r</w:t>
      </w:r>
      <w:r>
        <w:rPr>
          <w:spacing w:val="-4"/>
          <w:sz w:val="24"/>
          <w:szCs w:val="24"/>
        </w:rPr>
        <w:t>e</w:t>
      </w:r>
      <w:r>
        <w:rPr>
          <w:spacing w:val="-3"/>
          <w:sz w:val="24"/>
          <w:szCs w:val="24"/>
        </w:rPr>
        <w:t>r</w:t>
      </w:r>
      <w:r>
        <w:rPr>
          <w:spacing w:val="-2"/>
          <w:sz w:val="24"/>
          <w:szCs w:val="24"/>
        </w:rPr>
        <w:t>s</w:t>
      </w:r>
      <w:r>
        <w:rPr>
          <w:sz w:val="24"/>
          <w:szCs w:val="24"/>
        </w:rPr>
        <w:t>.</w:t>
      </w:r>
      <w:r>
        <w:rPr>
          <w:spacing w:val="22"/>
          <w:sz w:val="24"/>
          <w:szCs w:val="24"/>
        </w:rPr>
        <w:t xml:space="preserve"> </w:t>
      </w:r>
      <w:r>
        <w:rPr>
          <w:i/>
          <w:spacing w:val="-3"/>
          <w:sz w:val="24"/>
          <w:szCs w:val="24"/>
        </w:rPr>
        <w:t>I</w:t>
      </w:r>
      <w:r>
        <w:rPr>
          <w:i/>
          <w:sz w:val="24"/>
          <w:szCs w:val="24"/>
        </w:rPr>
        <w:t>n</w:t>
      </w:r>
      <w:r>
        <w:rPr>
          <w:i/>
          <w:spacing w:val="-2"/>
          <w:sz w:val="24"/>
          <w:szCs w:val="24"/>
        </w:rPr>
        <w:t>dia</w:t>
      </w:r>
      <w:r>
        <w:rPr>
          <w:i/>
          <w:sz w:val="24"/>
          <w:szCs w:val="24"/>
        </w:rPr>
        <w:t>n</w:t>
      </w:r>
      <w:r>
        <w:rPr>
          <w:i/>
          <w:spacing w:val="19"/>
          <w:sz w:val="24"/>
          <w:szCs w:val="24"/>
        </w:rPr>
        <w:t xml:space="preserve"> </w:t>
      </w:r>
      <w:r>
        <w:rPr>
          <w:i/>
          <w:spacing w:val="-3"/>
          <w:sz w:val="24"/>
          <w:szCs w:val="24"/>
        </w:rPr>
        <w:t>J</w:t>
      </w:r>
      <w:r>
        <w:rPr>
          <w:i/>
          <w:spacing w:val="-2"/>
          <w:sz w:val="24"/>
          <w:szCs w:val="24"/>
        </w:rPr>
        <w:t>our</w:t>
      </w:r>
      <w:r>
        <w:rPr>
          <w:i/>
          <w:sz w:val="24"/>
          <w:szCs w:val="24"/>
        </w:rPr>
        <w:t>n</w:t>
      </w:r>
      <w:r>
        <w:rPr>
          <w:i/>
          <w:spacing w:val="-2"/>
          <w:sz w:val="24"/>
          <w:szCs w:val="24"/>
        </w:rPr>
        <w:t>a</w:t>
      </w:r>
      <w:r>
        <w:rPr>
          <w:i/>
          <w:sz w:val="24"/>
          <w:szCs w:val="24"/>
        </w:rPr>
        <w:t>l</w:t>
      </w:r>
      <w:r>
        <w:rPr>
          <w:i/>
          <w:spacing w:val="17"/>
          <w:sz w:val="24"/>
          <w:szCs w:val="24"/>
        </w:rPr>
        <w:t xml:space="preserve"> </w:t>
      </w:r>
      <w:r>
        <w:rPr>
          <w:i/>
          <w:sz w:val="24"/>
          <w:szCs w:val="24"/>
        </w:rPr>
        <w:t>of</w:t>
      </w:r>
      <w:r>
        <w:rPr>
          <w:i/>
          <w:spacing w:val="17"/>
          <w:sz w:val="24"/>
          <w:szCs w:val="24"/>
        </w:rPr>
        <w:t xml:space="preserve"> </w:t>
      </w:r>
      <w:r>
        <w:rPr>
          <w:i/>
          <w:spacing w:val="-3"/>
          <w:sz w:val="24"/>
          <w:szCs w:val="24"/>
        </w:rPr>
        <w:t>E</w:t>
      </w:r>
      <w:r>
        <w:rPr>
          <w:i/>
          <w:spacing w:val="-2"/>
          <w:sz w:val="24"/>
          <w:szCs w:val="24"/>
        </w:rPr>
        <w:t>nto</w:t>
      </w:r>
      <w:r>
        <w:rPr>
          <w:i/>
          <w:spacing w:val="-3"/>
          <w:sz w:val="24"/>
          <w:szCs w:val="24"/>
        </w:rPr>
        <w:t>m</w:t>
      </w:r>
      <w:r>
        <w:rPr>
          <w:i/>
          <w:spacing w:val="-2"/>
          <w:sz w:val="24"/>
          <w:szCs w:val="24"/>
        </w:rPr>
        <w:t>o</w:t>
      </w:r>
      <w:r>
        <w:rPr>
          <w:i/>
          <w:sz w:val="24"/>
          <w:szCs w:val="24"/>
        </w:rPr>
        <w:t>l</w:t>
      </w:r>
      <w:r>
        <w:rPr>
          <w:i/>
          <w:spacing w:val="-2"/>
          <w:sz w:val="24"/>
          <w:szCs w:val="24"/>
        </w:rPr>
        <w:t>ogy</w:t>
      </w:r>
      <w:r>
        <w:rPr>
          <w:sz w:val="24"/>
          <w:szCs w:val="24"/>
        </w:rPr>
        <w:t>,</w:t>
      </w:r>
      <w:r>
        <w:rPr>
          <w:spacing w:val="19"/>
          <w:sz w:val="24"/>
          <w:szCs w:val="24"/>
        </w:rPr>
        <w:t xml:space="preserve"> </w:t>
      </w:r>
      <w:r>
        <w:rPr>
          <w:spacing w:val="-2"/>
          <w:sz w:val="24"/>
          <w:szCs w:val="24"/>
        </w:rPr>
        <w:t>31</w:t>
      </w:r>
      <w:r>
        <w:rPr>
          <w:sz w:val="24"/>
          <w:szCs w:val="24"/>
        </w:rPr>
        <w:t>:</w:t>
      </w:r>
    </w:p>
    <w:p w14:paraId="0D649560" w14:textId="77777777" w:rsidR="00B472F9" w:rsidRDefault="008D4628">
      <w:pPr>
        <w:spacing w:before="5"/>
        <w:ind w:left="100" w:right="8388"/>
        <w:jc w:val="both"/>
        <w:rPr>
          <w:sz w:val="24"/>
          <w:szCs w:val="24"/>
        </w:rPr>
      </w:pPr>
      <w:r>
        <w:rPr>
          <w:spacing w:val="-2"/>
          <w:sz w:val="24"/>
          <w:szCs w:val="24"/>
        </w:rPr>
        <w:t>109</w:t>
      </w:r>
      <w:r>
        <w:rPr>
          <w:spacing w:val="-3"/>
          <w:sz w:val="24"/>
          <w:szCs w:val="24"/>
        </w:rPr>
        <w:t>-</w:t>
      </w:r>
      <w:r>
        <w:rPr>
          <w:spacing w:val="-2"/>
          <w:sz w:val="24"/>
          <w:szCs w:val="24"/>
        </w:rPr>
        <w:t>15.</w:t>
      </w:r>
    </w:p>
    <w:p w14:paraId="66C3418A" w14:textId="77777777" w:rsidR="00B472F9" w:rsidRDefault="00B472F9">
      <w:pPr>
        <w:spacing w:before="3" w:line="140" w:lineRule="exact"/>
        <w:rPr>
          <w:sz w:val="14"/>
          <w:szCs w:val="14"/>
        </w:rPr>
      </w:pPr>
    </w:p>
    <w:p w14:paraId="6BB637C7" w14:textId="77777777" w:rsidR="00B472F9" w:rsidRDefault="00B472F9">
      <w:pPr>
        <w:spacing w:line="200" w:lineRule="exact"/>
      </w:pPr>
    </w:p>
    <w:p w14:paraId="4886B5AB" w14:textId="77777777" w:rsidR="00B472F9" w:rsidRDefault="008D4628">
      <w:pPr>
        <w:ind w:left="100" w:right="76"/>
        <w:jc w:val="both"/>
        <w:rPr>
          <w:sz w:val="24"/>
          <w:szCs w:val="24"/>
        </w:rPr>
      </w:pPr>
      <w:r>
        <w:rPr>
          <w:b/>
          <w:spacing w:val="-3"/>
          <w:sz w:val="24"/>
          <w:szCs w:val="24"/>
        </w:rPr>
        <w:t>D</w:t>
      </w:r>
      <w:r>
        <w:rPr>
          <w:b/>
          <w:spacing w:val="-2"/>
          <w:sz w:val="24"/>
          <w:szCs w:val="24"/>
        </w:rPr>
        <w:t>E</w:t>
      </w:r>
      <w:r>
        <w:rPr>
          <w:b/>
          <w:spacing w:val="-3"/>
          <w:sz w:val="24"/>
          <w:szCs w:val="24"/>
        </w:rPr>
        <w:t>Y</w:t>
      </w:r>
      <w:r>
        <w:rPr>
          <w:b/>
          <w:sz w:val="24"/>
          <w:szCs w:val="24"/>
        </w:rPr>
        <w:t>,</w:t>
      </w:r>
      <w:r>
        <w:rPr>
          <w:b/>
          <w:spacing w:val="-12"/>
          <w:sz w:val="24"/>
          <w:szCs w:val="24"/>
        </w:rPr>
        <w:t xml:space="preserve"> </w:t>
      </w:r>
      <w:r>
        <w:rPr>
          <w:b/>
          <w:sz w:val="24"/>
          <w:szCs w:val="24"/>
        </w:rPr>
        <w:t>A.</w:t>
      </w:r>
      <w:r>
        <w:rPr>
          <w:b/>
          <w:spacing w:val="-13"/>
          <w:sz w:val="24"/>
          <w:szCs w:val="24"/>
        </w:rPr>
        <w:t xml:space="preserve"> </w:t>
      </w:r>
      <w:r>
        <w:rPr>
          <w:b/>
          <w:sz w:val="24"/>
          <w:szCs w:val="24"/>
        </w:rPr>
        <w:t>(</w:t>
      </w:r>
      <w:r>
        <w:rPr>
          <w:b/>
          <w:spacing w:val="-3"/>
          <w:sz w:val="24"/>
          <w:szCs w:val="24"/>
        </w:rPr>
        <w:t>2</w:t>
      </w:r>
      <w:r>
        <w:rPr>
          <w:b/>
          <w:spacing w:val="-2"/>
          <w:sz w:val="24"/>
          <w:szCs w:val="24"/>
        </w:rPr>
        <w:t>02</w:t>
      </w:r>
      <w:r>
        <w:rPr>
          <w:b/>
          <w:sz w:val="24"/>
          <w:szCs w:val="24"/>
        </w:rPr>
        <w:t>3</w:t>
      </w:r>
      <w:r>
        <w:rPr>
          <w:b/>
          <w:spacing w:val="-3"/>
          <w:sz w:val="24"/>
          <w:szCs w:val="24"/>
        </w:rPr>
        <w:t>)</w:t>
      </w:r>
      <w:r>
        <w:rPr>
          <w:b/>
          <w:sz w:val="24"/>
          <w:szCs w:val="24"/>
        </w:rPr>
        <w:t>.</w:t>
      </w:r>
      <w:r>
        <w:rPr>
          <w:b/>
          <w:spacing w:val="-12"/>
          <w:sz w:val="24"/>
          <w:szCs w:val="24"/>
        </w:rPr>
        <w:t xml:space="preserve"> </w:t>
      </w:r>
      <w:r>
        <w:rPr>
          <w:spacing w:val="-2"/>
          <w:sz w:val="24"/>
          <w:szCs w:val="24"/>
        </w:rPr>
        <w:t>Bi</w:t>
      </w:r>
      <w:r>
        <w:rPr>
          <w:sz w:val="24"/>
          <w:szCs w:val="24"/>
        </w:rPr>
        <w:t>o</w:t>
      </w:r>
      <w:r>
        <w:rPr>
          <w:spacing w:val="-3"/>
          <w:sz w:val="24"/>
          <w:szCs w:val="24"/>
        </w:rPr>
        <w:t>-</w:t>
      </w:r>
      <w:r>
        <w:rPr>
          <w:spacing w:val="-1"/>
          <w:sz w:val="24"/>
          <w:szCs w:val="24"/>
        </w:rPr>
        <w:t>e</w:t>
      </w:r>
      <w:r>
        <w:rPr>
          <w:spacing w:val="-3"/>
          <w:sz w:val="24"/>
          <w:szCs w:val="24"/>
        </w:rPr>
        <w:t>c</w:t>
      </w:r>
      <w:r>
        <w:rPr>
          <w:spacing w:val="-2"/>
          <w:sz w:val="24"/>
          <w:szCs w:val="24"/>
        </w:rPr>
        <w:t>o</w:t>
      </w:r>
      <w:r>
        <w:rPr>
          <w:sz w:val="24"/>
          <w:szCs w:val="24"/>
        </w:rPr>
        <w:t>l</w:t>
      </w:r>
      <w:r>
        <w:rPr>
          <w:spacing w:val="-2"/>
          <w:sz w:val="24"/>
          <w:szCs w:val="24"/>
        </w:rPr>
        <w:t>og</w:t>
      </w:r>
      <w:r>
        <w:rPr>
          <w:sz w:val="24"/>
          <w:szCs w:val="24"/>
        </w:rPr>
        <w:t>y</w:t>
      </w:r>
      <w:r>
        <w:rPr>
          <w:spacing w:val="-12"/>
          <w:sz w:val="24"/>
          <w:szCs w:val="24"/>
        </w:rPr>
        <w:t xml:space="preserve"> </w:t>
      </w:r>
      <w:r>
        <w:rPr>
          <w:spacing w:val="-1"/>
          <w:sz w:val="24"/>
          <w:szCs w:val="24"/>
        </w:rPr>
        <w:t>a</w:t>
      </w:r>
      <w:r>
        <w:rPr>
          <w:spacing w:val="-2"/>
          <w:sz w:val="24"/>
          <w:szCs w:val="24"/>
        </w:rPr>
        <w:t>n</w:t>
      </w:r>
      <w:r>
        <w:rPr>
          <w:sz w:val="24"/>
          <w:szCs w:val="24"/>
        </w:rPr>
        <w:t>d</w:t>
      </w:r>
      <w:r>
        <w:rPr>
          <w:spacing w:val="-12"/>
          <w:sz w:val="24"/>
          <w:szCs w:val="24"/>
        </w:rPr>
        <w:t xml:space="preserve"> </w:t>
      </w:r>
      <w:r>
        <w:rPr>
          <w:sz w:val="24"/>
          <w:szCs w:val="24"/>
        </w:rPr>
        <w:t>M</w:t>
      </w:r>
      <w:r>
        <w:rPr>
          <w:spacing w:val="-3"/>
          <w:sz w:val="24"/>
          <w:szCs w:val="24"/>
        </w:rPr>
        <w:t>a</w:t>
      </w:r>
      <w:r>
        <w:rPr>
          <w:spacing w:val="-2"/>
          <w:sz w:val="24"/>
          <w:szCs w:val="24"/>
        </w:rPr>
        <w:t>n</w:t>
      </w:r>
      <w:r>
        <w:rPr>
          <w:spacing w:val="-1"/>
          <w:sz w:val="24"/>
          <w:szCs w:val="24"/>
        </w:rPr>
        <w:t>a</w:t>
      </w:r>
      <w:r>
        <w:rPr>
          <w:spacing w:val="-2"/>
          <w:sz w:val="24"/>
          <w:szCs w:val="24"/>
        </w:rPr>
        <w:t>g</w:t>
      </w:r>
      <w:r>
        <w:rPr>
          <w:spacing w:val="-3"/>
          <w:sz w:val="24"/>
          <w:szCs w:val="24"/>
        </w:rPr>
        <w:t>e</w:t>
      </w:r>
      <w:r>
        <w:rPr>
          <w:sz w:val="24"/>
          <w:szCs w:val="24"/>
        </w:rPr>
        <w:t>m</w:t>
      </w:r>
      <w:r>
        <w:rPr>
          <w:spacing w:val="-3"/>
          <w:sz w:val="24"/>
          <w:szCs w:val="24"/>
        </w:rPr>
        <w:t>e</w:t>
      </w:r>
      <w:r>
        <w:rPr>
          <w:spacing w:val="-2"/>
          <w:sz w:val="24"/>
          <w:szCs w:val="24"/>
        </w:rPr>
        <w:t>n</w:t>
      </w:r>
      <w:r>
        <w:rPr>
          <w:sz w:val="24"/>
          <w:szCs w:val="24"/>
        </w:rPr>
        <w:t>t</w:t>
      </w:r>
      <w:r>
        <w:rPr>
          <w:spacing w:val="-11"/>
          <w:sz w:val="24"/>
          <w:szCs w:val="24"/>
        </w:rPr>
        <w:t xml:space="preserve"> </w:t>
      </w:r>
      <w:r>
        <w:rPr>
          <w:sz w:val="24"/>
          <w:szCs w:val="24"/>
        </w:rPr>
        <w:t>of</w:t>
      </w:r>
      <w:r>
        <w:rPr>
          <w:spacing w:val="-10"/>
          <w:sz w:val="24"/>
          <w:szCs w:val="24"/>
        </w:rPr>
        <w:t xml:space="preserve"> </w:t>
      </w:r>
      <w:r>
        <w:rPr>
          <w:spacing w:val="-4"/>
          <w:sz w:val="24"/>
          <w:szCs w:val="24"/>
        </w:rPr>
        <w:t>F</w:t>
      </w:r>
      <w:r>
        <w:rPr>
          <w:spacing w:val="-3"/>
          <w:sz w:val="24"/>
          <w:szCs w:val="24"/>
        </w:rPr>
        <w:t>a</w:t>
      </w:r>
      <w:r>
        <w:rPr>
          <w:spacing w:val="-2"/>
          <w:sz w:val="24"/>
          <w:szCs w:val="24"/>
        </w:rPr>
        <w:t>l</w:t>
      </w:r>
      <w:r>
        <w:rPr>
          <w:sz w:val="24"/>
          <w:szCs w:val="24"/>
        </w:rPr>
        <w:t>l</w:t>
      </w:r>
      <w:r>
        <w:rPr>
          <w:spacing w:val="-9"/>
          <w:sz w:val="24"/>
          <w:szCs w:val="24"/>
        </w:rPr>
        <w:t xml:space="preserve"> </w:t>
      </w:r>
      <w:r>
        <w:rPr>
          <w:spacing w:val="-3"/>
          <w:sz w:val="24"/>
          <w:szCs w:val="24"/>
        </w:rPr>
        <w:t>Ar</w:t>
      </w:r>
      <w:r>
        <w:rPr>
          <w:sz w:val="24"/>
          <w:szCs w:val="24"/>
        </w:rPr>
        <w:t>m</w:t>
      </w:r>
      <w:r>
        <w:rPr>
          <w:spacing w:val="-2"/>
          <w:sz w:val="24"/>
          <w:szCs w:val="24"/>
        </w:rPr>
        <w:t>y</w:t>
      </w:r>
      <w:r>
        <w:rPr>
          <w:spacing w:val="-3"/>
          <w:sz w:val="24"/>
          <w:szCs w:val="24"/>
        </w:rPr>
        <w:t>w</w:t>
      </w:r>
      <w:r>
        <w:rPr>
          <w:sz w:val="24"/>
          <w:szCs w:val="24"/>
        </w:rPr>
        <w:t>o</w:t>
      </w:r>
      <w:r>
        <w:rPr>
          <w:spacing w:val="-3"/>
          <w:sz w:val="24"/>
          <w:szCs w:val="24"/>
        </w:rPr>
        <w:t>r</w:t>
      </w:r>
      <w:r>
        <w:rPr>
          <w:spacing w:val="-2"/>
          <w:sz w:val="24"/>
          <w:szCs w:val="24"/>
        </w:rPr>
        <w:t>m</w:t>
      </w:r>
      <w:r>
        <w:rPr>
          <w:sz w:val="24"/>
          <w:szCs w:val="24"/>
        </w:rPr>
        <w:t>,</w:t>
      </w:r>
      <w:r>
        <w:rPr>
          <w:spacing w:val="-12"/>
          <w:sz w:val="24"/>
          <w:szCs w:val="24"/>
        </w:rPr>
        <w:t xml:space="preserve"> </w:t>
      </w:r>
      <w:proofErr w:type="spellStart"/>
      <w:r w:rsidRPr="0089181B">
        <w:rPr>
          <w:i/>
          <w:iCs/>
          <w:spacing w:val="-1"/>
          <w:sz w:val="24"/>
          <w:szCs w:val="24"/>
        </w:rPr>
        <w:t>S</w:t>
      </w:r>
      <w:r w:rsidRPr="0089181B">
        <w:rPr>
          <w:i/>
          <w:iCs/>
          <w:spacing w:val="-2"/>
          <w:sz w:val="24"/>
          <w:szCs w:val="24"/>
        </w:rPr>
        <w:t>pod</w:t>
      </w:r>
      <w:r w:rsidRPr="0089181B">
        <w:rPr>
          <w:i/>
          <w:iCs/>
          <w:sz w:val="24"/>
          <w:szCs w:val="24"/>
        </w:rPr>
        <w:t>o</w:t>
      </w:r>
      <w:r w:rsidRPr="0089181B">
        <w:rPr>
          <w:i/>
          <w:iCs/>
          <w:spacing w:val="-2"/>
          <w:sz w:val="24"/>
          <w:szCs w:val="24"/>
        </w:rPr>
        <w:t>p</w:t>
      </w:r>
      <w:r w:rsidRPr="0089181B">
        <w:rPr>
          <w:i/>
          <w:iCs/>
          <w:sz w:val="24"/>
          <w:szCs w:val="24"/>
        </w:rPr>
        <w:t>t</w:t>
      </w:r>
      <w:r w:rsidRPr="0089181B">
        <w:rPr>
          <w:i/>
          <w:iCs/>
          <w:spacing w:val="-3"/>
          <w:sz w:val="24"/>
          <w:szCs w:val="24"/>
        </w:rPr>
        <w:t>e</w:t>
      </w:r>
      <w:r w:rsidRPr="0089181B">
        <w:rPr>
          <w:i/>
          <w:iCs/>
          <w:sz w:val="24"/>
          <w:szCs w:val="24"/>
        </w:rPr>
        <w:t>ra</w:t>
      </w:r>
      <w:proofErr w:type="spellEnd"/>
      <w:r w:rsidRPr="0089181B">
        <w:rPr>
          <w:i/>
          <w:iCs/>
          <w:spacing w:val="-14"/>
          <w:sz w:val="24"/>
          <w:szCs w:val="24"/>
        </w:rPr>
        <w:t xml:space="preserve"> </w:t>
      </w:r>
      <w:proofErr w:type="spellStart"/>
      <w:r w:rsidRPr="0089181B">
        <w:rPr>
          <w:i/>
          <w:iCs/>
          <w:sz w:val="24"/>
          <w:szCs w:val="24"/>
        </w:rPr>
        <w:t>f</w:t>
      </w:r>
      <w:r w:rsidRPr="0089181B">
        <w:rPr>
          <w:i/>
          <w:iCs/>
          <w:spacing w:val="-4"/>
          <w:sz w:val="24"/>
          <w:szCs w:val="24"/>
        </w:rPr>
        <w:t>r</w:t>
      </w:r>
      <w:r w:rsidRPr="0089181B">
        <w:rPr>
          <w:i/>
          <w:iCs/>
          <w:spacing w:val="-2"/>
          <w:sz w:val="24"/>
          <w:szCs w:val="24"/>
        </w:rPr>
        <w:t>ugi</w:t>
      </w:r>
      <w:r w:rsidRPr="0089181B">
        <w:rPr>
          <w:i/>
          <w:iCs/>
          <w:sz w:val="24"/>
          <w:szCs w:val="24"/>
        </w:rPr>
        <w:t>p</w:t>
      </w:r>
      <w:r w:rsidRPr="0089181B">
        <w:rPr>
          <w:i/>
          <w:iCs/>
          <w:spacing w:val="-3"/>
          <w:sz w:val="24"/>
          <w:szCs w:val="24"/>
        </w:rPr>
        <w:t>er</w:t>
      </w:r>
      <w:r w:rsidRPr="0089181B">
        <w:rPr>
          <w:i/>
          <w:iCs/>
          <w:sz w:val="24"/>
          <w:szCs w:val="24"/>
        </w:rPr>
        <w:t>da</w:t>
      </w:r>
      <w:proofErr w:type="spellEnd"/>
      <w:r>
        <w:rPr>
          <w:spacing w:val="-13"/>
          <w:sz w:val="24"/>
          <w:szCs w:val="24"/>
        </w:rPr>
        <w:t xml:space="preserve"> </w:t>
      </w:r>
      <w:r>
        <w:rPr>
          <w:spacing w:val="-1"/>
          <w:sz w:val="24"/>
          <w:szCs w:val="24"/>
        </w:rPr>
        <w:t>S</w:t>
      </w:r>
      <w:r>
        <w:rPr>
          <w:sz w:val="24"/>
          <w:szCs w:val="24"/>
        </w:rPr>
        <w:t>.</w:t>
      </w:r>
      <w:r>
        <w:rPr>
          <w:spacing w:val="-10"/>
          <w:sz w:val="24"/>
          <w:szCs w:val="24"/>
        </w:rPr>
        <w:t xml:space="preserve"> </w:t>
      </w:r>
      <w:r>
        <w:rPr>
          <w:spacing w:val="-2"/>
          <w:sz w:val="24"/>
          <w:szCs w:val="24"/>
        </w:rPr>
        <w:t>o</w:t>
      </w:r>
      <w:r>
        <w:rPr>
          <w:sz w:val="24"/>
          <w:szCs w:val="24"/>
        </w:rPr>
        <w:t>n</w:t>
      </w:r>
    </w:p>
    <w:p w14:paraId="72F43C02" w14:textId="77777777" w:rsidR="00B472F9" w:rsidRDefault="00B472F9">
      <w:pPr>
        <w:spacing w:before="4" w:line="120" w:lineRule="exact"/>
        <w:rPr>
          <w:sz w:val="13"/>
          <w:szCs w:val="13"/>
        </w:rPr>
      </w:pPr>
    </w:p>
    <w:p w14:paraId="1EAEFF3B" w14:textId="77777777" w:rsidR="00B472F9" w:rsidRDefault="008D4628">
      <w:pPr>
        <w:ind w:left="100" w:right="4144"/>
        <w:jc w:val="both"/>
        <w:rPr>
          <w:sz w:val="24"/>
          <w:szCs w:val="24"/>
        </w:rPr>
      </w:pPr>
      <w:r>
        <w:rPr>
          <w:spacing w:val="-3"/>
          <w:sz w:val="24"/>
          <w:szCs w:val="24"/>
        </w:rPr>
        <w:t>K</w:t>
      </w:r>
      <w:r>
        <w:rPr>
          <w:spacing w:val="-2"/>
          <w:sz w:val="24"/>
          <w:szCs w:val="24"/>
        </w:rPr>
        <w:t>h</w:t>
      </w:r>
      <w:r>
        <w:rPr>
          <w:spacing w:val="-1"/>
          <w:sz w:val="24"/>
          <w:szCs w:val="24"/>
        </w:rPr>
        <w:t>a</w:t>
      </w:r>
      <w:r>
        <w:rPr>
          <w:spacing w:val="-3"/>
          <w:sz w:val="24"/>
          <w:szCs w:val="24"/>
        </w:rPr>
        <w:t>r</w:t>
      </w:r>
      <w:r>
        <w:rPr>
          <w:spacing w:val="-2"/>
          <w:sz w:val="24"/>
          <w:szCs w:val="24"/>
        </w:rPr>
        <w:t>i</w:t>
      </w:r>
      <w:r>
        <w:rPr>
          <w:sz w:val="24"/>
          <w:szCs w:val="24"/>
        </w:rPr>
        <w:t>f</w:t>
      </w:r>
      <w:r>
        <w:rPr>
          <w:spacing w:val="-6"/>
          <w:sz w:val="24"/>
          <w:szCs w:val="24"/>
        </w:rPr>
        <w:t xml:space="preserve"> </w:t>
      </w:r>
      <w:r>
        <w:rPr>
          <w:sz w:val="24"/>
          <w:szCs w:val="24"/>
        </w:rPr>
        <w:t>M</w:t>
      </w:r>
      <w:r>
        <w:rPr>
          <w:spacing w:val="-3"/>
          <w:sz w:val="24"/>
          <w:szCs w:val="24"/>
        </w:rPr>
        <w:t>a</w:t>
      </w:r>
      <w:r>
        <w:rPr>
          <w:spacing w:val="-2"/>
          <w:sz w:val="24"/>
          <w:szCs w:val="24"/>
        </w:rPr>
        <w:t>i</w:t>
      </w:r>
      <w:r>
        <w:rPr>
          <w:spacing w:val="-1"/>
          <w:sz w:val="24"/>
          <w:szCs w:val="24"/>
        </w:rPr>
        <w:t>z</w:t>
      </w:r>
      <w:r>
        <w:rPr>
          <w:sz w:val="24"/>
          <w:szCs w:val="24"/>
        </w:rPr>
        <w:t>e</w:t>
      </w:r>
      <w:r>
        <w:rPr>
          <w:spacing w:val="-3"/>
          <w:sz w:val="24"/>
          <w:szCs w:val="24"/>
        </w:rPr>
        <w:t xml:space="preserve"> (D</w:t>
      </w:r>
      <w:r>
        <w:rPr>
          <w:sz w:val="24"/>
          <w:szCs w:val="24"/>
        </w:rPr>
        <w:t>o</w:t>
      </w:r>
      <w:r>
        <w:rPr>
          <w:spacing w:val="-3"/>
          <w:sz w:val="24"/>
          <w:szCs w:val="24"/>
        </w:rPr>
        <w:t>c</w:t>
      </w:r>
      <w:r>
        <w:rPr>
          <w:spacing w:val="-2"/>
          <w:sz w:val="24"/>
          <w:szCs w:val="24"/>
        </w:rPr>
        <w:t>to</w:t>
      </w:r>
      <w:r>
        <w:rPr>
          <w:sz w:val="24"/>
          <w:szCs w:val="24"/>
        </w:rPr>
        <w:t>r</w:t>
      </w:r>
      <w:r>
        <w:rPr>
          <w:spacing w:val="-4"/>
          <w:sz w:val="24"/>
          <w:szCs w:val="24"/>
        </w:rPr>
        <w:t>a</w:t>
      </w:r>
      <w:r>
        <w:rPr>
          <w:sz w:val="24"/>
          <w:szCs w:val="24"/>
        </w:rPr>
        <w:t>l</w:t>
      </w:r>
      <w:r>
        <w:rPr>
          <w:spacing w:val="-4"/>
          <w:sz w:val="24"/>
          <w:szCs w:val="24"/>
        </w:rPr>
        <w:t xml:space="preserve"> </w:t>
      </w:r>
      <w:r>
        <w:rPr>
          <w:sz w:val="24"/>
          <w:szCs w:val="24"/>
        </w:rPr>
        <w:t>d</w:t>
      </w:r>
      <w:r>
        <w:rPr>
          <w:spacing w:val="-2"/>
          <w:sz w:val="24"/>
          <w:szCs w:val="24"/>
        </w:rPr>
        <w:t>iss</w:t>
      </w:r>
      <w:r>
        <w:rPr>
          <w:spacing w:val="-3"/>
          <w:sz w:val="24"/>
          <w:szCs w:val="24"/>
        </w:rPr>
        <w:t>er</w:t>
      </w:r>
      <w:r>
        <w:rPr>
          <w:sz w:val="24"/>
          <w:szCs w:val="24"/>
        </w:rPr>
        <w:t>t</w:t>
      </w:r>
      <w:r>
        <w:rPr>
          <w:spacing w:val="-3"/>
          <w:sz w:val="24"/>
          <w:szCs w:val="24"/>
        </w:rPr>
        <w:t>a</w:t>
      </w:r>
      <w:r>
        <w:rPr>
          <w:spacing w:val="-2"/>
          <w:sz w:val="24"/>
          <w:szCs w:val="24"/>
        </w:rPr>
        <w:t>tion</w:t>
      </w:r>
      <w:r>
        <w:rPr>
          <w:sz w:val="24"/>
          <w:szCs w:val="24"/>
        </w:rPr>
        <w:t>,</w:t>
      </w:r>
      <w:r>
        <w:rPr>
          <w:spacing w:val="-5"/>
          <w:sz w:val="24"/>
          <w:szCs w:val="24"/>
        </w:rPr>
        <w:t xml:space="preserve"> </w:t>
      </w:r>
      <w:r>
        <w:rPr>
          <w:spacing w:val="-2"/>
          <w:sz w:val="24"/>
          <w:szCs w:val="24"/>
        </w:rPr>
        <w:t>R</w:t>
      </w:r>
      <w:r>
        <w:rPr>
          <w:spacing w:val="-1"/>
          <w:sz w:val="24"/>
          <w:szCs w:val="24"/>
        </w:rPr>
        <w:t>P</w:t>
      </w:r>
      <w:r>
        <w:rPr>
          <w:spacing w:val="-2"/>
          <w:sz w:val="24"/>
          <w:szCs w:val="24"/>
        </w:rPr>
        <w:t>C</w:t>
      </w:r>
      <w:r>
        <w:rPr>
          <w:sz w:val="24"/>
          <w:szCs w:val="24"/>
        </w:rPr>
        <w:t>A</w:t>
      </w:r>
      <w:r>
        <w:rPr>
          <w:spacing w:val="-3"/>
          <w:sz w:val="24"/>
          <w:szCs w:val="24"/>
        </w:rPr>
        <w:t>U</w:t>
      </w:r>
      <w:r>
        <w:rPr>
          <w:sz w:val="24"/>
          <w:szCs w:val="24"/>
        </w:rPr>
        <w:t>,</w:t>
      </w:r>
      <w:r>
        <w:rPr>
          <w:spacing w:val="-5"/>
          <w:sz w:val="24"/>
          <w:szCs w:val="24"/>
        </w:rPr>
        <w:t xml:space="preserve"> </w:t>
      </w:r>
      <w:r>
        <w:rPr>
          <w:spacing w:val="-1"/>
          <w:sz w:val="24"/>
          <w:szCs w:val="24"/>
        </w:rPr>
        <w:t>P</w:t>
      </w:r>
      <w:r>
        <w:rPr>
          <w:spacing w:val="-2"/>
          <w:sz w:val="24"/>
          <w:szCs w:val="24"/>
        </w:rPr>
        <w:t>us</w:t>
      </w:r>
      <w:r>
        <w:rPr>
          <w:spacing w:val="-1"/>
          <w:sz w:val="24"/>
          <w:szCs w:val="24"/>
        </w:rPr>
        <w:t>a</w:t>
      </w:r>
      <w:r>
        <w:rPr>
          <w:spacing w:val="-3"/>
          <w:sz w:val="24"/>
          <w:szCs w:val="24"/>
        </w:rPr>
        <w:t>)</w:t>
      </w:r>
      <w:r>
        <w:rPr>
          <w:sz w:val="24"/>
          <w:szCs w:val="24"/>
        </w:rPr>
        <w:t>.</w:t>
      </w:r>
    </w:p>
    <w:p w14:paraId="3A82407E" w14:textId="77777777" w:rsidR="00B472F9" w:rsidRDefault="00B472F9">
      <w:pPr>
        <w:spacing w:before="3" w:line="140" w:lineRule="exact"/>
        <w:rPr>
          <w:sz w:val="14"/>
          <w:szCs w:val="14"/>
        </w:rPr>
      </w:pPr>
    </w:p>
    <w:p w14:paraId="31F0F53F" w14:textId="77777777" w:rsidR="00B472F9" w:rsidRDefault="00B472F9">
      <w:pPr>
        <w:spacing w:line="200" w:lineRule="exact"/>
      </w:pPr>
    </w:p>
    <w:p w14:paraId="03FD32B4" w14:textId="77777777" w:rsidR="00B472F9" w:rsidRDefault="008D4628">
      <w:pPr>
        <w:ind w:left="100" w:right="79"/>
        <w:jc w:val="both"/>
        <w:rPr>
          <w:sz w:val="24"/>
          <w:szCs w:val="24"/>
        </w:rPr>
      </w:pPr>
      <w:proofErr w:type="gramStart"/>
      <w:r>
        <w:rPr>
          <w:b/>
          <w:spacing w:val="-2"/>
          <w:sz w:val="24"/>
          <w:szCs w:val="24"/>
        </w:rPr>
        <w:t>Ga</w:t>
      </w:r>
      <w:r>
        <w:rPr>
          <w:b/>
          <w:spacing w:val="-3"/>
          <w:sz w:val="24"/>
          <w:szCs w:val="24"/>
        </w:rPr>
        <w:t>r</w:t>
      </w:r>
      <w:r>
        <w:rPr>
          <w:b/>
          <w:spacing w:val="-1"/>
          <w:sz w:val="24"/>
          <w:szCs w:val="24"/>
        </w:rPr>
        <w:t>h</w:t>
      </w:r>
      <w:r>
        <w:rPr>
          <w:b/>
          <w:spacing w:val="-3"/>
          <w:sz w:val="24"/>
          <w:szCs w:val="24"/>
        </w:rPr>
        <w:t>w</w:t>
      </w:r>
      <w:r>
        <w:rPr>
          <w:b/>
          <w:spacing w:val="-2"/>
          <w:sz w:val="24"/>
          <w:szCs w:val="24"/>
        </w:rPr>
        <w:t>al</w:t>
      </w:r>
      <w:r>
        <w:rPr>
          <w:b/>
          <w:sz w:val="24"/>
          <w:szCs w:val="24"/>
        </w:rPr>
        <w:t xml:space="preserve">, </w:t>
      </w:r>
      <w:r>
        <w:rPr>
          <w:b/>
          <w:spacing w:val="29"/>
          <w:sz w:val="24"/>
          <w:szCs w:val="24"/>
        </w:rPr>
        <w:t xml:space="preserve"> </w:t>
      </w:r>
      <w:r>
        <w:rPr>
          <w:b/>
          <w:spacing w:val="-3"/>
          <w:sz w:val="24"/>
          <w:szCs w:val="24"/>
        </w:rPr>
        <w:t>A</w:t>
      </w:r>
      <w:r>
        <w:rPr>
          <w:b/>
          <w:spacing w:val="-2"/>
          <w:sz w:val="24"/>
          <w:szCs w:val="24"/>
        </w:rPr>
        <w:t>.</w:t>
      </w:r>
      <w:proofErr w:type="gramEnd"/>
      <w:r>
        <w:rPr>
          <w:b/>
          <w:sz w:val="24"/>
          <w:szCs w:val="24"/>
        </w:rPr>
        <w:t xml:space="preserve">, </w:t>
      </w:r>
      <w:r>
        <w:rPr>
          <w:b/>
          <w:spacing w:val="26"/>
          <w:sz w:val="24"/>
          <w:szCs w:val="24"/>
        </w:rPr>
        <w:t xml:space="preserve"> </w:t>
      </w:r>
      <w:r>
        <w:rPr>
          <w:b/>
          <w:sz w:val="24"/>
          <w:szCs w:val="24"/>
        </w:rPr>
        <w:t xml:space="preserve">&amp; </w:t>
      </w:r>
      <w:r>
        <w:rPr>
          <w:b/>
          <w:spacing w:val="28"/>
          <w:sz w:val="24"/>
          <w:szCs w:val="24"/>
        </w:rPr>
        <w:t xml:space="preserve"> </w:t>
      </w:r>
      <w:r>
        <w:rPr>
          <w:b/>
          <w:spacing w:val="-3"/>
          <w:sz w:val="24"/>
          <w:szCs w:val="24"/>
        </w:rPr>
        <w:t>Y</w:t>
      </w:r>
      <w:r>
        <w:rPr>
          <w:b/>
          <w:spacing w:val="-2"/>
          <w:sz w:val="24"/>
          <w:szCs w:val="24"/>
        </w:rPr>
        <w:t>a</w:t>
      </w:r>
      <w:r>
        <w:rPr>
          <w:b/>
          <w:spacing w:val="-1"/>
          <w:sz w:val="24"/>
          <w:szCs w:val="24"/>
        </w:rPr>
        <w:t>d</w:t>
      </w:r>
      <w:r>
        <w:rPr>
          <w:b/>
          <w:sz w:val="24"/>
          <w:szCs w:val="24"/>
        </w:rPr>
        <w:t>a</w:t>
      </w:r>
      <w:r>
        <w:rPr>
          <w:b/>
          <w:spacing w:val="-2"/>
          <w:sz w:val="24"/>
          <w:szCs w:val="24"/>
        </w:rPr>
        <w:t>v</w:t>
      </w:r>
      <w:r>
        <w:rPr>
          <w:b/>
          <w:sz w:val="24"/>
          <w:szCs w:val="24"/>
        </w:rPr>
        <w:t xml:space="preserve">, </w:t>
      </w:r>
      <w:r>
        <w:rPr>
          <w:b/>
          <w:spacing w:val="26"/>
          <w:sz w:val="24"/>
          <w:szCs w:val="24"/>
        </w:rPr>
        <w:t xml:space="preserve"> </w:t>
      </w:r>
      <w:r>
        <w:rPr>
          <w:b/>
          <w:spacing w:val="-3"/>
          <w:sz w:val="24"/>
          <w:szCs w:val="24"/>
        </w:rPr>
        <w:t>U</w:t>
      </w:r>
      <w:r>
        <w:rPr>
          <w:b/>
          <w:sz w:val="24"/>
          <w:szCs w:val="24"/>
        </w:rPr>
        <w:t xml:space="preserve">. </w:t>
      </w:r>
      <w:r>
        <w:rPr>
          <w:b/>
          <w:spacing w:val="26"/>
          <w:sz w:val="24"/>
          <w:szCs w:val="24"/>
        </w:rPr>
        <w:t xml:space="preserve"> </w:t>
      </w:r>
      <w:r>
        <w:rPr>
          <w:b/>
          <w:sz w:val="24"/>
          <w:szCs w:val="24"/>
        </w:rPr>
        <w:t>(</w:t>
      </w:r>
      <w:r>
        <w:rPr>
          <w:b/>
          <w:spacing w:val="-3"/>
          <w:sz w:val="24"/>
          <w:szCs w:val="24"/>
        </w:rPr>
        <w:t>2</w:t>
      </w:r>
      <w:r>
        <w:rPr>
          <w:b/>
          <w:spacing w:val="-2"/>
          <w:sz w:val="24"/>
          <w:szCs w:val="24"/>
        </w:rPr>
        <w:t>02</w:t>
      </w:r>
      <w:r>
        <w:rPr>
          <w:b/>
          <w:sz w:val="24"/>
          <w:szCs w:val="24"/>
        </w:rPr>
        <w:t>4</w:t>
      </w:r>
      <w:proofErr w:type="gramStart"/>
      <w:r>
        <w:rPr>
          <w:b/>
          <w:sz w:val="24"/>
          <w:szCs w:val="24"/>
        </w:rPr>
        <w:t xml:space="preserve">) </w:t>
      </w:r>
      <w:r>
        <w:rPr>
          <w:b/>
          <w:spacing w:val="27"/>
          <w:sz w:val="24"/>
          <w:szCs w:val="24"/>
        </w:rPr>
        <w:t xml:space="preserve"> </w:t>
      </w:r>
      <w:r>
        <w:rPr>
          <w:spacing w:val="-2"/>
          <w:sz w:val="24"/>
          <w:szCs w:val="24"/>
        </w:rPr>
        <w:t>Comp</w:t>
      </w:r>
      <w:r>
        <w:rPr>
          <w:spacing w:val="-1"/>
          <w:sz w:val="24"/>
          <w:szCs w:val="24"/>
        </w:rPr>
        <w:t>a</w:t>
      </w:r>
      <w:r>
        <w:rPr>
          <w:spacing w:val="-3"/>
          <w:sz w:val="24"/>
          <w:szCs w:val="24"/>
        </w:rPr>
        <w:t>ra</w:t>
      </w:r>
      <w:r>
        <w:rPr>
          <w:sz w:val="24"/>
          <w:szCs w:val="24"/>
        </w:rPr>
        <w:t>t</w:t>
      </w:r>
      <w:r>
        <w:rPr>
          <w:spacing w:val="-1"/>
          <w:sz w:val="24"/>
          <w:szCs w:val="24"/>
        </w:rPr>
        <w:t>i</w:t>
      </w:r>
      <w:r>
        <w:rPr>
          <w:spacing w:val="-2"/>
          <w:sz w:val="24"/>
          <w:szCs w:val="24"/>
        </w:rPr>
        <w:t>v</w:t>
      </w:r>
      <w:r>
        <w:rPr>
          <w:sz w:val="24"/>
          <w:szCs w:val="24"/>
        </w:rPr>
        <w:t>e</w:t>
      </w:r>
      <w:proofErr w:type="gramEnd"/>
      <w:r>
        <w:rPr>
          <w:sz w:val="24"/>
          <w:szCs w:val="24"/>
        </w:rPr>
        <w:t xml:space="preserve"> </w:t>
      </w:r>
      <w:r>
        <w:rPr>
          <w:spacing w:val="25"/>
          <w:sz w:val="24"/>
          <w:szCs w:val="24"/>
        </w:rPr>
        <w:t xml:space="preserve"> </w:t>
      </w:r>
      <w:r>
        <w:rPr>
          <w:spacing w:val="-1"/>
          <w:sz w:val="24"/>
          <w:szCs w:val="24"/>
        </w:rPr>
        <w:t>S</w:t>
      </w:r>
      <w:r>
        <w:rPr>
          <w:spacing w:val="-2"/>
          <w:sz w:val="24"/>
          <w:szCs w:val="24"/>
        </w:rPr>
        <w:t>tud</w:t>
      </w:r>
      <w:r>
        <w:rPr>
          <w:sz w:val="24"/>
          <w:szCs w:val="24"/>
        </w:rPr>
        <w:t xml:space="preserve">y </w:t>
      </w:r>
      <w:r>
        <w:rPr>
          <w:spacing w:val="26"/>
          <w:sz w:val="24"/>
          <w:szCs w:val="24"/>
        </w:rPr>
        <w:t xml:space="preserve"> </w:t>
      </w:r>
      <w:r>
        <w:rPr>
          <w:sz w:val="24"/>
          <w:szCs w:val="24"/>
        </w:rPr>
        <w:t xml:space="preserve">of </w:t>
      </w:r>
      <w:r>
        <w:rPr>
          <w:spacing w:val="25"/>
          <w:sz w:val="24"/>
          <w:szCs w:val="24"/>
        </w:rPr>
        <w:t xml:space="preserve"> </w:t>
      </w:r>
      <w:r>
        <w:rPr>
          <w:spacing w:val="-1"/>
          <w:sz w:val="24"/>
          <w:szCs w:val="24"/>
        </w:rPr>
        <w:t>S</w:t>
      </w:r>
      <w:r>
        <w:rPr>
          <w:spacing w:val="-2"/>
          <w:sz w:val="24"/>
          <w:szCs w:val="24"/>
        </w:rPr>
        <w:t>ynt</w:t>
      </w:r>
      <w:r>
        <w:rPr>
          <w:sz w:val="24"/>
          <w:szCs w:val="24"/>
        </w:rPr>
        <w:t>h</w:t>
      </w:r>
      <w:r>
        <w:rPr>
          <w:spacing w:val="-3"/>
          <w:sz w:val="24"/>
          <w:szCs w:val="24"/>
        </w:rPr>
        <w:t>e</w:t>
      </w:r>
      <w:r>
        <w:rPr>
          <w:spacing w:val="-2"/>
          <w:sz w:val="24"/>
          <w:szCs w:val="24"/>
        </w:rPr>
        <w:t>ti</w:t>
      </w:r>
      <w:r>
        <w:rPr>
          <w:sz w:val="24"/>
          <w:szCs w:val="24"/>
        </w:rPr>
        <w:t xml:space="preserve">c </w:t>
      </w:r>
      <w:r>
        <w:rPr>
          <w:spacing w:val="30"/>
          <w:sz w:val="24"/>
          <w:szCs w:val="24"/>
        </w:rPr>
        <w:t xml:space="preserve"> </w:t>
      </w:r>
      <w:r>
        <w:rPr>
          <w:spacing w:val="-6"/>
          <w:sz w:val="24"/>
          <w:szCs w:val="24"/>
        </w:rPr>
        <w:t>I</w:t>
      </w:r>
      <w:r>
        <w:rPr>
          <w:spacing w:val="-2"/>
          <w:sz w:val="24"/>
          <w:szCs w:val="24"/>
        </w:rPr>
        <w:t>ns</w:t>
      </w:r>
      <w:r>
        <w:rPr>
          <w:spacing w:val="-1"/>
          <w:sz w:val="24"/>
          <w:szCs w:val="24"/>
        </w:rPr>
        <w:t>e</w:t>
      </w:r>
      <w:r>
        <w:rPr>
          <w:spacing w:val="-3"/>
          <w:sz w:val="24"/>
          <w:szCs w:val="24"/>
        </w:rPr>
        <w:t>c</w:t>
      </w:r>
      <w:r>
        <w:rPr>
          <w:spacing w:val="-2"/>
          <w:sz w:val="24"/>
          <w:szCs w:val="24"/>
        </w:rPr>
        <w:t>ti</w:t>
      </w:r>
      <w:r>
        <w:rPr>
          <w:spacing w:val="-3"/>
          <w:sz w:val="24"/>
          <w:szCs w:val="24"/>
        </w:rPr>
        <w:t>c</w:t>
      </w:r>
      <w:r>
        <w:rPr>
          <w:spacing w:val="-2"/>
          <w:sz w:val="24"/>
          <w:szCs w:val="24"/>
        </w:rPr>
        <w:t>i</w:t>
      </w:r>
      <w:r>
        <w:rPr>
          <w:sz w:val="24"/>
          <w:szCs w:val="24"/>
        </w:rPr>
        <w:t>d</w:t>
      </w:r>
      <w:r>
        <w:rPr>
          <w:spacing w:val="-3"/>
          <w:sz w:val="24"/>
          <w:szCs w:val="24"/>
        </w:rPr>
        <w:t>e</w:t>
      </w:r>
      <w:r>
        <w:rPr>
          <w:sz w:val="24"/>
          <w:szCs w:val="24"/>
        </w:rPr>
        <w:t xml:space="preserve">s </w:t>
      </w:r>
      <w:r>
        <w:rPr>
          <w:spacing w:val="29"/>
          <w:sz w:val="24"/>
          <w:szCs w:val="24"/>
        </w:rPr>
        <w:t xml:space="preserve"> </w:t>
      </w:r>
      <w:r>
        <w:rPr>
          <w:spacing w:val="-3"/>
          <w:sz w:val="24"/>
          <w:szCs w:val="24"/>
        </w:rPr>
        <w:t>w</w:t>
      </w:r>
      <w:r>
        <w:rPr>
          <w:spacing w:val="-2"/>
          <w:sz w:val="24"/>
          <w:szCs w:val="24"/>
        </w:rPr>
        <w:t>it</w:t>
      </w:r>
      <w:r>
        <w:rPr>
          <w:sz w:val="24"/>
          <w:szCs w:val="24"/>
        </w:rPr>
        <w:t>h</w:t>
      </w:r>
    </w:p>
    <w:p w14:paraId="238EDB70" w14:textId="77777777" w:rsidR="00B472F9" w:rsidRDefault="00B472F9">
      <w:pPr>
        <w:spacing w:before="7" w:line="120" w:lineRule="exact"/>
        <w:rPr>
          <w:sz w:val="13"/>
          <w:szCs w:val="13"/>
        </w:rPr>
      </w:pPr>
    </w:p>
    <w:p w14:paraId="3A852C6F" w14:textId="77777777" w:rsidR="00B472F9" w:rsidRDefault="008D4628">
      <w:pPr>
        <w:ind w:left="100" w:right="268"/>
        <w:jc w:val="both"/>
        <w:rPr>
          <w:sz w:val="24"/>
          <w:szCs w:val="24"/>
        </w:rPr>
      </w:pPr>
      <w:r>
        <w:rPr>
          <w:spacing w:val="-2"/>
          <w:sz w:val="24"/>
          <w:szCs w:val="24"/>
        </w:rPr>
        <w:t>Biop</w:t>
      </w:r>
      <w:r>
        <w:rPr>
          <w:spacing w:val="-3"/>
          <w:sz w:val="24"/>
          <w:szCs w:val="24"/>
        </w:rPr>
        <w:t>e</w:t>
      </w:r>
      <w:r>
        <w:rPr>
          <w:spacing w:val="-2"/>
          <w:sz w:val="24"/>
          <w:szCs w:val="24"/>
        </w:rPr>
        <w:t>sti</w:t>
      </w:r>
      <w:r>
        <w:rPr>
          <w:spacing w:val="-3"/>
          <w:sz w:val="24"/>
          <w:szCs w:val="24"/>
        </w:rPr>
        <w:t>c</w:t>
      </w:r>
      <w:r>
        <w:rPr>
          <w:spacing w:val="-2"/>
          <w:sz w:val="24"/>
          <w:szCs w:val="24"/>
        </w:rPr>
        <w:t>i</w:t>
      </w:r>
      <w:r>
        <w:rPr>
          <w:sz w:val="24"/>
          <w:szCs w:val="24"/>
        </w:rPr>
        <w:t>d</w:t>
      </w:r>
      <w:r>
        <w:rPr>
          <w:spacing w:val="-3"/>
          <w:sz w:val="24"/>
          <w:szCs w:val="24"/>
        </w:rPr>
        <w:t>e</w:t>
      </w:r>
      <w:r>
        <w:rPr>
          <w:sz w:val="24"/>
          <w:szCs w:val="24"/>
        </w:rPr>
        <w:t>s</w:t>
      </w:r>
      <w:r>
        <w:rPr>
          <w:spacing w:val="-2"/>
          <w:sz w:val="24"/>
          <w:szCs w:val="24"/>
        </w:rPr>
        <w:t xml:space="preserve"> </w:t>
      </w:r>
      <w:r>
        <w:rPr>
          <w:spacing w:val="-3"/>
          <w:sz w:val="24"/>
          <w:szCs w:val="24"/>
        </w:rPr>
        <w:t>a</w:t>
      </w:r>
      <w:r>
        <w:rPr>
          <w:spacing w:val="-2"/>
          <w:sz w:val="24"/>
          <w:szCs w:val="24"/>
        </w:rPr>
        <w:t>g</w:t>
      </w:r>
      <w:r>
        <w:rPr>
          <w:spacing w:val="-3"/>
          <w:sz w:val="24"/>
          <w:szCs w:val="24"/>
        </w:rPr>
        <w:t>a</w:t>
      </w:r>
      <w:r>
        <w:rPr>
          <w:sz w:val="24"/>
          <w:szCs w:val="24"/>
        </w:rPr>
        <w:t>i</w:t>
      </w:r>
      <w:r>
        <w:rPr>
          <w:spacing w:val="-2"/>
          <w:sz w:val="24"/>
          <w:szCs w:val="24"/>
        </w:rPr>
        <w:t>ns</w:t>
      </w:r>
      <w:r>
        <w:rPr>
          <w:sz w:val="24"/>
          <w:szCs w:val="24"/>
        </w:rPr>
        <w:t>t</w:t>
      </w:r>
      <w:r>
        <w:rPr>
          <w:spacing w:val="-4"/>
          <w:sz w:val="24"/>
          <w:szCs w:val="24"/>
        </w:rPr>
        <w:t xml:space="preserve"> </w:t>
      </w:r>
      <w:r>
        <w:rPr>
          <w:spacing w:val="-1"/>
          <w:sz w:val="24"/>
          <w:szCs w:val="24"/>
        </w:rPr>
        <w:t>S</w:t>
      </w:r>
      <w:r>
        <w:rPr>
          <w:spacing w:val="-2"/>
          <w:sz w:val="24"/>
          <w:szCs w:val="24"/>
        </w:rPr>
        <w:t>p</w:t>
      </w:r>
      <w:r>
        <w:rPr>
          <w:sz w:val="24"/>
          <w:szCs w:val="24"/>
        </w:rPr>
        <w:t>o</w:t>
      </w:r>
      <w:r>
        <w:rPr>
          <w:spacing w:val="-2"/>
          <w:sz w:val="24"/>
          <w:szCs w:val="24"/>
        </w:rPr>
        <w:t>tt</w:t>
      </w:r>
      <w:r>
        <w:rPr>
          <w:spacing w:val="-3"/>
          <w:sz w:val="24"/>
          <w:szCs w:val="24"/>
        </w:rPr>
        <w:t>e</w:t>
      </w:r>
      <w:r>
        <w:rPr>
          <w:sz w:val="24"/>
          <w:szCs w:val="24"/>
        </w:rPr>
        <w:t>d</w:t>
      </w:r>
      <w:r>
        <w:rPr>
          <w:spacing w:val="-5"/>
          <w:sz w:val="24"/>
          <w:szCs w:val="24"/>
        </w:rPr>
        <w:t xml:space="preserve"> </w:t>
      </w:r>
      <w:r>
        <w:rPr>
          <w:spacing w:val="-1"/>
          <w:sz w:val="24"/>
          <w:szCs w:val="24"/>
        </w:rPr>
        <w:t>S</w:t>
      </w:r>
      <w:r>
        <w:rPr>
          <w:spacing w:val="-2"/>
          <w:sz w:val="24"/>
          <w:szCs w:val="24"/>
        </w:rPr>
        <w:t>t</w:t>
      </w:r>
      <w:r>
        <w:rPr>
          <w:spacing w:val="-3"/>
          <w:sz w:val="24"/>
          <w:szCs w:val="24"/>
        </w:rPr>
        <w:t>e</w:t>
      </w:r>
      <w:r>
        <w:rPr>
          <w:sz w:val="24"/>
          <w:szCs w:val="24"/>
        </w:rPr>
        <w:t>m</w:t>
      </w:r>
      <w:r>
        <w:rPr>
          <w:spacing w:val="-4"/>
          <w:sz w:val="24"/>
          <w:szCs w:val="24"/>
        </w:rPr>
        <w:t xml:space="preserve"> </w:t>
      </w:r>
      <w:r>
        <w:rPr>
          <w:spacing w:val="-2"/>
          <w:sz w:val="24"/>
          <w:szCs w:val="24"/>
        </w:rPr>
        <w:t>B</w:t>
      </w:r>
      <w:r>
        <w:rPr>
          <w:sz w:val="24"/>
          <w:szCs w:val="24"/>
        </w:rPr>
        <w:t>o</w:t>
      </w:r>
      <w:r>
        <w:rPr>
          <w:spacing w:val="-3"/>
          <w:sz w:val="24"/>
          <w:szCs w:val="24"/>
        </w:rPr>
        <w:t>r</w:t>
      </w:r>
      <w:r>
        <w:rPr>
          <w:spacing w:val="-1"/>
          <w:sz w:val="24"/>
          <w:szCs w:val="24"/>
        </w:rPr>
        <w:t>e</w:t>
      </w:r>
      <w:r>
        <w:rPr>
          <w:spacing w:val="-3"/>
          <w:sz w:val="24"/>
          <w:szCs w:val="24"/>
        </w:rPr>
        <w:t>r</w:t>
      </w:r>
      <w:r w:rsidRPr="0089181B">
        <w:rPr>
          <w:i/>
          <w:iCs/>
          <w:sz w:val="24"/>
          <w:szCs w:val="24"/>
        </w:rPr>
        <w:t>,</w:t>
      </w:r>
      <w:r w:rsidRPr="0089181B">
        <w:rPr>
          <w:i/>
          <w:iCs/>
          <w:spacing w:val="-5"/>
          <w:sz w:val="24"/>
          <w:szCs w:val="24"/>
        </w:rPr>
        <w:t xml:space="preserve"> </w:t>
      </w:r>
      <w:proofErr w:type="spellStart"/>
      <w:r w:rsidRPr="0089181B">
        <w:rPr>
          <w:i/>
          <w:iCs/>
          <w:spacing w:val="-2"/>
          <w:sz w:val="24"/>
          <w:szCs w:val="24"/>
        </w:rPr>
        <w:t>Chil</w:t>
      </w:r>
      <w:r w:rsidRPr="0089181B">
        <w:rPr>
          <w:i/>
          <w:iCs/>
          <w:sz w:val="24"/>
          <w:szCs w:val="24"/>
        </w:rPr>
        <w:t>o</w:t>
      </w:r>
      <w:proofErr w:type="spellEnd"/>
      <w:r w:rsidRPr="0089181B">
        <w:rPr>
          <w:i/>
          <w:iCs/>
          <w:spacing w:val="-2"/>
          <w:sz w:val="24"/>
          <w:szCs w:val="24"/>
        </w:rPr>
        <w:t xml:space="preserve"> </w:t>
      </w:r>
      <w:proofErr w:type="spellStart"/>
      <w:r w:rsidRPr="0089181B">
        <w:rPr>
          <w:i/>
          <w:iCs/>
          <w:spacing w:val="-2"/>
          <w:sz w:val="24"/>
          <w:szCs w:val="24"/>
        </w:rPr>
        <w:t>p</w:t>
      </w:r>
      <w:r w:rsidRPr="0089181B">
        <w:rPr>
          <w:i/>
          <w:iCs/>
          <w:spacing w:val="-1"/>
          <w:sz w:val="24"/>
          <w:szCs w:val="24"/>
        </w:rPr>
        <w:t>a</w:t>
      </w:r>
      <w:r w:rsidRPr="0089181B">
        <w:rPr>
          <w:i/>
          <w:iCs/>
          <w:spacing w:val="-3"/>
          <w:sz w:val="24"/>
          <w:szCs w:val="24"/>
        </w:rPr>
        <w:t>r</w:t>
      </w:r>
      <w:r w:rsidRPr="0089181B">
        <w:rPr>
          <w:i/>
          <w:iCs/>
          <w:spacing w:val="-2"/>
          <w:sz w:val="24"/>
          <w:szCs w:val="24"/>
        </w:rPr>
        <w:t>t</w:t>
      </w:r>
      <w:r w:rsidRPr="0089181B">
        <w:rPr>
          <w:i/>
          <w:iCs/>
          <w:spacing w:val="-3"/>
          <w:sz w:val="24"/>
          <w:szCs w:val="24"/>
        </w:rPr>
        <w:t>e</w:t>
      </w:r>
      <w:r w:rsidRPr="0089181B">
        <w:rPr>
          <w:i/>
          <w:iCs/>
          <w:spacing w:val="-2"/>
          <w:sz w:val="24"/>
          <w:szCs w:val="24"/>
        </w:rPr>
        <w:t>llu</w:t>
      </w:r>
      <w:r w:rsidRPr="0089181B">
        <w:rPr>
          <w:i/>
          <w:iCs/>
          <w:sz w:val="24"/>
          <w:szCs w:val="24"/>
        </w:rPr>
        <w:t>s</w:t>
      </w:r>
      <w:proofErr w:type="spellEnd"/>
      <w:r>
        <w:rPr>
          <w:spacing w:val="-2"/>
          <w:sz w:val="24"/>
          <w:szCs w:val="24"/>
        </w:rPr>
        <w:t xml:space="preserve"> </w:t>
      </w:r>
      <w:r>
        <w:rPr>
          <w:spacing w:val="-3"/>
          <w:sz w:val="24"/>
          <w:szCs w:val="24"/>
        </w:rPr>
        <w:t>(</w:t>
      </w:r>
      <w:proofErr w:type="spellStart"/>
      <w:r>
        <w:rPr>
          <w:spacing w:val="-1"/>
          <w:sz w:val="24"/>
          <w:szCs w:val="24"/>
        </w:rPr>
        <w:t>S</w:t>
      </w:r>
      <w:r>
        <w:rPr>
          <w:spacing w:val="-3"/>
          <w:sz w:val="24"/>
          <w:szCs w:val="24"/>
        </w:rPr>
        <w:t>w</w:t>
      </w:r>
      <w:r>
        <w:rPr>
          <w:spacing w:val="-2"/>
          <w:sz w:val="24"/>
          <w:szCs w:val="24"/>
        </w:rPr>
        <w:t>inh</w:t>
      </w:r>
      <w:r>
        <w:rPr>
          <w:sz w:val="24"/>
          <w:szCs w:val="24"/>
        </w:rPr>
        <w:t>o</w:t>
      </w:r>
      <w:r>
        <w:rPr>
          <w:spacing w:val="-3"/>
          <w:sz w:val="24"/>
          <w:szCs w:val="24"/>
        </w:rPr>
        <w:t>e</w:t>
      </w:r>
      <w:proofErr w:type="spellEnd"/>
      <w:r>
        <w:rPr>
          <w:sz w:val="24"/>
          <w:szCs w:val="24"/>
        </w:rPr>
        <w:t>)</w:t>
      </w:r>
      <w:r>
        <w:rPr>
          <w:spacing w:val="-3"/>
          <w:sz w:val="24"/>
          <w:szCs w:val="24"/>
        </w:rPr>
        <w:t xml:space="preserve"> </w:t>
      </w:r>
      <w:r>
        <w:rPr>
          <w:spacing w:val="-2"/>
          <w:sz w:val="24"/>
          <w:szCs w:val="24"/>
        </w:rPr>
        <w:t>o</w:t>
      </w:r>
      <w:r>
        <w:rPr>
          <w:sz w:val="24"/>
          <w:szCs w:val="24"/>
        </w:rPr>
        <w:t>n</w:t>
      </w:r>
      <w:r>
        <w:rPr>
          <w:spacing w:val="-5"/>
          <w:sz w:val="24"/>
          <w:szCs w:val="24"/>
        </w:rPr>
        <w:t xml:space="preserve"> </w:t>
      </w:r>
      <w:r>
        <w:rPr>
          <w:sz w:val="24"/>
          <w:szCs w:val="24"/>
        </w:rPr>
        <w:t>M</w:t>
      </w:r>
      <w:r>
        <w:rPr>
          <w:spacing w:val="-3"/>
          <w:sz w:val="24"/>
          <w:szCs w:val="24"/>
        </w:rPr>
        <w:t>a</w:t>
      </w:r>
      <w:r>
        <w:rPr>
          <w:sz w:val="24"/>
          <w:szCs w:val="24"/>
        </w:rPr>
        <w:t>i</w:t>
      </w:r>
      <w:r>
        <w:rPr>
          <w:spacing w:val="-3"/>
          <w:sz w:val="24"/>
          <w:szCs w:val="24"/>
        </w:rPr>
        <w:t>z</w:t>
      </w:r>
      <w:r>
        <w:rPr>
          <w:sz w:val="24"/>
          <w:szCs w:val="24"/>
        </w:rPr>
        <w:t>e</w:t>
      </w:r>
      <w:r>
        <w:rPr>
          <w:spacing w:val="-3"/>
          <w:sz w:val="24"/>
          <w:szCs w:val="24"/>
        </w:rPr>
        <w:t xml:space="preserve"> (</w:t>
      </w:r>
      <w:proofErr w:type="spellStart"/>
      <w:r w:rsidRPr="0089181B">
        <w:rPr>
          <w:i/>
          <w:iCs/>
          <w:sz w:val="24"/>
          <w:szCs w:val="24"/>
        </w:rPr>
        <w:t>Z</w:t>
      </w:r>
      <w:r w:rsidRPr="0089181B">
        <w:rPr>
          <w:i/>
          <w:iCs/>
          <w:spacing w:val="-4"/>
          <w:sz w:val="24"/>
          <w:szCs w:val="24"/>
        </w:rPr>
        <w:t>e</w:t>
      </w:r>
      <w:r w:rsidRPr="0089181B">
        <w:rPr>
          <w:i/>
          <w:iCs/>
          <w:sz w:val="24"/>
          <w:szCs w:val="24"/>
        </w:rPr>
        <w:t>a</w:t>
      </w:r>
      <w:proofErr w:type="spellEnd"/>
      <w:r w:rsidRPr="0089181B">
        <w:rPr>
          <w:i/>
          <w:iCs/>
          <w:spacing w:val="-6"/>
          <w:sz w:val="24"/>
          <w:szCs w:val="24"/>
        </w:rPr>
        <w:t xml:space="preserve"> </w:t>
      </w:r>
      <w:r w:rsidRPr="0089181B">
        <w:rPr>
          <w:i/>
          <w:iCs/>
          <w:sz w:val="24"/>
          <w:szCs w:val="24"/>
        </w:rPr>
        <w:t>m</w:t>
      </w:r>
      <w:r w:rsidRPr="0089181B">
        <w:rPr>
          <w:i/>
          <w:iCs/>
          <w:spacing w:val="-3"/>
          <w:sz w:val="24"/>
          <w:szCs w:val="24"/>
        </w:rPr>
        <w:t>a</w:t>
      </w:r>
      <w:r w:rsidRPr="0089181B">
        <w:rPr>
          <w:i/>
          <w:iCs/>
          <w:spacing w:val="-2"/>
          <w:sz w:val="24"/>
          <w:szCs w:val="24"/>
        </w:rPr>
        <w:t>y</w:t>
      </w:r>
      <w:r w:rsidRPr="0089181B">
        <w:rPr>
          <w:i/>
          <w:iCs/>
          <w:sz w:val="24"/>
          <w:szCs w:val="24"/>
        </w:rPr>
        <w:t>s</w:t>
      </w:r>
      <w:r>
        <w:rPr>
          <w:spacing w:val="-5"/>
          <w:sz w:val="24"/>
          <w:szCs w:val="24"/>
        </w:rPr>
        <w:t xml:space="preserve"> </w:t>
      </w:r>
      <w:r>
        <w:rPr>
          <w:sz w:val="24"/>
          <w:szCs w:val="24"/>
        </w:rPr>
        <w:t>L</w:t>
      </w:r>
      <w:r>
        <w:rPr>
          <w:spacing w:val="-3"/>
          <w:sz w:val="24"/>
          <w:szCs w:val="24"/>
        </w:rPr>
        <w:t>.)</w:t>
      </w:r>
      <w:r>
        <w:rPr>
          <w:sz w:val="24"/>
          <w:szCs w:val="24"/>
        </w:rPr>
        <w:t>.</w:t>
      </w:r>
    </w:p>
    <w:p w14:paraId="22066283" w14:textId="77777777" w:rsidR="00B472F9" w:rsidRDefault="00B472F9">
      <w:pPr>
        <w:spacing w:before="1" w:line="140" w:lineRule="exact"/>
        <w:rPr>
          <w:sz w:val="14"/>
          <w:szCs w:val="14"/>
        </w:rPr>
      </w:pPr>
    </w:p>
    <w:p w14:paraId="69FDFA4D" w14:textId="77777777" w:rsidR="00B472F9" w:rsidRDefault="00B472F9">
      <w:pPr>
        <w:spacing w:line="200" w:lineRule="exact"/>
      </w:pPr>
    </w:p>
    <w:p w14:paraId="4F785D73" w14:textId="77777777" w:rsidR="00B472F9" w:rsidRDefault="008D4628">
      <w:pPr>
        <w:ind w:left="100" w:right="85"/>
        <w:jc w:val="both"/>
        <w:rPr>
          <w:sz w:val="24"/>
          <w:szCs w:val="24"/>
        </w:rPr>
        <w:sectPr w:rsidR="00B472F9" w:rsidSect="009D129E">
          <w:pgSz w:w="11920" w:h="16860"/>
          <w:pgMar w:top="1361" w:right="278" w:bottom="1298" w:left="1559" w:header="720" w:footer="720" w:gutter="0"/>
          <w:cols w:space="720"/>
        </w:sectPr>
      </w:pPr>
      <w:r>
        <w:rPr>
          <w:b/>
          <w:spacing w:val="-2"/>
          <w:sz w:val="24"/>
          <w:szCs w:val="24"/>
        </w:rPr>
        <w:t>H</w:t>
      </w:r>
      <w:r>
        <w:rPr>
          <w:b/>
          <w:spacing w:val="-1"/>
          <w:sz w:val="24"/>
          <w:szCs w:val="24"/>
        </w:rPr>
        <w:t>u</w:t>
      </w:r>
      <w:r>
        <w:rPr>
          <w:b/>
          <w:spacing w:val="-2"/>
          <w:sz w:val="24"/>
          <w:szCs w:val="24"/>
        </w:rPr>
        <w:t>ssai</w:t>
      </w:r>
      <w:r>
        <w:rPr>
          <w:b/>
          <w:spacing w:val="-1"/>
          <w:sz w:val="24"/>
          <w:szCs w:val="24"/>
        </w:rPr>
        <w:t>n</w:t>
      </w:r>
      <w:r>
        <w:rPr>
          <w:b/>
          <w:sz w:val="24"/>
          <w:szCs w:val="24"/>
        </w:rPr>
        <w:t>,</w:t>
      </w:r>
      <w:r>
        <w:rPr>
          <w:b/>
          <w:spacing w:val="26"/>
          <w:sz w:val="24"/>
          <w:szCs w:val="24"/>
        </w:rPr>
        <w:t xml:space="preserve"> </w:t>
      </w:r>
      <w:r>
        <w:rPr>
          <w:b/>
          <w:spacing w:val="-1"/>
          <w:sz w:val="24"/>
          <w:szCs w:val="24"/>
        </w:rPr>
        <w:t>S</w:t>
      </w:r>
      <w:r>
        <w:rPr>
          <w:b/>
          <w:spacing w:val="-2"/>
          <w:sz w:val="24"/>
          <w:szCs w:val="24"/>
        </w:rPr>
        <w:t>.</w:t>
      </w:r>
      <w:r>
        <w:rPr>
          <w:b/>
          <w:sz w:val="24"/>
          <w:szCs w:val="24"/>
        </w:rPr>
        <w:t>,</w:t>
      </w:r>
      <w:r>
        <w:rPr>
          <w:b/>
          <w:spacing w:val="26"/>
          <w:sz w:val="24"/>
          <w:szCs w:val="24"/>
        </w:rPr>
        <w:t xml:space="preserve"> </w:t>
      </w:r>
      <w:r>
        <w:rPr>
          <w:b/>
          <w:spacing w:val="-3"/>
          <w:sz w:val="24"/>
          <w:szCs w:val="24"/>
        </w:rPr>
        <w:t>A</w:t>
      </w:r>
      <w:r>
        <w:rPr>
          <w:b/>
          <w:spacing w:val="-1"/>
          <w:sz w:val="24"/>
          <w:szCs w:val="24"/>
        </w:rPr>
        <w:t>hm</w:t>
      </w:r>
      <w:r>
        <w:rPr>
          <w:b/>
          <w:spacing w:val="-2"/>
          <w:sz w:val="24"/>
          <w:szCs w:val="24"/>
        </w:rPr>
        <w:t>a</w:t>
      </w:r>
      <w:r>
        <w:rPr>
          <w:b/>
          <w:spacing w:val="-1"/>
          <w:sz w:val="24"/>
          <w:szCs w:val="24"/>
        </w:rPr>
        <w:t>d</w:t>
      </w:r>
      <w:r>
        <w:rPr>
          <w:b/>
          <w:sz w:val="24"/>
          <w:szCs w:val="24"/>
        </w:rPr>
        <w:t>,</w:t>
      </w:r>
      <w:r>
        <w:rPr>
          <w:b/>
          <w:spacing w:val="26"/>
          <w:sz w:val="24"/>
          <w:szCs w:val="24"/>
        </w:rPr>
        <w:t xml:space="preserve"> </w:t>
      </w:r>
      <w:r>
        <w:rPr>
          <w:b/>
          <w:spacing w:val="-2"/>
          <w:sz w:val="24"/>
          <w:szCs w:val="24"/>
        </w:rPr>
        <w:t>B.</w:t>
      </w:r>
      <w:r>
        <w:rPr>
          <w:b/>
          <w:sz w:val="24"/>
          <w:szCs w:val="24"/>
        </w:rPr>
        <w:t>,</w:t>
      </w:r>
      <w:r>
        <w:rPr>
          <w:b/>
          <w:spacing w:val="26"/>
          <w:sz w:val="24"/>
          <w:szCs w:val="24"/>
        </w:rPr>
        <w:t xml:space="preserve"> </w:t>
      </w:r>
      <w:r>
        <w:rPr>
          <w:b/>
          <w:spacing w:val="-2"/>
          <w:sz w:val="24"/>
          <w:szCs w:val="24"/>
        </w:rPr>
        <w:t>I</w:t>
      </w:r>
      <w:r>
        <w:rPr>
          <w:b/>
          <w:spacing w:val="-1"/>
          <w:sz w:val="24"/>
          <w:szCs w:val="24"/>
        </w:rPr>
        <w:t>qb</w:t>
      </w:r>
      <w:r>
        <w:rPr>
          <w:b/>
          <w:spacing w:val="-2"/>
          <w:sz w:val="24"/>
          <w:szCs w:val="24"/>
        </w:rPr>
        <w:t>al</w:t>
      </w:r>
      <w:r>
        <w:rPr>
          <w:b/>
          <w:sz w:val="24"/>
          <w:szCs w:val="24"/>
        </w:rPr>
        <w:t>,</w:t>
      </w:r>
      <w:r>
        <w:rPr>
          <w:b/>
          <w:spacing w:val="26"/>
          <w:sz w:val="24"/>
          <w:szCs w:val="24"/>
        </w:rPr>
        <w:t xml:space="preserve"> </w:t>
      </w:r>
      <w:r>
        <w:rPr>
          <w:b/>
          <w:spacing w:val="-2"/>
          <w:sz w:val="24"/>
          <w:szCs w:val="24"/>
        </w:rPr>
        <w:t>T.</w:t>
      </w:r>
      <w:r>
        <w:rPr>
          <w:b/>
          <w:sz w:val="24"/>
          <w:szCs w:val="24"/>
        </w:rPr>
        <w:t>,</w:t>
      </w:r>
      <w:r>
        <w:rPr>
          <w:b/>
          <w:spacing w:val="26"/>
          <w:sz w:val="24"/>
          <w:szCs w:val="24"/>
        </w:rPr>
        <w:t xml:space="preserve"> </w:t>
      </w:r>
      <w:r>
        <w:rPr>
          <w:b/>
          <w:spacing w:val="-1"/>
          <w:sz w:val="24"/>
          <w:szCs w:val="24"/>
        </w:rPr>
        <w:t>M</w:t>
      </w:r>
      <w:r>
        <w:rPr>
          <w:b/>
          <w:spacing w:val="-3"/>
          <w:sz w:val="24"/>
          <w:szCs w:val="24"/>
        </w:rPr>
        <w:t>e</w:t>
      </w:r>
      <w:r>
        <w:rPr>
          <w:b/>
          <w:spacing w:val="-1"/>
          <w:sz w:val="24"/>
          <w:szCs w:val="24"/>
        </w:rPr>
        <w:t>hm</w:t>
      </w:r>
      <w:r>
        <w:rPr>
          <w:b/>
          <w:spacing w:val="-2"/>
          <w:sz w:val="24"/>
          <w:szCs w:val="24"/>
        </w:rPr>
        <w:t>oo</w:t>
      </w:r>
      <w:r>
        <w:rPr>
          <w:b/>
          <w:spacing w:val="-1"/>
          <w:sz w:val="24"/>
          <w:szCs w:val="24"/>
        </w:rPr>
        <w:t>d</w:t>
      </w:r>
      <w:r>
        <w:rPr>
          <w:b/>
          <w:sz w:val="24"/>
          <w:szCs w:val="24"/>
        </w:rPr>
        <w:t>,</w:t>
      </w:r>
      <w:r>
        <w:rPr>
          <w:b/>
          <w:spacing w:val="26"/>
          <w:sz w:val="24"/>
          <w:szCs w:val="24"/>
        </w:rPr>
        <w:t xml:space="preserve"> </w:t>
      </w:r>
      <w:r>
        <w:rPr>
          <w:b/>
          <w:spacing w:val="-3"/>
          <w:sz w:val="24"/>
          <w:szCs w:val="24"/>
        </w:rPr>
        <w:t>N</w:t>
      </w:r>
      <w:r>
        <w:rPr>
          <w:b/>
          <w:spacing w:val="-2"/>
          <w:sz w:val="24"/>
          <w:szCs w:val="24"/>
        </w:rPr>
        <w:t>.</w:t>
      </w:r>
      <w:r>
        <w:rPr>
          <w:b/>
          <w:sz w:val="24"/>
          <w:szCs w:val="24"/>
        </w:rPr>
        <w:t>,</w:t>
      </w:r>
      <w:r>
        <w:rPr>
          <w:b/>
          <w:spacing w:val="26"/>
          <w:sz w:val="24"/>
          <w:szCs w:val="24"/>
        </w:rPr>
        <w:t xml:space="preserve"> </w:t>
      </w:r>
      <w:r>
        <w:rPr>
          <w:b/>
          <w:spacing w:val="-2"/>
          <w:sz w:val="24"/>
          <w:szCs w:val="24"/>
        </w:rPr>
        <w:t>K</w:t>
      </w:r>
      <w:r>
        <w:rPr>
          <w:b/>
          <w:spacing w:val="-1"/>
          <w:sz w:val="24"/>
          <w:szCs w:val="24"/>
        </w:rPr>
        <w:t>h</w:t>
      </w:r>
      <w:r>
        <w:rPr>
          <w:b/>
          <w:spacing w:val="-2"/>
          <w:sz w:val="24"/>
          <w:szCs w:val="24"/>
        </w:rPr>
        <w:t>a</w:t>
      </w:r>
      <w:r>
        <w:rPr>
          <w:b/>
          <w:spacing w:val="-1"/>
          <w:sz w:val="24"/>
          <w:szCs w:val="24"/>
        </w:rPr>
        <w:t>n</w:t>
      </w:r>
      <w:r>
        <w:rPr>
          <w:b/>
          <w:sz w:val="24"/>
          <w:szCs w:val="24"/>
        </w:rPr>
        <w:t>,</w:t>
      </w:r>
      <w:r>
        <w:rPr>
          <w:b/>
          <w:spacing w:val="26"/>
          <w:sz w:val="24"/>
          <w:szCs w:val="24"/>
        </w:rPr>
        <w:t xml:space="preserve"> </w:t>
      </w:r>
      <w:r>
        <w:rPr>
          <w:b/>
          <w:spacing w:val="-3"/>
          <w:sz w:val="24"/>
          <w:szCs w:val="24"/>
        </w:rPr>
        <w:t>A</w:t>
      </w:r>
      <w:r>
        <w:rPr>
          <w:b/>
          <w:sz w:val="24"/>
          <w:szCs w:val="24"/>
        </w:rPr>
        <w:t>.,</w:t>
      </w:r>
      <w:r>
        <w:rPr>
          <w:b/>
          <w:spacing w:val="26"/>
          <w:sz w:val="24"/>
          <w:szCs w:val="24"/>
        </w:rPr>
        <w:t xml:space="preserve"> </w:t>
      </w:r>
      <w:r>
        <w:rPr>
          <w:b/>
          <w:sz w:val="24"/>
          <w:szCs w:val="24"/>
        </w:rPr>
        <w:t>&amp;</w:t>
      </w:r>
      <w:r>
        <w:rPr>
          <w:b/>
          <w:spacing w:val="25"/>
          <w:sz w:val="24"/>
          <w:szCs w:val="24"/>
        </w:rPr>
        <w:t xml:space="preserve"> </w:t>
      </w:r>
      <w:r>
        <w:rPr>
          <w:b/>
          <w:spacing w:val="-2"/>
          <w:sz w:val="24"/>
          <w:szCs w:val="24"/>
        </w:rPr>
        <w:t>K</w:t>
      </w:r>
      <w:r>
        <w:rPr>
          <w:b/>
          <w:spacing w:val="-1"/>
          <w:sz w:val="24"/>
          <w:szCs w:val="24"/>
        </w:rPr>
        <w:t>h</w:t>
      </w:r>
      <w:r>
        <w:rPr>
          <w:b/>
          <w:spacing w:val="-2"/>
          <w:sz w:val="24"/>
          <w:szCs w:val="24"/>
        </w:rPr>
        <w:t>a</w:t>
      </w:r>
      <w:r>
        <w:rPr>
          <w:b/>
          <w:spacing w:val="-1"/>
          <w:sz w:val="24"/>
          <w:szCs w:val="24"/>
        </w:rPr>
        <w:t>n</w:t>
      </w:r>
      <w:r>
        <w:rPr>
          <w:b/>
          <w:sz w:val="24"/>
          <w:szCs w:val="24"/>
        </w:rPr>
        <w:t>,</w:t>
      </w:r>
      <w:r>
        <w:rPr>
          <w:b/>
          <w:spacing w:val="29"/>
          <w:sz w:val="24"/>
          <w:szCs w:val="24"/>
        </w:rPr>
        <w:t xml:space="preserve"> </w:t>
      </w:r>
      <w:r>
        <w:rPr>
          <w:b/>
          <w:spacing w:val="-2"/>
          <w:sz w:val="24"/>
          <w:szCs w:val="24"/>
        </w:rPr>
        <w:t>Z</w:t>
      </w:r>
      <w:r>
        <w:rPr>
          <w:b/>
          <w:sz w:val="24"/>
          <w:szCs w:val="24"/>
        </w:rPr>
        <w:t>.</w:t>
      </w:r>
      <w:r>
        <w:rPr>
          <w:b/>
          <w:spacing w:val="26"/>
          <w:sz w:val="24"/>
          <w:szCs w:val="24"/>
        </w:rPr>
        <w:t xml:space="preserve"> </w:t>
      </w:r>
      <w:r>
        <w:rPr>
          <w:b/>
          <w:spacing w:val="-3"/>
          <w:sz w:val="24"/>
          <w:szCs w:val="24"/>
        </w:rPr>
        <w:t>(</w:t>
      </w:r>
      <w:r>
        <w:rPr>
          <w:b/>
          <w:spacing w:val="-2"/>
          <w:sz w:val="24"/>
          <w:szCs w:val="24"/>
        </w:rPr>
        <w:t>201</w:t>
      </w:r>
      <w:r>
        <w:rPr>
          <w:b/>
          <w:sz w:val="24"/>
          <w:szCs w:val="24"/>
        </w:rPr>
        <w:t>6</w:t>
      </w:r>
      <w:r>
        <w:rPr>
          <w:b/>
          <w:spacing w:val="-3"/>
          <w:sz w:val="24"/>
          <w:szCs w:val="24"/>
        </w:rPr>
        <w:t>)</w:t>
      </w:r>
      <w:r>
        <w:rPr>
          <w:b/>
          <w:sz w:val="24"/>
          <w:szCs w:val="24"/>
        </w:rPr>
        <w:t>.</w:t>
      </w:r>
      <w:r>
        <w:rPr>
          <w:b/>
          <w:spacing w:val="33"/>
          <w:sz w:val="24"/>
          <w:szCs w:val="24"/>
        </w:rPr>
        <w:t xml:space="preserve"> </w:t>
      </w:r>
      <w:r>
        <w:rPr>
          <w:spacing w:val="-3"/>
          <w:sz w:val="24"/>
          <w:szCs w:val="24"/>
        </w:rPr>
        <w:t>I</w:t>
      </w:r>
      <w:r>
        <w:rPr>
          <w:sz w:val="24"/>
          <w:szCs w:val="24"/>
        </w:rPr>
        <w:t>n</w:t>
      </w:r>
      <w:r>
        <w:rPr>
          <w:spacing w:val="26"/>
          <w:sz w:val="24"/>
          <w:szCs w:val="24"/>
        </w:rPr>
        <w:t xml:space="preserve"> </w:t>
      </w:r>
      <w:r>
        <w:rPr>
          <w:spacing w:val="-2"/>
          <w:sz w:val="24"/>
          <w:szCs w:val="24"/>
        </w:rPr>
        <w:t>viv</w:t>
      </w:r>
      <w:r>
        <w:rPr>
          <w:sz w:val="24"/>
          <w:szCs w:val="24"/>
        </w:rPr>
        <w:t>o</w:t>
      </w:r>
    </w:p>
    <w:p w14:paraId="57A5D9D2" w14:textId="77777777" w:rsidR="00B472F9" w:rsidRDefault="008D4628">
      <w:pPr>
        <w:spacing w:before="60" w:line="359" w:lineRule="auto"/>
        <w:ind w:left="100" w:right="78"/>
        <w:jc w:val="both"/>
        <w:rPr>
          <w:sz w:val="24"/>
          <w:szCs w:val="24"/>
        </w:rPr>
      </w:pPr>
      <w:r>
        <w:rPr>
          <w:spacing w:val="-3"/>
          <w:sz w:val="24"/>
          <w:szCs w:val="24"/>
        </w:rPr>
        <w:lastRenderedPageBreak/>
        <w:t>eff</w:t>
      </w:r>
      <w:r>
        <w:rPr>
          <w:sz w:val="24"/>
          <w:szCs w:val="24"/>
        </w:rPr>
        <w:t>ic</w:t>
      </w:r>
      <w:r>
        <w:rPr>
          <w:spacing w:val="-4"/>
          <w:sz w:val="24"/>
          <w:szCs w:val="24"/>
        </w:rPr>
        <w:t>a</w:t>
      </w:r>
      <w:r>
        <w:rPr>
          <w:spacing w:val="-3"/>
          <w:sz w:val="24"/>
          <w:szCs w:val="24"/>
        </w:rPr>
        <w:t>c</w:t>
      </w:r>
      <w:r>
        <w:rPr>
          <w:sz w:val="24"/>
          <w:szCs w:val="24"/>
        </w:rPr>
        <w:t>y</w:t>
      </w:r>
      <w:r>
        <w:rPr>
          <w:spacing w:val="1"/>
          <w:sz w:val="24"/>
          <w:szCs w:val="24"/>
        </w:rPr>
        <w:t xml:space="preserve"> </w:t>
      </w:r>
      <w:r>
        <w:rPr>
          <w:sz w:val="24"/>
          <w:szCs w:val="24"/>
        </w:rPr>
        <w:t xml:space="preserve">of </w:t>
      </w:r>
      <w:r>
        <w:rPr>
          <w:spacing w:val="-2"/>
          <w:sz w:val="24"/>
          <w:szCs w:val="24"/>
        </w:rPr>
        <w:t>t</w:t>
      </w:r>
      <w:r>
        <w:rPr>
          <w:spacing w:val="-3"/>
          <w:sz w:val="24"/>
          <w:szCs w:val="24"/>
        </w:rPr>
        <w:t>w</w:t>
      </w:r>
      <w:r>
        <w:rPr>
          <w:sz w:val="24"/>
          <w:szCs w:val="24"/>
        </w:rPr>
        <w:t>o</w:t>
      </w:r>
      <w:r>
        <w:rPr>
          <w:spacing w:val="1"/>
          <w:sz w:val="24"/>
          <w:szCs w:val="24"/>
        </w:rPr>
        <w:t xml:space="preserve"> </w:t>
      </w:r>
      <w:r>
        <w:rPr>
          <w:spacing w:val="-2"/>
          <w:sz w:val="24"/>
          <w:szCs w:val="24"/>
        </w:rPr>
        <w:t>synt</w:t>
      </w:r>
      <w:r>
        <w:rPr>
          <w:sz w:val="24"/>
          <w:szCs w:val="24"/>
        </w:rPr>
        <w:t>h</w:t>
      </w:r>
      <w:r>
        <w:rPr>
          <w:spacing w:val="-3"/>
          <w:sz w:val="24"/>
          <w:szCs w:val="24"/>
        </w:rPr>
        <w:t>e</w:t>
      </w:r>
      <w:r>
        <w:rPr>
          <w:spacing w:val="-2"/>
          <w:sz w:val="24"/>
          <w:szCs w:val="24"/>
        </w:rPr>
        <w:t>ti</w:t>
      </w:r>
      <w:r>
        <w:rPr>
          <w:sz w:val="24"/>
          <w:szCs w:val="24"/>
        </w:rPr>
        <w:t>c</w:t>
      </w:r>
      <w:r>
        <w:rPr>
          <w:spacing w:val="3"/>
          <w:sz w:val="24"/>
          <w:szCs w:val="24"/>
        </w:rPr>
        <w:t xml:space="preserve"> </w:t>
      </w:r>
      <w:r>
        <w:rPr>
          <w:spacing w:val="-2"/>
          <w:sz w:val="24"/>
          <w:szCs w:val="24"/>
        </w:rPr>
        <w:t>ins</w:t>
      </w:r>
      <w:r>
        <w:rPr>
          <w:spacing w:val="-3"/>
          <w:sz w:val="24"/>
          <w:szCs w:val="24"/>
        </w:rPr>
        <w:t>ec</w:t>
      </w:r>
      <w:r>
        <w:rPr>
          <w:spacing w:val="-2"/>
          <w:sz w:val="24"/>
          <w:szCs w:val="24"/>
        </w:rPr>
        <w:t>ti</w:t>
      </w:r>
      <w:r>
        <w:rPr>
          <w:spacing w:val="-3"/>
          <w:sz w:val="24"/>
          <w:szCs w:val="24"/>
        </w:rPr>
        <w:t>c</w:t>
      </w:r>
      <w:r>
        <w:rPr>
          <w:sz w:val="24"/>
          <w:szCs w:val="24"/>
        </w:rPr>
        <w:t>i</w:t>
      </w:r>
      <w:r>
        <w:rPr>
          <w:spacing w:val="-2"/>
          <w:sz w:val="24"/>
          <w:szCs w:val="24"/>
        </w:rPr>
        <w:t>d</w:t>
      </w:r>
      <w:r>
        <w:rPr>
          <w:spacing w:val="-3"/>
          <w:sz w:val="24"/>
          <w:szCs w:val="24"/>
        </w:rPr>
        <w:t>e</w:t>
      </w:r>
      <w:r>
        <w:rPr>
          <w:sz w:val="24"/>
          <w:szCs w:val="24"/>
        </w:rPr>
        <w:t>s</w:t>
      </w:r>
      <w:r>
        <w:rPr>
          <w:spacing w:val="1"/>
          <w:sz w:val="24"/>
          <w:szCs w:val="24"/>
        </w:rPr>
        <w:t xml:space="preserve"> </w:t>
      </w:r>
      <w:r>
        <w:rPr>
          <w:spacing w:val="-1"/>
          <w:sz w:val="24"/>
          <w:szCs w:val="24"/>
        </w:rPr>
        <w:t>a</w:t>
      </w:r>
      <w:r>
        <w:rPr>
          <w:spacing w:val="-2"/>
          <w:sz w:val="24"/>
          <w:szCs w:val="24"/>
        </w:rPr>
        <w:t>n</w:t>
      </w:r>
      <w:r>
        <w:rPr>
          <w:sz w:val="24"/>
          <w:szCs w:val="24"/>
        </w:rPr>
        <w:t>d</w:t>
      </w:r>
      <w:r>
        <w:rPr>
          <w:spacing w:val="1"/>
          <w:sz w:val="24"/>
          <w:szCs w:val="24"/>
        </w:rPr>
        <w:t xml:space="preserve"> </w:t>
      </w:r>
      <w:r>
        <w:rPr>
          <w:spacing w:val="-2"/>
          <w:sz w:val="24"/>
          <w:szCs w:val="24"/>
        </w:rPr>
        <w:t>t</w:t>
      </w:r>
      <w:r>
        <w:rPr>
          <w:spacing w:val="-3"/>
          <w:sz w:val="24"/>
          <w:szCs w:val="24"/>
        </w:rPr>
        <w:t>w</w:t>
      </w:r>
      <w:r>
        <w:rPr>
          <w:sz w:val="24"/>
          <w:szCs w:val="24"/>
        </w:rPr>
        <w:t>o</w:t>
      </w:r>
      <w:r>
        <w:rPr>
          <w:spacing w:val="1"/>
          <w:sz w:val="24"/>
          <w:szCs w:val="24"/>
        </w:rPr>
        <w:t xml:space="preserve"> </w:t>
      </w:r>
      <w:r>
        <w:rPr>
          <w:spacing w:val="-2"/>
          <w:sz w:val="24"/>
          <w:szCs w:val="24"/>
        </w:rPr>
        <w:t>b</w:t>
      </w:r>
      <w:r>
        <w:rPr>
          <w:sz w:val="24"/>
          <w:szCs w:val="24"/>
        </w:rPr>
        <w:t>i</w:t>
      </w:r>
      <w:r>
        <w:rPr>
          <w:spacing w:val="1"/>
          <w:sz w:val="24"/>
          <w:szCs w:val="24"/>
        </w:rPr>
        <w:t>o</w:t>
      </w:r>
      <w:r>
        <w:rPr>
          <w:spacing w:val="-3"/>
          <w:sz w:val="24"/>
          <w:szCs w:val="24"/>
        </w:rPr>
        <w:t>-e</w:t>
      </w:r>
      <w:r>
        <w:rPr>
          <w:spacing w:val="-2"/>
          <w:sz w:val="24"/>
          <w:szCs w:val="24"/>
        </w:rPr>
        <w:t>x</w:t>
      </w:r>
      <w:r>
        <w:rPr>
          <w:sz w:val="24"/>
          <w:szCs w:val="24"/>
        </w:rPr>
        <w:t>t</w:t>
      </w:r>
      <w:r>
        <w:rPr>
          <w:spacing w:val="-3"/>
          <w:sz w:val="24"/>
          <w:szCs w:val="24"/>
        </w:rPr>
        <w:t>r</w:t>
      </w:r>
      <w:r>
        <w:rPr>
          <w:spacing w:val="-1"/>
          <w:sz w:val="24"/>
          <w:szCs w:val="24"/>
        </w:rPr>
        <w:t>a</w:t>
      </w:r>
      <w:r>
        <w:rPr>
          <w:spacing w:val="-3"/>
          <w:sz w:val="24"/>
          <w:szCs w:val="24"/>
        </w:rPr>
        <w:t>c</w:t>
      </w:r>
      <w:r>
        <w:rPr>
          <w:spacing w:val="-2"/>
          <w:sz w:val="24"/>
          <w:szCs w:val="24"/>
        </w:rPr>
        <w:t>t</w:t>
      </w:r>
      <w:r>
        <w:rPr>
          <w:sz w:val="24"/>
          <w:szCs w:val="24"/>
        </w:rPr>
        <w:t>s</w:t>
      </w:r>
      <w:r>
        <w:rPr>
          <w:spacing w:val="1"/>
          <w:sz w:val="24"/>
          <w:szCs w:val="24"/>
        </w:rPr>
        <w:t xml:space="preserve"> </w:t>
      </w:r>
      <w:r>
        <w:rPr>
          <w:spacing w:val="-3"/>
          <w:sz w:val="24"/>
          <w:szCs w:val="24"/>
        </w:rPr>
        <w:t>a</w:t>
      </w:r>
      <w:r>
        <w:rPr>
          <w:sz w:val="24"/>
          <w:szCs w:val="24"/>
        </w:rPr>
        <w:t>g</w:t>
      </w:r>
      <w:r>
        <w:rPr>
          <w:spacing w:val="-3"/>
          <w:sz w:val="24"/>
          <w:szCs w:val="24"/>
        </w:rPr>
        <w:t>a</w:t>
      </w:r>
      <w:r>
        <w:rPr>
          <w:spacing w:val="-2"/>
          <w:sz w:val="24"/>
          <w:szCs w:val="24"/>
        </w:rPr>
        <w:t>ins</w:t>
      </w:r>
      <w:r>
        <w:rPr>
          <w:sz w:val="24"/>
          <w:szCs w:val="24"/>
        </w:rPr>
        <w:t>t</w:t>
      </w:r>
      <w:r>
        <w:rPr>
          <w:spacing w:val="2"/>
          <w:sz w:val="24"/>
          <w:szCs w:val="24"/>
        </w:rPr>
        <w:t xml:space="preserve"> </w:t>
      </w:r>
      <w:r>
        <w:rPr>
          <w:spacing w:val="-2"/>
          <w:sz w:val="24"/>
          <w:szCs w:val="24"/>
        </w:rPr>
        <w:t>m</w:t>
      </w:r>
      <w:r>
        <w:rPr>
          <w:spacing w:val="-3"/>
          <w:sz w:val="24"/>
          <w:szCs w:val="24"/>
        </w:rPr>
        <w:t>a</w:t>
      </w:r>
      <w:r>
        <w:rPr>
          <w:sz w:val="24"/>
          <w:szCs w:val="24"/>
        </w:rPr>
        <w:t>i</w:t>
      </w:r>
      <w:r>
        <w:rPr>
          <w:spacing w:val="-3"/>
          <w:sz w:val="24"/>
          <w:szCs w:val="24"/>
        </w:rPr>
        <w:t>z</w:t>
      </w:r>
      <w:r>
        <w:rPr>
          <w:sz w:val="24"/>
          <w:szCs w:val="24"/>
        </w:rPr>
        <w:t>e</w:t>
      </w:r>
      <w:r>
        <w:rPr>
          <w:spacing w:val="3"/>
          <w:sz w:val="24"/>
          <w:szCs w:val="24"/>
        </w:rPr>
        <w:t xml:space="preserve"> </w:t>
      </w:r>
      <w:r>
        <w:rPr>
          <w:spacing w:val="-2"/>
          <w:sz w:val="24"/>
          <w:szCs w:val="24"/>
        </w:rPr>
        <w:t>st</w:t>
      </w:r>
      <w:r>
        <w:rPr>
          <w:spacing w:val="-3"/>
          <w:sz w:val="24"/>
          <w:szCs w:val="24"/>
        </w:rPr>
        <w:t>e</w:t>
      </w:r>
      <w:r>
        <w:rPr>
          <w:sz w:val="24"/>
          <w:szCs w:val="24"/>
        </w:rPr>
        <w:t>m</w:t>
      </w:r>
      <w:r>
        <w:rPr>
          <w:spacing w:val="2"/>
          <w:sz w:val="24"/>
          <w:szCs w:val="24"/>
        </w:rPr>
        <w:t xml:space="preserve"> </w:t>
      </w:r>
      <w:r>
        <w:rPr>
          <w:spacing w:val="-2"/>
          <w:sz w:val="24"/>
          <w:szCs w:val="24"/>
        </w:rPr>
        <w:t>bo</w:t>
      </w:r>
      <w:r>
        <w:rPr>
          <w:sz w:val="24"/>
          <w:szCs w:val="24"/>
        </w:rPr>
        <w:t>r</w:t>
      </w:r>
      <w:r>
        <w:rPr>
          <w:spacing w:val="-4"/>
          <w:sz w:val="24"/>
          <w:szCs w:val="24"/>
        </w:rPr>
        <w:t>e</w:t>
      </w:r>
      <w:r>
        <w:rPr>
          <w:sz w:val="24"/>
          <w:szCs w:val="24"/>
        </w:rPr>
        <w:t xml:space="preserve">r </w:t>
      </w:r>
      <w:r>
        <w:rPr>
          <w:spacing w:val="-3"/>
          <w:sz w:val="24"/>
          <w:szCs w:val="24"/>
        </w:rPr>
        <w:t>(</w:t>
      </w:r>
      <w:proofErr w:type="spellStart"/>
      <w:r w:rsidRPr="0089181B">
        <w:rPr>
          <w:i/>
          <w:iCs/>
          <w:spacing w:val="-2"/>
          <w:sz w:val="24"/>
          <w:szCs w:val="24"/>
        </w:rPr>
        <w:t>Chil</w:t>
      </w:r>
      <w:r w:rsidRPr="0089181B">
        <w:rPr>
          <w:i/>
          <w:iCs/>
          <w:sz w:val="24"/>
          <w:szCs w:val="24"/>
        </w:rPr>
        <w:t>o</w:t>
      </w:r>
      <w:proofErr w:type="spellEnd"/>
      <w:r w:rsidRPr="0089181B">
        <w:rPr>
          <w:i/>
          <w:iCs/>
          <w:sz w:val="24"/>
          <w:szCs w:val="24"/>
        </w:rPr>
        <w:t xml:space="preserve"> </w:t>
      </w:r>
      <w:proofErr w:type="spellStart"/>
      <w:r w:rsidRPr="0089181B">
        <w:rPr>
          <w:i/>
          <w:iCs/>
          <w:spacing w:val="-2"/>
          <w:sz w:val="24"/>
          <w:szCs w:val="24"/>
        </w:rPr>
        <w:t>p</w:t>
      </w:r>
      <w:r w:rsidRPr="0089181B">
        <w:rPr>
          <w:i/>
          <w:iCs/>
          <w:spacing w:val="-3"/>
          <w:sz w:val="24"/>
          <w:szCs w:val="24"/>
        </w:rPr>
        <w:t>ar</w:t>
      </w:r>
      <w:r w:rsidRPr="0089181B">
        <w:rPr>
          <w:i/>
          <w:iCs/>
          <w:sz w:val="24"/>
          <w:szCs w:val="24"/>
        </w:rPr>
        <w:t>t</w:t>
      </w:r>
      <w:r w:rsidRPr="0089181B">
        <w:rPr>
          <w:i/>
          <w:iCs/>
          <w:spacing w:val="-3"/>
          <w:sz w:val="24"/>
          <w:szCs w:val="24"/>
        </w:rPr>
        <w:t>e</w:t>
      </w:r>
      <w:r w:rsidRPr="0089181B">
        <w:rPr>
          <w:i/>
          <w:iCs/>
          <w:spacing w:val="-2"/>
          <w:sz w:val="24"/>
          <w:szCs w:val="24"/>
        </w:rPr>
        <w:t>llus</w:t>
      </w:r>
      <w:proofErr w:type="spellEnd"/>
      <w:r>
        <w:rPr>
          <w:spacing w:val="-3"/>
          <w:sz w:val="24"/>
          <w:szCs w:val="24"/>
        </w:rPr>
        <w:t>)</w:t>
      </w:r>
      <w:r>
        <w:rPr>
          <w:sz w:val="24"/>
          <w:szCs w:val="24"/>
        </w:rPr>
        <w:t>.</w:t>
      </w:r>
      <w:r>
        <w:rPr>
          <w:spacing w:val="-2"/>
          <w:sz w:val="24"/>
          <w:szCs w:val="24"/>
        </w:rPr>
        <w:t xml:space="preserve"> </w:t>
      </w:r>
      <w:r>
        <w:rPr>
          <w:i/>
          <w:spacing w:val="-3"/>
          <w:sz w:val="24"/>
          <w:szCs w:val="24"/>
        </w:rPr>
        <w:t>J</w:t>
      </w:r>
      <w:r>
        <w:rPr>
          <w:i/>
          <w:sz w:val="24"/>
          <w:szCs w:val="24"/>
        </w:rPr>
        <w:t>o</w:t>
      </w:r>
      <w:r>
        <w:rPr>
          <w:i/>
          <w:spacing w:val="-2"/>
          <w:sz w:val="24"/>
          <w:szCs w:val="24"/>
        </w:rPr>
        <w:t>urna</w:t>
      </w:r>
      <w:r>
        <w:rPr>
          <w:i/>
          <w:sz w:val="24"/>
          <w:szCs w:val="24"/>
        </w:rPr>
        <w:t>l</w:t>
      </w:r>
      <w:r>
        <w:rPr>
          <w:i/>
          <w:spacing w:val="-4"/>
          <w:sz w:val="24"/>
          <w:szCs w:val="24"/>
        </w:rPr>
        <w:t xml:space="preserve"> </w:t>
      </w:r>
      <w:r>
        <w:rPr>
          <w:i/>
          <w:spacing w:val="-2"/>
          <w:sz w:val="24"/>
          <w:szCs w:val="24"/>
        </w:rPr>
        <w:t>o</w:t>
      </w:r>
      <w:r>
        <w:rPr>
          <w:i/>
          <w:sz w:val="24"/>
          <w:szCs w:val="24"/>
        </w:rPr>
        <w:t>f</w:t>
      </w:r>
      <w:r>
        <w:rPr>
          <w:i/>
          <w:spacing w:val="-2"/>
          <w:sz w:val="24"/>
          <w:szCs w:val="24"/>
        </w:rPr>
        <w:t xml:space="preserve"> </w:t>
      </w:r>
      <w:r>
        <w:rPr>
          <w:i/>
          <w:spacing w:val="-3"/>
          <w:sz w:val="24"/>
          <w:szCs w:val="24"/>
        </w:rPr>
        <w:t>e</w:t>
      </w:r>
      <w:r>
        <w:rPr>
          <w:i/>
          <w:spacing w:val="-2"/>
          <w:sz w:val="24"/>
          <w:szCs w:val="24"/>
        </w:rPr>
        <w:t>nt</w:t>
      </w:r>
      <w:r>
        <w:rPr>
          <w:i/>
          <w:sz w:val="24"/>
          <w:szCs w:val="24"/>
        </w:rPr>
        <w:t>o</w:t>
      </w:r>
      <w:r>
        <w:rPr>
          <w:i/>
          <w:spacing w:val="-3"/>
          <w:sz w:val="24"/>
          <w:szCs w:val="24"/>
        </w:rPr>
        <w:t>m</w:t>
      </w:r>
      <w:r>
        <w:rPr>
          <w:i/>
          <w:spacing w:val="-2"/>
          <w:sz w:val="24"/>
          <w:szCs w:val="24"/>
        </w:rPr>
        <w:t>olog</w:t>
      </w:r>
      <w:r>
        <w:rPr>
          <w:i/>
          <w:sz w:val="24"/>
          <w:szCs w:val="24"/>
        </w:rPr>
        <w:t>y</w:t>
      </w:r>
      <w:r>
        <w:rPr>
          <w:i/>
          <w:spacing w:val="-3"/>
          <w:sz w:val="24"/>
          <w:szCs w:val="24"/>
        </w:rPr>
        <w:t xml:space="preserve"> </w:t>
      </w:r>
      <w:r>
        <w:rPr>
          <w:i/>
          <w:spacing w:val="-2"/>
          <w:sz w:val="24"/>
          <w:szCs w:val="24"/>
        </w:rPr>
        <w:t>an</w:t>
      </w:r>
      <w:r>
        <w:rPr>
          <w:i/>
          <w:sz w:val="24"/>
          <w:szCs w:val="24"/>
        </w:rPr>
        <w:t>d</w:t>
      </w:r>
      <w:r>
        <w:rPr>
          <w:i/>
          <w:spacing w:val="-5"/>
          <w:sz w:val="24"/>
          <w:szCs w:val="24"/>
        </w:rPr>
        <w:t xml:space="preserve"> </w:t>
      </w:r>
      <w:r>
        <w:rPr>
          <w:i/>
          <w:sz w:val="24"/>
          <w:szCs w:val="24"/>
        </w:rPr>
        <w:t>z</w:t>
      </w:r>
      <w:r>
        <w:rPr>
          <w:i/>
          <w:spacing w:val="-2"/>
          <w:sz w:val="24"/>
          <w:szCs w:val="24"/>
        </w:rPr>
        <w:t>oolo</w:t>
      </w:r>
      <w:r>
        <w:rPr>
          <w:i/>
          <w:sz w:val="24"/>
          <w:szCs w:val="24"/>
        </w:rPr>
        <w:t>gy</w:t>
      </w:r>
      <w:r>
        <w:rPr>
          <w:i/>
          <w:spacing w:val="-6"/>
          <w:sz w:val="24"/>
          <w:szCs w:val="24"/>
        </w:rPr>
        <w:t xml:space="preserve"> </w:t>
      </w:r>
      <w:r>
        <w:rPr>
          <w:i/>
          <w:spacing w:val="-2"/>
          <w:sz w:val="24"/>
          <w:szCs w:val="24"/>
        </w:rPr>
        <w:t>stud</w:t>
      </w:r>
      <w:r>
        <w:rPr>
          <w:i/>
          <w:sz w:val="24"/>
          <w:szCs w:val="24"/>
        </w:rPr>
        <w:t>i</w:t>
      </w:r>
      <w:r>
        <w:rPr>
          <w:i/>
          <w:spacing w:val="-3"/>
          <w:sz w:val="24"/>
          <w:szCs w:val="24"/>
        </w:rPr>
        <w:t>e</w:t>
      </w:r>
      <w:r>
        <w:rPr>
          <w:i/>
          <w:spacing w:val="-1"/>
          <w:sz w:val="24"/>
          <w:szCs w:val="24"/>
        </w:rPr>
        <w:t>s</w:t>
      </w:r>
      <w:r>
        <w:rPr>
          <w:sz w:val="24"/>
          <w:szCs w:val="24"/>
        </w:rPr>
        <w:t>,</w:t>
      </w:r>
      <w:r>
        <w:rPr>
          <w:spacing w:val="-5"/>
          <w:sz w:val="24"/>
          <w:szCs w:val="24"/>
        </w:rPr>
        <w:t xml:space="preserve"> </w:t>
      </w:r>
      <w:r>
        <w:rPr>
          <w:i/>
          <w:sz w:val="24"/>
          <w:szCs w:val="24"/>
        </w:rPr>
        <w:t>4</w:t>
      </w:r>
      <w:r>
        <w:rPr>
          <w:spacing w:val="-3"/>
          <w:sz w:val="24"/>
          <w:szCs w:val="24"/>
        </w:rPr>
        <w:t>(</w:t>
      </w:r>
      <w:r>
        <w:rPr>
          <w:spacing w:val="-2"/>
          <w:sz w:val="24"/>
          <w:szCs w:val="24"/>
        </w:rPr>
        <w:t>6</w:t>
      </w:r>
      <w:r>
        <w:rPr>
          <w:spacing w:val="-3"/>
          <w:sz w:val="24"/>
          <w:szCs w:val="24"/>
        </w:rPr>
        <w:t>)</w:t>
      </w:r>
      <w:r>
        <w:rPr>
          <w:sz w:val="24"/>
          <w:szCs w:val="24"/>
        </w:rPr>
        <w:t>,</w:t>
      </w:r>
      <w:r>
        <w:rPr>
          <w:spacing w:val="-2"/>
          <w:sz w:val="24"/>
          <w:szCs w:val="24"/>
        </w:rPr>
        <w:t xml:space="preserve"> 55</w:t>
      </w:r>
      <w:r>
        <w:rPr>
          <w:sz w:val="24"/>
          <w:szCs w:val="24"/>
        </w:rPr>
        <w:t>0</w:t>
      </w:r>
      <w:r>
        <w:rPr>
          <w:spacing w:val="-3"/>
          <w:sz w:val="24"/>
          <w:szCs w:val="24"/>
        </w:rPr>
        <w:t>-</w:t>
      </w:r>
      <w:r>
        <w:rPr>
          <w:spacing w:val="-2"/>
          <w:sz w:val="24"/>
          <w:szCs w:val="24"/>
        </w:rPr>
        <w:t>552</w:t>
      </w:r>
    </w:p>
    <w:p w14:paraId="10A22D5A" w14:textId="77777777" w:rsidR="00B472F9" w:rsidRDefault="00B472F9">
      <w:pPr>
        <w:spacing w:before="11" w:line="200" w:lineRule="exact"/>
      </w:pPr>
    </w:p>
    <w:p w14:paraId="38B283ED" w14:textId="77777777" w:rsidR="00B472F9" w:rsidRDefault="008D4628">
      <w:pPr>
        <w:spacing w:line="359" w:lineRule="auto"/>
        <w:ind w:left="100" w:right="79"/>
        <w:jc w:val="both"/>
        <w:rPr>
          <w:sz w:val="24"/>
          <w:szCs w:val="24"/>
        </w:rPr>
      </w:pPr>
      <w:r>
        <w:rPr>
          <w:b/>
          <w:spacing w:val="-2"/>
          <w:sz w:val="24"/>
          <w:szCs w:val="24"/>
        </w:rPr>
        <w:t>J</w:t>
      </w:r>
      <w:r>
        <w:rPr>
          <w:b/>
          <w:spacing w:val="-3"/>
          <w:sz w:val="24"/>
          <w:szCs w:val="24"/>
        </w:rPr>
        <w:t>A</w:t>
      </w:r>
      <w:r>
        <w:rPr>
          <w:b/>
          <w:spacing w:val="-2"/>
          <w:sz w:val="24"/>
          <w:szCs w:val="24"/>
        </w:rPr>
        <w:t>W</w:t>
      </w:r>
      <w:r>
        <w:rPr>
          <w:b/>
          <w:spacing w:val="-3"/>
          <w:sz w:val="24"/>
          <w:szCs w:val="24"/>
        </w:rPr>
        <w:t>A</w:t>
      </w:r>
      <w:r>
        <w:rPr>
          <w:b/>
          <w:spacing w:val="-2"/>
          <w:sz w:val="24"/>
          <w:szCs w:val="24"/>
        </w:rPr>
        <w:t>LK</w:t>
      </w:r>
      <w:r>
        <w:rPr>
          <w:b/>
          <w:sz w:val="24"/>
          <w:szCs w:val="24"/>
        </w:rPr>
        <w:t>A</w:t>
      </w:r>
      <w:r>
        <w:rPr>
          <w:b/>
          <w:spacing w:val="-3"/>
          <w:sz w:val="24"/>
          <w:szCs w:val="24"/>
        </w:rPr>
        <w:t>R</w:t>
      </w:r>
      <w:r>
        <w:rPr>
          <w:b/>
          <w:sz w:val="24"/>
          <w:szCs w:val="24"/>
        </w:rPr>
        <w:t>, A.</w:t>
      </w:r>
      <w:r>
        <w:rPr>
          <w:b/>
          <w:spacing w:val="-1"/>
          <w:sz w:val="24"/>
          <w:szCs w:val="24"/>
        </w:rPr>
        <w:t xml:space="preserve"> </w:t>
      </w:r>
      <w:r>
        <w:rPr>
          <w:b/>
          <w:spacing w:val="-3"/>
          <w:sz w:val="24"/>
          <w:szCs w:val="24"/>
        </w:rPr>
        <w:t>(</w:t>
      </w:r>
      <w:r>
        <w:rPr>
          <w:b/>
          <w:sz w:val="24"/>
          <w:szCs w:val="24"/>
        </w:rPr>
        <w:t>2</w:t>
      </w:r>
      <w:r>
        <w:rPr>
          <w:b/>
          <w:spacing w:val="-2"/>
          <w:sz w:val="24"/>
          <w:szCs w:val="24"/>
        </w:rPr>
        <w:t>023</w:t>
      </w:r>
      <w:r>
        <w:rPr>
          <w:b/>
          <w:sz w:val="24"/>
          <w:szCs w:val="24"/>
        </w:rPr>
        <w:t xml:space="preserve">). </w:t>
      </w:r>
      <w:r>
        <w:rPr>
          <w:spacing w:val="-1"/>
          <w:sz w:val="24"/>
          <w:szCs w:val="24"/>
        </w:rPr>
        <w:t>S</w:t>
      </w:r>
      <w:r>
        <w:rPr>
          <w:spacing w:val="-2"/>
          <w:sz w:val="24"/>
          <w:szCs w:val="24"/>
        </w:rPr>
        <w:t>tudi</w:t>
      </w:r>
      <w:r>
        <w:rPr>
          <w:spacing w:val="-3"/>
          <w:sz w:val="24"/>
          <w:szCs w:val="24"/>
        </w:rPr>
        <w:t>e</w:t>
      </w:r>
      <w:r>
        <w:rPr>
          <w:sz w:val="24"/>
          <w:szCs w:val="24"/>
        </w:rPr>
        <w:t xml:space="preserve">s on </w:t>
      </w:r>
      <w:r>
        <w:rPr>
          <w:spacing w:val="-1"/>
          <w:sz w:val="24"/>
          <w:szCs w:val="24"/>
        </w:rPr>
        <w:t>c</w:t>
      </w:r>
      <w:r>
        <w:rPr>
          <w:spacing w:val="-2"/>
          <w:sz w:val="24"/>
          <w:szCs w:val="24"/>
        </w:rPr>
        <w:t>omp</w:t>
      </w:r>
      <w:r>
        <w:rPr>
          <w:spacing w:val="-3"/>
          <w:sz w:val="24"/>
          <w:szCs w:val="24"/>
        </w:rPr>
        <w:t>a</w:t>
      </w:r>
      <w:r>
        <w:rPr>
          <w:spacing w:val="-2"/>
          <w:sz w:val="24"/>
          <w:szCs w:val="24"/>
        </w:rPr>
        <w:t>tibilit</w:t>
      </w:r>
      <w:r>
        <w:rPr>
          <w:sz w:val="24"/>
          <w:szCs w:val="24"/>
        </w:rPr>
        <w:t>y</w:t>
      </w:r>
      <w:r>
        <w:rPr>
          <w:spacing w:val="2"/>
          <w:sz w:val="24"/>
          <w:szCs w:val="24"/>
        </w:rPr>
        <w:t xml:space="preserve"> </w:t>
      </w:r>
      <w:r>
        <w:rPr>
          <w:spacing w:val="-3"/>
          <w:sz w:val="24"/>
          <w:szCs w:val="24"/>
        </w:rPr>
        <w:t>a</w:t>
      </w:r>
      <w:r>
        <w:rPr>
          <w:spacing w:val="-2"/>
          <w:sz w:val="24"/>
          <w:szCs w:val="24"/>
        </w:rPr>
        <w:t>n</w:t>
      </w:r>
      <w:r>
        <w:rPr>
          <w:sz w:val="24"/>
          <w:szCs w:val="24"/>
        </w:rPr>
        <w:t xml:space="preserve">d </w:t>
      </w:r>
      <w:proofErr w:type="spellStart"/>
      <w:r>
        <w:rPr>
          <w:spacing w:val="-2"/>
          <w:sz w:val="24"/>
          <w:szCs w:val="24"/>
        </w:rPr>
        <w:t>b</w:t>
      </w:r>
      <w:r>
        <w:rPr>
          <w:sz w:val="24"/>
          <w:szCs w:val="24"/>
        </w:rPr>
        <w:t>i</w:t>
      </w:r>
      <w:r>
        <w:rPr>
          <w:spacing w:val="-2"/>
          <w:sz w:val="24"/>
          <w:szCs w:val="24"/>
        </w:rPr>
        <w:t>o</w:t>
      </w:r>
      <w:r>
        <w:rPr>
          <w:spacing w:val="-1"/>
          <w:sz w:val="24"/>
          <w:szCs w:val="24"/>
        </w:rPr>
        <w:t>e</w:t>
      </w:r>
      <w:r>
        <w:rPr>
          <w:spacing w:val="-3"/>
          <w:sz w:val="24"/>
          <w:szCs w:val="24"/>
        </w:rPr>
        <w:t>ff</w:t>
      </w:r>
      <w:r>
        <w:rPr>
          <w:sz w:val="24"/>
          <w:szCs w:val="24"/>
        </w:rPr>
        <w:t>i</w:t>
      </w:r>
      <w:r>
        <w:rPr>
          <w:spacing w:val="-3"/>
          <w:sz w:val="24"/>
          <w:szCs w:val="24"/>
        </w:rPr>
        <w:t>c</w:t>
      </w:r>
      <w:r>
        <w:rPr>
          <w:spacing w:val="-1"/>
          <w:sz w:val="24"/>
          <w:szCs w:val="24"/>
        </w:rPr>
        <w:t>a</w:t>
      </w:r>
      <w:r>
        <w:rPr>
          <w:spacing w:val="-3"/>
          <w:sz w:val="24"/>
          <w:szCs w:val="24"/>
        </w:rPr>
        <w:t>c</w:t>
      </w:r>
      <w:r>
        <w:rPr>
          <w:sz w:val="24"/>
          <w:szCs w:val="24"/>
        </w:rPr>
        <w:t>y</w:t>
      </w:r>
      <w:proofErr w:type="spellEnd"/>
      <w:r>
        <w:rPr>
          <w:sz w:val="24"/>
          <w:szCs w:val="24"/>
        </w:rPr>
        <w:t xml:space="preserve"> of</w:t>
      </w:r>
      <w:r>
        <w:rPr>
          <w:spacing w:val="-1"/>
          <w:sz w:val="24"/>
          <w:szCs w:val="24"/>
        </w:rPr>
        <w:t xml:space="preserve"> </w:t>
      </w:r>
      <w:r>
        <w:rPr>
          <w:sz w:val="24"/>
          <w:szCs w:val="24"/>
        </w:rPr>
        <w:t>r</w:t>
      </w:r>
      <w:r>
        <w:rPr>
          <w:spacing w:val="-4"/>
          <w:sz w:val="24"/>
          <w:szCs w:val="24"/>
        </w:rPr>
        <w:t>e</w:t>
      </w:r>
      <w:r>
        <w:rPr>
          <w:spacing w:val="-1"/>
          <w:sz w:val="24"/>
          <w:szCs w:val="24"/>
        </w:rPr>
        <w:t>c</w:t>
      </w:r>
      <w:r>
        <w:rPr>
          <w:spacing w:val="-2"/>
          <w:sz w:val="24"/>
          <w:szCs w:val="24"/>
        </w:rPr>
        <w:t>o</w:t>
      </w:r>
      <w:r>
        <w:rPr>
          <w:sz w:val="24"/>
          <w:szCs w:val="24"/>
        </w:rPr>
        <w:t>m</w:t>
      </w:r>
      <w:r>
        <w:rPr>
          <w:spacing w:val="-1"/>
          <w:sz w:val="24"/>
          <w:szCs w:val="24"/>
        </w:rPr>
        <w:t>m</w:t>
      </w:r>
      <w:r>
        <w:rPr>
          <w:spacing w:val="-3"/>
          <w:sz w:val="24"/>
          <w:szCs w:val="24"/>
        </w:rPr>
        <w:t>e</w:t>
      </w:r>
      <w:r>
        <w:rPr>
          <w:spacing w:val="-2"/>
          <w:sz w:val="24"/>
          <w:szCs w:val="24"/>
        </w:rPr>
        <w:t>nd</w:t>
      </w:r>
      <w:r>
        <w:rPr>
          <w:spacing w:val="-1"/>
          <w:sz w:val="24"/>
          <w:szCs w:val="24"/>
        </w:rPr>
        <w:t>e</w:t>
      </w:r>
      <w:r>
        <w:rPr>
          <w:sz w:val="24"/>
          <w:szCs w:val="24"/>
        </w:rPr>
        <w:t>d p</w:t>
      </w:r>
      <w:r>
        <w:rPr>
          <w:spacing w:val="-3"/>
          <w:sz w:val="24"/>
          <w:szCs w:val="24"/>
        </w:rPr>
        <w:t>e</w:t>
      </w:r>
      <w:r>
        <w:rPr>
          <w:spacing w:val="-2"/>
          <w:sz w:val="24"/>
          <w:szCs w:val="24"/>
        </w:rPr>
        <w:t>sti</w:t>
      </w:r>
      <w:r>
        <w:rPr>
          <w:spacing w:val="-3"/>
          <w:sz w:val="24"/>
          <w:szCs w:val="24"/>
        </w:rPr>
        <w:t>c</w:t>
      </w:r>
      <w:r>
        <w:rPr>
          <w:spacing w:val="-2"/>
          <w:sz w:val="24"/>
          <w:szCs w:val="24"/>
        </w:rPr>
        <w:t>i</w:t>
      </w:r>
      <w:r>
        <w:rPr>
          <w:sz w:val="24"/>
          <w:szCs w:val="24"/>
        </w:rPr>
        <w:t>d</w:t>
      </w:r>
      <w:r>
        <w:rPr>
          <w:spacing w:val="-3"/>
          <w:sz w:val="24"/>
          <w:szCs w:val="24"/>
        </w:rPr>
        <w:t>e</w:t>
      </w:r>
      <w:r>
        <w:rPr>
          <w:sz w:val="24"/>
          <w:szCs w:val="24"/>
        </w:rPr>
        <w:t xml:space="preserve">s </w:t>
      </w:r>
      <w:r>
        <w:rPr>
          <w:spacing w:val="-2"/>
          <w:sz w:val="24"/>
          <w:szCs w:val="24"/>
        </w:rPr>
        <w:t>i</w:t>
      </w:r>
      <w:r>
        <w:rPr>
          <w:sz w:val="24"/>
          <w:szCs w:val="24"/>
        </w:rPr>
        <w:t>n</w:t>
      </w:r>
      <w:r>
        <w:rPr>
          <w:spacing w:val="-5"/>
          <w:sz w:val="24"/>
          <w:szCs w:val="24"/>
        </w:rPr>
        <w:t xml:space="preserve"> </w:t>
      </w:r>
      <w:r>
        <w:rPr>
          <w:spacing w:val="-2"/>
          <w:sz w:val="24"/>
          <w:szCs w:val="24"/>
        </w:rPr>
        <w:t>m</w:t>
      </w:r>
      <w:r>
        <w:rPr>
          <w:spacing w:val="-3"/>
          <w:sz w:val="24"/>
          <w:szCs w:val="24"/>
        </w:rPr>
        <w:t>a</w:t>
      </w:r>
      <w:r>
        <w:rPr>
          <w:spacing w:val="-2"/>
          <w:sz w:val="24"/>
          <w:szCs w:val="24"/>
        </w:rPr>
        <w:t>i</w:t>
      </w:r>
      <w:r>
        <w:rPr>
          <w:spacing w:val="-1"/>
          <w:sz w:val="24"/>
          <w:szCs w:val="24"/>
        </w:rPr>
        <w:t>z</w:t>
      </w:r>
      <w:r>
        <w:rPr>
          <w:sz w:val="24"/>
          <w:szCs w:val="24"/>
        </w:rPr>
        <w:t>e</w:t>
      </w:r>
      <w:r>
        <w:rPr>
          <w:spacing w:val="-3"/>
          <w:sz w:val="24"/>
          <w:szCs w:val="24"/>
        </w:rPr>
        <w:t xml:space="preserve"> cr</w:t>
      </w:r>
      <w:r>
        <w:rPr>
          <w:spacing w:val="-2"/>
          <w:sz w:val="24"/>
          <w:szCs w:val="24"/>
        </w:rPr>
        <w:t>o</w:t>
      </w:r>
      <w:r>
        <w:rPr>
          <w:sz w:val="24"/>
          <w:szCs w:val="24"/>
        </w:rPr>
        <w:t>p</w:t>
      </w:r>
      <w:r>
        <w:rPr>
          <w:spacing w:val="-2"/>
          <w:sz w:val="24"/>
          <w:szCs w:val="24"/>
        </w:rPr>
        <w:t xml:space="preserve"> </w:t>
      </w:r>
      <w:r>
        <w:rPr>
          <w:spacing w:val="-3"/>
          <w:sz w:val="24"/>
          <w:szCs w:val="24"/>
        </w:rPr>
        <w:t>a</w:t>
      </w:r>
      <w:r>
        <w:rPr>
          <w:sz w:val="24"/>
          <w:szCs w:val="24"/>
        </w:rPr>
        <w:t>g</w:t>
      </w:r>
      <w:r>
        <w:rPr>
          <w:spacing w:val="-3"/>
          <w:sz w:val="24"/>
          <w:szCs w:val="24"/>
        </w:rPr>
        <w:t>a</w:t>
      </w:r>
      <w:r>
        <w:rPr>
          <w:spacing w:val="-2"/>
          <w:sz w:val="24"/>
          <w:szCs w:val="24"/>
        </w:rPr>
        <w:t>ins</w:t>
      </w:r>
      <w:r>
        <w:rPr>
          <w:sz w:val="24"/>
          <w:szCs w:val="24"/>
        </w:rPr>
        <w:t>t</w:t>
      </w:r>
      <w:r>
        <w:rPr>
          <w:spacing w:val="-2"/>
          <w:sz w:val="24"/>
          <w:szCs w:val="24"/>
        </w:rPr>
        <w:t xml:space="preserve"> </w:t>
      </w:r>
      <w:r>
        <w:rPr>
          <w:spacing w:val="-3"/>
          <w:sz w:val="24"/>
          <w:szCs w:val="24"/>
        </w:rPr>
        <w:t>fa</w:t>
      </w:r>
      <w:r>
        <w:rPr>
          <w:spacing w:val="-2"/>
          <w:sz w:val="24"/>
          <w:szCs w:val="24"/>
        </w:rPr>
        <w:t>l</w:t>
      </w:r>
      <w:r>
        <w:rPr>
          <w:sz w:val="24"/>
          <w:szCs w:val="24"/>
        </w:rPr>
        <w:t>l</w:t>
      </w:r>
      <w:r>
        <w:rPr>
          <w:spacing w:val="-2"/>
          <w:sz w:val="24"/>
          <w:szCs w:val="24"/>
        </w:rPr>
        <w:t xml:space="preserve"> </w:t>
      </w:r>
      <w:r>
        <w:rPr>
          <w:spacing w:val="-3"/>
          <w:sz w:val="24"/>
          <w:szCs w:val="24"/>
        </w:rPr>
        <w:t>ar</w:t>
      </w:r>
      <w:r>
        <w:rPr>
          <w:spacing w:val="-2"/>
          <w:sz w:val="24"/>
          <w:szCs w:val="24"/>
        </w:rPr>
        <w:t>m</w:t>
      </w:r>
      <w:r>
        <w:rPr>
          <w:sz w:val="24"/>
          <w:szCs w:val="24"/>
        </w:rPr>
        <w:t>y</w:t>
      </w:r>
      <w:r>
        <w:rPr>
          <w:spacing w:val="-3"/>
          <w:sz w:val="24"/>
          <w:szCs w:val="24"/>
        </w:rPr>
        <w:t>w</w:t>
      </w:r>
      <w:r>
        <w:rPr>
          <w:spacing w:val="-2"/>
          <w:sz w:val="24"/>
          <w:szCs w:val="24"/>
        </w:rPr>
        <w:t>o</w:t>
      </w:r>
      <w:r>
        <w:rPr>
          <w:spacing w:val="-3"/>
          <w:sz w:val="24"/>
          <w:szCs w:val="24"/>
        </w:rPr>
        <w:t>r</w:t>
      </w:r>
      <w:r>
        <w:rPr>
          <w:sz w:val="24"/>
          <w:szCs w:val="24"/>
        </w:rPr>
        <w:t>m</w:t>
      </w:r>
      <w:r>
        <w:rPr>
          <w:spacing w:val="-4"/>
          <w:sz w:val="24"/>
          <w:szCs w:val="24"/>
        </w:rPr>
        <w:t xml:space="preserve"> </w:t>
      </w:r>
      <w:r>
        <w:rPr>
          <w:sz w:val="24"/>
          <w:szCs w:val="24"/>
        </w:rPr>
        <w:t>u</w:t>
      </w:r>
      <w:r>
        <w:rPr>
          <w:spacing w:val="-2"/>
          <w:sz w:val="24"/>
          <w:szCs w:val="24"/>
        </w:rPr>
        <w:t>nd</w:t>
      </w:r>
      <w:r>
        <w:rPr>
          <w:spacing w:val="-1"/>
          <w:sz w:val="24"/>
          <w:szCs w:val="24"/>
        </w:rPr>
        <w:t>e</w:t>
      </w:r>
      <w:r>
        <w:rPr>
          <w:sz w:val="24"/>
          <w:szCs w:val="24"/>
        </w:rPr>
        <w:t>r</w:t>
      </w:r>
      <w:r>
        <w:rPr>
          <w:spacing w:val="-6"/>
          <w:sz w:val="24"/>
          <w:szCs w:val="24"/>
        </w:rPr>
        <w:t xml:space="preserve"> </w:t>
      </w:r>
      <w:r>
        <w:rPr>
          <w:spacing w:val="-2"/>
          <w:sz w:val="24"/>
          <w:szCs w:val="24"/>
        </w:rPr>
        <w:t>invi</w:t>
      </w:r>
      <w:r>
        <w:rPr>
          <w:sz w:val="24"/>
          <w:szCs w:val="24"/>
        </w:rPr>
        <w:t>t</w:t>
      </w:r>
      <w:r>
        <w:rPr>
          <w:spacing w:val="-3"/>
          <w:sz w:val="24"/>
          <w:szCs w:val="24"/>
        </w:rPr>
        <w:t>r</w:t>
      </w:r>
      <w:r>
        <w:rPr>
          <w:sz w:val="24"/>
          <w:szCs w:val="24"/>
        </w:rPr>
        <w:t>o</w:t>
      </w:r>
      <w:r>
        <w:rPr>
          <w:spacing w:val="-2"/>
          <w:sz w:val="24"/>
          <w:szCs w:val="24"/>
        </w:rPr>
        <w:t xml:space="preserve"> </w:t>
      </w:r>
      <w:r>
        <w:rPr>
          <w:spacing w:val="-3"/>
          <w:sz w:val="24"/>
          <w:szCs w:val="24"/>
        </w:rPr>
        <w:t>c</w:t>
      </w:r>
      <w:r>
        <w:rPr>
          <w:spacing w:val="-2"/>
          <w:sz w:val="24"/>
          <w:szCs w:val="24"/>
        </w:rPr>
        <w:t>ondition</w:t>
      </w:r>
      <w:r>
        <w:rPr>
          <w:sz w:val="24"/>
          <w:szCs w:val="24"/>
        </w:rPr>
        <w:t>s.</w:t>
      </w:r>
    </w:p>
    <w:p w14:paraId="337BF7B6" w14:textId="77777777" w:rsidR="00B472F9" w:rsidRDefault="00B472F9">
      <w:pPr>
        <w:spacing w:before="9" w:line="200" w:lineRule="exact"/>
      </w:pPr>
    </w:p>
    <w:p w14:paraId="35DAC813" w14:textId="77777777" w:rsidR="00B472F9" w:rsidRDefault="008D4628">
      <w:pPr>
        <w:spacing w:line="359" w:lineRule="auto"/>
        <w:ind w:left="100" w:right="75"/>
        <w:jc w:val="both"/>
        <w:rPr>
          <w:sz w:val="24"/>
          <w:szCs w:val="24"/>
        </w:rPr>
      </w:pPr>
      <w:r>
        <w:rPr>
          <w:b/>
          <w:spacing w:val="-2"/>
          <w:sz w:val="24"/>
          <w:szCs w:val="24"/>
        </w:rPr>
        <w:t>K</w:t>
      </w:r>
      <w:r>
        <w:rPr>
          <w:b/>
          <w:spacing w:val="-1"/>
          <w:sz w:val="24"/>
          <w:szCs w:val="24"/>
        </w:rPr>
        <w:t>u</w:t>
      </w:r>
      <w:r>
        <w:rPr>
          <w:b/>
          <w:spacing w:val="-2"/>
          <w:sz w:val="24"/>
          <w:szCs w:val="24"/>
        </w:rPr>
        <w:t>l</w:t>
      </w:r>
      <w:r>
        <w:rPr>
          <w:b/>
          <w:spacing w:val="-1"/>
          <w:sz w:val="24"/>
          <w:szCs w:val="24"/>
        </w:rPr>
        <w:t>k</w:t>
      </w:r>
      <w:r>
        <w:rPr>
          <w:b/>
          <w:spacing w:val="-2"/>
          <w:sz w:val="24"/>
          <w:szCs w:val="24"/>
        </w:rPr>
        <w:t>a</w:t>
      </w:r>
      <w:r>
        <w:rPr>
          <w:b/>
          <w:spacing w:val="-3"/>
          <w:sz w:val="24"/>
          <w:szCs w:val="24"/>
        </w:rPr>
        <w:t>r</w:t>
      </w:r>
      <w:r>
        <w:rPr>
          <w:b/>
          <w:spacing w:val="-1"/>
          <w:sz w:val="24"/>
          <w:szCs w:val="24"/>
        </w:rPr>
        <w:t>n</w:t>
      </w:r>
      <w:r>
        <w:rPr>
          <w:b/>
          <w:spacing w:val="-2"/>
          <w:sz w:val="24"/>
          <w:szCs w:val="24"/>
        </w:rPr>
        <w:t>i</w:t>
      </w:r>
      <w:r>
        <w:rPr>
          <w:b/>
          <w:sz w:val="24"/>
          <w:szCs w:val="24"/>
        </w:rPr>
        <w:t>,</w:t>
      </w:r>
      <w:r>
        <w:rPr>
          <w:b/>
          <w:spacing w:val="-12"/>
          <w:sz w:val="24"/>
          <w:szCs w:val="24"/>
        </w:rPr>
        <w:t xml:space="preserve"> </w:t>
      </w:r>
      <w:r>
        <w:rPr>
          <w:b/>
          <w:spacing w:val="-1"/>
          <w:sz w:val="24"/>
          <w:szCs w:val="24"/>
        </w:rPr>
        <w:t>S</w:t>
      </w:r>
      <w:r>
        <w:rPr>
          <w:b/>
          <w:spacing w:val="-2"/>
          <w:sz w:val="24"/>
          <w:szCs w:val="24"/>
        </w:rPr>
        <w:t>.</w:t>
      </w:r>
      <w:r>
        <w:rPr>
          <w:b/>
          <w:sz w:val="24"/>
          <w:szCs w:val="24"/>
        </w:rPr>
        <w:t>,</w:t>
      </w:r>
      <w:r>
        <w:rPr>
          <w:b/>
          <w:spacing w:val="-10"/>
          <w:sz w:val="24"/>
          <w:szCs w:val="24"/>
        </w:rPr>
        <w:t xml:space="preserve"> </w:t>
      </w:r>
      <w:r>
        <w:rPr>
          <w:b/>
          <w:spacing w:val="-3"/>
          <w:sz w:val="24"/>
          <w:szCs w:val="24"/>
        </w:rPr>
        <w:t>M</w:t>
      </w:r>
      <w:r>
        <w:rPr>
          <w:b/>
          <w:spacing w:val="-2"/>
          <w:sz w:val="24"/>
          <w:szCs w:val="24"/>
        </w:rPr>
        <w:t>alla</w:t>
      </w:r>
      <w:r>
        <w:rPr>
          <w:b/>
          <w:spacing w:val="-1"/>
          <w:sz w:val="24"/>
          <w:szCs w:val="24"/>
        </w:rPr>
        <w:t>pu</w:t>
      </w:r>
      <w:r>
        <w:rPr>
          <w:b/>
          <w:spacing w:val="-3"/>
          <w:sz w:val="24"/>
          <w:szCs w:val="24"/>
        </w:rPr>
        <w:t>r</w:t>
      </w:r>
      <w:r>
        <w:rPr>
          <w:b/>
          <w:sz w:val="24"/>
          <w:szCs w:val="24"/>
        </w:rPr>
        <w:t>,</w:t>
      </w:r>
      <w:r>
        <w:rPr>
          <w:b/>
          <w:spacing w:val="-7"/>
          <w:sz w:val="24"/>
          <w:szCs w:val="24"/>
        </w:rPr>
        <w:t xml:space="preserve"> </w:t>
      </w:r>
      <w:r>
        <w:rPr>
          <w:b/>
          <w:spacing w:val="-3"/>
          <w:sz w:val="24"/>
          <w:szCs w:val="24"/>
        </w:rPr>
        <w:t>C</w:t>
      </w:r>
      <w:r>
        <w:rPr>
          <w:b/>
          <w:sz w:val="24"/>
          <w:szCs w:val="24"/>
        </w:rPr>
        <w:t>.</w:t>
      </w:r>
      <w:r>
        <w:rPr>
          <w:b/>
          <w:spacing w:val="-12"/>
          <w:sz w:val="24"/>
          <w:szCs w:val="24"/>
        </w:rPr>
        <w:t xml:space="preserve"> </w:t>
      </w:r>
      <w:r>
        <w:rPr>
          <w:b/>
          <w:spacing w:val="-3"/>
          <w:sz w:val="24"/>
          <w:szCs w:val="24"/>
        </w:rPr>
        <w:t>P</w:t>
      </w:r>
      <w:r>
        <w:rPr>
          <w:b/>
          <w:sz w:val="24"/>
          <w:szCs w:val="24"/>
        </w:rPr>
        <w:t>.,</w:t>
      </w:r>
      <w:r>
        <w:rPr>
          <w:b/>
          <w:spacing w:val="-12"/>
          <w:sz w:val="24"/>
          <w:szCs w:val="24"/>
        </w:rPr>
        <w:t xml:space="preserve"> </w:t>
      </w:r>
      <w:r>
        <w:rPr>
          <w:b/>
          <w:sz w:val="24"/>
          <w:szCs w:val="24"/>
        </w:rPr>
        <w:t>&amp;</w:t>
      </w:r>
      <w:r>
        <w:rPr>
          <w:b/>
          <w:spacing w:val="-10"/>
          <w:sz w:val="24"/>
          <w:szCs w:val="24"/>
        </w:rPr>
        <w:t xml:space="preserve"> </w:t>
      </w:r>
      <w:proofErr w:type="spellStart"/>
      <w:r>
        <w:rPr>
          <w:b/>
          <w:spacing w:val="-2"/>
          <w:sz w:val="24"/>
          <w:szCs w:val="24"/>
        </w:rPr>
        <w:t>Bali</w:t>
      </w:r>
      <w:r>
        <w:rPr>
          <w:b/>
          <w:spacing w:val="-1"/>
          <w:sz w:val="24"/>
          <w:szCs w:val="24"/>
        </w:rPr>
        <w:t>k</w:t>
      </w:r>
      <w:r>
        <w:rPr>
          <w:b/>
          <w:spacing w:val="-2"/>
          <w:sz w:val="24"/>
          <w:szCs w:val="24"/>
        </w:rPr>
        <w:t>ai</w:t>
      </w:r>
      <w:proofErr w:type="spellEnd"/>
      <w:r>
        <w:rPr>
          <w:b/>
          <w:sz w:val="24"/>
          <w:szCs w:val="24"/>
        </w:rPr>
        <w:t>,</w:t>
      </w:r>
      <w:r>
        <w:rPr>
          <w:b/>
          <w:spacing w:val="-10"/>
          <w:sz w:val="24"/>
          <w:szCs w:val="24"/>
        </w:rPr>
        <w:t xml:space="preserve"> </w:t>
      </w:r>
      <w:r>
        <w:rPr>
          <w:b/>
          <w:spacing w:val="-3"/>
          <w:sz w:val="24"/>
          <w:szCs w:val="24"/>
        </w:rPr>
        <w:t>R</w:t>
      </w:r>
      <w:r>
        <w:rPr>
          <w:b/>
          <w:sz w:val="24"/>
          <w:szCs w:val="24"/>
        </w:rPr>
        <w:t>.</w:t>
      </w:r>
      <w:r>
        <w:rPr>
          <w:b/>
          <w:spacing w:val="-10"/>
          <w:sz w:val="24"/>
          <w:szCs w:val="24"/>
        </w:rPr>
        <w:t xml:space="preserve"> </w:t>
      </w:r>
      <w:r>
        <w:rPr>
          <w:b/>
          <w:spacing w:val="-3"/>
          <w:sz w:val="24"/>
          <w:szCs w:val="24"/>
        </w:rPr>
        <w:t>A</w:t>
      </w:r>
      <w:r>
        <w:rPr>
          <w:b/>
          <w:sz w:val="24"/>
          <w:szCs w:val="24"/>
        </w:rPr>
        <w:t>.</w:t>
      </w:r>
      <w:r>
        <w:rPr>
          <w:b/>
          <w:spacing w:val="-10"/>
          <w:sz w:val="24"/>
          <w:szCs w:val="24"/>
        </w:rPr>
        <w:t xml:space="preserve"> </w:t>
      </w:r>
      <w:r>
        <w:rPr>
          <w:b/>
          <w:spacing w:val="-3"/>
          <w:sz w:val="24"/>
          <w:szCs w:val="24"/>
        </w:rPr>
        <w:t>(</w:t>
      </w:r>
      <w:r>
        <w:rPr>
          <w:b/>
          <w:sz w:val="24"/>
          <w:szCs w:val="24"/>
        </w:rPr>
        <w:t>2</w:t>
      </w:r>
      <w:r>
        <w:rPr>
          <w:b/>
          <w:spacing w:val="-2"/>
          <w:sz w:val="24"/>
          <w:szCs w:val="24"/>
        </w:rPr>
        <w:t>015</w:t>
      </w:r>
      <w:r>
        <w:rPr>
          <w:b/>
          <w:spacing w:val="-3"/>
          <w:sz w:val="24"/>
          <w:szCs w:val="24"/>
        </w:rPr>
        <w:t>)</w:t>
      </w:r>
      <w:r>
        <w:rPr>
          <w:b/>
          <w:sz w:val="24"/>
          <w:szCs w:val="24"/>
        </w:rPr>
        <w:t>.</w:t>
      </w:r>
      <w:r>
        <w:rPr>
          <w:b/>
          <w:spacing w:val="-9"/>
          <w:sz w:val="24"/>
          <w:szCs w:val="24"/>
        </w:rPr>
        <w:t xml:space="preserve"> </w:t>
      </w:r>
      <w:r>
        <w:rPr>
          <w:spacing w:val="-2"/>
          <w:sz w:val="24"/>
          <w:szCs w:val="24"/>
        </w:rPr>
        <w:t>Bio</w:t>
      </w:r>
      <w:r>
        <w:rPr>
          <w:spacing w:val="-1"/>
          <w:sz w:val="24"/>
          <w:szCs w:val="24"/>
        </w:rPr>
        <w:t>-</w:t>
      </w:r>
      <w:r>
        <w:rPr>
          <w:spacing w:val="-3"/>
          <w:sz w:val="24"/>
          <w:szCs w:val="24"/>
        </w:rPr>
        <w:t>e</w:t>
      </w:r>
      <w:r>
        <w:rPr>
          <w:sz w:val="24"/>
          <w:szCs w:val="24"/>
        </w:rPr>
        <w:t>f</w:t>
      </w:r>
      <w:r>
        <w:rPr>
          <w:spacing w:val="-4"/>
          <w:sz w:val="24"/>
          <w:szCs w:val="24"/>
        </w:rPr>
        <w:t>f</w:t>
      </w:r>
      <w:r>
        <w:rPr>
          <w:spacing w:val="-2"/>
          <w:sz w:val="24"/>
          <w:szCs w:val="24"/>
        </w:rPr>
        <w:t>i</w:t>
      </w:r>
      <w:r>
        <w:rPr>
          <w:spacing w:val="-1"/>
          <w:sz w:val="24"/>
          <w:szCs w:val="24"/>
        </w:rPr>
        <w:t>c</w:t>
      </w:r>
      <w:r>
        <w:rPr>
          <w:spacing w:val="-3"/>
          <w:sz w:val="24"/>
          <w:szCs w:val="24"/>
        </w:rPr>
        <w:t>ac</w:t>
      </w:r>
      <w:r>
        <w:rPr>
          <w:sz w:val="24"/>
          <w:szCs w:val="24"/>
        </w:rPr>
        <w:t>y</w:t>
      </w:r>
      <w:r>
        <w:rPr>
          <w:spacing w:val="-10"/>
          <w:sz w:val="24"/>
          <w:szCs w:val="24"/>
        </w:rPr>
        <w:t xml:space="preserve"> </w:t>
      </w:r>
      <w:r>
        <w:rPr>
          <w:spacing w:val="-2"/>
          <w:sz w:val="24"/>
          <w:szCs w:val="24"/>
        </w:rPr>
        <w:t>o</w:t>
      </w:r>
      <w:r>
        <w:rPr>
          <w:sz w:val="24"/>
          <w:szCs w:val="24"/>
        </w:rPr>
        <w:t>f</w:t>
      </w:r>
      <w:r>
        <w:rPr>
          <w:spacing w:val="-10"/>
          <w:sz w:val="24"/>
          <w:szCs w:val="24"/>
        </w:rPr>
        <w:t xml:space="preserve"> </w:t>
      </w:r>
      <w:r>
        <w:rPr>
          <w:spacing w:val="-2"/>
          <w:sz w:val="24"/>
          <w:szCs w:val="24"/>
        </w:rPr>
        <w:t>in</w:t>
      </w:r>
      <w:r>
        <w:rPr>
          <w:sz w:val="24"/>
          <w:szCs w:val="24"/>
        </w:rPr>
        <w:t>s</w:t>
      </w:r>
      <w:r>
        <w:rPr>
          <w:spacing w:val="-1"/>
          <w:sz w:val="24"/>
          <w:szCs w:val="24"/>
        </w:rPr>
        <w:t>e</w:t>
      </w:r>
      <w:r>
        <w:rPr>
          <w:spacing w:val="-3"/>
          <w:sz w:val="24"/>
          <w:szCs w:val="24"/>
        </w:rPr>
        <w:t>c</w:t>
      </w:r>
      <w:r>
        <w:rPr>
          <w:spacing w:val="-2"/>
          <w:sz w:val="24"/>
          <w:szCs w:val="24"/>
        </w:rPr>
        <w:t>ti</w:t>
      </w:r>
      <w:r>
        <w:rPr>
          <w:spacing w:val="-3"/>
          <w:sz w:val="24"/>
          <w:szCs w:val="24"/>
        </w:rPr>
        <w:t>c</w:t>
      </w:r>
      <w:r>
        <w:rPr>
          <w:spacing w:val="-2"/>
          <w:sz w:val="24"/>
          <w:szCs w:val="24"/>
        </w:rPr>
        <w:t>i</w:t>
      </w:r>
      <w:r>
        <w:rPr>
          <w:sz w:val="24"/>
          <w:szCs w:val="24"/>
        </w:rPr>
        <w:t>d</w:t>
      </w:r>
      <w:r>
        <w:rPr>
          <w:spacing w:val="-3"/>
          <w:sz w:val="24"/>
          <w:szCs w:val="24"/>
        </w:rPr>
        <w:t>e</w:t>
      </w:r>
      <w:r>
        <w:rPr>
          <w:sz w:val="24"/>
          <w:szCs w:val="24"/>
        </w:rPr>
        <w:t>s</w:t>
      </w:r>
      <w:r>
        <w:rPr>
          <w:spacing w:val="-9"/>
          <w:sz w:val="24"/>
          <w:szCs w:val="24"/>
        </w:rPr>
        <w:t xml:space="preserve"> </w:t>
      </w:r>
      <w:r>
        <w:rPr>
          <w:spacing w:val="-3"/>
          <w:sz w:val="24"/>
          <w:szCs w:val="24"/>
        </w:rPr>
        <w:t>a</w:t>
      </w:r>
      <w:r>
        <w:rPr>
          <w:spacing w:val="-2"/>
          <w:sz w:val="24"/>
          <w:szCs w:val="24"/>
        </w:rPr>
        <w:t>g</w:t>
      </w:r>
      <w:r>
        <w:rPr>
          <w:spacing w:val="-3"/>
          <w:sz w:val="24"/>
          <w:szCs w:val="24"/>
        </w:rPr>
        <w:t>a</w:t>
      </w:r>
      <w:r>
        <w:rPr>
          <w:sz w:val="24"/>
          <w:szCs w:val="24"/>
        </w:rPr>
        <w:t>i</w:t>
      </w:r>
      <w:r>
        <w:rPr>
          <w:spacing w:val="-2"/>
          <w:sz w:val="24"/>
          <w:szCs w:val="24"/>
        </w:rPr>
        <w:t>ns</w:t>
      </w:r>
      <w:r>
        <w:rPr>
          <w:sz w:val="24"/>
          <w:szCs w:val="24"/>
        </w:rPr>
        <w:t>t</w:t>
      </w:r>
      <w:r>
        <w:rPr>
          <w:spacing w:val="-9"/>
          <w:sz w:val="24"/>
          <w:szCs w:val="24"/>
        </w:rPr>
        <w:t xml:space="preserve"> </w:t>
      </w:r>
      <w:r>
        <w:rPr>
          <w:spacing w:val="-3"/>
          <w:sz w:val="24"/>
          <w:szCs w:val="24"/>
        </w:rPr>
        <w:t>fa</w:t>
      </w:r>
      <w:r>
        <w:rPr>
          <w:spacing w:val="-2"/>
          <w:sz w:val="24"/>
          <w:szCs w:val="24"/>
        </w:rPr>
        <w:t>l</w:t>
      </w:r>
      <w:r>
        <w:rPr>
          <w:sz w:val="24"/>
          <w:szCs w:val="24"/>
        </w:rPr>
        <w:t xml:space="preserve">l </w:t>
      </w:r>
      <w:r>
        <w:rPr>
          <w:spacing w:val="-3"/>
          <w:sz w:val="24"/>
          <w:szCs w:val="24"/>
        </w:rPr>
        <w:t>ar</w:t>
      </w:r>
      <w:r>
        <w:rPr>
          <w:spacing w:val="-2"/>
          <w:sz w:val="24"/>
          <w:szCs w:val="24"/>
        </w:rPr>
        <w:t>m</w:t>
      </w:r>
      <w:r>
        <w:rPr>
          <w:sz w:val="24"/>
          <w:szCs w:val="24"/>
        </w:rPr>
        <w:t>y</w:t>
      </w:r>
      <w:r>
        <w:rPr>
          <w:spacing w:val="-3"/>
          <w:sz w:val="24"/>
          <w:szCs w:val="24"/>
        </w:rPr>
        <w:t>w</w:t>
      </w:r>
      <w:r>
        <w:rPr>
          <w:spacing w:val="-2"/>
          <w:sz w:val="24"/>
          <w:szCs w:val="24"/>
        </w:rPr>
        <w:t>o</w:t>
      </w:r>
      <w:r>
        <w:rPr>
          <w:spacing w:val="-3"/>
          <w:sz w:val="24"/>
          <w:szCs w:val="24"/>
        </w:rPr>
        <w:t>r</w:t>
      </w:r>
      <w:r>
        <w:rPr>
          <w:spacing w:val="-2"/>
          <w:sz w:val="24"/>
          <w:szCs w:val="24"/>
        </w:rPr>
        <w:t>ms</w:t>
      </w:r>
      <w:r>
        <w:rPr>
          <w:sz w:val="24"/>
          <w:szCs w:val="24"/>
        </w:rPr>
        <w:t>.</w:t>
      </w:r>
      <w:r>
        <w:rPr>
          <w:spacing w:val="-2"/>
          <w:sz w:val="24"/>
          <w:szCs w:val="24"/>
        </w:rPr>
        <w:t xml:space="preserve"> </w:t>
      </w:r>
      <w:r>
        <w:rPr>
          <w:i/>
          <w:spacing w:val="-3"/>
          <w:sz w:val="24"/>
          <w:szCs w:val="24"/>
        </w:rPr>
        <w:t>J</w:t>
      </w:r>
      <w:r>
        <w:rPr>
          <w:i/>
          <w:spacing w:val="-2"/>
          <w:sz w:val="24"/>
          <w:szCs w:val="24"/>
        </w:rPr>
        <w:t>o</w:t>
      </w:r>
      <w:r>
        <w:rPr>
          <w:i/>
          <w:sz w:val="24"/>
          <w:szCs w:val="24"/>
        </w:rPr>
        <w:t>u</w:t>
      </w:r>
      <w:r>
        <w:rPr>
          <w:i/>
          <w:spacing w:val="-2"/>
          <w:sz w:val="24"/>
          <w:szCs w:val="24"/>
        </w:rPr>
        <w:t>rna</w:t>
      </w:r>
      <w:r>
        <w:rPr>
          <w:i/>
          <w:sz w:val="24"/>
          <w:szCs w:val="24"/>
        </w:rPr>
        <w:t>l</w:t>
      </w:r>
      <w:r>
        <w:rPr>
          <w:i/>
          <w:spacing w:val="-4"/>
          <w:sz w:val="24"/>
          <w:szCs w:val="24"/>
        </w:rPr>
        <w:t xml:space="preserve"> </w:t>
      </w:r>
      <w:r>
        <w:rPr>
          <w:i/>
          <w:spacing w:val="-2"/>
          <w:sz w:val="24"/>
          <w:szCs w:val="24"/>
        </w:rPr>
        <w:t>o</w:t>
      </w:r>
      <w:r>
        <w:rPr>
          <w:i/>
          <w:sz w:val="24"/>
          <w:szCs w:val="24"/>
        </w:rPr>
        <w:t>f</w:t>
      </w:r>
      <w:r>
        <w:rPr>
          <w:i/>
          <w:spacing w:val="-2"/>
          <w:sz w:val="24"/>
          <w:szCs w:val="24"/>
        </w:rPr>
        <w:t xml:space="preserve"> </w:t>
      </w:r>
      <w:r>
        <w:rPr>
          <w:i/>
          <w:sz w:val="24"/>
          <w:szCs w:val="24"/>
        </w:rPr>
        <w:t>E</w:t>
      </w:r>
      <w:r>
        <w:rPr>
          <w:i/>
          <w:spacing w:val="-4"/>
          <w:sz w:val="24"/>
          <w:szCs w:val="24"/>
        </w:rPr>
        <w:t>x</w:t>
      </w:r>
      <w:r>
        <w:rPr>
          <w:i/>
          <w:spacing w:val="-2"/>
          <w:sz w:val="24"/>
          <w:szCs w:val="24"/>
        </w:rPr>
        <w:t>p</w:t>
      </w:r>
      <w:r>
        <w:rPr>
          <w:i/>
          <w:spacing w:val="-3"/>
          <w:sz w:val="24"/>
          <w:szCs w:val="24"/>
        </w:rPr>
        <w:t>e</w:t>
      </w:r>
      <w:r>
        <w:rPr>
          <w:i/>
          <w:spacing w:val="-2"/>
          <w:sz w:val="24"/>
          <w:szCs w:val="24"/>
        </w:rPr>
        <w:t>r</w:t>
      </w:r>
      <w:r>
        <w:rPr>
          <w:i/>
          <w:sz w:val="24"/>
          <w:szCs w:val="24"/>
        </w:rPr>
        <w:t>i</w:t>
      </w:r>
      <w:r>
        <w:rPr>
          <w:i/>
          <w:spacing w:val="-2"/>
          <w:sz w:val="24"/>
          <w:szCs w:val="24"/>
        </w:rPr>
        <w:t>m</w:t>
      </w:r>
      <w:r>
        <w:rPr>
          <w:i/>
          <w:spacing w:val="-3"/>
          <w:sz w:val="24"/>
          <w:szCs w:val="24"/>
        </w:rPr>
        <w:t>e</w:t>
      </w:r>
      <w:r>
        <w:rPr>
          <w:i/>
          <w:spacing w:val="-2"/>
          <w:sz w:val="24"/>
          <w:szCs w:val="24"/>
        </w:rPr>
        <w:t>n</w:t>
      </w:r>
      <w:r>
        <w:rPr>
          <w:i/>
          <w:sz w:val="24"/>
          <w:szCs w:val="24"/>
        </w:rPr>
        <w:t>t</w:t>
      </w:r>
      <w:r>
        <w:rPr>
          <w:i/>
          <w:spacing w:val="-2"/>
          <w:sz w:val="24"/>
          <w:szCs w:val="24"/>
        </w:rPr>
        <w:t>a</w:t>
      </w:r>
      <w:r>
        <w:rPr>
          <w:i/>
          <w:sz w:val="24"/>
          <w:szCs w:val="24"/>
        </w:rPr>
        <w:t>l</w:t>
      </w:r>
      <w:r>
        <w:rPr>
          <w:i/>
          <w:spacing w:val="-4"/>
          <w:sz w:val="24"/>
          <w:szCs w:val="24"/>
        </w:rPr>
        <w:t xml:space="preserve"> </w:t>
      </w:r>
      <w:r>
        <w:rPr>
          <w:i/>
          <w:spacing w:val="-1"/>
          <w:sz w:val="24"/>
          <w:szCs w:val="24"/>
        </w:rPr>
        <w:t>Z</w:t>
      </w:r>
      <w:r>
        <w:rPr>
          <w:i/>
          <w:spacing w:val="-2"/>
          <w:sz w:val="24"/>
          <w:szCs w:val="24"/>
        </w:rPr>
        <w:t>oolo</w:t>
      </w:r>
      <w:r>
        <w:rPr>
          <w:i/>
          <w:sz w:val="24"/>
          <w:szCs w:val="24"/>
        </w:rPr>
        <w:t>g</w:t>
      </w:r>
      <w:r>
        <w:rPr>
          <w:i/>
          <w:spacing w:val="-3"/>
          <w:sz w:val="24"/>
          <w:szCs w:val="24"/>
        </w:rPr>
        <w:t>y</w:t>
      </w:r>
      <w:r>
        <w:rPr>
          <w:sz w:val="24"/>
          <w:szCs w:val="24"/>
        </w:rPr>
        <w:t>,</w:t>
      </w:r>
      <w:r>
        <w:rPr>
          <w:spacing w:val="-5"/>
          <w:sz w:val="24"/>
          <w:szCs w:val="24"/>
        </w:rPr>
        <w:t xml:space="preserve"> </w:t>
      </w:r>
      <w:r>
        <w:rPr>
          <w:i/>
          <w:spacing w:val="-2"/>
          <w:sz w:val="24"/>
          <w:szCs w:val="24"/>
        </w:rPr>
        <w:t>1</w:t>
      </w:r>
      <w:r>
        <w:rPr>
          <w:i/>
          <w:sz w:val="24"/>
          <w:szCs w:val="24"/>
        </w:rPr>
        <w:t>8</w:t>
      </w:r>
      <w:r>
        <w:rPr>
          <w:sz w:val="24"/>
          <w:szCs w:val="24"/>
        </w:rPr>
        <w:t>(</w:t>
      </w:r>
      <w:r>
        <w:rPr>
          <w:spacing w:val="-3"/>
          <w:sz w:val="24"/>
          <w:szCs w:val="24"/>
        </w:rPr>
        <w:t>1)</w:t>
      </w:r>
      <w:r>
        <w:rPr>
          <w:sz w:val="24"/>
          <w:szCs w:val="24"/>
        </w:rPr>
        <w:t>,</w:t>
      </w:r>
      <w:r>
        <w:rPr>
          <w:spacing w:val="-5"/>
          <w:sz w:val="24"/>
          <w:szCs w:val="24"/>
        </w:rPr>
        <w:t xml:space="preserve"> </w:t>
      </w:r>
      <w:r>
        <w:rPr>
          <w:spacing w:val="-2"/>
          <w:sz w:val="24"/>
          <w:szCs w:val="24"/>
        </w:rPr>
        <w:t>23</w:t>
      </w:r>
      <w:r>
        <w:rPr>
          <w:sz w:val="24"/>
          <w:szCs w:val="24"/>
        </w:rPr>
        <w:t>3</w:t>
      </w:r>
      <w:r>
        <w:rPr>
          <w:spacing w:val="-2"/>
          <w:sz w:val="24"/>
          <w:szCs w:val="24"/>
        </w:rPr>
        <w:t>–236.</w:t>
      </w:r>
    </w:p>
    <w:p w14:paraId="253A5B45" w14:textId="77777777" w:rsidR="00B472F9" w:rsidRDefault="00B472F9">
      <w:pPr>
        <w:spacing w:before="9" w:line="200" w:lineRule="exact"/>
      </w:pPr>
    </w:p>
    <w:p w14:paraId="4ACC1BCA" w14:textId="77777777" w:rsidR="00B472F9" w:rsidRDefault="008D4628">
      <w:pPr>
        <w:spacing w:line="359" w:lineRule="auto"/>
        <w:ind w:left="100" w:right="76"/>
        <w:jc w:val="both"/>
        <w:rPr>
          <w:sz w:val="24"/>
          <w:szCs w:val="24"/>
        </w:rPr>
      </w:pPr>
      <w:r>
        <w:rPr>
          <w:b/>
          <w:spacing w:val="-2"/>
          <w:sz w:val="24"/>
          <w:szCs w:val="24"/>
        </w:rPr>
        <w:t>Ko</w:t>
      </w:r>
      <w:r>
        <w:rPr>
          <w:b/>
          <w:spacing w:val="-1"/>
          <w:sz w:val="24"/>
          <w:szCs w:val="24"/>
        </w:rPr>
        <w:t>n</w:t>
      </w:r>
      <w:r>
        <w:rPr>
          <w:b/>
          <w:spacing w:val="-2"/>
          <w:sz w:val="24"/>
          <w:szCs w:val="24"/>
        </w:rPr>
        <w:t>a</w:t>
      </w:r>
      <w:r>
        <w:rPr>
          <w:b/>
          <w:spacing w:val="-3"/>
          <w:sz w:val="24"/>
          <w:szCs w:val="24"/>
        </w:rPr>
        <w:t>r</w:t>
      </w:r>
      <w:r>
        <w:rPr>
          <w:b/>
          <w:sz w:val="24"/>
          <w:szCs w:val="24"/>
        </w:rPr>
        <w:t>,</w:t>
      </w:r>
      <w:r>
        <w:rPr>
          <w:b/>
          <w:spacing w:val="1"/>
          <w:sz w:val="24"/>
          <w:szCs w:val="24"/>
        </w:rPr>
        <w:t xml:space="preserve"> </w:t>
      </w:r>
      <w:r>
        <w:rPr>
          <w:b/>
          <w:spacing w:val="-3"/>
          <w:sz w:val="24"/>
          <w:szCs w:val="24"/>
        </w:rPr>
        <w:t>D</w:t>
      </w:r>
      <w:r>
        <w:rPr>
          <w:b/>
          <w:sz w:val="24"/>
          <w:szCs w:val="24"/>
        </w:rPr>
        <w:t>.,</w:t>
      </w:r>
      <w:r>
        <w:rPr>
          <w:b/>
          <w:spacing w:val="1"/>
          <w:sz w:val="24"/>
          <w:szCs w:val="24"/>
        </w:rPr>
        <w:t xml:space="preserve"> </w:t>
      </w:r>
      <w:r>
        <w:rPr>
          <w:b/>
          <w:sz w:val="24"/>
          <w:szCs w:val="24"/>
        </w:rPr>
        <w:t xml:space="preserve">&amp; </w:t>
      </w:r>
      <w:r>
        <w:rPr>
          <w:b/>
          <w:spacing w:val="-2"/>
          <w:sz w:val="24"/>
          <w:szCs w:val="24"/>
        </w:rPr>
        <w:t>Ba</w:t>
      </w:r>
      <w:r>
        <w:rPr>
          <w:b/>
          <w:spacing w:val="1"/>
          <w:sz w:val="24"/>
          <w:szCs w:val="24"/>
        </w:rPr>
        <w:t>n</w:t>
      </w:r>
      <w:r>
        <w:rPr>
          <w:b/>
          <w:spacing w:val="-3"/>
          <w:sz w:val="24"/>
          <w:szCs w:val="24"/>
        </w:rPr>
        <w:t>e</w:t>
      </w:r>
      <w:r>
        <w:rPr>
          <w:b/>
          <w:spacing w:val="-1"/>
          <w:sz w:val="24"/>
          <w:szCs w:val="24"/>
        </w:rPr>
        <w:t>r</w:t>
      </w:r>
      <w:r>
        <w:rPr>
          <w:b/>
          <w:spacing w:val="-3"/>
          <w:sz w:val="24"/>
          <w:szCs w:val="24"/>
        </w:rPr>
        <w:t>j</w:t>
      </w:r>
      <w:r>
        <w:rPr>
          <w:b/>
          <w:spacing w:val="-1"/>
          <w:sz w:val="24"/>
          <w:szCs w:val="24"/>
        </w:rPr>
        <w:t>e</w:t>
      </w:r>
      <w:r>
        <w:rPr>
          <w:b/>
          <w:spacing w:val="-3"/>
          <w:sz w:val="24"/>
          <w:szCs w:val="24"/>
        </w:rPr>
        <w:t>e</w:t>
      </w:r>
      <w:r>
        <w:rPr>
          <w:b/>
          <w:sz w:val="24"/>
          <w:szCs w:val="24"/>
        </w:rPr>
        <w:t>,</w:t>
      </w:r>
      <w:r>
        <w:rPr>
          <w:b/>
          <w:spacing w:val="1"/>
          <w:sz w:val="24"/>
          <w:szCs w:val="24"/>
        </w:rPr>
        <w:t xml:space="preserve"> </w:t>
      </w:r>
      <w:r>
        <w:rPr>
          <w:b/>
          <w:spacing w:val="-3"/>
          <w:sz w:val="24"/>
          <w:szCs w:val="24"/>
        </w:rPr>
        <w:t>P</w:t>
      </w:r>
      <w:r>
        <w:rPr>
          <w:b/>
          <w:sz w:val="24"/>
          <w:szCs w:val="24"/>
        </w:rPr>
        <w:t>.</w:t>
      </w:r>
      <w:r>
        <w:rPr>
          <w:b/>
          <w:spacing w:val="1"/>
          <w:sz w:val="24"/>
          <w:szCs w:val="24"/>
        </w:rPr>
        <w:t xml:space="preserve"> </w:t>
      </w:r>
      <w:r>
        <w:rPr>
          <w:b/>
          <w:spacing w:val="-2"/>
          <w:sz w:val="24"/>
          <w:szCs w:val="24"/>
        </w:rPr>
        <w:t>K</w:t>
      </w:r>
      <w:r>
        <w:rPr>
          <w:b/>
          <w:sz w:val="24"/>
          <w:szCs w:val="24"/>
        </w:rPr>
        <w:t>.</w:t>
      </w:r>
      <w:r>
        <w:rPr>
          <w:b/>
          <w:spacing w:val="3"/>
          <w:sz w:val="24"/>
          <w:szCs w:val="24"/>
        </w:rPr>
        <w:t xml:space="preserve"> </w:t>
      </w:r>
      <w:r>
        <w:rPr>
          <w:b/>
          <w:spacing w:val="-3"/>
          <w:sz w:val="24"/>
          <w:szCs w:val="24"/>
        </w:rPr>
        <w:t>(</w:t>
      </w:r>
      <w:r>
        <w:rPr>
          <w:b/>
          <w:spacing w:val="-2"/>
          <w:sz w:val="24"/>
          <w:szCs w:val="24"/>
        </w:rPr>
        <w:t>20</w:t>
      </w:r>
      <w:r>
        <w:rPr>
          <w:b/>
          <w:sz w:val="24"/>
          <w:szCs w:val="24"/>
        </w:rPr>
        <w:t>1</w:t>
      </w:r>
      <w:r>
        <w:rPr>
          <w:b/>
          <w:spacing w:val="-2"/>
          <w:sz w:val="24"/>
          <w:szCs w:val="24"/>
        </w:rPr>
        <w:t>3</w:t>
      </w:r>
      <w:r>
        <w:rPr>
          <w:b/>
          <w:spacing w:val="-3"/>
          <w:sz w:val="24"/>
          <w:szCs w:val="24"/>
        </w:rPr>
        <w:t>)</w:t>
      </w:r>
      <w:r>
        <w:rPr>
          <w:b/>
          <w:sz w:val="24"/>
          <w:szCs w:val="24"/>
        </w:rPr>
        <w:t>.</w:t>
      </w:r>
      <w:r>
        <w:rPr>
          <w:b/>
          <w:spacing w:val="3"/>
          <w:sz w:val="24"/>
          <w:szCs w:val="24"/>
        </w:rPr>
        <w:t xml:space="preserve"> </w:t>
      </w:r>
      <w:r>
        <w:rPr>
          <w:spacing w:val="-1"/>
          <w:sz w:val="24"/>
          <w:szCs w:val="24"/>
        </w:rPr>
        <w:t>P</w:t>
      </w:r>
      <w:r>
        <w:rPr>
          <w:spacing w:val="-2"/>
          <w:sz w:val="24"/>
          <w:szCs w:val="24"/>
        </w:rPr>
        <w:t>o</w:t>
      </w:r>
      <w:r>
        <w:rPr>
          <w:sz w:val="24"/>
          <w:szCs w:val="24"/>
        </w:rPr>
        <w:t>p</w:t>
      </w:r>
      <w:r>
        <w:rPr>
          <w:spacing w:val="-2"/>
          <w:sz w:val="24"/>
          <w:szCs w:val="24"/>
        </w:rPr>
        <w:t>ul</w:t>
      </w:r>
      <w:r>
        <w:rPr>
          <w:spacing w:val="-3"/>
          <w:sz w:val="24"/>
          <w:szCs w:val="24"/>
        </w:rPr>
        <w:t>a</w:t>
      </w:r>
      <w:r>
        <w:rPr>
          <w:spacing w:val="-2"/>
          <w:sz w:val="24"/>
          <w:szCs w:val="24"/>
        </w:rPr>
        <w:t>tio</w:t>
      </w:r>
      <w:r>
        <w:rPr>
          <w:sz w:val="24"/>
          <w:szCs w:val="24"/>
        </w:rPr>
        <w:t>n</w:t>
      </w:r>
      <w:r>
        <w:rPr>
          <w:spacing w:val="1"/>
          <w:sz w:val="24"/>
          <w:szCs w:val="24"/>
        </w:rPr>
        <w:t xml:space="preserve"> </w:t>
      </w:r>
      <w:r>
        <w:rPr>
          <w:spacing w:val="-2"/>
          <w:sz w:val="24"/>
          <w:szCs w:val="24"/>
        </w:rPr>
        <w:t>dy</w:t>
      </w:r>
      <w:r>
        <w:rPr>
          <w:sz w:val="24"/>
          <w:szCs w:val="24"/>
        </w:rPr>
        <w:t>n</w:t>
      </w:r>
      <w:r>
        <w:rPr>
          <w:spacing w:val="-3"/>
          <w:sz w:val="24"/>
          <w:szCs w:val="24"/>
        </w:rPr>
        <w:t>a</w:t>
      </w:r>
      <w:r>
        <w:rPr>
          <w:spacing w:val="-2"/>
          <w:sz w:val="24"/>
          <w:szCs w:val="24"/>
        </w:rPr>
        <w:t>mi</w:t>
      </w:r>
      <w:r>
        <w:rPr>
          <w:spacing w:val="-3"/>
          <w:sz w:val="24"/>
          <w:szCs w:val="24"/>
        </w:rPr>
        <w:t>c</w:t>
      </w:r>
      <w:r>
        <w:rPr>
          <w:sz w:val="24"/>
          <w:szCs w:val="24"/>
        </w:rPr>
        <w:t>s</w:t>
      </w:r>
      <w:r>
        <w:rPr>
          <w:spacing w:val="3"/>
          <w:sz w:val="24"/>
          <w:szCs w:val="24"/>
        </w:rPr>
        <w:t xml:space="preserve"> </w:t>
      </w:r>
      <w:r>
        <w:rPr>
          <w:spacing w:val="-2"/>
          <w:sz w:val="24"/>
          <w:szCs w:val="24"/>
        </w:rPr>
        <w:t>o</w:t>
      </w:r>
      <w:r>
        <w:rPr>
          <w:sz w:val="24"/>
          <w:szCs w:val="24"/>
        </w:rPr>
        <w:t xml:space="preserve">f </w:t>
      </w:r>
      <w:r>
        <w:rPr>
          <w:spacing w:val="-2"/>
          <w:sz w:val="24"/>
          <w:szCs w:val="24"/>
        </w:rPr>
        <w:t>s</w:t>
      </w:r>
      <w:r>
        <w:rPr>
          <w:sz w:val="24"/>
          <w:szCs w:val="24"/>
        </w:rPr>
        <w:t>t</w:t>
      </w:r>
      <w:r>
        <w:rPr>
          <w:spacing w:val="-3"/>
          <w:sz w:val="24"/>
          <w:szCs w:val="24"/>
        </w:rPr>
        <w:t>e</w:t>
      </w:r>
      <w:r>
        <w:rPr>
          <w:sz w:val="24"/>
          <w:szCs w:val="24"/>
        </w:rPr>
        <w:t>m</w:t>
      </w:r>
      <w:r>
        <w:rPr>
          <w:spacing w:val="3"/>
          <w:sz w:val="24"/>
          <w:szCs w:val="24"/>
        </w:rPr>
        <w:t xml:space="preserve"> </w:t>
      </w:r>
      <w:r>
        <w:rPr>
          <w:spacing w:val="-2"/>
          <w:sz w:val="24"/>
          <w:szCs w:val="24"/>
        </w:rPr>
        <w:t>bo</w:t>
      </w:r>
      <w:r>
        <w:rPr>
          <w:spacing w:val="-3"/>
          <w:sz w:val="24"/>
          <w:szCs w:val="24"/>
        </w:rPr>
        <w:t>r</w:t>
      </w:r>
      <w:r>
        <w:rPr>
          <w:spacing w:val="-1"/>
          <w:sz w:val="24"/>
          <w:szCs w:val="24"/>
        </w:rPr>
        <w:t>e</w:t>
      </w:r>
      <w:r>
        <w:rPr>
          <w:spacing w:val="-3"/>
          <w:sz w:val="24"/>
          <w:szCs w:val="24"/>
        </w:rPr>
        <w:t>r</w:t>
      </w:r>
      <w:r>
        <w:rPr>
          <w:sz w:val="24"/>
          <w:szCs w:val="24"/>
        </w:rPr>
        <w:t>,</w:t>
      </w:r>
      <w:r>
        <w:rPr>
          <w:spacing w:val="3"/>
          <w:sz w:val="24"/>
          <w:szCs w:val="24"/>
        </w:rPr>
        <w:t xml:space="preserve"> </w:t>
      </w:r>
      <w:proofErr w:type="spellStart"/>
      <w:r>
        <w:rPr>
          <w:i/>
          <w:spacing w:val="-2"/>
          <w:sz w:val="24"/>
          <w:szCs w:val="24"/>
        </w:rPr>
        <w:t>S</w:t>
      </w:r>
      <w:r>
        <w:rPr>
          <w:i/>
          <w:sz w:val="24"/>
          <w:szCs w:val="24"/>
        </w:rPr>
        <w:t>p</w:t>
      </w:r>
      <w:r>
        <w:rPr>
          <w:i/>
          <w:spacing w:val="-2"/>
          <w:sz w:val="24"/>
          <w:szCs w:val="24"/>
        </w:rPr>
        <w:t>odop</w:t>
      </w:r>
      <w:r>
        <w:rPr>
          <w:i/>
          <w:sz w:val="24"/>
          <w:szCs w:val="24"/>
        </w:rPr>
        <w:t>t</w:t>
      </w:r>
      <w:r>
        <w:rPr>
          <w:i/>
          <w:spacing w:val="-3"/>
          <w:sz w:val="24"/>
          <w:szCs w:val="24"/>
        </w:rPr>
        <w:t>e</w:t>
      </w:r>
      <w:r>
        <w:rPr>
          <w:i/>
          <w:spacing w:val="-2"/>
          <w:sz w:val="24"/>
          <w:szCs w:val="24"/>
        </w:rPr>
        <w:t>r</w:t>
      </w:r>
      <w:r>
        <w:rPr>
          <w:i/>
          <w:sz w:val="24"/>
          <w:szCs w:val="24"/>
        </w:rPr>
        <w:t>a</w:t>
      </w:r>
      <w:proofErr w:type="spellEnd"/>
      <w:r>
        <w:rPr>
          <w:i/>
          <w:sz w:val="24"/>
          <w:szCs w:val="24"/>
        </w:rPr>
        <w:t xml:space="preserve"> </w:t>
      </w:r>
      <w:proofErr w:type="spellStart"/>
      <w:r>
        <w:rPr>
          <w:i/>
          <w:spacing w:val="-2"/>
          <w:sz w:val="24"/>
          <w:szCs w:val="24"/>
        </w:rPr>
        <w:t>frugip</w:t>
      </w:r>
      <w:r>
        <w:rPr>
          <w:i/>
          <w:spacing w:val="-3"/>
          <w:sz w:val="24"/>
          <w:szCs w:val="24"/>
        </w:rPr>
        <w:t>e</w:t>
      </w:r>
      <w:r>
        <w:rPr>
          <w:i/>
          <w:spacing w:val="-2"/>
          <w:sz w:val="24"/>
          <w:szCs w:val="24"/>
        </w:rPr>
        <w:t>rd</w:t>
      </w:r>
      <w:r>
        <w:rPr>
          <w:i/>
          <w:sz w:val="24"/>
          <w:szCs w:val="24"/>
        </w:rPr>
        <w:t>a</w:t>
      </w:r>
      <w:proofErr w:type="spellEnd"/>
      <w:r>
        <w:rPr>
          <w:i/>
          <w:spacing w:val="4"/>
          <w:sz w:val="24"/>
          <w:szCs w:val="24"/>
        </w:rPr>
        <w:t xml:space="preserve"> </w:t>
      </w:r>
      <w:r>
        <w:rPr>
          <w:spacing w:val="-3"/>
          <w:sz w:val="24"/>
          <w:szCs w:val="24"/>
        </w:rPr>
        <w:t>a</w:t>
      </w:r>
      <w:r>
        <w:rPr>
          <w:spacing w:val="-2"/>
          <w:sz w:val="24"/>
          <w:szCs w:val="24"/>
        </w:rPr>
        <w:t>n</w:t>
      </w:r>
      <w:r>
        <w:rPr>
          <w:sz w:val="24"/>
          <w:szCs w:val="24"/>
        </w:rPr>
        <w:t>d</w:t>
      </w:r>
      <w:r>
        <w:rPr>
          <w:spacing w:val="1"/>
          <w:sz w:val="24"/>
          <w:szCs w:val="24"/>
        </w:rPr>
        <w:t xml:space="preserve"> </w:t>
      </w:r>
      <w:r>
        <w:rPr>
          <w:spacing w:val="-1"/>
          <w:sz w:val="24"/>
          <w:szCs w:val="24"/>
        </w:rPr>
        <w:t>e</w:t>
      </w:r>
      <w:r>
        <w:rPr>
          <w:spacing w:val="-3"/>
          <w:sz w:val="24"/>
          <w:szCs w:val="24"/>
        </w:rPr>
        <w:t>ff</w:t>
      </w:r>
      <w:r>
        <w:rPr>
          <w:sz w:val="24"/>
          <w:szCs w:val="24"/>
        </w:rPr>
        <w:t>i</w:t>
      </w:r>
      <w:r>
        <w:rPr>
          <w:spacing w:val="-3"/>
          <w:sz w:val="24"/>
          <w:szCs w:val="24"/>
        </w:rPr>
        <w:t>c</w:t>
      </w:r>
      <w:r>
        <w:rPr>
          <w:spacing w:val="-1"/>
          <w:sz w:val="24"/>
          <w:szCs w:val="24"/>
        </w:rPr>
        <w:t>a</w:t>
      </w:r>
      <w:r>
        <w:rPr>
          <w:spacing w:val="-3"/>
          <w:sz w:val="24"/>
          <w:szCs w:val="24"/>
        </w:rPr>
        <w:t>c</w:t>
      </w:r>
      <w:r>
        <w:rPr>
          <w:sz w:val="24"/>
          <w:szCs w:val="24"/>
        </w:rPr>
        <w:t>y</w:t>
      </w:r>
      <w:r>
        <w:rPr>
          <w:spacing w:val="3"/>
          <w:sz w:val="24"/>
          <w:szCs w:val="24"/>
        </w:rPr>
        <w:t xml:space="preserve"> </w:t>
      </w:r>
      <w:r>
        <w:rPr>
          <w:spacing w:val="-2"/>
          <w:sz w:val="24"/>
          <w:szCs w:val="24"/>
        </w:rPr>
        <w:t>o</w:t>
      </w:r>
      <w:r>
        <w:rPr>
          <w:sz w:val="24"/>
          <w:szCs w:val="24"/>
        </w:rPr>
        <w:t xml:space="preserve">f </w:t>
      </w:r>
      <w:r>
        <w:rPr>
          <w:spacing w:val="-2"/>
          <w:sz w:val="24"/>
          <w:szCs w:val="24"/>
        </w:rPr>
        <w:t>som</w:t>
      </w:r>
      <w:r>
        <w:rPr>
          <w:sz w:val="24"/>
          <w:szCs w:val="24"/>
        </w:rPr>
        <w:t xml:space="preserve">e </w:t>
      </w:r>
      <w:r>
        <w:rPr>
          <w:spacing w:val="-2"/>
          <w:sz w:val="24"/>
          <w:szCs w:val="24"/>
        </w:rPr>
        <w:t>in</w:t>
      </w:r>
      <w:r>
        <w:rPr>
          <w:sz w:val="24"/>
          <w:szCs w:val="24"/>
        </w:rPr>
        <w:t>s</w:t>
      </w:r>
      <w:r>
        <w:rPr>
          <w:spacing w:val="-3"/>
          <w:sz w:val="24"/>
          <w:szCs w:val="24"/>
        </w:rPr>
        <w:t>ec</w:t>
      </w:r>
      <w:r>
        <w:rPr>
          <w:spacing w:val="-2"/>
          <w:sz w:val="24"/>
          <w:szCs w:val="24"/>
        </w:rPr>
        <w:t>t</w:t>
      </w:r>
      <w:r>
        <w:rPr>
          <w:sz w:val="24"/>
          <w:szCs w:val="24"/>
        </w:rPr>
        <w:t>i</w:t>
      </w:r>
      <w:r>
        <w:rPr>
          <w:spacing w:val="-3"/>
          <w:sz w:val="24"/>
          <w:szCs w:val="24"/>
        </w:rPr>
        <w:t>c</w:t>
      </w:r>
      <w:r>
        <w:rPr>
          <w:spacing w:val="-2"/>
          <w:sz w:val="24"/>
          <w:szCs w:val="24"/>
        </w:rPr>
        <w:t>id</w:t>
      </w:r>
      <w:r>
        <w:rPr>
          <w:spacing w:val="-3"/>
          <w:sz w:val="24"/>
          <w:szCs w:val="24"/>
        </w:rPr>
        <w:t>e</w:t>
      </w:r>
      <w:r>
        <w:rPr>
          <w:sz w:val="24"/>
          <w:szCs w:val="24"/>
        </w:rPr>
        <w:t>s</w:t>
      </w:r>
      <w:r>
        <w:rPr>
          <w:spacing w:val="4"/>
          <w:sz w:val="24"/>
          <w:szCs w:val="24"/>
        </w:rPr>
        <w:t xml:space="preserve"> </w:t>
      </w:r>
      <w:r>
        <w:rPr>
          <w:spacing w:val="-3"/>
          <w:sz w:val="24"/>
          <w:szCs w:val="24"/>
        </w:rPr>
        <w:t>a</w:t>
      </w:r>
      <w:r>
        <w:rPr>
          <w:sz w:val="24"/>
          <w:szCs w:val="24"/>
        </w:rPr>
        <w:t>g</w:t>
      </w:r>
      <w:r>
        <w:rPr>
          <w:spacing w:val="-3"/>
          <w:sz w:val="24"/>
          <w:szCs w:val="24"/>
        </w:rPr>
        <w:t>a</w:t>
      </w:r>
      <w:r>
        <w:rPr>
          <w:spacing w:val="-2"/>
          <w:sz w:val="24"/>
          <w:szCs w:val="24"/>
        </w:rPr>
        <w:t>ins</w:t>
      </w:r>
      <w:r>
        <w:rPr>
          <w:sz w:val="24"/>
          <w:szCs w:val="24"/>
        </w:rPr>
        <w:t>t</w:t>
      </w:r>
      <w:r>
        <w:rPr>
          <w:spacing w:val="1"/>
          <w:sz w:val="24"/>
          <w:szCs w:val="24"/>
        </w:rPr>
        <w:t xml:space="preserve"> </w:t>
      </w:r>
      <w:r>
        <w:rPr>
          <w:spacing w:val="-2"/>
          <w:sz w:val="24"/>
          <w:szCs w:val="24"/>
        </w:rPr>
        <w:t>i</w:t>
      </w:r>
      <w:r>
        <w:rPr>
          <w:sz w:val="24"/>
          <w:szCs w:val="24"/>
        </w:rPr>
        <w:t>t</w:t>
      </w:r>
      <w:r>
        <w:rPr>
          <w:spacing w:val="1"/>
          <w:sz w:val="24"/>
          <w:szCs w:val="24"/>
        </w:rPr>
        <w:t xml:space="preserve"> </w:t>
      </w:r>
      <w:r>
        <w:rPr>
          <w:spacing w:val="-2"/>
          <w:sz w:val="24"/>
          <w:szCs w:val="24"/>
        </w:rPr>
        <w:t>o</w:t>
      </w:r>
      <w:r>
        <w:rPr>
          <w:sz w:val="24"/>
          <w:szCs w:val="24"/>
        </w:rPr>
        <w:t>n</w:t>
      </w:r>
      <w:r>
        <w:rPr>
          <w:spacing w:val="1"/>
          <w:sz w:val="24"/>
          <w:szCs w:val="24"/>
        </w:rPr>
        <w:t xml:space="preserve"> </w:t>
      </w:r>
      <w:r>
        <w:rPr>
          <w:spacing w:val="-2"/>
          <w:sz w:val="24"/>
          <w:szCs w:val="24"/>
        </w:rPr>
        <w:t>m</w:t>
      </w:r>
      <w:r>
        <w:rPr>
          <w:spacing w:val="-3"/>
          <w:sz w:val="24"/>
          <w:szCs w:val="24"/>
        </w:rPr>
        <w:t>a</w:t>
      </w:r>
      <w:r>
        <w:rPr>
          <w:spacing w:val="-2"/>
          <w:sz w:val="24"/>
          <w:szCs w:val="24"/>
        </w:rPr>
        <w:t>i</w:t>
      </w:r>
      <w:r>
        <w:rPr>
          <w:spacing w:val="-1"/>
          <w:sz w:val="24"/>
          <w:szCs w:val="24"/>
        </w:rPr>
        <w:t>z</w:t>
      </w:r>
      <w:r>
        <w:rPr>
          <w:spacing w:val="-3"/>
          <w:sz w:val="24"/>
          <w:szCs w:val="24"/>
        </w:rPr>
        <w:t>e</w:t>
      </w:r>
      <w:r>
        <w:rPr>
          <w:sz w:val="24"/>
          <w:szCs w:val="24"/>
        </w:rPr>
        <w:t>.</w:t>
      </w:r>
      <w:r>
        <w:rPr>
          <w:spacing w:val="4"/>
          <w:sz w:val="24"/>
          <w:szCs w:val="24"/>
        </w:rPr>
        <w:t xml:space="preserve"> </w:t>
      </w:r>
      <w:r>
        <w:rPr>
          <w:i/>
          <w:spacing w:val="-3"/>
          <w:sz w:val="24"/>
          <w:szCs w:val="24"/>
        </w:rPr>
        <w:t>J</w:t>
      </w:r>
      <w:r>
        <w:rPr>
          <w:i/>
          <w:spacing w:val="-2"/>
          <w:sz w:val="24"/>
          <w:szCs w:val="24"/>
        </w:rPr>
        <w:t>ou</w:t>
      </w:r>
      <w:r>
        <w:rPr>
          <w:i/>
          <w:sz w:val="24"/>
          <w:szCs w:val="24"/>
        </w:rPr>
        <w:t>rn</w:t>
      </w:r>
      <w:r>
        <w:rPr>
          <w:i/>
          <w:spacing w:val="-2"/>
          <w:sz w:val="24"/>
          <w:szCs w:val="24"/>
        </w:rPr>
        <w:t>a</w:t>
      </w:r>
      <w:r>
        <w:rPr>
          <w:i/>
          <w:sz w:val="24"/>
          <w:szCs w:val="24"/>
        </w:rPr>
        <w:t>l</w:t>
      </w:r>
      <w:r>
        <w:rPr>
          <w:i/>
          <w:spacing w:val="1"/>
          <w:sz w:val="24"/>
          <w:szCs w:val="24"/>
        </w:rPr>
        <w:t xml:space="preserve"> </w:t>
      </w:r>
      <w:r>
        <w:rPr>
          <w:i/>
          <w:spacing w:val="-2"/>
          <w:sz w:val="24"/>
          <w:szCs w:val="24"/>
        </w:rPr>
        <w:t>o</w:t>
      </w:r>
      <w:r>
        <w:rPr>
          <w:i/>
          <w:sz w:val="24"/>
          <w:szCs w:val="24"/>
        </w:rPr>
        <w:t>f</w:t>
      </w:r>
      <w:r>
        <w:rPr>
          <w:i/>
          <w:spacing w:val="1"/>
          <w:sz w:val="24"/>
          <w:szCs w:val="24"/>
        </w:rPr>
        <w:t xml:space="preserve"> </w:t>
      </w:r>
      <w:r>
        <w:rPr>
          <w:i/>
          <w:spacing w:val="-3"/>
          <w:sz w:val="24"/>
          <w:szCs w:val="24"/>
        </w:rPr>
        <w:t>A</w:t>
      </w:r>
      <w:r>
        <w:rPr>
          <w:i/>
          <w:spacing w:val="-2"/>
          <w:sz w:val="24"/>
          <w:szCs w:val="24"/>
        </w:rPr>
        <w:t>gri</w:t>
      </w:r>
      <w:r>
        <w:rPr>
          <w:i/>
          <w:spacing w:val="-3"/>
          <w:sz w:val="24"/>
          <w:szCs w:val="24"/>
        </w:rPr>
        <w:t>c</w:t>
      </w:r>
      <w:r>
        <w:rPr>
          <w:i/>
          <w:spacing w:val="-2"/>
          <w:sz w:val="24"/>
          <w:szCs w:val="24"/>
        </w:rPr>
        <w:t>ultura</w:t>
      </w:r>
      <w:r>
        <w:rPr>
          <w:i/>
          <w:sz w:val="24"/>
          <w:szCs w:val="24"/>
        </w:rPr>
        <w:t xml:space="preserve">l </w:t>
      </w:r>
      <w:r>
        <w:rPr>
          <w:i/>
          <w:spacing w:val="-3"/>
          <w:sz w:val="24"/>
          <w:szCs w:val="24"/>
        </w:rPr>
        <w:t>Re</w:t>
      </w:r>
      <w:r>
        <w:rPr>
          <w:i/>
          <w:spacing w:val="-2"/>
          <w:sz w:val="24"/>
          <w:szCs w:val="24"/>
        </w:rPr>
        <w:t>s</w:t>
      </w:r>
      <w:r>
        <w:rPr>
          <w:i/>
          <w:spacing w:val="-1"/>
          <w:sz w:val="24"/>
          <w:szCs w:val="24"/>
        </w:rPr>
        <w:t>e</w:t>
      </w:r>
      <w:r>
        <w:rPr>
          <w:i/>
          <w:spacing w:val="-2"/>
          <w:sz w:val="24"/>
          <w:szCs w:val="24"/>
        </w:rPr>
        <w:t>ar</w:t>
      </w:r>
      <w:r>
        <w:rPr>
          <w:i/>
          <w:spacing w:val="-3"/>
          <w:sz w:val="24"/>
          <w:szCs w:val="24"/>
        </w:rPr>
        <w:t>c</w:t>
      </w:r>
      <w:r>
        <w:rPr>
          <w:i/>
          <w:sz w:val="24"/>
          <w:szCs w:val="24"/>
        </w:rPr>
        <w:t>h</w:t>
      </w:r>
      <w:r>
        <w:rPr>
          <w:sz w:val="24"/>
          <w:szCs w:val="24"/>
        </w:rPr>
        <w:t>,</w:t>
      </w:r>
      <w:r>
        <w:rPr>
          <w:spacing w:val="-5"/>
          <w:sz w:val="24"/>
          <w:szCs w:val="24"/>
        </w:rPr>
        <w:t xml:space="preserve"> </w:t>
      </w:r>
      <w:r>
        <w:rPr>
          <w:i/>
          <w:spacing w:val="-2"/>
          <w:sz w:val="24"/>
          <w:szCs w:val="24"/>
        </w:rPr>
        <w:t>3</w:t>
      </w:r>
      <w:r>
        <w:rPr>
          <w:sz w:val="24"/>
          <w:szCs w:val="24"/>
        </w:rPr>
        <w:t>(</w:t>
      </w:r>
      <w:r>
        <w:rPr>
          <w:spacing w:val="-3"/>
          <w:sz w:val="24"/>
          <w:szCs w:val="24"/>
        </w:rPr>
        <w:t>7)</w:t>
      </w:r>
      <w:r>
        <w:rPr>
          <w:sz w:val="24"/>
          <w:szCs w:val="24"/>
        </w:rPr>
        <w:t>,</w:t>
      </w:r>
      <w:r>
        <w:rPr>
          <w:spacing w:val="-2"/>
          <w:sz w:val="24"/>
          <w:szCs w:val="24"/>
        </w:rPr>
        <w:t xml:space="preserve"> 23–28.</w:t>
      </w:r>
    </w:p>
    <w:p w14:paraId="1352F74B" w14:textId="77777777" w:rsidR="00B472F9" w:rsidRDefault="00B472F9">
      <w:pPr>
        <w:spacing w:before="11" w:line="200" w:lineRule="exact"/>
      </w:pPr>
    </w:p>
    <w:p w14:paraId="70E5A2BA" w14:textId="77777777" w:rsidR="00B472F9" w:rsidRDefault="008D4628">
      <w:pPr>
        <w:spacing w:line="359" w:lineRule="auto"/>
        <w:ind w:left="100" w:right="75"/>
        <w:jc w:val="both"/>
        <w:rPr>
          <w:sz w:val="24"/>
          <w:szCs w:val="24"/>
        </w:rPr>
      </w:pPr>
      <w:r>
        <w:rPr>
          <w:b/>
          <w:spacing w:val="-2"/>
          <w:sz w:val="24"/>
          <w:szCs w:val="24"/>
        </w:rPr>
        <w:t>K</w:t>
      </w:r>
      <w:r>
        <w:rPr>
          <w:b/>
          <w:spacing w:val="-3"/>
          <w:sz w:val="24"/>
          <w:szCs w:val="24"/>
        </w:rPr>
        <w:t>r</w:t>
      </w:r>
      <w:r>
        <w:rPr>
          <w:b/>
          <w:spacing w:val="-2"/>
          <w:sz w:val="24"/>
          <w:szCs w:val="24"/>
        </w:rPr>
        <w:t>is</w:t>
      </w:r>
      <w:r>
        <w:rPr>
          <w:b/>
          <w:spacing w:val="-1"/>
          <w:sz w:val="24"/>
          <w:szCs w:val="24"/>
        </w:rPr>
        <w:t>hn</w:t>
      </w:r>
      <w:r>
        <w:rPr>
          <w:b/>
          <w:spacing w:val="-2"/>
          <w:sz w:val="24"/>
          <w:szCs w:val="24"/>
        </w:rPr>
        <w:t>a</w:t>
      </w:r>
      <w:r>
        <w:rPr>
          <w:b/>
          <w:sz w:val="24"/>
          <w:szCs w:val="24"/>
        </w:rPr>
        <w:t>,</w:t>
      </w:r>
      <w:r>
        <w:rPr>
          <w:b/>
          <w:spacing w:val="1"/>
          <w:sz w:val="24"/>
          <w:szCs w:val="24"/>
        </w:rPr>
        <w:t xml:space="preserve"> </w:t>
      </w:r>
      <w:r>
        <w:rPr>
          <w:b/>
          <w:spacing w:val="-3"/>
          <w:sz w:val="24"/>
          <w:szCs w:val="24"/>
        </w:rPr>
        <w:t>D</w:t>
      </w:r>
      <w:r>
        <w:rPr>
          <w:b/>
          <w:sz w:val="24"/>
          <w:szCs w:val="24"/>
        </w:rPr>
        <w:t>.</w:t>
      </w:r>
      <w:r>
        <w:rPr>
          <w:b/>
          <w:spacing w:val="1"/>
          <w:sz w:val="24"/>
          <w:szCs w:val="24"/>
        </w:rPr>
        <w:t xml:space="preserve"> </w:t>
      </w:r>
      <w:r>
        <w:rPr>
          <w:b/>
          <w:sz w:val="24"/>
          <w:szCs w:val="24"/>
        </w:rPr>
        <w:t>V</w:t>
      </w:r>
      <w:r>
        <w:rPr>
          <w:b/>
          <w:spacing w:val="-3"/>
          <w:sz w:val="24"/>
          <w:szCs w:val="24"/>
        </w:rPr>
        <w:t>.</w:t>
      </w:r>
      <w:r>
        <w:rPr>
          <w:b/>
          <w:sz w:val="24"/>
          <w:szCs w:val="24"/>
        </w:rPr>
        <w:t>,</w:t>
      </w:r>
      <w:r>
        <w:rPr>
          <w:b/>
          <w:spacing w:val="1"/>
          <w:sz w:val="24"/>
          <w:szCs w:val="24"/>
        </w:rPr>
        <w:t xml:space="preserve"> </w:t>
      </w:r>
      <w:r>
        <w:rPr>
          <w:b/>
          <w:sz w:val="24"/>
          <w:szCs w:val="24"/>
        </w:rPr>
        <w:t>&amp;</w:t>
      </w:r>
      <w:r>
        <w:rPr>
          <w:b/>
          <w:spacing w:val="1"/>
          <w:sz w:val="24"/>
          <w:szCs w:val="24"/>
        </w:rPr>
        <w:t xml:space="preserve"> </w:t>
      </w:r>
      <w:r>
        <w:rPr>
          <w:b/>
          <w:spacing w:val="-2"/>
          <w:sz w:val="24"/>
          <w:szCs w:val="24"/>
        </w:rPr>
        <w:t>K</w:t>
      </w:r>
      <w:r>
        <w:rPr>
          <w:b/>
          <w:spacing w:val="-1"/>
          <w:sz w:val="24"/>
          <w:szCs w:val="24"/>
        </w:rPr>
        <w:t>um</w:t>
      </w:r>
      <w:r>
        <w:rPr>
          <w:b/>
          <w:spacing w:val="-2"/>
          <w:sz w:val="24"/>
          <w:szCs w:val="24"/>
        </w:rPr>
        <w:t>a</w:t>
      </w:r>
      <w:r>
        <w:rPr>
          <w:b/>
          <w:spacing w:val="-3"/>
          <w:sz w:val="24"/>
          <w:szCs w:val="24"/>
        </w:rPr>
        <w:t>r</w:t>
      </w:r>
      <w:r>
        <w:rPr>
          <w:b/>
          <w:sz w:val="24"/>
          <w:szCs w:val="24"/>
        </w:rPr>
        <w:t>,</w:t>
      </w:r>
      <w:r>
        <w:rPr>
          <w:b/>
          <w:spacing w:val="1"/>
          <w:sz w:val="24"/>
          <w:szCs w:val="24"/>
        </w:rPr>
        <w:t xml:space="preserve"> </w:t>
      </w:r>
      <w:r>
        <w:rPr>
          <w:b/>
          <w:spacing w:val="-3"/>
          <w:sz w:val="24"/>
          <w:szCs w:val="24"/>
        </w:rPr>
        <w:t>A</w:t>
      </w:r>
      <w:r>
        <w:rPr>
          <w:b/>
          <w:sz w:val="24"/>
          <w:szCs w:val="24"/>
        </w:rPr>
        <w:t>.</w:t>
      </w:r>
      <w:r>
        <w:rPr>
          <w:b/>
          <w:spacing w:val="4"/>
          <w:sz w:val="24"/>
          <w:szCs w:val="24"/>
        </w:rPr>
        <w:t xml:space="preserve"> </w:t>
      </w:r>
      <w:r>
        <w:rPr>
          <w:b/>
          <w:spacing w:val="-3"/>
          <w:sz w:val="24"/>
          <w:szCs w:val="24"/>
        </w:rPr>
        <w:t>(</w:t>
      </w:r>
      <w:r>
        <w:rPr>
          <w:b/>
          <w:spacing w:val="-2"/>
          <w:sz w:val="24"/>
          <w:szCs w:val="24"/>
        </w:rPr>
        <w:t>20</w:t>
      </w:r>
      <w:r>
        <w:rPr>
          <w:b/>
          <w:sz w:val="24"/>
          <w:szCs w:val="24"/>
        </w:rPr>
        <w:t>1</w:t>
      </w:r>
      <w:r>
        <w:rPr>
          <w:b/>
          <w:spacing w:val="-2"/>
          <w:sz w:val="24"/>
          <w:szCs w:val="24"/>
        </w:rPr>
        <w:t>8</w:t>
      </w:r>
      <w:r>
        <w:rPr>
          <w:b/>
          <w:spacing w:val="-3"/>
          <w:sz w:val="24"/>
          <w:szCs w:val="24"/>
        </w:rPr>
        <w:t>)</w:t>
      </w:r>
      <w:r>
        <w:rPr>
          <w:b/>
          <w:sz w:val="24"/>
          <w:szCs w:val="24"/>
        </w:rPr>
        <w:t>.</w:t>
      </w:r>
      <w:r>
        <w:rPr>
          <w:b/>
          <w:spacing w:val="4"/>
          <w:sz w:val="24"/>
          <w:szCs w:val="24"/>
        </w:rPr>
        <w:t xml:space="preserve"> </w:t>
      </w:r>
      <w:r>
        <w:rPr>
          <w:spacing w:val="-2"/>
          <w:sz w:val="24"/>
          <w:szCs w:val="24"/>
        </w:rPr>
        <w:t>Com</w:t>
      </w:r>
      <w:r>
        <w:rPr>
          <w:sz w:val="24"/>
          <w:szCs w:val="24"/>
        </w:rPr>
        <w:t>p</w:t>
      </w:r>
      <w:r>
        <w:rPr>
          <w:spacing w:val="-3"/>
          <w:sz w:val="24"/>
          <w:szCs w:val="24"/>
        </w:rPr>
        <w:t>a</w:t>
      </w:r>
      <w:r>
        <w:rPr>
          <w:sz w:val="24"/>
          <w:szCs w:val="24"/>
        </w:rPr>
        <w:t>r</w:t>
      </w:r>
      <w:r>
        <w:rPr>
          <w:spacing w:val="-4"/>
          <w:sz w:val="24"/>
          <w:szCs w:val="24"/>
        </w:rPr>
        <w:t>a</w:t>
      </w:r>
      <w:r>
        <w:rPr>
          <w:spacing w:val="-2"/>
          <w:sz w:val="24"/>
          <w:szCs w:val="24"/>
        </w:rPr>
        <w:t>t</w:t>
      </w:r>
      <w:r>
        <w:rPr>
          <w:sz w:val="24"/>
          <w:szCs w:val="24"/>
        </w:rPr>
        <w:t>i</w:t>
      </w:r>
      <w:r>
        <w:rPr>
          <w:spacing w:val="-2"/>
          <w:sz w:val="24"/>
          <w:szCs w:val="24"/>
        </w:rPr>
        <w:t>v</w:t>
      </w:r>
      <w:r>
        <w:rPr>
          <w:sz w:val="24"/>
          <w:szCs w:val="24"/>
        </w:rPr>
        <w:t xml:space="preserve">e </w:t>
      </w:r>
      <w:r>
        <w:rPr>
          <w:spacing w:val="-1"/>
          <w:sz w:val="24"/>
          <w:szCs w:val="24"/>
        </w:rPr>
        <w:t>e</w:t>
      </w:r>
      <w:r>
        <w:rPr>
          <w:spacing w:val="-3"/>
          <w:sz w:val="24"/>
          <w:szCs w:val="24"/>
        </w:rPr>
        <w:t>ff</w:t>
      </w:r>
      <w:r>
        <w:rPr>
          <w:sz w:val="24"/>
          <w:szCs w:val="24"/>
        </w:rPr>
        <w:t>i</w:t>
      </w:r>
      <w:r>
        <w:rPr>
          <w:spacing w:val="-3"/>
          <w:sz w:val="24"/>
          <w:szCs w:val="24"/>
        </w:rPr>
        <w:t>c</w:t>
      </w:r>
      <w:r>
        <w:rPr>
          <w:spacing w:val="-1"/>
          <w:sz w:val="24"/>
          <w:szCs w:val="24"/>
        </w:rPr>
        <w:t>a</w:t>
      </w:r>
      <w:r>
        <w:rPr>
          <w:spacing w:val="-3"/>
          <w:sz w:val="24"/>
          <w:szCs w:val="24"/>
        </w:rPr>
        <w:t>c</w:t>
      </w:r>
      <w:r>
        <w:rPr>
          <w:sz w:val="24"/>
          <w:szCs w:val="24"/>
        </w:rPr>
        <w:t>y</w:t>
      </w:r>
      <w:r>
        <w:rPr>
          <w:spacing w:val="1"/>
          <w:sz w:val="24"/>
          <w:szCs w:val="24"/>
        </w:rPr>
        <w:t xml:space="preserve"> </w:t>
      </w:r>
      <w:r>
        <w:rPr>
          <w:sz w:val="24"/>
          <w:szCs w:val="24"/>
        </w:rPr>
        <w:t>of</w:t>
      </w:r>
      <w:r>
        <w:rPr>
          <w:spacing w:val="1"/>
          <w:sz w:val="24"/>
          <w:szCs w:val="24"/>
        </w:rPr>
        <w:t xml:space="preserve"> </w:t>
      </w:r>
      <w:r>
        <w:rPr>
          <w:spacing w:val="-1"/>
          <w:sz w:val="24"/>
          <w:szCs w:val="24"/>
        </w:rPr>
        <w:t>c</w:t>
      </w:r>
      <w:r>
        <w:rPr>
          <w:spacing w:val="-3"/>
          <w:sz w:val="24"/>
          <w:szCs w:val="24"/>
        </w:rPr>
        <w:t>er</w:t>
      </w:r>
      <w:r>
        <w:rPr>
          <w:sz w:val="24"/>
          <w:szCs w:val="24"/>
        </w:rPr>
        <w:t>t</w:t>
      </w:r>
      <w:r>
        <w:rPr>
          <w:spacing w:val="-3"/>
          <w:sz w:val="24"/>
          <w:szCs w:val="24"/>
        </w:rPr>
        <w:t>a</w:t>
      </w:r>
      <w:r>
        <w:rPr>
          <w:spacing w:val="-2"/>
          <w:sz w:val="24"/>
          <w:szCs w:val="24"/>
        </w:rPr>
        <w:t>i</w:t>
      </w:r>
      <w:r>
        <w:rPr>
          <w:sz w:val="24"/>
          <w:szCs w:val="24"/>
        </w:rPr>
        <w:t>n</w:t>
      </w:r>
      <w:r>
        <w:rPr>
          <w:spacing w:val="1"/>
          <w:sz w:val="24"/>
          <w:szCs w:val="24"/>
        </w:rPr>
        <w:t xml:space="preserve"> </w:t>
      </w:r>
      <w:r>
        <w:rPr>
          <w:spacing w:val="-1"/>
          <w:sz w:val="24"/>
          <w:szCs w:val="24"/>
        </w:rPr>
        <w:t>c</w:t>
      </w:r>
      <w:r>
        <w:rPr>
          <w:spacing w:val="-2"/>
          <w:sz w:val="24"/>
          <w:szCs w:val="24"/>
        </w:rPr>
        <w:t>h</w:t>
      </w:r>
      <w:r>
        <w:rPr>
          <w:spacing w:val="-1"/>
          <w:sz w:val="24"/>
          <w:szCs w:val="24"/>
        </w:rPr>
        <w:t>e</w:t>
      </w:r>
      <w:r>
        <w:rPr>
          <w:spacing w:val="-2"/>
          <w:sz w:val="24"/>
          <w:szCs w:val="24"/>
        </w:rPr>
        <w:t>mi</w:t>
      </w:r>
      <w:r>
        <w:rPr>
          <w:spacing w:val="-3"/>
          <w:sz w:val="24"/>
          <w:szCs w:val="24"/>
        </w:rPr>
        <w:t>ca</w:t>
      </w:r>
      <w:r>
        <w:rPr>
          <w:spacing w:val="-2"/>
          <w:sz w:val="24"/>
          <w:szCs w:val="24"/>
        </w:rPr>
        <w:t>l</w:t>
      </w:r>
      <w:r>
        <w:rPr>
          <w:sz w:val="24"/>
          <w:szCs w:val="24"/>
        </w:rPr>
        <w:t>s</w:t>
      </w:r>
      <w:r>
        <w:rPr>
          <w:spacing w:val="4"/>
          <w:sz w:val="24"/>
          <w:szCs w:val="24"/>
        </w:rPr>
        <w:t xml:space="preserve"> </w:t>
      </w:r>
      <w:r>
        <w:rPr>
          <w:spacing w:val="-3"/>
          <w:sz w:val="24"/>
          <w:szCs w:val="24"/>
        </w:rPr>
        <w:t>a</w:t>
      </w:r>
      <w:r>
        <w:rPr>
          <w:spacing w:val="-2"/>
          <w:sz w:val="24"/>
          <w:szCs w:val="24"/>
        </w:rPr>
        <w:t>g</w:t>
      </w:r>
      <w:r>
        <w:rPr>
          <w:spacing w:val="-3"/>
          <w:sz w:val="24"/>
          <w:szCs w:val="24"/>
        </w:rPr>
        <w:t>a</w:t>
      </w:r>
      <w:r>
        <w:rPr>
          <w:spacing w:val="-2"/>
          <w:sz w:val="24"/>
          <w:szCs w:val="24"/>
        </w:rPr>
        <w:t>i</w:t>
      </w:r>
      <w:r>
        <w:rPr>
          <w:sz w:val="24"/>
          <w:szCs w:val="24"/>
        </w:rPr>
        <w:t>n</w:t>
      </w:r>
      <w:r>
        <w:rPr>
          <w:spacing w:val="-2"/>
          <w:sz w:val="24"/>
          <w:szCs w:val="24"/>
        </w:rPr>
        <w:t>s</w:t>
      </w:r>
      <w:r>
        <w:rPr>
          <w:sz w:val="24"/>
          <w:szCs w:val="24"/>
        </w:rPr>
        <w:t>t</w:t>
      </w:r>
      <w:r>
        <w:rPr>
          <w:spacing w:val="2"/>
          <w:sz w:val="24"/>
          <w:szCs w:val="24"/>
        </w:rPr>
        <w:t xml:space="preserve"> </w:t>
      </w:r>
      <w:r>
        <w:rPr>
          <w:spacing w:val="-1"/>
          <w:sz w:val="24"/>
          <w:szCs w:val="24"/>
        </w:rPr>
        <w:t>F</w:t>
      </w:r>
      <w:r>
        <w:rPr>
          <w:spacing w:val="-3"/>
          <w:sz w:val="24"/>
          <w:szCs w:val="24"/>
        </w:rPr>
        <w:t>a</w:t>
      </w:r>
      <w:r>
        <w:rPr>
          <w:spacing w:val="-2"/>
          <w:sz w:val="24"/>
          <w:szCs w:val="24"/>
        </w:rPr>
        <w:t>l</w:t>
      </w:r>
      <w:r>
        <w:rPr>
          <w:sz w:val="24"/>
          <w:szCs w:val="24"/>
        </w:rPr>
        <w:t xml:space="preserve">l </w:t>
      </w:r>
      <w:r>
        <w:rPr>
          <w:spacing w:val="-3"/>
          <w:sz w:val="24"/>
          <w:szCs w:val="24"/>
        </w:rPr>
        <w:t>ar</w:t>
      </w:r>
      <w:r>
        <w:rPr>
          <w:spacing w:val="-2"/>
          <w:sz w:val="24"/>
          <w:szCs w:val="24"/>
        </w:rPr>
        <w:t>m</w:t>
      </w:r>
      <w:r>
        <w:rPr>
          <w:sz w:val="24"/>
          <w:szCs w:val="24"/>
        </w:rPr>
        <w:t>y</w:t>
      </w:r>
      <w:r>
        <w:rPr>
          <w:spacing w:val="-2"/>
          <w:sz w:val="24"/>
          <w:szCs w:val="24"/>
        </w:rPr>
        <w:t xml:space="preserve"> </w:t>
      </w:r>
      <w:r>
        <w:rPr>
          <w:spacing w:val="-3"/>
          <w:sz w:val="24"/>
          <w:szCs w:val="24"/>
        </w:rPr>
        <w:t>w</w:t>
      </w:r>
      <w:r>
        <w:rPr>
          <w:spacing w:val="-2"/>
          <w:sz w:val="24"/>
          <w:szCs w:val="24"/>
        </w:rPr>
        <w:t>o</w:t>
      </w:r>
      <w:r>
        <w:rPr>
          <w:spacing w:val="-3"/>
          <w:sz w:val="24"/>
          <w:szCs w:val="24"/>
        </w:rPr>
        <w:t>r</w:t>
      </w:r>
      <w:r>
        <w:rPr>
          <w:sz w:val="24"/>
          <w:szCs w:val="24"/>
        </w:rPr>
        <w:t>m</w:t>
      </w:r>
      <w:r>
        <w:rPr>
          <w:spacing w:val="-2"/>
          <w:sz w:val="24"/>
          <w:szCs w:val="24"/>
        </w:rPr>
        <w:t xml:space="preserve"> </w:t>
      </w:r>
      <w:r>
        <w:rPr>
          <w:spacing w:val="-3"/>
          <w:sz w:val="24"/>
          <w:szCs w:val="24"/>
        </w:rPr>
        <w:t>(</w:t>
      </w:r>
      <w:proofErr w:type="spellStart"/>
      <w:r>
        <w:rPr>
          <w:i/>
          <w:spacing w:val="-2"/>
          <w:sz w:val="24"/>
          <w:szCs w:val="24"/>
        </w:rPr>
        <w:t>Spo</w:t>
      </w:r>
      <w:r>
        <w:rPr>
          <w:i/>
          <w:sz w:val="24"/>
          <w:szCs w:val="24"/>
        </w:rPr>
        <w:t>d</w:t>
      </w:r>
      <w:r>
        <w:rPr>
          <w:i/>
          <w:spacing w:val="-2"/>
          <w:sz w:val="24"/>
          <w:szCs w:val="24"/>
        </w:rPr>
        <w:t>opt</w:t>
      </w:r>
      <w:r>
        <w:rPr>
          <w:i/>
          <w:spacing w:val="-3"/>
          <w:sz w:val="24"/>
          <w:szCs w:val="24"/>
        </w:rPr>
        <w:t>e</w:t>
      </w:r>
      <w:r>
        <w:rPr>
          <w:i/>
          <w:sz w:val="24"/>
          <w:szCs w:val="24"/>
        </w:rPr>
        <w:t>ra</w:t>
      </w:r>
      <w:proofErr w:type="spellEnd"/>
      <w:r>
        <w:rPr>
          <w:i/>
          <w:spacing w:val="-5"/>
          <w:sz w:val="24"/>
          <w:szCs w:val="24"/>
        </w:rPr>
        <w:t xml:space="preserve"> </w:t>
      </w:r>
      <w:proofErr w:type="spellStart"/>
      <w:r>
        <w:rPr>
          <w:i/>
          <w:sz w:val="24"/>
          <w:szCs w:val="24"/>
        </w:rPr>
        <w:t>f</w:t>
      </w:r>
      <w:r>
        <w:rPr>
          <w:i/>
          <w:spacing w:val="-2"/>
          <w:sz w:val="24"/>
          <w:szCs w:val="24"/>
        </w:rPr>
        <w:t>rugip</w:t>
      </w:r>
      <w:r>
        <w:rPr>
          <w:i/>
          <w:spacing w:val="-3"/>
          <w:sz w:val="24"/>
          <w:szCs w:val="24"/>
        </w:rPr>
        <w:t>e</w:t>
      </w:r>
      <w:r>
        <w:rPr>
          <w:i/>
          <w:spacing w:val="-2"/>
          <w:sz w:val="24"/>
          <w:szCs w:val="24"/>
        </w:rPr>
        <w:t>r</w:t>
      </w:r>
      <w:r>
        <w:rPr>
          <w:i/>
          <w:sz w:val="24"/>
          <w:szCs w:val="24"/>
        </w:rPr>
        <w:t>d</w:t>
      </w:r>
      <w:r>
        <w:rPr>
          <w:i/>
          <w:spacing w:val="-2"/>
          <w:sz w:val="24"/>
          <w:szCs w:val="24"/>
        </w:rPr>
        <w:t>a</w:t>
      </w:r>
      <w:proofErr w:type="spellEnd"/>
      <w:r>
        <w:rPr>
          <w:sz w:val="24"/>
          <w:szCs w:val="24"/>
        </w:rPr>
        <w:t>)</w:t>
      </w:r>
      <w:r>
        <w:rPr>
          <w:spacing w:val="-6"/>
          <w:sz w:val="24"/>
          <w:szCs w:val="24"/>
        </w:rPr>
        <w:t xml:space="preserve"> </w:t>
      </w:r>
      <w:r>
        <w:rPr>
          <w:spacing w:val="-2"/>
          <w:sz w:val="24"/>
          <w:szCs w:val="24"/>
        </w:rPr>
        <w:t>i</w:t>
      </w:r>
      <w:r>
        <w:rPr>
          <w:sz w:val="24"/>
          <w:szCs w:val="24"/>
        </w:rPr>
        <w:t>n</w:t>
      </w:r>
      <w:r>
        <w:rPr>
          <w:spacing w:val="-2"/>
          <w:sz w:val="24"/>
          <w:szCs w:val="24"/>
        </w:rPr>
        <w:t xml:space="preserve"> </w:t>
      </w:r>
      <w:r>
        <w:rPr>
          <w:spacing w:val="-3"/>
          <w:sz w:val="24"/>
          <w:szCs w:val="24"/>
        </w:rPr>
        <w:t>A</w:t>
      </w:r>
      <w:r>
        <w:rPr>
          <w:spacing w:val="-2"/>
          <w:sz w:val="24"/>
          <w:szCs w:val="24"/>
        </w:rPr>
        <w:t>ll</w:t>
      </w:r>
      <w:r>
        <w:rPr>
          <w:spacing w:val="-3"/>
          <w:sz w:val="24"/>
          <w:szCs w:val="24"/>
        </w:rPr>
        <w:t>a</w:t>
      </w:r>
      <w:r>
        <w:rPr>
          <w:sz w:val="24"/>
          <w:szCs w:val="24"/>
        </w:rPr>
        <w:t>h</w:t>
      </w:r>
      <w:r>
        <w:rPr>
          <w:spacing w:val="-3"/>
          <w:sz w:val="24"/>
          <w:szCs w:val="24"/>
        </w:rPr>
        <w:t>a</w:t>
      </w:r>
      <w:r>
        <w:rPr>
          <w:sz w:val="24"/>
          <w:szCs w:val="24"/>
        </w:rPr>
        <w:t>b</w:t>
      </w:r>
      <w:r>
        <w:rPr>
          <w:spacing w:val="-3"/>
          <w:sz w:val="24"/>
          <w:szCs w:val="24"/>
        </w:rPr>
        <w:t>a</w:t>
      </w:r>
      <w:r>
        <w:rPr>
          <w:sz w:val="24"/>
          <w:szCs w:val="24"/>
        </w:rPr>
        <w:t>d</w:t>
      </w:r>
      <w:r>
        <w:rPr>
          <w:spacing w:val="-2"/>
          <w:sz w:val="24"/>
          <w:szCs w:val="24"/>
        </w:rPr>
        <w:t xml:space="preserve"> R</w:t>
      </w:r>
      <w:r>
        <w:rPr>
          <w:spacing w:val="-3"/>
          <w:sz w:val="24"/>
          <w:szCs w:val="24"/>
        </w:rPr>
        <w:t>e</w:t>
      </w:r>
      <w:r>
        <w:rPr>
          <w:spacing w:val="-2"/>
          <w:sz w:val="24"/>
          <w:szCs w:val="24"/>
        </w:rPr>
        <w:t>gion</w:t>
      </w:r>
      <w:r>
        <w:rPr>
          <w:sz w:val="24"/>
          <w:szCs w:val="24"/>
        </w:rPr>
        <w:t>.</w:t>
      </w:r>
      <w:r>
        <w:rPr>
          <w:spacing w:val="-2"/>
          <w:sz w:val="24"/>
          <w:szCs w:val="24"/>
        </w:rPr>
        <w:t xml:space="preserve"> </w:t>
      </w:r>
      <w:r>
        <w:rPr>
          <w:i/>
          <w:spacing w:val="-3"/>
          <w:sz w:val="24"/>
          <w:szCs w:val="24"/>
        </w:rPr>
        <w:t>I</w:t>
      </w:r>
      <w:r>
        <w:rPr>
          <w:i/>
          <w:spacing w:val="-2"/>
          <w:sz w:val="24"/>
          <w:szCs w:val="24"/>
        </w:rPr>
        <w:t>nt</w:t>
      </w:r>
      <w:r>
        <w:rPr>
          <w:i/>
          <w:spacing w:val="-3"/>
          <w:sz w:val="24"/>
          <w:szCs w:val="24"/>
        </w:rPr>
        <w:t>e</w:t>
      </w:r>
      <w:r>
        <w:rPr>
          <w:i/>
          <w:sz w:val="24"/>
          <w:szCs w:val="24"/>
        </w:rPr>
        <w:t>r</w:t>
      </w:r>
      <w:r>
        <w:rPr>
          <w:i/>
          <w:spacing w:val="-2"/>
          <w:sz w:val="24"/>
          <w:szCs w:val="24"/>
        </w:rPr>
        <w:t>nationa</w:t>
      </w:r>
      <w:r>
        <w:rPr>
          <w:i/>
          <w:sz w:val="24"/>
          <w:szCs w:val="24"/>
        </w:rPr>
        <w:t>l</w:t>
      </w:r>
      <w:r>
        <w:rPr>
          <w:i/>
          <w:spacing w:val="-2"/>
          <w:sz w:val="24"/>
          <w:szCs w:val="24"/>
        </w:rPr>
        <w:t xml:space="preserve"> </w:t>
      </w:r>
      <w:r>
        <w:rPr>
          <w:i/>
          <w:spacing w:val="-3"/>
          <w:sz w:val="24"/>
          <w:szCs w:val="24"/>
        </w:rPr>
        <w:t>J</w:t>
      </w:r>
      <w:r>
        <w:rPr>
          <w:i/>
          <w:spacing w:val="-2"/>
          <w:sz w:val="24"/>
          <w:szCs w:val="24"/>
        </w:rPr>
        <w:t>o</w:t>
      </w:r>
      <w:r>
        <w:rPr>
          <w:i/>
          <w:sz w:val="24"/>
          <w:szCs w:val="24"/>
        </w:rPr>
        <w:t>u</w:t>
      </w:r>
      <w:r>
        <w:rPr>
          <w:i/>
          <w:spacing w:val="-2"/>
          <w:sz w:val="24"/>
          <w:szCs w:val="24"/>
        </w:rPr>
        <w:t>rna</w:t>
      </w:r>
      <w:r>
        <w:rPr>
          <w:i/>
          <w:sz w:val="24"/>
          <w:szCs w:val="24"/>
        </w:rPr>
        <w:t>l</w:t>
      </w:r>
      <w:r>
        <w:rPr>
          <w:i/>
          <w:spacing w:val="-4"/>
          <w:sz w:val="24"/>
          <w:szCs w:val="24"/>
        </w:rPr>
        <w:t xml:space="preserve"> </w:t>
      </w:r>
      <w:r>
        <w:rPr>
          <w:i/>
          <w:spacing w:val="-2"/>
          <w:sz w:val="24"/>
          <w:szCs w:val="24"/>
        </w:rPr>
        <w:t>o</w:t>
      </w:r>
      <w:r>
        <w:rPr>
          <w:i/>
          <w:sz w:val="24"/>
          <w:szCs w:val="24"/>
        </w:rPr>
        <w:t>f</w:t>
      </w:r>
      <w:r>
        <w:rPr>
          <w:i/>
          <w:spacing w:val="-4"/>
          <w:sz w:val="24"/>
          <w:szCs w:val="24"/>
        </w:rPr>
        <w:t xml:space="preserve"> </w:t>
      </w:r>
      <w:r>
        <w:rPr>
          <w:i/>
          <w:spacing w:val="-2"/>
          <w:sz w:val="24"/>
          <w:szCs w:val="24"/>
        </w:rPr>
        <w:t>S</w:t>
      </w:r>
      <w:r>
        <w:rPr>
          <w:i/>
          <w:spacing w:val="-3"/>
          <w:sz w:val="24"/>
          <w:szCs w:val="24"/>
        </w:rPr>
        <w:t>c</w:t>
      </w:r>
      <w:r>
        <w:rPr>
          <w:i/>
          <w:sz w:val="24"/>
          <w:szCs w:val="24"/>
        </w:rPr>
        <w:t>i</w:t>
      </w:r>
      <w:r>
        <w:rPr>
          <w:i/>
          <w:spacing w:val="-3"/>
          <w:sz w:val="24"/>
          <w:szCs w:val="24"/>
        </w:rPr>
        <w:t>e</w:t>
      </w:r>
      <w:r>
        <w:rPr>
          <w:i/>
          <w:spacing w:val="-2"/>
          <w:sz w:val="24"/>
          <w:szCs w:val="24"/>
        </w:rPr>
        <w:t>ntifi</w:t>
      </w:r>
      <w:r>
        <w:rPr>
          <w:i/>
          <w:sz w:val="24"/>
          <w:szCs w:val="24"/>
        </w:rPr>
        <w:t>c</w:t>
      </w:r>
      <w:r>
        <w:rPr>
          <w:i/>
          <w:spacing w:val="-3"/>
          <w:sz w:val="24"/>
          <w:szCs w:val="24"/>
        </w:rPr>
        <w:t xml:space="preserve"> </w:t>
      </w:r>
      <w:r>
        <w:rPr>
          <w:i/>
          <w:sz w:val="24"/>
          <w:szCs w:val="24"/>
        </w:rPr>
        <w:t xml:space="preserve">&amp; </w:t>
      </w:r>
      <w:r>
        <w:rPr>
          <w:i/>
          <w:spacing w:val="-3"/>
          <w:sz w:val="24"/>
          <w:szCs w:val="24"/>
        </w:rPr>
        <w:t>E</w:t>
      </w:r>
      <w:r>
        <w:rPr>
          <w:i/>
          <w:spacing w:val="-2"/>
          <w:sz w:val="24"/>
          <w:szCs w:val="24"/>
        </w:rPr>
        <w:t>ngin</w:t>
      </w:r>
      <w:r>
        <w:rPr>
          <w:i/>
          <w:spacing w:val="-1"/>
          <w:sz w:val="24"/>
          <w:szCs w:val="24"/>
        </w:rPr>
        <w:t>e</w:t>
      </w:r>
      <w:r>
        <w:rPr>
          <w:i/>
          <w:spacing w:val="-3"/>
          <w:sz w:val="24"/>
          <w:szCs w:val="24"/>
        </w:rPr>
        <w:t>e</w:t>
      </w:r>
      <w:r>
        <w:rPr>
          <w:i/>
          <w:spacing w:val="-2"/>
          <w:sz w:val="24"/>
          <w:szCs w:val="24"/>
        </w:rPr>
        <w:t>rin</w:t>
      </w:r>
      <w:r>
        <w:rPr>
          <w:i/>
          <w:sz w:val="24"/>
          <w:szCs w:val="24"/>
        </w:rPr>
        <w:t>g</w:t>
      </w:r>
      <w:r>
        <w:rPr>
          <w:i/>
          <w:spacing w:val="-2"/>
          <w:sz w:val="24"/>
          <w:szCs w:val="24"/>
        </w:rPr>
        <w:t xml:space="preserve"> </w:t>
      </w:r>
      <w:r>
        <w:rPr>
          <w:i/>
          <w:spacing w:val="-3"/>
          <w:sz w:val="24"/>
          <w:szCs w:val="24"/>
        </w:rPr>
        <w:t>Re</w:t>
      </w:r>
      <w:r>
        <w:rPr>
          <w:i/>
          <w:sz w:val="24"/>
          <w:szCs w:val="24"/>
        </w:rPr>
        <w:t>s</w:t>
      </w:r>
      <w:r>
        <w:rPr>
          <w:i/>
          <w:spacing w:val="-3"/>
          <w:sz w:val="24"/>
          <w:szCs w:val="24"/>
        </w:rPr>
        <w:t>e</w:t>
      </w:r>
      <w:r>
        <w:rPr>
          <w:i/>
          <w:spacing w:val="-2"/>
          <w:sz w:val="24"/>
          <w:szCs w:val="24"/>
        </w:rPr>
        <w:t>a</w:t>
      </w:r>
      <w:r>
        <w:rPr>
          <w:i/>
          <w:sz w:val="24"/>
          <w:szCs w:val="24"/>
        </w:rPr>
        <w:t>r</w:t>
      </w:r>
      <w:r>
        <w:rPr>
          <w:i/>
          <w:spacing w:val="-3"/>
          <w:sz w:val="24"/>
          <w:szCs w:val="24"/>
        </w:rPr>
        <w:t>c</w:t>
      </w:r>
      <w:r>
        <w:rPr>
          <w:i/>
          <w:spacing w:val="-2"/>
          <w:sz w:val="24"/>
          <w:szCs w:val="24"/>
        </w:rPr>
        <w:t>h</w:t>
      </w:r>
      <w:r>
        <w:rPr>
          <w:sz w:val="24"/>
          <w:szCs w:val="24"/>
        </w:rPr>
        <w:t>,</w:t>
      </w:r>
      <w:r>
        <w:rPr>
          <w:spacing w:val="-5"/>
          <w:sz w:val="24"/>
          <w:szCs w:val="24"/>
        </w:rPr>
        <w:t xml:space="preserve"> </w:t>
      </w:r>
      <w:r>
        <w:rPr>
          <w:i/>
          <w:spacing w:val="1"/>
          <w:sz w:val="24"/>
          <w:szCs w:val="24"/>
        </w:rPr>
        <w:t>9</w:t>
      </w:r>
      <w:r>
        <w:rPr>
          <w:sz w:val="24"/>
          <w:szCs w:val="24"/>
        </w:rPr>
        <w:t>(</w:t>
      </w:r>
      <w:r>
        <w:rPr>
          <w:spacing w:val="-3"/>
          <w:sz w:val="24"/>
          <w:szCs w:val="24"/>
        </w:rPr>
        <w:t>8)</w:t>
      </w:r>
      <w:r>
        <w:rPr>
          <w:sz w:val="24"/>
          <w:szCs w:val="24"/>
        </w:rPr>
        <w:t>,</w:t>
      </w:r>
      <w:r>
        <w:rPr>
          <w:spacing w:val="-5"/>
          <w:sz w:val="24"/>
          <w:szCs w:val="24"/>
        </w:rPr>
        <w:t xml:space="preserve"> </w:t>
      </w:r>
      <w:r>
        <w:rPr>
          <w:spacing w:val="-2"/>
          <w:sz w:val="24"/>
          <w:szCs w:val="24"/>
        </w:rPr>
        <w:t>22</w:t>
      </w:r>
      <w:r>
        <w:rPr>
          <w:sz w:val="24"/>
          <w:szCs w:val="24"/>
        </w:rPr>
        <w:t>2</w:t>
      </w:r>
      <w:r>
        <w:rPr>
          <w:spacing w:val="-2"/>
          <w:sz w:val="24"/>
          <w:szCs w:val="24"/>
        </w:rPr>
        <w:t>9–55</w:t>
      </w:r>
      <w:r>
        <w:rPr>
          <w:sz w:val="24"/>
          <w:szCs w:val="24"/>
        </w:rPr>
        <w:t>1</w:t>
      </w:r>
      <w:r>
        <w:rPr>
          <w:spacing w:val="-2"/>
          <w:sz w:val="24"/>
          <w:szCs w:val="24"/>
        </w:rPr>
        <w:t>8</w:t>
      </w:r>
      <w:r>
        <w:rPr>
          <w:sz w:val="24"/>
          <w:szCs w:val="24"/>
        </w:rPr>
        <w:t>.</w:t>
      </w:r>
    </w:p>
    <w:p w14:paraId="34A0B966" w14:textId="77777777" w:rsidR="00B472F9" w:rsidRDefault="00B472F9">
      <w:pPr>
        <w:spacing w:before="9" w:line="200" w:lineRule="exact"/>
      </w:pPr>
    </w:p>
    <w:p w14:paraId="14F55367" w14:textId="77777777" w:rsidR="00B472F9" w:rsidRDefault="008D4628">
      <w:pPr>
        <w:spacing w:line="359" w:lineRule="auto"/>
        <w:ind w:left="100" w:right="80"/>
        <w:jc w:val="both"/>
        <w:rPr>
          <w:sz w:val="24"/>
          <w:szCs w:val="24"/>
        </w:rPr>
      </w:pPr>
      <w:proofErr w:type="spellStart"/>
      <w:r>
        <w:rPr>
          <w:b/>
          <w:spacing w:val="-2"/>
          <w:sz w:val="24"/>
          <w:szCs w:val="24"/>
        </w:rPr>
        <w:t>K</w:t>
      </w:r>
      <w:r>
        <w:rPr>
          <w:b/>
          <w:spacing w:val="-1"/>
          <w:sz w:val="24"/>
          <w:szCs w:val="24"/>
        </w:rPr>
        <w:t>u</w:t>
      </w:r>
      <w:r>
        <w:rPr>
          <w:b/>
          <w:spacing w:val="-3"/>
          <w:sz w:val="24"/>
          <w:szCs w:val="24"/>
        </w:rPr>
        <w:t>r</w:t>
      </w:r>
      <w:r>
        <w:rPr>
          <w:b/>
          <w:spacing w:val="-2"/>
          <w:sz w:val="24"/>
          <w:szCs w:val="24"/>
        </w:rPr>
        <w:t>ly</w:t>
      </w:r>
      <w:proofErr w:type="spellEnd"/>
      <w:r>
        <w:rPr>
          <w:b/>
          <w:sz w:val="24"/>
          <w:szCs w:val="24"/>
        </w:rPr>
        <w:t>,</w:t>
      </w:r>
      <w:r>
        <w:rPr>
          <w:b/>
          <w:spacing w:val="1"/>
          <w:sz w:val="24"/>
          <w:szCs w:val="24"/>
        </w:rPr>
        <w:t xml:space="preserve"> </w:t>
      </w:r>
      <w:r>
        <w:rPr>
          <w:b/>
          <w:spacing w:val="-1"/>
          <w:sz w:val="24"/>
          <w:szCs w:val="24"/>
        </w:rPr>
        <w:t>S</w:t>
      </w:r>
      <w:r>
        <w:rPr>
          <w:b/>
          <w:spacing w:val="-2"/>
          <w:sz w:val="24"/>
          <w:szCs w:val="24"/>
        </w:rPr>
        <w:t>.</w:t>
      </w:r>
      <w:r>
        <w:rPr>
          <w:b/>
          <w:sz w:val="24"/>
          <w:szCs w:val="24"/>
        </w:rPr>
        <w:t>,</w:t>
      </w:r>
      <w:r>
        <w:rPr>
          <w:b/>
          <w:spacing w:val="1"/>
          <w:sz w:val="24"/>
          <w:szCs w:val="24"/>
        </w:rPr>
        <w:t xml:space="preserve"> </w:t>
      </w:r>
      <w:r>
        <w:rPr>
          <w:b/>
          <w:sz w:val="24"/>
          <w:szCs w:val="24"/>
        </w:rPr>
        <w:t>&amp;</w:t>
      </w:r>
      <w:r>
        <w:rPr>
          <w:b/>
          <w:spacing w:val="3"/>
          <w:sz w:val="24"/>
          <w:szCs w:val="24"/>
        </w:rPr>
        <w:t xml:space="preserve"> </w:t>
      </w:r>
      <w:r>
        <w:rPr>
          <w:b/>
          <w:spacing w:val="-2"/>
          <w:sz w:val="24"/>
          <w:szCs w:val="24"/>
        </w:rPr>
        <w:t>K</w:t>
      </w:r>
      <w:r>
        <w:rPr>
          <w:b/>
          <w:spacing w:val="-1"/>
          <w:sz w:val="24"/>
          <w:szCs w:val="24"/>
        </w:rPr>
        <w:t>um</w:t>
      </w:r>
      <w:r>
        <w:rPr>
          <w:b/>
          <w:spacing w:val="-2"/>
          <w:sz w:val="24"/>
          <w:szCs w:val="24"/>
        </w:rPr>
        <w:t>a</w:t>
      </w:r>
      <w:r>
        <w:rPr>
          <w:b/>
          <w:spacing w:val="-3"/>
          <w:sz w:val="24"/>
          <w:szCs w:val="24"/>
        </w:rPr>
        <w:t>r</w:t>
      </w:r>
      <w:r>
        <w:rPr>
          <w:b/>
          <w:sz w:val="24"/>
          <w:szCs w:val="24"/>
        </w:rPr>
        <w:t>,</w:t>
      </w:r>
      <w:r>
        <w:rPr>
          <w:b/>
          <w:spacing w:val="1"/>
          <w:sz w:val="24"/>
          <w:szCs w:val="24"/>
        </w:rPr>
        <w:t xml:space="preserve"> </w:t>
      </w:r>
      <w:r>
        <w:rPr>
          <w:b/>
          <w:spacing w:val="-2"/>
          <w:sz w:val="24"/>
          <w:szCs w:val="24"/>
        </w:rPr>
        <w:t>B</w:t>
      </w:r>
      <w:r>
        <w:rPr>
          <w:b/>
          <w:sz w:val="24"/>
          <w:szCs w:val="24"/>
        </w:rPr>
        <w:t>.</w:t>
      </w:r>
      <w:r>
        <w:rPr>
          <w:b/>
          <w:spacing w:val="4"/>
          <w:sz w:val="24"/>
          <w:szCs w:val="24"/>
        </w:rPr>
        <w:t xml:space="preserve"> </w:t>
      </w:r>
      <w:r>
        <w:rPr>
          <w:b/>
          <w:spacing w:val="-3"/>
          <w:sz w:val="24"/>
          <w:szCs w:val="24"/>
        </w:rPr>
        <w:t>(</w:t>
      </w:r>
      <w:r>
        <w:rPr>
          <w:b/>
          <w:spacing w:val="-2"/>
          <w:sz w:val="24"/>
          <w:szCs w:val="24"/>
        </w:rPr>
        <w:t>202</w:t>
      </w:r>
      <w:r>
        <w:rPr>
          <w:b/>
          <w:sz w:val="24"/>
          <w:szCs w:val="24"/>
        </w:rPr>
        <w:t>0</w:t>
      </w:r>
      <w:r>
        <w:rPr>
          <w:b/>
          <w:spacing w:val="-3"/>
          <w:sz w:val="24"/>
          <w:szCs w:val="24"/>
        </w:rPr>
        <w:t>)</w:t>
      </w:r>
      <w:r>
        <w:rPr>
          <w:b/>
          <w:sz w:val="24"/>
          <w:szCs w:val="24"/>
        </w:rPr>
        <w:t>.</w:t>
      </w:r>
      <w:r>
        <w:rPr>
          <w:b/>
          <w:spacing w:val="3"/>
          <w:sz w:val="24"/>
          <w:szCs w:val="24"/>
        </w:rPr>
        <w:t xml:space="preserve"> </w:t>
      </w:r>
      <w:r>
        <w:rPr>
          <w:sz w:val="24"/>
          <w:szCs w:val="24"/>
        </w:rPr>
        <w:t>E</w:t>
      </w:r>
      <w:r>
        <w:rPr>
          <w:spacing w:val="-4"/>
          <w:sz w:val="24"/>
          <w:szCs w:val="24"/>
        </w:rPr>
        <w:t>c</w:t>
      </w:r>
      <w:r>
        <w:rPr>
          <w:spacing w:val="-2"/>
          <w:sz w:val="24"/>
          <w:szCs w:val="24"/>
        </w:rPr>
        <w:t>o</w:t>
      </w:r>
      <w:r>
        <w:rPr>
          <w:spacing w:val="-1"/>
          <w:sz w:val="24"/>
          <w:szCs w:val="24"/>
        </w:rPr>
        <w:t>-</w:t>
      </w:r>
      <w:r>
        <w:rPr>
          <w:spacing w:val="-3"/>
          <w:sz w:val="24"/>
          <w:szCs w:val="24"/>
        </w:rPr>
        <w:t>fr</w:t>
      </w:r>
      <w:r>
        <w:rPr>
          <w:sz w:val="24"/>
          <w:szCs w:val="24"/>
        </w:rPr>
        <w:t>i</w:t>
      </w:r>
      <w:r>
        <w:rPr>
          <w:spacing w:val="-3"/>
          <w:sz w:val="24"/>
          <w:szCs w:val="24"/>
        </w:rPr>
        <w:t>e</w:t>
      </w:r>
      <w:r>
        <w:rPr>
          <w:spacing w:val="-2"/>
          <w:sz w:val="24"/>
          <w:szCs w:val="24"/>
        </w:rPr>
        <w:t>ndl</w:t>
      </w:r>
      <w:r>
        <w:rPr>
          <w:sz w:val="24"/>
          <w:szCs w:val="24"/>
        </w:rPr>
        <w:t>y</w:t>
      </w:r>
      <w:r>
        <w:rPr>
          <w:spacing w:val="1"/>
          <w:sz w:val="24"/>
          <w:szCs w:val="24"/>
        </w:rPr>
        <w:t xml:space="preserve"> </w:t>
      </w:r>
      <w:r>
        <w:rPr>
          <w:sz w:val="24"/>
          <w:szCs w:val="24"/>
        </w:rPr>
        <w:t>m</w:t>
      </w:r>
      <w:r>
        <w:rPr>
          <w:spacing w:val="-3"/>
          <w:sz w:val="24"/>
          <w:szCs w:val="24"/>
        </w:rPr>
        <w:t>a</w:t>
      </w:r>
      <w:r>
        <w:rPr>
          <w:sz w:val="24"/>
          <w:szCs w:val="24"/>
        </w:rPr>
        <w:t>n</w:t>
      </w:r>
      <w:r>
        <w:rPr>
          <w:spacing w:val="-3"/>
          <w:sz w:val="24"/>
          <w:szCs w:val="24"/>
        </w:rPr>
        <w:t>a</w:t>
      </w:r>
      <w:r>
        <w:rPr>
          <w:spacing w:val="-2"/>
          <w:sz w:val="24"/>
          <w:szCs w:val="24"/>
        </w:rPr>
        <w:t>g</w:t>
      </w:r>
      <w:r>
        <w:rPr>
          <w:spacing w:val="-3"/>
          <w:sz w:val="24"/>
          <w:szCs w:val="24"/>
        </w:rPr>
        <w:t>e</w:t>
      </w:r>
      <w:r>
        <w:rPr>
          <w:sz w:val="24"/>
          <w:szCs w:val="24"/>
        </w:rPr>
        <w:t>m</w:t>
      </w:r>
      <w:r>
        <w:rPr>
          <w:spacing w:val="-3"/>
          <w:sz w:val="24"/>
          <w:szCs w:val="24"/>
        </w:rPr>
        <w:t>e</w:t>
      </w:r>
      <w:r>
        <w:rPr>
          <w:spacing w:val="-2"/>
          <w:sz w:val="24"/>
          <w:szCs w:val="24"/>
        </w:rPr>
        <w:t>n</w:t>
      </w:r>
      <w:r>
        <w:rPr>
          <w:sz w:val="24"/>
          <w:szCs w:val="24"/>
        </w:rPr>
        <w:t>t</w:t>
      </w:r>
      <w:r>
        <w:rPr>
          <w:spacing w:val="2"/>
          <w:sz w:val="24"/>
          <w:szCs w:val="24"/>
        </w:rPr>
        <w:t xml:space="preserve"> </w:t>
      </w:r>
      <w:r>
        <w:rPr>
          <w:sz w:val="24"/>
          <w:szCs w:val="24"/>
        </w:rPr>
        <w:t xml:space="preserve">of </w:t>
      </w:r>
      <w:r>
        <w:rPr>
          <w:spacing w:val="-2"/>
          <w:sz w:val="24"/>
          <w:szCs w:val="24"/>
        </w:rPr>
        <w:t>m</w:t>
      </w:r>
      <w:r>
        <w:rPr>
          <w:spacing w:val="-3"/>
          <w:sz w:val="24"/>
          <w:szCs w:val="24"/>
        </w:rPr>
        <w:t>a</w:t>
      </w:r>
      <w:r>
        <w:rPr>
          <w:sz w:val="24"/>
          <w:szCs w:val="24"/>
        </w:rPr>
        <w:t>i</w:t>
      </w:r>
      <w:r>
        <w:rPr>
          <w:spacing w:val="-3"/>
          <w:sz w:val="24"/>
          <w:szCs w:val="24"/>
        </w:rPr>
        <w:t>z</w:t>
      </w:r>
      <w:r>
        <w:rPr>
          <w:sz w:val="24"/>
          <w:szCs w:val="24"/>
        </w:rPr>
        <w:t>e</w:t>
      </w:r>
      <w:r>
        <w:rPr>
          <w:spacing w:val="3"/>
          <w:sz w:val="24"/>
          <w:szCs w:val="24"/>
        </w:rPr>
        <w:t xml:space="preserve"> </w:t>
      </w:r>
      <w:r>
        <w:rPr>
          <w:spacing w:val="-2"/>
          <w:sz w:val="24"/>
          <w:szCs w:val="24"/>
        </w:rPr>
        <w:t>st</w:t>
      </w:r>
      <w:r>
        <w:rPr>
          <w:spacing w:val="-3"/>
          <w:sz w:val="24"/>
          <w:szCs w:val="24"/>
        </w:rPr>
        <w:t>e</w:t>
      </w:r>
      <w:r>
        <w:rPr>
          <w:sz w:val="24"/>
          <w:szCs w:val="24"/>
        </w:rPr>
        <w:t>m</w:t>
      </w:r>
      <w:r>
        <w:rPr>
          <w:spacing w:val="2"/>
          <w:sz w:val="24"/>
          <w:szCs w:val="24"/>
        </w:rPr>
        <w:t xml:space="preserve"> </w:t>
      </w:r>
      <w:r>
        <w:rPr>
          <w:sz w:val="24"/>
          <w:szCs w:val="24"/>
        </w:rPr>
        <w:t>b</w:t>
      </w:r>
      <w:r>
        <w:rPr>
          <w:spacing w:val="-2"/>
          <w:sz w:val="24"/>
          <w:szCs w:val="24"/>
        </w:rPr>
        <w:t>o</w:t>
      </w:r>
      <w:r>
        <w:rPr>
          <w:spacing w:val="-3"/>
          <w:sz w:val="24"/>
          <w:szCs w:val="24"/>
        </w:rPr>
        <w:t>r</w:t>
      </w:r>
      <w:r>
        <w:rPr>
          <w:spacing w:val="-1"/>
          <w:sz w:val="24"/>
          <w:szCs w:val="24"/>
        </w:rPr>
        <w:t>e</w:t>
      </w:r>
      <w:r>
        <w:rPr>
          <w:sz w:val="24"/>
          <w:szCs w:val="24"/>
        </w:rPr>
        <w:t xml:space="preserve">r </w:t>
      </w:r>
      <w:r>
        <w:rPr>
          <w:spacing w:val="-3"/>
          <w:sz w:val="24"/>
          <w:szCs w:val="24"/>
        </w:rPr>
        <w:t>w</w:t>
      </w:r>
      <w:r>
        <w:rPr>
          <w:spacing w:val="-2"/>
          <w:sz w:val="24"/>
          <w:szCs w:val="24"/>
        </w:rPr>
        <w:t>it</w:t>
      </w:r>
      <w:r>
        <w:rPr>
          <w:sz w:val="24"/>
          <w:szCs w:val="24"/>
        </w:rPr>
        <w:t>h</w:t>
      </w:r>
      <w:r>
        <w:rPr>
          <w:spacing w:val="4"/>
          <w:sz w:val="24"/>
          <w:szCs w:val="24"/>
        </w:rPr>
        <w:t xml:space="preserve"> </w:t>
      </w:r>
      <w:r>
        <w:rPr>
          <w:spacing w:val="-2"/>
          <w:sz w:val="24"/>
          <w:szCs w:val="24"/>
        </w:rPr>
        <w:t>bot</w:t>
      </w:r>
      <w:r>
        <w:rPr>
          <w:spacing w:val="-3"/>
          <w:sz w:val="24"/>
          <w:szCs w:val="24"/>
        </w:rPr>
        <w:t>a</w:t>
      </w:r>
      <w:r>
        <w:rPr>
          <w:spacing w:val="-2"/>
          <w:sz w:val="24"/>
          <w:szCs w:val="24"/>
        </w:rPr>
        <w:t>n</w:t>
      </w:r>
      <w:r>
        <w:rPr>
          <w:sz w:val="24"/>
          <w:szCs w:val="24"/>
        </w:rPr>
        <w:t>ic</w:t>
      </w:r>
      <w:r>
        <w:rPr>
          <w:spacing w:val="-4"/>
          <w:sz w:val="24"/>
          <w:szCs w:val="24"/>
        </w:rPr>
        <w:t>a</w:t>
      </w:r>
      <w:r>
        <w:rPr>
          <w:sz w:val="24"/>
          <w:szCs w:val="24"/>
        </w:rPr>
        <w:t xml:space="preserve">l </w:t>
      </w:r>
      <w:r>
        <w:rPr>
          <w:spacing w:val="-3"/>
          <w:sz w:val="24"/>
          <w:szCs w:val="24"/>
        </w:rPr>
        <w:t>a</w:t>
      </w:r>
      <w:r>
        <w:rPr>
          <w:spacing w:val="-2"/>
          <w:sz w:val="24"/>
          <w:szCs w:val="24"/>
        </w:rPr>
        <w:t>n</w:t>
      </w:r>
      <w:r>
        <w:rPr>
          <w:sz w:val="24"/>
          <w:szCs w:val="24"/>
        </w:rPr>
        <w:t>d</w:t>
      </w:r>
      <w:r>
        <w:rPr>
          <w:spacing w:val="-2"/>
          <w:sz w:val="24"/>
          <w:szCs w:val="24"/>
        </w:rPr>
        <w:t xml:space="preserve"> </w:t>
      </w:r>
      <w:r>
        <w:rPr>
          <w:spacing w:val="-3"/>
          <w:sz w:val="24"/>
          <w:szCs w:val="24"/>
        </w:rPr>
        <w:t>c</w:t>
      </w:r>
      <w:r>
        <w:rPr>
          <w:spacing w:val="-2"/>
          <w:sz w:val="24"/>
          <w:szCs w:val="24"/>
        </w:rPr>
        <w:t>h</w:t>
      </w:r>
      <w:r>
        <w:rPr>
          <w:spacing w:val="-3"/>
          <w:sz w:val="24"/>
          <w:szCs w:val="24"/>
        </w:rPr>
        <w:t>e</w:t>
      </w:r>
      <w:r>
        <w:rPr>
          <w:spacing w:val="-2"/>
          <w:sz w:val="24"/>
          <w:szCs w:val="24"/>
        </w:rPr>
        <w:t>m</w:t>
      </w:r>
      <w:r>
        <w:rPr>
          <w:sz w:val="24"/>
          <w:szCs w:val="24"/>
        </w:rPr>
        <w:t>i</w:t>
      </w:r>
      <w:r>
        <w:rPr>
          <w:spacing w:val="-3"/>
          <w:sz w:val="24"/>
          <w:szCs w:val="24"/>
        </w:rPr>
        <w:t>ca</w:t>
      </w:r>
      <w:r>
        <w:rPr>
          <w:sz w:val="24"/>
          <w:szCs w:val="24"/>
        </w:rPr>
        <w:t>l</w:t>
      </w:r>
      <w:r>
        <w:rPr>
          <w:spacing w:val="-4"/>
          <w:sz w:val="24"/>
          <w:szCs w:val="24"/>
        </w:rPr>
        <w:t xml:space="preserve"> </w:t>
      </w:r>
      <w:r>
        <w:rPr>
          <w:sz w:val="24"/>
          <w:szCs w:val="24"/>
        </w:rPr>
        <w:t>i</w:t>
      </w:r>
      <w:r>
        <w:rPr>
          <w:spacing w:val="-2"/>
          <w:sz w:val="24"/>
          <w:szCs w:val="24"/>
        </w:rPr>
        <w:t>ns</w:t>
      </w:r>
      <w:r>
        <w:rPr>
          <w:spacing w:val="-1"/>
          <w:sz w:val="24"/>
          <w:szCs w:val="24"/>
        </w:rPr>
        <w:t>e</w:t>
      </w:r>
      <w:r>
        <w:rPr>
          <w:spacing w:val="-3"/>
          <w:sz w:val="24"/>
          <w:szCs w:val="24"/>
        </w:rPr>
        <w:t>c</w:t>
      </w:r>
      <w:r>
        <w:rPr>
          <w:spacing w:val="-2"/>
          <w:sz w:val="24"/>
          <w:szCs w:val="24"/>
        </w:rPr>
        <w:t>ti</w:t>
      </w:r>
      <w:r>
        <w:rPr>
          <w:spacing w:val="-3"/>
          <w:sz w:val="24"/>
          <w:szCs w:val="24"/>
        </w:rPr>
        <w:t>c</w:t>
      </w:r>
      <w:r>
        <w:rPr>
          <w:spacing w:val="-2"/>
          <w:sz w:val="24"/>
          <w:szCs w:val="24"/>
        </w:rPr>
        <w:t>i</w:t>
      </w:r>
      <w:r>
        <w:rPr>
          <w:sz w:val="24"/>
          <w:szCs w:val="24"/>
        </w:rPr>
        <w:t>d</w:t>
      </w:r>
      <w:r>
        <w:rPr>
          <w:spacing w:val="-3"/>
          <w:sz w:val="24"/>
          <w:szCs w:val="24"/>
        </w:rPr>
        <w:t>e</w:t>
      </w:r>
      <w:r>
        <w:rPr>
          <w:sz w:val="24"/>
          <w:szCs w:val="24"/>
        </w:rPr>
        <w:t>s.</w:t>
      </w:r>
      <w:r>
        <w:rPr>
          <w:spacing w:val="-4"/>
          <w:sz w:val="24"/>
          <w:szCs w:val="24"/>
        </w:rPr>
        <w:t xml:space="preserve"> </w:t>
      </w:r>
      <w:r>
        <w:rPr>
          <w:i/>
          <w:spacing w:val="-1"/>
          <w:sz w:val="24"/>
          <w:szCs w:val="24"/>
        </w:rPr>
        <w:t>T</w:t>
      </w:r>
      <w:r>
        <w:rPr>
          <w:i/>
          <w:spacing w:val="-2"/>
          <w:sz w:val="24"/>
          <w:szCs w:val="24"/>
        </w:rPr>
        <w:t>h</w:t>
      </w:r>
      <w:r>
        <w:rPr>
          <w:i/>
          <w:sz w:val="24"/>
          <w:szCs w:val="24"/>
        </w:rPr>
        <w:t>e</w:t>
      </w:r>
      <w:r>
        <w:rPr>
          <w:i/>
          <w:spacing w:val="-6"/>
          <w:sz w:val="24"/>
          <w:szCs w:val="24"/>
        </w:rPr>
        <w:t xml:space="preserve"> </w:t>
      </w:r>
      <w:r>
        <w:rPr>
          <w:i/>
          <w:spacing w:val="-3"/>
          <w:sz w:val="24"/>
          <w:szCs w:val="24"/>
        </w:rPr>
        <w:t>P</w:t>
      </w:r>
      <w:r>
        <w:rPr>
          <w:i/>
          <w:sz w:val="24"/>
          <w:szCs w:val="24"/>
        </w:rPr>
        <w:t>h</w:t>
      </w:r>
      <w:r>
        <w:rPr>
          <w:i/>
          <w:spacing w:val="-2"/>
          <w:sz w:val="24"/>
          <w:szCs w:val="24"/>
        </w:rPr>
        <w:t>ar</w:t>
      </w:r>
      <w:r>
        <w:rPr>
          <w:i/>
          <w:spacing w:val="-3"/>
          <w:sz w:val="24"/>
          <w:szCs w:val="24"/>
        </w:rPr>
        <w:t>m</w:t>
      </w:r>
      <w:r>
        <w:rPr>
          <w:i/>
          <w:sz w:val="24"/>
          <w:szCs w:val="24"/>
        </w:rPr>
        <w:t>a</w:t>
      </w:r>
      <w:r>
        <w:rPr>
          <w:i/>
          <w:spacing w:val="-2"/>
          <w:sz w:val="24"/>
          <w:szCs w:val="24"/>
        </w:rPr>
        <w:t xml:space="preserve"> </w:t>
      </w:r>
      <w:r>
        <w:rPr>
          <w:i/>
          <w:spacing w:val="-3"/>
          <w:sz w:val="24"/>
          <w:szCs w:val="24"/>
        </w:rPr>
        <w:t>I</w:t>
      </w:r>
      <w:r>
        <w:rPr>
          <w:i/>
          <w:spacing w:val="-2"/>
          <w:sz w:val="24"/>
          <w:szCs w:val="24"/>
        </w:rPr>
        <w:t>nn</w:t>
      </w:r>
      <w:r>
        <w:rPr>
          <w:i/>
          <w:sz w:val="24"/>
          <w:szCs w:val="24"/>
        </w:rPr>
        <w:t>o</w:t>
      </w:r>
      <w:r>
        <w:rPr>
          <w:i/>
          <w:spacing w:val="-3"/>
          <w:sz w:val="24"/>
          <w:szCs w:val="24"/>
        </w:rPr>
        <w:t>v</w:t>
      </w:r>
      <w:r>
        <w:rPr>
          <w:i/>
          <w:spacing w:val="-2"/>
          <w:sz w:val="24"/>
          <w:szCs w:val="24"/>
        </w:rPr>
        <w:t>atio</w:t>
      </w:r>
      <w:r>
        <w:rPr>
          <w:i/>
          <w:sz w:val="24"/>
          <w:szCs w:val="24"/>
        </w:rPr>
        <w:t xml:space="preserve">n </w:t>
      </w:r>
      <w:r>
        <w:rPr>
          <w:i/>
          <w:spacing w:val="-3"/>
          <w:sz w:val="24"/>
          <w:szCs w:val="24"/>
        </w:rPr>
        <w:t>J</w:t>
      </w:r>
      <w:r>
        <w:rPr>
          <w:i/>
          <w:spacing w:val="-2"/>
          <w:sz w:val="24"/>
          <w:szCs w:val="24"/>
        </w:rPr>
        <w:t>ourna</w:t>
      </w:r>
      <w:r>
        <w:rPr>
          <w:i/>
          <w:spacing w:val="-1"/>
          <w:sz w:val="24"/>
          <w:szCs w:val="24"/>
        </w:rPr>
        <w:t>l</w:t>
      </w:r>
      <w:r>
        <w:rPr>
          <w:sz w:val="24"/>
          <w:szCs w:val="24"/>
        </w:rPr>
        <w:t>,</w:t>
      </w:r>
      <w:r>
        <w:rPr>
          <w:spacing w:val="-2"/>
          <w:sz w:val="24"/>
          <w:szCs w:val="24"/>
        </w:rPr>
        <w:t xml:space="preserve"> </w:t>
      </w:r>
      <w:r>
        <w:rPr>
          <w:i/>
          <w:spacing w:val="-2"/>
          <w:sz w:val="24"/>
          <w:szCs w:val="24"/>
        </w:rPr>
        <w:t>10</w:t>
      </w:r>
      <w:r>
        <w:rPr>
          <w:sz w:val="24"/>
          <w:szCs w:val="24"/>
        </w:rPr>
        <w:t>(</w:t>
      </w:r>
      <w:r>
        <w:rPr>
          <w:spacing w:val="-3"/>
          <w:sz w:val="24"/>
          <w:szCs w:val="24"/>
        </w:rPr>
        <w:t>2)</w:t>
      </w:r>
      <w:r>
        <w:rPr>
          <w:sz w:val="24"/>
          <w:szCs w:val="24"/>
        </w:rPr>
        <w:t>,</w:t>
      </w:r>
      <w:r>
        <w:rPr>
          <w:spacing w:val="-2"/>
          <w:sz w:val="24"/>
          <w:szCs w:val="24"/>
        </w:rPr>
        <w:t xml:space="preserve"> 135</w:t>
      </w:r>
      <w:r>
        <w:rPr>
          <w:spacing w:val="-1"/>
          <w:sz w:val="24"/>
          <w:szCs w:val="24"/>
        </w:rPr>
        <w:t>-</w:t>
      </w:r>
      <w:r>
        <w:rPr>
          <w:spacing w:val="-2"/>
          <w:sz w:val="24"/>
          <w:szCs w:val="24"/>
        </w:rPr>
        <w:t>137</w:t>
      </w:r>
      <w:r>
        <w:rPr>
          <w:b/>
          <w:sz w:val="24"/>
          <w:szCs w:val="24"/>
        </w:rPr>
        <w:t>.</w:t>
      </w:r>
    </w:p>
    <w:p w14:paraId="228D45A0" w14:textId="77777777" w:rsidR="00B472F9" w:rsidRDefault="00B472F9">
      <w:pPr>
        <w:spacing w:before="11" w:line="200" w:lineRule="exact"/>
      </w:pPr>
    </w:p>
    <w:p w14:paraId="20B4CF3D" w14:textId="2A21D5BB" w:rsidR="00B472F9" w:rsidRDefault="008D4628">
      <w:pPr>
        <w:spacing w:line="359" w:lineRule="auto"/>
        <w:ind w:left="100" w:right="76"/>
        <w:jc w:val="both"/>
        <w:rPr>
          <w:sz w:val="24"/>
          <w:szCs w:val="24"/>
        </w:rPr>
      </w:pPr>
      <w:r>
        <w:rPr>
          <w:b/>
          <w:spacing w:val="-3"/>
          <w:sz w:val="24"/>
          <w:szCs w:val="24"/>
        </w:rPr>
        <w:t>M</w:t>
      </w:r>
      <w:r>
        <w:rPr>
          <w:b/>
          <w:spacing w:val="-2"/>
          <w:sz w:val="24"/>
          <w:szCs w:val="24"/>
        </w:rPr>
        <w:t>ia</w:t>
      </w:r>
      <w:r>
        <w:rPr>
          <w:b/>
          <w:spacing w:val="-1"/>
          <w:sz w:val="24"/>
          <w:szCs w:val="24"/>
        </w:rPr>
        <w:t>n</w:t>
      </w:r>
      <w:r>
        <w:rPr>
          <w:b/>
          <w:sz w:val="24"/>
          <w:szCs w:val="24"/>
        </w:rPr>
        <w:t>,</w:t>
      </w:r>
      <w:r>
        <w:rPr>
          <w:b/>
          <w:spacing w:val="-5"/>
          <w:sz w:val="24"/>
          <w:szCs w:val="24"/>
        </w:rPr>
        <w:t xml:space="preserve"> </w:t>
      </w:r>
      <w:r>
        <w:rPr>
          <w:b/>
          <w:spacing w:val="-3"/>
          <w:sz w:val="24"/>
          <w:szCs w:val="24"/>
        </w:rPr>
        <w:t>F</w:t>
      </w:r>
      <w:r>
        <w:rPr>
          <w:b/>
          <w:sz w:val="24"/>
          <w:szCs w:val="24"/>
        </w:rPr>
        <w:t>.</w:t>
      </w:r>
      <w:r>
        <w:rPr>
          <w:b/>
          <w:spacing w:val="-2"/>
          <w:sz w:val="24"/>
          <w:szCs w:val="24"/>
        </w:rPr>
        <w:t xml:space="preserve"> </w:t>
      </w:r>
      <w:r>
        <w:rPr>
          <w:b/>
          <w:spacing w:val="-1"/>
          <w:sz w:val="24"/>
          <w:szCs w:val="24"/>
        </w:rPr>
        <w:t>M</w:t>
      </w:r>
      <w:r>
        <w:rPr>
          <w:b/>
          <w:spacing w:val="-2"/>
          <w:sz w:val="24"/>
          <w:szCs w:val="24"/>
        </w:rPr>
        <w:t>.</w:t>
      </w:r>
      <w:r>
        <w:rPr>
          <w:b/>
          <w:sz w:val="24"/>
          <w:szCs w:val="24"/>
        </w:rPr>
        <w:t>,</w:t>
      </w:r>
      <w:r>
        <w:rPr>
          <w:b/>
          <w:spacing w:val="-5"/>
          <w:sz w:val="24"/>
          <w:szCs w:val="24"/>
        </w:rPr>
        <w:t xml:space="preserve"> </w:t>
      </w:r>
      <w:r>
        <w:rPr>
          <w:b/>
          <w:spacing w:val="-2"/>
          <w:sz w:val="24"/>
          <w:szCs w:val="24"/>
        </w:rPr>
        <w:t>K</w:t>
      </w:r>
      <w:r>
        <w:rPr>
          <w:b/>
          <w:spacing w:val="-1"/>
          <w:sz w:val="24"/>
          <w:szCs w:val="24"/>
        </w:rPr>
        <w:t>h</w:t>
      </w:r>
      <w:r>
        <w:rPr>
          <w:b/>
          <w:spacing w:val="-2"/>
          <w:sz w:val="24"/>
          <w:szCs w:val="24"/>
        </w:rPr>
        <w:t>a</w:t>
      </w:r>
      <w:r>
        <w:rPr>
          <w:b/>
          <w:spacing w:val="-1"/>
          <w:sz w:val="24"/>
          <w:szCs w:val="24"/>
        </w:rPr>
        <w:t>n</w:t>
      </w:r>
      <w:r>
        <w:rPr>
          <w:b/>
          <w:sz w:val="24"/>
          <w:szCs w:val="24"/>
        </w:rPr>
        <w:t>,</w:t>
      </w:r>
      <w:r>
        <w:rPr>
          <w:b/>
          <w:spacing w:val="-5"/>
          <w:sz w:val="24"/>
          <w:szCs w:val="24"/>
        </w:rPr>
        <w:t xml:space="preserve"> </w:t>
      </w:r>
      <w:r>
        <w:rPr>
          <w:b/>
          <w:sz w:val="24"/>
          <w:szCs w:val="24"/>
        </w:rPr>
        <w:t>I</w:t>
      </w:r>
      <w:r>
        <w:rPr>
          <w:b/>
          <w:spacing w:val="-2"/>
          <w:sz w:val="24"/>
          <w:szCs w:val="24"/>
        </w:rPr>
        <w:t>.</w:t>
      </w:r>
      <w:r>
        <w:rPr>
          <w:b/>
          <w:sz w:val="24"/>
          <w:szCs w:val="24"/>
        </w:rPr>
        <w:t>,</w:t>
      </w:r>
      <w:r>
        <w:rPr>
          <w:b/>
          <w:spacing w:val="-2"/>
          <w:sz w:val="24"/>
          <w:szCs w:val="24"/>
        </w:rPr>
        <w:t xml:space="preserve"> </w:t>
      </w:r>
      <w:r>
        <w:rPr>
          <w:b/>
          <w:sz w:val="24"/>
          <w:szCs w:val="24"/>
        </w:rPr>
        <w:t>U</w:t>
      </w:r>
      <w:r>
        <w:rPr>
          <w:b/>
          <w:spacing w:val="-2"/>
          <w:sz w:val="24"/>
          <w:szCs w:val="24"/>
        </w:rPr>
        <w:t>lla</w:t>
      </w:r>
      <w:r>
        <w:rPr>
          <w:b/>
          <w:spacing w:val="-1"/>
          <w:sz w:val="24"/>
          <w:szCs w:val="24"/>
        </w:rPr>
        <w:t>h</w:t>
      </w:r>
      <w:r>
        <w:rPr>
          <w:b/>
          <w:sz w:val="24"/>
          <w:szCs w:val="24"/>
        </w:rPr>
        <w:t>,</w:t>
      </w:r>
      <w:r>
        <w:rPr>
          <w:b/>
          <w:spacing w:val="-5"/>
          <w:sz w:val="24"/>
          <w:szCs w:val="24"/>
        </w:rPr>
        <w:t xml:space="preserve"> </w:t>
      </w:r>
      <w:r>
        <w:rPr>
          <w:b/>
          <w:spacing w:val="-3"/>
          <w:sz w:val="24"/>
          <w:szCs w:val="24"/>
        </w:rPr>
        <w:t>N</w:t>
      </w:r>
      <w:r>
        <w:rPr>
          <w:b/>
          <w:spacing w:val="-2"/>
          <w:sz w:val="24"/>
          <w:szCs w:val="24"/>
        </w:rPr>
        <w:t>.</w:t>
      </w:r>
      <w:r>
        <w:rPr>
          <w:b/>
          <w:sz w:val="24"/>
          <w:szCs w:val="24"/>
        </w:rPr>
        <w:t>,</w:t>
      </w:r>
      <w:r>
        <w:rPr>
          <w:b/>
          <w:spacing w:val="-2"/>
          <w:sz w:val="24"/>
          <w:szCs w:val="24"/>
        </w:rPr>
        <w:t xml:space="preserve"> Go</w:t>
      </w:r>
      <w:r>
        <w:rPr>
          <w:b/>
          <w:spacing w:val="-1"/>
          <w:sz w:val="24"/>
          <w:szCs w:val="24"/>
        </w:rPr>
        <w:t>nd</w:t>
      </w:r>
      <w:r>
        <w:rPr>
          <w:b/>
          <w:spacing w:val="-2"/>
          <w:sz w:val="24"/>
          <w:szCs w:val="24"/>
        </w:rPr>
        <w:t>al</w:t>
      </w:r>
      <w:r>
        <w:rPr>
          <w:b/>
          <w:sz w:val="24"/>
          <w:szCs w:val="24"/>
        </w:rPr>
        <w:t>,</w:t>
      </w:r>
      <w:r>
        <w:rPr>
          <w:b/>
          <w:spacing w:val="-5"/>
          <w:sz w:val="24"/>
          <w:szCs w:val="24"/>
        </w:rPr>
        <w:t xml:space="preserve"> </w:t>
      </w:r>
      <w:r>
        <w:rPr>
          <w:b/>
          <w:spacing w:val="-3"/>
          <w:sz w:val="24"/>
          <w:szCs w:val="24"/>
        </w:rPr>
        <w:t>A</w:t>
      </w:r>
      <w:r>
        <w:rPr>
          <w:b/>
          <w:sz w:val="24"/>
          <w:szCs w:val="24"/>
        </w:rPr>
        <w:t>.</w:t>
      </w:r>
      <w:r>
        <w:rPr>
          <w:b/>
          <w:spacing w:val="-2"/>
          <w:sz w:val="24"/>
          <w:szCs w:val="24"/>
        </w:rPr>
        <w:t xml:space="preserve"> H.</w:t>
      </w:r>
      <w:r>
        <w:rPr>
          <w:b/>
          <w:sz w:val="24"/>
          <w:szCs w:val="24"/>
        </w:rPr>
        <w:t xml:space="preserve">, </w:t>
      </w:r>
      <w:r>
        <w:rPr>
          <w:b/>
          <w:spacing w:val="-3"/>
          <w:sz w:val="24"/>
          <w:szCs w:val="24"/>
        </w:rPr>
        <w:t>Aj</w:t>
      </w:r>
      <w:r>
        <w:rPr>
          <w:b/>
          <w:spacing w:val="-1"/>
          <w:sz w:val="24"/>
          <w:szCs w:val="24"/>
        </w:rPr>
        <w:t>m</w:t>
      </w:r>
      <w:r>
        <w:rPr>
          <w:b/>
          <w:spacing w:val="-2"/>
          <w:sz w:val="24"/>
          <w:szCs w:val="24"/>
        </w:rPr>
        <w:t>al</w:t>
      </w:r>
      <w:r>
        <w:rPr>
          <w:b/>
          <w:sz w:val="24"/>
          <w:szCs w:val="24"/>
        </w:rPr>
        <w:t>,</w:t>
      </w:r>
      <w:r>
        <w:rPr>
          <w:b/>
          <w:spacing w:val="-2"/>
          <w:sz w:val="24"/>
          <w:szCs w:val="24"/>
        </w:rPr>
        <w:t xml:space="preserve"> </w:t>
      </w:r>
      <w:r>
        <w:rPr>
          <w:b/>
          <w:spacing w:val="-3"/>
          <w:sz w:val="24"/>
          <w:szCs w:val="24"/>
        </w:rPr>
        <w:t>M</w:t>
      </w:r>
      <w:r>
        <w:rPr>
          <w:b/>
          <w:sz w:val="24"/>
          <w:szCs w:val="24"/>
        </w:rPr>
        <w:t>.</w:t>
      </w:r>
      <w:r>
        <w:rPr>
          <w:b/>
          <w:spacing w:val="-5"/>
          <w:sz w:val="24"/>
          <w:szCs w:val="24"/>
        </w:rPr>
        <w:t xml:space="preserve"> </w:t>
      </w:r>
      <w:r>
        <w:rPr>
          <w:b/>
          <w:spacing w:val="-1"/>
          <w:sz w:val="24"/>
          <w:szCs w:val="24"/>
        </w:rPr>
        <w:t>S</w:t>
      </w:r>
      <w:r>
        <w:rPr>
          <w:b/>
          <w:spacing w:val="-2"/>
          <w:sz w:val="24"/>
          <w:szCs w:val="24"/>
        </w:rPr>
        <w:t>.</w:t>
      </w:r>
      <w:r>
        <w:rPr>
          <w:b/>
          <w:sz w:val="24"/>
          <w:szCs w:val="24"/>
        </w:rPr>
        <w:t>,</w:t>
      </w:r>
      <w:r>
        <w:rPr>
          <w:b/>
          <w:spacing w:val="-2"/>
          <w:sz w:val="24"/>
          <w:szCs w:val="24"/>
        </w:rPr>
        <w:t xml:space="preserve"> Q</w:t>
      </w:r>
      <w:r>
        <w:rPr>
          <w:b/>
          <w:spacing w:val="-1"/>
          <w:sz w:val="24"/>
          <w:szCs w:val="24"/>
        </w:rPr>
        <w:t>u</w:t>
      </w:r>
      <w:r>
        <w:rPr>
          <w:b/>
          <w:spacing w:val="-3"/>
          <w:sz w:val="24"/>
          <w:szCs w:val="24"/>
        </w:rPr>
        <w:t>r</w:t>
      </w:r>
      <w:r>
        <w:rPr>
          <w:b/>
          <w:spacing w:val="-1"/>
          <w:sz w:val="24"/>
          <w:szCs w:val="24"/>
        </w:rPr>
        <w:t>e</w:t>
      </w:r>
      <w:r>
        <w:rPr>
          <w:b/>
          <w:spacing w:val="-2"/>
          <w:sz w:val="24"/>
          <w:szCs w:val="24"/>
        </w:rPr>
        <w:t>s</w:t>
      </w:r>
      <w:r>
        <w:rPr>
          <w:b/>
          <w:spacing w:val="-1"/>
          <w:sz w:val="24"/>
          <w:szCs w:val="24"/>
        </w:rPr>
        <w:t>h</w:t>
      </w:r>
      <w:r>
        <w:rPr>
          <w:b/>
          <w:spacing w:val="-2"/>
          <w:sz w:val="24"/>
          <w:szCs w:val="24"/>
        </w:rPr>
        <w:t>i</w:t>
      </w:r>
      <w:r>
        <w:rPr>
          <w:b/>
          <w:sz w:val="24"/>
          <w:szCs w:val="24"/>
        </w:rPr>
        <w:t>,</w:t>
      </w:r>
      <w:r>
        <w:rPr>
          <w:b/>
          <w:spacing w:val="-2"/>
          <w:sz w:val="24"/>
          <w:szCs w:val="24"/>
        </w:rPr>
        <w:t xml:space="preserve"> </w:t>
      </w:r>
      <w:r>
        <w:rPr>
          <w:b/>
          <w:spacing w:val="-3"/>
          <w:sz w:val="24"/>
          <w:szCs w:val="24"/>
        </w:rPr>
        <w:t>M</w:t>
      </w:r>
      <w:r>
        <w:rPr>
          <w:b/>
          <w:sz w:val="24"/>
          <w:szCs w:val="24"/>
        </w:rPr>
        <w:t>.</w:t>
      </w:r>
      <w:r>
        <w:rPr>
          <w:b/>
          <w:spacing w:val="-5"/>
          <w:sz w:val="24"/>
          <w:szCs w:val="24"/>
        </w:rPr>
        <w:t xml:space="preserve"> </w:t>
      </w:r>
      <w:r>
        <w:rPr>
          <w:b/>
          <w:spacing w:val="-1"/>
          <w:sz w:val="24"/>
          <w:szCs w:val="24"/>
        </w:rPr>
        <w:t>S</w:t>
      </w:r>
      <w:r>
        <w:rPr>
          <w:b/>
          <w:spacing w:val="-2"/>
          <w:sz w:val="24"/>
          <w:szCs w:val="24"/>
        </w:rPr>
        <w:t>.</w:t>
      </w:r>
      <w:proofErr w:type="gramStart"/>
      <w:r>
        <w:rPr>
          <w:b/>
          <w:sz w:val="24"/>
          <w:szCs w:val="24"/>
        </w:rPr>
        <w:t>,</w:t>
      </w:r>
      <w:r>
        <w:rPr>
          <w:b/>
          <w:spacing w:val="-2"/>
          <w:sz w:val="24"/>
          <w:szCs w:val="24"/>
        </w:rPr>
        <w:t xml:space="preserve">  </w:t>
      </w:r>
      <w:r>
        <w:rPr>
          <w:b/>
          <w:sz w:val="24"/>
          <w:szCs w:val="24"/>
        </w:rPr>
        <w:t>&amp;</w:t>
      </w:r>
      <w:proofErr w:type="gramEnd"/>
      <w:r>
        <w:rPr>
          <w:b/>
          <w:spacing w:val="-3"/>
          <w:sz w:val="24"/>
          <w:szCs w:val="24"/>
        </w:rPr>
        <w:t xml:space="preserve"> </w:t>
      </w:r>
      <w:r>
        <w:rPr>
          <w:b/>
          <w:spacing w:val="-2"/>
          <w:sz w:val="24"/>
          <w:szCs w:val="24"/>
        </w:rPr>
        <w:t>Ja</w:t>
      </w:r>
      <w:r>
        <w:rPr>
          <w:b/>
          <w:spacing w:val="-1"/>
          <w:sz w:val="24"/>
          <w:szCs w:val="24"/>
        </w:rPr>
        <w:t>bb</w:t>
      </w:r>
      <w:r>
        <w:rPr>
          <w:b/>
          <w:spacing w:val="-2"/>
          <w:sz w:val="24"/>
          <w:szCs w:val="24"/>
        </w:rPr>
        <w:t>a</w:t>
      </w:r>
      <w:r>
        <w:rPr>
          <w:b/>
          <w:spacing w:val="-3"/>
          <w:sz w:val="24"/>
          <w:szCs w:val="24"/>
        </w:rPr>
        <w:t>r</w:t>
      </w:r>
      <w:r>
        <w:rPr>
          <w:b/>
          <w:sz w:val="24"/>
          <w:szCs w:val="24"/>
        </w:rPr>
        <w:t xml:space="preserve">, </w:t>
      </w:r>
      <w:r>
        <w:rPr>
          <w:b/>
          <w:spacing w:val="-3"/>
          <w:sz w:val="24"/>
          <w:szCs w:val="24"/>
        </w:rPr>
        <w:t>A</w:t>
      </w:r>
      <w:r>
        <w:rPr>
          <w:b/>
          <w:sz w:val="24"/>
          <w:szCs w:val="24"/>
        </w:rPr>
        <w:t xml:space="preserve">. </w:t>
      </w:r>
      <w:r>
        <w:rPr>
          <w:b/>
          <w:spacing w:val="-3"/>
          <w:sz w:val="24"/>
          <w:szCs w:val="24"/>
        </w:rPr>
        <w:t>(</w:t>
      </w:r>
      <w:r>
        <w:rPr>
          <w:b/>
          <w:spacing w:val="-2"/>
          <w:sz w:val="24"/>
          <w:szCs w:val="24"/>
        </w:rPr>
        <w:t>2</w:t>
      </w:r>
      <w:r>
        <w:rPr>
          <w:b/>
          <w:sz w:val="24"/>
          <w:szCs w:val="24"/>
        </w:rPr>
        <w:t>0</w:t>
      </w:r>
      <w:r>
        <w:rPr>
          <w:b/>
          <w:spacing w:val="-2"/>
          <w:sz w:val="24"/>
          <w:szCs w:val="24"/>
        </w:rPr>
        <w:t>22</w:t>
      </w:r>
      <w:r>
        <w:rPr>
          <w:b/>
          <w:spacing w:val="-3"/>
          <w:sz w:val="24"/>
          <w:szCs w:val="24"/>
        </w:rPr>
        <w:t>)</w:t>
      </w:r>
      <w:r>
        <w:rPr>
          <w:b/>
          <w:sz w:val="24"/>
          <w:szCs w:val="24"/>
        </w:rPr>
        <w:t>.</w:t>
      </w:r>
      <w:r>
        <w:rPr>
          <w:b/>
          <w:spacing w:val="3"/>
          <w:sz w:val="24"/>
          <w:szCs w:val="24"/>
        </w:rPr>
        <w:t xml:space="preserve"> </w:t>
      </w:r>
      <w:r>
        <w:rPr>
          <w:spacing w:val="-3"/>
          <w:sz w:val="24"/>
          <w:szCs w:val="24"/>
        </w:rPr>
        <w:t>E</w:t>
      </w:r>
      <w:r>
        <w:rPr>
          <w:sz w:val="24"/>
          <w:szCs w:val="24"/>
        </w:rPr>
        <w:t>f</w:t>
      </w:r>
      <w:r>
        <w:rPr>
          <w:spacing w:val="-4"/>
          <w:sz w:val="24"/>
          <w:szCs w:val="24"/>
        </w:rPr>
        <w:t>f</w:t>
      </w:r>
      <w:r>
        <w:rPr>
          <w:spacing w:val="-2"/>
          <w:sz w:val="24"/>
          <w:szCs w:val="24"/>
        </w:rPr>
        <w:t>i</w:t>
      </w:r>
      <w:r>
        <w:rPr>
          <w:spacing w:val="-1"/>
          <w:sz w:val="24"/>
          <w:szCs w:val="24"/>
        </w:rPr>
        <w:t>c</w:t>
      </w:r>
      <w:r>
        <w:rPr>
          <w:spacing w:val="-3"/>
          <w:sz w:val="24"/>
          <w:szCs w:val="24"/>
        </w:rPr>
        <w:t>ac</w:t>
      </w:r>
      <w:r>
        <w:rPr>
          <w:sz w:val="24"/>
          <w:szCs w:val="24"/>
        </w:rPr>
        <w:t>y</w:t>
      </w:r>
      <w:r>
        <w:rPr>
          <w:spacing w:val="2"/>
          <w:sz w:val="24"/>
          <w:szCs w:val="24"/>
        </w:rPr>
        <w:t xml:space="preserve"> </w:t>
      </w:r>
      <w:r>
        <w:rPr>
          <w:spacing w:val="-2"/>
          <w:sz w:val="24"/>
          <w:szCs w:val="24"/>
        </w:rPr>
        <w:t>o</w:t>
      </w:r>
      <w:r>
        <w:rPr>
          <w:sz w:val="24"/>
          <w:szCs w:val="24"/>
        </w:rPr>
        <w:t>f</w:t>
      </w:r>
      <w:r>
        <w:rPr>
          <w:spacing w:val="-1"/>
          <w:sz w:val="24"/>
          <w:szCs w:val="24"/>
        </w:rPr>
        <w:t xml:space="preserve"> </w:t>
      </w:r>
      <w:r>
        <w:rPr>
          <w:spacing w:val="-2"/>
          <w:sz w:val="24"/>
          <w:szCs w:val="24"/>
        </w:rPr>
        <w:t>in</w:t>
      </w:r>
      <w:r>
        <w:rPr>
          <w:sz w:val="24"/>
          <w:szCs w:val="24"/>
        </w:rPr>
        <w:t>s</w:t>
      </w:r>
      <w:r>
        <w:rPr>
          <w:spacing w:val="-3"/>
          <w:sz w:val="24"/>
          <w:szCs w:val="24"/>
        </w:rPr>
        <w:t>ec</w:t>
      </w:r>
      <w:r>
        <w:rPr>
          <w:spacing w:val="-2"/>
          <w:sz w:val="24"/>
          <w:szCs w:val="24"/>
        </w:rPr>
        <w:t>t</w:t>
      </w:r>
      <w:r>
        <w:rPr>
          <w:sz w:val="24"/>
          <w:szCs w:val="24"/>
        </w:rPr>
        <w:t>i</w:t>
      </w:r>
      <w:r>
        <w:rPr>
          <w:spacing w:val="-3"/>
          <w:sz w:val="24"/>
          <w:szCs w:val="24"/>
        </w:rPr>
        <w:t>c</w:t>
      </w:r>
      <w:r>
        <w:rPr>
          <w:spacing w:val="-2"/>
          <w:sz w:val="24"/>
          <w:szCs w:val="24"/>
        </w:rPr>
        <w:t>id</w:t>
      </w:r>
      <w:r>
        <w:rPr>
          <w:spacing w:val="-3"/>
          <w:sz w:val="24"/>
          <w:szCs w:val="24"/>
        </w:rPr>
        <w:t>e</w:t>
      </w:r>
      <w:r>
        <w:rPr>
          <w:sz w:val="24"/>
          <w:szCs w:val="24"/>
        </w:rPr>
        <w:t>s</w:t>
      </w:r>
      <w:r>
        <w:rPr>
          <w:spacing w:val="2"/>
          <w:sz w:val="24"/>
          <w:szCs w:val="24"/>
        </w:rPr>
        <w:t xml:space="preserve"> </w:t>
      </w:r>
      <w:r>
        <w:rPr>
          <w:spacing w:val="-3"/>
          <w:sz w:val="24"/>
          <w:szCs w:val="24"/>
        </w:rPr>
        <w:t>a</w:t>
      </w:r>
      <w:r>
        <w:rPr>
          <w:sz w:val="24"/>
          <w:szCs w:val="24"/>
        </w:rPr>
        <w:t>g</w:t>
      </w:r>
      <w:r>
        <w:rPr>
          <w:spacing w:val="-3"/>
          <w:sz w:val="24"/>
          <w:szCs w:val="24"/>
        </w:rPr>
        <w:t>a</w:t>
      </w:r>
      <w:r>
        <w:rPr>
          <w:spacing w:val="-2"/>
          <w:sz w:val="24"/>
          <w:szCs w:val="24"/>
        </w:rPr>
        <w:t>ins</w:t>
      </w:r>
      <w:r>
        <w:rPr>
          <w:sz w:val="24"/>
          <w:szCs w:val="24"/>
        </w:rPr>
        <w:t>t f</w:t>
      </w:r>
      <w:r>
        <w:rPr>
          <w:spacing w:val="-4"/>
          <w:sz w:val="24"/>
          <w:szCs w:val="24"/>
        </w:rPr>
        <w:t>a</w:t>
      </w:r>
      <w:r>
        <w:rPr>
          <w:spacing w:val="-2"/>
          <w:sz w:val="24"/>
          <w:szCs w:val="24"/>
        </w:rPr>
        <w:t>l</w:t>
      </w:r>
      <w:r>
        <w:rPr>
          <w:sz w:val="24"/>
          <w:szCs w:val="24"/>
        </w:rPr>
        <w:t xml:space="preserve">l </w:t>
      </w:r>
      <w:r>
        <w:rPr>
          <w:spacing w:val="-1"/>
          <w:sz w:val="24"/>
          <w:szCs w:val="24"/>
        </w:rPr>
        <w:t>a</w:t>
      </w:r>
      <w:r>
        <w:rPr>
          <w:spacing w:val="-3"/>
          <w:sz w:val="24"/>
          <w:szCs w:val="24"/>
        </w:rPr>
        <w:t>r</w:t>
      </w:r>
      <w:r>
        <w:rPr>
          <w:sz w:val="24"/>
          <w:szCs w:val="24"/>
        </w:rPr>
        <w:t>m</w:t>
      </w:r>
      <w:r>
        <w:rPr>
          <w:spacing w:val="-2"/>
          <w:sz w:val="24"/>
          <w:szCs w:val="24"/>
        </w:rPr>
        <w:t>y</w:t>
      </w:r>
      <w:r>
        <w:rPr>
          <w:spacing w:val="-3"/>
          <w:sz w:val="24"/>
          <w:szCs w:val="24"/>
        </w:rPr>
        <w:t>w</w:t>
      </w:r>
      <w:r>
        <w:rPr>
          <w:spacing w:val="-2"/>
          <w:sz w:val="24"/>
          <w:szCs w:val="24"/>
        </w:rPr>
        <w:t>o</w:t>
      </w:r>
      <w:r>
        <w:rPr>
          <w:spacing w:val="-3"/>
          <w:sz w:val="24"/>
          <w:szCs w:val="24"/>
        </w:rPr>
        <w:t>r</w:t>
      </w:r>
      <w:r>
        <w:rPr>
          <w:spacing w:val="-2"/>
          <w:sz w:val="24"/>
          <w:szCs w:val="24"/>
        </w:rPr>
        <w:t>m</w:t>
      </w:r>
      <w:r>
        <w:rPr>
          <w:sz w:val="24"/>
          <w:szCs w:val="24"/>
        </w:rPr>
        <w:t xml:space="preserve">, </w:t>
      </w:r>
      <w:proofErr w:type="spellStart"/>
      <w:r w:rsidRPr="0089181B">
        <w:rPr>
          <w:i/>
          <w:iCs/>
          <w:spacing w:val="-1"/>
          <w:sz w:val="24"/>
          <w:szCs w:val="24"/>
        </w:rPr>
        <w:t>S</w:t>
      </w:r>
      <w:r w:rsidRPr="0089181B">
        <w:rPr>
          <w:i/>
          <w:iCs/>
          <w:spacing w:val="-2"/>
          <w:sz w:val="24"/>
          <w:szCs w:val="24"/>
        </w:rPr>
        <w:t>p</w:t>
      </w:r>
      <w:r w:rsidRPr="0089181B">
        <w:rPr>
          <w:i/>
          <w:iCs/>
          <w:sz w:val="24"/>
          <w:szCs w:val="24"/>
        </w:rPr>
        <w:t>o</w:t>
      </w:r>
      <w:r w:rsidRPr="0089181B">
        <w:rPr>
          <w:i/>
          <w:iCs/>
          <w:spacing w:val="-2"/>
          <w:sz w:val="24"/>
          <w:szCs w:val="24"/>
        </w:rPr>
        <w:t>dopt</w:t>
      </w:r>
      <w:r w:rsidRPr="0089181B">
        <w:rPr>
          <w:i/>
          <w:iCs/>
          <w:spacing w:val="-1"/>
          <w:sz w:val="24"/>
          <w:szCs w:val="24"/>
        </w:rPr>
        <w:t>e</w:t>
      </w:r>
      <w:r w:rsidRPr="0089181B">
        <w:rPr>
          <w:i/>
          <w:iCs/>
          <w:spacing w:val="-3"/>
          <w:sz w:val="24"/>
          <w:szCs w:val="24"/>
        </w:rPr>
        <w:t>r</w:t>
      </w:r>
      <w:r w:rsidRPr="0089181B">
        <w:rPr>
          <w:i/>
          <w:iCs/>
          <w:sz w:val="24"/>
          <w:szCs w:val="24"/>
        </w:rPr>
        <w:t>a</w:t>
      </w:r>
      <w:proofErr w:type="spellEnd"/>
      <w:r w:rsidRPr="0089181B">
        <w:rPr>
          <w:i/>
          <w:iCs/>
          <w:spacing w:val="1"/>
          <w:sz w:val="24"/>
          <w:szCs w:val="24"/>
        </w:rPr>
        <w:t xml:space="preserve"> </w:t>
      </w:r>
      <w:proofErr w:type="spellStart"/>
      <w:r w:rsidRPr="0089181B">
        <w:rPr>
          <w:i/>
          <w:iCs/>
          <w:spacing w:val="-3"/>
          <w:sz w:val="24"/>
          <w:szCs w:val="24"/>
        </w:rPr>
        <w:t>f</w:t>
      </w:r>
      <w:r w:rsidRPr="0089181B">
        <w:rPr>
          <w:i/>
          <w:iCs/>
          <w:sz w:val="24"/>
          <w:szCs w:val="24"/>
        </w:rPr>
        <w:t>r</w:t>
      </w:r>
      <w:r w:rsidRPr="0089181B">
        <w:rPr>
          <w:i/>
          <w:iCs/>
          <w:spacing w:val="-3"/>
          <w:sz w:val="24"/>
          <w:szCs w:val="24"/>
        </w:rPr>
        <w:t>u</w:t>
      </w:r>
      <w:r w:rsidRPr="0089181B">
        <w:rPr>
          <w:i/>
          <w:iCs/>
          <w:spacing w:val="-2"/>
          <w:sz w:val="24"/>
          <w:szCs w:val="24"/>
        </w:rPr>
        <w:t>g</w:t>
      </w:r>
      <w:r w:rsidRPr="0089181B">
        <w:rPr>
          <w:i/>
          <w:iCs/>
          <w:sz w:val="24"/>
          <w:szCs w:val="24"/>
        </w:rPr>
        <w:t>i</w:t>
      </w:r>
      <w:r w:rsidRPr="0089181B">
        <w:rPr>
          <w:i/>
          <w:iCs/>
          <w:spacing w:val="-2"/>
          <w:sz w:val="24"/>
          <w:szCs w:val="24"/>
        </w:rPr>
        <w:t>p</w:t>
      </w:r>
      <w:r w:rsidRPr="0089181B">
        <w:rPr>
          <w:i/>
          <w:iCs/>
          <w:spacing w:val="-3"/>
          <w:sz w:val="24"/>
          <w:szCs w:val="24"/>
        </w:rPr>
        <w:t>er</w:t>
      </w:r>
      <w:r w:rsidRPr="0089181B">
        <w:rPr>
          <w:i/>
          <w:iCs/>
          <w:sz w:val="24"/>
          <w:szCs w:val="24"/>
        </w:rPr>
        <w:t>da</w:t>
      </w:r>
      <w:proofErr w:type="spellEnd"/>
      <w:r>
        <w:rPr>
          <w:spacing w:val="-1"/>
          <w:sz w:val="24"/>
          <w:szCs w:val="24"/>
        </w:rPr>
        <w:t xml:space="preserve"> </w:t>
      </w:r>
      <w:r>
        <w:rPr>
          <w:sz w:val="24"/>
          <w:szCs w:val="24"/>
        </w:rPr>
        <w:t>(</w:t>
      </w:r>
      <w:r>
        <w:rPr>
          <w:spacing w:val="-3"/>
          <w:sz w:val="24"/>
          <w:szCs w:val="24"/>
        </w:rPr>
        <w:t>Le</w:t>
      </w:r>
      <w:r>
        <w:rPr>
          <w:spacing w:val="-2"/>
          <w:sz w:val="24"/>
          <w:szCs w:val="24"/>
        </w:rPr>
        <w:t>pi</w:t>
      </w:r>
      <w:r>
        <w:rPr>
          <w:sz w:val="24"/>
          <w:szCs w:val="24"/>
        </w:rPr>
        <w:t>d</w:t>
      </w:r>
      <w:r>
        <w:rPr>
          <w:spacing w:val="-2"/>
          <w:sz w:val="24"/>
          <w:szCs w:val="24"/>
        </w:rPr>
        <w:t>opt</w:t>
      </w:r>
      <w:r>
        <w:rPr>
          <w:spacing w:val="-1"/>
          <w:sz w:val="24"/>
          <w:szCs w:val="24"/>
        </w:rPr>
        <w:t>e</w:t>
      </w:r>
      <w:r>
        <w:rPr>
          <w:spacing w:val="-3"/>
          <w:sz w:val="24"/>
          <w:szCs w:val="24"/>
        </w:rPr>
        <w:t>r</w:t>
      </w:r>
      <w:r>
        <w:rPr>
          <w:spacing w:val="-1"/>
          <w:sz w:val="24"/>
          <w:szCs w:val="24"/>
        </w:rPr>
        <w:t>a</w:t>
      </w:r>
      <w:r>
        <w:rPr>
          <w:sz w:val="24"/>
          <w:szCs w:val="24"/>
        </w:rPr>
        <w:t xml:space="preserve">, </w:t>
      </w:r>
      <w:proofErr w:type="spellStart"/>
      <w:r>
        <w:rPr>
          <w:spacing w:val="-3"/>
          <w:sz w:val="24"/>
          <w:szCs w:val="24"/>
        </w:rPr>
        <w:t>N</w:t>
      </w:r>
      <w:r>
        <w:rPr>
          <w:spacing w:val="-2"/>
          <w:sz w:val="24"/>
          <w:szCs w:val="24"/>
        </w:rPr>
        <w:t>o</w:t>
      </w:r>
      <w:r>
        <w:rPr>
          <w:spacing w:val="-3"/>
          <w:sz w:val="24"/>
          <w:szCs w:val="24"/>
        </w:rPr>
        <w:t>c</w:t>
      </w:r>
      <w:r>
        <w:rPr>
          <w:spacing w:val="-2"/>
          <w:sz w:val="24"/>
          <w:szCs w:val="24"/>
        </w:rPr>
        <w:t>tui</w:t>
      </w:r>
      <w:r>
        <w:rPr>
          <w:sz w:val="24"/>
          <w:szCs w:val="24"/>
        </w:rPr>
        <w:t>d</w:t>
      </w:r>
      <w:r>
        <w:rPr>
          <w:spacing w:val="-3"/>
          <w:sz w:val="24"/>
          <w:szCs w:val="24"/>
        </w:rPr>
        <w:t>a</w:t>
      </w:r>
      <w:r>
        <w:rPr>
          <w:spacing w:val="-1"/>
          <w:sz w:val="24"/>
          <w:szCs w:val="24"/>
        </w:rPr>
        <w:t>e</w:t>
      </w:r>
      <w:proofErr w:type="spellEnd"/>
      <w:r>
        <w:rPr>
          <w:sz w:val="24"/>
          <w:szCs w:val="24"/>
        </w:rPr>
        <w:t>)</w:t>
      </w:r>
      <w:r>
        <w:rPr>
          <w:spacing w:val="-6"/>
          <w:sz w:val="24"/>
          <w:szCs w:val="24"/>
        </w:rPr>
        <w:t xml:space="preserve"> </w:t>
      </w:r>
      <w:r>
        <w:rPr>
          <w:spacing w:val="-2"/>
          <w:sz w:val="24"/>
          <w:szCs w:val="24"/>
        </w:rPr>
        <w:t>i</w:t>
      </w:r>
      <w:r>
        <w:rPr>
          <w:sz w:val="24"/>
          <w:szCs w:val="24"/>
        </w:rPr>
        <w:t>n</w:t>
      </w:r>
      <w:r>
        <w:rPr>
          <w:spacing w:val="-5"/>
          <w:sz w:val="24"/>
          <w:szCs w:val="24"/>
        </w:rPr>
        <w:t xml:space="preserve"> </w:t>
      </w:r>
      <w:r>
        <w:rPr>
          <w:sz w:val="24"/>
          <w:szCs w:val="24"/>
        </w:rPr>
        <w:t>M</w:t>
      </w:r>
      <w:r>
        <w:rPr>
          <w:spacing w:val="-3"/>
          <w:sz w:val="24"/>
          <w:szCs w:val="24"/>
        </w:rPr>
        <w:t>a</w:t>
      </w:r>
      <w:r>
        <w:rPr>
          <w:sz w:val="24"/>
          <w:szCs w:val="24"/>
        </w:rPr>
        <w:t>i</w:t>
      </w:r>
      <w:r>
        <w:rPr>
          <w:spacing w:val="-3"/>
          <w:sz w:val="24"/>
          <w:szCs w:val="24"/>
        </w:rPr>
        <w:t>ze</w:t>
      </w:r>
      <w:r>
        <w:rPr>
          <w:sz w:val="24"/>
          <w:szCs w:val="24"/>
        </w:rPr>
        <w:t>.</w:t>
      </w:r>
      <w:r>
        <w:rPr>
          <w:spacing w:val="-2"/>
          <w:sz w:val="24"/>
          <w:szCs w:val="24"/>
        </w:rPr>
        <w:t xml:space="preserve"> </w:t>
      </w:r>
      <w:r>
        <w:rPr>
          <w:i/>
          <w:spacing w:val="-3"/>
          <w:sz w:val="24"/>
          <w:szCs w:val="24"/>
        </w:rPr>
        <w:t>J</w:t>
      </w:r>
      <w:r>
        <w:rPr>
          <w:i/>
          <w:spacing w:val="-2"/>
          <w:sz w:val="24"/>
          <w:szCs w:val="24"/>
        </w:rPr>
        <w:t>o</w:t>
      </w:r>
      <w:r>
        <w:rPr>
          <w:i/>
          <w:sz w:val="24"/>
          <w:szCs w:val="24"/>
        </w:rPr>
        <w:t>u</w:t>
      </w:r>
      <w:r>
        <w:rPr>
          <w:i/>
          <w:spacing w:val="-2"/>
          <w:sz w:val="24"/>
          <w:szCs w:val="24"/>
        </w:rPr>
        <w:t>rna</w:t>
      </w:r>
      <w:r>
        <w:rPr>
          <w:i/>
          <w:sz w:val="24"/>
          <w:szCs w:val="24"/>
        </w:rPr>
        <w:t>l</w:t>
      </w:r>
      <w:r>
        <w:rPr>
          <w:i/>
          <w:spacing w:val="-4"/>
          <w:sz w:val="24"/>
          <w:szCs w:val="24"/>
        </w:rPr>
        <w:t xml:space="preserve"> </w:t>
      </w:r>
      <w:r>
        <w:rPr>
          <w:i/>
          <w:spacing w:val="-2"/>
          <w:sz w:val="24"/>
          <w:szCs w:val="24"/>
        </w:rPr>
        <w:t>o</w:t>
      </w:r>
      <w:r>
        <w:rPr>
          <w:i/>
          <w:sz w:val="24"/>
          <w:szCs w:val="24"/>
        </w:rPr>
        <w:t>f</w:t>
      </w:r>
      <w:r>
        <w:rPr>
          <w:i/>
          <w:spacing w:val="-4"/>
          <w:sz w:val="24"/>
          <w:szCs w:val="24"/>
        </w:rPr>
        <w:t xml:space="preserve"> </w:t>
      </w:r>
      <w:r>
        <w:rPr>
          <w:i/>
          <w:spacing w:val="-3"/>
          <w:sz w:val="24"/>
          <w:szCs w:val="24"/>
        </w:rPr>
        <w:t>B</w:t>
      </w:r>
      <w:r>
        <w:rPr>
          <w:i/>
          <w:spacing w:val="-2"/>
          <w:sz w:val="24"/>
          <w:szCs w:val="24"/>
        </w:rPr>
        <w:t>io</w:t>
      </w:r>
      <w:r>
        <w:rPr>
          <w:i/>
          <w:sz w:val="24"/>
          <w:szCs w:val="24"/>
        </w:rPr>
        <w:t>r</w:t>
      </w:r>
      <w:r>
        <w:rPr>
          <w:i/>
          <w:spacing w:val="-3"/>
          <w:sz w:val="24"/>
          <w:szCs w:val="24"/>
        </w:rPr>
        <w:t>e</w:t>
      </w:r>
      <w:r>
        <w:rPr>
          <w:i/>
          <w:spacing w:val="-2"/>
          <w:sz w:val="24"/>
          <w:szCs w:val="24"/>
        </w:rPr>
        <w:t>sou</w:t>
      </w:r>
      <w:r>
        <w:rPr>
          <w:i/>
          <w:sz w:val="24"/>
          <w:szCs w:val="24"/>
        </w:rPr>
        <w:t>r</w:t>
      </w:r>
      <w:r>
        <w:rPr>
          <w:i/>
          <w:spacing w:val="-3"/>
          <w:sz w:val="24"/>
          <w:szCs w:val="24"/>
        </w:rPr>
        <w:t>c</w:t>
      </w:r>
      <w:r>
        <w:rPr>
          <w:i/>
          <w:sz w:val="24"/>
          <w:szCs w:val="24"/>
        </w:rPr>
        <w:t>e</w:t>
      </w:r>
      <w:r>
        <w:rPr>
          <w:i/>
          <w:spacing w:val="-3"/>
          <w:sz w:val="24"/>
          <w:szCs w:val="24"/>
        </w:rPr>
        <w:t xml:space="preserve"> M</w:t>
      </w:r>
      <w:r>
        <w:rPr>
          <w:i/>
          <w:spacing w:val="-2"/>
          <w:sz w:val="24"/>
          <w:szCs w:val="24"/>
        </w:rPr>
        <w:t>a</w:t>
      </w:r>
      <w:r>
        <w:rPr>
          <w:i/>
          <w:sz w:val="24"/>
          <w:szCs w:val="24"/>
        </w:rPr>
        <w:t>na</w:t>
      </w:r>
      <w:r>
        <w:rPr>
          <w:i/>
          <w:spacing w:val="-2"/>
          <w:sz w:val="24"/>
          <w:szCs w:val="24"/>
        </w:rPr>
        <w:t>g</w:t>
      </w:r>
      <w:r>
        <w:rPr>
          <w:i/>
          <w:spacing w:val="-3"/>
          <w:sz w:val="24"/>
          <w:szCs w:val="24"/>
        </w:rPr>
        <w:t>e</w:t>
      </w:r>
      <w:r>
        <w:rPr>
          <w:i/>
          <w:sz w:val="24"/>
          <w:szCs w:val="24"/>
        </w:rPr>
        <w:t>m</w:t>
      </w:r>
      <w:r>
        <w:rPr>
          <w:i/>
          <w:spacing w:val="-4"/>
          <w:sz w:val="24"/>
          <w:szCs w:val="24"/>
        </w:rPr>
        <w:t>e</w:t>
      </w:r>
      <w:r>
        <w:rPr>
          <w:i/>
          <w:spacing w:val="-2"/>
          <w:sz w:val="24"/>
          <w:szCs w:val="24"/>
        </w:rPr>
        <w:t>n</w:t>
      </w:r>
      <w:r>
        <w:rPr>
          <w:i/>
          <w:spacing w:val="-1"/>
          <w:sz w:val="24"/>
          <w:szCs w:val="24"/>
        </w:rPr>
        <w:t>t</w:t>
      </w:r>
      <w:r>
        <w:rPr>
          <w:sz w:val="24"/>
          <w:szCs w:val="24"/>
        </w:rPr>
        <w:t>,</w:t>
      </w:r>
      <w:r>
        <w:rPr>
          <w:spacing w:val="-5"/>
          <w:sz w:val="24"/>
          <w:szCs w:val="24"/>
        </w:rPr>
        <w:t xml:space="preserve"> </w:t>
      </w:r>
      <w:r>
        <w:rPr>
          <w:i/>
          <w:sz w:val="24"/>
          <w:szCs w:val="24"/>
        </w:rPr>
        <w:t>9</w:t>
      </w:r>
      <w:r>
        <w:rPr>
          <w:spacing w:val="-3"/>
          <w:sz w:val="24"/>
          <w:szCs w:val="24"/>
        </w:rPr>
        <w:t>(</w:t>
      </w:r>
      <w:r>
        <w:rPr>
          <w:spacing w:val="-2"/>
          <w:sz w:val="24"/>
          <w:szCs w:val="24"/>
        </w:rPr>
        <w:t>2</w:t>
      </w:r>
      <w:r>
        <w:rPr>
          <w:sz w:val="24"/>
          <w:szCs w:val="24"/>
        </w:rPr>
        <w:t>),</w:t>
      </w:r>
      <w:r>
        <w:rPr>
          <w:spacing w:val="-6"/>
          <w:sz w:val="24"/>
          <w:szCs w:val="24"/>
        </w:rPr>
        <w:t xml:space="preserve"> </w:t>
      </w:r>
      <w:r>
        <w:rPr>
          <w:spacing w:val="-2"/>
          <w:sz w:val="24"/>
          <w:szCs w:val="24"/>
        </w:rPr>
        <w:t>14</w:t>
      </w:r>
      <w:r>
        <w:rPr>
          <w:sz w:val="24"/>
          <w:szCs w:val="24"/>
        </w:rPr>
        <w:t>.</w:t>
      </w:r>
    </w:p>
    <w:p w14:paraId="537F0EE8" w14:textId="77777777" w:rsidR="00B472F9" w:rsidRDefault="00B472F9">
      <w:pPr>
        <w:spacing w:before="9" w:line="200" w:lineRule="exact"/>
      </w:pPr>
    </w:p>
    <w:p w14:paraId="4C6BB984" w14:textId="77777777" w:rsidR="00B472F9" w:rsidRDefault="008D4628">
      <w:pPr>
        <w:spacing w:line="359" w:lineRule="auto"/>
        <w:ind w:left="100" w:right="79"/>
        <w:jc w:val="both"/>
        <w:rPr>
          <w:sz w:val="24"/>
          <w:szCs w:val="24"/>
        </w:rPr>
      </w:pPr>
      <w:r>
        <w:rPr>
          <w:b/>
          <w:spacing w:val="-3"/>
          <w:sz w:val="24"/>
          <w:szCs w:val="24"/>
        </w:rPr>
        <w:t>N</w:t>
      </w:r>
      <w:r>
        <w:rPr>
          <w:b/>
          <w:spacing w:val="-2"/>
          <w:sz w:val="24"/>
          <w:szCs w:val="24"/>
        </w:rPr>
        <w:t>ai</w:t>
      </w:r>
      <w:r>
        <w:rPr>
          <w:b/>
          <w:spacing w:val="-1"/>
          <w:sz w:val="24"/>
          <w:szCs w:val="24"/>
        </w:rPr>
        <w:t>k</w:t>
      </w:r>
      <w:r>
        <w:rPr>
          <w:b/>
          <w:sz w:val="24"/>
          <w:szCs w:val="24"/>
        </w:rPr>
        <w:t xml:space="preserve">, </w:t>
      </w:r>
      <w:r>
        <w:rPr>
          <w:b/>
          <w:spacing w:val="-3"/>
          <w:sz w:val="24"/>
          <w:szCs w:val="24"/>
        </w:rPr>
        <w:t>N</w:t>
      </w:r>
      <w:r>
        <w:rPr>
          <w:b/>
          <w:sz w:val="24"/>
          <w:szCs w:val="24"/>
        </w:rPr>
        <w:t>.</w:t>
      </w:r>
      <w:r>
        <w:rPr>
          <w:b/>
          <w:spacing w:val="2"/>
          <w:sz w:val="24"/>
          <w:szCs w:val="24"/>
        </w:rPr>
        <w:t xml:space="preserve"> </w:t>
      </w:r>
      <w:r>
        <w:rPr>
          <w:b/>
          <w:spacing w:val="-3"/>
          <w:sz w:val="24"/>
          <w:szCs w:val="24"/>
        </w:rPr>
        <w:t>R</w:t>
      </w:r>
      <w:r>
        <w:rPr>
          <w:b/>
          <w:spacing w:val="-2"/>
          <w:sz w:val="24"/>
          <w:szCs w:val="24"/>
        </w:rPr>
        <w:t>.</w:t>
      </w:r>
      <w:r>
        <w:rPr>
          <w:b/>
          <w:sz w:val="24"/>
          <w:szCs w:val="24"/>
        </w:rPr>
        <w:t>,</w:t>
      </w:r>
      <w:r>
        <w:rPr>
          <w:b/>
          <w:spacing w:val="2"/>
          <w:sz w:val="24"/>
          <w:szCs w:val="24"/>
        </w:rPr>
        <w:t xml:space="preserve"> </w:t>
      </w:r>
      <w:r>
        <w:rPr>
          <w:b/>
          <w:spacing w:val="-1"/>
          <w:sz w:val="24"/>
          <w:szCs w:val="24"/>
        </w:rPr>
        <w:t>S</w:t>
      </w:r>
      <w:r>
        <w:rPr>
          <w:b/>
          <w:spacing w:val="-3"/>
          <w:sz w:val="24"/>
          <w:szCs w:val="24"/>
        </w:rPr>
        <w:t>e</w:t>
      </w:r>
      <w:r>
        <w:rPr>
          <w:b/>
          <w:spacing w:val="-1"/>
          <w:sz w:val="24"/>
          <w:szCs w:val="24"/>
        </w:rPr>
        <w:t>kh</w:t>
      </w:r>
      <w:r>
        <w:rPr>
          <w:b/>
          <w:spacing w:val="-2"/>
          <w:sz w:val="24"/>
          <w:szCs w:val="24"/>
        </w:rPr>
        <w:t>a</w:t>
      </w:r>
      <w:r>
        <w:rPr>
          <w:b/>
          <w:spacing w:val="-3"/>
          <w:sz w:val="24"/>
          <w:szCs w:val="24"/>
        </w:rPr>
        <w:t>r</w:t>
      </w:r>
      <w:r>
        <w:rPr>
          <w:b/>
          <w:sz w:val="24"/>
          <w:szCs w:val="24"/>
        </w:rPr>
        <w:t>,</w:t>
      </w:r>
      <w:r>
        <w:rPr>
          <w:b/>
          <w:spacing w:val="2"/>
          <w:sz w:val="24"/>
          <w:szCs w:val="24"/>
        </w:rPr>
        <w:t xml:space="preserve"> </w:t>
      </w:r>
      <w:r>
        <w:rPr>
          <w:b/>
          <w:spacing w:val="-3"/>
          <w:sz w:val="24"/>
          <w:szCs w:val="24"/>
        </w:rPr>
        <w:t>D</w:t>
      </w:r>
      <w:r>
        <w:rPr>
          <w:b/>
          <w:sz w:val="24"/>
          <w:szCs w:val="24"/>
        </w:rPr>
        <w:t>., &amp;</w:t>
      </w:r>
      <w:r>
        <w:rPr>
          <w:b/>
          <w:spacing w:val="2"/>
          <w:sz w:val="24"/>
          <w:szCs w:val="24"/>
        </w:rPr>
        <w:t xml:space="preserve"> </w:t>
      </w:r>
      <w:r>
        <w:rPr>
          <w:b/>
          <w:spacing w:val="-3"/>
          <w:sz w:val="24"/>
          <w:szCs w:val="24"/>
        </w:rPr>
        <w:t>Re</w:t>
      </w:r>
      <w:r>
        <w:rPr>
          <w:b/>
          <w:spacing w:val="-1"/>
          <w:sz w:val="24"/>
          <w:szCs w:val="24"/>
        </w:rPr>
        <w:t>dd</w:t>
      </w:r>
      <w:r>
        <w:rPr>
          <w:b/>
          <w:spacing w:val="-2"/>
          <w:sz w:val="24"/>
          <w:szCs w:val="24"/>
        </w:rPr>
        <w:t>y</w:t>
      </w:r>
      <w:r>
        <w:rPr>
          <w:b/>
          <w:sz w:val="24"/>
          <w:szCs w:val="24"/>
        </w:rPr>
        <w:t>,</w:t>
      </w:r>
      <w:r>
        <w:rPr>
          <w:b/>
          <w:spacing w:val="2"/>
          <w:sz w:val="24"/>
          <w:szCs w:val="24"/>
        </w:rPr>
        <w:t xml:space="preserve"> </w:t>
      </w:r>
      <w:r>
        <w:rPr>
          <w:b/>
          <w:spacing w:val="-3"/>
          <w:sz w:val="24"/>
          <w:szCs w:val="24"/>
        </w:rPr>
        <w:t>D</w:t>
      </w:r>
      <w:r>
        <w:rPr>
          <w:b/>
          <w:sz w:val="24"/>
          <w:szCs w:val="24"/>
        </w:rPr>
        <w:t>.</w:t>
      </w:r>
      <w:r>
        <w:rPr>
          <w:b/>
          <w:spacing w:val="2"/>
          <w:sz w:val="24"/>
          <w:szCs w:val="24"/>
        </w:rPr>
        <w:t xml:space="preserve"> </w:t>
      </w:r>
      <w:r>
        <w:rPr>
          <w:b/>
          <w:spacing w:val="-3"/>
          <w:sz w:val="24"/>
          <w:szCs w:val="24"/>
        </w:rPr>
        <w:t>V</w:t>
      </w:r>
      <w:r>
        <w:rPr>
          <w:b/>
          <w:sz w:val="24"/>
          <w:szCs w:val="24"/>
        </w:rPr>
        <w:t>.</w:t>
      </w:r>
      <w:r>
        <w:rPr>
          <w:b/>
          <w:spacing w:val="2"/>
          <w:sz w:val="24"/>
          <w:szCs w:val="24"/>
        </w:rPr>
        <w:t xml:space="preserve"> </w:t>
      </w:r>
      <w:r>
        <w:rPr>
          <w:b/>
          <w:spacing w:val="-3"/>
          <w:sz w:val="24"/>
          <w:szCs w:val="24"/>
        </w:rPr>
        <w:t>(</w:t>
      </w:r>
      <w:r>
        <w:rPr>
          <w:b/>
          <w:spacing w:val="-2"/>
          <w:sz w:val="24"/>
          <w:szCs w:val="24"/>
        </w:rPr>
        <w:t>202</w:t>
      </w:r>
      <w:r>
        <w:rPr>
          <w:b/>
          <w:sz w:val="24"/>
          <w:szCs w:val="24"/>
        </w:rPr>
        <w:t>0</w:t>
      </w:r>
      <w:r>
        <w:rPr>
          <w:b/>
          <w:spacing w:val="-3"/>
          <w:sz w:val="24"/>
          <w:szCs w:val="24"/>
        </w:rPr>
        <w:t>)</w:t>
      </w:r>
      <w:r>
        <w:rPr>
          <w:b/>
          <w:sz w:val="24"/>
          <w:szCs w:val="24"/>
        </w:rPr>
        <w:t>.</w:t>
      </w:r>
      <w:r>
        <w:rPr>
          <w:b/>
          <w:spacing w:val="3"/>
          <w:sz w:val="24"/>
          <w:szCs w:val="24"/>
        </w:rPr>
        <w:t xml:space="preserve"> </w:t>
      </w:r>
      <w:r>
        <w:rPr>
          <w:sz w:val="24"/>
          <w:szCs w:val="24"/>
        </w:rPr>
        <w:t>O</w:t>
      </w:r>
      <w:r>
        <w:rPr>
          <w:spacing w:val="-4"/>
          <w:sz w:val="24"/>
          <w:szCs w:val="24"/>
        </w:rPr>
        <w:t>c</w:t>
      </w:r>
      <w:r>
        <w:rPr>
          <w:spacing w:val="-1"/>
          <w:sz w:val="24"/>
          <w:szCs w:val="24"/>
        </w:rPr>
        <w:t>c</w:t>
      </w:r>
      <w:r>
        <w:rPr>
          <w:spacing w:val="-2"/>
          <w:sz w:val="24"/>
          <w:szCs w:val="24"/>
        </w:rPr>
        <w:t>u</w:t>
      </w:r>
      <w:r>
        <w:rPr>
          <w:sz w:val="24"/>
          <w:szCs w:val="24"/>
        </w:rPr>
        <w:t>r</w:t>
      </w:r>
      <w:r>
        <w:rPr>
          <w:spacing w:val="-4"/>
          <w:sz w:val="24"/>
          <w:szCs w:val="24"/>
        </w:rPr>
        <w:t>r</w:t>
      </w:r>
      <w:r>
        <w:rPr>
          <w:spacing w:val="-3"/>
          <w:sz w:val="24"/>
          <w:szCs w:val="24"/>
        </w:rPr>
        <w:t>e</w:t>
      </w:r>
      <w:r>
        <w:rPr>
          <w:sz w:val="24"/>
          <w:szCs w:val="24"/>
        </w:rPr>
        <w:t>n</w:t>
      </w:r>
      <w:r>
        <w:rPr>
          <w:spacing w:val="-3"/>
          <w:sz w:val="24"/>
          <w:szCs w:val="24"/>
        </w:rPr>
        <w:t>c</w:t>
      </w:r>
      <w:r>
        <w:rPr>
          <w:sz w:val="24"/>
          <w:szCs w:val="24"/>
        </w:rPr>
        <w:t>e</w:t>
      </w:r>
      <w:r>
        <w:rPr>
          <w:spacing w:val="1"/>
          <w:sz w:val="24"/>
          <w:szCs w:val="24"/>
        </w:rPr>
        <w:t xml:space="preserve"> </w:t>
      </w:r>
      <w:r>
        <w:rPr>
          <w:spacing w:val="-3"/>
          <w:sz w:val="24"/>
          <w:szCs w:val="24"/>
        </w:rPr>
        <w:t>a</w:t>
      </w:r>
      <w:r>
        <w:rPr>
          <w:sz w:val="24"/>
          <w:szCs w:val="24"/>
        </w:rPr>
        <w:t xml:space="preserve">nd </w:t>
      </w:r>
      <w:r>
        <w:rPr>
          <w:spacing w:val="-2"/>
          <w:sz w:val="24"/>
          <w:szCs w:val="24"/>
        </w:rPr>
        <w:t>m</w:t>
      </w:r>
      <w:r>
        <w:rPr>
          <w:spacing w:val="-1"/>
          <w:sz w:val="24"/>
          <w:szCs w:val="24"/>
        </w:rPr>
        <w:t>a</w:t>
      </w:r>
      <w:r>
        <w:rPr>
          <w:spacing w:val="-2"/>
          <w:sz w:val="24"/>
          <w:szCs w:val="24"/>
        </w:rPr>
        <w:t>n</w:t>
      </w:r>
      <w:r>
        <w:rPr>
          <w:spacing w:val="-1"/>
          <w:sz w:val="24"/>
          <w:szCs w:val="24"/>
        </w:rPr>
        <w:t>a</w:t>
      </w:r>
      <w:r>
        <w:rPr>
          <w:spacing w:val="-2"/>
          <w:sz w:val="24"/>
          <w:szCs w:val="24"/>
        </w:rPr>
        <w:t>g</w:t>
      </w:r>
      <w:r>
        <w:rPr>
          <w:spacing w:val="-3"/>
          <w:sz w:val="24"/>
          <w:szCs w:val="24"/>
        </w:rPr>
        <w:t>e</w:t>
      </w:r>
      <w:r>
        <w:rPr>
          <w:spacing w:val="-2"/>
          <w:sz w:val="24"/>
          <w:szCs w:val="24"/>
        </w:rPr>
        <w:t>m</w:t>
      </w:r>
      <w:r>
        <w:rPr>
          <w:spacing w:val="-3"/>
          <w:sz w:val="24"/>
          <w:szCs w:val="24"/>
        </w:rPr>
        <w:t>e</w:t>
      </w:r>
      <w:r>
        <w:rPr>
          <w:spacing w:val="-2"/>
          <w:sz w:val="24"/>
          <w:szCs w:val="24"/>
        </w:rPr>
        <w:t>n</w:t>
      </w:r>
      <w:r>
        <w:rPr>
          <w:sz w:val="24"/>
          <w:szCs w:val="24"/>
        </w:rPr>
        <w:t>t</w:t>
      </w:r>
      <w:r>
        <w:rPr>
          <w:spacing w:val="3"/>
          <w:sz w:val="24"/>
          <w:szCs w:val="24"/>
        </w:rPr>
        <w:t xml:space="preserve"> </w:t>
      </w:r>
      <w:r>
        <w:rPr>
          <w:spacing w:val="-2"/>
          <w:sz w:val="24"/>
          <w:szCs w:val="24"/>
        </w:rPr>
        <w:t>o</w:t>
      </w:r>
      <w:r>
        <w:rPr>
          <w:sz w:val="24"/>
          <w:szCs w:val="24"/>
        </w:rPr>
        <w:t>f</w:t>
      </w:r>
      <w:r>
        <w:rPr>
          <w:spacing w:val="2"/>
          <w:sz w:val="24"/>
          <w:szCs w:val="24"/>
        </w:rPr>
        <w:t xml:space="preserve"> </w:t>
      </w:r>
      <w:r>
        <w:rPr>
          <w:spacing w:val="-2"/>
          <w:sz w:val="24"/>
          <w:szCs w:val="24"/>
        </w:rPr>
        <w:t>th</w:t>
      </w:r>
      <w:r>
        <w:rPr>
          <w:sz w:val="24"/>
          <w:szCs w:val="24"/>
        </w:rPr>
        <w:t>e</w:t>
      </w:r>
      <w:r>
        <w:rPr>
          <w:spacing w:val="1"/>
          <w:sz w:val="24"/>
          <w:szCs w:val="24"/>
        </w:rPr>
        <w:t xml:space="preserve"> </w:t>
      </w:r>
      <w:r>
        <w:rPr>
          <w:sz w:val="24"/>
          <w:szCs w:val="24"/>
        </w:rPr>
        <w:t>f</w:t>
      </w:r>
      <w:r>
        <w:rPr>
          <w:spacing w:val="-4"/>
          <w:sz w:val="24"/>
          <w:szCs w:val="24"/>
        </w:rPr>
        <w:t>a</w:t>
      </w:r>
      <w:r>
        <w:rPr>
          <w:spacing w:val="-2"/>
          <w:sz w:val="24"/>
          <w:szCs w:val="24"/>
        </w:rPr>
        <w:t>l</w:t>
      </w:r>
      <w:r>
        <w:rPr>
          <w:sz w:val="24"/>
          <w:szCs w:val="24"/>
        </w:rPr>
        <w:t xml:space="preserve">l </w:t>
      </w:r>
      <w:r>
        <w:rPr>
          <w:spacing w:val="-3"/>
          <w:sz w:val="24"/>
          <w:szCs w:val="24"/>
        </w:rPr>
        <w:t>ar</w:t>
      </w:r>
      <w:r>
        <w:rPr>
          <w:spacing w:val="-2"/>
          <w:sz w:val="24"/>
          <w:szCs w:val="24"/>
        </w:rPr>
        <w:t>m</w:t>
      </w:r>
      <w:r>
        <w:rPr>
          <w:sz w:val="24"/>
          <w:szCs w:val="24"/>
        </w:rPr>
        <w:t>y</w:t>
      </w:r>
      <w:r>
        <w:rPr>
          <w:spacing w:val="-3"/>
          <w:sz w:val="24"/>
          <w:szCs w:val="24"/>
        </w:rPr>
        <w:t>w</w:t>
      </w:r>
      <w:r>
        <w:rPr>
          <w:spacing w:val="-2"/>
          <w:sz w:val="24"/>
          <w:szCs w:val="24"/>
        </w:rPr>
        <w:t>o</w:t>
      </w:r>
      <w:r>
        <w:rPr>
          <w:spacing w:val="-3"/>
          <w:sz w:val="24"/>
          <w:szCs w:val="24"/>
        </w:rPr>
        <w:t>r</w:t>
      </w:r>
      <w:r>
        <w:rPr>
          <w:spacing w:val="-2"/>
          <w:sz w:val="24"/>
          <w:szCs w:val="24"/>
        </w:rPr>
        <w:t>m</w:t>
      </w:r>
      <w:r>
        <w:rPr>
          <w:sz w:val="24"/>
          <w:szCs w:val="24"/>
        </w:rPr>
        <w:t>,</w:t>
      </w:r>
      <w:r>
        <w:rPr>
          <w:spacing w:val="-14"/>
          <w:sz w:val="24"/>
          <w:szCs w:val="24"/>
        </w:rPr>
        <w:t xml:space="preserve"> </w:t>
      </w:r>
      <w:proofErr w:type="spellStart"/>
      <w:r w:rsidRPr="0089181B">
        <w:rPr>
          <w:i/>
          <w:iCs/>
          <w:spacing w:val="-1"/>
          <w:sz w:val="24"/>
          <w:szCs w:val="24"/>
        </w:rPr>
        <w:t>S</w:t>
      </w:r>
      <w:r w:rsidRPr="0089181B">
        <w:rPr>
          <w:i/>
          <w:iCs/>
          <w:spacing w:val="-2"/>
          <w:sz w:val="24"/>
          <w:szCs w:val="24"/>
        </w:rPr>
        <w:t>podop</w:t>
      </w:r>
      <w:r w:rsidRPr="0089181B">
        <w:rPr>
          <w:i/>
          <w:iCs/>
          <w:sz w:val="24"/>
          <w:szCs w:val="24"/>
        </w:rPr>
        <w:t>t</w:t>
      </w:r>
      <w:r w:rsidRPr="0089181B">
        <w:rPr>
          <w:i/>
          <w:iCs/>
          <w:spacing w:val="-3"/>
          <w:sz w:val="24"/>
          <w:szCs w:val="24"/>
        </w:rPr>
        <w:t>e</w:t>
      </w:r>
      <w:r w:rsidRPr="0089181B">
        <w:rPr>
          <w:i/>
          <w:iCs/>
          <w:sz w:val="24"/>
          <w:szCs w:val="24"/>
        </w:rPr>
        <w:t>ra</w:t>
      </w:r>
      <w:proofErr w:type="spellEnd"/>
      <w:r w:rsidRPr="0089181B">
        <w:rPr>
          <w:i/>
          <w:iCs/>
          <w:spacing w:val="-16"/>
          <w:sz w:val="24"/>
          <w:szCs w:val="24"/>
        </w:rPr>
        <w:t xml:space="preserve"> </w:t>
      </w:r>
      <w:proofErr w:type="spellStart"/>
      <w:r w:rsidRPr="0089181B">
        <w:rPr>
          <w:i/>
          <w:iCs/>
          <w:spacing w:val="-3"/>
          <w:sz w:val="24"/>
          <w:szCs w:val="24"/>
        </w:rPr>
        <w:t>f</w:t>
      </w:r>
      <w:r w:rsidRPr="0089181B">
        <w:rPr>
          <w:i/>
          <w:iCs/>
          <w:sz w:val="24"/>
          <w:szCs w:val="24"/>
        </w:rPr>
        <w:t>r</w:t>
      </w:r>
      <w:r w:rsidRPr="0089181B">
        <w:rPr>
          <w:i/>
          <w:iCs/>
          <w:spacing w:val="-3"/>
          <w:sz w:val="24"/>
          <w:szCs w:val="24"/>
        </w:rPr>
        <w:t>u</w:t>
      </w:r>
      <w:r w:rsidRPr="0089181B">
        <w:rPr>
          <w:i/>
          <w:iCs/>
          <w:spacing w:val="-2"/>
          <w:sz w:val="24"/>
          <w:szCs w:val="24"/>
        </w:rPr>
        <w:t>gip</w:t>
      </w:r>
      <w:r w:rsidRPr="0089181B">
        <w:rPr>
          <w:i/>
          <w:iCs/>
          <w:spacing w:val="-3"/>
          <w:sz w:val="24"/>
          <w:szCs w:val="24"/>
        </w:rPr>
        <w:t>e</w:t>
      </w:r>
      <w:r w:rsidRPr="0089181B">
        <w:rPr>
          <w:i/>
          <w:iCs/>
          <w:sz w:val="24"/>
          <w:szCs w:val="24"/>
        </w:rPr>
        <w:t>r</w:t>
      </w:r>
      <w:r w:rsidRPr="0089181B">
        <w:rPr>
          <w:i/>
          <w:iCs/>
          <w:spacing w:val="-3"/>
          <w:sz w:val="24"/>
          <w:szCs w:val="24"/>
        </w:rPr>
        <w:t>da</w:t>
      </w:r>
      <w:proofErr w:type="spellEnd"/>
      <w:r>
        <w:rPr>
          <w:sz w:val="24"/>
          <w:szCs w:val="24"/>
        </w:rPr>
        <w:t>:</w:t>
      </w:r>
      <w:r>
        <w:rPr>
          <w:spacing w:val="-14"/>
          <w:sz w:val="24"/>
          <w:szCs w:val="24"/>
        </w:rPr>
        <w:t xml:space="preserve"> </w:t>
      </w:r>
      <w:r>
        <w:rPr>
          <w:sz w:val="24"/>
          <w:szCs w:val="24"/>
        </w:rPr>
        <w:t>a</w:t>
      </w:r>
      <w:r>
        <w:rPr>
          <w:spacing w:val="-15"/>
          <w:sz w:val="24"/>
          <w:szCs w:val="24"/>
        </w:rPr>
        <w:t xml:space="preserve"> </w:t>
      </w:r>
      <w:r>
        <w:rPr>
          <w:spacing w:val="-2"/>
          <w:sz w:val="24"/>
          <w:szCs w:val="24"/>
        </w:rPr>
        <w:t>n</w:t>
      </w:r>
      <w:r>
        <w:rPr>
          <w:spacing w:val="-1"/>
          <w:sz w:val="24"/>
          <w:szCs w:val="24"/>
        </w:rPr>
        <w:t>e</w:t>
      </w:r>
      <w:r>
        <w:rPr>
          <w:sz w:val="24"/>
          <w:szCs w:val="24"/>
        </w:rPr>
        <w:t>w</w:t>
      </w:r>
      <w:r>
        <w:rPr>
          <w:spacing w:val="-17"/>
          <w:sz w:val="24"/>
          <w:szCs w:val="24"/>
        </w:rPr>
        <w:t xml:space="preserve"> </w:t>
      </w:r>
      <w:r>
        <w:rPr>
          <w:spacing w:val="-2"/>
          <w:sz w:val="24"/>
          <w:szCs w:val="24"/>
        </w:rPr>
        <w:t>in</w:t>
      </w:r>
      <w:r>
        <w:rPr>
          <w:sz w:val="24"/>
          <w:szCs w:val="24"/>
        </w:rPr>
        <w:t>s</w:t>
      </w:r>
      <w:r>
        <w:rPr>
          <w:spacing w:val="-3"/>
          <w:sz w:val="24"/>
          <w:szCs w:val="24"/>
        </w:rPr>
        <w:t>ec</w:t>
      </w:r>
      <w:r>
        <w:rPr>
          <w:sz w:val="24"/>
          <w:szCs w:val="24"/>
        </w:rPr>
        <w:t>t</w:t>
      </w:r>
      <w:r>
        <w:rPr>
          <w:spacing w:val="-14"/>
          <w:sz w:val="24"/>
          <w:szCs w:val="24"/>
        </w:rPr>
        <w:t xml:space="preserve"> </w:t>
      </w:r>
      <w:r>
        <w:rPr>
          <w:spacing w:val="-2"/>
          <w:sz w:val="24"/>
          <w:szCs w:val="24"/>
        </w:rPr>
        <w:t>p</w:t>
      </w:r>
      <w:r>
        <w:rPr>
          <w:spacing w:val="-3"/>
          <w:sz w:val="24"/>
          <w:szCs w:val="24"/>
        </w:rPr>
        <w:t>e</w:t>
      </w:r>
      <w:r>
        <w:rPr>
          <w:sz w:val="24"/>
          <w:szCs w:val="24"/>
        </w:rPr>
        <w:t>st</w:t>
      </w:r>
      <w:r>
        <w:rPr>
          <w:spacing w:val="-16"/>
          <w:sz w:val="24"/>
          <w:szCs w:val="24"/>
        </w:rPr>
        <w:t xml:space="preserve"> </w:t>
      </w:r>
      <w:r>
        <w:rPr>
          <w:spacing w:val="-2"/>
          <w:sz w:val="24"/>
          <w:szCs w:val="24"/>
        </w:rPr>
        <w:t>o</w:t>
      </w:r>
      <w:r>
        <w:rPr>
          <w:sz w:val="24"/>
          <w:szCs w:val="24"/>
        </w:rPr>
        <w:t>n</w:t>
      </w:r>
      <w:r>
        <w:rPr>
          <w:spacing w:val="-17"/>
          <w:sz w:val="24"/>
          <w:szCs w:val="24"/>
        </w:rPr>
        <w:t xml:space="preserve"> </w:t>
      </w:r>
      <w:r>
        <w:rPr>
          <w:sz w:val="24"/>
          <w:szCs w:val="24"/>
        </w:rPr>
        <w:t>m</w:t>
      </w:r>
      <w:r>
        <w:rPr>
          <w:spacing w:val="-3"/>
          <w:sz w:val="24"/>
          <w:szCs w:val="24"/>
        </w:rPr>
        <w:t>a</w:t>
      </w:r>
      <w:r>
        <w:rPr>
          <w:spacing w:val="-2"/>
          <w:sz w:val="24"/>
          <w:szCs w:val="24"/>
        </w:rPr>
        <w:t>i</w:t>
      </w:r>
      <w:r>
        <w:rPr>
          <w:spacing w:val="-1"/>
          <w:sz w:val="24"/>
          <w:szCs w:val="24"/>
        </w:rPr>
        <w:t>z</w:t>
      </w:r>
      <w:r>
        <w:rPr>
          <w:sz w:val="24"/>
          <w:szCs w:val="24"/>
        </w:rPr>
        <w:t>e</w:t>
      </w:r>
      <w:r>
        <w:rPr>
          <w:spacing w:val="-15"/>
          <w:sz w:val="24"/>
          <w:szCs w:val="24"/>
        </w:rPr>
        <w:t xml:space="preserve"> </w:t>
      </w:r>
      <w:r>
        <w:rPr>
          <w:spacing w:val="-3"/>
          <w:sz w:val="24"/>
          <w:szCs w:val="24"/>
        </w:rPr>
        <w:t>a</w:t>
      </w:r>
      <w:r>
        <w:rPr>
          <w:sz w:val="24"/>
          <w:szCs w:val="24"/>
        </w:rPr>
        <w:t>t</w:t>
      </w:r>
      <w:r>
        <w:rPr>
          <w:spacing w:val="-16"/>
          <w:sz w:val="24"/>
          <w:szCs w:val="24"/>
        </w:rPr>
        <w:t xml:space="preserve"> </w:t>
      </w:r>
      <w:r>
        <w:rPr>
          <w:spacing w:val="-2"/>
          <w:sz w:val="24"/>
          <w:szCs w:val="24"/>
        </w:rPr>
        <w:t>R</w:t>
      </w:r>
      <w:r>
        <w:rPr>
          <w:spacing w:val="-3"/>
          <w:sz w:val="24"/>
          <w:szCs w:val="24"/>
        </w:rPr>
        <w:t>e</w:t>
      </w:r>
      <w:r>
        <w:rPr>
          <w:spacing w:val="-2"/>
          <w:sz w:val="24"/>
          <w:szCs w:val="24"/>
        </w:rPr>
        <w:t>g</w:t>
      </w:r>
      <w:r>
        <w:rPr>
          <w:sz w:val="24"/>
          <w:szCs w:val="24"/>
        </w:rPr>
        <w:t>i</w:t>
      </w:r>
      <w:r>
        <w:rPr>
          <w:spacing w:val="-2"/>
          <w:sz w:val="24"/>
          <w:szCs w:val="24"/>
        </w:rPr>
        <w:t>on</w:t>
      </w:r>
      <w:r>
        <w:rPr>
          <w:spacing w:val="-3"/>
          <w:sz w:val="24"/>
          <w:szCs w:val="24"/>
        </w:rPr>
        <w:t>a</w:t>
      </w:r>
      <w:r>
        <w:rPr>
          <w:sz w:val="24"/>
          <w:szCs w:val="24"/>
        </w:rPr>
        <w:t>l</w:t>
      </w:r>
      <w:r>
        <w:rPr>
          <w:spacing w:val="-14"/>
          <w:sz w:val="24"/>
          <w:szCs w:val="24"/>
        </w:rPr>
        <w:t xml:space="preserve"> </w:t>
      </w:r>
      <w:r>
        <w:rPr>
          <w:spacing w:val="-3"/>
          <w:sz w:val="24"/>
          <w:szCs w:val="24"/>
        </w:rPr>
        <w:t>A</w:t>
      </w:r>
      <w:r>
        <w:rPr>
          <w:sz w:val="24"/>
          <w:szCs w:val="24"/>
        </w:rPr>
        <w:t>g</w:t>
      </w:r>
      <w:r>
        <w:rPr>
          <w:spacing w:val="-3"/>
          <w:sz w:val="24"/>
          <w:szCs w:val="24"/>
        </w:rPr>
        <w:t>r</w:t>
      </w:r>
      <w:r>
        <w:rPr>
          <w:spacing w:val="-2"/>
          <w:sz w:val="24"/>
          <w:szCs w:val="24"/>
        </w:rPr>
        <w:t>i</w:t>
      </w:r>
      <w:r>
        <w:rPr>
          <w:spacing w:val="-3"/>
          <w:sz w:val="24"/>
          <w:szCs w:val="24"/>
        </w:rPr>
        <w:t>c</w:t>
      </w:r>
      <w:r>
        <w:rPr>
          <w:spacing w:val="-2"/>
          <w:sz w:val="24"/>
          <w:szCs w:val="24"/>
        </w:rPr>
        <w:t>ult</w:t>
      </w:r>
      <w:r>
        <w:rPr>
          <w:sz w:val="24"/>
          <w:szCs w:val="24"/>
        </w:rPr>
        <w:t>u</w:t>
      </w:r>
      <w:r>
        <w:rPr>
          <w:spacing w:val="-3"/>
          <w:sz w:val="24"/>
          <w:szCs w:val="24"/>
        </w:rPr>
        <w:t>ra</w:t>
      </w:r>
      <w:r>
        <w:rPr>
          <w:sz w:val="24"/>
          <w:szCs w:val="24"/>
        </w:rPr>
        <w:t>l</w:t>
      </w:r>
      <w:r>
        <w:rPr>
          <w:spacing w:val="-14"/>
          <w:sz w:val="24"/>
          <w:szCs w:val="24"/>
        </w:rPr>
        <w:t xml:space="preserve"> </w:t>
      </w:r>
      <w:r>
        <w:rPr>
          <w:spacing w:val="-2"/>
          <w:sz w:val="24"/>
          <w:szCs w:val="24"/>
        </w:rPr>
        <w:t>R</w:t>
      </w:r>
      <w:r>
        <w:rPr>
          <w:spacing w:val="-3"/>
          <w:sz w:val="24"/>
          <w:szCs w:val="24"/>
        </w:rPr>
        <w:t>e</w:t>
      </w:r>
      <w:r>
        <w:rPr>
          <w:sz w:val="24"/>
          <w:szCs w:val="24"/>
        </w:rPr>
        <w:t>s</w:t>
      </w:r>
      <w:r>
        <w:rPr>
          <w:spacing w:val="-3"/>
          <w:sz w:val="24"/>
          <w:szCs w:val="24"/>
        </w:rPr>
        <w:t>e</w:t>
      </w:r>
      <w:r>
        <w:rPr>
          <w:spacing w:val="-1"/>
          <w:sz w:val="24"/>
          <w:szCs w:val="24"/>
        </w:rPr>
        <w:t>a</w:t>
      </w:r>
      <w:r>
        <w:rPr>
          <w:spacing w:val="-3"/>
          <w:sz w:val="24"/>
          <w:szCs w:val="24"/>
        </w:rPr>
        <w:t>rc</w:t>
      </w:r>
      <w:r>
        <w:rPr>
          <w:sz w:val="24"/>
          <w:szCs w:val="24"/>
        </w:rPr>
        <w:t xml:space="preserve">h </w:t>
      </w:r>
      <w:r>
        <w:rPr>
          <w:spacing w:val="-1"/>
          <w:sz w:val="24"/>
          <w:szCs w:val="24"/>
        </w:rPr>
        <w:t>S</w:t>
      </w:r>
      <w:r>
        <w:rPr>
          <w:spacing w:val="-2"/>
          <w:sz w:val="24"/>
          <w:szCs w:val="24"/>
        </w:rPr>
        <w:t>t</w:t>
      </w:r>
      <w:r>
        <w:rPr>
          <w:spacing w:val="-3"/>
          <w:sz w:val="24"/>
          <w:szCs w:val="24"/>
        </w:rPr>
        <w:t>a</w:t>
      </w:r>
      <w:r>
        <w:rPr>
          <w:spacing w:val="-2"/>
          <w:sz w:val="24"/>
          <w:szCs w:val="24"/>
        </w:rPr>
        <w:t>tion</w:t>
      </w:r>
      <w:r>
        <w:rPr>
          <w:sz w:val="24"/>
          <w:szCs w:val="24"/>
        </w:rPr>
        <w:t>,</w:t>
      </w:r>
      <w:r>
        <w:rPr>
          <w:spacing w:val="7"/>
          <w:sz w:val="24"/>
          <w:szCs w:val="24"/>
        </w:rPr>
        <w:t xml:space="preserve"> </w:t>
      </w:r>
      <w:proofErr w:type="spellStart"/>
      <w:r>
        <w:rPr>
          <w:spacing w:val="-2"/>
          <w:sz w:val="24"/>
          <w:szCs w:val="24"/>
        </w:rPr>
        <w:t>Chin</w:t>
      </w:r>
      <w:r>
        <w:rPr>
          <w:sz w:val="24"/>
          <w:szCs w:val="24"/>
        </w:rPr>
        <w:t>t</w:t>
      </w:r>
      <w:r>
        <w:rPr>
          <w:spacing w:val="-3"/>
          <w:sz w:val="24"/>
          <w:szCs w:val="24"/>
        </w:rPr>
        <w:t>a</w:t>
      </w:r>
      <w:r>
        <w:rPr>
          <w:sz w:val="24"/>
          <w:szCs w:val="24"/>
        </w:rPr>
        <w:t>p</w:t>
      </w:r>
      <w:r>
        <w:rPr>
          <w:spacing w:val="-3"/>
          <w:sz w:val="24"/>
          <w:szCs w:val="24"/>
        </w:rPr>
        <w:t>a</w:t>
      </w:r>
      <w:r>
        <w:rPr>
          <w:spacing w:val="-2"/>
          <w:sz w:val="24"/>
          <w:szCs w:val="24"/>
        </w:rPr>
        <w:t>ll</w:t>
      </w:r>
      <w:r>
        <w:rPr>
          <w:spacing w:val="-3"/>
          <w:sz w:val="24"/>
          <w:szCs w:val="24"/>
        </w:rPr>
        <w:t>e</w:t>
      </w:r>
      <w:proofErr w:type="spellEnd"/>
      <w:r>
        <w:rPr>
          <w:sz w:val="24"/>
          <w:szCs w:val="24"/>
        </w:rPr>
        <w:t>,</w:t>
      </w:r>
      <w:r>
        <w:rPr>
          <w:spacing w:val="9"/>
          <w:sz w:val="24"/>
          <w:szCs w:val="24"/>
        </w:rPr>
        <w:t xml:space="preserve"> </w:t>
      </w:r>
      <w:r>
        <w:rPr>
          <w:spacing w:val="-3"/>
          <w:sz w:val="24"/>
          <w:szCs w:val="24"/>
        </w:rPr>
        <w:t>V</w:t>
      </w:r>
      <w:r>
        <w:rPr>
          <w:spacing w:val="-2"/>
          <w:sz w:val="24"/>
          <w:szCs w:val="24"/>
        </w:rPr>
        <w:t>i</w:t>
      </w:r>
      <w:r>
        <w:rPr>
          <w:sz w:val="24"/>
          <w:szCs w:val="24"/>
        </w:rPr>
        <w:t>s</w:t>
      </w:r>
      <w:r>
        <w:rPr>
          <w:spacing w:val="-1"/>
          <w:sz w:val="24"/>
          <w:szCs w:val="24"/>
        </w:rPr>
        <w:t>a</w:t>
      </w:r>
      <w:r>
        <w:rPr>
          <w:spacing w:val="-2"/>
          <w:sz w:val="24"/>
          <w:szCs w:val="24"/>
        </w:rPr>
        <w:t>kh</w:t>
      </w:r>
      <w:r>
        <w:rPr>
          <w:spacing w:val="-3"/>
          <w:sz w:val="24"/>
          <w:szCs w:val="24"/>
        </w:rPr>
        <w:t>a</w:t>
      </w:r>
      <w:r>
        <w:rPr>
          <w:sz w:val="24"/>
          <w:szCs w:val="24"/>
        </w:rPr>
        <w:t>p</w:t>
      </w:r>
      <w:r>
        <w:rPr>
          <w:spacing w:val="-3"/>
          <w:sz w:val="24"/>
          <w:szCs w:val="24"/>
        </w:rPr>
        <w:t>a</w:t>
      </w:r>
      <w:r>
        <w:rPr>
          <w:spacing w:val="-2"/>
          <w:sz w:val="24"/>
          <w:szCs w:val="24"/>
        </w:rPr>
        <w:t>tn</w:t>
      </w:r>
      <w:r>
        <w:rPr>
          <w:spacing w:val="-3"/>
          <w:sz w:val="24"/>
          <w:szCs w:val="24"/>
        </w:rPr>
        <w:t>a</w:t>
      </w:r>
      <w:r>
        <w:rPr>
          <w:spacing w:val="-2"/>
          <w:sz w:val="24"/>
          <w:szCs w:val="24"/>
        </w:rPr>
        <w:t>m</w:t>
      </w:r>
      <w:r>
        <w:rPr>
          <w:sz w:val="24"/>
          <w:szCs w:val="24"/>
        </w:rPr>
        <w:t>,</w:t>
      </w:r>
      <w:r>
        <w:rPr>
          <w:spacing w:val="9"/>
          <w:sz w:val="24"/>
          <w:szCs w:val="24"/>
        </w:rPr>
        <w:t xml:space="preserve"> </w:t>
      </w:r>
      <w:r>
        <w:rPr>
          <w:sz w:val="24"/>
          <w:szCs w:val="24"/>
        </w:rPr>
        <w:t>A</w:t>
      </w:r>
      <w:r>
        <w:rPr>
          <w:spacing w:val="-3"/>
          <w:sz w:val="24"/>
          <w:szCs w:val="24"/>
        </w:rPr>
        <w:t>n</w:t>
      </w:r>
      <w:r>
        <w:rPr>
          <w:spacing w:val="-2"/>
          <w:sz w:val="24"/>
          <w:szCs w:val="24"/>
        </w:rPr>
        <w:t>dh</w:t>
      </w:r>
      <w:r>
        <w:rPr>
          <w:sz w:val="24"/>
          <w:szCs w:val="24"/>
        </w:rPr>
        <w:t>ra</w:t>
      </w:r>
      <w:r>
        <w:rPr>
          <w:spacing w:val="5"/>
          <w:sz w:val="24"/>
          <w:szCs w:val="24"/>
        </w:rPr>
        <w:t xml:space="preserve"> </w:t>
      </w:r>
      <w:r>
        <w:rPr>
          <w:spacing w:val="1"/>
          <w:sz w:val="24"/>
          <w:szCs w:val="24"/>
        </w:rPr>
        <w:t>P</w:t>
      </w:r>
      <w:r>
        <w:rPr>
          <w:spacing w:val="-3"/>
          <w:sz w:val="24"/>
          <w:szCs w:val="24"/>
        </w:rPr>
        <w:t>ra</w:t>
      </w:r>
      <w:r>
        <w:rPr>
          <w:sz w:val="24"/>
          <w:szCs w:val="24"/>
        </w:rPr>
        <w:t>d</w:t>
      </w:r>
      <w:r>
        <w:rPr>
          <w:spacing w:val="-3"/>
          <w:sz w:val="24"/>
          <w:szCs w:val="24"/>
        </w:rPr>
        <w:t>e</w:t>
      </w:r>
      <w:r>
        <w:rPr>
          <w:spacing w:val="-2"/>
          <w:sz w:val="24"/>
          <w:szCs w:val="24"/>
        </w:rPr>
        <w:t>sh</w:t>
      </w:r>
      <w:r>
        <w:rPr>
          <w:sz w:val="24"/>
          <w:szCs w:val="24"/>
        </w:rPr>
        <w:t>,</w:t>
      </w:r>
      <w:r>
        <w:rPr>
          <w:spacing w:val="12"/>
          <w:sz w:val="24"/>
          <w:szCs w:val="24"/>
        </w:rPr>
        <w:t xml:space="preserve"> </w:t>
      </w:r>
      <w:r>
        <w:rPr>
          <w:spacing w:val="-6"/>
          <w:sz w:val="24"/>
          <w:szCs w:val="24"/>
        </w:rPr>
        <w:t>I</w:t>
      </w:r>
      <w:r>
        <w:rPr>
          <w:spacing w:val="-2"/>
          <w:sz w:val="24"/>
          <w:szCs w:val="24"/>
        </w:rPr>
        <w:t>nd</w:t>
      </w:r>
      <w:r>
        <w:rPr>
          <w:sz w:val="24"/>
          <w:szCs w:val="24"/>
        </w:rPr>
        <w:t>i</w:t>
      </w:r>
      <w:r>
        <w:rPr>
          <w:spacing w:val="-3"/>
          <w:sz w:val="24"/>
          <w:szCs w:val="24"/>
        </w:rPr>
        <w:t>a</w:t>
      </w:r>
      <w:r>
        <w:rPr>
          <w:sz w:val="24"/>
          <w:szCs w:val="24"/>
        </w:rPr>
        <w:t xml:space="preserve">. </w:t>
      </w:r>
      <w:r>
        <w:rPr>
          <w:i/>
          <w:spacing w:val="-3"/>
          <w:sz w:val="24"/>
          <w:szCs w:val="24"/>
        </w:rPr>
        <w:t>J</w:t>
      </w:r>
      <w:r>
        <w:rPr>
          <w:i/>
          <w:spacing w:val="-2"/>
          <w:sz w:val="24"/>
          <w:szCs w:val="24"/>
        </w:rPr>
        <w:t>ourna</w:t>
      </w:r>
      <w:r>
        <w:rPr>
          <w:i/>
          <w:sz w:val="24"/>
          <w:szCs w:val="24"/>
        </w:rPr>
        <w:t>l</w:t>
      </w:r>
      <w:r>
        <w:rPr>
          <w:i/>
          <w:spacing w:val="10"/>
          <w:sz w:val="24"/>
          <w:szCs w:val="24"/>
        </w:rPr>
        <w:t xml:space="preserve"> </w:t>
      </w:r>
      <w:r>
        <w:rPr>
          <w:i/>
          <w:spacing w:val="-2"/>
          <w:sz w:val="24"/>
          <w:szCs w:val="24"/>
        </w:rPr>
        <w:t>o</w:t>
      </w:r>
      <w:r>
        <w:rPr>
          <w:i/>
          <w:sz w:val="24"/>
          <w:szCs w:val="24"/>
        </w:rPr>
        <w:t>f</w:t>
      </w:r>
      <w:r>
        <w:rPr>
          <w:i/>
          <w:spacing w:val="10"/>
          <w:sz w:val="24"/>
          <w:szCs w:val="24"/>
        </w:rPr>
        <w:t xml:space="preserve"> </w:t>
      </w:r>
      <w:r>
        <w:rPr>
          <w:i/>
          <w:spacing w:val="-3"/>
          <w:sz w:val="24"/>
          <w:szCs w:val="24"/>
        </w:rPr>
        <w:t>E</w:t>
      </w:r>
      <w:r>
        <w:rPr>
          <w:i/>
          <w:spacing w:val="-1"/>
          <w:sz w:val="24"/>
          <w:szCs w:val="24"/>
        </w:rPr>
        <w:t>x</w:t>
      </w:r>
      <w:r>
        <w:rPr>
          <w:i/>
          <w:spacing w:val="-2"/>
          <w:sz w:val="24"/>
          <w:szCs w:val="24"/>
        </w:rPr>
        <w:t>p</w:t>
      </w:r>
      <w:r>
        <w:rPr>
          <w:i/>
          <w:spacing w:val="-3"/>
          <w:sz w:val="24"/>
          <w:szCs w:val="24"/>
        </w:rPr>
        <w:t>e</w:t>
      </w:r>
      <w:r>
        <w:rPr>
          <w:i/>
          <w:spacing w:val="-2"/>
          <w:sz w:val="24"/>
          <w:szCs w:val="24"/>
        </w:rPr>
        <w:t>ri</w:t>
      </w:r>
      <w:r>
        <w:rPr>
          <w:i/>
          <w:sz w:val="24"/>
          <w:szCs w:val="24"/>
        </w:rPr>
        <w:t>m</w:t>
      </w:r>
      <w:r>
        <w:rPr>
          <w:i/>
          <w:spacing w:val="-4"/>
          <w:sz w:val="24"/>
          <w:szCs w:val="24"/>
        </w:rPr>
        <w:t>e</w:t>
      </w:r>
      <w:r>
        <w:rPr>
          <w:i/>
          <w:spacing w:val="-2"/>
          <w:sz w:val="24"/>
          <w:szCs w:val="24"/>
        </w:rPr>
        <w:t>nta</w:t>
      </w:r>
      <w:r>
        <w:rPr>
          <w:i/>
          <w:sz w:val="24"/>
          <w:szCs w:val="24"/>
        </w:rPr>
        <w:t>l</w:t>
      </w:r>
      <w:r>
        <w:rPr>
          <w:i/>
          <w:spacing w:val="7"/>
          <w:sz w:val="24"/>
          <w:szCs w:val="24"/>
        </w:rPr>
        <w:t xml:space="preserve"> </w:t>
      </w:r>
      <w:r>
        <w:rPr>
          <w:i/>
          <w:spacing w:val="-1"/>
          <w:sz w:val="24"/>
          <w:szCs w:val="24"/>
        </w:rPr>
        <w:t>Z</w:t>
      </w:r>
      <w:r>
        <w:rPr>
          <w:i/>
          <w:sz w:val="24"/>
          <w:szCs w:val="24"/>
        </w:rPr>
        <w:t>o</w:t>
      </w:r>
      <w:r>
        <w:rPr>
          <w:i/>
          <w:spacing w:val="-2"/>
          <w:sz w:val="24"/>
          <w:szCs w:val="24"/>
        </w:rPr>
        <w:t>olog</w:t>
      </w:r>
      <w:r>
        <w:rPr>
          <w:i/>
          <w:sz w:val="24"/>
          <w:szCs w:val="24"/>
        </w:rPr>
        <w:t xml:space="preserve">y </w:t>
      </w:r>
      <w:r>
        <w:rPr>
          <w:i/>
          <w:spacing w:val="-3"/>
          <w:sz w:val="24"/>
          <w:szCs w:val="24"/>
        </w:rPr>
        <w:t>I</w:t>
      </w:r>
      <w:r>
        <w:rPr>
          <w:i/>
          <w:spacing w:val="-2"/>
          <w:sz w:val="24"/>
          <w:szCs w:val="24"/>
        </w:rPr>
        <w:t>ndia</w:t>
      </w:r>
      <w:r>
        <w:rPr>
          <w:sz w:val="24"/>
          <w:szCs w:val="24"/>
        </w:rPr>
        <w:t>,</w:t>
      </w:r>
      <w:r>
        <w:rPr>
          <w:spacing w:val="-5"/>
          <w:sz w:val="24"/>
          <w:szCs w:val="24"/>
        </w:rPr>
        <w:t xml:space="preserve"> </w:t>
      </w:r>
      <w:r>
        <w:rPr>
          <w:i/>
          <w:sz w:val="24"/>
          <w:szCs w:val="24"/>
        </w:rPr>
        <w:t>2</w:t>
      </w:r>
      <w:r>
        <w:rPr>
          <w:i/>
          <w:spacing w:val="-2"/>
          <w:sz w:val="24"/>
          <w:szCs w:val="24"/>
        </w:rPr>
        <w:t>3</w:t>
      </w:r>
      <w:r>
        <w:rPr>
          <w:spacing w:val="-3"/>
          <w:sz w:val="24"/>
          <w:szCs w:val="24"/>
        </w:rPr>
        <w:t>(</w:t>
      </w:r>
      <w:r>
        <w:rPr>
          <w:sz w:val="24"/>
          <w:szCs w:val="24"/>
        </w:rPr>
        <w:t>1</w:t>
      </w:r>
      <w:r>
        <w:rPr>
          <w:spacing w:val="-3"/>
          <w:sz w:val="24"/>
          <w:szCs w:val="24"/>
        </w:rPr>
        <w:t>)</w:t>
      </w:r>
      <w:r>
        <w:rPr>
          <w:sz w:val="24"/>
          <w:szCs w:val="24"/>
        </w:rPr>
        <w:t>.</w:t>
      </w:r>
    </w:p>
    <w:p w14:paraId="5BB8D19F" w14:textId="77777777" w:rsidR="00B472F9" w:rsidRDefault="00B472F9">
      <w:pPr>
        <w:spacing w:before="8" w:line="200" w:lineRule="exact"/>
      </w:pPr>
    </w:p>
    <w:p w14:paraId="5C4EA457" w14:textId="7D89BA82" w:rsidR="00B472F9" w:rsidRDefault="008D4628">
      <w:pPr>
        <w:spacing w:line="360" w:lineRule="auto"/>
        <w:ind w:left="100" w:right="79"/>
        <w:jc w:val="both"/>
        <w:rPr>
          <w:sz w:val="24"/>
          <w:szCs w:val="24"/>
        </w:rPr>
      </w:pPr>
      <w:r>
        <w:rPr>
          <w:b/>
          <w:spacing w:val="-3"/>
          <w:sz w:val="24"/>
          <w:szCs w:val="24"/>
        </w:rPr>
        <w:t>RA</w:t>
      </w:r>
      <w:r>
        <w:rPr>
          <w:b/>
          <w:spacing w:val="-2"/>
          <w:sz w:val="24"/>
          <w:szCs w:val="24"/>
        </w:rPr>
        <w:t>J</w:t>
      </w:r>
      <w:r>
        <w:rPr>
          <w:b/>
          <w:spacing w:val="-3"/>
          <w:sz w:val="24"/>
          <w:szCs w:val="24"/>
        </w:rPr>
        <w:t>A</w:t>
      </w:r>
      <w:r>
        <w:rPr>
          <w:b/>
          <w:spacing w:val="-1"/>
          <w:sz w:val="24"/>
          <w:szCs w:val="24"/>
        </w:rPr>
        <w:t>S</w:t>
      </w:r>
      <w:r>
        <w:rPr>
          <w:b/>
          <w:spacing w:val="-2"/>
          <w:sz w:val="24"/>
          <w:szCs w:val="24"/>
        </w:rPr>
        <w:t>EKH</w:t>
      </w:r>
      <w:r>
        <w:rPr>
          <w:b/>
          <w:sz w:val="24"/>
          <w:szCs w:val="24"/>
        </w:rPr>
        <w:t>A</w:t>
      </w:r>
      <w:r>
        <w:rPr>
          <w:b/>
          <w:spacing w:val="-3"/>
          <w:sz w:val="24"/>
          <w:szCs w:val="24"/>
        </w:rPr>
        <w:t>R</w:t>
      </w:r>
      <w:r>
        <w:rPr>
          <w:b/>
          <w:sz w:val="24"/>
          <w:szCs w:val="24"/>
        </w:rPr>
        <w:t>,</w:t>
      </w:r>
      <w:r>
        <w:rPr>
          <w:b/>
          <w:spacing w:val="2"/>
          <w:sz w:val="24"/>
          <w:szCs w:val="24"/>
        </w:rPr>
        <w:t xml:space="preserve"> </w:t>
      </w:r>
      <w:r>
        <w:rPr>
          <w:b/>
          <w:spacing w:val="-3"/>
          <w:sz w:val="24"/>
          <w:szCs w:val="24"/>
        </w:rPr>
        <w:t>N</w:t>
      </w:r>
      <w:r>
        <w:rPr>
          <w:b/>
          <w:sz w:val="24"/>
          <w:szCs w:val="24"/>
        </w:rPr>
        <w:t>.</w:t>
      </w:r>
      <w:r>
        <w:rPr>
          <w:b/>
          <w:spacing w:val="2"/>
          <w:sz w:val="24"/>
          <w:szCs w:val="24"/>
        </w:rPr>
        <w:t xml:space="preserve"> </w:t>
      </w:r>
      <w:r>
        <w:rPr>
          <w:spacing w:val="-3"/>
          <w:sz w:val="24"/>
          <w:szCs w:val="24"/>
        </w:rPr>
        <w:t>E</w:t>
      </w:r>
      <w:r>
        <w:rPr>
          <w:sz w:val="24"/>
          <w:szCs w:val="24"/>
        </w:rPr>
        <w:t>V</w:t>
      </w:r>
      <w:r>
        <w:rPr>
          <w:spacing w:val="-3"/>
          <w:sz w:val="24"/>
          <w:szCs w:val="24"/>
        </w:rPr>
        <w:t>ALU</w:t>
      </w:r>
      <w:r>
        <w:rPr>
          <w:sz w:val="24"/>
          <w:szCs w:val="24"/>
        </w:rPr>
        <w:t>A</w:t>
      </w:r>
      <w:r>
        <w:rPr>
          <w:spacing w:val="-1"/>
          <w:sz w:val="24"/>
          <w:szCs w:val="24"/>
        </w:rPr>
        <w:t>T</w:t>
      </w:r>
      <w:r>
        <w:rPr>
          <w:spacing w:val="-3"/>
          <w:sz w:val="24"/>
          <w:szCs w:val="24"/>
        </w:rPr>
        <w:t>IO</w:t>
      </w:r>
      <w:r>
        <w:rPr>
          <w:sz w:val="24"/>
          <w:szCs w:val="24"/>
        </w:rPr>
        <w:t>N</w:t>
      </w:r>
      <w:r>
        <w:rPr>
          <w:spacing w:val="1"/>
          <w:sz w:val="24"/>
          <w:szCs w:val="24"/>
        </w:rPr>
        <w:t xml:space="preserve"> </w:t>
      </w:r>
      <w:r>
        <w:rPr>
          <w:sz w:val="24"/>
          <w:szCs w:val="24"/>
        </w:rPr>
        <w:t xml:space="preserve">OF </w:t>
      </w:r>
      <w:r>
        <w:rPr>
          <w:spacing w:val="-1"/>
          <w:sz w:val="24"/>
          <w:szCs w:val="24"/>
        </w:rPr>
        <w:t>P</w:t>
      </w:r>
      <w:r>
        <w:rPr>
          <w:spacing w:val="-3"/>
          <w:sz w:val="24"/>
          <w:szCs w:val="24"/>
        </w:rPr>
        <w:t>HE</w:t>
      </w:r>
      <w:r>
        <w:rPr>
          <w:sz w:val="24"/>
          <w:szCs w:val="24"/>
        </w:rPr>
        <w:t>R</w:t>
      </w:r>
      <w:r>
        <w:rPr>
          <w:spacing w:val="-3"/>
          <w:sz w:val="24"/>
          <w:szCs w:val="24"/>
        </w:rPr>
        <w:t>O</w:t>
      </w:r>
      <w:r>
        <w:rPr>
          <w:spacing w:val="-2"/>
          <w:sz w:val="24"/>
          <w:szCs w:val="24"/>
        </w:rPr>
        <w:t>M</w:t>
      </w:r>
      <w:r>
        <w:rPr>
          <w:spacing w:val="-3"/>
          <w:sz w:val="24"/>
          <w:szCs w:val="24"/>
        </w:rPr>
        <w:t>O</w:t>
      </w:r>
      <w:r>
        <w:rPr>
          <w:sz w:val="24"/>
          <w:szCs w:val="24"/>
        </w:rPr>
        <w:t>NE</w:t>
      </w:r>
      <w:r>
        <w:rPr>
          <w:spacing w:val="1"/>
          <w:sz w:val="24"/>
          <w:szCs w:val="24"/>
        </w:rPr>
        <w:t xml:space="preserve"> </w:t>
      </w:r>
      <w:r>
        <w:rPr>
          <w:spacing w:val="-2"/>
          <w:sz w:val="24"/>
          <w:szCs w:val="24"/>
        </w:rPr>
        <w:t>B</w:t>
      </w:r>
      <w:r>
        <w:rPr>
          <w:spacing w:val="-3"/>
          <w:sz w:val="24"/>
          <w:szCs w:val="24"/>
        </w:rPr>
        <w:t>LEND</w:t>
      </w:r>
      <w:r>
        <w:rPr>
          <w:sz w:val="24"/>
          <w:szCs w:val="24"/>
        </w:rPr>
        <w:t>S</w:t>
      </w:r>
      <w:r>
        <w:rPr>
          <w:spacing w:val="3"/>
          <w:sz w:val="24"/>
          <w:szCs w:val="24"/>
        </w:rPr>
        <w:t xml:space="preserve"> </w:t>
      </w:r>
      <w:r>
        <w:rPr>
          <w:sz w:val="24"/>
          <w:szCs w:val="24"/>
        </w:rPr>
        <w:t>A</w:t>
      </w:r>
      <w:r>
        <w:rPr>
          <w:spacing w:val="-1"/>
          <w:sz w:val="24"/>
          <w:szCs w:val="24"/>
        </w:rPr>
        <w:t>N</w:t>
      </w:r>
      <w:r>
        <w:rPr>
          <w:sz w:val="24"/>
          <w:szCs w:val="24"/>
        </w:rPr>
        <w:t>D</w:t>
      </w:r>
      <w:r>
        <w:rPr>
          <w:spacing w:val="1"/>
          <w:sz w:val="24"/>
          <w:szCs w:val="24"/>
        </w:rPr>
        <w:t xml:space="preserve"> </w:t>
      </w:r>
      <w:r>
        <w:rPr>
          <w:spacing w:val="-2"/>
          <w:sz w:val="24"/>
          <w:szCs w:val="24"/>
        </w:rPr>
        <w:t>B</w:t>
      </w:r>
      <w:r>
        <w:rPr>
          <w:spacing w:val="-3"/>
          <w:sz w:val="24"/>
          <w:szCs w:val="24"/>
        </w:rPr>
        <w:t>IO</w:t>
      </w:r>
      <w:r>
        <w:rPr>
          <w:spacing w:val="-2"/>
          <w:sz w:val="24"/>
          <w:szCs w:val="24"/>
        </w:rPr>
        <w:t>R</w:t>
      </w:r>
      <w:r>
        <w:rPr>
          <w:spacing w:val="-3"/>
          <w:sz w:val="24"/>
          <w:szCs w:val="24"/>
        </w:rPr>
        <w:t>A</w:t>
      </w:r>
      <w:r>
        <w:rPr>
          <w:sz w:val="24"/>
          <w:szCs w:val="24"/>
        </w:rPr>
        <w:t>T</w:t>
      </w:r>
      <w:r>
        <w:rPr>
          <w:spacing w:val="-3"/>
          <w:sz w:val="24"/>
          <w:szCs w:val="24"/>
        </w:rPr>
        <w:t>I</w:t>
      </w:r>
      <w:r>
        <w:rPr>
          <w:sz w:val="24"/>
          <w:szCs w:val="24"/>
        </w:rPr>
        <w:t>O</w:t>
      </w:r>
      <w:r>
        <w:rPr>
          <w:spacing w:val="-3"/>
          <w:sz w:val="24"/>
          <w:szCs w:val="24"/>
        </w:rPr>
        <w:t>NA</w:t>
      </w:r>
      <w:r>
        <w:rPr>
          <w:sz w:val="24"/>
          <w:szCs w:val="24"/>
        </w:rPr>
        <w:t xml:space="preserve">L </w:t>
      </w:r>
      <w:r>
        <w:rPr>
          <w:spacing w:val="-3"/>
          <w:sz w:val="24"/>
          <w:szCs w:val="24"/>
        </w:rPr>
        <w:t>IN</w:t>
      </w:r>
      <w:r>
        <w:rPr>
          <w:spacing w:val="-1"/>
          <w:sz w:val="24"/>
          <w:szCs w:val="24"/>
        </w:rPr>
        <w:t>S</w:t>
      </w:r>
      <w:r>
        <w:rPr>
          <w:spacing w:val="-3"/>
          <w:sz w:val="24"/>
          <w:szCs w:val="24"/>
        </w:rPr>
        <w:t>E</w:t>
      </w:r>
      <w:r>
        <w:rPr>
          <w:spacing w:val="-2"/>
          <w:sz w:val="24"/>
          <w:szCs w:val="24"/>
        </w:rPr>
        <w:t>C</w:t>
      </w:r>
      <w:r>
        <w:rPr>
          <w:sz w:val="24"/>
          <w:szCs w:val="24"/>
        </w:rPr>
        <w:t>T</w:t>
      </w:r>
      <w:r>
        <w:rPr>
          <w:spacing w:val="-6"/>
          <w:sz w:val="24"/>
          <w:szCs w:val="24"/>
        </w:rPr>
        <w:t>I</w:t>
      </w:r>
      <w:r>
        <w:rPr>
          <w:sz w:val="24"/>
          <w:szCs w:val="24"/>
        </w:rPr>
        <w:t>C</w:t>
      </w:r>
      <w:r>
        <w:rPr>
          <w:spacing w:val="-3"/>
          <w:sz w:val="24"/>
          <w:szCs w:val="24"/>
        </w:rPr>
        <w:t>IDE</w:t>
      </w:r>
      <w:r>
        <w:rPr>
          <w:sz w:val="24"/>
          <w:szCs w:val="24"/>
        </w:rPr>
        <w:t>S</w:t>
      </w:r>
      <w:r>
        <w:rPr>
          <w:spacing w:val="5"/>
          <w:sz w:val="24"/>
          <w:szCs w:val="24"/>
        </w:rPr>
        <w:t xml:space="preserve"> </w:t>
      </w:r>
      <w:r>
        <w:rPr>
          <w:spacing w:val="-4"/>
          <w:sz w:val="24"/>
          <w:szCs w:val="24"/>
        </w:rPr>
        <w:t>F</w:t>
      </w:r>
      <w:r>
        <w:rPr>
          <w:spacing w:val="-3"/>
          <w:sz w:val="24"/>
          <w:szCs w:val="24"/>
        </w:rPr>
        <w:t>O</w:t>
      </w:r>
      <w:r>
        <w:rPr>
          <w:sz w:val="24"/>
          <w:szCs w:val="24"/>
        </w:rPr>
        <w:t>R</w:t>
      </w:r>
      <w:r>
        <w:rPr>
          <w:spacing w:val="5"/>
          <w:sz w:val="24"/>
          <w:szCs w:val="24"/>
        </w:rPr>
        <w:t xml:space="preserve"> </w:t>
      </w:r>
      <w:r>
        <w:rPr>
          <w:spacing w:val="-3"/>
          <w:sz w:val="24"/>
          <w:szCs w:val="24"/>
        </w:rPr>
        <w:t>TH</w:t>
      </w:r>
      <w:r>
        <w:rPr>
          <w:sz w:val="24"/>
          <w:szCs w:val="24"/>
        </w:rPr>
        <w:t>E</w:t>
      </w:r>
      <w:r>
        <w:rPr>
          <w:spacing w:val="2"/>
          <w:sz w:val="24"/>
          <w:szCs w:val="24"/>
        </w:rPr>
        <w:t xml:space="preserve"> </w:t>
      </w:r>
      <w:r>
        <w:rPr>
          <w:spacing w:val="-2"/>
          <w:sz w:val="24"/>
          <w:szCs w:val="24"/>
        </w:rPr>
        <w:t>M</w:t>
      </w:r>
      <w:r>
        <w:rPr>
          <w:sz w:val="24"/>
          <w:szCs w:val="24"/>
        </w:rPr>
        <w:t>A</w:t>
      </w:r>
      <w:r>
        <w:rPr>
          <w:spacing w:val="-3"/>
          <w:sz w:val="24"/>
          <w:szCs w:val="24"/>
        </w:rPr>
        <w:t>NA</w:t>
      </w:r>
      <w:r>
        <w:rPr>
          <w:sz w:val="24"/>
          <w:szCs w:val="24"/>
        </w:rPr>
        <w:t>G</w:t>
      </w:r>
      <w:r>
        <w:rPr>
          <w:spacing w:val="-3"/>
          <w:sz w:val="24"/>
          <w:szCs w:val="24"/>
        </w:rPr>
        <w:t>E</w:t>
      </w:r>
      <w:r>
        <w:rPr>
          <w:sz w:val="24"/>
          <w:szCs w:val="24"/>
        </w:rPr>
        <w:t>M</w:t>
      </w:r>
      <w:r>
        <w:rPr>
          <w:spacing w:val="-2"/>
          <w:sz w:val="24"/>
          <w:szCs w:val="24"/>
        </w:rPr>
        <w:t>E</w:t>
      </w:r>
      <w:r>
        <w:rPr>
          <w:spacing w:val="-3"/>
          <w:sz w:val="24"/>
          <w:szCs w:val="24"/>
        </w:rPr>
        <w:t>N</w:t>
      </w:r>
      <w:r>
        <w:rPr>
          <w:sz w:val="24"/>
          <w:szCs w:val="24"/>
        </w:rPr>
        <w:t>T</w:t>
      </w:r>
      <w:r>
        <w:rPr>
          <w:spacing w:val="2"/>
          <w:sz w:val="24"/>
          <w:szCs w:val="24"/>
        </w:rPr>
        <w:t xml:space="preserve"> </w:t>
      </w:r>
      <w:r>
        <w:rPr>
          <w:sz w:val="24"/>
          <w:szCs w:val="24"/>
        </w:rPr>
        <w:t xml:space="preserve">OF </w:t>
      </w:r>
      <w:proofErr w:type="spellStart"/>
      <w:r w:rsidRPr="0089181B">
        <w:rPr>
          <w:i/>
          <w:iCs/>
          <w:spacing w:val="-1"/>
          <w:sz w:val="24"/>
          <w:szCs w:val="24"/>
        </w:rPr>
        <w:t>S</w:t>
      </w:r>
      <w:r w:rsidRPr="0089181B">
        <w:rPr>
          <w:i/>
          <w:iCs/>
          <w:spacing w:val="-2"/>
          <w:sz w:val="24"/>
          <w:szCs w:val="24"/>
        </w:rPr>
        <w:t>pod</w:t>
      </w:r>
      <w:r w:rsidRPr="0089181B">
        <w:rPr>
          <w:i/>
          <w:iCs/>
          <w:sz w:val="24"/>
          <w:szCs w:val="24"/>
        </w:rPr>
        <w:t>o</w:t>
      </w:r>
      <w:r w:rsidRPr="0089181B">
        <w:rPr>
          <w:i/>
          <w:iCs/>
          <w:spacing w:val="-2"/>
          <w:sz w:val="24"/>
          <w:szCs w:val="24"/>
        </w:rPr>
        <w:t>pt</w:t>
      </w:r>
      <w:r w:rsidRPr="0089181B">
        <w:rPr>
          <w:i/>
          <w:iCs/>
          <w:spacing w:val="-1"/>
          <w:sz w:val="24"/>
          <w:szCs w:val="24"/>
        </w:rPr>
        <w:t>e</w:t>
      </w:r>
      <w:r w:rsidRPr="0089181B">
        <w:rPr>
          <w:i/>
          <w:iCs/>
          <w:spacing w:val="-3"/>
          <w:sz w:val="24"/>
          <w:szCs w:val="24"/>
        </w:rPr>
        <w:t>r</w:t>
      </w:r>
      <w:r w:rsidRPr="0089181B">
        <w:rPr>
          <w:i/>
          <w:iCs/>
          <w:sz w:val="24"/>
          <w:szCs w:val="24"/>
        </w:rPr>
        <w:t>a</w:t>
      </w:r>
      <w:proofErr w:type="spellEnd"/>
      <w:r w:rsidRPr="0089181B">
        <w:rPr>
          <w:i/>
          <w:iCs/>
          <w:spacing w:val="4"/>
          <w:sz w:val="24"/>
          <w:szCs w:val="24"/>
        </w:rPr>
        <w:t xml:space="preserve"> </w:t>
      </w:r>
      <w:proofErr w:type="spellStart"/>
      <w:r w:rsidRPr="0089181B">
        <w:rPr>
          <w:i/>
          <w:iCs/>
          <w:spacing w:val="-3"/>
          <w:sz w:val="24"/>
          <w:szCs w:val="24"/>
        </w:rPr>
        <w:t>fr</w:t>
      </w:r>
      <w:r w:rsidRPr="0089181B">
        <w:rPr>
          <w:i/>
          <w:iCs/>
          <w:spacing w:val="-2"/>
          <w:sz w:val="24"/>
          <w:szCs w:val="24"/>
        </w:rPr>
        <w:t>ugi</w:t>
      </w:r>
      <w:r w:rsidRPr="0089181B">
        <w:rPr>
          <w:i/>
          <w:iCs/>
          <w:sz w:val="24"/>
          <w:szCs w:val="24"/>
        </w:rPr>
        <w:t>p</w:t>
      </w:r>
      <w:r w:rsidRPr="0089181B">
        <w:rPr>
          <w:i/>
          <w:iCs/>
          <w:spacing w:val="-3"/>
          <w:sz w:val="24"/>
          <w:szCs w:val="24"/>
        </w:rPr>
        <w:t>e</w:t>
      </w:r>
      <w:r w:rsidRPr="0089181B">
        <w:rPr>
          <w:i/>
          <w:iCs/>
          <w:sz w:val="24"/>
          <w:szCs w:val="24"/>
        </w:rPr>
        <w:t>r</w:t>
      </w:r>
      <w:r w:rsidRPr="0089181B">
        <w:rPr>
          <w:i/>
          <w:iCs/>
          <w:spacing w:val="-3"/>
          <w:sz w:val="24"/>
          <w:szCs w:val="24"/>
        </w:rPr>
        <w:t>d</w:t>
      </w:r>
      <w:r w:rsidRPr="0089181B">
        <w:rPr>
          <w:i/>
          <w:iCs/>
          <w:sz w:val="24"/>
          <w:szCs w:val="24"/>
        </w:rPr>
        <w:t>a</w:t>
      </w:r>
      <w:proofErr w:type="spellEnd"/>
      <w:r>
        <w:rPr>
          <w:spacing w:val="4"/>
          <w:sz w:val="24"/>
          <w:szCs w:val="24"/>
        </w:rPr>
        <w:t xml:space="preserve"> </w:t>
      </w:r>
      <w:r>
        <w:rPr>
          <w:spacing w:val="-3"/>
          <w:sz w:val="24"/>
          <w:szCs w:val="24"/>
        </w:rPr>
        <w:t>(</w:t>
      </w:r>
      <w:r>
        <w:rPr>
          <w:spacing w:val="-2"/>
          <w:sz w:val="24"/>
          <w:szCs w:val="24"/>
        </w:rPr>
        <w:t>J</w:t>
      </w:r>
      <w:r>
        <w:rPr>
          <w:sz w:val="24"/>
          <w:szCs w:val="24"/>
        </w:rPr>
        <w:t xml:space="preserve">E </w:t>
      </w:r>
      <w:proofErr w:type="gramStart"/>
      <w:r>
        <w:rPr>
          <w:spacing w:val="-1"/>
          <w:sz w:val="24"/>
          <w:szCs w:val="24"/>
        </w:rPr>
        <w:t>S</w:t>
      </w:r>
      <w:r>
        <w:rPr>
          <w:spacing w:val="-2"/>
          <w:sz w:val="24"/>
          <w:szCs w:val="24"/>
        </w:rPr>
        <w:t>mith</w:t>
      </w:r>
      <w:r>
        <w:rPr>
          <w:spacing w:val="-3"/>
          <w:sz w:val="24"/>
          <w:szCs w:val="24"/>
        </w:rPr>
        <w:t>)(</w:t>
      </w:r>
      <w:proofErr w:type="gramEnd"/>
      <w:r>
        <w:rPr>
          <w:sz w:val="24"/>
          <w:szCs w:val="24"/>
        </w:rPr>
        <w:t>L</w:t>
      </w:r>
      <w:r>
        <w:rPr>
          <w:spacing w:val="-4"/>
          <w:sz w:val="24"/>
          <w:szCs w:val="24"/>
        </w:rPr>
        <w:t>e</w:t>
      </w:r>
      <w:r>
        <w:rPr>
          <w:spacing w:val="-2"/>
          <w:sz w:val="24"/>
          <w:szCs w:val="24"/>
        </w:rPr>
        <w:t>pidop</w:t>
      </w:r>
      <w:r>
        <w:rPr>
          <w:sz w:val="24"/>
          <w:szCs w:val="24"/>
        </w:rPr>
        <w:t>t</w:t>
      </w:r>
      <w:r>
        <w:rPr>
          <w:spacing w:val="-3"/>
          <w:sz w:val="24"/>
          <w:szCs w:val="24"/>
        </w:rPr>
        <w:t>e</w:t>
      </w:r>
      <w:r>
        <w:rPr>
          <w:sz w:val="24"/>
          <w:szCs w:val="24"/>
        </w:rPr>
        <w:t>r</w:t>
      </w:r>
      <w:r>
        <w:rPr>
          <w:spacing w:val="-4"/>
          <w:sz w:val="24"/>
          <w:szCs w:val="24"/>
        </w:rPr>
        <w:t>a</w:t>
      </w:r>
      <w:r w:rsidR="0089181B">
        <w:rPr>
          <w:spacing w:val="-4"/>
          <w:sz w:val="24"/>
          <w:szCs w:val="24"/>
        </w:rPr>
        <w:t>)</w:t>
      </w:r>
      <w:r>
        <w:rPr>
          <w:sz w:val="24"/>
          <w:szCs w:val="24"/>
        </w:rPr>
        <w:t>.</w:t>
      </w:r>
    </w:p>
    <w:p w14:paraId="500386CE" w14:textId="77777777" w:rsidR="00B472F9" w:rsidRDefault="00B472F9">
      <w:pPr>
        <w:spacing w:before="8" w:line="200" w:lineRule="exact"/>
      </w:pPr>
    </w:p>
    <w:p w14:paraId="32576793" w14:textId="77777777" w:rsidR="00B472F9" w:rsidRDefault="008D4628">
      <w:pPr>
        <w:spacing w:line="359" w:lineRule="auto"/>
        <w:ind w:left="100" w:right="76"/>
        <w:jc w:val="both"/>
        <w:rPr>
          <w:spacing w:val="-2"/>
          <w:sz w:val="24"/>
          <w:szCs w:val="24"/>
        </w:rPr>
      </w:pPr>
      <w:r>
        <w:rPr>
          <w:b/>
          <w:spacing w:val="-3"/>
          <w:sz w:val="24"/>
          <w:szCs w:val="24"/>
        </w:rPr>
        <w:t>Ne</w:t>
      </w:r>
      <w:r>
        <w:rPr>
          <w:b/>
          <w:spacing w:val="-1"/>
          <w:sz w:val="24"/>
          <w:szCs w:val="24"/>
        </w:rPr>
        <w:t>up</w:t>
      </w:r>
      <w:r>
        <w:rPr>
          <w:b/>
          <w:spacing w:val="-2"/>
          <w:sz w:val="24"/>
          <w:szCs w:val="24"/>
        </w:rPr>
        <w:t>a</w:t>
      </w:r>
      <w:r>
        <w:rPr>
          <w:b/>
          <w:spacing w:val="-1"/>
          <w:sz w:val="24"/>
          <w:szCs w:val="24"/>
        </w:rPr>
        <w:t>n</w:t>
      </w:r>
      <w:r>
        <w:rPr>
          <w:b/>
          <w:spacing w:val="-3"/>
          <w:sz w:val="24"/>
          <w:szCs w:val="24"/>
        </w:rPr>
        <w:t>e</w:t>
      </w:r>
      <w:r>
        <w:rPr>
          <w:b/>
          <w:sz w:val="24"/>
          <w:szCs w:val="24"/>
        </w:rPr>
        <w:t>,</w:t>
      </w:r>
      <w:r>
        <w:rPr>
          <w:b/>
          <w:spacing w:val="3"/>
          <w:sz w:val="24"/>
          <w:szCs w:val="24"/>
        </w:rPr>
        <w:t xml:space="preserve"> </w:t>
      </w:r>
      <w:r>
        <w:rPr>
          <w:b/>
          <w:spacing w:val="-1"/>
          <w:sz w:val="24"/>
          <w:szCs w:val="24"/>
        </w:rPr>
        <w:t>S</w:t>
      </w:r>
      <w:r>
        <w:rPr>
          <w:b/>
          <w:spacing w:val="-2"/>
          <w:sz w:val="24"/>
          <w:szCs w:val="24"/>
        </w:rPr>
        <w:t>.</w:t>
      </w:r>
      <w:r>
        <w:rPr>
          <w:b/>
          <w:sz w:val="24"/>
          <w:szCs w:val="24"/>
        </w:rPr>
        <w:t>,</w:t>
      </w:r>
      <w:r>
        <w:rPr>
          <w:b/>
          <w:spacing w:val="1"/>
          <w:sz w:val="24"/>
          <w:szCs w:val="24"/>
        </w:rPr>
        <w:t xml:space="preserve"> </w:t>
      </w:r>
      <w:r>
        <w:rPr>
          <w:b/>
          <w:spacing w:val="-2"/>
          <w:sz w:val="24"/>
          <w:szCs w:val="24"/>
        </w:rPr>
        <w:t>B</w:t>
      </w:r>
      <w:r>
        <w:rPr>
          <w:b/>
          <w:spacing w:val="-1"/>
          <w:sz w:val="24"/>
          <w:szCs w:val="24"/>
        </w:rPr>
        <w:t>h</w:t>
      </w:r>
      <w:r>
        <w:rPr>
          <w:b/>
          <w:spacing w:val="-2"/>
          <w:sz w:val="24"/>
          <w:szCs w:val="24"/>
        </w:rPr>
        <w:t>a</w:t>
      </w:r>
      <w:r>
        <w:rPr>
          <w:b/>
          <w:spacing w:val="-1"/>
          <w:sz w:val="24"/>
          <w:szCs w:val="24"/>
        </w:rPr>
        <w:t>nd</w:t>
      </w:r>
      <w:r>
        <w:rPr>
          <w:b/>
          <w:spacing w:val="-2"/>
          <w:sz w:val="24"/>
          <w:szCs w:val="24"/>
        </w:rPr>
        <w:t>a</w:t>
      </w:r>
      <w:r>
        <w:rPr>
          <w:b/>
          <w:spacing w:val="-3"/>
          <w:sz w:val="24"/>
          <w:szCs w:val="24"/>
        </w:rPr>
        <w:t>r</w:t>
      </w:r>
      <w:r>
        <w:rPr>
          <w:b/>
          <w:sz w:val="24"/>
          <w:szCs w:val="24"/>
        </w:rPr>
        <w:t>i,</w:t>
      </w:r>
      <w:r>
        <w:rPr>
          <w:b/>
          <w:spacing w:val="3"/>
          <w:sz w:val="24"/>
          <w:szCs w:val="24"/>
        </w:rPr>
        <w:t xml:space="preserve"> </w:t>
      </w:r>
      <w:r>
        <w:rPr>
          <w:b/>
          <w:spacing w:val="-2"/>
          <w:sz w:val="24"/>
          <w:szCs w:val="24"/>
        </w:rPr>
        <w:t>G.</w:t>
      </w:r>
      <w:r>
        <w:rPr>
          <w:b/>
          <w:sz w:val="24"/>
          <w:szCs w:val="24"/>
        </w:rPr>
        <w:t>,</w:t>
      </w:r>
      <w:r>
        <w:rPr>
          <w:b/>
          <w:spacing w:val="1"/>
          <w:sz w:val="24"/>
          <w:szCs w:val="24"/>
        </w:rPr>
        <w:t xml:space="preserve"> </w:t>
      </w:r>
      <w:r>
        <w:rPr>
          <w:b/>
          <w:spacing w:val="-1"/>
          <w:sz w:val="24"/>
          <w:szCs w:val="24"/>
        </w:rPr>
        <w:t>Sh</w:t>
      </w:r>
      <w:r>
        <w:rPr>
          <w:b/>
          <w:spacing w:val="-2"/>
          <w:sz w:val="24"/>
          <w:szCs w:val="24"/>
        </w:rPr>
        <w:t>a</w:t>
      </w:r>
      <w:r>
        <w:rPr>
          <w:b/>
          <w:spacing w:val="-3"/>
          <w:sz w:val="24"/>
          <w:szCs w:val="24"/>
        </w:rPr>
        <w:t>r</w:t>
      </w:r>
      <w:r>
        <w:rPr>
          <w:b/>
          <w:spacing w:val="-1"/>
          <w:sz w:val="24"/>
          <w:szCs w:val="24"/>
        </w:rPr>
        <w:t>m</w:t>
      </w:r>
      <w:r>
        <w:rPr>
          <w:b/>
          <w:spacing w:val="-2"/>
          <w:sz w:val="24"/>
          <w:szCs w:val="24"/>
        </w:rPr>
        <w:t>a</w:t>
      </w:r>
      <w:r>
        <w:rPr>
          <w:b/>
          <w:sz w:val="24"/>
          <w:szCs w:val="24"/>
        </w:rPr>
        <w:t>,</w:t>
      </w:r>
      <w:r>
        <w:rPr>
          <w:b/>
          <w:spacing w:val="1"/>
          <w:sz w:val="24"/>
          <w:szCs w:val="24"/>
        </w:rPr>
        <w:t xml:space="preserve"> </w:t>
      </w:r>
      <w:r>
        <w:rPr>
          <w:b/>
          <w:spacing w:val="-1"/>
          <w:sz w:val="24"/>
          <w:szCs w:val="24"/>
        </w:rPr>
        <w:t>S</w:t>
      </w:r>
      <w:r>
        <w:rPr>
          <w:b/>
          <w:sz w:val="24"/>
          <w:szCs w:val="24"/>
        </w:rPr>
        <w:t>.</w:t>
      </w:r>
      <w:r>
        <w:rPr>
          <w:b/>
          <w:spacing w:val="3"/>
          <w:sz w:val="24"/>
          <w:szCs w:val="24"/>
        </w:rPr>
        <w:t xml:space="preserve"> </w:t>
      </w:r>
      <w:r>
        <w:rPr>
          <w:b/>
          <w:spacing w:val="-3"/>
          <w:sz w:val="24"/>
          <w:szCs w:val="24"/>
        </w:rPr>
        <w:t>D</w:t>
      </w:r>
      <w:r>
        <w:rPr>
          <w:b/>
          <w:sz w:val="24"/>
          <w:szCs w:val="24"/>
        </w:rPr>
        <w:t>.,</w:t>
      </w:r>
      <w:r>
        <w:rPr>
          <w:b/>
          <w:spacing w:val="3"/>
          <w:sz w:val="24"/>
          <w:szCs w:val="24"/>
        </w:rPr>
        <w:t xml:space="preserve"> </w:t>
      </w:r>
      <w:r>
        <w:rPr>
          <w:b/>
          <w:spacing w:val="-3"/>
          <w:sz w:val="24"/>
          <w:szCs w:val="24"/>
        </w:rPr>
        <w:t>Y</w:t>
      </w:r>
      <w:r>
        <w:rPr>
          <w:b/>
          <w:spacing w:val="-2"/>
          <w:sz w:val="24"/>
          <w:szCs w:val="24"/>
        </w:rPr>
        <w:t>a</w:t>
      </w:r>
      <w:r>
        <w:rPr>
          <w:b/>
          <w:spacing w:val="-1"/>
          <w:sz w:val="24"/>
          <w:szCs w:val="24"/>
        </w:rPr>
        <w:t>d</w:t>
      </w:r>
      <w:r>
        <w:rPr>
          <w:b/>
          <w:sz w:val="24"/>
          <w:szCs w:val="24"/>
        </w:rPr>
        <w:t>a</w:t>
      </w:r>
      <w:r>
        <w:rPr>
          <w:b/>
          <w:spacing w:val="-2"/>
          <w:sz w:val="24"/>
          <w:szCs w:val="24"/>
        </w:rPr>
        <w:t>v</w:t>
      </w:r>
      <w:r>
        <w:rPr>
          <w:b/>
          <w:sz w:val="24"/>
          <w:szCs w:val="24"/>
        </w:rPr>
        <w:t>,</w:t>
      </w:r>
      <w:r>
        <w:rPr>
          <w:b/>
          <w:spacing w:val="1"/>
          <w:sz w:val="24"/>
          <w:szCs w:val="24"/>
        </w:rPr>
        <w:t xml:space="preserve"> </w:t>
      </w:r>
      <w:r>
        <w:rPr>
          <w:b/>
          <w:spacing w:val="-1"/>
          <w:sz w:val="24"/>
          <w:szCs w:val="24"/>
        </w:rPr>
        <w:t>S</w:t>
      </w:r>
      <w:r>
        <w:rPr>
          <w:b/>
          <w:spacing w:val="-2"/>
          <w:sz w:val="24"/>
          <w:szCs w:val="24"/>
        </w:rPr>
        <w:t>.</w:t>
      </w:r>
      <w:r>
        <w:rPr>
          <w:b/>
          <w:sz w:val="24"/>
          <w:szCs w:val="24"/>
        </w:rPr>
        <w:t>,</w:t>
      </w:r>
      <w:r>
        <w:rPr>
          <w:b/>
          <w:spacing w:val="3"/>
          <w:sz w:val="24"/>
          <w:szCs w:val="24"/>
        </w:rPr>
        <w:t xml:space="preserve"> </w:t>
      </w:r>
      <w:r>
        <w:rPr>
          <w:b/>
          <w:sz w:val="24"/>
          <w:szCs w:val="24"/>
        </w:rPr>
        <w:t xml:space="preserve">&amp; </w:t>
      </w:r>
      <w:r>
        <w:rPr>
          <w:b/>
          <w:spacing w:val="-1"/>
          <w:sz w:val="24"/>
          <w:szCs w:val="24"/>
        </w:rPr>
        <w:t>Sub</w:t>
      </w:r>
      <w:r>
        <w:rPr>
          <w:b/>
          <w:spacing w:val="-3"/>
          <w:sz w:val="24"/>
          <w:szCs w:val="24"/>
        </w:rPr>
        <w:t>e</w:t>
      </w:r>
      <w:r>
        <w:rPr>
          <w:b/>
          <w:spacing w:val="-1"/>
          <w:sz w:val="24"/>
          <w:szCs w:val="24"/>
        </w:rPr>
        <w:t>d</w:t>
      </w:r>
      <w:r>
        <w:rPr>
          <w:b/>
          <w:spacing w:val="-2"/>
          <w:sz w:val="24"/>
          <w:szCs w:val="24"/>
        </w:rPr>
        <w:t>i</w:t>
      </w:r>
      <w:r>
        <w:rPr>
          <w:b/>
          <w:sz w:val="24"/>
          <w:szCs w:val="24"/>
        </w:rPr>
        <w:t>,</w:t>
      </w:r>
      <w:r>
        <w:rPr>
          <w:b/>
          <w:spacing w:val="3"/>
          <w:sz w:val="24"/>
          <w:szCs w:val="24"/>
        </w:rPr>
        <w:t xml:space="preserve"> </w:t>
      </w:r>
      <w:r>
        <w:rPr>
          <w:b/>
          <w:spacing w:val="-1"/>
          <w:sz w:val="24"/>
          <w:szCs w:val="24"/>
        </w:rPr>
        <w:t>S</w:t>
      </w:r>
      <w:r>
        <w:rPr>
          <w:b/>
          <w:sz w:val="24"/>
          <w:szCs w:val="24"/>
        </w:rPr>
        <w:t>.</w:t>
      </w:r>
      <w:r>
        <w:rPr>
          <w:b/>
          <w:spacing w:val="3"/>
          <w:sz w:val="24"/>
          <w:szCs w:val="24"/>
        </w:rPr>
        <w:t xml:space="preserve"> </w:t>
      </w:r>
      <w:r>
        <w:rPr>
          <w:b/>
          <w:spacing w:val="-3"/>
          <w:sz w:val="24"/>
          <w:szCs w:val="24"/>
        </w:rPr>
        <w:t>(</w:t>
      </w:r>
      <w:r>
        <w:rPr>
          <w:b/>
          <w:spacing w:val="-2"/>
          <w:sz w:val="24"/>
          <w:szCs w:val="24"/>
        </w:rPr>
        <w:t>201</w:t>
      </w:r>
      <w:r>
        <w:rPr>
          <w:b/>
          <w:sz w:val="24"/>
          <w:szCs w:val="24"/>
        </w:rPr>
        <w:t>6</w:t>
      </w:r>
      <w:r>
        <w:rPr>
          <w:b/>
          <w:spacing w:val="-3"/>
          <w:sz w:val="24"/>
          <w:szCs w:val="24"/>
        </w:rPr>
        <w:t>)</w:t>
      </w:r>
      <w:r>
        <w:rPr>
          <w:b/>
          <w:sz w:val="24"/>
          <w:szCs w:val="24"/>
        </w:rPr>
        <w:t>.</w:t>
      </w:r>
      <w:r>
        <w:rPr>
          <w:b/>
          <w:spacing w:val="5"/>
          <w:sz w:val="24"/>
          <w:szCs w:val="24"/>
        </w:rPr>
        <w:t xml:space="preserve"> </w:t>
      </w:r>
      <w:r>
        <w:rPr>
          <w:sz w:val="24"/>
          <w:szCs w:val="24"/>
        </w:rPr>
        <w:t>M</w:t>
      </w:r>
      <w:r>
        <w:rPr>
          <w:spacing w:val="-3"/>
          <w:sz w:val="24"/>
          <w:szCs w:val="24"/>
        </w:rPr>
        <w:t>a</w:t>
      </w:r>
      <w:r>
        <w:rPr>
          <w:sz w:val="24"/>
          <w:szCs w:val="24"/>
        </w:rPr>
        <w:t>n</w:t>
      </w:r>
      <w:r>
        <w:rPr>
          <w:spacing w:val="-3"/>
          <w:sz w:val="24"/>
          <w:szCs w:val="24"/>
        </w:rPr>
        <w:t>a</w:t>
      </w:r>
      <w:r>
        <w:rPr>
          <w:spacing w:val="-2"/>
          <w:sz w:val="24"/>
          <w:szCs w:val="24"/>
        </w:rPr>
        <w:t>g</w:t>
      </w:r>
      <w:r>
        <w:rPr>
          <w:spacing w:val="-3"/>
          <w:sz w:val="24"/>
          <w:szCs w:val="24"/>
        </w:rPr>
        <w:t>e</w:t>
      </w:r>
      <w:r>
        <w:rPr>
          <w:sz w:val="24"/>
          <w:szCs w:val="24"/>
        </w:rPr>
        <w:t>m</w:t>
      </w:r>
      <w:r>
        <w:rPr>
          <w:spacing w:val="-3"/>
          <w:sz w:val="24"/>
          <w:szCs w:val="24"/>
        </w:rPr>
        <w:t>e</w:t>
      </w:r>
      <w:r>
        <w:rPr>
          <w:spacing w:val="-2"/>
          <w:sz w:val="24"/>
          <w:szCs w:val="24"/>
        </w:rPr>
        <w:t>n</w:t>
      </w:r>
      <w:r>
        <w:rPr>
          <w:sz w:val="24"/>
          <w:szCs w:val="24"/>
        </w:rPr>
        <w:t>t</w:t>
      </w:r>
      <w:r>
        <w:rPr>
          <w:spacing w:val="3"/>
          <w:sz w:val="24"/>
          <w:szCs w:val="24"/>
        </w:rPr>
        <w:t xml:space="preserve"> </w:t>
      </w:r>
      <w:r>
        <w:rPr>
          <w:spacing w:val="-2"/>
          <w:sz w:val="24"/>
          <w:szCs w:val="24"/>
        </w:rPr>
        <w:t>o</w:t>
      </w:r>
      <w:r>
        <w:rPr>
          <w:sz w:val="24"/>
          <w:szCs w:val="24"/>
        </w:rPr>
        <w:t xml:space="preserve">f </w:t>
      </w:r>
      <w:r>
        <w:rPr>
          <w:spacing w:val="-2"/>
          <w:sz w:val="24"/>
          <w:szCs w:val="24"/>
        </w:rPr>
        <w:t>st</w:t>
      </w:r>
      <w:r>
        <w:rPr>
          <w:spacing w:val="-3"/>
          <w:sz w:val="24"/>
          <w:szCs w:val="24"/>
        </w:rPr>
        <w:t>e</w:t>
      </w:r>
      <w:r>
        <w:rPr>
          <w:sz w:val="24"/>
          <w:szCs w:val="24"/>
        </w:rPr>
        <w:t>m</w:t>
      </w:r>
      <w:r>
        <w:rPr>
          <w:spacing w:val="58"/>
          <w:sz w:val="24"/>
          <w:szCs w:val="24"/>
        </w:rPr>
        <w:t xml:space="preserve"> </w:t>
      </w:r>
      <w:r>
        <w:rPr>
          <w:spacing w:val="-2"/>
          <w:sz w:val="24"/>
          <w:szCs w:val="24"/>
        </w:rPr>
        <w:t>b</w:t>
      </w:r>
      <w:r>
        <w:rPr>
          <w:sz w:val="24"/>
          <w:szCs w:val="24"/>
        </w:rPr>
        <w:t>o</w:t>
      </w:r>
      <w:r>
        <w:rPr>
          <w:spacing w:val="-3"/>
          <w:sz w:val="24"/>
          <w:szCs w:val="24"/>
        </w:rPr>
        <w:t>r</w:t>
      </w:r>
      <w:r>
        <w:rPr>
          <w:spacing w:val="-1"/>
          <w:sz w:val="24"/>
          <w:szCs w:val="24"/>
        </w:rPr>
        <w:t>e</w:t>
      </w:r>
      <w:r>
        <w:rPr>
          <w:sz w:val="24"/>
          <w:szCs w:val="24"/>
        </w:rPr>
        <w:t>r</w:t>
      </w:r>
      <w:r>
        <w:rPr>
          <w:spacing w:val="59"/>
          <w:sz w:val="24"/>
          <w:szCs w:val="24"/>
        </w:rPr>
        <w:t xml:space="preserve"> </w:t>
      </w:r>
      <w:r>
        <w:rPr>
          <w:spacing w:val="-3"/>
          <w:sz w:val="24"/>
          <w:szCs w:val="24"/>
        </w:rPr>
        <w:t>(</w:t>
      </w:r>
      <w:proofErr w:type="spellStart"/>
      <w:proofErr w:type="gramStart"/>
      <w:r w:rsidRPr="0089181B">
        <w:rPr>
          <w:i/>
          <w:iCs/>
          <w:spacing w:val="-2"/>
          <w:sz w:val="24"/>
          <w:szCs w:val="24"/>
        </w:rPr>
        <w:t>Chil</w:t>
      </w:r>
      <w:r w:rsidRPr="0089181B">
        <w:rPr>
          <w:i/>
          <w:iCs/>
          <w:sz w:val="24"/>
          <w:szCs w:val="24"/>
        </w:rPr>
        <w:t>o</w:t>
      </w:r>
      <w:proofErr w:type="spellEnd"/>
      <w:r w:rsidRPr="0089181B">
        <w:rPr>
          <w:i/>
          <w:iCs/>
          <w:sz w:val="24"/>
          <w:szCs w:val="24"/>
        </w:rPr>
        <w:t xml:space="preserve">  </w:t>
      </w:r>
      <w:proofErr w:type="spellStart"/>
      <w:r w:rsidRPr="0089181B">
        <w:rPr>
          <w:i/>
          <w:iCs/>
          <w:spacing w:val="-2"/>
          <w:sz w:val="24"/>
          <w:szCs w:val="24"/>
        </w:rPr>
        <w:t>p</w:t>
      </w:r>
      <w:r w:rsidRPr="0089181B">
        <w:rPr>
          <w:i/>
          <w:iCs/>
          <w:spacing w:val="-1"/>
          <w:sz w:val="24"/>
          <w:szCs w:val="24"/>
        </w:rPr>
        <w:t>a</w:t>
      </w:r>
      <w:r w:rsidRPr="0089181B">
        <w:rPr>
          <w:i/>
          <w:iCs/>
          <w:spacing w:val="-3"/>
          <w:sz w:val="24"/>
          <w:szCs w:val="24"/>
        </w:rPr>
        <w:t>r</w:t>
      </w:r>
      <w:r w:rsidRPr="0089181B">
        <w:rPr>
          <w:i/>
          <w:iCs/>
          <w:spacing w:val="-2"/>
          <w:sz w:val="24"/>
          <w:szCs w:val="24"/>
        </w:rPr>
        <w:t>t</w:t>
      </w:r>
      <w:r w:rsidRPr="0089181B">
        <w:rPr>
          <w:i/>
          <w:iCs/>
          <w:spacing w:val="-3"/>
          <w:sz w:val="24"/>
          <w:szCs w:val="24"/>
        </w:rPr>
        <w:t>e</w:t>
      </w:r>
      <w:r w:rsidRPr="0089181B">
        <w:rPr>
          <w:i/>
          <w:iCs/>
          <w:sz w:val="24"/>
          <w:szCs w:val="24"/>
        </w:rPr>
        <w:t>l</w:t>
      </w:r>
      <w:r w:rsidRPr="0089181B">
        <w:rPr>
          <w:i/>
          <w:iCs/>
          <w:spacing w:val="-1"/>
          <w:sz w:val="24"/>
          <w:szCs w:val="24"/>
        </w:rPr>
        <w:t>l</w:t>
      </w:r>
      <w:r w:rsidRPr="0089181B">
        <w:rPr>
          <w:i/>
          <w:iCs/>
          <w:spacing w:val="-2"/>
          <w:sz w:val="24"/>
          <w:szCs w:val="24"/>
        </w:rPr>
        <w:t>u</w:t>
      </w:r>
      <w:r w:rsidRPr="0089181B">
        <w:rPr>
          <w:i/>
          <w:iCs/>
          <w:sz w:val="24"/>
          <w:szCs w:val="24"/>
        </w:rPr>
        <w:t>s</w:t>
      </w:r>
      <w:proofErr w:type="spellEnd"/>
      <w:proofErr w:type="gramEnd"/>
      <w:r>
        <w:rPr>
          <w:spacing w:val="58"/>
          <w:sz w:val="24"/>
          <w:szCs w:val="24"/>
        </w:rPr>
        <w:t xml:space="preserve"> </w:t>
      </w:r>
      <w:proofErr w:type="spellStart"/>
      <w:r>
        <w:rPr>
          <w:spacing w:val="-1"/>
          <w:sz w:val="24"/>
          <w:szCs w:val="24"/>
        </w:rPr>
        <w:t>S</w:t>
      </w:r>
      <w:r>
        <w:rPr>
          <w:spacing w:val="-3"/>
          <w:sz w:val="24"/>
          <w:szCs w:val="24"/>
        </w:rPr>
        <w:t>w</w:t>
      </w:r>
      <w:r>
        <w:rPr>
          <w:spacing w:val="-2"/>
          <w:sz w:val="24"/>
          <w:szCs w:val="24"/>
        </w:rPr>
        <w:t>inh</w:t>
      </w:r>
      <w:r>
        <w:rPr>
          <w:sz w:val="24"/>
          <w:szCs w:val="24"/>
        </w:rPr>
        <w:t>o</w:t>
      </w:r>
      <w:r>
        <w:rPr>
          <w:spacing w:val="-3"/>
          <w:sz w:val="24"/>
          <w:szCs w:val="24"/>
        </w:rPr>
        <w:t>e</w:t>
      </w:r>
      <w:proofErr w:type="spellEnd"/>
      <w:r>
        <w:rPr>
          <w:sz w:val="24"/>
          <w:szCs w:val="24"/>
        </w:rPr>
        <w:t>)</w:t>
      </w:r>
      <w:r>
        <w:rPr>
          <w:spacing w:val="59"/>
          <w:sz w:val="24"/>
          <w:szCs w:val="24"/>
        </w:rPr>
        <w:t xml:space="preserve"> </w:t>
      </w:r>
      <w:r>
        <w:rPr>
          <w:spacing w:val="-2"/>
          <w:sz w:val="24"/>
          <w:szCs w:val="24"/>
        </w:rPr>
        <w:t>i</w:t>
      </w:r>
      <w:r>
        <w:rPr>
          <w:sz w:val="24"/>
          <w:szCs w:val="24"/>
        </w:rPr>
        <w:t>n</w:t>
      </w:r>
      <w:r>
        <w:rPr>
          <w:spacing w:val="57"/>
          <w:sz w:val="24"/>
          <w:szCs w:val="24"/>
        </w:rPr>
        <w:t xml:space="preserve"> </w:t>
      </w:r>
      <w:r>
        <w:rPr>
          <w:sz w:val="24"/>
          <w:szCs w:val="24"/>
        </w:rPr>
        <w:t>m</w:t>
      </w:r>
      <w:r>
        <w:rPr>
          <w:spacing w:val="-3"/>
          <w:sz w:val="24"/>
          <w:szCs w:val="24"/>
        </w:rPr>
        <w:t>a</w:t>
      </w:r>
      <w:r>
        <w:rPr>
          <w:sz w:val="24"/>
          <w:szCs w:val="24"/>
        </w:rPr>
        <w:t>i</w:t>
      </w:r>
      <w:r>
        <w:rPr>
          <w:spacing w:val="-3"/>
          <w:sz w:val="24"/>
          <w:szCs w:val="24"/>
        </w:rPr>
        <w:t>z</w:t>
      </w:r>
      <w:r>
        <w:rPr>
          <w:sz w:val="24"/>
          <w:szCs w:val="24"/>
        </w:rPr>
        <w:t xml:space="preserve">e </w:t>
      </w:r>
      <w:r>
        <w:rPr>
          <w:spacing w:val="1"/>
          <w:sz w:val="24"/>
          <w:szCs w:val="24"/>
        </w:rPr>
        <w:t xml:space="preserve"> </w:t>
      </w:r>
      <w:r>
        <w:rPr>
          <w:spacing w:val="-2"/>
          <w:sz w:val="24"/>
          <w:szCs w:val="24"/>
        </w:rPr>
        <w:t>usin</w:t>
      </w:r>
      <w:r>
        <w:rPr>
          <w:sz w:val="24"/>
          <w:szCs w:val="24"/>
        </w:rPr>
        <w:t xml:space="preserve">g  </w:t>
      </w:r>
      <w:r>
        <w:rPr>
          <w:spacing w:val="-3"/>
          <w:sz w:val="24"/>
          <w:szCs w:val="24"/>
        </w:rPr>
        <w:t>c</w:t>
      </w:r>
      <w:r>
        <w:rPr>
          <w:spacing w:val="-2"/>
          <w:sz w:val="24"/>
          <w:szCs w:val="24"/>
        </w:rPr>
        <w:t>on</w:t>
      </w:r>
      <w:r>
        <w:rPr>
          <w:sz w:val="24"/>
          <w:szCs w:val="24"/>
        </w:rPr>
        <w:t>v</w:t>
      </w:r>
      <w:r>
        <w:rPr>
          <w:spacing w:val="-3"/>
          <w:sz w:val="24"/>
          <w:szCs w:val="24"/>
        </w:rPr>
        <w:t>e</w:t>
      </w:r>
      <w:r>
        <w:rPr>
          <w:spacing w:val="-2"/>
          <w:sz w:val="24"/>
          <w:szCs w:val="24"/>
        </w:rPr>
        <w:t>ntio</w:t>
      </w:r>
      <w:r>
        <w:rPr>
          <w:sz w:val="24"/>
          <w:szCs w:val="24"/>
        </w:rPr>
        <w:t>n</w:t>
      </w:r>
      <w:r>
        <w:rPr>
          <w:spacing w:val="-3"/>
          <w:sz w:val="24"/>
          <w:szCs w:val="24"/>
        </w:rPr>
        <w:t>a</w:t>
      </w:r>
      <w:r>
        <w:rPr>
          <w:sz w:val="24"/>
          <w:szCs w:val="24"/>
        </w:rPr>
        <w:t>l</w:t>
      </w:r>
      <w:r>
        <w:rPr>
          <w:spacing w:val="58"/>
          <w:sz w:val="24"/>
          <w:szCs w:val="24"/>
        </w:rPr>
        <w:t xml:space="preserve"> </w:t>
      </w:r>
      <w:r>
        <w:rPr>
          <w:sz w:val="24"/>
          <w:szCs w:val="24"/>
        </w:rPr>
        <w:t>p</w:t>
      </w:r>
      <w:r>
        <w:rPr>
          <w:spacing w:val="-3"/>
          <w:sz w:val="24"/>
          <w:szCs w:val="24"/>
        </w:rPr>
        <w:t>e</w:t>
      </w:r>
      <w:r>
        <w:rPr>
          <w:spacing w:val="-2"/>
          <w:sz w:val="24"/>
          <w:szCs w:val="24"/>
        </w:rPr>
        <w:t>st</w:t>
      </w:r>
      <w:r>
        <w:rPr>
          <w:sz w:val="24"/>
          <w:szCs w:val="24"/>
        </w:rPr>
        <w:t>i</w:t>
      </w:r>
      <w:r>
        <w:rPr>
          <w:spacing w:val="-3"/>
          <w:sz w:val="24"/>
          <w:szCs w:val="24"/>
        </w:rPr>
        <w:t>c</w:t>
      </w:r>
      <w:r>
        <w:rPr>
          <w:spacing w:val="-2"/>
          <w:sz w:val="24"/>
          <w:szCs w:val="24"/>
        </w:rPr>
        <w:t>id</w:t>
      </w:r>
      <w:r>
        <w:rPr>
          <w:spacing w:val="-3"/>
          <w:sz w:val="24"/>
          <w:szCs w:val="24"/>
        </w:rPr>
        <w:t>e</w:t>
      </w:r>
      <w:r>
        <w:rPr>
          <w:sz w:val="24"/>
          <w:szCs w:val="24"/>
        </w:rPr>
        <w:t xml:space="preserve">s  </w:t>
      </w:r>
      <w:r>
        <w:rPr>
          <w:spacing w:val="-2"/>
          <w:sz w:val="24"/>
          <w:szCs w:val="24"/>
        </w:rPr>
        <w:t>i</w:t>
      </w:r>
      <w:r>
        <w:rPr>
          <w:sz w:val="24"/>
          <w:szCs w:val="24"/>
        </w:rPr>
        <w:t>n</w:t>
      </w:r>
      <w:r>
        <w:rPr>
          <w:spacing w:val="57"/>
          <w:sz w:val="24"/>
          <w:szCs w:val="24"/>
        </w:rPr>
        <w:t xml:space="preserve"> </w:t>
      </w:r>
      <w:r>
        <w:rPr>
          <w:spacing w:val="-2"/>
          <w:sz w:val="24"/>
          <w:szCs w:val="24"/>
        </w:rPr>
        <w:t>Chi</w:t>
      </w:r>
      <w:r>
        <w:rPr>
          <w:sz w:val="24"/>
          <w:szCs w:val="24"/>
        </w:rPr>
        <w:t>t</w:t>
      </w:r>
      <w:r>
        <w:rPr>
          <w:spacing w:val="-2"/>
          <w:sz w:val="24"/>
          <w:szCs w:val="24"/>
        </w:rPr>
        <w:t>w</w:t>
      </w:r>
      <w:r>
        <w:rPr>
          <w:spacing w:val="-3"/>
          <w:sz w:val="24"/>
          <w:szCs w:val="24"/>
        </w:rPr>
        <w:t>a</w:t>
      </w:r>
      <w:r>
        <w:rPr>
          <w:sz w:val="24"/>
          <w:szCs w:val="24"/>
        </w:rPr>
        <w:t xml:space="preserve">n, </w:t>
      </w:r>
      <w:r>
        <w:rPr>
          <w:spacing w:val="-3"/>
          <w:sz w:val="24"/>
          <w:szCs w:val="24"/>
        </w:rPr>
        <w:t>Ne</w:t>
      </w:r>
      <w:r>
        <w:rPr>
          <w:sz w:val="24"/>
          <w:szCs w:val="24"/>
        </w:rPr>
        <w:t>p</w:t>
      </w:r>
      <w:r>
        <w:rPr>
          <w:spacing w:val="-3"/>
          <w:sz w:val="24"/>
          <w:szCs w:val="24"/>
        </w:rPr>
        <w:t>a</w:t>
      </w:r>
      <w:r>
        <w:rPr>
          <w:spacing w:val="-2"/>
          <w:sz w:val="24"/>
          <w:szCs w:val="24"/>
        </w:rPr>
        <w:t>l</w:t>
      </w:r>
      <w:r>
        <w:rPr>
          <w:sz w:val="24"/>
          <w:szCs w:val="24"/>
        </w:rPr>
        <w:t>.</w:t>
      </w:r>
      <w:r>
        <w:rPr>
          <w:spacing w:val="-2"/>
          <w:sz w:val="24"/>
          <w:szCs w:val="24"/>
        </w:rPr>
        <w:t xml:space="preserve"> </w:t>
      </w:r>
      <w:r>
        <w:rPr>
          <w:i/>
          <w:spacing w:val="-3"/>
          <w:sz w:val="24"/>
          <w:szCs w:val="24"/>
        </w:rPr>
        <w:t>J</w:t>
      </w:r>
      <w:r>
        <w:rPr>
          <w:i/>
          <w:spacing w:val="-2"/>
          <w:sz w:val="24"/>
          <w:szCs w:val="24"/>
        </w:rPr>
        <w:t>ourna</w:t>
      </w:r>
      <w:r>
        <w:rPr>
          <w:i/>
          <w:sz w:val="24"/>
          <w:szCs w:val="24"/>
        </w:rPr>
        <w:t>l</w:t>
      </w:r>
      <w:r>
        <w:rPr>
          <w:i/>
          <w:spacing w:val="-2"/>
          <w:sz w:val="24"/>
          <w:szCs w:val="24"/>
        </w:rPr>
        <w:t xml:space="preserve"> o</w:t>
      </w:r>
      <w:r>
        <w:rPr>
          <w:i/>
          <w:sz w:val="24"/>
          <w:szCs w:val="24"/>
        </w:rPr>
        <w:t>f</w:t>
      </w:r>
      <w:r>
        <w:rPr>
          <w:i/>
          <w:spacing w:val="-4"/>
          <w:sz w:val="24"/>
          <w:szCs w:val="24"/>
        </w:rPr>
        <w:t xml:space="preserve"> </w:t>
      </w:r>
      <w:r>
        <w:rPr>
          <w:i/>
          <w:spacing w:val="-3"/>
          <w:sz w:val="24"/>
          <w:szCs w:val="24"/>
        </w:rPr>
        <w:t>M</w:t>
      </w:r>
      <w:r>
        <w:rPr>
          <w:i/>
          <w:spacing w:val="-2"/>
          <w:sz w:val="24"/>
          <w:szCs w:val="24"/>
        </w:rPr>
        <w:t>ai</w:t>
      </w:r>
      <w:r>
        <w:rPr>
          <w:i/>
          <w:sz w:val="24"/>
          <w:szCs w:val="24"/>
        </w:rPr>
        <w:t>ze</w:t>
      </w:r>
      <w:r>
        <w:rPr>
          <w:i/>
          <w:spacing w:val="-3"/>
          <w:sz w:val="24"/>
          <w:szCs w:val="24"/>
        </w:rPr>
        <w:t xml:space="preserve"> Re</w:t>
      </w:r>
      <w:r>
        <w:rPr>
          <w:i/>
          <w:spacing w:val="-2"/>
          <w:sz w:val="24"/>
          <w:szCs w:val="24"/>
        </w:rPr>
        <w:t>s</w:t>
      </w:r>
      <w:r>
        <w:rPr>
          <w:i/>
          <w:spacing w:val="-1"/>
          <w:sz w:val="24"/>
          <w:szCs w:val="24"/>
        </w:rPr>
        <w:t>e</w:t>
      </w:r>
      <w:r>
        <w:rPr>
          <w:i/>
          <w:spacing w:val="-2"/>
          <w:sz w:val="24"/>
          <w:szCs w:val="24"/>
        </w:rPr>
        <w:t>ar</w:t>
      </w:r>
      <w:r>
        <w:rPr>
          <w:i/>
          <w:spacing w:val="-3"/>
          <w:sz w:val="24"/>
          <w:szCs w:val="24"/>
        </w:rPr>
        <w:t>c</w:t>
      </w:r>
      <w:r>
        <w:rPr>
          <w:i/>
          <w:sz w:val="24"/>
          <w:szCs w:val="24"/>
        </w:rPr>
        <w:t>h</w:t>
      </w:r>
      <w:r>
        <w:rPr>
          <w:i/>
          <w:spacing w:val="-2"/>
          <w:sz w:val="24"/>
          <w:szCs w:val="24"/>
        </w:rPr>
        <w:t xml:space="preserve"> an</w:t>
      </w:r>
      <w:r>
        <w:rPr>
          <w:i/>
          <w:sz w:val="24"/>
          <w:szCs w:val="24"/>
        </w:rPr>
        <w:t>d</w:t>
      </w:r>
      <w:r>
        <w:rPr>
          <w:i/>
          <w:spacing w:val="-2"/>
          <w:sz w:val="24"/>
          <w:szCs w:val="24"/>
        </w:rPr>
        <w:t xml:space="preserve"> </w:t>
      </w:r>
      <w:r>
        <w:rPr>
          <w:i/>
          <w:spacing w:val="-3"/>
          <w:sz w:val="24"/>
          <w:szCs w:val="24"/>
        </w:rPr>
        <w:t>D</w:t>
      </w:r>
      <w:r>
        <w:rPr>
          <w:i/>
          <w:spacing w:val="-1"/>
          <w:sz w:val="24"/>
          <w:szCs w:val="24"/>
        </w:rPr>
        <w:t>e</w:t>
      </w:r>
      <w:r>
        <w:rPr>
          <w:i/>
          <w:spacing w:val="-3"/>
          <w:sz w:val="24"/>
          <w:szCs w:val="24"/>
        </w:rPr>
        <w:t>ve</w:t>
      </w:r>
      <w:r>
        <w:rPr>
          <w:i/>
          <w:spacing w:val="-2"/>
          <w:sz w:val="24"/>
          <w:szCs w:val="24"/>
        </w:rPr>
        <w:t>l</w:t>
      </w:r>
      <w:r>
        <w:rPr>
          <w:i/>
          <w:sz w:val="24"/>
          <w:szCs w:val="24"/>
        </w:rPr>
        <w:t>o</w:t>
      </w:r>
      <w:r>
        <w:rPr>
          <w:i/>
          <w:spacing w:val="-2"/>
          <w:sz w:val="24"/>
          <w:szCs w:val="24"/>
        </w:rPr>
        <w:t>p</w:t>
      </w:r>
      <w:r>
        <w:rPr>
          <w:i/>
          <w:sz w:val="24"/>
          <w:szCs w:val="24"/>
        </w:rPr>
        <w:t>m</w:t>
      </w:r>
      <w:r>
        <w:rPr>
          <w:i/>
          <w:spacing w:val="-1"/>
          <w:sz w:val="24"/>
          <w:szCs w:val="24"/>
        </w:rPr>
        <w:t>e</w:t>
      </w:r>
      <w:r>
        <w:rPr>
          <w:i/>
          <w:spacing w:val="-2"/>
          <w:sz w:val="24"/>
          <w:szCs w:val="24"/>
        </w:rPr>
        <w:t>n</w:t>
      </w:r>
      <w:r>
        <w:rPr>
          <w:i/>
          <w:spacing w:val="-1"/>
          <w:sz w:val="24"/>
          <w:szCs w:val="24"/>
        </w:rPr>
        <w:t>t</w:t>
      </w:r>
      <w:r>
        <w:rPr>
          <w:sz w:val="24"/>
          <w:szCs w:val="24"/>
        </w:rPr>
        <w:t>,</w:t>
      </w:r>
      <w:r>
        <w:rPr>
          <w:spacing w:val="-5"/>
          <w:sz w:val="24"/>
          <w:szCs w:val="24"/>
        </w:rPr>
        <w:t xml:space="preserve"> </w:t>
      </w:r>
      <w:r>
        <w:rPr>
          <w:i/>
          <w:spacing w:val="-2"/>
          <w:sz w:val="24"/>
          <w:szCs w:val="24"/>
        </w:rPr>
        <w:t>2</w:t>
      </w:r>
      <w:r>
        <w:rPr>
          <w:spacing w:val="-3"/>
          <w:sz w:val="24"/>
          <w:szCs w:val="24"/>
        </w:rPr>
        <w:t>(</w:t>
      </w:r>
      <w:r>
        <w:rPr>
          <w:sz w:val="24"/>
          <w:szCs w:val="24"/>
        </w:rPr>
        <w:t>1</w:t>
      </w:r>
      <w:r>
        <w:rPr>
          <w:spacing w:val="-3"/>
          <w:sz w:val="24"/>
          <w:szCs w:val="24"/>
        </w:rPr>
        <w:t>)</w:t>
      </w:r>
      <w:r>
        <w:rPr>
          <w:sz w:val="24"/>
          <w:szCs w:val="24"/>
        </w:rPr>
        <w:t>,</w:t>
      </w:r>
      <w:r>
        <w:rPr>
          <w:spacing w:val="-5"/>
          <w:sz w:val="24"/>
          <w:szCs w:val="24"/>
        </w:rPr>
        <w:t xml:space="preserve"> </w:t>
      </w:r>
      <w:r>
        <w:rPr>
          <w:spacing w:val="-2"/>
          <w:sz w:val="24"/>
          <w:szCs w:val="24"/>
        </w:rPr>
        <w:t>1</w:t>
      </w:r>
      <w:r>
        <w:rPr>
          <w:sz w:val="24"/>
          <w:szCs w:val="24"/>
        </w:rPr>
        <w:t>3</w:t>
      </w:r>
      <w:r>
        <w:rPr>
          <w:spacing w:val="-3"/>
          <w:sz w:val="24"/>
          <w:szCs w:val="24"/>
        </w:rPr>
        <w:t>-</w:t>
      </w:r>
      <w:r>
        <w:rPr>
          <w:spacing w:val="-2"/>
          <w:sz w:val="24"/>
          <w:szCs w:val="24"/>
        </w:rPr>
        <w:t>19.</w:t>
      </w:r>
    </w:p>
    <w:p w14:paraId="379C720C" w14:textId="77777777" w:rsidR="0028665C" w:rsidRDefault="0028665C">
      <w:pPr>
        <w:spacing w:line="359" w:lineRule="auto"/>
        <w:ind w:left="100" w:right="76"/>
        <w:jc w:val="both"/>
        <w:rPr>
          <w:spacing w:val="-2"/>
          <w:sz w:val="24"/>
          <w:szCs w:val="24"/>
        </w:rPr>
      </w:pPr>
    </w:p>
    <w:p w14:paraId="2D182ABA" w14:textId="77777777" w:rsidR="0028665C" w:rsidRDefault="0028665C" w:rsidP="0028665C">
      <w:pPr>
        <w:spacing w:line="359" w:lineRule="auto"/>
        <w:ind w:left="100" w:right="76"/>
        <w:jc w:val="both"/>
        <w:rPr>
          <w:sz w:val="24"/>
          <w:szCs w:val="24"/>
          <w:lang w:val="en-IN"/>
        </w:rPr>
      </w:pPr>
      <w:bookmarkStart w:id="6" w:name="_Hlk204276205"/>
      <w:r w:rsidRPr="0028665C">
        <w:rPr>
          <w:b/>
          <w:bCs/>
          <w:sz w:val="24"/>
          <w:szCs w:val="24"/>
        </w:rPr>
        <w:t>Nabil El-Wakeil, Nawal Gaafar, Ahmed Sallam and Christa Volkmar (2013).</w:t>
      </w:r>
      <w:r w:rsidRPr="0028665C">
        <w:rPr>
          <w:sz w:val="24"/>
          <w:szCs w:val="24"/>
        </w:rPr>
        <w:t xml:space="preserve"> S</w:t>
      </w:r>
      <w:proofErr w:type="spellStart"/>
      <w:r w:rsidRPr="0028665C">
        <w:rPr>
          <w:sz w:val="24"/>
          <w:szCs w:val="24"/>
          <w:lang w:val="en-IN"/>
        </w:rPr>
        <w:t>ide</w:t>
      </w:r>
      <w:proofErr w:type="spellEnd"/>
      <w:r w:rsidRPr="0028665C">
        <w:rPr>
          <w:sz w:val="24"/>
          <w:szCs w:val="24"/>
          <w:lang w:val="en-IN"/>
        </w:rPr>
        <w:t xml:space="preserve"> Effects of Insecticides on Natural Enemies and Possibility of Their Integration in Plant Protection Strategies</w:t>
      </w:r>
    </w:p>
    <w:p w14:paraId="52E7F343" w14:textId="77777777" w:rsidR="0028665C" w:rsidRPr="0028665C" w:rsidRDefault="0028665C" w:rsidP="0028665C">
      <w:pPr>
        <w:spacing w:line="359" w:lineRule="auto"/>
        <w:ind w:left="100" w:right="76"/>
        <w:jc w:val="both"/>
        <w:rPr>
          <w:sz w:val="24"/>
          <w:szCs w:val="24"/>
          <w:lang w:val="en-IN"/>
        </w:rPr>
      </w:pPr>
    </w:p>
    <w:bookmarkEnd w:id="6"/>
    <w:p w14:paraId="0AA1DA66" w14:textId="033A6971" w:rsidR="00B472F9" w:rsidRDefault="008D4628" w:rsidP="0028665C">
      <w:pPr>
        <w:spacing w:line="356" w:lineRule="auto"/>
        <w:ind w:right="78"/>
        <w:jc w:val="both"/>
        <w:rPr>
          <w:sz w:val="24"/>
          <w:szCs w:val="24"/>
        </w:rPr>
        <w:sectPr w:rsidR="00B472F9" w:rsidSect="009D129E">
          <w:pgSz w:w="11920" w:h="16860"/>
          <w:pgMar w:top="1361" w:right="278" w:bottom="1298" w:left="1559" w:header="720" w:footer="720" w:gutter="0"/>
          <w:cols w:space="720"/>
        </w:sectPr>
      </w:pPr>
      <w:proofErr w:type="gramStart"/>
      <w:r>
        <w:rPr>
          <w:b/>
          <w:spacing w:val="-3"/>
          <w:sz w:val="24"/>
          <w:szCs w:val="24"/>
        </w:rPr>
        <w:t>PAV</w:t>
      </w:r>
      <w:r>
        <w:rPr>
          <w:b/>
          <w:sz w:val="24"/>
          <w:szCs w:val="24"/>
        </w:rPr>
        <w:t>A</w:t>
      </w:r>
      <w:r>
        <w:rPr>
          <w:b/>
          <w:spacing w:val="-3"/>
          <w:sz w:val="24"/>
          <w:szCs w:val="24"/>
        </w:rPr>
        <w:t>NA</w:t>
      </w:r>
      <w:r>
        <w:rPr>
          <w:b/>
          <w:sz w:val="24"/>
          <w:szCs w:val="24"/>
        </w:rPr>
        <w:t xml:space="preserve">, </w:t>
      </w:r>
      <w:r>
        <w:rPr>
          <w:b/>
          <w:spacing w:val="36"/>
          <w:sz w:val="24"/>
          <w:szCs w:val="24"/>
        </w:rPr>
        <w:t xml:space="preserve"> </w:t>
      </w:r>
      <w:r>
        <w:rPr>
          <w:b/>
          <w:spacing w:val="-2"/>
          <w:sz w:val="24"/>
          <w:szCs w:val="24"/>
        </w:rPr>
        <w:t>J</w:t>
      </w:r>
      <w:r>
        <w:rPr>
          <w:b/>
          <w:sz w:val="24"/>
          <w:szCs w:val="24"/>
        </w:rPr>
        <w:t>.</w:t>
      </w:r>
      <w:proofErr w:type="gramEnd"/>
      <w:r>
        <w:rPr>
          <w:b/>
          <w:sz w:val="24"/>
          <w:szCs w:val="24"/>
        </w:rPr>
        <w:t xml:space="preserve"> </w:t>
      </w:r>
      <w:r>
        <w:rPr>
          <w:b/>
          <w:spacing w:val="33"/>
          <w:sz w:val="24"/>
          <w:szCs w:val="24"/>
        </w:rPr>
        <w:t xml:space="preserve"> </w:t>
      </w:r>
      <w:r>
        <w:rPr>
          <w:b/>
          <w:sz w:val="24"/>
          <w:szCs w:val="24"/>
        </w:rPr>
        <w:t>(</w:t>
      </w:r>
      <w:r>
        <w:rPr>
          <w:b/>
          <w:spacing w:val="-3"/>
          <w:sz w:val="24"/>
          <w:szCs w:val="24"/>
        </w:rPr>
        <w:t>2</w:t>
      </w:r>
      <w:r>
        <w:rPr>
          <w:b/>
          <w:spacing w:val="-2"/>
          <w:sz w:val="24"/>
          <w:szCs w:val="24"/>
        </w:rPr>
        <w:t>02</w:t>
      </w:r>
      <w:r>
        <w:rPr>
          <w:b/>
          <w:sz w:val="24"/>
          <w:szCs w:val="24"/>
        </w:rPr>
        <w:t>1</w:t>
      </w:r>
      <w:r>
        <w:rPr>
          <w:b/>
          <w:spacing w:val="-3"/>
          <w:sz w:val="24"/>
          <w:szCs w:val="24"/>
        </w:rPr>
        <w:t>)</w:t>
      </w:r>
      <w:r>
        <w:rPr>
          <w:b/>
          <w:sz w:val="24"/>
          <w:szCs w:val="24"/>
        </w:rPr>
        <w:t>.</w:t>
      </w:r>
      <w:r>
        <w:rPr>
          <w:b/>
          <w:spacing w:val="-4"/>
          <w:sz w:val="24"/>
          <w:szCs w:val="24"/>
        </w:rPr>
        <w:t xml:space="preserve"> </w:t>
      </w:r>
      <w:proofErr w:type="gramStart"/>
      <w:r>
        <w:rPr>
          <w:i/>
          <w:spacing w:val="1"/>
          <w:sz w:val="24"/>
          <w:szCs w:val="24"/>
        </w:rPr>
        <w:t>T</w:t>
      </w:r>
      <w:r>
        <w:rPr>
          <w:i/>
          <w:spacing w:val="-3"/>
          <w:sz w:val="24"/>
          <w:szCs w:val="24"/>
        </w:rPr>
        <w:t>OXI</w:t>
      </w:r>
      <w:r>
        <w:rPr>
          <w:i/>
          <w:spacing w:val="-2"/>
          <w:sz w:val="24"/>
          <w:szCs w:val="24"/>
        </w:rPr>
        <w:t>C</w:t>
      </w:r>
      <w:r>
        <w:rPr>
          <w:i/>
          <w:spacing w:val="-3"/>
          <w:sz w:val="24"/>
          <w:szCs w:val="24"/>
        </w:rPr>
        <w:t>I</w:t>
      </w:r>
      <w:r>
        <w:rPr>
          <w:i/>
          <w:spacing w:val="-1"/>
          <w:sz w:val="24"/>
          <w:szCs w:val="24"/>
        </w:rPr>
        <w:t>T</w:t>
      </w:r>
      <w:r>
        <w:rPr>
          <w:i/>
          <w:sz w:val="24"/>
          <w:szCs w:val="24"/>
        </w:rPr>
        <w:t xml:space="preserve">Y </w:t>
      </w:r>
      <w:r>
        <w:rPr>
          <w:i/>
          <w:spacing w:val="34"/>
          <w:sz w:val="24"/>
          <w:szCs w:val="24"/>
        </w:rPr>
        <w:t xml:space="preserve"> </w:t>
      </w:r>
      <w:r>
        <w:rPr>
          <w:i/>
          <w:spacing w:val="-3"/>
          <w:sz w:val="24"/>
          <w:szCs w:val="24"/>
        </w:rPr>
        <w:t>A</w:t>
      </w:r>
      <w:r>
        <w:rPr>
          <w:i/>
          <w:sz w:val="24"/>
          <w:szCs w:val="24"/>
        </w:rPr>
        <w:t>ND</w:t>
      </w:r>
      <w:proofErr w:type="gramEnd"/>
      <w:r>
        <w:rPr>
          <w:i/>
          <w:sz w:val="24"/>
          <w:szCs w:val="24"/>
        </w:rPr>
        <w:t xml:space="preserve"> </w:t>
      </w:r>
      <w:r>
        <w:rPr>
          <w:i/>
          <w:spacing w:val="33"/>
          <w:sz w:val="24"/>
          <w:szCs w:val="24"/>
        </w:rPr>
        <w:t xml:space="preserve"> </w:t>
      </w:r>
      <w:r>
        <w:rPr>
          <w:i/>
          <w:spacing w:val="-3"/>
          <w:sz w:val="24"/>
          <w:szCs w:val="24"/>
        </w:rPr>
        <w:t>E</w:t>
      </w:r>
      <w:r>
        <w:rPr>
          <w:i/>
          <w:sz w:val="24"/>
          <w:szCs w:val="24"/>
        </w:rPr>
        <w:t>F</w:t>
      </w:r>
      <w:r>
        <w:rPr>
          <w:i/>
          <w:spacing w:val="-3"/>
          <w:sz w:val="24"/>
          <w:szCs w:val="24"/>
        </w:rPr>
        <w:t>FI</w:t>
      </w:r>
      <w:r>
        <w:rPr>
          <w:i/>
          <w:sz w:val="24"/>
          <w:szCs w:val="24"/>
        </w:rPr>
        <w:t>C</w:t>
      </w:r>
      <w:r>
        <w:rPr>
          <w:i/>
          <w:spacing w:val="-3"/>
          <w:sz w:val="24"/>
          <w:szCs w:val="24"/>
        </w:rPr>
        <w:t>A</w:t>
      </w:r>
      <w:r>
        <w:rPr>
          <w:i/>
          <w:spacing w:val="-2"/>
          <w:sz w:val="24"/>
          <w:szCs w:val="24"/>
        </w:rPr>
        <w:t>C</w:t>
      </w:r>
      <w:r>
        <w:rPr>
          <w:i/>
          <w:sz w:val="24"/>
          <w:szCs w:val="24"/>
        </w:rPr>
        <w:t xml:space="preserve">Y </w:t>
      </w:r>
      <w:r>
        <w:rPr>
          <w:i/>
          <w:spacing w:val="34"/>
          <w:sz w:val="24"/>
          <w:szCs w:val="24"/>
        </w:rPr>
        <w:t xml:space="preserve"> </w:t>
      </w:r>
      <w:r>
        <w:rPr>
          <w:i/>
          <w:spacing w:val="-3"/>
          <w:sz w:val="24"/>
          <w:szCs w:val="24"/>
        </w:rPr>
        <w:t>O</w:t>
      </w:r>
      <w:r>
        <w:rPr>
          <w:i/>
          <w:sz w:val="24"/>
          <w:szCs w:val="24"/>
        </w:rPr>
        <w:t xml:space="preserve">F </w:t>
      </w:r>
      <w:r>
        <w:rPr>
          <w:i/>
          <w:spacing w:val="33"/>
          <w:sz w:val="24"/>
          <w:szCs w:val="24"/>
        </w:rPr>
        <w:t xml:space="preserve"> </w:t>
      </w:r>
      <w:r>
        <w:rPr>
          <w:i/>
          <w:spacing w:val="-3"/>
          <w:sz w:val="24"/>
          <w:szCs w:val="24"/>
        </w:rPr>
        <w:t>BO</w:t>
      </w:r>
      <w:r>
        <w:rPr>
          <w:i/>
          <w:spacing w:val="1"/>
          <w:sz w:val="24"/>
          <w:szCs w:val="24"/>
        </w:rPr>
        <w:t>T</w:t>
      </w:r>
      <w:r>
        <w:rPr>
          <w:i/>
          <w:spacing w:val="-3"/>
          <w:sz w:val="24"/>
          <w:szCs w:val="24"/>
        </w:rPr>
        <w:t>A</w:t>
      </w:r>
      <w:r>
        <w:rPr>
          <w:i/>
          <w:spacing w:val="-2"/>
          <w:sz w:val="24"/>
          <w:szCs w:val="24"/>
        </w:rPr>
        <w:t>N</w:t>
      </w:r>
      <w:r>
        <w:rPr>
          <w:i/>
          <w:spacing w:val="-3"/>
          <w:sz w:val="24"/>
          <w:szCs w:val="24"/>
        </w:rPr>
        <w:t>I</w:t>
      </w:r>
      <w:r>
        <w:rPr>
          <w:i/>
          <w:spacing w:val="-2"/>
          <w:sz w:val="24"/>
          <w:szCs w:val="24"/>
        </w:rPr>
        <w:t>C</w:t>
      </w:r>
      <w:r>
        <w:rPr>
          <w:i/>
          <w:spacing w:val="-3"/>
          <w:sz w:val="24"/>
          <w:szCs w:val="24"/>
        </w:rPr>
        <w:t>A</w:t>
      </w:r>
      <w:r>
        <w:rPr>
          <w:i/>
          <w:spacing w:val="-1"/>
          <w:sz w:val="24"/>
          <w:szCs w:val="24"/>
        </w:rPr>
        <w:t>L</w:t>
      </w:r>
      <w:r>
        <w:rPr>
          <w:i/>
          <w:sz w:val="24"/>
          <w:szCs w:val="24"/>
        </w:rPr>
        <w:t xml:space="preserve">S </w:t>
      </w:r>
      <w:r>
        <w:rPr>
          <w:i/>
          <w:spacing w:val="36"/>
          <w:sz w:val="24"/>
          <w:szCs w:val="24"/>
        </w:rPr>
        <w:t xml:space="preserve"> </w:t>
      </w:r>
      <w:r>
        <w:rPr>
          <w:i/>
          <w:spacing w:val="-3"/>
          <w:sz w:val="24"/>
          <w:szCs w:val="24"/>
        </w:rPr>
        <w:t>AG</w:t>
      </w:r>
      <w:r>
        <w:rPr>
          <w:i/>
          <w:sz w:val="24"/>
          <w:szCs w:val="24"/>
        </w:rPr>
        <w:t>A</w:t>
      </w:r>
      <w:r>
        <w:rPr>
          <w:i/>
          <w:spacing w:val="-3"/>
          <w:sz w:val="24"/>
          <w:szCs w:val="24"/>
        </w:rPr>
        <w:t>I</w:t>
      </w:r>
      <w:r>
        <w:rPr>
          <w:i/>
          <w:spacing w:val="-2"/>
          <w:sz w:val="24"/>
          <w:szCs w:val="24"/>
        </w:rPr>
        <w:t>NS</w:t>
      </w:r>
      <w:r>
        <w:rPr>
          <w:i/>
          <w:sz w:val="24"/>
          <w:szCs w:val="24"/>
        </w:rPr>
        <w:t xml:space="preserve">T </w:t>
      </w:r>
      <w:r>
        <w:rPr>
          <w:i/>
          <w:spacing w:val="34"/>
          <w:sz w:val="24"/>
          <w:szCs w:val="24"/>
        </w:rPr>
        <w:t xml:space="preserve"> </w:t>
      </w:r>
      <w:r>
        <w:rPr>
          <w:i/>
          <w:spacing w:val="-3"/>
          <w:sz w:val="24"/>
          <w:szCs w:val="24"/>
        </w:rPr>
        <w:t>FA</w:t>
      </w:r>
      <w:r>
        <w:rPr>
          <w:i/>
          <w:spacing w:val="-1"/>
          <w:sz w:val="24"/>
          <w:szCs w:val="24"/>
        </w:rPr>
        <w:t>L</w:t>
      </w:r>
      <w:r>
        <w:rPr>
          <w:i/>
          <w:sz w:val="24"/>
          <w:szCs w:val="24"/>
        </w:rPr>
        <w:t xml:space="preserve">L </w:t>
      </w:r>
      <w:r>
        <w:rPr>
          <w:i/>
          <w:spacing w:val="-3"/>
          <w:sz w:val="24"/>
          <w:szCs w:val="24"/>
        </w:rPr>
        <w:t>ARM</w:t>
      </w:r>
      <w:r>
        <w:rPr>
          <w:i/>
          <w:spacing w:val="-1"/>
          <w:sz w:val="24"/>
          <w:szCs w:val="24"/>
        </w:rPr>
        <w:t>YW</w:t>
      </w:r>
      <w:r>
        <w:rPr>
          <w:i/>
          <w:spacing w:val="-3"/>
          <w:sz w:val="24"/>
          <w:szCs w:val="24"/>
        </w:rPr>
        <w:t>OR</w:t>
      </w:r>
      <w:r>
        <w:rPr>
          <w:i/>
          <w:spacing w:val="-1"/>
          <w:sz w:val="24"/>
          <w:szCs w:val="24"/>
        </w:rPr>
        <w:t>M</w:t>
      </w:r>
      <w:r>
        <w:rPr>
          <w:i/>
          <w:sz w:val="24"/>
          <w:szCs w:val="24"/>
        </w:rPr>
        <w:t>,</w:t>
      </w:r>
      <w:r>
        <w:rPr>
          <w:i/>
          <w:spacing w:val="43"/>
          <w:sz w:val="24"/>
          <w:szCs w:val="24"/>
        </w:rPr>
        <w:t xml:space="preserve"> </w:t>
      </w:r>
      <w:proofErr w:type="spellStart"/>
      <w:r>
        <w:rPr>
          <w:i/>
          <w:spacing w:val="-2"/>
          <w:sz w:val="24"/>
          <w:szCs w:val="24"/>
        </w:rPr>
        <w:t>Spo</w:t>
      </w:r>
      <w:r>
        <w:rPr>
          <w:i/>
          <w:sz w:val="24"/>
          <w:szCs w:val="24"/>
        </w:rPr>
        <w:t>d</w:t>
      </w:r>
      <w:r>
        <w:rPr>
          <w:i/>
          <w:spacing w:val="-2"/>
          <w:sz w:val="24"/>
          <w:szCs w:val="24"/>
        </w:rPr>
        <w:t>opt</w:t>
      </w:r>
      <w:r>
        <w:rPr>
          <w:i/>
          <w:spacing w:val="-1"/>
          <w:sz w:val="24"/>
          <w:szCs w:val="24"/>
        </w:rPr>
        <w:t>e</w:t>
      </w:r>
      <w:r>
        <w:rPr>
          <w:i/>
          <w:spacing w:val="-2"/>
          <w:sz w:val="24"/>
          <w:szCs w:val="24"/>
        </w:rPr>
        <w:t>r</w:t>
      </w:r>
      <w:r>
        <w:rPr>
          <w:i/>
          <w:sz w:val="24"/>
          <w:szCs w:val="24"/>
        </w:rPr>
        <w:t>a</w:t>
      </w:r>
      <w:proofErr w:type="spellEnd"/>
      <w:r>
        <w:rPr>
          <w:i/>
          <w:spacing w:val="43"/>
          <w:sz w:val="24"/>
          <w:szCs w:val="24"/>
        </w:rPr>
        <w:t xml:space="preserve"> </w:t>
      </w:r>
      <w:proofErr w:type="spellStart"/>
      <w:r>
        <w:rPr>
          <w:i/>
          <w:spacing w:val="-2"/>
          <w:sz w:val="24"/>
          <w:szCs w:val="24"/>
        </w:rPr>
        <w:t>frugi</w:t>
      </w:r>
      <w:r>
        <w:rPr>
          <w:i/>
          <w:sz w:val="24"/>
          <w:szCs w:val="24"/>
        </w:rPr>
        <w:t>p</w:t>
      </w:r>
      <w:r>
        <w:rPr>
          <w:i/>
          <w:spacing w:val="-3"/>
          <w:sz w:val="24"/>
          <w:szCs w:val="24"/>
        </w:rPr>
        <w:t>e</w:t>
      </w:r>
      <w:r>
        <w:rPr>
          <w:i/>
          <w:spacing w:val="-2"/>
          <w:sz w:val="24"/>
          <w:szCs w:val="24"/>
        </w:rPr>
        <w:t>rd</w:t>
      </w:r>
      <w:r>
        <w:rPr>
          <w:i/>
          <w:sz w:val="24"/>
          <w:szCs w:val="24"/>
        </w:rPr>
        <w:t>a</w:t>
      </w:r>
      <w:proofErr w:type="spellEnd"/>
      <w:r>
        <w:rPr>
          <w:i/>
          <w:spacing w:val="45"/>
          <w:sz w:val="24"/>
          <w:szCs w:val="24"/>
        </w:rPr>
        <w:t xml:space="preserve"> </w:t>
      </w:r>
      <w:r>
        <w:rPr>
          <w:i/>
          <w:spacing w:val="-3"/>
          <w:sz w:val="24"/>
          <w:szCs w:val="24"/>
        </w:rPr>
        <w:t>(J</w:t>
      </w:r>
      <w:r>
        <w:rPr>
          <w:i/>
          <w:sz w:val="24"/>
          <w:szCs w:val="24"/>
        </w:rPr>
        <w:t>E</w:t>
      </w:r>
      <w:r>
        <w:rPr>
          <w:i/>
          <w:spacing w:val="45"/>
          <w:sz w:val="24"/>
          <w:szCs w:val="24"/>
        </w:rPr>
        <w:t xml:space="preserve"> </w:t>
      </w:r>
      <w:r>
        <w:rPr>
          <w:i/>
          <w:spacing w:val="-2"/>
          <w:sz w:val="24"/>
          <w:szCs w:val="24"/>
        </w:rPr>
        <w:t>S</w:t>
      </w:r>
      <w:r>
        <w:rPr>
          <w:i/>
          <w:spacing w:val="-3"/>
          <w:sz w:val="24"/>
          <w:szCs w:val="24"/>
        </w:rPr>
        <w:t>m</w:t>
      </w:r>
      <w:r>
        <w:rPr>
          <w:i/>
          <w:spacing w:val="-2"/>
          <w:sz w:val="24"/>
          <w:szCs w:val="24"/>
        </w:rPr>
        <w:t>it</w:t>
      </w:r>
      <w:r>
        <w:rPr>
          <w:i/>
          <w:sz w:val="24"/>
          <w:szCs w:val="24"/>
        </w:rPr>
        <w:t>h)</w:t>
      </w:r>
      <w:r>
        <w:rPr>
          <w:i/>
          <w:spacing w:val="42"/>
          <w:sz w:val="24"/>
          <w:szCs w:val="24"/>
        </w:rPr>
        <w:t xml:space="preserve"> </w:t>
      </w:r>
      <w:r>
        <w:rPr>
          <w:i/>
          <w:spacing w:val="-3"/>
          <w:sz w:val="24"/>
          <w:szCs w:val="24"/>
        </w:rPr>
        <w:t>O</w:t>
      </w:r>
      <w:r>
        <w:rPr>
          <w:i/>
          <w:sz w:val="24"/>
          <w:szCs w:val="24"/>
        </w:rPr>
        <w:t>N</w:t>
      </w:r>
      <w:r>
        <w:rPr>
          <w:i/>
          <w:spacing w:val="46"/>
          <w:sz w:val="24"/>
          <w:szCs w:val="24"/>
        </w:rPr>
        <w:t xml:space="preserve"> </w:t>
      </w:r>
      <w:r>
        <w:rPr>
          <w:i/>
          <w:spacing w:val="-3"/>
          <w:sz w:val="24"/>
          <w:szCs w:val="24"/>
        </w:rPr>
        <w:t>MAI</w:t>
      </w:r>
      <w:r>
        <w:rPr>
          <w:i/>
          <w:spacing w:val="-1"/>
          <w:sz w:val="24"/>
          <w:szCs w:val="24"/>
        </w:rPr>
        <w:t>Z</w:t>
      </w:r>
      <w:r>
        <w:rPr>
          <w:i/>
          <w:sz w:val="24"/>
          <w:szCs w:val="24"/>
        </w:rPr>
        <w:t xml:space="preserve">E </w:t>
      </w:r>
      <w:r>
        <w:rPr>
          <w:spacing w:val="-3"/>
          <w:sz w:val="24"/>
          <w:szCs w:val="24"/>
        </w:rPr>
        <w:t>(</w:t>
      </w:r>
      <w:r>
        <w:rPr>
          <w:sz w:val="24"/>
          <w:szCs w:val="24"/>
        </w:rPr>
        <w:t>D</w:t>
      </w:r>
      <w:r>
        <w:rPr>
          <w:spacing w:val="-3"/>
          <w:sz w:val="24"/>
          <w:szCs w:val="24"/>
        </w:rPr>
        <w:t>oc</w:t>
      </w:r>
      <w:r>
        <w:rPr>
          <w:spacing w:val="-2"/>
          <w:sz w:val="24"/>
          <w:szCs w:val="24"/>
        </w:rPr>
        <w:t>t</w:t>
      </w:r>
      <w:r>
        <w:rPr>
          <w:sz w:val="24"/>
          <w:szCs w:val="24"/>
        </w:rPr>
        <w:t>o</w:t>
      </w:r>
      <w:r>
        <w:rPr>
          <w:spacing w:val="-3"/>
          <w:sz w:val="24"/>
          <w:szCs w:val="24"/>
        </w:rPr>
        <w:t>ra</w:t>
      </w:r>
      <w:r>
        <w:rPr>
          <w:sz w:val="24"/>
          <w:szCs w:val="24"/>
        </w:rPr>
        <w:t>l</w:t>
      </w:r>
      <w:r>
        <w:rPr>
          <w:spacing w:val="46"/>
          <w:sz w:val="24"/>
          <w:szCs w:val="24"/>
        </w:rPr>
        <w:t xml:space="preserve"> </w:t>
      </w:r>
      <w:r>
        <w:rPr>
          <w:spacing w:val="-2"/>
          <w:sz w:val="24"/>
          <w:szCs w:val="24"/>
        </w:rPr>
        <w:t>diss</w:t>
      </w:r>
      <w:r>
        <w:rPr>
          <w:spacing w:val="-3"/>
          <w:sz w:val="24"/>
          <w:szCs w:val="24"/>
        </w:rPr>
        <w:t>er</w:t>
      </w:r>
      <w:r>
        <w:rPr>
          <w:sz w:val="24"/>
          <w:szCs w:val="24"/>
        </w:rPr>
        <w:t>t</w:t>
      </w:r>
      <w:r>
        <w:rPr>
          <w:spacing w:val="-3"/>
          <w:sz w:val="24"/>
          <w:szCs w:val="24"/>
        </w:rPr>
        <w:t>a</w:t>
      </w:r>
      <w:r>
        <w:rPr>
          <w:spacing w:val="-2"/>
          <w:sz w:val="24"/>
          <w:szCs w:val="24"/>
        </w:rPr>
        <w:t>tion</w:t>
      </w:r>
      <w:r>
        <w:rPr>
          <w:sz w:val="24"/>
          <w:szCs w:val="24"/>
        </w:rPr>
        <w:t>,</w:t>
      </w:r>
      <w:r>
        <w:rPr>
          <w:spacing w:val="45"/>
          <w:sz w:val="24"/>
          <w:szCs w:val="24"/>
        </w:rPr>
        <w:t xml:space="preserve"> </w:t>
      </w:r>
      <w:proofErr w:type="spellStart"/>
      <w:r>
        <w:rPr>
          <w:spacing w:val="-3"/>
          <w:sz w:val="24"/>
          <w:szCs w:val="24"/>
        </w:rPr>
        <w:t>Ke</w:t>
      </w:r>
      <w:r>
        <w:rPr>
          <w:sz w:val="24"/>
          <w:szCs w:val="24"/>
        </w:rPr>
        <w:t>l</w:t>
      </w:r>
      <w:r>
        <w:rPr>
          <w:spacing w:val="-3"/>
          <w:sz w:val="24"/>
          <w:szCs w:val="24"/>
        </w:rPr>
        <w:t>a</w:t>
      </w:r>
      <w:r>
        <w:rPr>
          <w:sz w:val="24"/>
          <w:szCs w:val="24"/>
        </w:rPr>
        <w:t>di</w:t>
      </w:r>
      <w:proofErr w:type="spellEnd"/>
    </w:p>
    <w:p w14:paraId="7E442769" w14:textId="77777777" w:rsidR="00B472F9" w:rsidRDefault="008D4628">
      <w:pPr>
        <w:spacing w:before="60"/>
        <w:ind w:left="100" w:right="1113"/>
        <w:jc w:val="both"/>
        <w:rPr>
          <w:sz w:val="24"/>
          <w:szCs w:val="24"/>
        </w:rPr>
      </w:pPr>
      <w:proofErr w:type="spellStart"/>
      <w:r>
        <w:rPr>
          <w:spacing w:val="-1"/>
          <w:sz w:val="24"/>
          <w:szCs w:val="24"/>
        </w:rPr>
        <w:lastRenderedPageBreak/>
        <w:t>S</w:t>
      </w:r>
      <w:r>
        <w:rPr>
          <w:spacing w:val="-2"/>
          <w:sz w:val="24"/>
          <w:szCs w:val="24"/>
        </w:rPr>
        <w:t>hiv</w:t>
      </w:r>
      <w:r>
        <w:rPr>
          <w:spacing w:val="-3"/>
          <w:sz w:val="24"/>
          <w:szCs w:val="24"/>
        </w:rPr>
        <w:t>a</w:t>
      </w:r>
      <w:r>
        <w:rPr>
          <w:spacing w:val="-2"/>
          <w:sz w:val="24"/>
          <w:szCs w:val="24"/>
        </w:rPr>
        <w:t>p</w:t>
      </w:r>
      <w:r>
        <w:rPr>
          <w:sz w:val="24"/>
          <w:szCs w:val="24"/>
        </w:rPr>
        <w:t>pa</w:t>
      </w:r>
      <w:proofErr w:type="spellEnd"/>
      <w:r>
        <w:rPr>
          <w:spacing w:val="-6"/>
          <w:sz w:val="24"/>
          <w:szCs w:val="24"/>
        </w:rPr>
        <w:t xml:space="preserve"> </w:t>
      </w:r>
      <w:r>
        <w:rPr>
          <w:sz w:val="24"/>
          <w:szCs w:val="24"/>
        </w:rPr>
        <w:t>N</w:t>
      </w:r>
      <w:r>
        <w:rPr>
          <w:spacing w:val="-4"/>
          <w:sz w:val="24"/>
          <w:szCs w:val="24"/>
        </w:rPr>
        <w:t>a</w:t>
      </w:r>
      <w:r>
        <w:rPr>
          <w:spacing w:val="-2"/>
          <w:sz w:val="24"/>
          <w:szCs w:val="24"/>
        </w:rPr>
        <w:t>y</w:t>
      </w:r>
      <w:r>
        <w:rPr>
          <w:spacing w:val="-1"/>
          <w:sz w:val="24"/>
          <w:szCs w:val="24"/>
        </w:rPr>
        <w:t>a</w:t>
      </w:r>
      <w:r>
        <w:rPr>
          <w:spacing w:val="-2"/>
          <w:sz w:val="24"/>
          <w:szCs w:val="24"/>
        </w:rPr>
        <w:t>k</w:t>
      </w:r>
      <w:r>
        <w:rPr>
          <w:sz w:val="24"/>
          <w:szCs w:val="24"/>
        </w:rPr>
        <w:t>a</w:t>
      </w:r>
      <w:r>
        <w:rPr>
          <w:spacing w:val="-3"/>
          <w:sz w:val="24"/>
          <w:szCs w:val="24"/>
        </w:rPr>
        <w:t xml:space="preserve"> U</w:t>
      </w:r>
      <w:r>
        <w:rPr>
          <w:spacing w:val="-2"/>
          <w:sz w:val="24"/>
          <w:szCs w:val="24"/>
        </w:rPr>
        <w:t>niv</w:t>
      </w:r>
      <w:r>
        <w:rPr>
          <w:spacing w:val="-1"/>
          <w:sz w:val="24"/>
          <w:szCs w:val="24"/>
        </w:rPr>
        <w:t>e</w:t>
      </w:r>
      <w:r>
        <w:rPr>
          <w:sz w:val="24"/>
          <w:szCs w:val="24"/>
        </w:rPr>
        <w:t>r</w:t>
      </w:r>
      <w:r>
        <w:rPr>
          <w:spacing w:val="-3"/>
          <w:sz w:val="24"/>
          <w:szCs w:val="24"/>
        </w:rPr>
        <w:t>s</w:t>
      </w:r>
      <w:r>
        <w:rPr>
          <w:spacing w:val="-2"/>
          <w:sz w:val="24"/>
          <w:szCs w:val="24"/>
        </w:rPr>
        <w:t>it</w:t>
      </w:r>
      <w:r>
        <w:rPr>
          <w:sz w:val="24"/>
          <w:szCs w:val="24"/>
        </w:rPr>
        <w:t>y</w:t>
      </w:r>
      <w:r>
        <w:rPr>
          <w:spacing w:val="-5"/>
          <w:sz w:val="24"/>
          <w:szCs w:val="24"/>
        </w:rPr>
        <w:t xml:space="preserve"> </w:t>
      </w:r>
      <w:r>
        <w:rPr>
          <w:spacing w:val="-2"/>
          <w:sz w:val="24"/>
          <w:szCs w:val="24"/>
        </w:rPr>
        <w:t>o</w:t>
      </w:r>
      <w:r>
        <w:rPr>
          <w:sz w:val="24"/>
          <w:szCs w:val="24"/>
        </w:rPr>
        <w:t>f</w:t>
      </w:r>
      <w:r>
        <w:rPr>
          <w:spacing w:val="-3"/>
          <w:sz w:val="24"/>
          <w:szCs w:val="24"/>
        </w:rPr>
        <w:t xml:space="preserve"> A</w:t>
      </w:r>
      <w:r>
        <w:rPr>
          <w:spacing w:val="-2"/>
          <w:sz w:val="24"/>
          <w:szCs w:val="24"/>
        </w:rPr>
        <w:t>g</w:t>
      </w:r>
      <w:r>
        <w:rPr>
          <w:spacing w:val="-3"/>
          <w:sz w:val="24"/>
          <w:szCs w:val="24"/>
        </w:rPr>
        <w:t>r</w:t>
      </w:r>
      <w:r>
        <w:rPr>
          <w:sz w:val="24"/>
          <w:szCs w:val="24"/>
        </w:rPr>
        <w:t>i</w:t>
      </w:r>
      <w:r>
        <w:rPr>
          <w:spacing w:val="-3"/>
          <w:sz w:val="24"/>
          <w:szCs w:val="24"/>
        </w:rPr>
        <w:t>c</w:t>
      </w:r>
      <w:r>
        <w:rPr>
          <w:spacing w:val="-2"/>
          <w:sz w:val="24"/>
          <w:szCs w:val="24"/>
        </w:rPr>
        <w:t>ultu</w:t>
      </w:r>
      <w:r>
        <w:rPr>
          <w:sz w:val="24"/>
          <w:szCs w:val="24"/>
        </w:rPr>
        <w:t>r</w:t>
      </w:r>
      <w:r>
        <w:rPr>
          <w:spacing w:val="-4"/>
          <w:sz w:val="24"/>
          <w:szCs w:val="24"/>
        </w:rPr>
        <w:t>a</w:t>
      </w:r>
      <w:r>
        <w:rPr>
          <w:sz w:val="24"/>
          <w:szCs w:val="24"/>
        </w:rPr>
        <w:t>l</w:t>
      </w:r>
      <w:r>
        <w:rPr>
          <w:spacing w:val="-4"/>
          <w:sz w:val="24"/>
          <w:szCs w:val="24"/>
        </w:rPr>
        <w:t xml:space="preserve"> </w:t>
      </w:r>
      <w:r>
        <w:rPr>
          <w:sz w:val="24"/>
          <w:szCs w:val="24"/>
        </w:rPr>
        <w:t>&amp;</w:t>
      </w:r>
      <w:r>
        <w:rPr>
          <w:spacing w:val="-2"/>
          <w:sz w:val="24"/>
          <w:szCs w:val="24"/>
        </w:rPr>
        <w:t xml:space="preserve"> </w:t>
      </w:r>
      <w:r>
        <w:rPr>
          <w:spacing w:val="-3"/>
          <w:sz w:val="24"/>
          <w:szCs w:val="24"/>
        </w:rPr>
        <w:t>H</w:t>
      </w:r>
      <w:r>
        <w:rPr>
          <w:sz w:val="24"/>
          <w:szCs w:val="24"/>
        </w:rPr>
        <w:t>o</w:t>
      </w:r>
      <w:r>
        <w:rPr>
          <w:spacing w:val="-3"/>
          <w:sz w:val="24"/>
          <w:szCs w:val="24"/>
        </w:rPr>
        <w:t>r</w:t>
      </w:r>
      <w:r>
        <w:rPr>
          <w:spacing w:val="-2"/>
          <w:sz w:val="24"/>
          <w:szCs w:val="24"/>
        </w:rPr>
        <w:t>ti</w:t>
      </w:r>
      <w:r>
        <w:rPr>
          <w:spacing w:val="-3"/>
          <w:sz w:val="24"/>
          <w:szCs w:val="24"/>
        </w:rPr>
        <w:t>c</w:t>
      </w:r>
      <w:r>
        <w:rPr>
          <w:spacing w:val="-2"/>
          <w:sz w:val="24"/>
          <w:szCs w:val="24"/>
        </w:rPr>
        <w:t>ult</w:t>
      </w:r>
      <w:r>
        <w:rPr>
          <w:sz w:val="24"/>
          <w:szCs w:val="24"/>
        </w:rPr>
        <w:t>u</w:t>
      </w:r>
      <w:r>
        <w:rPr>
          <w:spacing w:val="-3"/>
          <w:sz w:val="24"/>
          <w:szCs w:val="24"/>
        </w:rPr>
        <w:t>ra</w:t>
      </w:r>
      <w:r>
        <w:rPr>
          <w:sz w:val="24"/>
          <w:szCs w:val="24"/>
        </w:rPr>
        <w:t>l</w:t>
      </w:r>
      <w:r>
        <w:rPr>
          <w:spacing w:val="-4"/>
          <w:sz w:val="24"/>
          <w:szCs w:val="24"/>
        </w:rPr>
        <w:t xml:space="preserve"> </w:t>
      </w:r>
      <w:r>
        <w:rPr>
          <w:spacing w:val="1"/>
          <w:sz w:val="24"/>
          <w:szCs w:val="24"/>
        </w:rPr>
        <w:t>S</w:t>
      </w:r>
      <w:r>
        <w:rPr>
          <w:spacing w:val="-3"/>
          <w:sz w:val="24"/>
          <w:szCs w:val="24"/>
        </w:rPr>
        <w:t>c</w:t>
      </w:r>
      <w:r>
        <w:rPr>
          <w:spacing w:val="-2"/>
          <w:sz w:val="24"/>
          <w:szCs w:val="24"/>
        </w:rPr>
        <w:t>i</w:t>
      </w:r>
      <w:r>
        <w:rPr>
          <w:spacing w:val="-3"/>
          <w:sz w:val="24"/>
          <w:szCs w:val="24"/>
        </w:rPr>
        <w:t>e</w:t>
      </w:r>
      <w:r>
        <w:rPr>
          <w:sz w:val="24"/>
          <w:szCs w:val="24"/>
        </w:rPr>
        <w:t>n</w:t>
      </w:r>
      <w:r>
        <w:rPr>
          <w:spacing w:val="-3"/>
          <w:sz w:val="24"/>
          <w:szCs w:val="24"/>
        </w:rPr>
        <w:t>c</w:t>
      </w:r>
      <w:r>
        <w:rPr>
          <w:spacing w:val="-1"/>
          <w:sz w:val="24"/>
          <w:szCs w:val="24"/>
        </w:rPr>
        <w:t>e</w:t>
      </w:r>
      <w:r>
        <w:rPr>
          <w:spacing w:val="-2"/>
          <w:sz w:val="24"/>
          <w:szCs w:val="24"/>
        </w:rPr>
        <w:t>s</w:t>
      </w:r>
      <w:r>
        <w:rPr>
          <w:sz w:val="24"/>
          <w:szCs w:val="24"/>
        </w:rPr>
        <w:t>,</w:t>
      </w:r>
      <w:r>
        <w:rPr>
          <w:spacing w:val="-5"/>
          <w:sz w:val="24"/>
          <w:szCs w:val="24"/>
        </w:rPr>
        <w:t xml:space="preserve"> </w:t>
      </w:r>
      <w:r>
        <w:rPr>
          <w:spacing w:val="-1"/>
          <w:sz w:val="24"/>
          <w:szCs w:val="24"/>
        </w:rPr>
        <w:t>S</w:t>
      </w:r>
      <w:r>
        <w:rPr>
          <w:spacing w:val="-2"/>
          <w:sz w:val="24"/>
          <w:szCs w:val="24"/>
        </w:rPr>
        <w:t>hi</w:t>
      </w:r>
      <w:r>
        <w:rPr>
          <w:sz w:val="24"/>
          <w:szCs w:val="24"/>
        </w:rPr>
        <w:t>v</w:t>
      </w:r>
      <w:r>
        <w:rPr>
          <w:spacing w:val="-3"/>
          <w:sz w:val="24"/>
          <w:szCs w:val="24"/>
        </w:rPr>
        <w:t>a</w:t>
      </w:r>
      <w:r>
        <w:rPr>
          <w:spacing w:val="-2"/>
          <w:sz w:val="24"/>
          <w:szCs w:val="24"/>
        </w:rPr>
        <w:t>mog</w:t>
      </w:r>
      <w:r>
        <w:rPr>
          <w:sz w:val="24"/>
          <w:szCs w:val="24"/>
        </w:rPr>
        <w:t>g</w:t>
      </w:r>
      <w:r>
        <w:rPr>
          <w:spacing w:val="-3"/>
          <w:sz w:val="24"/>
          <w:szCs w:val="24"/>
        </w:rPr>
        <w:t>a)</w:t>
      </w:r>
      <w:r>
        <w:rPr>
          <w:sz w:val="24"/>
          <w:szCs w:val="24"/>
        </w:rPr>
        <w:t>.</w:t>
      </w:r>
    </w:p>
    <w:p w14:paraId="17A8D55E" w14:textId="77777777" w:rsidR="00B472F9" w:rsidRDefault="00B472F9">
      <w:pPr>
        <w:spacing w:before="1" w:line="140" w:lineRule="exact"/>
        <w:rPr>
          <w:sz w:val="14"/>
          <w:szCs w:val="14"/>
        </w:rPr>
      </w:pPr>
    </w:p>
    <w:p w14:paraId="430E321E" w14:textId="77777777" w:rsidR="00B472F9" w:rsidRDefault="00B472F9">
      <w:pPr>
        <w:spacing w:line="200" w:lineRule="exact"/>
      </w:pPr>
    </w:p>
    <w:p w14:paraId="12A580DE" w14:textId="77777777" w:rsidR="00B472F9" w:rsidRDefault="008D4628">
      <w:pPr>
        <w:spacing w:line="360" w:lineRule="auto"/>
        <w:ind w:left="100" w:right="77"/>
        <w:jc w:val="both"/>
        <w:rPr>
          <w:sz w:val="24"/>
          <w:szCs w:val="24"/>
        </w:rPr>
      </w:pPr>
      <w:r>
        <w:rPr>
          <w:b/>
          <w:spacing w:val="-1"/>
          <w:sz w:val="24"/>
          <w:szCs w:val="24"/>
        </w:rPr>
        <w:t>S</w:t>
      </w:r>
      <w:r>
        <w:rPr>
          <w:b/>
          <w:spacing w:val="-2"/>
          <w:sz w:val="24"/>
          <w:szCs w:val="24"/>
        </w:rPr>
        <w:t>a</w:t>
      </w:r>
      <w:r>
        <w:rPr>
          <w:b/>
          <w:spacing w:val="-1"/>
          <w:sz w:val="24"/>
          <w:szCs w:val="24"/>
        </w:rPr>
        <w:t>mp</w:t>
      </w:r>
      <w:r>
        <w:rPr>
          <w:b/>
          <w:spacing w:val="-2"/>
          <w:sz w:val="24"/>
          <w:szCs w:val="24"/>
        </w:rPr>
        <w:t>a</w:t>
      </w:r>
      <w:r>
        <w:rPr>
          <w:b/>
          <w:spacing w:val="-3"/>
          <w:sz w:val="24"/>
          <w:szCs w:val="24"/>
        </w:rPr>
        <w:t>t</w:t>
      </w:r>
      <w:r>
        <w:rPr>
          <w:b/>
          <w:sz w:val="24"/>
          <w:szCs w:val="24"/>
        </w:rPr>
        <w:t>,</w:t>
      </w:r>
      <w:r>
        <w:rPr>
          <w:b/>
          <w:spacing w:val="43"/>
          <w:sz w:val="24"/>
          <w:szCs w:val="24"/>
        </w:rPr>
        <w:t xml:space="preserve"> </w:t>
      </w:r>
      <w:r>
        <w:rPr>
          <w:b/>
          <w:spacing w:val="-3"/>
          <w:sz w:val="24"/>
          <w:szCs w:val="24"/>
        </w:rPr>
        <w:t>M</w:t>
      </w:r>
      <w:r>
        <w:rPr>
          <w:b/>
          <w:sz w:val="24"/>
          <w:szCs w:val="24"/>
        </w:rPr>
        <w:t>.</w:t>
      </w:r>
      <w:r>
        <w:rPr>
          <w:b/>
          <w:spacing w:val="45"/>
          <w:sz w:val="24"/>
          <w:szCs w:val="24"/>
        </w:rPr>
        <w:t xml:space="preserve"> </w:t>
      </w:r>
      <w:r>
        <w:rPr>
          <w:b/>
          <w:spacing w:val="-3"/>
          <w:sz w:val="24"/>
          <w:szCs w:val="24"/>
        </w:rPr>
        <w:t>P</w:t>
      </w:r>
      <w:r>
        <w:rPr>
          <w:b/>
          <w:sz w:val="24"/>
          <w:szCs w:val="24"/>
        </w:rPr>
        <w:t>.</w:t>
      </w:r>
      <w:r>
        <w:rPr>
          <w:b/>
          <w:spacing w:val="45"/>
          <w:sz w:val="24"/>
          <w:szCs w:val="24"/>
        </w:rPr>
        <w:t xml:space="preserve"> </w:t>
      </w:r>
      <w:r>
        <w:rPr>
          <w:b/>
          <w:spacing w:val="-2"/>
          <w:sz w:val="24"/>
          <w:szCs w:val="24"/>
        </w:rPr>
        <w:t>K</w:t>
      </w:r>
      <w:r>
        <w:rPr>
          <w:b/>
          <w:sz w:val="24"/>
          <w:szCs w:val="24"/>
        </w:rPr>
        <w:t>.</w:t>
      </w:r>
      <w:r>
        <w:rPr>
          <w:b/>
          <w:spacing w:val="45"/>
          <w:sz w:val="24"/>
          <w:szCs w:val="24"/>
        </w:rPr>
        <w:t xml:space="preserve"> </w:t>
      </w:r>
      <w:r>
        <w:rPr>
          <w:b/>
          <w:spacing w:val="-3"/>
          <w:sz w:val="24"/>
          <w:szCs w:val="24"/>
        </w:rPr>
        <w:t>(</w:t>
      </w:r>
      <w:r>
        <w:rPr>
          <w:b/>
          <w:spacing w:val="-2"/>
          <w:sz w:val="24"/>
          <w:szCs w:val="24"/>
        </w:rPr>
        <w:t>2</w:t>
      </w:r>
      <w:r>
        <w:rPr>
          <w:b/>
          <w:sz w:val="24"/>
          <w:szCs w:val="24"/>
        </w:rPr>
        <w:t>02</w:t>
      </w:r>
      <w:r>
        <w:rPr>
          <w:b/>
          <w:spacing w:val="-2"/>
          <w:sz w:val="24"/>
          <w:szCs w:val="24"/>
        </w:rPr>
        <w:t>4</w:t>
      </w:r>
      <w:r>
        <w:rPr>
          <w:b/>
          <w:spacing w:val="-3"/>
          <w:sz w:val="24"/>
          <w:szCs w:val="24"/>
        </w:rPr>
        <w:t>)</w:t>
      </w:r>
      <w:r>
        <w:rPr>
          <w:b/>
          <w:sz w:val="24"/>
          <w:szCs w:val="24"/>
        </w:rPr>
        <w:t>.</w:t>
      </w:r>
      <w:r>
        <w:rPr>
          <w:b/>
          <w:spacing w:val="-3"/>
          <w:sz w:val="24"/>
          <w:szCs w:val="24"/>
        </w:rPr>
        <w:t xml:space="preserve"> </w:t>
      </w:r>
      <w:r>
        <w:rPr>
          <w:spacing w:val="-3"/>
          <w:sz w:val="24"/>
          <w:szCs w:val="24"/>
        </w:rPr>
        <w:t>E</w:t>
      </w:r>
      <w:r>
        <w:rPr>
          <w:spacing w:val="-2"/>
          <w:sz w:val="24"/>
          <w:szCs w:val="24"/>
        </w:rPr>
        <w:t>C</w:t>
      </w:r>
      <w:r>
        <w:rPr>
          <w:spacing w:val="-1"/>
          <w:sz w:val="24"/>
          <w:szCs w:val="24"/>
        </w:rPr>
        <w:t>O-</w:t>
      </w:r>
      <w:r>
        <w:rPr>
          <w:spacing w:val="-4"/>
          <w:sz w:val="24"/>
          <w:szCs w:val="24"/>
        </w:rPr>
        <w:t>F</w:t>
      </w:r>
      <w:r>
        <w:rPr>
          <w:sz w:val="24"/>
          <w:szCs w:val="24"/>
        </w:rPr>
        <w:t>R</w:t>
      </w:r>
      <w:r>
        <w:rPr>
          <w:spacing w:val="-6"/>
          <w:sz w:val="24"/>
          <w:szCs w:val="24"/>
        </w:rPr>
        <w:t>I</w:t>
      </w:r>
      <w:r>
        <w:rPr>
          <w:sz w:val="24"/>
          <w:szCs w:val="24"/>
        </w:rPr>
        <w:t>E</w:t>
      </w:r>
      <w:r>
        <w:rPr>
          <w:spacing w:val="-3"/>
          <w:sz w:val="24"/>
          <w:szCs w:val="24"/>
        </w:rPr>
        <w:t>ND</w:t>
      </w:r>
      <w:r>
        <w:rPr>
          <w:sz w:val="24"/>
          <w:szCs w:val="24"/>
        </w:rPr>
        <w:t>LY</w:t>
      </w:r>
      <w:r>
        <w:rPr>
          <w:spacing w:val="42"/>
          <w:sz w:val="24"/>
          <w:szCs w:val="24"/>
        </w:rPr>
        <w:t xml:space="preserve"> </w:t>
      </w:r>
      <w:r>
        <w:rPr>
          <w:sz w:val="24"/>
          <w:szCs w:val="24"/>
        </w:rPr>
        <w:t>M</w:t>
      </w:r>
      <w:r>
        <w:rPr>
          <w:spacing w:val="-3"/>
          <w:sz w:val="24"/>
          <w:szCs w:val="24"/>
        </w:rPr>
        <w:t>AN</w:t>
      </w:r>
      <w:r>
        <w:rPr>
          <w:sz w:val="24"/>
          <w:szCs w:val="24"/>
        </w:rPr>
        <w:t>A</w:t>
      </w:r>
      <w:r>
        <w:rPr>
          <w:spacing w:val="-3"/>
          <w:sz w:val="24"/>
          <w:szCs w:val="24"/>
        </w:rPr>
        <w:t>GE</w:t>
      </w:r>
      <w:r>
        <w:rPr>
          <w:spacing w:val="-2"/>
          <w:sz w:val="24"/>
          <w:szCs w:val="24"/>
        </w:rPr>
        <w:t>M</w:t>
      </w:r>
      <w:r>
        <w:rPr>
          <w:sz w:val="24"/>
          <w:szCs w:val="24"/>
        </w:rPr>
        <w:t>E</w:t>
      </w:r>
      <w:r>
        <w:rPr>
          <w:spacing w:val="-3"/>
          <w:sz w:val="24"/>
          <w:szCs w:val="24"/>
        </w:rPr>
        <w:t>N</w:t>
      </w:r>
      <w:r>
        <w:rPr>
          <w:sz w:val="24"/>
          <w:szCs w:val="24"/>
        </w:rPr>
        <w:t>T</w:t>
      </w:r>
      <w:r>
        <w:rPr>
          <w:spacing w:val="45"/>
          <w:sz w:val="24"/>
          <w:szCs w:val="24"/>
        </w:rPr>
        <w:t xml:space="preserve"> </w:t>
      </w:r>
      <w:r>
        <w:rPr>
          <w:sz w:val="24"/>
          <w:szCs w:val="24"/>
        </w:rPr>
        <w:t>OF</w:t>
      </w:r>
      <w:r>
        <w:rPr>
          <w:spacing w:val="43"/>
          <w:sz w:val="24"/>
          <w:szCs w:val="24"/>
        </w:rPr>
        <w:t xml:space="preserve"> </w:t>
      </w:r>
      <w:r>
        <w:rPr>
          <w:spacing w:val="-4"/>
          <w:sz w:val="24"/>
          <w:szCs w:val="24"/>
        </w:rPr>
        <w:t>F</w:t>
      </w:r>
      <w:r>
        <w:rPr>
          <w:sz w:val="24"/>
          <w:szCs w:val="24"/>
        </w:rPr>
        <w:t>A</w:t>
      </w:r>
      <w:r>
        <w:rPr>
          <w:spacing w:val="-3"/>
          <w:sz w:val="24"/>
          <w:szCs w:val="24"/>
        </w:rPr>
        <w:t>L</w:t>
      </w:r>
      <w:r>
        <w:rPr>
          <w:sz w:val="24"/>
          <w:szCs w:val="24"/>
        </w:rPr>
        <w:t>L</w:t>
      </w:r>
      <w:r>
        <w:rPr>
          <w:spacing w:val="43"/>
          <w:sz w:val="24"/>
          <w:szCs w:val="24"/>
        </w:rPr>
        <w:t xml:space="preserve"> </w:t>
      </w:r>
      <w:r>
        <w:rPr>
          <w:spacing w:val="-3"/>
          <w:sz w:val="24"/>
          <w:szCs w:val="24"/>
        </w:rPr>
        <w:t>A</w:t>
      </w:r>
      <w:r>
        <w:rPr>
          <w:spacing w:val="-2"/>
          <w:sz w:val="24"/>
          <w:szCs w:val="24"/>
        </w:rPr>
        <w:t>R</w:t>
      </w:r>
      <w:r>
        <w:rPr>
          <w:sz w:val="24"/>
          <w:szCs w:val="24"/>
        </w:rPr>
        <w:t>M</w:t>
      </w:r>
      <w:r>
        <w:rPr>
          <w:spacing w:val="-3"/>
          <w:sz w:val="24"/>
          <w:szCs w:val="24"/>
        </w:rPr>
        <w:t>Y</w:t>
      </w:r>
      <w:r>
        <w:rPr>
          <w:spacing w:val="-1"/>
          <w:sz w:val="24"/>
          <w:szCs w:val="24"/>
        </w:rPr>
        <w:t>W</w:t>
      </w:r>
      <w:r>
        <w:rPr>
          <w:spacing w:val="-3"/>
          <w:sz w:val="24"/>
          <w:szCs w:val="24"/>
        </w:rPr>
        <w:t>O</w:t>
      </w:r>
      <w:r>
        <w:rPr>
          <w:spacing w:val="-2"/>
          <w:sz w:val="24"/>
          <w:szCs w:val="24"/>
        </w:rPr>
        <w:t>R</w:t>
      </w:r>
      <w:r>
        <w:rPr>
          <w:sz w:val="24"/>
          <w:szCs w:val="24"/>
        </w:rPr>
        <w:t>M</w:t>
      </w:r>
      <w:r>
        <w:rPr>
          <w:i/>
          <w:sz w:val="24"/>
          <w:szCs w:val="24"/>
        </w:rPr>
        <w:t xml:space="preserve">, </w:t>
      </w:r>
      <w:proofErr w:type="spellStart"/>
      <w:r>
        <w:rPr>
          <w:i/>
          <w:spacing w:val="-2"/>
          <w:sz w:val="24"/>
          <w:szCs w:val="24"/>
        </w:rPr>
        <w:t>Spodop</w:t>
      </w:r>
      <w:r>
        <w:rPr>
          <w:i/>
          <w:sz w:val="24"/>
          <w:szCs w:val="24"/>
        </w:rPr>
        <w:t>t</w:t>
      </w:r>
      <w:r>
        <w:rPr>
          <w:i/>
          <w:spacing w:val="-3"/>
          <w:sz w:val="24"/>
          <w:szCs w:val="24"/>
        </w:rPr>
        <w:t>e</w:t>
      </w:r>
      <w:r>
        <w:rPr>
          <w:i/>
          <w:spacing w:val="-2"/>
          <w:sz w:val="24"/>
          <w:szCs w:val="24"/>
        </w:rPr>
        <w:t>r</w:t>
      </w:r>
      <w:r>
        <w:rPr>
          <w:i/>
          <w:sz w:val="24"/>
          <w:szCs w:val="24"/>
        </w:rPr>
        <w:t>a</w:t>
      </w:r>
      <w:proofErr w:type="spellEnd"/>
      <w:r>
        <w:rPr>
          <w:i/>
          <w:spacing w:val="36"/>
          <w:sz w:val="24"/>
          <w:szCs w:val="24"/>
        </w:rPr>
        <w:t xml:space="preserve"> </w:t>
      </w:r>
      <w:proofErr w:type="spellStart"/>
      <w:r>
        <w:rPr>
          <w:i/>
          <w:spacing w:val="-2"/>
          <w:sz w:val="24"/>
          <w:szCs w:val="24"/>
        </w:rPr>
        <w:t>frugi</w:t>
      </w:r>
      <w:r>
        <w:rPr>
          <w:i/>
          <w:sz w:val="24"/>
          <w:szCs w:val="24"/>
        </w:rPr>
        <w:t>p</w:t>
      </w:r>
      <w:r>
        <w:rPr>
          <w:i/>
          <w:spacing w:val="-3"/>
          <w:sz w:val="24"/>
          <w:szCs w:val="24"/>
        </w:rPr>
        <w:t>e</w:t>
      </w:r>
      <w:r>
        <w:rPr>
          <w:i/>
          <w:spacing w:val="-2"/>
          <w:sz w:val="24"/>
          <w:szCs w:val="24"/>
        </w:rPr>
        <w:t>rd</w:t>
      </w:r>
      <w:r>
        <w:rPr>
          <w:i/>
          <w:sz w:val="24"/>
          <w:szCs w:val="24"/>
        </w:rPr>
        <w:t>a</w:t>
      </w:r>
      <w:proofErr w:type="spellEnd"/>
      <w:r>
        <w:rPr>
          <w:i/>
          <w:spacing w:val="36"/>
          <w:sz w:val="24"/>
          <w:szCs w:val="24"/>
        </w:rPr>
        <w:t xml:space="preserve"> </w:t>
      </w:r>
      <w:r>
        <w:rPr>
          <w:i/>
          <w:sz w:val="24"/>
          <w:szCs w:val="24"/>
        </w:rPr>
        <w:t>(</w:t>
      </w:r>
      <w:r>
        <w:rPr>
          <w:i/>
          <w:spacing w:val="-4"/>
          <w:sz w:val="24"/>
          <w:szCs w:val="24"/>
        </w:rPr>
        <w:t>J</w:t>
      </w:r>
      <w:r>
        <w:rPr>
          <w:i/>
          <w:sz w:val="24"/>
          <w:szCs w:val="24"/>
        </w:rPr>
        <w:t>E</w:t>
      </w:r>
      <w:r>
        <w:rPr>
          <w:i/>
          <w:spacing w:val="36"/>
          <w:sz w:val="24"/>
          <w:szCs w:val="24"/>
        </w:rPr>
        <w:t xml:space="preserve"> </w:t>
      </w:r>
      <w:r>
        <w:rPr>
          <w:i/>
          <w:spacing w:val="-2"/>
          <w:sz w:val="24"/>
          <w:szCs w:val="24"/>
        </w:rPr>
        <w:t>S</w:t>
      </w:r>
      <w:r>
        <w:rPr>
          <w:i/>
          <w:spacing w:val="-1"/>
          <w:sz w:val="24"/>
          <w:szCs w:val="24"/>
        </w:rPr>
        <w:t>M</w:t>
      </w:r>
      <w:r>
        <w:rPr>
          <w:i/>
          <w:spacing w:val="-3"/>
          <w:sz w:val="24"/>
          <w:szCs w:val="24"/>
        </w:rPr>
        <w:t>I</w:t>
      </w:r>
      <w:r>
        <w:rPr>
          <w:i/>
          <w:spacing w:val="-1"/>
          <w:sz w:val="24"/>
          <w:szCs w:val="24"/>
        </w:rPr>
        <w:t>T</w:t>
      </w:r>
      <w:r>
        <w:rPr>
          <w:i/>
          <w:spacing w:val="-3"/>
          <w:sz w:val="24"/>
          <w:szCs w:val="24"/>
        </w:rPr>
        <w:t>H</w:t>
      </w:r>
      <w:r>
        <w:rPr>
          <w:i/>
          <w:sz w:val="24"/>
          <w:szCs w:val="24"/>
        </w:rPr>
        <w:t>)</w:t>
      </w:r>
      <w:r>
        <w:rPr>
          <w:i/>
          <w:spacing w:val="37"/>
          <w:sz w:val="24"/>
          <w:szCs w:val="24"/>
        </w:rPr>
        <w:t xml:space="preserve"> </w:t>
      </w:r>
      <w:r>
        <w:rPr>
          <w:i/>
          <w:spacing w:val="-3"/>
          <w:sz w:val="24"/>
          <w:szCs w:val="24"/>
        </w:rPr>
        <w:t>I</w:t>
      </w:r>
      <w:r>
        <w:rPr>
          <w:i/>
          <w:sz w:val="24"/>
          <w:szCs w:val="24"/>
        </w:rPr>
        <w:t>N</w:t>
      </w:r>
      <w:r>
        <w:rPr>
          <w:i/>
          <w:spacing w:val="36"/>
          <w:sz w:val="24"/>
          <w:szCs w:val="24"/>
        </w:rPr>
        <w:t xml:space="preserve"> </w:t>
      </w:r>
      <w:r>
        <w:rPr>
          <w:i/>
          <w:spacing w:val="-3"/>
          <w:sz w:val="24"/>
          <w:szCs w:val="24"/>
        </w:rPr>
        <w:t>MAI</w:t>
      </w:r>
      <w:r>
        <w:rPr>
          <w:i/>
          <w:spacing w:val="-1"/>
          <w:sz w:val="24"/>
          <w:szCs w:val="24"/>
        </w:rPr>
        <w:t>Z</w:t>
      </w:r>
      <w:r>
        <w:rPr>
          <w:i/>
          <w:sz w:val="24"/>
          <w:szCs w:val="24"/>
        </w:rPr>
        <w:t>E</w:t>
      </w:r>
      <w:r>
        <w:rPr>
          <w:i/>
          <w:spacing w:val="-1"/>
          <w:sz w:val="24"/>
          <w:szCs w:val="24"/>
        </w:rPr>
        <w:t xml:space="preserve"> </w:t>
      </w:r>
      <w:r>
        <w:rPr>
          <w:sz w:val="24"/>
          <w:szCs w:val="24"/>
        </w:rPr>
        <w:t>(</w:t>
      </w:r>
      <w:r>
        <w:rPr>
          <w:spacing w:val="-4"/>
          <w:sz w:val="24"/>
          <w:szCs w:val="24"/>
        </w:rPr>
        <w:t>D</w:t>
      </w:r>
      <w:r>
        <w:rPr>
          <w:spacing w:val="-2"/>
          <w:sz w:val="24"/>
          <w:szCs w:val="24"/>
        </w:rPr>
        <w:t>o</w:t>
      </w:r>
      <w:r>
        <w:rPr>
          <w:spacing w:val="-3"/>
          <w:sz w:val="24"/>
          <w:szCs w:val="24"/>
        </w:rPr>
        <w:t>c</w:t>
      </w:r>
      <w:r>
        <w:rPr>
          <w:spacing w:val="-2"/>
          <w:sz w:val="24"/>
          <w:szCs w:val="24"/>
        </w:rPr>
        <w:t>t</w:t>
      </w:r>
      <w:r>
        <w:rPr>
          <w:sz w:val="24"/>
          <w:szCs w:val="24"/>
        </w:rPr>
        <w:t>o</w:t>
      </w:r>
      <w:r>
        <w:rPr>
          <w:spacing w:val="-3"/>
          <w:sz w:val="24"/>
          <w:szCs w:val="24"/>
        </w:rPr>
        <w:t>ra</w:t>
      </w:r>
      <w:r>
        <w:rPr>
          <w:sz w:val="24"/>
          <w:szCs w:val="24"/>
        </w:rPr>
        <w:t>l</w:t>
      </w:r>
      <w:r>
        <w:rPr>
          <w:spacing w:val="36"/>
          <w:sz w:val="24"/>
          <w:szCs w:val="24"/>
        </w:rPr>
        <w:t xml:space="preserve"> </w:t>
      </w:r>
      <w:r>
        <w:rPr>
          <w:spacing w:val="-2"/>
          <w:sz w:val="24"/>
          <w:szCs w:val="24"/>
        </w:rPr>
        <w:t>dis</w:t>
      </w:r>
      <w:r>
        <w:rPr>
          <w:sz w:val="24"/>
          <w:szCs w:val="24"/>
        </w:rPr>
        <w:t>s</w:t>
      </w:r>
      <w:r>
        <w:rPr>
          <w:spacing w:val="-3"/>
          <w:sz w:val="24"/>
          <w:szCs w:val="24"/>
        </w:rPr>
        <w:t>er</w:t>
      </w:r>
      <w:r>
        <w:rPr>
          <w:sz w:val="24"/>
          <w:szCs w:val="24"/>
        </w:rPr>
        <w:t>t</w:t>
      </w:r>
      <w:r>
        <w:rPr>
          <w:spacing w:val="-3"/>
          <w:sz w:val="24"/>
          <w:szCs w:val="24"/>
        </w:rPr>
        <w:t>a</w:t>
      </w:r>
      <w:r>
        <w:rPr>
          <w:spacing w:val="-2"/>
          <w:sz w:val="24"/>
          <w:szCs w:val="24"/>
        </w:rPr>
        <w:t>tion</w:t>
      </w:r>
      <w:r>
        <w:rPr>
          <w:sz w:val="24"/>
          <w:szCs w:val="24"/>
        </w:rPr>
        <w:t>,</w:t>
      </w:r>
      <w:r>
        <w:rPr>
          <w:spacing w:val="36"/>
          <w:sz w:val="24"/>
          <w:szCs w:val="24"/>
        </w:rPr>
        <w:t xml:space="preserve"> </w:t>
      </w:r>
      <w:r>
        <w:rPr>
          <w:sz w:val="24"/>
          <w:szCs w:val="24"/>
        </w:rPr>
        <w:t>M</w:t>
      </w:r>
      <w:r>
        <w:rPr>
          <w:spacing w:val="-3"/>
          <w:sz w:val="24"/>
          <w:szCs w:val="24"/>
        </w:rPr>
        <w:t>AHA</w:t>
      </w:r>
      <w:r>
        <w:rPr>
          <w:sz w:val="24"/>
          <w:szCs w:val="24"/>
        </w:rPr>
        <w:t>T</w:t>
      </w:r>
      <w:r>
        <w:rPr>
          <w:spacing w:val="-2"/>
          <w:sz w:val="24"/>
          <w:szCs w:val="24"/>
        </w:rPr>
        <w:t>M</w:t>
      </w:r>
      <w:r>
        <w:rPr>
          <w:sz w:val="24"/>
          <w:szCs w:val="24"/>
        </w:rPr>
        <w:t>A</w:t>
      </w:r>
      <w:r>
        <w:rPr>
          <w:spacing w:val="35"/>
          <w:sz w:val="24"/>
          <w:szCs w:val="24"/>
        </w:rPr>
        <w:t xml:space="preserve"> </w:t>
      </w:r>
      <w:r>
        <w:rPr>
          <w:spacing w:val="-1"/>
          <w:sz w:val="24"/>
          <w:szCs w:val="24"/>
        </w:rPr>
        <w:t>P</w:t>
      </w:r>
      <w:r>
        <w:rPr>
          <w:spacing w:val="-3"/>
          <w:sz w:val="24"/>
          <w:szCs w:val="24"/>
        </w:rPr>
        <w:t>HU</w:t>
      </w:r>
      <w:r>
        <w:rPr>
          <w:sz w:val="24"/>
          <w:szCs w:val="24"/>
        </w:rPr>
        <w:t xml:space="preserve">LE </w:t>
      </w:r>
      <w:r>
        <w:rPr>
          <w:spacing w:val="-3"/>
          <w:sz w:val="24"/>
          <w:szCs w:val="24"/>
        </w:rPr>
        <w:t>K</w:t>
      </w:r>
      <w:r>
        <w:rPr>
          <w:sz w:val="24"/>
          <w:szCs w:val="24"/>
        </w:rPr>
        <w:t>R</w:t>
      </w:r>
      <w:r>
        <w:rPr>
          <w:spacing w:val="-6"/>
          <w:sz w:val="24"/>
          <w:szCs w:val="24"/>
        </w:rPr>
        <w:t>I</w:t>
      </w:r>
      <w:r>
        <w:rPr>
          <w:spacing w:val="-1"/>
          <w:sz w:val="24"/>
          <w:szCs w:val="24"/>
        </w:rPr>
        <w:t>S</w:t>
      </w:r>
      <w:r>
        <w:rPr>
          <w:sz w:val="24"/>
          <w:szCs w:val="24"/>
        </w:rPr>
        <w:t>HI</w:t>
      </w:r>
      <w:r>
        <w:rPr>
          <w:spacing w:val="-6"/>
          <w:sz w:val="24"/>
          <w:szCs w:val="24"/>
        </w:rPr>
        <w:t xml:space="preserve"> </w:t>
      </w:r>
      <w:r>
        <w:rPr>
          <w:sz w:val="24"/>
          <w:szCs w:val="24"/>
        </w:rPr>
        <w:t>V</w:t>
      </w:r>
      <w:r>
        <w:rPr>
          <w:spacing w:val="-4"/>
          <w:sz w:val="24"/>
          <w:szCs w:val="24"/>
        </w:rPr>
        <w:t>I</w:t>
      </w:r>
      <w:r>
        <w:rPr>
          <w:spacing w:val="-3"/>
          <w:sz w:val="24"/>
          <w:szCs w:val="24"/>
        </w:rPr>
        <w:t>D</w:t>
      </w:r>
      <w:r>
        <w:rPr>
          <w:sz w:val="24"/>
          <w:szCs w:val="24"/>
        </w:rPr>
        <w:t>Y</w:t>
      </w:r>
      <w:r>
        <w:rPr>
          <w:spacing w:val="-3"/>
          <w:sz w:val="24"/>
          <w:szCs w:val="24"/>
        </w:rPr>
        <w:t>A</w:t>
      </w:r>
      <w:r>
        <w:rPr>
          <w:spacing w:val="-1"/>
          <w:sz w:val="24"/>
          <w:szCs w:val="24"/>
        </w:rPr>
        <w:t>P</w:t>
      </w:r>
      <w:r>
        <w:rPr>
          <w:spacing w:val="-3"/>
          <w:sz w:val="24"/>
          <w:szCs w:val="24"/>
        </w:rPr>
        <w:t>EET</w:t>
      </w:r>
      <w:r>
        <w:rPr>
          <w:sz w:val="24"/>
          <w:szCs w:val="24"/>
        </w:rPr>
        <w:t>H</w:t>
      </w:r>
      <w:r>
        <w:rPr>
          <w:spacing w:val="-1"/>
          <w:sz w:val="24"/>
          <w:szCs w:val="24"/>
        </w:rPr>
        <w:t>)</w:t>
      </w:r>
      <w:r>
        <w:rPr>
          <w:sz w:val="24"/>
          <w:szCs w:val="24"/>
        </w:rPr>
        <w:t>.</w:t>
      </w:r>
    </w:p>
    <w:p w14:paraId="724D8190" w14:textId="77777777" w:rsidR="00B472F9" w:rsidRDefault="00B472F9">
      <w:pPr>
        <w:spacing w:before="8" w:line="200" w:lineRule="exact"/>
      </w:pPr>
    </w:p>
    <w:p w14:paraId="22706501" w14:textId="77777777" w:rsidR="00B472F9" w:rsidRDefault="008D4628">
      <w:pPr>
        <w:spacing w:line="359" w:lineRule="auto"/>
        <w:ind w:left="100" w:right="77"/>
        <w:jc w:val="both"/>
        <w:rPr>
          <w:sz w:val="24"/>
          <w:szCs w:val="24"/>
        </w:rPr>
      </w:pPr>
      <w:r>
        <w:rPr>
          <w:b/>
          <w:spacing w:val="-1"/>
          <w:sz w:val="24"/>
          <w:szCs w:val="24"/>
        </w:rPr>
        <w:t>S</w:t>
      </w:r>
      <w:r>
        <w:rPr>
          <w:b/>
          <w:spacing w:val="-2"/>
          <w:sz w:val="24"/>
          <w:szCs w:val="24"/>
        </w:rPr>
        <w:t>i</w:t>
      </w:r>
      <w:r>
        <w:rPr>
          <w:b/>
          <w:spacing w:val="-1"/>
          <w:sz w:val="24"/>
          <w:szCs w:val="24"/>
        </w:rPr>
        <w:t>d</w:t>
      </w:r>
      <w:r>
        <w:rPr>
          <w:b/>
          <w:spacing w:val="-2"/>
          <w:sz w:val="24"/>
          <w:szCs w:val="24"/>
        </w:rPr>
        <w:t>a</w:t>
      </w:r>
      <w:r>
        <w:rPr>
          <w:b/>
          <w:spacing w:val="-3"/>
          <w:sz w:val="24"/>
          <w:szCs w:val="24"/>
        </w:rPr>
        <w:t>r</w:t>
      </w:r>
      <w:r>
        <w:rPr>
          <w:b/>
          <w:sz w:val="24"/>
          <w:szCs w:val="24"/>
        </w:rPr>
        <w:t>,</w:t>
      </w:r>
      <w:r>
        <w:rPr>
          <w:b/>
          <w:spacing w:val="1"/>
          <w:sz w:val="24"/>
          <w:szCs w:val="24"/>
        </w:rPr>
        <w:t xml:space="preserve"> </w:t>
      </w:r>
      <w:r>
        <w:rPr>
          <w:b/>
          <w:sz w:val="24"/>
          <w:szCs w:val="24"/>
        </w:rPr>
        <w:t xml:space="preserve">Y. </w:t>
      </w:r>
      <w:r>
        <w:rPr>
          <w:b/>
          <w:spacing w:val="-2"/>
          <w:sz w:val="24"/>
          <w:szCs w:val="24"/>
        </w:rPr>
        <w:t>K</w:t>
      </w:r>
      <w:r>
        <w:rPr>
          <w:b/>
          <w:sz w:val="24"/>
          <w:szCs w:val="24"/>
        </w:rPr>
        <w:t>.,</w:t>
      </w:r>
      <w:r>
        <w:rPr>
          <w:b/>
          <w:spacing w:val="3"/>
          <w:sz w:val="24"/>
          <w:szCs w:val="24"/>
        </w:rPr>
        <w:t xml:space="preserve"> </w:t>
      </w:r>
      <w:r>
        <w:rPr>
          <w:b/>
          <w:spacing w:val="-3"/>
          <w:sz w:val="24"/>
          <w:szCs w:val="24"/>
        </w:rPr>
        <w:t>N</w:t>
      </w:r>
      <w:r>
        <w:rPr>
          <w:b/>
          <w:spacing w:val="-2"/>
          <w:sz w:val="24"/>
          <w:szCs w:val="24"/>
        </w:rPr>
        <w:t>i</w:t>
      </w:r>
      <w:r>
        <w:rPr>
          <w:b/>
          <w:spacing w:val="-3"/>
          <w:sz w:val="24"/>
          <w:szCs w:val="24"/>
        </w:rPr>
        <w:t>r</w:t>
      </w:r>
      <w:r>
        <w:rPr>
          <w:b/>
          <w:spacing w:val="-1"/>
          <w:sz w:val="24"/>
          <w:szCs w:val="24"/>
        </w:rPr>
        <w:t>m</w:t>
      </w:r>
      <w:r>
        <w:rPr>
          <w:b/>
          <w:spacing w:val="-2"/>
          <w:sz w:val="24"/>
          <w:szCs w:val="24"/>
        </w:rPr>
        <w:t>al</w:t>
      </w:r>
      <w:r>
        <w:rPr>
          <w:b/>
          <w:sz w:val="24"/>
          <w:szCs w:val="24"/>
        </w:rPr>
        <w:t>,</w:t>
      </w:r>
      <w:r>
        <w:rPr>
          <w:b/>
          <w:spacing w:val="3"/>
          <w:sz w:val="24"/>
          <w:szCs w:val="24"/>
        </w:rPr>
        <w:t xml:space="preserve"> </w:t>
      </w:r>
      <w:r>
        <w:rPr>
          <w:b/>
          <w:spacing w:val="-3"/>
          <w:sz w:val="24"/>
          <w:szCs w:val="24"/>
        </w:rPr>
        <w:t>A</w:t>
      </w:r>
      <w:r>
        <w:rPr>
          <w:b/>
          <w:sz w:val="24"/>
          <w:szCs w:val="24"/>
        </w:rPr>
        <w:t>.,</w:t>
      </w:r>
      <w:r>
        <w:rPr>
          <w:b/>
          <w:spacing w:val="1"/>
          <w:sz w:val="24"/>
          <w:szCs w:val="24"/>
        </w:rPr>
        <w:t xml:space="preserve"> </w:t>
      </w:r>
      <w:proofErr w:type="spellStart"/>
      <w:r>
        <w:rPr>
          <w:b/>
          <w:spacing w:val="-2"/>
          <w:sz w:val="24"/>
          <w:szCs w:val="24"/>
        </w:rPr>
        <w:t>Ga</w:t>
      </w:r>
      <w:r>
        <w:rPr>
          <w:b/>
          <w:spacing w:val="-3"/>
          <w:sz w:val="24"/>
          <w:szCs w:val="24"/>
        </w:rPr>
        <w:t>j</w:t>
      </w:r>
      <w:r>
        <w:rPr>
          <w:b/>
          <w:spacing w:val="-1"/>
          <w:sz w:val="24"/>
          <w:szCs w:val="24"/>
        </w:rPr>
        <w:t>bh</w:t>
      </w:r>
      <w:r>
        <w:rPr>
          <w:b/>
          <w:spacing w:val="-2"/>
          <w:sz w:val="24"/>
          <w:szCs w:val="24"/>
        </w:rPr>
        <w:t>i</w:t>
      </w:r>
      <w:r>
        <w:rPr>
          <w:b/>
          <w:sz w:val="24"/>
          <w:szCs w:val="24"/>
        </w:rPr>
        <w:t>y</w:t>
      </w:r>
      <w:r>
        <w:rPr>
          <w:b/>
          <w:spacing w:val="-3"/>
          <w:sz w:val="24"/>
          <w:szCs w:val="24"/>
        </w:rPr>
        <w:t>e</w:t>
      </w:r>
      <w:proofErr w:type="spellEnd"/>
      <w:r>
        <w:rPr>
          <w:b/>
          <w:sz w:val="24"/>
          <w:szCs w:val="24"/>
        </w:rPr>
        <w:t>,</w:t>
      </w:r>
      <w:r>
        <w:rPr>
          <w:b/>
          <w:spacing w:val="3"/>
          <w:sz w:val="24"/>
          <w:szCs w:val="24"/>
        </w:rPr>
        <w:t xml:space="preserve"> </w:t>
      </w:r>
      <w:r>
        <w:rPr>
          <w:b/>
          <w:spacing w:val="-3"/>
          <w:sz w:val="24"/>
          <w:szCs w:val="24"/>
        </w:rPr>
        <w:t>R</w:t>
      </w:r>
      <w:r>
        <w:rPr>
          <w:b/>
          <w:sz w:val="24"/>
          <w:szCs w:val="24"/>
        </w:rPr>
        <w:t>.</w:t>
      </w:r>
      <w:r>
        <w:rPr>
          <w:b/>
          <w:spacing w:val="3"/>
          <w:sz w:val="24"/>
          <w:szCs w:val="24"/>
        </w:rPr>
        <w:t xml:space="preserve"> </w:t>
      </w:r>
      <w:r>
        <w:rPr>
          <w:b/>
          <w:spacing w:val="-2"/>
          <w:sz w:val="24"/>
          <w:szCs w:val="24"/>
        </w:rPr>
        <w:t>K.</w:t>
      </w:r>
      <w:r>
        <w:rPr>
          <w:b/>
          <w:sz w:val="24"/>
          <w:szCs w:val="24"/>
        </w:rPr>
        <w:t>,</w:t>
      </w:r>
      <w:r>
        <w:rPr>
          <w:b/>
          <w:spacing w:val="3"/>
          <w:sz w:val="24"/>
          <w:szCs w:val="24"/>
        </w:rPr>
        <w:t xml:space="preserve"> </w:t>
      </w:r>
      <w:r>
        <w:rPr>
          <w:b/>
          <w:spacing w:val="-2"/>
          <w:sz w:val="24"/>
          <w:szCs w:val="24"/>
        </w:rPr>
        <w:t>Bis</w:t>
      </w:r>
      <w:r>
        <w:rPr>
          <w:b/>
          <w:spacing w:val="-3"/>
          <w:sz w:val="24"/>
          <w:szCs w:val="24"/>
        </w:rPr>
        <w:t>e</w:t>
      </w:r>
      <w:r>
        <w:rPr>
          <w:b/>
          <w:spacing w:val="1"/>
          <w:sz w:val="24"/>
          <w:szCs w:val="24"/>
        </w:rPr>
        <w:t>n</w:t>
      </w:r>
      <w:r>
        <w:rPr>
          <w:b/>
          <w:sz w:val="24"/>
          <w:szCs w:val="24"/>
        </w:rPr>
        <w:t>,</w:t>
      </w:r>
      <w:r>
        <w:rPr>
          <w:b/>
          <w:spacing w:val="1"/>
          <w:sz w:val="24"/>
          <w:szCs w:val="24"/>
        </w:rPr>
        <w:t xml:space="preserve"> </w:t>
      </w:r>
      <w:r>
        <w:rPr>
          <w:b/>
          <w:spacing w:val="-1"/>
          <w:sz w:val="24"/>
          <w:szCs w:val="24"/>
        </w:rPr>
        <w:t>M</w:t>
      </w:r>
      <w:r>
        <w:rPr>
          <w:b/>
          <w:sz w:val="24"/>
          <w:szCs w:val="24"/>
        </w:rPr>
        <w:t>.</w:t>
      </w:r>
      <w:r>
        <w:rPr>
          <w:b/>
          <w:spacing w:val="1"/>
          <w:sz w:val="24"/>
          <w:szCs w:val="24"/>
        </w:rPr>
        <w:t xml:space="preserve"> </w:t>
      </w:r>
      <w:r>
        <w:rPr>
          <w:b/>
          <w:spacing w:val="-1"/>
          <w:sz w:val="24"/>
          <w:szCs w:val="24"/>
        </w:rPr>
        <w:t>S</w:t>
      </w:r>
      <w:r>
        <w:rPr>
          <w:b/>
          <w:spacing w:val="-2"/>
          <w:sz w:val="24"/>
          <w:szCs w:val="24"/>
        </w:rPr>
        <w:t>.</w:t>
      </w:r>
      <w:r>
        <w:rPr>
          <w:b/>
          <w:sz w:val="24"/>
          <w:szCs w:val="24"/>
        </w:rPr>
        <w:t>,</w:t>
      </w:r>
      <w:r>
        <w:rPr>
          <w:b/>
          <w:spacing w:val="3"/>
          <w:sz w:val="24"/>
          <w:szCs w:val="24"/>
        </w:rPr>
        <w:t xml:space="preserve"> </w:t>
      </w:r>
      <w:r>
        <w:rPr>
          <w:b/>
          <w:sz w:val="24"/>
          <w:szCs w:val="24"/>
        </w:rPr>
        <w:t>&amp;</w:t>
      </w:r>
      <w:r>
        <w:rPr>
          <w:b/>
          <w:spacing w:val="2"/>
          <w:sz w:val="24"/>
          <w:szCs w:val="24"/>
        </w:rPr>
        <w:t xml:space="preserve"> </w:t>
      </w:r>
      <w:r>
        <w:rPr>
          <w:b/>
          <w:spacing w:val="-2"/>
          <w:sz w:val="24"/>
          <w:szCs w:val="24"/>
        </w:rPr>
        <w:t>B</w:t>
      </w:r>
      <w:r>
        <w:rPr>
          <w:b/>
          <w:spacing w:val="-1"/>
          <w:sz w:val="24"/>
          <w:szCs w:val="24"/>
        </w:rPr>
        <w:t>h</w:t>
      </w:r>
      <w:r>
        <w:rPr>
          <w:b/>
          <w:spacing w:val="-2"/>
          <w:sz w:val="24"/>
          <w:szCs w:val="24"/>
        </w:rPr>
        <w:t>a</w:t>
      </w:r>
      <w:r>
        <w:rPr>
          <w:b/>
          <w:spacing w:val="-1"/>
          <w:sz w:val="24"/>
          <w:szCs w:val="24"/>
        </w:rPr>
        <w:t>r</w:t>
      </w:r>
      <w:r>
        <w:rPr>
          <w:b/>
          <w:spacing w:val="-2"/>
          <w:sz w:val="24"/>
          <w:szCs w:val="24"/>
        </w:rPr>
        <w:t>gav</w:t>
      </w:r>
      <w:r>
        <w:rPr>
          <w:b/>
          <w:sz w:val="24"/>
          <w:szCs w:val="24"/>
        </w:rPr>
        <w:t>,</w:t>
      </w:r>
      <w:r>
        <w:rPr>
          <w:b/>
          <w:spacing w:val="3"/>
          <w:sz w:val="24"/>
          <w:szCs w:val="24"/>
        </w:rPr>
        <w:t xml:space="preserve"> </w:t>
      </w:r>
      <w:r>
        <w:rPr>
          <w:b/>
          <w:spacing w:val="-3"/>
          <w:sz w:val="24"/>
          <w:szCs w:val="24"/>
        </w:rPr>
        <w:t>P</w:t>
      </w:r>
      <w:r>
        <w:rPr>
          <w:b/>
          <w:sz w:val="24"/>
          <w:szCs w:val="24"/>
        </w:rPr>
        <w:t>.</w:t>
      </w:r>
      <w:r>
        <w:rPr>
          <w:b/>
          <w:spacing w:val="3"/>
          <w:sz w:val="24"/>
          <w:szCs w:val="24"/>
        </w:rPr>
        <w:t xml:space="preserve"> </w:t>
      </w:r>
      <w:r>
        <w:rPr>
          <w:b/>
          <w:sz w:val="24"/>
          <w:szCs w:val="24"/>
        </w:rPr>
        <w:t>(</w:t>
      </w:r>
      <w:r>
        <w:rPr>
          <w:b/>
          <w:spacing w:val="-3"/>
          <w:sz w:val="24"/>
          <w:szCs w:val="24"/>
        </w:rPr>
        <w:t>2</w:t>
      </w:r>
      <w:r>
        <w:rPr>
          <w:b/>
          <w:spacing w:val="-2"/>
          <w:sz w:val="24"/>
          <w:szCs w:val="24"/>
        </w:rPr>
        <w:t>017</w:t>
      </w:r>
      <w:r>
        <w:rPr>
          <w:b/>
          <w:spacing w:val="-3"/>
          <w:sz w:val="24"/>
          <w:szCs w:val="24"/>
        </w:rPr>
        <w:t>)</w:t>
      </w:r>
      <w:r>
        <w:rPr>
          <w:b/>
          <w:sz w:val="24"/>
          <w:szCs w:val="24"/>
        </w:rPr>
        <w:t>.</w:t>
      </w:r>
      <w:r>
        <w:rPr>
          <w:b/>
          <w:spacing w:val="11"/>
          <w:sz w:val="24"/>
          <w:szCs w:val="24"/>
        </w:rPr>
        <w:t xml:space="preserve"> </w:t>
      </w:r>
      <w:r>
        <w:rPr>
          <w:spacing w:val="-3"/>
          <w:sz w:val="24"/>
          <w:szCs w:val="24"/>
        </w:rPr>
        <w:t>I</w:t>
      </w:r>
      <w:r>
        <w:rPr>
          <w:spacing w:val="-2"/>
          <w:sz w:val="24"/>
          <w:szCs w:val="24"/>
        </w:rPr>
        <w:t>ns</w:t>
      </w:r>
      <w:r>
        <w:rPr>
          <w:spacing w:val="-1"/>
          <w:sz w:val="24"/>
          <w:szCs w:val="24"/>
        </w:rPr>
        <w:t>e</w:t>
      </w:r>
      <w:r>
        <w:rPr>
          <w:spacing w:val="-3"/>
          <w:sz w:val="24"/>
          <w:szCs w:val="24"/>
        </w:rPr>
        <w:t>c</w:t>
      </w:r>
      <w:r>
        <w:rPr>
          <w:sz w:val="24"/>
          <w:szCs w:val="24"/>
        </w:rPr>
        <w:t>t</w:t>
      </w:r>
      <w:r>
        <w:rPr>
          <w:spacing w:val="4"/>
          <w:sz w:val="24"/>
          <w:szCs w:val="24"/>
        </w:rPr>
        <w:t xml:space="preserve"> </w:t>
      </w:r>
      <w:r>
        <w:rPr>
          <w:spacing w:val="-2"/>
          <w:sz w:val="24"/>
          <w:szCs w:val="24"/>
        </w:rPr>
        <w:t>p</w:t>
      </w:r>
      <w:r>
        <w:rPr>
          <w:spacing w:val="-3"/>
          <w:sz w:val="24"/>
          <w:szCs w:val="24"/>
        </w:rPr>
        <w:t>e</w:t>
      </w:r>
      <w:r>
        <w:rPr>
          <w:spacing w:val="-2"/>
          <w:sz w:val="24"/>
          <w:szCs w:val="24"/>
        </w:rPr>
        <w:t>s</w:t>
      </w:r>
      <w:r>
        <w:rPr>
          <w:sz w:val="24"/>
          <w:szCs w:val="24"/>
        </w:rPr>
        <w:t xml:space="preserve">t </w:t>
      </w:r>
      <w:proofErr w:type="gramStart"/>
      <w:r>
        <w:rPr>
          <w:spacing w:val="-2"/>
          <w:sz w:val="24"/>
          <w:szCs w:val="24"/>
        </w:rPr>
        <w:t>su</w:t>
      </w:r>
      <w:r>
        <w:rPr>
          <w:spacing w:val="-3"/>
          <w:sz w:val="24"/>
          <w:szCs w:val="24"/>
        </w:rPr>
        <w:t>c</w:t>
      </w:r>
      <w:r>
        <w:rPr>
          <w:spacing w:val="-1"/>
          <w:sz w:val="24"/>
          <w:szCs w:val="24"/>
        </w:rPr>
        <w:t>c</w:t>
      </w:r>
      <w:r>
        <w:rPr>
          <w:spacing w:val="-3"/>
          <w:sz w:val="24"/>
          <w:szCs w:val="24"/>
        </w:rPr>
        <w:t>e</w:t>
      </w:r>
      <w:r>
        <w:rPr>
          <w:spacing w:val="-2"/>
          <w:sz w:val="24"/>
          <w:szCs w:val="24"/>
        </w:rPr>
        <w:t>ssio</w:t>
      </w:r>
      <w:r>
        <w:rPr>
          <w:sz w:val="24"/>
          <w:szCs w:val="24"/>
        </w:rPr>
        <w:t xml:space="preserve">n </w:t>
      </w:r>
      <w:r>
        <w:rPr>
          <w:spacing w:val="4"/>
          <w:sz w:val="24"/>
          <w:szCs w:val="24"/>
        </w:rPr>
        <w:t xml:space="preserve"> </w:t>
      </w:r>
      <w:r>
        <w:rPr>
          <w:spacing w:val="-2"/>
          <w:sz w:val="24"/>
          <w:szCs w:val="24"/>
        </w:rPr>
        <w:t>o</w:t>
      </w:r>
      <w:r>
        <w:rPr>
          <w:sz w:val="24"/>
          <w:szCs w:val="24"/>
        </w:rPr>
        <w:t>n</w:t>
      </w:r>
      <w:proofErr w:type="gramEnd"/>
      <w:r>
        <w:rPr>
          <w:sz w:val="24"/>
          <w:szCs w:val="24"/>
        </w:rPr>
        <w:t xml:space="preserve"> </w:t>
      </w:r>
      <w:r>
        <w:rPr>
          <w:spacing w:val="1"/>
          <w:sz w:val="24"/>
          <w:szCs w:val="24"/>
        </w:rPr>
        <w:t xml:space="preserve"> </w:t>
      </w:r>
      <w:r>
        <w:rPr>
          <w:spacing w:val="-2"/>
          <w:sz w:val="24"/>
          <w:szCs w:val="24"/>
        </w:rPr>
        <w:t>hy</w:t>
      </w:r>
      <w:r>
        <w:rPr>
          <w:sz w:val="24"/>
          <w:szCs w:val="24"/>
        </w:rPr>
        <w:t>b</w:t>
      </w:r>
      <w:r>
        <w:rPr>
          <w:spacing w:val="-3"/>
          <w:sz w:val="24"/>
          <w:szCs w:val="24"/>
        </w:rPr>
        <w:t>r</w:t>
      </w:r>
      <w:r>
        <w:rPr>
          <w:spacing w:val="-2"/>
          <w:sz w:val="24"/>
          <w:szCs w:val="24"/>
        </w:rPr>
        <w:t>i</w:t>
      </w:r>
      <w:r>
        <w:rPr>
          <w:sz w:val="24"/>
          <w:szCs w:val="24"/>
        </w:rPr>
        <w:t xml:space="preserve">d </w:t>
      </w:r>
      <w:r>
        <w:rPr>
          <w:spacing w:val="4"/>
          <w:sz w:val="24"/>
          <w:szCs w:val="24"/>
        </w:rPr>
        <w:t xml:space="preserve"> </w:t>
      </w:r>
      <w:r>
        <w:rPr>
          <w:spacing w:val="-2"/>
          <w:sz w:val="24"/>
          <w:szCs w:val="24"/>
        </w:rPr>
        <w:t>m</w:t>
      </w:r>
      <w:r>
        <w:rPr>
          <w:spacing w:val="-3"/>
          <w:sz w:val="24"/>
          <w:szCs w:val="24"/>
        </w:rPr>
        <w:t>a</w:t>
      </w:r>
      <w:r>
        <w:rPr>
          <w:spacing w:val="-2"/>
          <w:sz w:val="24"/>
          <w:szCs w:val="24"/>
        </w:rPr>
        <w:t>i</w:t>
      </w:r>
      <w:r>
        <w:rPr>
          <w:spacing w:val="-1"/>
          <w:sz w:val="24"/>
          <w:szCs w:val="24"/>
        </w:rPr>
        <w:t>z</w:t>
      </w:r>
      <w:r>
        <w:rPr>
          <w:sz w:val="24"/>
          <w:szCs w:val="24"/>
        </w:rPr>
        <w:t xml:space="preserve">e  </w:t>
      </w:r>
      <w:r>
        <w:rPr>
          <w:spacing w:val="-3"/>
          <w:sz w:val="24"/>
          <w:szCs w:val="24"/>
        </w:rPr>
        <w:t>a</w:t>
      </w:r>
      <w:r>
        <w:rPr>
          <w:sz w:val="24"/>
          <w:szCs w:val="24"/>
        </w:rPr>
        <w:t xml:space="preserve">nd </w:t>
      </w:r>
      <w:r>
        <w:rPr>
          <w:spacing w:val="1"/>
          <w:sz w:val="24"/>
          <w:szCs w:val="24"/>
        </w:rPr>
        <w:t xml:space="preserve"> </w:t>
      </w:r>
      <w:r>
        <w:rPr>
          <w:spacing w:val="-2"/>
          <w:sz w:val="24"/>
          <w:szCs w:val="24"/>
        </w:rPr>
        <w:t>m</w:t>
      </w:r>
      <w:r>
        <w:rPr>
          <w:spacing w:val="-3"/>
          <w:sz w:val="24"/>
          <w:szCs w:val="24"/>
        </w:rPr>
        <w:t>a</w:t>
      </w:r>
      <w:r>
        <w:rPr>
          <w:sz w:val="24"/>
          <w:szCs w:val="24"/>
        </w:rPr>
        <w:t>n</w:t>
      </w:r>
      <w:r>
        <w:rPr>
          <w:spacing w:val="-3"/>
          <w:sz w:val="24"/>
          <w:szCs w:val="24"/>
        </w:rPr>
        <w:t>a</w:t>
      </w:r>
      <w:r>
        <w:rPr>
          <w:sz w:val="24"/>
          <w:szCs w:val="24"/>
        </w:rPr>
        <w:t>g</w:t>
      </w:r>
      <w:r>
        <w:rPr>
          <w:spacing w:val="-3"/>
          <w:sz w:val="24"/>
          <w:szCs w:val="24"/>
        </w:rPr>
        <w:t>e</w:t>
      </w:r>
      <w:r>
        <w:rPr>
          <w:spacing w:val="-2"/>
          <w:sz w:val="24"/>
          <w:szCs w:val="24"/>
        </w:rPr>
        <w:t>m</w:t>
      </w:r>
      <w:r>
        <w:rPr>
          <w:spacing w:val="-3"/>
          <w:sz w:val="24"/>
          <w:szCs w:val="24"/>
        </w:rPr>
        <w:t>e</w:t>
      </w:r>
      <w:r>
        <w:rPr>
          <w:spacing w:val="-2"/>
          <w:sz w:val="24"/>
          <w:szCs w:val="24"/>
        </w:rPr>
        <w:t>n</w:t>
      </w:r>
      <w:r>
        <w:rPr>
          <w:sz w:val="24"/>
          <w:szCs w:val="24"/>
        </w:rPr>
        <w:t xml:space="preserve">t </w:t>
      </w:r>
      <w:r>
        <w:rPr>
          <w:spacing w:val="4"/>
          <w:sz w:val="24"/>
          <w:szCs w:val="24"/>
        </w:rPr>
        <w:t xml:space="preserve"> </w:t>
      </w:r>
      <w:r>
        <w:rPr>
          <w:spacing w:val="-2"/>
          <w:sz w:val="24"/>
          <w:szCs w:val="24"/>
        </w:rPr>
        <w:t>o</w:t>
      </w:r>
      <w:r>
        <w:rPr>
          <w:sz w:val="24"/>
          <w:szCs w:val="24"/>
        </w:rPr>
        <w:t xml:space="preserve">f  </w:t>
      </w:r>
      <w:r>
        <w:rPr>
          <w:spacing w:val="-2"/>
          <w:sz w:val="24"/>
          <w:szCs w:val="24"/>
        </w:rPr>
        <w:t>pin</w:t>
      </w:r>
      <w:r>
        <w:rPr>
          <w:sz w:val="24"/>
          <w:szCs w:val="24"/>
        </w:rPr>
        <w:t xml:space="preserve">k </w:t>
      </w:r>
      <w:r>
        <w:rPr>
          <w:spacing w:val="1"/>
          <w:sz w:val="24"/>
          <w:szCs w:val="24"/>
        </w:rPr>
        <w:t xml:space="preserve"> </w:t>
      </w:r>
      <w:r>
        <w:rPr>
          <w:spacing w:val="-2"/>
          <w:sz w:val="24"/>
          <w:szCs w:val="24"/>
        </w:rPr>
        <w:t>s</w:t>
      </w:r>
      <w:r>
        <w:rPr>
          <w:sz w:val="24"/>
          <w:szCs w:val="24"/>
        </w:rPr>
        <w:t>t</w:t>
      </w:r>
      <w:r>
        <w:rPr>
          <w:spacing w:val="-3"/>
          <w:sz w:val="24"/>
          <w:szCs w:val="24"/>
        </w:rPr>
        <w:t>e</w:t>
      </w:r>
      <w:r>
        <w:rPr>
          <w:sz w:val="24"/>
          <w:szCs w:val="24"/>
        </w:rPr>
        <w:t xml:space="preserve">m </w:t>
      </w:r>
      <w:r>
        <w:rPr>
          <w:spacing w:val="2"/>
          <w:sz w:val="24"/>
          <w:szCs w:val="24"/>
        </w:rPr>
        <w:t xml:space="preserve"> </w:t>
      </w:r>
      <w:r>
        <w:rPr>
          <w:spacing w:val="-2"/>
          <w:sz w:val="24"/>
          <w:szCs w:val="24"/>
        </w:rPr>
        <w:t>b</w:t>
      </w:r>
      <w:r>
        <w:rPr>
          <w:sz w:val="24"/>
          <w:szCs w:val="24"/>
        </w:rPr>
        <w:t>o</w:t>
      </w:r>
      <w:r>
        <w:rPr>
          <w:spacing w:val="-3"/>
          <w:sz w:val="24"/>
          <w:szCs w:val="24"/>
        </w:rPr>
        <w:t>r</w:t>
      </w:r>
      <w:r>
        <w:rPr>
          <w:spacing w:val="-1"/>
          <w:sz w:val="24"/>
          <w:szCs w:val="24"/>
        </w:rPr>
        <w:t>e</w:t>
      </w:r>
      <w:r>
        <w:rPr>
          <w:spacing w:val="-3"/>
          <w:sz w:val="24"/>
          <w:szCs w:val="24"/>
        </w:rPr>
        <w:t>r</w:t>
      </w:r>
      <w:r>
        <w:rPr>
          <w:sz w:val="24"/>
          <w:szCs w:val="24"/>
        </w:rPr>
        <w:t xml:space="preserve">, </w:t>
      </w:r>
      <w:r>
        <w:rPr>
          <w:spacing w:val="4"/>
          <w:sz w:val="24"/>
          <w:szCs w:val="24"/>
        </w:rPr>
        <w:t xml:space="preserve"> </w:t>
      </w:r>
      <w:proofErr w:type="spellStart"/>
      <w:r w:rsidRPr="0089181B">
        <w:rPr>
          <w:i/>
          <w:iCs/>
          <w:spacing w:val="-1"/>
          <w:sz w:val="24"/>
          <w:szCs w:val="24"/>
        </w:rPr>
        <w:t>S</w:t>
      </w:r>
      <w:r w:rsidRPr="0089181B">
        <w:rPr>
          <w:i/>
          <w:iCs/>
          <w:spacing w:val="-3"/>
          <w:sz w:val="24"/>
          <w:szCs w:val="24"/>
        </w:rPr>
        <w:t>e</w:t>
      </w:r>
      <w:r w:rsidRPr="0089181B">
        <w:rPr>
          <w:i/>
          <w:iCs/>
          <w:spacing w:val="-2"/>
          <w:sz w:val="24"/>
          <w:szCs w:val="24"/>
        </w:rPr>
        <w:t>s</w:t>
      </w:r>
      <w:r w:rsidRPr="0089181B">
        <w:rPr>
          <w:i/>
          <w:iCs/>
          <w:spacing w:val="-3"/>
          <w:sz w:val="24"/>
          <w:szCs w:val="24"/>
        </w:rPr>
        <w:t>a</w:t>
      </w:r>
      <w:r w:rsidRPr="0089181B">
        <w:rPr>
          <w:i/>
          <w:iCs/>
          <w:spacing w:val="-2"/>
          <w:sz w:val="24"/>
          <w:szCs w:val="24"/>
        </w:rPr>
        <w:t>m</w:t>
      </w:r>
      <w:r w:rsidRPr="0089181B">
        <w:rPr>
          <w:i/>
          <w:iCs/>
          <w:sz w:val="24"/>
          <w:szCs w:val="24"/>
        </w:rPr>
        <w:t>ia</w:t>
      </w:r>
      <w:proofErr w:type="spellEnd"/>
      <w:r w:rsidRPr="0089181B">
        <w:rPr>
          <w:i/>
          <w:iCs/>
          <w:sz w:val="24"/>
          <w:szCs w:val="24"/>
        </w:rPr>
        <w:t xml:space="preserve"> </w:t>
      </w:r>
      <w:r w:rsidRPr="0089181B">
        <w:rPr>
          <w:i/>
          <w:iCs/>
          <w:spacing w:val="1"/>
          <w:sz w:val="24"/>
          <w:szCs w:val="24"/>
        </w:rPr>
        <w:t xml:space="preserve"> </w:t>
      </w:r>
      <w:proofErr w:type="spellStart"/>
      <w:r w:rsidRPr="0089181B">
        <w:rPr>
          <w:i/>
          <w:iCs/>
          <w:spacing w:val="-2"/>
          <w:sz w:val="24"/>
          <w:szCs w:val="24"/>
        </w:rPr>
        <w:t>in</w:t>
      </w:r>
      <w:r w:rsidRPr="0089181B">
        <w:rPr>
          <w:i/>
          <w:iCs/>
          <w:sz w:val="24"/>
          <w:szCs w:val="24"/>
        </w:rPr>
        <w:t>f</w:t>
      </w:r>
      <w:r w:rsidRPr="0089181B">
        <w:rPr>
          <w:i/>
          <w:iCs/>
          <w:spacing w:val="-4"/>
          <w:sz w:val="24"/>
          <w:szCs w:val="24"/>
        </w:rPr>
        <w:t>e</w:t>
      </w:r>
      <w:r w:rsidRPr="0089181B">
        <w:rPr>
          <w:i/>
          <w:iCs/>
          <w:sz w:val="24"/>
          <w:szCs w:val="24"/>
        </w:rPr>
        <w:t>r</w:t>
      </w:r>
      <w:r w:rsidRPr="0089181B">
        <w:rPr>
          <w:i/>
          <w:iCs/>
          <w:spacing w:val="-4"/>
          <w:sz w:val="24"/>
          <w:szCs w:val="24"/>
        </w:rPr>
        <w:t>e</w:t>
      </w:r>
      <w:r w:rsidRPr="0089181B">
        <w:rPr>
          <w:i/>
          <w:iCs/>
          <w:spacing w:val="-2"/>
          <w:sz w:val="24"/>
          <w:szCs w:val="24"/>
        </w:rPr>
        <w:t>n</w:t>
      </w:r>
      <w:r w:rsidRPr="0089181B">
        <w:rPr>
          <w:i/>
          <w:iCs/>
          <w:sz w:val="24"/>
          <w:szCs w:val="24"/>
        </w:rPr>
        <w:t>s</w:t>
      </w:r>
      <w:proofErr w:type="spellEnd"/>
      <w:r>
        <w:rPr>
          <w:sz w:val="24"/>
          <w:szCs w:val="24"/>
        </w:rPr>
        <w:t xml:space="preserve"> </w:t>
      </w:r>
      <w:r>
        <w:rPr>
          <w:spacing w:val="-3"/>
          <w:sz w:val="24"/>
          <w:szCs w:val="24"/>
        </w:rPr>
        <w:t>Wa</w:t>
      </w:r>
      <w:r>
        <w:rPr>
          <w:spacing w:val="-2"/>
          <w:sz w:val="24"/>
          <w:szCs w:val="24"/>
        </w:rPr>
        <w:t>l</w:t>
      </w:r>
      <w:r>
        <w:rPr>
          <w:sz w:val="24"/>
          <w:szCs w:val="24"/>
        </w:rPr>
        <w:t>k</w:t>
      </w:r>
      <w:r>
        <w:rPr>
          <w:spacing w:val="-3"/>
          <w:sz w:val="24"/>
          <w:szCs w:val="24"/>
        </w:rPr>
        <w:t>er</w:t>
      </w:r>
      <w:r>
        <w:rPr>
          <w:sz w:val="24"/>
          <w:szCs w:val="24"/>
        </w:rPr>
        <w:t>.</w:t>
      </w:r>
      <w:r>
        <w:rPr>
          <w:spacing w:val="-2"/>
          <w:sz w:val="24"/>
          <w:szCs w:val="24"/>
        </w:rPr>
        <w:t xml:space="preserve"> </w:t>
      </w:r>
      <w:r>
        <w:rPr>
          <w:i/>
          <w:spacing w:val="-3"/>
          <w:sz w:val="24"/>
          <w:szCs w:val="24"/>
        </w:rPr>
        <w:t>J</w:t>
      </w:r>
      <w:r>
        <w:rPr>
          <w:i/>
          <w:spacing w:val="-2"/>
          <w:sz w:val="24"/>
          <w:szCs w:val="24"/>
        </w:rPr>
        <w:t>o</w:t>
      </w:r>
      <w:r>
        <w:rPr>
          <w:i/>
          <w:sz w:val="24"/>
          <w:szCs w:val="24"/>
        </w:rPr>
        <w:t>u</w:t>
      </w:r>
      <w:r>
        <w:rPr>
          <w:i/>
          <w:spacing w:val="-2"/>
          <w:sz w:val="24"/>
          <w:szCs w:val="24"/>
        </w:rPr>
        <w:t>rna</w:t>
      </w:r>
      <w:r>
        <w:rPr>
          <w:i/>
          <w:sz w:val="24"/>
          <w:szCs w:val="24"/>
        </w:rPr>
        <w:t>l</w:t>
      </w:r>
      <w:r>
        <w:rPr>
          <w:i/>
          <w:spacing w:val="-4"/>
          <w:sz w:val="24"/>
          <w:szCs w:val="24"/>
        </w:rPr>
        <w:t xml:space="preserve"> </w:t>
      </w:r>
      <w:r>
        <w:rPr>
          <w:i/>
          <w:spacing w:val="-2"/>
          <w:sz w:val="24"/>
          <w:szCs w:val="24"/>
        </w:rPr>
        <w:t>o</w:t>
      </w:r>
      <w:r>
        <w:rPr>
          <w:i/>
          <w:sz w:val="24"/>
          <w:szCs w:val="24"/>
        </w:rPr>
        <w:t>f</w:t>
      </w:r>
      <w:r>
        <w:rPr>
          <w:i/>
          <w:spacing w:val="-4"/>
          <w:sz w:val="24"/>
          <w:szCs w:val="24"/>
        </w:rPr>
        <w:t xml:space="preserve"> </w:t>
      </w:r>
      <w:r>
        <w:rPr>
          <w:i/>
          <w:sz w:val="24"/>
          <w:szCs w:val="24"/>
        </w:rPr>
        <w:t>p</w:t>
      </w:r>
      <w:r>
        <w:rPr>
          <w:i/>
          <w:spacing w:val="-2"/>
          <w:sz w:val="24"/>
          <w:szCs w:val="24"/>
        </w:rPr>
        <w:t>ha</w:t>
      </w:r>
      <w:r>
        <w:rPr>
          <w:i/>
          <w:sz w:val="24"/>
          <w:szCs w:val="24"/>
        </w:rPr>
        <w:t>r</w:t>
      </w:r>
      <w:r>
        <w:rPr>
          <w:i/>
          <w:spacing w:val="-3"/>
          <w:sz w:val="24"/>
          <w:szCs w:val="24"/>
        </w:rPr>
        <w:t>m</w:t>
      </w:r>
      <w:r>
        <w:rPr>
          <w:i/>
          <w:spacing w:val="-2"/>
          <w:sz w:val="24"/>
          <w:szCs w:val="24"/>
        </w:rPr>
        <w:t>a</w:t>
      </w:r>
      <w:r>
        <w:rPr>
          <w:i/>
          <w:spacing w:val="-3"/>
          <w:sz w:val="24"/>
          <w:szCs w:val="24"/>
        </w:rPr>
        <w:t>c</w:t>
      </w:r>
      <w:r>
        <w:rPr>
          <w:i/>
          <w:spacing w:val="-2"/>
          <w:sz w:val="24"/>
          <w:szCs w:val="24"/>
        </w:rPr>
        <w:t>o</w:t>
      </w:r>
      <w:r>
        <w:rPr>
          <w:i/>
          <w:sz w:val="24"/>
          <w:szCs w:val="24"/>
        </w:rPr>
        <w:t>g</w:t>
      </w:r>
      <w:r>
        <w:rPr>
          <w:i/>
          <w:spacing w:val="-2"/>
          <w:sz w:val="24"/>
          <w:szCs w:val="24"/>
        </w:rPr>
        <w:t>nos</w:t>
      </w:r>
      <w:r>
        <w:rPr>
          <w:i/>
          <w:sz w:val="24"/>
          <w:szCs w:val="24"/>
        </w:rPr>
        <w:t>y</w:t>
      </w:r>
      <w:r>
        <w:rPr>
          <w:i/>
          <w:spacing w:val="-3"/>
          <w:sz w:val="24"/>
          <w:szCs w:val="24"/>
        </w:rPr>
        <w:t xml:space="preserve"> </w:t>
      </w:r>
      <w:r>
        <w:rPr>
          <w:i/>
          <w:spacing w:val="-2"/>
          <w:sz w:val="24"/>
          <w:szCs w:val="24"/>
        </w:rPr>
        <w:t>an</w:t>
      </w:r>
      <w:r>
        <w:rPr>
          <w:i/>
          <w:sz w:val="24"/>
          <w:szCs w:val="24"/>
        </w:rPr>
        <w:t>d</w:t>
      </w:r>
      <w:r>
        <w:rPr>
          <w:i/>
          <w:spacing w:val="-5"/>
          <w:sz w:val="24"/>
          <w:szCs w:val="24"/>
        </w:rPr>
        <w:t xml:space="preserve"> </w:t>
      </w:r>
      <w:r>
        <w:rPr>
          <w:i/>
          <w:sz w:val="24"/>
          <w:szCs w:val="24"/>
        </w:rPr>
        <w:t>p</w:t>
      </w:r>
      <w:r>
        <w:rPr>
          <w:i/>
          <w:spacing w:val="-2"/>
          <w:sz w:val="24"/>
          <w:szCs w:val="24"/>
        </w:rPr>
        <w:t>h</w:t>
      </w:r>
      <w:r>
        <w:rPr>
          <w:i/>
          <w:spacing w:val="-3"/>
          <w:sz w:val="24"/>
          <w:szCs w:val="24"/>
        </w:rPr>
        <w:t>y</w:t>
      </w:r>
      <w:r>
        <w:rPr>
          <w:i/>
          <w:spacing w:val="-2"/>
          <w:sz w:val="24"/>
          <w:szCs w:val="24"/>
        </w:rPr>
        <w:t>t</w:t>
      </w:r>
      <w:r>
        <w:rPr>
          <w:i/>
          <w:sz w:val="24"/>
          <w:szCs w:val="24"/>
        </w:rPr>
        <w:t>o</w:t>
      </w:r>
      <w:r>
        <w:rPr>
          <w:i/>
          <w:spacing w:val="-3"/>
          <w:sz w:val="24"/>
          <w:szCs w:val="24"/>
        </w:rPr>
        <w:t>c</w:t>
      </w:r>
      <w:r>
        <w:rPr>
          <w:i/>
          <w:sz w:val="24"/>
          <w:szCs w:val="24"/>
        </w:rPr>
        <w:t>h</w:t>
      </w:r>
      <w:r>
        <w:rPr>
          <w:i/>
          <w:spacing w:val="-1"/>
          <w:sz w:val="24"/>
          <w:szCs w:val="24"/>
        </w:rPr>
        <w:t>e</w:t>
      </w:r>
      <w:r>
        <w:rPr>
          <w:i/>
          <w:spacing w:val="-3"/>
          <w:sz w:val="24"/>
          <w:szCs w:val="24"/>
        </w:rPr>
        <w:t>m</w:t>
      </w:r>
      <w:r>
        <w:rPr>
          <w:i/>
          <w:spacing w:val="-2"/>
          <w:sz w:val="24"/>
          <w:szCs w:val="24"/>
        </w:rPr>
        <w:t>istry</w:t>
      </w:r>
      <w:r>
        <w:rPr>
          <w:sz w:val="24"/>
          <w:szCs w:val="24"/>
        </w:rPr>
        <w:t>,</w:t>
      </w:r>
      <w:r>
        <w:rPr>
          <w:spacing w:val="-2"/>
          <w:sz w:val="24"/>
          <w:szCs w:val="24"/>
        </w:rPr>
        <w:t xml:space="preserve"> </w:t>
      </w:r>
      <w:r>
        <w:rPr>
          <w:i/>
          <w:spacing w:val="-2"/>
          <w:sz w:val="24"/>
          <w:szCs w:val="24"/>
        </w:rPr>
        <w:t>6</w:t>
      </w:r>
      <w:r>
        <w:rPr>
          <w:sz w:val="24"/>
          <w:szCs w:val="24"/>
        </w:rPr>
        <w:t>,</w:t>
      </w:r>
      <w:r>
        <w:rPr>
          <w:spacing w:val="-5"/>
          <w:sz w:val="24"/>
          <w:szCs w:val="24"/>
        </w:rPr>
        <w:t xml:space="preserve"> </w:t>
      </w:r>
      <w:r>
        <w:rPr>
          <w:spacing w:val="-2"/>
          <w:sz w:val="24"/>
          <w:szCs w:val="24"/>
        </w:rPr>
        <w:t>14</w:t>
      </w:r>
      <w:r>
        <w:rPr>
          <w:sz w:val="24"/>
          <w:szCs w:val="24"/>
        </w:rPr>
        <w:t>3</w:t>
      </w:r>
      <w:r>
        <w:rPr>
          <w:spacing w:val="-3"/>
          <w:sz w:val="24"/>
          <w:szCs w:val="24"/>
        </w:rPr>
        <w:t>-</w:t>
      </w:r>
      <w:r>
        <w:rPr>
          <w:spacing w:val="-2"/>
          <w:sz w:val="24"/>
          <w:szCs w:val="24"/>
        </w:rPr>
        <w:t>15</w:t>
      </w:r>
      <w:r>
        <w:rPr>
          <w:sz w:val="24"/>
          <w:szCs w:val="24"/>
        </w:rPr>
        <w:t>0.</w:t>
      </w:r>
    </w:p>
    <w:p w14:paraId="4CDF9C39" w14:textId="77777777" w:rsidR="00B472F9" w:rsidRDefault="00B472F9">
      <w:pPr>
        <w:spacing w:before="11" w:line="200" w:lineRule="exact"/>
      </w:pPr>
    </w:p>
    <w:p w14:paraId="39790DC6" w14:textId="77777777" w:rsidR="00B472F9" w:rsidRDefault="008D4628">
      <w:pPr>
        <w:spacing w:line="359" w:lineRule="auto"/>
        <w:ind w:left="100" w:right="80"/>
        <w:jc w:val="both"/>
        <w:rPr>
          <w:sz w:val="24"/>
          <w:szCs w:val="24"/>
        </w:rPr>
      </w:pPr>
      <w:r>
        <w:rPr>
          <w:b/>
          <w:spacing w:val="-1"/>
          <w:sz w:val="24"/>
          <w:szCs w:val="24"/>
        </w:rPr>
        <w:t>S</w:t>
      </w:r>
      <w:r>
        <w:rPr>
          <w:b/>
          <w:spacing w:val="-2"/>
          <w:sz w:val="24"/>
          <w:szCs w:val="24"/>
        </w:rPr>
        <w:t>i</w:t>
      </w:r>
      <w:r>
        <w:rPr>
          <w:b/>
          <w:spacing w:val="-1"/>
          <w:sz w:val="24"/>
          <w:szCs w:val="24"/>
        </w:rPr>
        <w:t>n</w:t>
      </w:r>
      <w:r>
        <w:rPr>
          <w:b/>
          <w:spacing w:val="-2"/>
          <w:sz w:val="24"/>
          <w:szCs w:val="24"/>
        </w:rPr>
        <w:t>g</w:t>
      </w:r>
      <w:r>
        <w:rPr>
          <w:b/>
          <w:spacing w:val="-1"/>
          <w:sz w:val="24"/>
          <w:szCs w:val="24"/>
        </w:rPr>
        <w:t>h</w:t>
      </w:r>
      <w:r>
        <w:rPr>
          <w:b/>
          <w:sz w:val="24"/>
          <w:szCs w:val="24"/>
        </w:rPr>
        <w:t xml:space="preserve">, </w:t>
      </w:r>
      <w:r>
        <w:rPr>
          <w:b/>
          <w:spacing w:val="-3"/>
          <w:sz w:val="24"/>
          <w:szCs w:val="24"/>
        </w:rPr>
        <w:t>A</w:t>
      </w:r>
      <w:r>
        <w:rPr>
          <w:b/>
          <w:spacing w:val="-2"/>
          <w:sz w:val="24"/>
          <w:szCs w:val="24"/>
        </w:rPr>
        <w:t>.</w:t>
      </w:r>
      <w:r>
        <w:rPr>
          <w:b/>
          <w:sz w:val="24"/>
          <w:szCs w:val="24"/>
        </w:rPr>
        <w:t>,</w:t>
      </w:r>
      <w:r>
        <w:rPr>
          <w:b/>
          <w:spacing w:val="2"/>
          <w:sz w:val="24"/>
          <w:szCs w:val="24"/>
        </w:rPr>
        <w:t xml:space="preserve"> </w:t>
      </w:r>
      <w:r>
        <w:rPr>
          <w:b/>
          <w:sz w:val="24"/>
          <w:szCs w:val="24"/>
        </w:rPr>
        <w:t>&amp;</w:t>
      </w:r>
      <w:r>
        <w:rPr>
          <w:b/>
          <w:spacing w:val="1"/>
          <w:sz w:val="24"/>
          <w:szCs w:val="24"/>
        </w:rPr>
        <w:t xml:space="preserve"> </w:t>
      </w:r>
      <w:r>
        <w:rPr>
          <w:b/>
          <w:spacing w:val="-3"/>
          <w:sz w:val="24"/>
          <w:szCs w:val="24"/>
        </w:rPr>
        <w:t>Y</w:t>
      </w:r>
      <w:r>
        <w:rPr>
          <w:b/>
          <w:spacing w:val="-2"/>
          <w:sz w:val="24"/>
          <w:szCs w:val="24"/>
        </w:rPr>
        <w:t>a</w:t>
      </w:r>
      <w:r>
        <w:rPr>
          <w:b/>
          <w:spacing w:val="-1"/>
          <w:sz w:val="24"/>
          <w:szCs w:val="24"/>
        </w:rPr>
        <w:t>d</w:t>
      </w:r>
      <w:r>
        <w:rPr>
          <w:b/>
          <w:spacing w:val="-2"/>
          <w:sz w:val="24"/>
          <w:szCs w:val="24"/>
        </w:rPr>
        <w:t>av</w:t>
      </w:r>
      <w:r>
        <w:rPr>
          <w:b/>
          <w:sz w:val="24"/>
          <w:szCs w:val="24"/>
        </w:rPr>
        <w:t>,</w:t>
      </w:r>
      <w:r>
        <w:rPr>
          <w:b/>
          <w:spacing w:val="2"/>
          <w:sz w:val="24"/>
          <w:szCs w:val="24"/>
        </w:rPr>
        <w:t xml:space="preserve"> </w:t>
      </w:r>
      <w:r>
        <w:rPr>
          <w:b/>
          <w:spacing w:val="-3"/>
          <w:sz w:val="24"/>
          <w:szCs w:val="24"/>
        </w:rPr>
        <w:t>U</w:t>
      </w:r>
      <w:r>
        <w:rPr>
          <w:b/>
          <w:sz w:val="24"/>
          <w:szCs w:val="24"/>
        </w:rPr>
        <w:t>. (</w:t>
      </w:r>
      <w:r>
        <w:rPr>
          <w:b/>
          <w:spacing w:val="-3"/>
          <w:sz w:val="24"/>
          <w:szCs w:val="24"/>
        </w:rPr>
        <w:t>2</w:t>
      </w:r>
      <w:r>
        <w:rPr>
          <w:b/>
          <w:spacing w:val="-2"/>
          <w:sz w:val="24"/>
          <w:szCs w:val="24"/>
        </w:rPr>
        <w:t>02</w:t>
      </w:r>
      <w:r>
        <w:rPr>
          <w:b/>
          <w:sz w:val="24"/>
          <w:szCs w:val="24"/>
        </w:rPr>
        <w:t>3</w:t>
      </w:r>
      <w:r>
        <w:rPr>
          <w:b/>
          <w:spacing w:val="-3"/>
          <w:sz w:val="24"/>
          <w:szCs w:val="24"/>
        </w:rPr>
        <w:t>)</w:t>
      </w:r>
      <w:r>
        <w:rPr>
          <w:b/>
          <w:sz w:val="24"/>
          <w:szCs w:val="24"/>
        </w:rPr>
        <w:t>.</w:t>
      </w:r>
      <w:r>
        <w:rPr>
          <w:b/>
          <w:spacing w:val="2"/>
          <w:sz w:val="24"/>
          <w:szCs w:val="24"/>
        </w:rPr>
        <w:t xml:space="preserve"> </w:t>
      </w:r>
      <w:r>
        <w:rPr>
          <w:sz w:val="24"/>
          <w:szCs w:val="24"/>
        </w:rPr>
        <w:t>E</w:t>
      </w:r>
      <w:r>
        <w:rPr>
          <w:spacing w:val="-3"/>
          <w:sz w:val="24"/>
          <w:szCs w:val="24"/>
        </w:rPr>
        <w:t>va</w:t>
      </w:r>
      <w:r>
        <w:rPr>
          <w:spacing w:val="-2"/>
          <w:sz w:val="24"/>
          <w:szCs w:val="24"/>
        </w:rPr>
        <w:t>l</w:t>
      </w:r>
      <w:r>
        <w:rPr>
          <w:sz w:val="24"/>
          <w:szCs w:val="24"/>
        </w:rPr>
        <w:t>u</w:t>
      </w:r>
      <w:r>
        <w:rPr>
          <w:spacing w:val="-3"/>
          <w:sz w:val="24"/>
          <w:szCs w:val="24"/>
        </w:rPr>
        <w:t>a</w:t>
      </w:r>
      <w:r>
        <w:rPr>
          <w:spacing w:val="-2"/>
          <w:sz w:val="24"/>
          <w:szCs w:val="24"/>
        </w:rPr>
        <w:t>t</w:t>
      </w:r>
      <w:r>
        <w:rPr>
          <w:sz w:val="24"/>
          <w:szCs w:val="24"/>
        </w:rPr>
        <w:t>e</w:t>
      </w:r>
      <w:r>
        <w:rPr>
          <w:spacing w:val="1"/>
          <w:sz w:val="24"/>
          <w:szCs w:val="24"/>
        </w:rPr>
        <w:t xml:space="preserve"> </w:t>
      </w:r>
      <w:r>
        <w:rPr>
          <w:spacing w:val="-2"/>
          <w:sz w:val="24"/>
          <w:szCs w:val="24"/>
        </w:rPr>
        <w:t>th</w:t>
      </w:r>
      <w:r>
        <w:rPr>
          <w:sz w:val="24"/>
          <w:szCs w:val="24"/>
        </w:rPr>
        <w:t>e</w:t>
      </w:r>
      <w:r>
        <w:rPr>
          <w:spacing w:val="1"/>
          <w:sz w:val="24"/>
          <w:szCs w:val="24"/>
        </w:rPr>
        <w:t xml:space="preserve"> </w:t>
      </w:r>
      <w:r>
        <w:rPr>
          <w:spacing w:val="-3"/>
          <w:sz w:val="24"/>
          <w:szCs w:val="24"/>
        </w:rPr>
        <w:t>E</w:t>
      </w:r>
      <w:r>
        <w:rPr>
          <w:sz w:val="24"/>
          <w:szCs w:val="24"/>
        </w:rPr>
        <w:t>f</w:t>
      </w:r>
      <w:r>
        <w:rPr>
          <w:spacing w:val="-4"/>
          <w:sz w:val="24"/>
          <w:szCs w:val="24"/>
        </w:rPr>
        <w:t>f</w:t>
      </w:r>
      <w:r>
        <w:rPr>
          <w:spacing w:val="-2"/>
          <w:sz w:val="24"/>
          <w:szCs w:val="24"/>
        </w:rPr>
        <w:t>i</w:t>
      </w:r>
      <w:r>
        <w:rPr>
          <w:spacing w:val="-1"/>
          <w:sz w:val="24"/>
          <w:szCs w:val="24"/>
        </w:rPr>
        <w:t>c</w:t>
      </w:r>
      <w:r>
        <w:rPr>
          <w:spacing w:val="-3"/>
          <w:sz w:val="24"/>
          <w:szCs w:val="24"/>
        </w:rPr>
        <w:t>ac</w:t>
      </w:r>
      <w:r>
        <w:rPr>
          <w:sz w:val="24"/>
          <w:szCs w:val="24"/>
        </w:rPr>
        <w:t>y</w:t>
      </w:r>
      <w:r>
        <w:rPr>
          <w:spacing w:val="2"/>
          <w:sz w:val="24"/>
          <w:szCs w:val="24"/>
        </w:rPr>
        <w:t xml:space="preserve"> </w:t>
      </w:r>
      <w:r>
        <w:rPr>
          <w:spacing w:val="-2"/>
          <w:sz w:val="24"/>
          <w:szCs w:val="24"/>
        </w:rPr>
        <w:t>o</w:t>
      </w:r>
      <w:r>
        <w:rPr>
          <w:sz w:val="24"/>
          <w:szCs w:val="24"/>
        </w:rPr>
        <w:t>f</w:t>
      </w:r>
      <w:r>
        <w:rPr>
          <w:spacing w:val="1"/>
          <w:sz w:val="24"/>
          <w:szCs w:val="24"/>
        </w:rPr>
        <w:t xml:space="preserve"> </w:t>
      </w:r>
      <w:r>
        <w:rPr>
          <w:spacing w:val="-3"/>
          <w:sz w:val="24"/>
          <w:szCs w:val="24"/>
        </w:rPr>
        <w:t>D</w:t>
      </w:r>
      <w:r>
        <w:rPr>
          <w:sz w:val="24"/>
          <w:szCs w:val="24"/>
        </w:rPr>
        <w:t>i</w:t>
      </w:r>
      <w:r>
        <w:rPr>
          <w:spacing w:val="-3"/>
          <w:sz w:val="24"/>
          <w:szCs w:val="24"/>
        </w:rPr>
        <w:t>f</w:t>
      </w:r>
      <w:r>
        <w:rPr>
          <w:sz w:val="24"/>
          <w:szCs w:val="24"/>
        </w:rPr>
        <w:t>f</w:t>
      </w:r>
      <w:r>
        <w:rPr>
          <w:spacing w:val="-4"/>
          <w:sz w:val="24"/>
          <w:szCs w:val="24"/>
        </w:rPr>
        <w:t>e</w:t>
      </w:r>
      <w:r>
        <w:rPr>
          <w:sz w:val="24"/>
          <w:szCs w:val="24"/>
        </w:rPr>
        <w:t>r</w:t>
      </w:r>
      <w:r>
        <w:rPr>
          <w:spacing w:val="-4"/>
          <w:sz w:val="24"/>
          <w:szCs w:val="24"/>
        </w:rPr>
        <w:t>e</w:t>
      </w:r>
      <w:r>
        <w:rPr>
          <w:spacing w:val="-2"/>
          <w:sz w:val="24"/>
          <w:szCs w:val="24"/>
        </w:rPr>
        <w:t>n</w:t>
      </w:r>
      <w:r>
        <w:rPr>
          <w:sz w:val="24"/>
          <w:szCs w:val="24"/>
        </w:rPr>
        <w:t>t</w:t>
      </w:r>
      <w:r>
        <w:rPr>
          <w:spacing w:val="3"/>
          <w:sz w:val="24"/>
          <w:szCs w:val="24"/>
        </w:rPr>
        <w:t xml:space="preserve"> </w:t>
      </w:r>
      <w:r>
        <w:rPr>
          <w:spacing w:val="-2"/>
          <w:sz w:val="24"/>
          <w:szCs w:val="24"/>
        </w:rPr>
        <w:t>Biop</w:t>
      </w:r>
      <w:r>
        <w:rPr>
          <w:spacing w:val="-3"/>
          <w:sz w:val="24"/>
          <w:szCs w:val="24"/>
        </w:rPr>
        <w:t>e</w:t>
      </w:r>
      <w:r>
        <w:rPr>
          <w:spacing w:val="-2"/>
          <w:sz w:val="24"/>
          <w:szCs w:val="24"/>
        </w:rPr>
        <w:t>sti</w:t>
      </w:r>
      <w:r>
        <w:rPr>
          <w:spacing w:val="-3"/>
          <w:sz w:val="24"/>
          <w:szCs w:val="24"/>
        </w:rPr>
        <w:t>c</w:t>
      </w:r>
      <w:r>
        <w:rPr>
          <w:spacing w:val="-2"/>
          <w:sz w:val="24"/>
          <w:szCs w:val="24"/>
        </w:rPr>
        <w:t>i</w:t>
      </w:r>
      <w:r>
        <w:rPr>
          <w:sz w:val="24"/>
          <w:szCs w:val="24"/>
        </w:rPr>
        <w:t>d</w:t>
      </w:r>
      <w:r>
        <w:rPr>
          <w:spacing w:val="-3"/>
          <w:sz w:val="24"/>
          <w:szCs w:val="24"/>
        </w:rPr>
        <w:t>e</w:t>
      </w:r>
      <w:r>
        <w:rPr>
          <w:sz w:val="24"/>
          <w:szCs w:val="24"/>
        </w:rPr>
        <w:t>s</w:t>
      </w:r>
      <w:r>
        <w:rPr>
          <w:spacing w:val="2"/>
          <w:sz w:val="24"/>
          <w:szCs w:val="24"/>
        </w:rPr>
        <w:t xml:space="preserve"> </w:t>
      </w:r>
      <w:r>
        <w:rPr>
          <w:spacing w:val="-3"/>
          <w:sz w:val="24"/>
          <w:szCs w:val="24"/>
        </w:rPr>
        <w:t>w</w:t>
      </w:r>
      <w:r>
        <w:rPr>
          <w:spacing w:val="-2"/>
          <w:sz w:val="24"/>
          <w:szCs w:val="24"/>
        </w:rPr>
        <w:t>i</w:t>
      </w:r>
      <w:r>
        <w:rPr>
          <w:sz w:val="24"/>
          <w:szCs w:val="24"/>
        </w:rPr>
        <w:t xml:space="preserve">th </w:t>
      </w:r>
      <w:r>
        <w:rPr>
          <w:spacing w:val="-6"/>
          <w:sz w:val="24"/>
          <w:szCs w:val="24"/>
        </w:rPr>
        <w:t>I</w:t>
      </w:r>
      <w:r>
        <w:rPr>
          <w:spacing w:val="-2"/>
          <w:sz w:val="24"/>
          <w:szCs w:val="24"/>
        </w:rPr>
        <w:t>m</w:t>
      </w:r>
      <w:r>
        <w:rPr>
          <w:sz w:val="24"/>
          <w:szCs w:val="24"/>
        </w:rPr>
        <w:t>i</w:t>
      </w:r>
      <w:r>
        <w:rPr>
          <w:spacing w:val="-2"/>
          <w:sz w:val="24"/>
          <w:szCs w:val="24"/>
        </w:rPr>
        <w:t>d</w:t>
      </w:r>
      <w:r>
        <w:rPr>
          <w:spacing w:val="-1"/>
          <w:sz w:val="24"/>
          <w:szCs w:val="24"/>
        </w:rPr>
        <w:t>a</w:t>
      </w:r>
      <w:r>
        <w:rPr>
          <w:spacing w:val="-3"/>
          <w:sz w:val="24"/>
          <w:szCs w:val="24"/>
        </w:rPr>
        <w:t>c</w:t>
      </w:r>
      <w:r>
        <w:rPr>
          <w:spacing w:val="-2"/>
          <w:sz w:val="24"/>
          <w:szCs w:val="24"/>
        </w:rPr>
        <w:t>lop</w:t>
      </w:r>
      <w:r>
        <w:rPr>
          <w:spacing w:val="-3"/>
          <w:sz w:val="24"/>
          <w:szCs w:val="24"/>
        </w:rPr>
        <w:t>r</w:t>
      </w:r>
      <w:r>
        <w:rPr>
          <w:sz w:val="24"/>
          <w:szCs w:val="24"/>
        </w:rPr>
        <w:t>id</w:t>
      </w:r>
      <w:r>
        <w:rPr>
          <w:spacing w:val="2"/>
          <w:sz w:val="24"/>
          <w:szCs w:val="24"/>
        </w:rPr>
        <w:t xml:space="preserve"> </w:t>
      </w:r>
      <w:r>
        <w:rPr>
          <w:spacing w:val="-3"/>
          <w:sz w:val="24"/>
          <w:szCs w:val="24"/>
        </w:rPr>
        <w:t>a</w:t>
      </w:r>
      <w:r>
        <w:rPr>
          <w:sz w:val="24"/>
          <w:szCs w:val="24"/>
        </w:rPr>
        <w:t>g</w:t>
      </w:r>
      <w:r>
        <w:rPr>
          <w:spacing w:val="-3"/>
          <w:sz w:val="24"/>
          <w:szCs w:val="24"/>
        </w:rPr>
        <w:t>a</w:t>
      </w:r>
      <w:r>
        <w:rPr>
          <w:spacing w:val="-2"/>
          <w:sz w:val="24"/>
          <w:szCs w:val="24"/>
        </w:rPr>
        <w:t>ins</w:t>
      </w:r>
      <w:r>
        <w:rPr>
          <w:sz w:val="24"/>
          <w:szCs w:val="24"/>
        </w:rPr>
        <w:t>t</w:t>
      </w:r>
      <w:r>
        <w:rPr>
          <w:spacing w:val="2"/>
          <w:sz w:val="24"/>
          <w:szCs w:val="24"/>
        </w:rPr>
        <w:t xml:space="preserve"> </w:t>
      </w:r>
      <w:r>
        <w:rPr>
          <w:spacing w:val="-2"/>
          <w:sz w:val="24"/>
          <w:szCs w:val="24"/>
        </w:rPr>
        <w:t>M</w:t>
      </w:r>
      <w:r>
        <w:rPr>
          <w:spacing w:val="-3"/>
          <w:sz w:val="24"/>
          <w:szCs w:val="24"/>
        </w:rPr>
        <w:t>a</w:t>
      </w:r>
      <w:r>
        <w:rPr>
          <w:sz w:val="24"/>
          <w:szCs w:val="24"/>
        </w:rPr>
        <w:t>i</w:t>
      </w:r>
      <w:r>
        <w:rPr>
          <w:spacing w:val="-3"/>
          <w:sz w:val="24"/>
          <w:szCs w:val="24"/>
        </w:rPr>
        <w:t>z</w:t>
      </w:r>
      <w:r>
        <w:rPr>
          <w:sz w:val="24"/>
          <w:szCs w:val="24"/>
        </w:rPr>
        <w:t xml:space="preserve">e </w:t>
      </w:r>
      <w:r>
        <w:rPr>
          <w:spacing w:val="-1"/>
          <w:sz w:val="24"/>
          <w:szCs w:val="24"/>
        </w:rPr>
        <w:t>S</w:t>
      </w:r>
      <w:r>
        <w:rPr>
          <w:spacing w:val="-2"/>
          <w:sz w:val="24"/>
          <w:szCs w:val="24"/>
        </w:rPr>
        <w:t>pot</w:t>
      </w:r>
      <w:r>
        <w:rPr>
          <w:sz w:val="24"/>
          <w:szCs w:val="24"/>
        </w:rPr>
        <w:t>t</w:t>
      </w:r>
      <w:r>
        <w:rPr>
          <w:spacing w:val="-3"/>
          <w:sz w:val="24"/>
          <w:szCs w:val="24"/>
        </w:rPr>
        <w:t>e</w:t>
      </w:r>
      <w:r>
        <w:rPr>
          <w:sz w:val="24"/>
          <w:szCs w:val="24"/>
        </w:rPr>
        <w:t>d</w:t>
      </w:r>
      <w:r>
        <w:rPr>
          <w:spacing w:val="1"/>
          <w:sz w:val="24"/>
          <w:szCs w:val="24"/>
        </w:rPr>
        <w:t xml:space="preserve"> </w:t>
      </w:r>
      <w:r>
        <w:rPr>
          <w:spacing w:val="-1"/>
          <w:sz w:val="24"/>
          <w:szCs w:val="24"/>
        </w:rPr>
        <w:t>S</w:t>
      </w:r>
      <w:r>
        <w:rPr>
          <w:spacing w:val="-2"/>
          <w:sz w:val="24"/>
          <w:szCs w:val="24"/>
        </w:rPr>
        <w:t>t</w:t>
      </w:r>
      <w:r>
        <w:rPr>
          <w:spacing w:val="-3"/>
          <w:sz w:val="24"/>
          <w:szCs w:val="24"/>
        </w:rPr>
        <w:t>e</w:t>
      </w:r>
      <w:r>
        <w:rPr>
          <w:sz w:val="24"/>
          <w:szCs w:val="24"/>
        </w:rPr>
        <w:t>m</w:t>
      </w:r>
      <w:r>
        <w:rPr>
          <w:spacing w:val="2"/>
          <w:sz w:val="24"/>
          <w:szCs w:val="24"/>
        </w:rPr>
        <w:t xml:space="preserve"> </w:t>
      </w:r>
      <w:r>
        <w:rPr>
          <w:spacing w:val="-2"/>
          <w:sz w:val="24"/>
          <w:szCs w:val="24"/>
        </w:rPr>
        <w:t>Bo</w:t>
      </w:r>
      <w:r>
        <w:rPr>
          <w:sz w:val="24"/>
          <w:szCs w:val="24"/>
        </w:rPr>
        <w:t>r</w:t>
      </w:r>
      <w:r>
        <w:rPr>
          <w:spacing w:val="-4"/>
          <w:sz w:val="24"/>
          <w:szCs w:val="24"/>
        </w:rPr>
        <w:t>e</w:t>
      </w:r>
      <w:r>
        <w:rPr>
          <w:sz w:val="24"/>
          <w:szCs w:val="24"/>
        </w:rPr>
        <w:t>r</w:t>
      </w:r>
      <w:r>
        <w:rPr>
          <w:spacing w:val="3"/>
          <w:sz w:val="24"/>
          <w:szCs w:val="24"/>
        </w:rPr>
        <w:t xml:space="preserve"> </w:t>
      </w:r>
      <w:r>
        <w:rPr>
          <w:spacing w:val="-3"/>
          <w:sz w:val="24"/>
          <w:szCs w:val="24"/>
        </w:rPr>
        <w:t>(</w:t>
      </w:r>
      <w:proofErr w:type="spellStart"/>
      <w:r w:rsidRPr="0089181B">
        <w:rPr>
          <w:i/>
          <w:iCs/>
          <w:sz w:val="24"/>
          <w:szCs w:val="24"/>
          <w:u w:val="single"/>
        </w:rPr>
        <w:t>C</w:t>
      </w:r>
      <w:r w:rsidRPr="0089181B">
        <w:rPr>
          <w:i/>
          <w:iCs/>
          <w:spacing w:val="-2"/>
          <w:sz w:val="24"/>
          <w:szCs w:val="24"/>
          <w:u w:val="single"/>
        </w:rPr>
        <w:t>hil</w:t>
      </w:r>
      <w:r w:rsidRPr="0089181B">
        <w:rPr>
          <w:i/>
          <w:iCs/>
          <w:sz w:val="24"/>
          <w:szCs w:val="24"/>
          <w:u w:val="single"/>
        </w:rPr>
        <w:t>o</w:t>
      </w:r>
      <w:proofErr w:type="spellEnd"/>
      <w:r w:rsidRPr="0089181B">
        <w:rPr>
          <w:i/>
          <w:iCs/>
          <w:spacing w:val="1"/>
          <w:sz w:val="24"/>
          <w:szCs w:val="24"/>
          <w:u w:val="single"/>
        </w:rPr>
        <w:t xml:space="preserve"> </w:t>
      </w:r>
      <w:proofErr w:type="spellStart"/>
      <w:r w:rsidRPr="0089181B">
        <w:rPr>
          <w:i/>
          <w:iCs/>
          <w:spacing w:val="-2"/>
          <w:sz w:val="24"/>
          <w:szCs w:val="24"/>
          <w:u w:val="single"/>
        </w:rPr>
        <w:t>p</w:t>
      </w:r>
      <w:r w:rsidRPr="0089181B">
        <w:rPr>
          <w:i/>
          <w:iCs/>
          <w:spacing w:val="-3"/>
          <w:sz w:val="24"/>
          <w:szCs w:val="24"/>
          <w:u w:val="single"/>
        </w:rPr>
        <w:t>ar</w:t>
      </w:r>
      <w:r w:rsidRPr="0089181B">
        <w:rPr>
          <w:i/>
          <w:iCs/>
          <w:sz w:val="24"/>
          <w:szCs w:val="24"/>
          <w:u w:val="single"/>
        </w:rPr>
        <w:t>t</w:t>
      </w:r>
      <w:r w:rsidRPr="0089181B">
        <w:rPr>
          <w:i/>
          <w:iCs/>
          <w:spacing w:val="-3"/>
          <w:sz w:val="24"/>
          <w:szCs w:val="24"/>
          <w:u w:val="single"/>
        </w:rPr>
        <w:t>e</w:t>
      </w:r>
      <w:r w:rsidRPr="0089181B">
        <w:rPr>
          <w:i/>
          <w:iCs/>
          <w:spacing w:val="-2"/>
          <w:sz w:val="24"/>
          <w:szCs w:val="24"/>
          <w:u w:val="single"/>
        </w:rPr>
        <w:t>llu</w:t>
      </w:r>
      <w:r w:rsidRPr="0089181B">
        <w:rPr>
          <w:i/>
          <w:iCs/>
          <w:sz w:val="24"/>
          <w:szCs w:val="24"/>
          <w:u w:val="single"/>
        </w:rPr>
        <w:t>s</w:t>
      </w:r>
      <w:proofErr w:type="spellEnd"/>
      <w:r>
        <w:rPr>
          <w:spacing w:val="1"/>
          <w:sz w:val="24"/>
          <w:szCs w:val="24"/>
        </w:rPr>
        <w:t xml:space="preserve"> </w:t>
      </w:r>
      <w:proofErr w:type="spellStart"/>
      <w:r>
        <w:rPr>
          <w:spacing w:val="-2"/>
          <w:sz w:val="24"/>
          <w:szCs w:val="24"/>
        </w:rPr>
        <w:t>s</w:t>
      </w:r>
      <w:r>
        <w:rPr>
          <w:spacing w:val="-3"/>
          <w:sz w:val="24"/>
          <w:szCs w:val="24"/>
        </w:rPr>
        <w:t>w</w:t>
      </w:r>
      <w:r>
        <w:rPr>
          <w:sz w:val="24"/>
          <w:szCs w:val="24"/>
        </w:rPr>
        <w:t>i</w:t>
      </w:r>
      <w:r>
        <w:rPr>
          <w:spacing w:val="-2"/>
          <w:sz w:val="24"/>
          <w:szCs w:val="24"/>
        </w:rPr>
        <w:t>nho</w:t>
      </w:r>
      <w:r>
        <w:rPr>
          <w:spacing w:val="-1"/>
          <w:sz w:val="24"/>
          <w:szCs w:val="24"/>
        </w:rPr>
        <w:t>e</w:t>
      </w:r>
      <w:proofErr w:type="spellEnd"/>
      <w:r>
        <w:rPr>
          <w:sz w:val="24"/>
          <w:szCs w:val="24"/>
        </w:rPr>
        <w:t>) on</w:t>
      </w:r>
      <w:r>
        <w:rPr>
          <w:spacing w:val="1"/>
          <w:sz w:val="24"/>
          <w:szCs w:val="24"/>
        </w:rPr>
        <w:t xml:space="preserve"> </w:t>
      </w:r>
      <w:r>
        <w:rPr>
          <w:spacing w:val="-2"/>
          <w:sz w:val="24"/>
          <w:szCs w:val="24"/>
        </w:rPr>
        <w:t>m</w:t>
      </w:r>
      <w:r>
        <w:rPr>
          <w:spacing w:val="-3"/>
          <w:sz w:val="24"/>
          <w:szCs w:val="24"/>
        </w:rPr>
        <w:t>a</w:t>
      </w:r>
      <w:r>
        <w:rPr>
          <w:spacing w:val="-2"/>
          <w:sz w:val="24"/>
          <w:szCs w:val="24"/>
        </w:rPr>
        <w:t>i</w:t>
      </w:r>
      <w:r>
        <w:rPr>
          <w:spacing w:val="-1"/>
          <w:sz w:val="24"/>
          <w:szCs w:val="24"/>
        </w:rPr>
        <w:t>z</w:t>
      </w:r>
      <w:r>
        <w:rPr>
          <w:sz w:val="24"/>
          <w:szCs w:val="24"/>
        </w:rPr>
        <w:t xml:space="preserve">e </w:t>
      </w:r>
      <w:r>
        <w:rPr>
          <w:spacing w:val="-2"/>
          <w:sz w:val="24"/>
          <w:szCs w:val="24"/>
        </w:rPr>
        <w:t>un</w:t>
      </w:r>
      <w:r>
        <w:rPr>
          <w:sz w:val="24"/>
          <w:szCs w:val="24"/>
        </w:rPr>
        <w:t>d</w:t>
      </w:r>
      <w:r>
        <w:rPr>
          <w:spacing w:val="-3"/>
          <w:sz w:val="24"/>
          <w:szCs w:val="24"/>
        </w:rPr>
        <w:t>e</w:t>
      </w:r>
      <w:r>
        <w:rPr>
          <w:sz w:val="24"/>
          <w:szCs w:val="24"/>
        </w:rPr>
        <w:t xml:space="preserve">r </w:t>
      </w:r>
      <w:r>
        <w:rPr>
          <w:spacing w:val="-3"/>
          <w:sz w:val="24"/>
          <w:szCs w:val="24"/>
        </w:rPr>
        <w:t>f</w:t>
      </w:r>
      <w:r>
        <w:rPr>
          <w:sz w:val="24"/>
          <w:szCs w:val="24"/>
        </w:rPr>
        <w:t>i</w:t>
      </w:r>
      <w:r>
        <w:rPr>
          <w:spacing w:val="-3"/>
          <w:sz w:val="24"/>
          <w:szCs w:val="24"/>
        </w:rPr>
        <w:t>e</w:t>
      </w:r>
      <w:r>
        <w:rPr>
          <w:spacing w:val="-2"/>
          <w:sz w:val="24"/>
          <w:szCs w:val="24"/>
        </w:rPr>
        <w:t>l</w:t>
      </w:r>
      <w:r>
        <w:rPr>
          <w:sz w:val="24"/>
          <w:szCs w:val="24"/>
        </w:rPr>
        <w:t xml:space="preserve">d </w:t>
      </w:r>
      <w:r>
        <w:rPr>
          <w:spacing w:val="-3"/>
          <w:sz w:val="24"/>
          <w:szCs w:val="24"/>
        </w:rPr>
        <w:t>c</w:t>
      </w:r>
      <w:r>
        <w:rPr>
          <w:spacing w:val="-2"/>
          <w:sz w:val="24"/>
          <w:szCs w:val="24"/>
        </w:rPr>
        <w:t>ondition</w:t>
      </w:r>
      <w:r>
        <w:rPr>
          <w:sz w:val="24"/>
          <w:szCs w:val="24"/>
        </w:rPr>
        <w:t>s.</w:t>
      </w:r>
      <w:r>
        <w:rPr>
          <w:spacing w:val="-2"/>
          <w:sz w:val="24"/>
          <w:szCs w:val="24"/>
        </w:rPr>
        <w:t xml:space="preserve"> </w:t>
      </w:r>
      <w:r>
        <w:rPr>
          <w:spacing w:val="-6"/>
          <w:sz w:val="24"/>
          <w:szCs w:val="24"/>
        </w:rPr>
        <w:t>I</w:t>
      </w:r>
      <w:r>
        <w:rPr>
          <w:spacing w:val="-2"/>
          <w:sz w:val="24"/>
          <w:szCs w:val="24"/>
        </w:rPr>
        <w:t>nt</w:t>
      </w:r>
      <w:r>
        <w:rPr>
          <w:sz w:val="24"/>
          <w:szCs w:val="24"/>
        </w:rPr>
        <w:t>.</w:t>
      </w:r>
      <w:r>
        <w:rPr>
          <w:spacing w:val="-2"/>
          <w:sz w:val="24"/>
          <w:szCs w:val="24"/>
        </w:rPr>
        <w:t xml:space="preserve"> J</w:t>
      </w:r>
      <w:r>
        <w:rPr>
          <w:sz w:val="24"/>
          <w:szCs w:val="24"/>
        </w:rPr>
        <w:t>.</w:t>
      </w:r>
      <w:r>
        <w:rPr>
          <w:spacing w:val="-5"/>
          <w:sz w:val="24"/>
          <w:szCs w:val="24"/>
        </w:rPr>
        <w:t xml:space="preserve"> </w:t>
      </w:r>
      <w:r>
        <w:rPr>
          <w:spacing w:val="-1"/>
          <w:sz w:val="24"/>
          <w:szCs w:val="24"/>
        </w:rPr>
        <w:t>P</w:t>
      </w:r>
      <w:r>
        <w:rPr>
          <w:spacing w:val="-2"/>
          <w:sz w:val="24"/>
          <w:szCs w:val="24"/>
        </w:rPr>
        <w:t>l</w:t>
      </w:r>
      <w:r>
        <w:rPr>
          <w:spacing w:val="-3"/>
          <w:sz w:val="24"/>
          <w:szCs w:val="24"/>
        </w:rPr>
        <w:t>a</w:t>
      </w:r>
      <w:r>
        <w:rPr>
          <w:spacing w:val="-2"/>
          <w:sz w:val="24"/>
          <w:szCs w:val="24"/>
        </w:rPr>
        <w:t>n</w:t>
      </w:r>
      <w:r>
        <w:rPr>
          <w:sz w:val="24"/>
          <w:szCs w:val="24"/>
        </w:rPr>
        <w:t>t</w:t>
      </w:r>
      <w:r>
        <w:rPr>
          <w:spacing w:val="-2"/>
          <w:sz w:val="24"/>
          <w:szCs w:val="24"/>
        </w:rPr>
        <w:t xml:space="preserve"> </w:t>
      </w:r>
      <w:r>
        <w:rPr>
          <w:spacing w:val="-1"/>
          <w:sz w:val="24"/>
          <w:szCs w:val="24"/>
        </w:rPr>
        <w:t>S</w:t>
      </w:r>
      <w:r>
        <w:rPr>
          <w:spacing w:val="-2"/>
          <w:sz w:val="24"/>
          <w:szCs w:val="24"/>
        </w:rPr>
        <w:t>oi</w:t>
      </w:r>
      <w:r>
        <w:rPr>
          <w:sz w:val="24"/>
          <w:szCs w:val="24"/>
        </w:rPr>
        <w:t>l</w:t>
      </w:r>
      <w:r>
        <w:rPr>
          <w:spacing w:val="-4"/>
          <w:sz w:val="24"/>
          <w:szCs w:val="24"/>
        </w:rPr>
        <w:t xml:space="preserve"> </w:t>
      </w:r>
      <w:r>
        <w:rPr>
          <w:spacing w:val="-1"/>
          <w:sz w:val="24"/>
          <w:szCs w:val="24"/>
        </w:rPr>
        <w:t>S</w:t>
      </w:r>
      <w:r>
        <w:rPr>
          <w:spacing w:val="-3"/>
          <w:sz w:val="24"/>
          <w:szCs w:val="24"/>
        </w:rPr>
        <w:t>c</w:t>
      </w:r>
      <w:r>
        <w:rPr>
          <w:spacing w:val="-2"/>
          <w:sz w:val="24"/>
          <w:szCs w:val="24"/>
        </w:rPr>
        <w:t>i</w:t>
      </w:r>
      <w:r>
        <w:rPr>
          <w:sz w:val="24"/>
          <w:szCs w:val="24"/>
        </w:rPr>
        <w:t>,</w:t>
      </w:r>
      <w:r>
        <w:rPr>
          <w:spacing w:val="-5"/>
          <w:sz w:val="24"/>
          <w:szCs w:val="24"/>
        </w:rPr>
        <w:t xml:space="preserve"> </w:t>
      </w:r>
      <w:r>
        <w:rPr>
          <w:spacing w:val="-2"/>
          <w:sz w:val="24"/>
          <w:szCs w:val="24"/>
        </w:rPr>
        <w:t>3</w:t>
      </w:r>
      <w:r>
        <w:rPr>
          <w:sz w:val="24"/>
          <w:szCs w:val="24"/>
        </w:rPr>
        <w:t>5</w:t>
      </w:r>
      <w:r>
        <w:rPr>
          <w:spacing w:val="-3"/>
          <w:sz w:val="24"/>
          <w:szCs w:val="24"/>
        </w:rPr>
        <w:t>(</w:t>
      </w:r>
      <w:r>
        <w:rPr>
          <w:spacing w:val="-2"/>
          <w:sz w:val="24"/>
          <w:szCs w:val="24"/>
        </w:rPr>
        <w:t>18</w:t>
      </w:r>
      <w:r>
        <w:rPr>
          <w:sz w:val="24"/>
          <w:szCs w:val="24"/>
        </w:rPr>
        <w:t>),</w:t>
      </w:r>
      <w:r>
        <w:rPr>
          <w:spacing w:val="-6"/>
          <w:sz w:val="24"/>
          <w:szCs w:val="24"/>
        </w:rPr>
        <w:t xml:space="preserve"> </w:t>
      </w:r>
      <w:r>
        <w:rPr>
          <w:spacing w:val="-2"/>
          <w:sz w:val="24"/>
          <w:szCs w:val="24"/>
        </w:rPr>
        <w:t>100</w:t>
      </w:r>
      <w:r>
        <w:rPr>
          <w:spacing w:val="1"/>
          <w:sz w:val="24"/>
          <w:szCs w:val="24"/>
        </w:rPr>
        <w:t>1</w:t>
      </w:r>
      <w:r>
        <w:rPr>
          <w:spacing w:val="-3"/>
          <w:sz w:val="24"/>
          <w:szCs w:val="24"/>
        </w:rPr>
        <w:t>-</w:t>
      </w:r>
      <w:r>
        <w:rPr>
          <w:spacing w:val="-2"/>
          <w:sz w:val="24"/>
          <w:szCs w:val="24"/>
        </w:rPr>
        <w:t>10</w:t>
      </w:r>
      <w:r>
        <w:rPr>
          <w:sz w:val="24"/>
          <w:szCs w:val="24"/>
        </w:rPr>
        <w:t>0</w:t>
      </w:r>
      <w:r>
        <w:rPr>
          <w:spacing w:val="-2"/>
          <w:sz w:val="24"/>
          <w:szCs w:val="24"/>
        </w:rPr>
        <w:t>6</w:t>
      </w:r>
      <w:r>
        <w:rPr>
          <w:b/>
          <w:sz w:val="24"/>
          <w:szCs w:val="24"/>
        </w:rPr>
        <w:t>.</w:t>
      </w:r>
    </w:p>
    <w:p w14:paraId="74124150" w14:textId="77777777" w:rsidR="00B472F9" w:rsidRDefault="00B472F9">
      <w:pPr>
        <w:spacing w:before="9" w:line="200" w:lineRule="exact"/>
      </w:pPr>
    </w:p>
    <w:p w14:paraId="7B6098D6" w14:textId="77777777" w:rsidR="00B472F9" w:rsidRDefault="008D4628">
      <w:pPr>
        <w:spacing w:line="359" w:lineRule="auto"/>
        <w:ind w:left="100" w:right="76"/>
        <w:jc w:val="both"/>
        <w:rPr>
          <w:sz w:val="24"/>
          <w:szCs w:val="24"/>
        </w:rPr>
      </w:pPr>
      <w:r>
        <w:rPr>
          <w:b/>
          <w:spacing w:val="-1"/>
          <w:sz w:val="24"/>
          <w:szCs w:val="24"/>
        </w:rPr>
        <w:t>S</w:t>
      </w:r>
      <w:r>
        <w:rPr>
          <w:b/>
          <w:spacing w:val="-2"/>
          <w:sz w:val="24"/>
          <w:szCs w:val="24"/>
        </w:rPr>
        <w:t>o</w:t>
      </w:r>
      <w:r>
        <w:rPr>
          <w:b/>
          <w:spacing w:val="-1"/>
          <w:sz w:val="24"/>
          <w:szCs w:val="24"/>
        </w:rPr>
        <w:t>n</w:t>
      </w:r>
      <w:r>
        <w:rPr>
          <w:b/>
          <w:spacing w:val="-2"/>
          <w:sz w:val="24"/>
          <w:szCs w:val="24"/>
        </w:rPr>
        <w:t>ga</w:t>
      </w:r>
      <w:r>
        <w:rPr>
          <w:b/>
          <w:sz w:val="24"/>
          <w:szCs w:val="24"/>
        </w:rPr>
        <w:t>,</w:t>
      </w:r>
      <w:r>
        <w:rPr>
          <w:b/>
          <w:spacing w:val="1"/>
          <w:sz w:val="24"/>
          <w:szCs w:val="24"/>
        </w:rPr>
        <w:t xml:space="preserve"> </w:t>
      </w:r>
      <w:r>
        <w:rPr>
          <w:b/>
          <w:spacing w:val="-2"/>
          <w:sz w:val="24"/>
          <w:szCs w:val="24"/>
        </w:rPr>
        <w:t>J</w:t>
      </w:r>
      <w:r>
        <w:rPr>
          <w:b/>
          <w:sz w:val="24"/>
          <w:szCs w:val="24"/>
        </w:rPr>
        <w:t>.</w:t>
      </w:r>
      <w:r>
        <w:rPr>
          <w:b/>
          <w:spacing w:val="1"/>
          <w:sz w:val="24"/>
          <w:szCs w:val="24"/>
        </w:rPr>
        <w:t xml:space="preserve"> </w:t>
      </w:r>
      <w:r>
        <w:rPr>
          <w:b/>
          <w:spacing w:val="-3"/>
          <w:sz w:val="24"/>
          <w:szCs w:val="24"/>
        </w:rPr>
        <w:t>M</w:t>
      </w:r>
      <w:r>
        <w:rPr>
          <w:b/>
          <w:spacing w:val="-2"/>
          <w:sz w:val="24"/>
          <w:szCs w:val="24"/>
        </w:rPr>
        <w:t>.</w:t>
      </w:r>
      <w:r>
        <w:rPr>
          <w:b/>
          <w:sz w:val="24"/>
          <w:szCs w:val="24"/>
        </w:rPr>
        <w:t>,</w:t>
      </w:r>
      <w:r>
        <w:rPr>
          <w:b/>
          <w:spacing w:val="1"/>
          <w:sz w:val="24"/>
          <w:szCs w:val="24"/>
        </w:rPr>
        <w:t xml:space="preserve"> </w:t>
      </w:r>
      <w:proofErr w:type="spellStart"/>
      <w:r>
        <w:rPr>
          <w:b/>
          <w:spacing w:val="-2"/>
          <w:sz w:val="24"/>
          <w:szCs w:val="24"/>
        </w:rPr>
        <w:t>Zo</w:t>
      </w:r>
      <w:r>
        <w:rPr>
          <w:b/>
          <w:spacing w:val="-1"/>
          <w:sz w:val="24"/>
          <w:szCs w:val="24"/>
        </w:rPr>
        <w:t>hu</w:t>
      </w:r>
      <w:proofErr w:type="spellEnd"/>
      <w:r>
        <w:rPr>
          <w:b/>
          <w:sz w:val="24"/>
          <w:szCs w:val="24"/>
        </w:rPr>
        <w:t>,</w:t>
      </w:r>
      <w:r>
        <w:rPr>
          <w:b/>
          <w:spacing w:val="1"/>
          <w:sz w:val="24"/>
          <w:szCs w:val="24"/>
        </w:rPr>
        <w:t xml:space="preserve"> </w:t>
      </w:r>
      <w:r>
        <w:rPr>
          <w:b/>
          <w:spacing w:val="-2"/>
          <w:sz w:val="24"/>
          <w:szCs w:val="24"/>
        </w:rPr>
        <w:t>G</w:t>
      </w:r>
      <w:r>
        <w:rPr>
          <w:b/>
          <w:sz w:val="24"/>
          <w:szCs w:val="24"/>
        </w:rPr>
        <w:t>.</w:t>
      </w:r>
      <w:r>
        <w:rPr>
          <w:b/>
          <w:spacing w:val="3"/>
          <w:sz w:val="24"/>
          <w:szCs w:val="24"/>
        </w:rPr>
        <w:t xml:space="preserve"> </w:t>
      </w:r>
      <w:r>
        <w:rPr>
          <w:b/>
          <w:spacing w:val="-2"/>
          <w:sz w:val="24"/>
          <w:szCs w:val="24"/>
        </w:rPr>
        <w:t>a</w:t>
      </w:r>
      <w:r>
        <w:rPr>
          <w:b/>
          <w:spacing w:val="-1"/>
          <w:sz w:val="24"/>
          <w:szCs w:val="24"/>
        </w:rPr>
        <w:t>n</w:t>
      </w:r>
      <w:r>
        <w:rPr>
          <w:b/>
          <w:sz w:val="24"/>
          <w:szCs w:val="24"/>
        </w:rPr>
        <w:t>d</w:t>
      </w:r>
      <w:r>
        <w:rPr>
          <w:b/>
          <w:spacing w:val="2"/>
          <w:sz w:val="24"/>
          <w:szCs w:val="24"/>
        </w:rPr>
        <w:t xml:space="preserve"> </w:t>
      </w:r>
      <w:r>
        <w:rPr>
          <w:b/>
          <w:spacing w:val="-2"/>
          <w:sz w:val="24"/>
          <w:szCs w:val="24"/>
        </w:rPr>
        <w:t>Ov</w:t>
      </w:r>
      <w:r>
        <w:rPr>
          <w:b/>
          <w:spacing w:val="-3"/>
          <w:sz w:val="24"/>
          <w:szCs w:val="24"/>
        </w:rPr>
        <w:t>er</w:t>
      </w:r>
      <w:r>
        <w:rPr>
          <w:b/>
          <w:spacing w:val="-1"/>
          <w:sz w:val="24"/>
          <w:szCs w:val="24"/>
        </w:rPr>
        <w:t>h</w:t>
      </w:r>
      <w:r>
        <w:rPr>
          <w:b/>
          <w:spacing w:val="-2"/>
          <w:sz w:val="24"/>
          <w:szCs w:val="24"/>
        </w:rPr>
        <w:t>ol</w:t>
      </w:r>
      <w:r>
        <w:rPr>
          <w:b/>
          <w:spacing w:val="-3"/>
          <w:sz w:val="24"/>
          <w:szCs w:val="24"/>
        </w:rPr>
        <w:t>t</w:t>
      </w:r>
      <w:r>
        <w:rPr>
          <w:b/>
          <w:sz w:val="24"/>
          <w:szCs w:val="24"/>
        </w:rPr>
        <w:t>,</w:t>
      </w:r>
      <w:r>
        <w:rPr>
          <w:b/>
          <w:spacing w:val="1"/>
          <w:sz w:val="24"/>
          <w:szCs w:val="24"/>
        </w:rPr>
        <w:t xml:space="preserve"> </w:t>
      </w:r>
      <w:r>
        <w:rPr>
          <w:b/>
          <w:sz w:val="24"/>
          <w:szCs w:val="24"/>
        </w:rPr>
        <w:t>W.</w:t>
      </w:r>
      <w:r>
        <w:rPr>
          <w:b/>
          <w:spacing w:val="1"/>
          <w:sz w:val="24"/>
          <w:szCs w:val="24"/>
        </w:rPr>
        <w:t xml:space="preserve"> </w:t>
      </w:r>
      <w:r>
        <w:rPr>
          <w:b/>
          <w:spacing w:val="-3"/>
          <w:sz w:val="24"/>
          <w:szCs w:val="24"/>
        </w:rPr>
        <w:t>A</w:t>
      </w:r>
      <w:r>
        <w:rPr>
          <w:b/>
          <w:sz w:val="24"/>
          <w:szCs w:val="24"/>
        </w:rPr>
        <w:t>.</w:t>
      </w:r>
      <w:r>
        <w:rPr>
          <w:b/>
          <w:spacing w:val="1"/>
          <w:sz w:val="24"/>
          <w:szCs w:val="24"/>
        </w:rPr>
        <w:t xml:space="preserve"> </w:t>
      </w:r>
      <w:r>
        <w:rPr>
          <w:b/>
          <w:sz w:val="24"/>
          <w:szCs w:val="24"/>
        </w:rPr>
        <w:t>(2</w:t>
      </w:r>
      <w:r>
        <w:rPr>
          <w:b/>
          <w:spacing w:val="-3"/>
          <w:sz w:val="24"/>
          <w:szCs w:val="24"/>
        </w:rPr>
        <w:t>0</w:t>
      </w:r>
      <w:r>
        <w:rPr>
          <w:b/>
          <w:spacing w:val="-2"/>
          <w:sz w:val="24"/>
          <w:szCs w:val="24"/>
        </w:rPr>
        <w:t>01</w:t>
      </w:r>
      <w:r>
        <w:rPr>
          <w:b/>
          <w:spacing w:val="-3"/>
          <w:sz w:val="24"/>
          <w:szCs w:val="24"/>
        </w:rPr>
        <w:t>)</w:t>
      </w:r>
      <w:r>
        <w:rPr>
          <w:b/>
          <w:sz w:val="24"/>
          <w:szCs w:val="24"/>
        </w:rPr>
        <w:t>.</w:t>
      </w:r>
      <w:r>
        <w:rPr>
          <w:b/>
          <w:spacing w:val="4"/>
          <w:sz w:val="24"/>
          <w:szCs w:val="24"/>
        </w:rPr>
        <w:t xml:space="preserve"> </w:t>
      </w:r>
      <w:r>
        <w:rPr>
          <w:spacing w:val="-2"/>
          <w:sz w:val="24"/>
          <w:szCs w:val="24"/>
        </w:rPr>
        <w:t>R</w:t>
      </w:r>
      <w:r>
        <w:rPr>
          <w:spacing w:val="-3"/>
          <w:sz w:val="24"/>
          <w:szCs w:val="24"/>
        </w:rPr>
        <w:t>e</w:t>
      </w:r>
      <w:r>
        <w:rPr>
          <w:sz w:val="24"/>
          <w:szCs w:val="24"/>
        </w:rPr>
        <w:t>l</w:t>
      </w:r>
      <w:r>
        <w:rPr>
          <w:spacing w:val="-3"/>
          <w:sz w:val="24"/>
          <w:szCs w:val="24"/>
        </w:rPr>
        <w:t>a</w:t>
      </w:r>
      <w:r>
        <w:rPr>
          <w:spacing w:val="-2"/>
          <w:sz w:val="24"/>
          <w:szCs w:val="24"/>
        </w:rPr>
        <w:t>tionsh</w:t>
      </w:r>
      <w:r>
        <w:rPr>
          <w:sz w:val="24"/>
          <w:szCs w:val="24"/>
        </w:rPr>
        <w:t>ip</w:t>
      </w:r>
      <w:r>
        <w:rPr>
          <w:spacing w:val="1"/>
          <w:sz w:val="24"/>
          <w:szCs w:val="24"/>
        </w:rPr>
        <w:t xml:space="preserve"> </w:t>
      </w:r>
      <w:r>
        <w:rPr>
          <w:spacing w:val="-2"/>
          <w:sz w:val="24"/>
          <w:szCs w:val="24"/>
        </w:rPr>
        <w:t>o</w:t>
      </w:r>
      <w:r>
        <w:rPr>
          <w:sz w:val="24"/>
          <w:szCs w:val="24"/>
        </w:rPr>
        <w:t xml:space="preserve">f </w:t>
      </w:r>
      <w:r>
        <w:rPr>
          <w:spacing w:val="-2"/>
          <w:sz w:val="24"/>
          <w:szCs w:val="24"/>
        </w:rPr>
        <w:t>s</w:t>
      </w:r>
      <w:r>
        <w:rPr>
          <w:sz w:val="24"/>
          <w:szCs w:val="24"/>
        </w:rPr>
        <w:t>tem</w:t>
      </w:r>
      <w:r>
        <w:rPr>
          <w:spacing w:val="1"/>
          <w:sz w:val="24"/>
          <w:szCs w:val="24"/>
        </w:rPr>
        <w:t xml:space="preserve"> </w:t>
      </w:r>
      <w:r>
        <w:rPr>
          <w:spacing w:val="-2"/>
          <w:sz w:val="24"/>
          <w:szCs w:val="24"/>
        </w:rPr>
        <w:t>bo</w:t>
      </w:r>
      <w:r>
        <w:rPr>
          <w:spacing w:val="-3"/>
          <w:sz w:val="24"/>
          <w:szCs w:val="24"/>
        </w:rPr>
        <w:t>r</w:t>
      </w:r>
      <w:r>
        <w:rPr>
          <w:spacing w:val="-1"/>
          <w:sz w:val="24"/>
          <w:szCs w:val="24"/>
        </w:rPr>
        <w:t>e</w:t>
      </w:r>
      <w:r>
        <w:rPr>
          <w:sz w:val="24"/>
          <w:szCs w:val="24"/>
        </w:rPr>
        <w:t xml:space="preserve">r </w:t>
      </w:r>
      <w:r>
        <w:rPr>
          <w:spacing w:val="-2"/>
          <w:sz w:val="24"/>
          <w:szCs w:val="24"/>
        </w:rPr>
        <w:t>d</w:t>
      </w:r>
      <w:r>
        <w:rPr>
          <w:spacing w:val="-3"/>
          <w:sz w:val="24"/>
          <w:szCs w:val="24"/>
        </w:rPr>
        <w:t>a</w:t>
      </w:r>
      <w:r>
        <w:rPr>
          <w:sz w:val="24"/>
          <w:szCs w:val="24"/>
        </w:rPr>
        <w:t>m</w:t>
      </w:r>
      <w:r>
        <w:rPr>
          <w:spacing w:val="-3"/>
          <w:sz w:val="24"/>
          <w:szCs w:val="24"/>
        </w:rPr>
        <w:t>a</w:t>
      </w:r>
      <w:r>
        <w:rPr>
          <w:spacing w:val="-2"/>
          <w:sz w:val="24"/>
          <w:szCs w:val="24"/>
        </w:rPr>
        <w:t>g</w:t>
      </w:r>
      <w:r>
        <w:rPr>
          <w:sz w:val="24"/>
          <w:szCs w:val="24"/>
        </w:rPr>
        <w:t>e</w:t>
      </w:r>
      <w:r>
        <w:rPr>
          <w:spacing w:val="2"/>
          <w:sz w:val="24"/>
          <w:szCs w:val="24"/>
        </w:rPr>
        <w:t xml:space="preserve"> </w:t>
      </w:r>
      <w:r>
        <w:rPr>
          <w:spacing w:val="-3"/>
          <w:sz w:val="24"/>
          <w:szCs w:val="24"/>
        </w:rPr>
        <w:t>a</w:t>
      </w:r>
      <w:r>
        <w:rPr>
          <w:spacing w:val="-2"/>
          <w:sz w:val="24"/>
          <w:szCs w:val="24"/>
        </w:rPr>
        <w:t>n</w:t>
      </w:r>
      <w:r>
        <w:rPr>
          <w:sz w:val="24"/>
          <w:szCs w:val="24"/>
        </w:rPr>
        <w:t xml:space="preserve">d </w:t>
      </w:r>
      <w:r>
        <w:rPr>
          <w:spacing w:val="-2"/>
          <w:sz w:val="24"/>
          <w:szCs w:val="24"/>
        </w:rPr>
        <w:t>pl</w:t>
      </w:r>
      <w:r>
        <w:rPr>
          <w:spacing w:val="-3"/>
          <w:sz w:val="24"/>
          <w:szCs w:val="24"/>
        </w:rPr>
        <w:t>a</w:t>
      </w:r>
      <w:r>
        <w:rPr>
          <w:spacing w:val="-2"/>
          <w:sz w:val="24"/>
          <w:szCs w:val="24"/>
        </w:rPr>
        <w:t>n</w:t>
      </w:r>
      <w:r>
        <w:rPr>
          <w:sz w:val="24"/>
          <w:szCs w:val="24"/>
        </w:rPr>
        <w:t>t</w:t>
      </w:r>
      <w:r>
        <w:rPr>
          <w:spacing w:val="1"/>
          <w:sz w:val="24"/>
          <w:szCs w:val="24"/>
        </w:rPr>
        <w:t xml:space="preserve"> </w:t>
      </w:r>
      <w:r>
        <w:rPr>
          <w:sz w:val="24"/>
          <w:szCs w:val="24"/>
        </w:rPr>
        <w:t>p</w:t>
      </w:r>
      <w:r>
        <w:rPr>
          <w:spacing w:val="-2"/>
          <w:sz w:val="24"/>
          <w:szCs w:val="24"/>
        </w:rPr>
        <w:t>hysi</w:t>
      </w:r>
      <w:r>
        <w:rPr>
          <w:spacing w:val="-1"/>
          <w:sz w:val="24"/>
          <w:szCs w:val="24"/>
        </w:rPr>
        <w:t>c</w:t>
      </w:r>
      <w:r>
        <w:rPr>
          <w:spacing w:val="-3"/>
          <w:sz w:val="24"/>
          <w:szCs w:val="24"/>
        </w:rPr>
        <w:t>a</w:t>
      </w:r>
      <w:r>
        <w:rPr>
          <w:sz w:val="24"/>
          <w:szCs w:val="24"/>
        </w:rPr>
        <w:t>l</w:t>
      </w:r>
      <w:r>
        <w:rPr>
          <w:spacing w:val="3"/>
          <w:sz w:val="24"/>
          <w:szCs w:val="24"/>
        </w:rPr>
        <w:t xml:space="preserve"> </w:t>
      </w:r>
      <w:r>
        <w:rPr>
          <w:spacing w:val="-3"/>
          <w:sz w:val="24"/>
          <w:szCs w:val="24"/>
        </w:rPr>
        <w:t>c</w:t>
      </w:r>
      <w:r>
        <w:rPr>
          <w:spacing w:val="-2"/>
          <w:sz w:val="24"/>
          <w:szCs w:val="24"/>
        </w:rPr>
        <w:t>onditi</w:t>
      </w:r>
      <w:r>
        <w:rPr>
          <w:sz w:val="24"/>
          <w:szCs w:val="24"/>
        </w:rPr>
        <w:t>on</w:t>
      </w:r>
      <w:r>
        <w:rPr>
          <w:spacing w:val="3"/>
          <w:sz w:val="24"/>
          <w:szCs w:val="24"/>
        </w:rPr>
        <w:t xml:space="preserve"> </w:t>
      </w:r>
      <w:r>
        <w:rPr>
          <w:spacing w:val="-2"/>
          <w:sz w:val="24"/>
          <w:szCs w:val="24"/>
        </w:rPr>
        <w:t>t</w:t>
      </w:r>
      <w:r>
        <w:rPr>
          <w:sz w:val="24"/>
          <w:szCs w:val="24"/>
        </w:rPr>
        <w:t xml:space="preserve">o </w:t>
      </w:r>
      <w:r>
        <w:rPr>
          <w:spacing w:val="-2"/>
          <w:sz w:val="24"/>
          <w:szCs w:val="24"/>
        </w:rPr>
        <w:t>m</w:t>
      </w:r>
      <w:r>
        <w:rPr>
          <w:spacing w:val="-3"/>
          <w:sz w:val="24"/>
          <w:szCs w:val="24"/>
        </w:rPr>
        <w:t>a</w:t>
      </w:r>
      <w:r>
        <w:rPr>
          <w:sz w:val="24"/>
          <w:szCs w:val="24"/>
        </w:rPr>
        <w:t>i</w:t>
      </w:r>
      <w:r>
        <w:rPr>
          <w:spacing w:val="-3"/>
          <w:sz w:val="24"/>
          <w:szCs w:val="24"/>
        </w:rPr>
        <w:t>z</w:t>
      </w:r>
      <w:r>
        <w:rPr>
          <w:sz w:val="24"/>
          <w:szCs w:val="24"/>
        </w:rPr>
        <w:t>e</w:t>
      </w:r>
      <w:r>
        <w:rPr>
          <w:spacing w:val="2"/>
          <w:sz w:val="24"/>
          <w:szCs w:val="24"/>
        </w:rPr>
        <w:t xml:space="preserve"> </w:t>
      </w:r>
      <w:r>
        <w:rPr>
          <w:spacing w:val="-2"/>
          <w:sz w:val="24"/>
          <w:szCs w:val="24"/>
        </w:rPr>
        <w:t>yi</w:t>
      </w:r>
      <w:r>
        <w:rPr>
          <w:spacing w:val="-3"/>
          <w:sz w:val="24"/>
          <w:szCs w:val="24"/>
        </w:rPr>
        <w:t>e</w:t>
      </w:r>
      <w:r>
        <w:rPr>
          <w:spacing w:val="-2"/>
          <w:sz w:val="24"/>
          <w:szCs w:val="24"/>
        </w:rPr>
        <w:t>l</w:t>
      </w:r>
      <w:r>
        <w:rPr>
          <w:sz w:val="24"/>
          <w:szCs w:val="24"/>
        </w:rPr>
        <w:t>d</w:t>
      </w:r>
      <w:r>
        <w:rPr>
          <w:spacing w:val="3"/>
          <w:sz w:val="24"/>
          <w:szCs w:val="24"/>
        </w:rPr>
        <w:t xml:space="preserve"> </w:t>
      </w:r>
      <w:r>
        <w:rPr>
          <w:spacing w:val="-2"/>
          <w:sz w:val="24"/>
          <w:szCs w:val="24"/>
        </w:rPr>
        <w:t>i</w:t>
      </w:r>
      <w:r>
        <w:rPr>
          <w:sz w:val="24"/>
          <w:szCs w:val="24"/>
        </w:rPr>
        <w:t>n</w:t>
      </w:r>
      <w:r>
        <w:rPr>
          <w:spacing w:val="3"/>
          <w:sz w:val="24"/>
          <w:szCs w:val="24"/>
        </w:rPr>
        <w:t xml:space="preserve"> </w:t>
      </w:r>
      <w:r>
        <w:rPr>
          <w:sz w:val="24"/>
          <w:szCs w:val="24"/>
        </w:rPr>
        <w:t>a</w:t>
      </w:r>
      <w:r>
        <w:rPr>
          <w:spacing w:val="2"/>
          <w:sz w:val="24"/>
          <w:szCs w:val="24"/>
        </w:rPr>
        <w:t xml:space="preserve"> </w:t>
      </w:r>
      <w:r>
        <w:rPr>
          <w:spacing w:val="-2"/>
          <w:sz w:val="24"/>
          <w:szCs w:val="24"/>
        </w:rPr>
        <w:t>s</w:t>
      </w:r>
      <w:r>
        <w:rPr>
          <w:spacing w:val="-3"/>
          <w:sz w:val="24"/>
          <w:szCs w:val="24"/>
        </w:rPr>
        <w:t>e</w:t>
      </w:r>
      <w:r>
        <w:rPr>
          <w:spacing w:val="-2"/>
          <w:sz w:val="24"/>
          <w:szCs w:val="24"/>
        </w:rPr>
        <w:t>m</w:t>
      </w:r>
      <w:r>
        <w:rPr>
          <w:spacing w:val="3"/>
          <w:sz w:val="24"/>
          <w:szCs w:val="24"/>
        </w:rPr>
        <w:t>i</w:t>
      </w:r>
      <w:r>
        <w:rPr>
          <w:sz w:val="24"/>
          <w:szCs w:val="24"/>
        </w:rPr>
        <w:t>-</w:t>
      </w:r>
      <w:r>
        <w:rPr>
          <w:spacing w:val="-3"/>
          <w:sz w:val="24"/>
          <w:szCs w:val="24"/>
        </w:rPr>
        <w:t>ar</w:t>
      </w:r>
      <w:r>
        <w:rPr>
          <w:spacing w:val="-2"/>
          <w:sz w:val="24"/>
          <w:szCs w:val="24"/>
        </w:rPr>
        <w:t>i</w:t>
      </w:r>
      <w:r>
        <w:rPr>
          <w:sz w:val="24"/>
          <w:szCs w:val="24"/>
        </w:rPr>
        <w:t>d</w:t>
      </w:r>
      <w:r>
        <w:rPr>
          <w:spacing w:val="3"/>
          <w:sz w:val="24"/>
          <w:szCs w:val="24"/>
        </w:rPr>
        <w:t xml:space="preserve"> </w:t>
      </w:r>
      <w:r>
        <w:rPr>
          <w:spacing w:val="-3"/>
          <w:sz w:val="24"/>
          <w:szCs w:val="24"/>
        </w:rPr>
        <w:t>z</w:t>
      </w:r>
      <w:r>
        <w:rPr>
          <w:sz w:val="24"/>
          <w:szCs w:val="24"/>
        </w:rPr>
        <w:t>o</w:t>
      </w:r>
      <w:r>
        <w:rPr>
          <w:spacing w:val="-2"/>
          <w:sz w:val="24"/>
          <w:szCs w:val="24"/>
        </w:rPr>
        <w:t>n</w:t>
      </w:r>
      <w:r>
        <w:rPr>
          <w:sz w:val="24"/>
          <w:szCs w:val="24"/>
        </w:rPr>
        <w:t>e</w:t>
      </w:r>
      <w:r>
        <w:rPr>
          <w:spacing w:val="2"/>
          <w:sz w:val="24"/>
          <w:szCs w:val="24"/>
        </w:rPr>
        <w:t xml:space="preserve"> </w:t>
      </w:r>
      <w:r>
        <w:rPr>
          <w:spacing w:val="-2"/>
          <w:sz w:val="24"/>
          <w:szCs w:val="24"/>
        </w:rPr>
        <w:t>o</w:t>
      </w:r>
      <w:r>
        <w:rPr>
          <w:sz w:val="24"/>
          <w:szCs w:val="24"/>
        </w:rPr>
        <w:t>f</w:t>
      </w:r>
      <w:r>
        <w:rPr>
          <w:spacing w:val="2"/>
          <w:sz w:val="24"/>
          <w:szCs w:val="24"/>
        </w:rPr>
        <w:t xml:space="preserve"> </w:t>
      </w:r>
      <w:r>
        <w:rPr>
          <w:spacing w:val="-3"/>
          <w:sz w:val="24"/>
          <w:szCs w:val="24"/>
        </w:rPr>
        <w:t>E</w:t>
      </w:r>
      <w:r>
        <w:rPr>
          <w:spacing w:val="-1"/>
          <w:sz w:val="24"/>
          <w:szCs w:val="24"/>
        </w:rPr>
        <w:t>a</w:t>
      </w:r>
      <w:r>
        <w:rPr>
          <w:spacing w:val="-2"/>
          <w:sz w:val="24"/>
          <w:szCs w:val="24"/>
        </w:rPr>
        <w:t>st</w:t>
      </w:r>
      <w:r>
        <w:rPr>
          <w:spacing w:val="-1"/>
          <w:sz w:val="24"/>
          <w:szCs w:val="24"/>
        </w:rPr>
        <w:t>e</w:t>
      </w:r>
      <w:r>
        <w:rPr>
          <w:spacing w:val="-3"/>
          <w:sz w:val="24"/>
          <w:szCs w:val="24"/>
        </w:rPr>
        <w:t>r</w:t>
      </w:r>
      <w:r>
        <w:rPr>
          <w:sz w:val="24"/>
          <w:szCs w:val="24"/>
        </w:rPr>
        <w:t>n</w:t>
      </w:r>
      <w:r>
        <w:rPr>
          <w:spacing w:val="3"/>
          <w:sz w:val="24"/>
          <w:szCs w:val="24"/>
        </w:rPr>
        <w:t xml:space="preserve"> </w:t>
      </w:r>
      <w:r>
        <w:rPr>
          <w:spacing w:val="-3"/>
          <w:sz w:val="24"/>
          <w:szCs w:val="24"/>
        </w:rPr>
        <w:t>Ke</w:t>
      </w:r>
      <w:r>
        <w:rPr>
          <w:sz w:val="24"/>
          <w:szCs w:val="24"/>
        </w:rPr>
        <w:t>n</w:t>
      </w:r>
      <w:r>
        <w:rPr>
          <w:spacing w:val="-2"/>
          <w:sz w:val="24"/>
          <w:szCs w:val="24"/>
        </w:rPr>
        <w:t>y</w:t>
      </w:r>
      <w:r>
        <w:rPr>
          <w:spacing w:val="-3"/>
          <w:sz w:val="24"/>
          <w:szCs w:val="24"/>
        </w:rPr>
        <w:t>a</w:t>
      </w:r>
      <w:r>
        <w:rPr>
          <w:sz w:val="24"/>
          <w:szCs w:val="24"/>
        </w:rPr>
        <w:t>.</w:t>
      </w:r>
      <w:r>
        <w:rPr>
          <w:spacing w:val="5"/>
          <w:sz w:val="24"/>
          <w:szCs w:val="24"/>
        </w:rPr>
        <w:t xml:space="preserve"> </w:t>
      </w:r>
      <w:r>
        <w:rPr>
          <w:i/>
          <w:spacing w:val="-3"/>
          <w:sz w:val="24"/>
          <w:szCs w:val="24"/>
        </w:rPr>
        <w:t>I</w:t>
      </w:r>
      <w:r>
        <w:rPr>
          <w:i/>
          <w:spacing w:val="-2"/>
          <w:sz w:val="24"/>
          <w:szCs w:val="24"/>
        </w:rPr>
        <w:t>n</w:t>
      </w:r>
      <w:r>
        <w:rPr>
          <w:i/>
          <w:sz w:val="24"/>
          <w:szCs w:val="24"/>
        </w:rPr>
        <w:t>s</w:t>
      </w:r>
      <w:r>
        <w:rPr>
          <w:i/>
          <w:spacing w:val="-3"/>
          <w:sz w:val="24"/>
          <w:szCs w:val="24"/>
        </w:rPr>
        <w:t>ec</w:t>
      </w:r>
      <w:r>
        <w:rPr>
          <w:i/>
          <w:sz w:val="24"/>
          <w:szCs w:val="24"/>
        </w:rPr>
        <w:t>t</w:t>
      </w:r>
      <w:r>
        <w:rPr>
          <w:i/>
          <w:spacing w:val="3"/>
          <w:sz w:val="24"/>
          <w:szCs w:val="24"/>
        </w:rPr>
        <w:t xml:space="preserve"> </w:t>
      </w:r>
      <w:r>
        <w:rPr>
          <w:i/>
          <w:spacing w:val="-2"/>
          <w:sz w:val="24"/>
          <w:szCs w:val="24"/>
        </w:rPr>
        <w:t>S</w:t>
      </w:r>
      <w:r>
        <w:rPr>
          <w:i/>
          <w:spacing w:val="-3"/>
          <w:sz w:val="24"/>
          <w:szCs w:val="24"/>
        </w:rPr>
        <w:t>c</w:t>
      </w:r>
      <w:r>
        <w:rPr>
          <w:i/>
          <w:sz w:val="24"/>
          <w:szCs w:val="24"/>
        </w:rPr>
        <w:t>i</w:t>
      </w:r>
      <w:r>
        <w:rPr>
          <w:i/>
          <w:spacing w:val="-3"/>
          <w:sz w:val="24"/>
          <w:szCs w:val="24"/>
        </w:rPr>
        <w:t>e</w:t>
      </w:r>
      <w:r>
        <w:rPr>
          <w:i/>
          <w:sz w:val="24"/>
          <w:szCs w:val="24"/>
        </w:rPr>
        <w:t>n</w:t>
      </w:r>
      <w:r>
        <w:rPr>
          <w:i/>
          <w:spacing w:val="-3"/>
          <w:sz w:val="24"/>
          <w:szCs w:val="24"/>
        </w:rPr>
        <w:t>c</w:t>
      </w:r>
      <w:r>
        <w:rPr>
          <w:i/>
          <w:sz w:val="24"/>
          <w:szCs w:val="24"/>
        </w:rPr>
        <w:t xml:space="preserve">e </w:t>
      </w:r>
      <w:r>
        <w:rPr>
          <w:i/>
          <w:spacing w:val="-3"/>
          <w:sz w:val="24"/>
          <w:szCs w:val="24"/>
        </w:rPr>
        <w:t>A</w:t>
      </w:r>
      <w:r>
        <w:rPr>
          <w:i/>
          <w:spacing w:val="-2"/>
          <w:sz w:val="24"/>
          <w:szCs w:val="24"/>
        </w:rPr>
        <w:t>pplian</w:t>
      </w:r>
      <w:r>
        <w:rPr>
          <w:i/>
          <w:spacing w:val="-1"/>
          <w:sz w:val="24"/>
          <w:szCs w:val="24"/>
        </w:rPr>
        <w:t>c</w:t>
      </w:r>
      <w:r>
        <w:rPr>
          <w:i/>
          <w:spacing w:val="-3"/>
          <w:sz w:val="24"/>
          <w:szCs w:val="24"/>
        </w:rPr>
        <w:t>e</w:t>
      </w:r>
      <w:r>
        <w:rPr>
          <w:i/>
          <w:spacing w:val="-2"/>
          <w:sz w:val="24"/>
          <w:szCs w:val="24"/>
        </w:rPr>
        <w:t>s</w:t>
      </w:r>
      <w:r>
        <w:rPr>
          <w:sz w:val="24"/>
          <w:szCs w:val="24"/>
        </w:rPr>
        <w:t>,</w:t>
      </w:r>
      <w:r>
        <w:rPr>
          <w:spacing w:val="-2"/>
          <w:sz w:val="24"/>
          <w:szCs w:val="24"/>
        </w:rPr>
        <w:t xml:space="preserve"> 21</w:t>
      </w:r>
      <w:r>
        <w:rPr>
          <w:spacing w:val="-3"/>
          <w:sz w:val="24"/>
          <w:szCs w:val="24"/>
        </w:rPr>
        <w:t>(</w:t>
      </w:r>
      <w:r>
        <w:rPr>
          <w:sz w:val="24"/>
          <w:szCs w:val="24"/>
        </w:rPr>
        <w:t>3</w:t>
      </w:r>
      <w:r>
        <w:rPr>
          <w:spacing w:val="-3"/>
          <w:sz w:val="24"/>
          <w:szCs w:val="24"/>
        </w:rPr>
        <w:t>)</w:t>
      </w:r>
      <w:r>
        <w:rPr>
          <w:sz w:val="24"/>
          <w:szCs w:val="24"/>
        </w:rPr>
        <w:t>:</w:t>
      </w:r>
      <w:r>
        <w:rPr>
          <w:spacing w:val="-4"/>
          <w:sz w:val="24"/>
          <w:szCs w:val="24"/>
        </w:rPr>
        <w:t xml:space="preserve"> </w:t>
      </w:r>
      <w:r>
        <w:rPr>
          <w:spacing w:val="-2"/>
          <w:sz w:val="24"/>
          <w:szCs w:val="24"/>
        </w:rPr>
        <w:t>24</w:t>
      </w:r>
      <w:r>
        <w:rPr>
          <w:sz w:val="24"/>
          <w:szCs w:val="24"/>
        </w:rPr>
        <w:t>3</w:t>
      </w:r>
      <w:r>
        <w:rPr>
          <w:spacing w:val="-3"/>
          <w:sz w:val="24"/>
          <w:szCs w:val="24"/>
        </w:rPr>
        <w:t>-</w:t>
      </w:r>
      <w:r>
        <w:rPr>
          <w:sz w:val="24"/>
          <w:szCs w:val="24"/>
        </w:rPr>
        <w:t>2</w:t>
      </w:r>
      <w:r>
        <w:rPr>
          <w:spacing w:val="-2"/>
          <w:sz w:val="24"/>
          <w:szCs w:val="24"/>
        </w:rPr>
        <w:t>49</w:t>
      </w:r>
      <w:r>
        <w:rPr>
          <w:sz w:val="24"/>
          <w:szCs w:val="24"/>
        </w:rPr>
        <w:t>.</w:t>
      </w:r>
    </w:p>
    <w:p w14:paraId="43D456D5" w14:textId="77777777" w:rsidR="00B472F9" w:rsidRDefault="00B472F9">
      <w:pPr>
        <w:spacing w:before="11" w:line="200" w:lineRule="exact"/>
      </w:pPr>
    </w:p>
    <w:p w14:paraId="4414046B" w14:textId="77777777" w:rsidR="00B472F9" w:rsidRDefault="008D4628">
      <w:pPr>
        <w:spacing w:line="359" w:lineRule="auto"/>
        <w:ind w:left="100" w:right="80"/>
        <w:jc w:val="both"/>
        <w:rPr>
          <w:sz w:val="24"/>
          <w:szCs w:val="24"/>
        </w:rPr>
      </w:pPr>
      <w:r>
        <w:rPr>
          <w:b/>
          <w:spacing w:val="-3"/>
          <w:sz w:val="24"/>
          <w:szCs w:val="24"/>
        </w:rPr>
        <w:t>Y</w:t>
      </w:r>
      <w:r>
        <w:rPr>
          <w:b/>
          <w:spacing w:val="-2"/>
          <w:sz w:val="24"/>
          <w:szCs w:val="24"/>
        </w:rPr>
        <w:t>a</w:t>
      </w:r>
      <w:r>
        <w:rPr>
          <w:b/>
          <w:spacing w:val="-1"/>
          <w:sz w:val="24"/>
          <w:szCs w:val="24"/>
        </w:rPr>
        <w:t>d</w:t>
      </w:r>
      <w:r>
        <w:rPr>
          <w:b/>
          <w:spacing w:val="-2"/>
          <w:sz w:val="24"/>
          <w:szCs w:val="24"/>
        </w:rPr>
        <w:t>av</w:t>
      </w:r>
      <w:r>
        <w:rPr>
          <w:b/>
          <w:sz w:val="24"/>
          <w:szCs w:val="24"/>
        </w:rPr>
        <w:t>,</w:t>
      </w:r>
      <w:r>
        <w:rPr>
          <w:b/>
          <w:spacing w:val="4"/>
          <w:sz w:val="24"/>
          <w:szCs w:val="24"/>
        </w:rPr>
        <w:t xml:space="preserve"> </w:t>
      </w:r>
      <w:r>
        <w:rPr>
          <w:b/>
          <w:spacing w:val="-3"/>
          <w:sz w:val="24"/>
          <w:szCs w:val="24"/>
        </w:rPr>
        <w:t>U</w:t>
      </w:r>
      <w:r>
        <w:rPr>
          <w:b/>
          <w:sz w:val="24"/>
          <w:szCs w:val="24"/>
        </w:rPr>
        <w:t>.</w:t>
      </w:r>
      <w:r>
        <w:rPr>
          <w:b/>
          <w:spacing w:val="4"/>
          <w:sz w:val="24"/>
          <w:szCs w:val="24"/>
        </w:rPr>
        <w:t xml:space="preserve"> </w:t>
      </w:r>
      <w:r>
        <w:rPr>
          <w:spacing w:val="-3"/>
          <w:sz w:val="24"/>
          <w:szCs w:val="24"/>
        </w:rPr>
        <w:t>E</w:t>
      </w:r>
      <w:r>
        <w:rPr>
          <w:sz w:val="24"/>
          <w:szCs w:val="24"/>
        </w:rPr>
        <w:t>f</w:t>
      </w:r>
      <w:r>
        <w:rPr>
          <w:spacing w:val="-4"/>
          <w:sz w:val="24"/>
          <w:szCs w:val="24"/>
        </w:rPr>
        <w:t>f</w:t>
      </w:r>
      <w:r>
        <w:rPr>
          <w:spacing w:val="-2"/>
          <w:sz w:val="24"/>
          <w:szCs w:val="24"/>
        </w:rPr>
        <w:t>i</w:t>
      </w:r>
      <w:r>
        <w:rPr>
          <w:spacing w:val="-1"/>
          <w:sz w:val="24"/>
          <w:szCs w:val="24"/>
        </w:rPr>
        <w:t>c</w:t>
      </w:r>
      <w:r>
        <w:rPr>
          <w:spacing w:val="-3"/>
          <w:sz w:val="24"/>
          <w:szCs w:val="24"/>
        </w:rPr>
        <w:t>ac</w:t>
      </w:r>
      <w:r>
        <w:rPr>
          <w:sz w:val="24"/>
          <w:szCs w:val="24"/>
        </w:rPr>
        <w:t>y</w:t>
      </w:r>
      <w:r>
        <w:rPr>
          <w:spacing w:val="4"/>
          <w:sz w:val="24"/>
          <w:szCs w:val="24"/>
        </w:rPr>
        <w:t xml:space="preserve"> </w:t>
      </w:r>
      <w:r>
        <w:rPr>
          <w:spacing w:val="-2"/>
          <w:sz w:val="24"/>
          <w:szCs w:val="24"/>
        </w:rPr>
        <w:t>o</w:t>
      </w:r>
      <w:r>
        <w:rPr>
          <w:sz w:val="24"/>
          <w:szCs w:val="24"/>
        </w:rPr>
        <w:t>f</w:t>
      </w:r>
      <w:r>
        <w:rPr>
          <w:spacing w:val="3"/>
          <w:sz w:val="24"/>
          <w:szCs w:val="24"/>
        </w:rPr>
        <w:t xml:space="preserve"> </w:t>
      </w:r>
      <w:r>
        <w:rPr>
          <w:spacing w:val="-2"/>
          <w:sz w:val="24"/>
          <w:szCs w:val="24"/>
        </w:rPr>
        <w:t>d</w:t>
      </w:r>
      <w:r>
        <w:rPr>
          <w:sz w:val="24"/>
          <w:szCs w:val="24"/>
        </w:rPr>
        <w:t>i</w:t>
      </w:r>
      <w:r>
        <w:rPr>
          <w:spacing w:val="-3"/>
          <w:sz w:val="24"/>
          <w:szCs w:val="24"/>
        </w:rPr>
        <w:t>ff</w:t>
      </w:r>
      <w:r>
        <w:rPr>
          <w:spacing w:val="-1"/>
          <w:sz w:val="24"/>
          <w:szCs w:val="24"/>
        </w:rPr>
        <w:t>e</w:t>
      </w:r>
      <w:r>
        <w:rPr>
          <w:sz w:val="24"/>
          <w:szCs w:val="24"/>
        </w:rPr>
        <w:t>r</w:t>
      </w:r>
      <w:r>
        <w:rPr>
          <w:spacing w:val="-4"/>
          <w:sz w:val="24"/>
          <w:szCs w:val="24"/>
        </w:rPr>
        <w:t>e</w:t>
      </w:r>
      <w:r>
        <w:rPr>
          <w:spacing w:val="-2"/>
          <w:sz w:val="24"/>
          <w:szCs w:val="24"/>
        </w:rPr>
        <w:t>n</w:t>
      </w:r>
      <w:r>
        <w:rPr>
          <w:sz w:val="24"/>
          <w:szCs w:val="24"/>
        </w:rPr>
        <w:t>t</w:t>
      </w:r>
      <w:r>
        <w:rPr>
          <w:spacing w:val="2"/>
          <w:sz w:val="24"/>
          <w:szCs w:val="24"/>
        </w:rPr>
        <w:t xml:space="preserve"> </w:t>
      </w:r>
      <w:r>
        <w:rPr>
          <w:spacing w:val="-2"/>
          <w:sz w:val="24"/>
          <w:szCs w:val="24"/>
        </w:rPr>
        <w:t>in</w:t>
      </w:r>
      <w:r>
        <w:rPr>
          <w:sz w:val="24"/>
          <w:szCs w:val="24"/>
        </w:rPr>
        <w:t>s</w:t>
      </w:r>
      <w:r>
        <w:rPr>
          <w:spacing w:val="-3"/>
          <w:sz w:val="24"/>
          <w:szCs w:val="24"/>
        </w:rPr>
        <w:t>ec</w:t>
      </w:r>
      <w:r>
        <w:rPr>
          <w:spacing w:val="-2"/>
          <w:sz w:val="24"/>
          <w:szCs w:val="24"/>
        </w:rPr>
        <w:t>t</w:t>
      </w:r>
      <w:r>
        <w:rPr>
          <w:sz w:val="24"/>
          <w:szCs w:val="24"/>
        </w:rPr>
        <w:t>i</w:t>
      </w:r>
      <w:r>
        <w:rPr>
          <w:spacing w:val="-3"/>
          <w:sz w:val="24"/>
          <w:szCs w:val="24"/>
        </w:rPr>
        <w:t>c</w:t>
      </w:r>
      <w:r>
        <w:rPr>
          <w:spacing w:val="-2"/>
          <w:sz w:val="24"/>
          <w:szCs w:val="24"/>
        </w:rPr>
        <w:t>i</w:t>
      </w:r>
      <w:r>
        <w:rPr>
          <w:sz w:val="24"/>
          <w:szCs w:val="24"/>
        </w:rPr>
        <w:t>d</w:t>
      </w:r>
      <w:r>
        <w:rPr>
          <w:spacing w:val="-3"/>
          <w:sz w:val="24"/>
          <w:szCs w:val="24"/>
        </w:rPr>
        <w:t>e</w:t>
      </w:r>
      <w:r>
        <w:rPr>
          <w:sz w:val="24"/>
          <w:szCs w:val="24"/>
        </w:rPr>
        <w:t>s</w:t>
      </w:r>
      <w:r>
        <w:rPr>
          <w:spacing w:val="4"/>
          <w:sz w:val="24"/>
          <w:szCs w:val="24"/>
        </w:rPr>
        <w:t xml:space="preserve"> </w:t>
      </w:r>
      <w:r>
        <w:rPr>
          <w:spacing w:val="-3"/>
          <w:sz w:val="24"/>
          <w:szCs w:val="24"/>
        </w:rPr>
        <w:t>a</w:t>
      </w:r>
      <w:r>
        <w:rPr>
          <w:spacing w:val="-2"/>
          <w:sz w:val="24"/>
          <w:szCs w:val="24"/>
        </w:rPr>
        <w:t>g</w:t>
      </w:r>
      <w:r>
        <w:rPr>
          <w:spacing w:val="-3"/>
          <w:sz w:val="24"/>
          <w:szCs w:val="24"/>
        </w:rPr>
        <w:t>a</w:t>
      </w:r>
      <w:r>
        <w:rPr>
          <w:sz w:val="24"/>
          <w:szCs w:val="24"/>
        </w:rPr>
        <w:t>in</w:t>
      </w:r>
      <w:r>
        <w:rPr>
          <w:spacing w:val="-2"/>
          <w:sz w:val="24"/>
          <w:szCs w:val="24"/>
        </w:rPr>
        <w:t>s</w:t>
      </w:r>
      <w:r>
        <w:rPr>
          <w:sz w:val="24"/>
          <w:szCs w:val="24"/>
        </w:rPr>
        <w:t>t</w:t>
      </w:r>
      <w:r>
        <w:rPr>
          <w:spacing w:val="2"/>
          <w:sz w:val="24"/>
          <w:szCs w:val="24"/>
        </w:rPr>
        <w:t xml:space="preserve"> </w:t>
      </w:r>
      <w:r>
        <w:rPr>
          <w:sz w:val="24"/>
          <w:szCs w:val="24"/>
        </w:rPr>
        <w:t>f</w:t>
      </w:r>
      <w:r>
        <w:rPr>
          <w:spacing w:val="-4"/>
          <w:sz w:val="24"/>
          <w:szCs w:val="24"/>
        </w:rPr>
        <w:t>a</w:t>
      </w:r>
      <w:r>
        <w:rPr>
          <w:spacing w:val="-2"/>
          <w:sz w:val="24"/>
          <w:szCs w:val="24"/>
        </w:rPr>
        <w:t>l</w:t>
      </w:r>
      <w:r>
        <w:rPr>
          <w:sz w:val="24"/>
          <w:szCs w:val="24"/>
        </w:rPr>
        <w:t>l</w:t>
      </w:r>
      <w:r>
        <w:rPr>
          <w:spacing w:val="2"/>
          <w:sz w:val="24"/>
          <w:szCs w:val="24"/>
        </w:rPr>
        <w:t xml:space="preserve"> </w:t>
      </w:r>
      <w:r>
        <w:rPr>
          <w:spacing w:val="-1"/>
          <w:sz w:val="24"/>
          <w:szCs w:val="24"/>
        </w:rPr>
        <w:t>a</w:t>
      </w:r>
      <w:r>
        <w:rPr>
          <w:spacing w:val="-3"/>
          <w:sz w:val="24"/>
          <w:szCs w:val="24"/>
        </w:rPr>
        <w:t>r</w:t>
      </w:r>
      <w:r>
        <w:rPr>
          <w:spacing w:val="-2"/>
          <w:sz w:val="24"/>
          <w:szCs w:val="24"/>
        </w:rPr>
        <w:t>my</w:t>
      </w:r>
      <w:r>
        <w:rPr>
          <w:sz w:val="24"/>
          <w:szCs w:val="24"/>
        </w:rPr>
        <w:t>w</w:t>
      </w:r>
      <w:r>
        <w:rPr>
          <w:spacing w:val="-3"/>
          <w:sz w:val="24"/>
          <w:szCs w:val="24"/>
        </w:rPr>
        <w:t>or</w:t>
      </w:r>
      <w:r>
        <w:rPr>
          <w:sz w:val="24"/>
          <w:szCs w:val="24"/>
        </w:rPr>
        <w:t>m</w:t>
      </w:r>
      <w:r>
        <w:rPr>
          <w:spacing w:val="4"/>
          <w:sz w:val="24"/>
          <w:szCs w:val="24"/>
        </w:rPr>
        <w:t xml:space="preserve"> </w:t>
      </w:r>
      <w:proofErr w:type="spellStart"/>
      <w:r w:rsidRPr="0089181B">
        <w:rPr>
          <w:i/>
          <w:iCs/>
          <w:spacing w:val="-1"/>
          <w:sz w:val="24"/>
          <w:szCs w:val="24"/>
        </w:rPr>
        <w:t>S</w:t>
      </w:r>
      <w:r w:rsidRPr="0089181B">
        <w:rPr>
          <w:i/>
          <w:iCs/>
          <w:spacing w:val="-2"/>
          <w:sz w:val="24"/>
          <w:szCs w:val="24"/>
        </w:rPr>
        <w:t>podo</w:t>
      </w:r>
      <w:r w:rsidRPr="0089181B">
        <w:rPr>
          <w:i/>
          <w:iCs/>
          <w:sz w:val="24"/>
          <w:szCs w:val="24"/>
        </w:rPr>
        <w:t>p</w:t>
      </w:r>
      <w:r w:rsidRPr="0089181B">
        <w:rPr>
          <w:i/>
          <w:iCs/>
          <w:spacing w:val="-2"/>
          <w:sz w:val="24"/>
          <w:szCs w:val="24"/>
        </w:rPr>
        <w:t>t</w:t>
      </w:r>
      <w:r w:rsidRPr="0089181B">
        <w:rPr>
          <w:i/>
          <w:iCs/>
          <w:spacing w:val="-3"/>
          <w:sz w:val="24"/>
          <w:szCs w:val="24"/>
        </w:rPr>
        <w:t>e</w:t>
      </w:r>
      <w:r w:rsidRPr="0089181B">
        <w:rPr>
          <w:i/>
          <w:iCs/>
          <w:sz w:val="24"/>
          <w:szCs w:val="24"/>
        </w:rPr>
        <w:t>ra</w:t>
      </w:r>
      <w:proofErr w:type="spellEnd"/>
      <w:r w:rsidRPr="0089181B">
        <w:rPr>
          <w:i/>
          <w:iCs/>
          <w:sz w:val="24"/>
          <w:szCs w:val="24"/>
        </w:rPr>
        <w:t xml:space="preserve"> </w:t>
      </w:r>
      <w:proofErr w:type="spellStart"/>
      <w:r w:rsidRPr="0089181B">
        <w:rPr>
          <w:i/>
          <w:iCs/>
          <w:sz w:val="24"/>
          <w:szCs w:val="24"/>
        </w:rPr>
        <w:t>f</w:t>
      </w:r>
      <w:r w:rsidRPr="0089181B">
        <w:rPr>
          <w:i/>
          <w:iCs/>
          <w:spacing w:val="-4"/>
          <w:sz w:val="24"/>
          <w:szCs w:val="24"/>
        </w:rPr>
        <w:t>r</w:t>
      </w:r>
      <w:r w:rsidRPr="0089181B">
        <w:rPr>
          <w:i/>
          <w:iCs/>
          <w:spacing w:val="-2"/>
          <w:sz w:val="24"/>
          <w:szCs w:val="24"/>
        </w:rPr>
        <w:t>ugi</w:t>
      </w:r>
      <w:r w:rsidRPr="0089181B">
        <w:rPr>
          <w:i/>
          <w:iCs/>
          <w:sz w:val="24"/>
          <w:szCs w:val="24"/>
        </w:rPr>
        <w:t>p</w:t>
      </w:r>
      <w:r w:rsidRPr="0089181B">
        <w:rPr>
          <w:i/>
          <w:iCs/>
          <w:spacing w:val="-3"/>
          <w:sz w:val="24"/>
          <w:szCs w:val="24"/>
        </w:rPr>
        <w:t>e</w:t>
      </w:r>
      <w:r w:rsidRPr="0089181B">
        <w:rPr>
          <w:i/>
          <w:iCs/>
          <w:sz w:val="24"/>
          <w:szCs w:val="24"/>
        </w:rPr>
        <w:t>r</w:t>
      </w:r>
      <w:r w:rsidRPr="0089181B">
        <w:rPr>
          <w:i/>
          <w:iCs/>
          <w:spacing w:val="-3"/>
          <w:sz w:val="24"/>
          <w:szCs w:val="24"/>
        </w:rPr>
        <w:t>d</w:t>
      </w:r>
      <w:r w:rsidRPr="0089181B">
        <w:rPr>
          <w:i/>
          <w:iCs/>
          <w:sz w:val="24"/>
          <w:szCs w:val="24"/>
        </w:rPr>
        <w:t>a</w:t>
      </w:r>
      <w:proofErr w:type="spellEnd"/>
      <w:r>
        <w:rPr>
          <w:spacing w:val="3"/>
          <w:sz w:val="24"/>
          <w:szCs w:val="24"/>
        </w:rPr>
        <w:t xml:space="preserve"> </w:t>
      </w:r>
      <w:r>
        <w:rPr>
          <w:spacing w:val="-3"/>
          <w:sz w:val="24"/>
          <w:szCs w:val="24"/>
        </w:rPr>
        <w:t>(</w:t>
      </w:r>
      <w:r>
        <w:rPr>
          <w:spacing w:val="-2"/>
          <w:sz w:val="24"/>
          <w:szCs w:val="24"/>
        </w:rPr>
        <w:t>J</w:t>
      </w:r>
      <w:r>
        <w:rPr>
          <w:sz w:val="24"/>
          <w:szCs w:val="24"/>
        </w:rPr>
        <w:t xml:space="preserve">E </w:t>
      </w:r>
      <w:r>
        <w:rPr>
          <w:spacing w:val="-1"/>
          <w:sz w:val="24"/>
          <w:szCs w:val="24"/>
        </w:rPr>
        <w:t>S</w:t>
      </w:r>
      <w:r>
        <w:rPr>
          <w:spacing w:val="-2"/>
          <w:sz w:val="24"/>
          <w:szCs w:val="24"/>
        </w:rPr>
        <w:t>mith</w:t>
      </w:r>
      <w:r>
        <w:rPr>
          <w:sz w:val="24"/>
          <w:szCs w:val="24"/>
        </w:rPr>
        <w:t>)</w:t>
      </w:r>
      <w:r>
        <w:rPr>
          <w:spacing w:val="-6"/>
          <w:sz w:val="24"/>
          <w:szCs w:val="24"/>
        </w:rPr>
        <w:t xml:space="preserve"> </w:t>
      </w:r>
      <w:r>
        <w:rPr>
          <w:spacing w:val="-2"/>
          <w:sz w:val="24"/>
          <w:szCs w:val="24"/>
        </w:rPr>
        <w:t>o</w:t>
      </w:r>
      <w:r>
        <w:rPr>
          <w:sz w:val="24"/>
          <w:szCs w:val="24"/>
        </w:rPr>
        <w:t>n</w:t>
      </w:r>
      <w:r>
        <w:rPr>
          <w:spacing w:val="-5"/>
          <w:sz w:val="24"/>
          <w:szCs w:val="24"/>
        </w:rPr>
        <w:t xml:space="preserve"> </w:t>
      </w:r>
      <w:r>
        <w:rPr>
          <w:spacing w:val="-2"/>
          <w:sz w:val="24"/>
          <w:szCs w:val="24"/>
        </w:rPr>
        <w:t>m</w:t>
      </w:r>
      <w:r>
        <w:rPr>
          <w:spacing w:val="-3"/>
          <w:sz w:val="24"/>
          <w:szCs w:val="24"/>
        </w:rPr>
        <w:t>a</w:t>
      </w:r>
      <w:r>
        <w:rPr>
          <w:sz w:val="24"/>
          <w:szCs w:val="24"/>
        </w:rPr>
        <w:t>ize</w:t>
      </w:r>
      <w:r>
        <w:rPr>
          <w:spacing w:val="-6"/>
          <w:sz w:val="24"/>
          <w:szCs w:val="24"/>
        </w:rPr>
        <w:t xml:space="preserve"> </w:t>
      </w:r>
      <w:r>
        <w:rPr>
          <w:spacing w:val="-3"/>
          <w:sz w:val="24"/>
          <w:szCs w:val="24"/>
        </w:rPr>
        <w:t>(</w:t>
      </w:r>
      <w:proofErr w:type="spellStart"/>
      <w:r w:rsidRPr="0089181B">
        <w:rPr>
          <w:i/>
          <w:iCs/>
          <w:sz w:val="24"/>
          <w:szCs w:val="24"/>
        </w:rPr>
        <w:t>Z</w:t>
      </w:r>
      <w:r w:rsidRPr="0089181B">
        <w:rPr>
          <w:i/>
          <w:iCs/>
          <w:spacing w:val="-1"/>
          <w:sz w:val="24"/>
          <w:szCs w:val="24"/>
        </w:rPr>
        <w:t>e</w:t>
      </w:r>
      <w:r w:rsidRPr="0089181B">
        <w:rPr>
          <w:i/>
          <w:iCs/>
          <w:sz w:val="24"/>
          <w:szCs w:val="24"/>
        </w:rPr>
        <w:t>a</w:t>
      </w:r>
      <w:proofErr w:type="spellEnd"/>
      <w:r w:rsidRPr="0089181B">
        <w:rPr>
          <w:i/>
          <w:iCs/>
          <w:spacing w:val="-6"/>
          <w:sz w:val="24"/>
          <w:szCs w:val="24"/>
        </w:rPr>
        <w:t xml:space="preserve"> </w:t>
      </w:r>
      <w:r w:rsidRPr="0089181B">
        <w:rPr>
          <w:i/>
          <w:iCs/>
          <w:spacing w:val="-2"/>
          <w:sz w:val="24"/>
          <w:szCs w:val="24"/>
        </w:rPr>
        <w:t>m</w:t>
      </w:r>
      <w:r w:rsidRPr="0089181B">
        <w:rPr>
          <w:i/>
          <w:iCs/>
          <w:spacing w:val="-1"/>
          <w:sz w:val="24"/>
          <w:szCs w:val="24"/>
        </w:rPr>
        <w:t>a</w:t>
      </w:r>
      <w:r w:rsidRPr="0089181B">
        <w:rPr>
          <w:i/>
          <w:iCs/>
          <w:spacing w:val="-2"/>
          <w:sz w:val="24"/>
          <w:szCs w:val="24"/>
        </w:rPr>
        <w:t>y</w:t>
      </w:r>
      <w:r w:rsidRPr="0089181B">
        <w:rPr>
          <w:i/>
          <w:iCs/>
          <w:sz w:val="24"/>
          <w:szCs w:val="24"/>
        </w:rPr>
        <w:t>s</w:t>
      </w:r>
      <w:r>
        <w:rPr>
          <w:spacing w:val="-5"/>
          <w:sz w:val="24"/>
          <w:szCs w:val="24"/>
        </w:rPr>
        <w:t xml:space="preserve"> </w:t>
      </w:r>
      <w:r>
        <w:rPr>
          <w:spacing w:val="-3"/>
          <w:sz w:val="24"/>
          <w:szCs w:val="24"/>
        </w:rPr>
        <w:t>L</w:t>
      </w:r>
      <w:r>
        <w:rPr>
          <w:spacing w:val="-2"/>
          <w:sz w:val="24"/>
          <w:szCs w:val="24"/>
        </w:rPr>
        <w:t>.</w:t>
      </w:r>
      <w:r>
        <w:rPr>
          <w:spacing w:val="-3"/>
          <w:sz w:val="24"/>
          <w:szCs w:val="24"/>
        </w:rPr>
        <w:t>)</w:t>
      </w:r>
      <w:r>
        <w:rPr>
          <w:sz w:val="24"/>
          <w:szCs w:val="24"/>
        </w:rPr>
        <w:t>.</w:t>
      </w:r>
    </w:p>
    <w:sectPr w:rsidR="00B472F9" w:rsidSect="009D129E">
      <w:pgSz w:w="11920" w:h="16860"/>
      <w:pgMar w:top="1361" w:right="278" w:bottom="1298" w:left="15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AB7F4" w14:textId="77777777" w:rsidR="007F2B0C" w:rsidRDefault="007F2B0C" w:rsidP="00240BF5">
      <w:r>
        <w:separator/>
      </w:r>
    </w:p>
  </w:endnote>
  <w:endnote w:type="continuationSeparator" w:id="0">
    <w:p w14:paraId="3222C364" w14:textId="77777777" w:rsidR="007F2B0C" w:rsidRDefault="007F2B0C" w:rsidP="00240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98802" w14:textId="77777777" w:rsidR="00240BF5" w:rsidRDefault="00240B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6F6E4" w14:textId="77777777" w:rsidR="00240BF5" w:rsidRDefault="00240B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5A7B3" w14:textId="77777777" w:rsidR="00240BF5" w:rsidRDefault="00240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92A45" w14:textId="77777777" w:rsidR="007F2B0C" w:rsidRDefault="007F2B0C" w:rsidP="00240BF5">
      <w:r>
        <w:separator/>
      </w:r>
    </w:p>
  </w:footnote>
  <w:footnote w:type="continuationSeparator" w:id="0">
    <w:p w14:paraId="06E02B78" w14:textId="77777777" w:rsidR="007F2B0C" w:rsidRDefault="007F2B0C" w:rsidP="00240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349C7" w14:textId="71CC0443" w:rsidR="00240BF5" w:rsidRDefault="007F2B0C">
    <w:pPr>
      <w:pStyle w:val="Header"/>
    </w:pPr>
    <w:r>
      <w:rPr>
        <w:noProof/>
      </w:rPr>
      <w:pict w14:anchorId="643F7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163797" o:spid="_x0000_s2050" type="#_x0000_t136" style="position:absolute;margin-left:0;margin-top:0;width:571.05pt;height:63.4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25CD8" w14:textId="626C9F20" w:rsidR="00240BF5" w:rsidRDefault="007F2B0C">
    <w:pPr>
      <w:pStyle w:val="Header"/>
    </w:pPr>
    <w:r>
      <w:rPr>
        <w:noProof/>
      </w:rPr>
      <w:pict w14:anchorId="335BC3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163798" o:spid="_x0000_s2051" type="#_x0000_t136" style="position:absolute;margin-left:0;margin-top:0;width:571.05pt;height:63.4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C90A2" w14:textId="483EBB95" w:rsidR="00240BF5" w:rsidRDefault="007F2B0C">
    <w:pPr>
      <w:pStyle w:val="Header"/>
    </w:pPr>
    <w:r>
      <w:rPr>
        <w:noProof/>
      </w:rPr>
      <w:pict w14:anchorId="6BA587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163796" o:spid="_x0000_s2049" type="#_x0000_t136" style="position:absolute;margin-left:0;margin-top:0;width:571.05pt;height:63.4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1923BF"/>
    <w:multiLevelType w:val="multilevel"/>
    <w:tmpl w:val="42F6682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2F9"/>
    <w:rsid w:val="000137B2"/>
    <w:rsid w:val="00203D0A"/>
    <w:rsid w:val="00207346"/>
    <w:rsid w:val="002361B9"/>
    <w:rsid w:val="00240BF5"/>
    <w:rsid w:val="0025326D"/>
    <w:rsid w:val="0028665C"/>
    <w:rsid w:val="003C145B"/>
    <w:rsid w:val="003C5898"/>
    <w:rsid w:val="003E55FA"/>
    <w:rsid w:val="003F48C1"/>
    <w:rsid w:val="0047608F"/>
    <w:rsid w:val="00545014"/>
    <w:rsid w:val="005706D4"/>
    <w:rsid w:val="005951D6"/>
    <w:rsid w:val="00740B0A"/>
    <w:rsid w:val="007F229E"/>
    <w:rsid w:val="007F2B0C"/>
    <w:rsid w:val="00835E34"/>
    <w:rsid w:val="0084184C"/>
    <w:rsid w:val="0089181B"/>
    <w:rsid w:val="008D3173"/>
    <w:rsid w:val="008D4628"/>
    <w:rsid w:val="009A3FB4"/>
    <w:rsid w:val="009D129E"/>
    <w:rsid w:val="00B06BD4"/>
    <w:rsid w:val="00B472F9"/>
    <w:rsid w:val="00BB17CC"/>
    <w:rsid w:val="00BB4200"/>
    <w:rsid w:val="00BF790B"/>
    <w:rsid w:val="00D33738"/>
    <w:rsid w:val="00D47A66"/>
    <w:rsid w:val="00E822F9"/>
    <w:rsid w:val="00ED6140"/>
    <w:rsid w:val="00EE6772"/>
    <w:rsid w:val="00FA0396"/>
    <w:rsid w:val="00FA1DC0"/>
    <w:rsid w:val="00FB1C22"/>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9E03A4"/>
  <w15:docId w15:val="{0BA2B94F-09CC-4433-9275-A7EC7C29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25326D"/>
    <w:rPr>
      <w:color w:val="0000FF" w:themeColor="hyperlink"/>
      <w:u w:val="single"/>
    </w:rPr>
  </w:style>
  <w:style w:type="character" w:styleId="UnresolvedMention">
    <w:name w:val="Unresolved Mention"/>
    <w:basedOn w:val="DefaultParagraphFont"/>
    <w:uiPriority w:val="99"/>
    <w:semiHidden/>
    <w:unhideWhenUsed/>
    <w:rsid w:val="0025326D"/>
    <w:rPr>
      <w:color w:val="605E5C"/>
      <w:shd w:val="clear" w:color="auto" w:fill="E1DFDD"/>
    </w:rPr>
  </w:style>
  <w:style w:type="paragraph" w:styleId="ListParagraph">
    <w:name w:val="List Paragraph"/>
    <w:basedOn w:val="Normal"/>
    <w:uiPriority w:val="34"/>
    <w:qFormat/>
    <w:rsid w:val="000137B2"/>
    <w:pPr>
      <w:ind w:left="720"/>
      <w:contextualSpacing/>
    </w:pPr>
  </w:style>
  <w:style w:type="paragraph" w:styleId="Header">
    <w:name w:val="header"/>
    <w:basedOn w:val="Normal"/>
    <w:link w:val="HeaderChar"/>
    <w:uiPriority w:val="99"/>
    <w:unhideWhenUsed/>
    <w:rsid w:val="00240BF5"/>
    <w:pPr>
      <w:tabs>
        <w:tab w:val="center" w:pos="4680"/>
        <w:tab w:val="right" w:pos="9360"/>
      </w:tabs>
    </w:pPr>
  </w:style>
  <w:style w:type="character" w:customStyle="1" w:styleId="HeaderChar">
    <w:name w:val="Header Char"/>
    <w:basedOn w:val="DefaultParagraphFont"/>
    <w:link w:val="Header"/>
    <w:uiPriority w:val="99"/>
    <w:rsid w:val="00240BF5"/>
  </w:style>
  <w:style w:type="paragraph" w:styleId="Footer">
    <w:name w:val="footer"/>
    <w:basedOn w:val="Normal"/>
    <w:link w:val="FooterChar"/>
    <w:uiPriority w:val="99"/>
    <w:unhideWhenUsed/>
    <w:rsid w:val="00240BF5"/>
    <w:pPr>
      <w:tabs>
        <w:tab w:val="center" w:pos="4680"/>
        <w:tab w:val="right" w:pos="9360"/>
      </w:tabs>
    </w:pPr>
  </w:style>
  <w:style w:type="character" w:customStyle="1" w:styleId="FooterChar">
    <w:name w:val="Footer Char"/>
    <w:basedOn w:val="DefaultParagraphFont"/>
    <w:link w:val="Footer"/>
    <w:uiPriority w:val="99"/>
    <w:rsid w:val="00240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47679">
      <w:bodyDiv w:val="1"/>
      <w:marLeft w:val="0"/>
      <w:marRight w:val="0"/>
      <w:marTop w:val="0"/>
      <w:marBottom w:val="0"/>
      <w:divBdr>
        <w:top w:val="none" w:sz="0" w:space="0" w:color="auto"/>
        <w:left w:val="none" w:sz="0" w:space="0" w:color="auto"/>
        <w:bottom w:val="none" w:sz="0" w:space="0" w:color="auto"/>
        <w:right w:val="none" w:sz="0" w:space="0" w:color="auto"/>
      </w:divBdr>
    </w:div>
    <w:div w:id="639577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misa\OneDrive\Desktop\Book1%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strRef>
              <c:f>Sheet1!$A$2:$A$9</c:f>
              <c:strCache>
                <c:ptCount val="8"/>
                <c:pt idx="0">
                  <c:v>Neem Oil (1%)+ Imidacloprid (17.8 SL)</c:v>
                </c:pt>
                <c:pt idx="1">
                  <c:v>Chlorantraniliprole (18.5% SC) +Azadirachtin 1500ppm</c:v>
                </c:pt>
                <c:pt idx="2">
                  <c:v>Carbofuran 3G + Imidacloprid(17.8 SL)</c:v>
                </c:pt>
                <c:pt idx="3">
                  <c:v>Imidacloprid (17.8% SL)</c:v>
                </c:pt>
                <c:pt idx="4">
                  <c:v>Carbofuran 3G</c:v>
                </c:pt>
                <c:pt idx="5">
                  <c:v>Karanj Oil (3%) + Imidacloprid (17.8% SL)</c:v>
                </c:pt>
                <c:pt idx="6">
                  <c:v>Spinetoram (11.7% SC) + Azadirachtin 1500 ppm</c:v>
                </c:pt>
                <c:pt idx="7">
                  <c:v>Control</c:v>
                </c:pt>
              </c:strCache>
            </c:strRef>
          </c:cat>
          <c:val>
            <c:numRef>
              <c:f>Sheet1!$B$2:$B$9</c:f>
              <c:numCache>
                <c:formatCode>General</c:formatCode>
                <c:ptCount val="8"/>
              </c:numCache>
            </c:numRef>
          </c:val>
          <c:extLst>
            <c:ext xmlns:c16="http://schemas.microsoft.com/office/drawing/2014/chart" uri="{C3380CC4-5D6E-409C-BE32-E72D297353CC}">
              <c16:uniqueId val="{00000000-0BCB-47DF-A872-0A3BE69214AE}"/>
            </c:ext>
          </c:extLst>
        </c:ser>
        <c:ser>
          <c:idx val="1"/>
          <c:order val="1"/>
          <c:tx>
            <c:strRef>
              <c:f>Sheet1!$C$1</c:f>
              <c:strCache>
                <c:ptCount val="1"/>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strRef>
              <c:f>Sheet1!$A$2:$A$9</c:f>
              <c:strCache>
                <c:ptCount val="8"/>
                <c:pt idx="0">
                  <c:v>Neem Oil (1%)+ Imidacloprid (17.8 SL)</c:v>
                </c:pt>
                <c:pt idx="1">
                  <c:v>Chlorantraniliprole (18.5% SC) +Azadirachtin 1500ppm</c:v>
                </c:pt>
                <c:pt idx="2">
                  <c:v>Carbofuran 3G + Imidacloprid(17.8 SL)</c:v>
                </c:pt>
                <c:pt idx="3">
                  <c:v>Imidacloprid (17.8% SL)</c:v>
                </c:pt>
                <c:pt idx="4">
                  <c:v>Carbofuran 3G</c:v>
                </c:pt>
                <c:pt idx="5">
                  <c:v>Karanj Oil (3%) + Imidacloprid (17.8% SL)</c:v>
                </c:pt>
                <c:pt idx="6">
                  <c:v>Spinetoram (11.7% SC) + Azadirachtin 1500 ppm</c:v>
                </c:pt>
                <c:pt idx="7">
                  <c:v>Control</c:v>
                </c:pt>
              </c:strCache>
            </c:strRef>
          </c:cat>
          <c:val>
            <c:numRef>
              <c:f>Sheet1!$C$2:$C$9</c:f>
              <c:numCache>
                <c:formatCode>General</c:formatCode>
                <c:ptCount val="8"/>
              </c:numCache>
            </c:numRef>
          </c:val>
          <c:extLst>
            <c:ext xmlns:c16="http://schemas.microsoft.com/office/drawing/2014/chart" uri="{C3380CC4-5D6E-409C-BE32-E72D297353CC}">
              <c16:uniqueId val="{00000001-0BCB-47DF-A872-0A3BE69214AE}"/>
            </c:ext>
          </c:extLst>
        </c:ser>
        <c:ser>
          <c:idx val="2"/>
          <c:order val="2"/>
          <c:tx>
            <c:strRef>
              <c:f>Sheet1!$D$1</c:f>
              <c:strCache>
                <c:ptCount val="1"/>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strRef>
              <c:f>Sheet1!$A$2:$A$9</c:f>
              <c:strCache>
                <c:ptCount val="8"/>
                <c:pt idx="0">
                  <c:v>Neem Oil (1%)+ Imidacloprid (17.8 SL)</c:v>
                </c:pt>
                <c:pt idx="1">
                  <c:v>Chlorantraniliprole (18.5% SC) +Azadirachtin 1500ppm</c:v>
                </c:pt>
                <c:pt idx="2">
                  <c:v>Carbofuran 3G + Imidacloprid(17.8 SL)</c:v>
                </c:pt>
                <c:pt idx="3">
                  <c:v>Imidacloprid (17.8% SL)</c:v>
                </c:pt>
                <c:pt idx="4">
                  <c:v>Carbofuran 3G</c:v>
                </c:pt>
                <c:pt idx="5">
                  <c:v>Karanj Oil (3%) + Imidacloprid (17.8% SL)</c:v>
                </c:pt>
                <c:pt idx="6">
                  <c:v>Spinetoram (11.7% SC) + Azadirachtin 1500 ppm</c:v>
                </c:pt>
                <c:pt idx="7">
                  <c:v>Control</c:v>
                </c:pt>
              </c:strCache>
            </c:strRef>
          </c:cat>
          <c:val>
            <c:numRef>
              <c:f>Sheet1!$D$2:$D$9</c:f>
              <c:numCache>
                <c:formatCode>General</c:formatCode>
                <c:ptCount val="8"/>
              </c:numCache>
            </c:numRef>
          </c:val>
          <c:extLst>
            <c:ext xmlns:c16="http://schemas.microsoft.com/office/drawing/2014/chart" uri="{C3380CC4-5D6E-409C-BE32-E72D297353CC}">
              <c16:uniqueId val="{00000002-0BCB-47DF-A872-0A3BE69214AE}"/>
            </c:ext>
          </c:extLst>
        </c:ser>
        <c:ser>
          <c:idx val="3"/>
          <c:order val="3"/>
          <c:tx>
            <c:strRef>
              <c:f>Sheet1!$E$1</c:f>
              <c:strCache>
                <c:ptCount val="1"/>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strRef>
              <c:f>Sheet1!$A$2:$A$9</c:f>
              <c:strCache>
                <c:ptCount val="8"/>
                <c:pt idx="0">
                  <c:v>Neem Oil (1%)+ Imidacloprid (17.8 SL)</c:v>
                </c:pt>
                <c:pt idx="1">
                  <c:v>Chlorantraniliprole (18.5% SC) +Azadirachtin 1500ppm</c:v>
                </c:pt>
                <c:pt idx="2">
                  <c:v>Carbofuran 3G + Imidacloprid(17.8 SL)</c:v>
                </c:pt>
                <c:pt idx="3">
                  <c:v>Imidacloprid (17.8% SL)</c:v>
                </c:pt>
                <c:pt idx="4">
                  <c:v>Carbofuran 3G</c:v>
                </c:pt>
                <c:pt idx="5">
                  <c:v>Karanj Oil (3%) + Imidacloprid (17.8% SL)</c:v>
                </c:pt>
                <c:pt idx="6">
                  <c:v>Spinetoram (11.7% SC) + Azadirachtin 1500 ppm</c:v>
                </c:pt>
                <c:pt idx="7">
                  <c:v>Control</c:v>
                </c:pt>
              </c:strCache>
            </c:strRef>
          </c:cat>
          <c:val>
            <c:numRef>
              <c:f>Sheet1!$E$2:$E$9</c:f>
              <c:numCache>
                <c:formatCode>General</c:formatCode>
                <c:ptCount val="8"/>
              </c:numCache>
            </c:numRef>
          </c:val>
          <c:extLst>
            <c:ext xmlns:c16="http://schemas.microsoft.com/office/drawing/2014/chart" uri="{C3380CC4-5D6E-409C-BE32-E72D297353CC}">
              <c16:uniqueId val="{00000003-0BCB-47DF-A872-0A3BE69214AE}"/>
            </c:ext>
          </c:extLst>
        </c:ser>
        <c:ser>
          <c:idx val="4"/>
          <c:order val="4"/>
          <c:tx>
            <c:strRef>
              <c:f>Sheet1!$F$1</c:f>
              <c:strCache>
                <c:ptCount val="1"/>
                <c:pt idx="0">
                  <c:v>1st spray</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strRef>
              <c:f>Sheet1!$A$2:$A$9</c:f>
              <c:strCache>
                <c:ptCount val="8"/>
                <c:pt idx="0">
                  <c:v>Neem Oil (1%)+ Imidacloprid (17.8 SL)</c:v>
                </c:pt>
                <c:pt idx="1">
                  <c:v>Chlorantraniliprole (18.5% SC) +Azadirachtin 1500ppm</c:v>
                </c:pt>
                <c:pt idx="2">
                  <c:v>Carbofuran 3G + Imidacloprid(17.8 SL)</c:v>
                </c:pt>
                <c:pt idx="3">
                  <c:v>Imidacloprid (17.8% SL)</c:v>
                </c:pt>
                <c:pt idx="4">
                  <c:v>Carbofuran 3G</c:v>
                </c:pt>
                <c:pt idx="5">
                  <c:v>Karanj Oil (3%) + Imidacloprid (17.8% SL)</c:v>
                </c:pt>
                <c:pt idx="6">
                  <c:v>Spinetoram (11.7% SC) + Azadirachtin 1500 ppm</c:v>
                </c:pt>
                <c:pt idx="7">
                  <c:v>Control</c:v>
                </c:pt>
              </c:strCache>
            </c:strRef>
          </c:cat>
          <c:val>
            <c:numRef>
              <c:f>Sheet1!$F$2:$F$9</c:f>
              <c:numCache>
                <c:formatCode>General</c:formatCode>
                <c:ptCount val="8"/>
                <c:pt idx="0">
                  <c:v>2.86</c:v>
                </c:pt>
                <c:pt idx="1">
                  <c:v>2.42</c:v>
                </c:pt>
                <c:pt idx="2">
                  <c:v>3.1</c:v>
                </c:pt>
                <c:pt idx="3">
                  <c:v>3.4</c:v>
                </c:pt>
                <c:pt idx="4">
                  <c:v>3.53</c:v>
                </c:pt>
                <c:pt idx="5">
                  <c:v>2.66</c:v>
                </c:pt>
                <c:pt idx="6">
                  <c:v>2.2200000000000002</c:v>
                </c:pt>
                <c:pt idx="7">
                  <c:v>7.56</c:v>
                </c:pt>
              </c:numCache>
            </c:numRef>
          </c:val>
          <c:extLst>
            <c:ext xmlns:c16="http://schemas.microsoft.com/office/drawing/2014/chart" uri="{C3380CC4-5D6E-409C-BE32-E72D297353CC}">
              <c16:uniqueId val="{00000004-0BCB-47DF-A872-0A3BE69214AE}"/>
            </c:ext>
          </c:extLst>
        </c:ser>
        <c:ser>
          <c:idx val="5"/>
          <c:order val="5"/>
          <c:tx>
            <c:strRef>
              <c:f>Sheet1!$G$1</c:f>
              <c:strCache>
                <c:ptCount val="1"/>
                <c:pt idx="0">
                  <c:v>2nd  Spray</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strRef>
              <c:f>Sheet1!$A$2:$A$9</c:f>
              <c:strCache>
                <c:ptCount val="8"/>
                <c:pt idx="0">
                  <c:v>Neem Oil (1%)+ Imidacloprid (17.8 SL)</c:v>
                </c:pt>
                <c:pt idx="1">
                  <c:v>Chlorantraniliprole (18.5% SC) +Azadirachtin 1500ppm</c:v>
                </c:pt>
                <c:pt idx="2">
                  <c:v>Carbofuran 3G + Imidacloprid(17.8 SL)</c:v>
                </c:pt>
                <c:pt idx="3">
                  <c:v>Imidacloprid (17.8% SL)</c:v>
                </c:pt>
                <c:pt idx="4">
                  <c:v>Carbofuran 3G</c:v>
                </c:pt>
                <c:pt idx="5">
                  <c:v>Karanj Oil (3%) + Imidacloprid (17.8% SL)</c:v>
                </c:pt>
                <c:pt idx="6">
                  <c:v>Spinetoram (11.7% SC) + Azadirachtin 1500 ppm</c:v>
                </c:pt>
                <c:pt idx="7">
                  <c:v>Control</c:v>
                </c:pt>
              </c:strCache>
            </c:strRef>
          </c:cat>
          <c:val>
            <c:numRef>
              <c:f>Sheet1!$G$2:$G$9</c:f>
              <c:numCache>
                <c:formatCode>General</c:formatCode>
                <c:ptCount val="8"/>
                <c:pt idx="0">
                  <c:v>1.96</c:v>
                </c:pt>
                <c:pt idx="1">
                  <c:v>1.63</c:v>
                </c:pt>
                <c:pt idx="2">
                  <c:v>2.13</c:v>
                </c:pt>
                <c:pt idx="3">
                  <c:v>2.2599999999999998</c:v>
                </c:pt>
                <c:pt idx="4">
                  <c:v>2.46</c:v>
                </c:pt>
                <c:pt idx="5">
                  <c:v>1.8</c:v>
                </c:pt>
                <c:pt idx="6">
                  <c:v>1.36</c:v>
                </c:pt>
                <c:pt idx="7">
                  <c:v>8.3699999999999992</c:v>
                </c:pt>
              </c:numCache>
            </c:numRef>
          </c:val>
          <c:extLst>
            <c:ext xmlns:c16="http://schemas.microsoft.com/office/drawing/2014/chart" uri="{C3380CC4-5D6E-409C-BE32-E72D297353CC}">
              <c16:uniqueId val="{00000005-0BCB-47DF-A872-0A3BE69214AE}"/>
            </c:ext>
          </c:extLst>
        </c:ser>
        <c:ser>
          <c:idx val="6"/>
          <c:order val="6"/>
          <c:tx>
            <c:strRef>
              <c:f>Sheet1!$H$1</c:f>
              <c:strCache>
                <c:ptCount val="1"/>
                <c:pt idx="0">
                  <c:v>Mean</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strRef>
              <c:f>Sheet1!$A$2:$A$9</c:f>
              <c:strCache>
                <c:ptCount val="8"/>
                <c:pt idx="0">
                  <c:v>Neem Oil (1%)+ Imidacloprid (17.8 SL)</c:v>
                </c:pt>
                <c:pt idx="1">
                  <c:v>Chlorantraniliprole (18.5% SC) +Azadirachtin 1500ppm</c:v>
                </c:pt>
                <c:pt idx="2">
                  <c:v>Carbofuran 3G + Imidacloprid(17.8 SL)</c:v>
                </c:pt>
                <c:pt idx="3">
                  <c:v>Imidacloprid (17.8% SL)</c:v>
                </c:pt>
                <c:pt idx="4">
                  <c:v>Carbofuran 3G</c:v>
                </c:pt>
                <c:pt idx="5">
                  <c:v>Karanj Oil (3%) + Imidacloprid (17.8% SL)</c:v>
                </c:pt>
                <c:pt idx="6">
                  <c:v>Spinetoram (11.7% SC) + Azadirachtin 1500 ppm</c:v>
                </c:pt>
                <c:pt idx="7">
                  <c:v>Control</c:v>
                </c:pt>
              </c:strCache>
            </c:strRef>
          </c:cat>
          <c:val>
            <c:numRef>
              <c:f>Sheet1!$H$2:$H$9</c:f>
              <c:numCache>
                <c:formatCode>General</c:formatCode>
                <c:ptCount val="8"/>
                <c:pt idx="0">
                  <c:v>2.41</c:v>
                </c:pt>
                <c:pt idx="1">
                  <c:v>2.02</c:v>
                </c:pt>
                <c:pt idx="2">
                  <c:v>2.61</c:v>
                </c:pt>
                <c:pt idx="3">
                  <c:v>2.83</c:v>
                </c:pt>
                <c:pt idx="4">
                  <c:v>2.99</c:v>
                </c:pt>
                <c:pt idx="5">
                  <c:v>2.23</c:v>
                </c:pt>
                <c:pt idx="6">
                  <c:v>1.79</c:v>
                </c:pt>
                <c:pt idx="7">
                  <c:v>7.96</c:v>
                </c:pt>
              </c:numCache>
            </c:numRef>
          </c:val>
          <c:extLst>
            <c:ext xmlns:c16="http://schemas.microsoft.com/office/drawing/2014/chart" uri="{C3380CC4-5D6E-409C-BE32-E72D297353CC}">
              <c16:uniqueId val="{00000006-0BCB-47DF-A872-0A3BE69214AE}"/>
            </c:ext>
          </c:extLst>
        </c:ser>
        <c:dLbls>
          <c:showLegendKey val="0"/>
          <c:showVal val="0"/>
          <c:showCatName val="0"/>
          <c:showSerName val="0"/>
          <c:showPercent val="0"/>
          <c:showBubbleSize val="0"/>
        </c:dLbls>
        <c:gapWidth val="150"/>
        <c:shape val="box"/>
        <c:axId val="161843263"/>
        <c:axId val="161826943"/>
        <c:axId val="0"/>
      </c:bar3DChart>
      <c:catAx>
        <c:axId val="161843263"/>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t>Treatments</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826943"/>
        <c:crosses val="autoZero"/>
        <c:auto val="1"/>
        <c:lblAlgn val="ctr"/>
        <c:lblOffset val="100"/>
        <c:noMultiLvlLbl val="0"/>
      </c:catAx>
      <c:valAx>
        <c:axId val="1618269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IN" sz="1200" b="1"/>
                  <a:t>Larval</a:t>
                </a:r>
                <a:r>
                  <a:rPr lang="en-IN" sz="1200" b="1" baseline="0"/>
                  <a:t> Population</a:t>
                </a:r>
                <a:endParaRPr lang="en-IN" sz="1200" b="1"/>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84326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2819</Words>
  <Characters>16073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Misal</dc:creator>
  <cp:lastModifiedBy>SDI 1186</cp:lastModifiedBy>
  <cp:revision>5</cp:revision>
  <dcterms:created xsi:type="dcterms:W3CDTF">2025-07-24T13:26:00Z</dcterms:created>
  <dcterms:modified xsi:type="dcterms:W3CDTF">2025-07-25T05:35:00Z</dcterms:modified>
</cp:coreProperties>
</file>